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47"/>
        <w:tblW w:w="9747" w:type="dxa"/>
        <w:tblLayout w:type="fixed"/>
        <w:tblLook w:val="01E0" w:firstRow="1" w:lastRow="1" w:firstColumn="1" w:lastColumn="1" w:noHBand="0" w:noVBand="0"/>
      </w:tblPr>
      <w:tblGrid>
        <w:gridCol w:w="4679"/>
        <w:gridCol w:w="5068"/>
      </w:tblGrid>
      <w:tr w:rsidR="006B45C2" w:rsidRPr="006308F0" w:rsidTr="006B45C2">
        <w:tc>
          <w:tcPr>
            <w:tcW w:w="4679" w:type="dxa"/>
          </w:tcPr>
          <w:p w:rsidR="006B45C2" w:rsidRPr="006308F0" w:rsidRDefault="006B45C2" w:rsidP="00562FE7">
            <w:pPr>
              <w:pStyle w:val="21"/>
              <w:tabs>
                <w:tab w:val="left" w:pos="3195"/>
              </w:tabs>
              <w:rPr>
                <w:rFonts w:ascii="Times New Roman" w:hAnsi="Times New Roman" w:cs="Times New Roman"/>
                <w:sz w:val="24"/>
                <w:szCs w:val="24"/>
              </w:rPr>
            </w:pPr>
            <w:r>
              <w:rPr>
                <w:rFonts w:ascii="Times New Roman" w:hAnsi="Times New Roman" w:cs="Times New Roman"/>
                <w:sz w:val="24"/>
                <w:szCs w:val="24"/>
              </w:rPr>
              <w:t>ПРИНЯТА</w:t>
            </w:r>
            <w:r w:rsidRPr="006308F0">
              <w:rPr>
                <w:rFonts w:ascii="Times New Roman" w:hAnsi="Times New Roman" w:cs="Times New Roman"/>
                <w:sz w:val="24"/>
                <w:szCs w:val="24"/>
              </w:rPr>
              <w:t>:</w:t>
            </w:r>
            <w:r w:rsidRPr="006308F0">
              <w:rPr>
                <w:rFonts w:ascii="Times New Roman" w:hAnsi="Times New Roman" w:cs="Times New Roman"/>
                <w:sz w:val="24"/>
                <w:szCs w:val="24"/>
              </w:rPr>
              <w:tab/>
            </w:r>
          </w:p>
          <w:p w:rsidR="006B45C2" w:rsidRPr="006308F0" w:rsidRDefault="006B45C2" w:rsidP="00562FE7">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на Педагогическом совете  </w:t>
            </w:r>
          </w:p>
          <w:p w:rsidR="006B45C2" w:rsidRDefault="006B45C2" w:rsidP="00562FE7">
            <w:pPr>
              <w:pStyle w:val="21"/>
              <w:rPr>
                <w:rFonts w:ascii="Times New Roman" w:hAnsi="Times New Roman" w:cs="Times New Roman"/>
                <w:b/>
                <w:bCs/>
                <w:sz w:val="24"/>
                <w:szCs w:val="24"/>
              </w:rPr>
            </w:pPr>
            <w:r w:rsidRPr="006308F0">
              <w:rPr>
                <w:rFonts w:ascii="Times New Roman" w:hAnsi="Times New Roman" w:cs="Times New Roman"/>
                <w:b/>
                <w:bCs/>
                <w:sz w:val="24"/>
                <w:szCs w:val="24"/>
              </w:rPr>
              <w:t>ГБОУ СОШ «Образовательный центр» «Южный город» пос. Придорожный</w:t>
            </w:r>
          </w:p>
          <w:p w:rsidR="006B45C2" w:rsidRPr="006308F0" w:rsidRDefault="006B45C2" w:rsidP="00562FE7">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 м.р. Волжский Самарской области </w:t>
            </w:r>
          </w:p>
          <w:p w:rsidR="006B45C2" w:rsidRPr="006308F0" w:rsidRDefault="006B45C2" w:rsidP="00562FE7">
            <w:pPr>
              <w:pStyle w:val="21"/>
              <w:rPr>
                <w:rFonts w:ascii="Times New Roman" w:hAnsi="Times New Roman" w:cs="Times New Roman"/>
                <w:sz w:val="24"/>
                <w:szCs w:val="24"/>
              </w:rPr>
            </w:pPr>
            <w:r w:rsidRPr="006308F0">
              <w:rPr>
                <w:rFonts w:ascii="Times New Roman" w:hAnsi="Times New Roman" w:cs="Times New Roman"/>
                <w:sz w:val="24"/>
                <w:szCs w:val="24"/>
              </w:rPr>
              <w:t>протокол № ___</w:t>
            </w:r>
          </w:p>
          <w:p w:rsidR="006B45C2" w:rsidRPr="00CF5C6C" w:rsidRDefault="00754220" w:rsidP="00562FE7">
            <w:pPr>
              <w:spacing w:after="0" w:line="240" w:lineRule="auto"/>
              <w:ind w:left="0" w:firstLine="0"/>
            </w:pPr>
            <w:r>
              <w:t xml:space="preserve">от </w:t>
            </w:r>
            <w:r>
              <w:softHyphen/>
            </w:r>
            <w:r>
              <w:softHyphen/>
              <w:t xml:space="preserve"> «____» ___________   2024</w:t>
            </w:r>
            <w:r w:rsidR="006B45C2" w:rsidRPr="00CF5C6C">
              <w:t xml:space="preserve"> г.</w:t>
            </w:r>
          </w:p>
          <w:p w:rsidR="006B45C2" w:rsidRPr="006308F0" w:rsidRDefault="006B45C2" w:rsidP="00562FE7">
            <w:pPr>
              <w:pStyle w:val="21"/>
              <w:rPr>
                <w:rFonts w:ascii="Cambria" w:hAnsi="Cambria" w:cs="Cambria"/>
                <w:sz w:val="24"/>
                <w:szCs w:val="24"/>
              </w:rPr>
            </w:pPr>
          </w:p>
        </w:tc>
        <w:tc>
          <w:tcPr>
            <w:tcW w:w="5068" w:type="dxa"/>
          </w:tcPr>
          <w:p w:rsidR="006B45C2" w:rsidRPr="006308F0" w:rsidRDefault="006B45C2" w:rsidP="00562FE7">
            <w:pPr>
              <w:pStyle w:val="21"/>
              <w:rPr>
                <w:rFonts w:ascii="Times New Roman" w:hAnsi="Times New Roman" w:cs="Times New Roman"/>
                <w:sz w:val="24"/>
                <w:szCs w:val="24"/>
              </w:rPr>
            </w:pPr>
            <w:r>
              <w:rPr>
                <w:rFonts w:ascii="Times New Roman" w:hAnsi="Times New Roman" w:cs="Times New Roman"/>
                <w:sz w:val="24"/>
                <w:szCs w:val="24"/>
              </w:rPr>
              <w:t xml:space="preserve"> </w:t>
            </w:r>
            <w:r w:rsidRPr="006308F0">
              <w:rPr>
                <w:rFonts w:ascii="Times New Roman" w:hAnsi="Times New Roman" w:cs="Times New Roman"/>
                <w:sz w:val="24"/>
                <w:szCs w:val="24"/>
              </w:rPr>
              <w:t>УТВЕРЖДАЮ:</w:t>
            </w:r>
          </w:p>
          <w:p w:rsidR="006B45C2" w:rsidRPr="006308F0" w:rsidRDefault="006B45C2" w:rsidP="00562FE7">
            <w:pPr>
              <w:pStyle w:val="21"/>
              <w:rPr>
                <w:rFonts w:ascii="Times New Roman" w:hAnsi="Times New Roman" w:cs="Times New Roman"/>
                <w:b/>
                <w:bCs/>
                <w:sz w:val="24"/>
                <w:szCs w:val="24"/>
              </w:rPr>
            </w:pPr>
            <w:r w:rsidRPr="006308F0">
              <w:rPr>
                <w:rFonts w:ascii="Times New Roman" w:hAnsi="Times New Roman" w:cs="Times New Roman"/>
                <w:b/>
                <w:bCs/>
                <w:sz w:val="24"/>
                <w:szCs w:val="24"/>
              </w:rPr>
              <w:t>Директор ГБОУ СОШ</w:t>
            </w:r>
          </w:p>
          <w:p w:rsidR="006B45C2" w:rsidRPr="006308F0" w:rsidRDefault="006B45C2" w:rsidP="00562FE7">
            <w:pPr>
              <w:pStyle w:val="21"/>
              <w:rPr>
                <w:rFonts w:ascii="Times New Roman" w:hAnsi="Times New Roman" w:cs="Times New Roman"/>
                <w:b/>
                <w:bCs/>
                <w:sz w:val="24"/>
                <w:szCs w:val="24"/>
              </w:rPr>
            </w:pPr>
            <w:r w:rsidRPr="006308F0">
              <w:rPr>
                <w:rFonts w:ascii="Times New Roman" w:hAnsi="Times New Roman" w:cs="Times New Roman"/>
                <w:b/>
                <w:bCs/>
                <w:sz w:val="24"/>
                <w:szCs w:val="24"/>
              </w:rPr>
              <w:t>«Образ</w:t>
            </w:r>
            <w:r>
              <w:rPr>
                <w:rFonts w:ascii="Times New Roman" w:hAnsi="Times New Roman" w:cs="Times New Roman"/>
                <w:b/>
                <w:bCs/>
                <w:sz w:val="24"/>
                <w:szCs w:val="24"/>
              </w:rPr>
              <w:t xml:space="preserve">овательный центр» «Южный город» </w:t>
            </w:r>
            <w:r w:rsidRPr="006308F0">
              <w:rPr>
                <w:rFonts w:ascii="Times New Roman" w:hAnsi="Times New Roman" w:cs="Times New Roman"/>
                <w:b/>
                <w:bCs/>
                <w:sz w:val="24"/>
                <w:szCs w:val="24"/>
              </w:rPr>
              <w:t xml:space="preserve">пос. Придорожный м.р. Волжский Самарской области </w:t>
            </w:r>
          </w:p>
          <w:p w:rsidR="006B45C2" w:rsidRPr="006308F0" w:rsidRDefault="006B45C2" w:rsidP="00562FE7">
            <w:pPr>
              <w:pStyle w:val="21"/>
              <w:rPr>
                <w:rFonts w:ascii="Times New Roman" w:hAnsi="Times New Roman" w:cs="Times New Roman"/>
                <w:sz w:val="24"/>
                <w:szCs w:val="24"/>
              </w:rPr>
            </w:pPr>
            <w:r w:rsidRPr="006308F0">
              <w:rPr>
                <w:rFonts w:ascii="Times New Roman" w:hAnsi="Times New Roman" w:cs="Times New Roman"/>
                <w:sz w:val="24"/>
                <w:szCs w:val="24"/>
              </w:rPr>
              <w:t>____________/В.М. Кильдюшкин/</w:t>
            </w:r>
          </w:p>
          <w:p w:rsidR="006B45C2" w:rsidRPr="006308F0" w:rsidRDefault="006B45C2" w:rsidP="00562FE7">
            <w:pPr>
              <w:pStyle w:val="21"/>
              <w:jc w:val="right"/>
              <w:rPr>
                <w:rFonts w:ascii="Times New Roman" w:hAnsi="Times New Roman" w:cs="Times New Roman"/>
                <w:sz w:val="24"/>
                <w:szCs w:val="24"/>
              </w:rPr>
            </w:pPr>
            <w:r w:rsidRPr="006308F0">
              <w:rPr>
                <w:rFonts w:ascii="Times New Roman" w:hAnsi="Times New Roman" w:cs="Times New Roman"/>
                <w:sz w:val="24"/>
                <w:szCs w:val="24"/>
              </w:rPr>
              <w:t>Приказ</w:t>
            </w:r>
            <w:r w:rsidR="00754220">
              <w:rPr>
                <w:rFonts w:ascii="Times New Roman" w:hAnsi="Times New Roman" w:cs="Times New Roman"/>
                <w:sz w:val="24"/>
                <w:szCs w:val="24"/>
              </w:rPr>
              <w:t xml:space="preserve"> № ____от «___» ___________2024</w:t>
            </w:r>
            <w:r w:rsidRPr="006308F0">
              <w:rPr>
                <w:rFonts w:ascii="Times New Roman" w:hAnsi="Times New Roman" w:cs="Times New Roman"/>
                <w:sz w:val="24"/>
                <w:szCs w:val="24"/>
              </w:rPr>
              <w:t xml:space="preserve"> года </w:t>
            </w:r>
          </w:p>
          <w:p w:rsidR="006B45C2" w:rsidRPr="006308F0" w:rsidRDefault="006B45C2" w:rsidP="00562FE7">
            <w:pPr>
              <w:pStyle w:val="21"/>
              <w:tabs>
                <w:tab w:val="left" w:pos="5580"/>
                <w:tab w:val="right" w:pos="7449"/>
              </w:tabs>
              <w:rPr>
                <w:rFonts w:ascii="Times New Roman" w:hAnsi="Times New Roman" w:cs="Times New Roman"/>
                <w:b/>
                <w:bCs/>
                <w:sz w:val="24"/>
                <w:szCs w:val="24"/>
              </w:rPr>
            </w:pPr>
            <w:r w:rsidRPr="006308F0">
              <w:rPr>
                <w:rFonts w:ascii="Times New Roman" w:hAnsi="Times New Roman" w:cs="Times New Roman"/>
                <w:sz w:val="24"/>
                <w:szCs w:val="24"/>
              </w:rPr>
              <w:tab/>
            </w:r>
          </w:p>
        </w:tc>
      </w:tr>
    </w:tbl>
    <w:p w:rsidR="006B45C2" w:rsidRDefault="006B45C2" w:rsidP="006B45C2">
      <w:pPr>
        <w:spacing w:after="0"/>
        <w:ind w:left="0" w:firstLine="0"/>
      </w:pPr>
    </w:p>
    <w:p w:rsidR="006B45C2" w:rsidRDefault="006B45C2" w:rsidP="006B45C2">
      <w:pPr>
        <w:spacing w:after="0"/>
        <w:ind w:left="0" w:firstLine="0"/>
      </w:pPr>
    </w:p>
    <w:p w:rsidR="00562FE7" w:rsidRDefault="00562FE7" w:rsidP="006B45C2">
      <w:pPr>
        <w:spacing w:after="0"/>
        <w:ind w:left="0" w:firstLine="0"/>
      </w:pPr>
    </w:p>
    <w:p w:rsidR="00562FE7" w:rsidRDefault="00562FE7" w:rsidP="006B45C2">
      <w:pPr>
        <w:spacing w:after="0"/>
        <w:ind w:left="0" w:firstLine="0"/>
      </w:pPr>
    </w:p>
    <w:p w:rsidR="00562FE7" w:rsidRDefault="00562FE7" w:rsidP="006B45C2">
      <w:pPr>
        <w:spacing w:after="0"/>
        <w:ind w:left="0" w:firstLine="0"/>
      </w:pPr>
    </w:p>
    <w:p w:rsidR="00562FE7" w:rsidRDefault="00562FE7" w:rsidP="006B45C2">
      <w:pPr>
        <w:spacing w:after="0"/>
        <w:ind w:left="0" w:firstLine="0"/>
      </w:pPr>
    </w:p>
    <w:p w:rsidR="00562FE7" w:rsidRPr="00562FE7" w:rsidRDefault="00562FE7" w:rsidP="00562FE7">
      <w:pPr>
        <w:spacing w:after="0"/>
        <w:ind w:left="0" w:firstLine="0"/>
        <w:jc w:val="center"/>
        <w:rPr>
          <w:b/>
          <w:sz w:val="28"/>
        </w:rPr>
      </w:pPr>
      <w:r w:rsidRPr="00562FE7">
        <w:rPr>
          <w:b/>
          <w:sz w:val="28"/>
        </w:rPr>
        <w:t>ПРОЕКТ</w:t>
      </w:r>
    </w:p>
    <w:p w:rsidR="00562FE7" w:rsidRPr="00B30B95" w:rsidRDefault="00562FE7" w:rsidP="006B45C2">
      <w:pPr>
        <w:spacing w:after="0"/>
        <w:ind w:left="0" w:firstLine="0"/>
      </w:pPr>
    </w:p>
    <w:p w:rsidR="00562FE7" w:rsidRDefault="006B45C2" w:rsidP="009D18F1">
      <w:pPr>
        <w:pStyle w:val="1"/>
        <w:spacing w:after="0" w:line="240" w:lineRule="auto"/>
        <w:ind w:left="0" w:firstLine="0"/>
        <w:jc w:val="center"/>
        <w:rPr>
          <w:sz w:val="28"/>
          <w:szCs w:val="28"/>
        </w:rPr>
      </w:pPr>
      <w:r w:rsidRPr="00562FE7">
        <w:rPr>
          <w:sz w:val="28"/>
          <w:szCs w:val="28"/>
        </w:rPr>
        <w:t>АДАПТИРОВАННАЯ ОБРАЗОВАТЕЛЬНАЯ ПРОГРАММА ДОШКОЛЬНОГО ОБРАЗОВАНИЯ</w:t>
      </w:r>
      <w:r w:rsidR="009D18F1" w:rsidRPr="00562FE7">
        <w:rPr>
          <w:sz w:val="28"/>
          <w:szCs w:val="28"/>
        </w:rPr>
        <w:t xml:space="preserve"> </w:t>
      </w:r>
      <w:r w:rsidR="00562FE7">
        <w:rPr>
          <w:sz w:val="28"/>
          <w:szCs w:val="28"/>
        </w:rPr>
        <w:t>ДЛЯ ОБУЧАЮЩИХСЯ</w:t>
      </w:r>
    </w:p>
    <w:p w:rsidR="006B45C2" w:rsidRPr="00562FE7" w:rsidRDefault="00A25E43" w:rsidP="009D18F1">
      <w:pPr>
        <w:pStyle w:val="1"/>
        <w:spacing w:after="0" w:line="240" w:lineRule="auto"/>
        <w:ind w:left="0" w:firstLine="0"/>
        <w:jc w:val="center"/>
        <w:rPr>
          <w:sz w:val="28"/>
          <w:szCs w:val="28"/>
        </w:rPr>
      </w:pPr>
      <w:r w:rsidRPr="00562FE7">
        <w:rPr>
          <w:sz w:val="28"/>
          <w:szCs w:val="28"/>
        </w:rPr>
        <w:t xml:space="preserve"> С</w:t>
      </w:r>
      <w:r w:rsidR="009D18F1" w:rsidRPr="00562FE7">
        <w:rPr>
          <w:b w:val="0"/>
          <w:sz w:val="28"/>
          <w:szCs w:val="28"/>
        </w:rPr>
        <w:t xml:space="preserve"> </w:t>
      </w:r>
      <w:r w:rsidR="009D18F1" w:rsidRPr="00562FE7">
        <w:rPr>
          <w:sz w:val="28"/>
          <w:szCs w:val="28"/>
        </w:rPr>
        <w:t>РАССТРОЙСТВАМИ АУТИСТИЧЕСКОГО СПЕКТРА</w:t>
      </w:r>
    </w:p>
    <w:p w:rsidR="006B45C2" w:rsidRPr="00562FE7" w:rsidRDefault="006B45C2" w:rsidP="006B45C2">
      <w:pPr>
        <w:spacing w:after="0" w:line="240" w:lineRule="auto"/>
        <w:ind w:left="0" w:firstLine="0"/>
        <w:jc w:val="center"/>
        <w:rPr>
          <w:sz w:val="28"/>
          <w:szCs w:val="28"/>
        </w:rPr>
      </w:pPr>
      <w:r w:rsidRPr="00562FE7">
        <w:rPr>
          <w:sz w:val="28"/>
          <w:szCs w:val="28"/>
        </w:rPr>
        <w:t>государственного бюджетного общеобразовательного учреждения</w:t>
      </w:r>
    </w:p>
    <w:p w:rsidR="006B45C2" w:rsidRPr="00562FE7" w:rsidRDefault="006B45C2" w:rsidP="006B45C2">
      <w:pPr>
        <w:spacing w:after="0" w:line="240" w:lineRule="auto"/>
        <w:ind w:left="0" w:firstLine="0"/>
        <w:jc w:val="center"/>
        <w:rPr>
          <w:sz w:val="28"/>
          <w:szCs w:val="28"/>
        </w:rPr>
      </w:pPr>
      <w:r w:rsidRPr="00562FE7">
        <w:rPr>
          <w:sz w:val="28"/>
          <w:szCs w:val="28"/>
        </w:rPr>
        <w:t xml:space="preserve">Самарской области средней общеобразовательной школы </w:t>
      </w:r>
    </w:p>
    <w:p w:rsidR="006B45C2" w:rsidRPr="00562FE7" w:rsidRDefault="006B45C2" w:rsidP="006B45C2">
      <w:pPr>
        <w:spacing w:after="0" w:line="240" w:lineRule="auto"/>
        <w:ind w:left="0" w:firstLine="0"/>
        <w:jc w:val="center"/>
        <w:rPr>
          <w:sz w:val="28"/>
          <w:szCs w:val="28"/>
        </w:rPr>
      </w:pPr>
      <w:r w:rsidRPr="00562FE7">
        <w:rPr>
          <w:sz w:val="28"/>
          <w:szCs w:val="28"/>
        </w:rPr>
        <w:t xml:space="preserve">«Образовательный центр «Южный город» пос. Придорожный </w:t>
      </w:r>
    </w:p>
    <w:p w:rsidR="006B45C2" w:rsidRPr="00562FE7" w:rsidRDefault="006B45C2" w:rsidP="006B45C2">
      <w:pPr>
        <w:spacing w:after="0" w:line="240" w:lineRule="auto"/>
        <w:ind w:left="0" w:firstLine="0"/>
        <w:jc w:val="center"/>
        <w:rPr>
          <w:sz w:val="28"/>
          <w:szCs w:val="28"/>
        </w:rPr>
      </w:pPr>
      <w:r w:rsidRPr="00562FE7">
        <w:rPr>
          <w:sz w:val="28"/>
          <w:szCs w:val="28"/>
        </w:rPr>
        <w:t>муниципального района Волжский Самарской области</w:t>
      </w:r>
    </w:p>
    <w:p w:rsidR="006B45C2" w:rsidRPr="00562FE7" w:rsidRDefault="006B45C2" w:rsidP="006B45C2">
      <w:pPr>
        <w:spacing w:after="0" w:line="240" w:lineRule="auto"/>
        <w:ind w:left="0" w:firstLine="0"/>
        <w:jc w:val="center"/>
        <w:rPr>
          <w:sz w:val="28"/>
          <w:szCs w:val="28"/>
        </w:rPr>
      </w:pPr>
      <w:r w:rsidRPr="00562FE7">
        <w:rPr>
          <w:sz w:val="28"/>
          <w:szCs w:val="28"/>
        </w:rPr>
        <w:t>структурного подразделения «Детский сад «Лукоморье»</w:t>
      </w:r>
    </w:p>
    <w:p w:rsidR="006B45C2" w:rsidRPr="00562FE7" w:rsidRDefault="006B45C2" w:rsidP="006B45C2">
      <w:pPr>
        <w:spacing w:after="0" w:line="240" w:lineRule="auto"/>
        <w:ind w:left="0" w:firstLine="0"/>
        <w:jc w:val="center"/>
        <w:rPr>
          <w:sz w:val="28"/>
          <w:szCs w:val="28"/>
        </w:rPr>
      </w:pPr>
      <w:r w:rsidRPr="00562FE7">
        <w:rPr>
          <w:sz w:val="28"/>
          <w:szCs w:val="28"/>
        </w:rPr>
        <w:t xml:space="preserve">(ГБОУ СОШ «ОЦ «Южный город» пос. Придорожный </w:t>
      </w:r>
    </w:p>
    <w:p w:rsidR="006B45C2" w:rsidRPr="00562FE7" w:rsidRDefault="006B45C2" w:rsidP="006B45C2">
      <w:pPr>
        <w:spacing w:after="0" w:line="240" w:lineRule="auto"/>
        <w:ind w:left="0" w:firstLine="0"/>
        <w:jc w:val="center"/>
        <w:rPr>
          <w:sz w:val="28"/>
          <w:szCs w:val="28"/>
        </w:rPr>
      </w:pPr>
      <w:r w:rsidRPr="00562FE7">
        <w:rPr>
          <w:sz w:val="28"/>
          <w:szCs w:val="28"/>
        </w:rPr>
        <w:t>СП «Детский сад «Лукоморье»)</w:t>
      </w:r>
    </w:p>
    <w:p w:rsidR="006B45C2" w:rsidRDefault="006B45C2" w:rsidP="006B45C2">
      <w:pPr>
        <w:pStyle w:val="a3"/>
        <w:spacing w:line="360" w:lineRule="auto"/>
        <w:jc w:val="center"/>
        <w:rPr>
          <w:sz w:val="28"/>
          <w:szCs w:val="28"/>
        </w:rPr>
      </w:pPr>
    </w:p>
    <w:p w:rsidR="00562FE7" w:rsidRDefault="00562FE7"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6B45C2">
      <w:pPr>
        <w:pStyle w:val="a3"/>
        <w:spacing w:line="360" w:lineRule="auto"/>
        <w:rPr>
          <w:sz w:val="28"/>
          <w:szCs w:val="28"/>
        </w:rPr>
      </w:pPr>
    </w:p>
    <w:p w:rsidR="006B45C2" w:rsidRPr="006B45C2" w:rsidRDefault="006B45C2" w:rsidP="00562FE7">
      <w:pPr>
        <w:pStyle w:val="a3"/>
        <w:rPr>
          <w:b w:val="0"/>
          <w:sz w:val="24"/>
          <w:szCs w:val="28"/>
        </w:rPr>
      </w:pPr>
      <w:r w:rsidRPr="006B45C2">
        <w:rPr>
          <w:b w:val="0"/>
          <w:sz w:val="24"/>
          <w:szCs w:val="28"/>
        </w:rPr>
        <w:t>СОГЛАСОВАНА:</w:t>
      </w:r>
    </w:p>
    <w:p w:rsidR="006B45C2" w:rsidRPr="006B45C2" w:rsidRDefault="006B45C2" w:rsidP="00562FE7">
      <w:pPr>
        <w:pStyle w:val="a3"/>
        <w:rPr>
          <w:sz w:val="24"/>
          <w:szCs w:val="28"/>
        </w:rPr>
      </w:pPr>
      <w:r w:rsidRPr="006B45C2">
        <w:rPr>
          <w:sz w:val="24"/>
          <w:szCs w:val="28"/>
        </w:rPr>
        <w:t>С Советом родителей</w:t>
      </w:r>
    </w:p>
    <w:p w:rsidR="006B45C2" w:rsidRPr="006B45C2" w:rsidRDefault="006B45C2" w:rsidP="00562FE7">
      <w:pPr>
        <w:pStyle w:val="a3"/>
        <w:rPr>
          <w:b w:val="0"/>
          <w:sz w:val="24"/>
          <w:szCs w:val="28"/>
        </w:rPr>
      </w:pPr>
      <w:r w:rsidRPr="006B45C2">
        <w:rPr>
          <w:b w:val="0"/>
          <w:sz w:val="24"/>
          <w:szCs w:val="28"/>
        </w:rPr>
        <w:t>Протокол № ____</w:t>
      </w:r>
    </w:p>
    <w:p w:rsidR="006B45C2" w:rsidRPr="006B45C2" w:rsidRDefault="006B45C2" w:rsidP="00562FE7">
      <w:pPr>
        <w:pStyle w:val="a3"/>
        <w:rPr>
          <w:b w:val="0"/>
          <w:sz w:val="24"/>
          <w:szCs w:val="28"/>
        </w:rPr>
      </w:pPr>
      <w:r w:rsidRPr="006B45C2">
        <w:rPr>
          <w:b w:val="0"/>
          <w:sz w:val="24"/>
          <w:szCs w:val="28"/>
        </w:rPr>
        <w:t>От «___» ______________ 202</w:t>
      </w:r>
      <w:r w:rsidR="00754220">
        <w:rPr>
          <w:b w:val="0"/>
          <w:sz w:val="24"/>
          <w:szCs w:val="28"/>
        </w:rPr>
        <w:t>4</w:t>
      </w:r>
      <w:r w:rsidRPr="006B45C2">
        <w:rPr>
          <w:b w:val="0"/>
          <w:sz w:val="24"/>
          <w:szCs w:val="28"/>
        </w:rPr>
        <w:t xml:space="preserve"> г.</w:t>
      </w:r>
    </w:p>
    <w:p w:rsidR="006B45C2" w:rsidRDefault="006B45C2"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6B45C2">
      <w:pPr>
        <w:pStyle w:val="a3"/>
        <w:spacing w:line="360" w:lineRule="auto"/>
        <w:rPr>
          <w:sz w:val="28"/>
          <w:szCs w:val="28"/>
        </w:rPr>
      </w:pPr>
    </w:p>
    <w:p w:rsidR="006B45C2" w:rsidRDefault="006B45C2" w:rsidP="006B45C2">
      <w:pPr>
        <w:pStyle w:val="a3"/>
        <w:spacing w:line="360" w:lineRule="auto"/>
        <w:jc w:val="center"/>
        <w:rPr>
          <w:sz w:val="28"/>
          <w:szCs w:val="28"/>
        </w:rPr>
      </w:pPr>
    </w:p>
    <w:p w:rsidR="001C5A7B" w:rsidRDefault="001C5A7B"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Pr="006B45C2" w:rsidRDefault="00754220" w:rsidP="006B45C2">
      <w:pPr>
        <w:pStyle w:val="a3"/>
        <w:spacing w:line="360" w:lineRule="auto"/>
        <w:jc w:val="center"/>
        <w:rPr>
          <w:b w:val="0"/>
          <w:sz w:val="28"/>
          <w:szCs w:val="28"/>
        </w:rPr>
      </w:pPr>
      <w:r>
        <w:rPr>
          <w:b w:val="0"/>
          <w:sz w:val="28"/>
          <w:szCs w:val="28"/>
        </w:rPr>
        <w:t>м.р. Волжский 2024</w:t>
      </w:r>
    </w:p>
    <w:p w:rsidR="006B45C2" w:rsidRPr="00FE4823" w:rsidRDefault="006B45C2" w:rsidP="00FE4823">
      <w:pPr>
        <w:jc w:val="center"/>
        <w:rPr>
          <w:b/>
          <w:sz w:val="28"/>
          <w:szCs w:val="28"/>
        </w:rPr>
      </w:pPr>
      <w:r w:rsidRPr="006639F0">
        <w:rPr>
          <w:b/>
          <w:sz w:val="28"/>
          <w:szCs w:val="28"/>
        </w:rPr>
        <w:lastRenderedPageBreak/>
        <w:t>СОДЕРЖАНИЕ</w:t>
      </w:r>
    </w:p>
    <w:tbl>
      <w:tblPr>
        <w:tblStyle w:val="a5"/>
        <w:tblW w:w="0" w:type="auto"/>
        <w:tblInd w:w="24" w:type="dxa"/>
        <w:tblLook w:val="04A0" w:firstRow="1" w:lastRow="0" w:firstColumn="1" w:lastColumn="0" w:noHBand="0" w:noVBand="1"/>
      </w:tblPr>
      <w:tblGrid>
        <w:gridCol w:w="8618"/>
        <w:gridCol w:w="703"/>
      </w:tblGrid>
      <w:tr w:rsidR="006B45C2" w:rsidTr="00AB60C6">
        <w:tc>
          <w:tcPr>
            <w:tcW w:w="8618" w:type="dxa"/>
          </w:tcPr>
          <w:p w:rsidR="006B45C2" w:rsidRPr="006639F0" w:rsidRDefault="006B45C2" w:rsidP="006639F0">
            <w:pPr>
              <w:pStyle w:val="a6"/>
              <w:numPr>
                <w:ilvl w:val="0"/>
                <w:numId w:val="1"/>
              </w:numPr>
              <w:spacing w:after="0" w:line="240" w:lineRule="auto"/>
              <w:ind w:left="0" w:firstLine="0"/>
              <w:rPr>
                <w:b/>
                <w:sz w:val="28"/>
                <w:szCs w:val="28"/>
              </w:rPr>
            </w:pPr>
            <w:r w:rsidRPr="006639F0">
              <w:rPr>
                <w:b/>
                <w:sz w:val="28"/>
                <w:szCs w:val="28"/>
              </w:rPr>
              <w:t>Целевой раздел</w:t>
            </w:r>
          </w:p>
        </w:tc>
        <w:tc>
          <w:tcPr>
            <w:tcW w:w="703" w:type="dxa"/>
          </w:tcPr>
          <w:p w:rsidR="006B45C2" w:rsidRDefault="00CD47BA" w:rsidP="00CD47BA">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826F11">
            <w:pPr>
              <w:pStyle w:val="a6"/>
              <w:numPr>
                <w:ilvl w:val="1"/>
                <w:numId w:val="3"/>
              </w:numPr>
              <w:spacing w:after="0" w:line="240" w:lineRule="auto"/>
              <w:ind w:left="0" w:firstLine="0"/>
              <w:rPr>
                <w:b/>
                <w:sz w:val="28"/>
                <w:szCs w:val="28"/>
              </w:rPr>
            </w:pPr>
            <w:r w:rsidRPr="006639F0">
              <w:rPr>
                <w:b/>
                <w:sz w:val="28"/>
                <w:szCs w:val="28"/>
              </w:rPr>
              <w:t>Обязательная часть</w:t>
            </w:r>
          </w:p>
        </w:tc>
        <w:tc>
          <w:tcPr>
            <w:tcW w:w="703" w:type="dxa"/>
          </w:tcPr>
          <w:p w:rsidR="006B45C2" w:rsidRDefault="00CD47BA" w:rsidP="00CD47BA">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6639F0">
            <w:pPr>
              <w:pStyle w:val="a6"/>
              <w:numPr>
                <w:ilvl w:val="2"/>
                <w:numId w:val="2"/>
              </w:numPr>
              <w:spacing w:after="0" w:line="240" w:lineRule="auto"/>
              <w:rPr>
                <w:sz w:val="28"/>
                <w:szCs w:val="28"/>
              </w:rPr>
            </w:pPr>
            <w:r>
              <w:rPr>
                <w:sz w:val="28"/>
                <w:szCs w:val="28"/>
              </w:rPr>
              <w:t>Пояснительная записка</w:t>
            </w:r>
          </w:p>
        </w:tc>
        <w:tc>
          <w:tcPr>
            <w:tcW w:w="703" w:type="dxa"/>
          </w:tcPr>
          <w:p w:rsidR="006B45C2" w:rsidRDefault="00CD47BA" w:rsidP="00CD47BA">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а) цели и задачи реализации Программы</w:t>
            </w:r>
          </w:p>
        </w:tc>
        <w:tc>
          <w:tcPr>
            <w:tcW w:w="703" w:type="dxa"/>
          </w:tcPr>
          <w:p w:rsidR="006B45C2" w:rsidRDefault="00CD47BA" w:rsidP="00CD47BA">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б) принципы и подходы к формированию Программы</w:t>
            </w:r>
          </w:p>
        </w:tc>
        <w:tc>
          <w:tcPr>
            <w:tcW w:w="703" w:type="dxa"/>
          </w:tcPr>
          <w:p w:rsidR="006B45C2" w:rsidRDefault="00CD47BA" w:rsidP="00CD47BA">
            <w:pPr>
              <w:spacing w:after="0" w:line="240" w:lineRule="auto"/>
              <w:ind w:left="0" w:firstLine="0"/>
              <w:jc w:val="center"/>
              <w:rPr>
                <w:sz w:val="28"/>
                <w:szCs w:val="28"/>
              </w:rPr>
            </w:pPr>
            <w:r>
              <w:rPr>
                <w:sz w:val="28"/>
                <w:szCs w:val="28"/>
              </w:rPr>
              <w:t>5</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в) характеристики особенностей развития детей дошкольного возраста</w:t>
            </w:r>
          </w:p>
        </w:tc>
        <w:tc>
          <w:tcPr>
            <w:tcW w:w="703" w:type="dxa"/>
          </w:tcPr>
          <w:p w:rsidR="006B45C2" w:rsidRDefault="00CD47BA" w:rsidP="00CD47BA">
            <w:pPr>
              <w:spacing w:after="0" w:line="240" w:lineRule="auto"/>
              <w:ind w:left="0" w:firstLine="0"/>
              <w:jc w:val="center"/>
              <w:rPr>
                <w:sz w:val="28"/>
                <w:szCs w:val="28"/>
              </w:rPr>
            </w:pPr>
            <w:r>
              <w:rPr>
                <w:sz w:val="28"/>
                <w:szCs w:val="28"/>
              </w:rPr>
              <w:t>10</w:t>
            </w:r>
          </w:p>
        </w:tc>
      </w:tr>
      <w:tr w:rsidR="006639F0" w:rsidTr="00AB60C6">
        <w:tc>
          <w:tcPr>
            <w:tcW w:w="8618" w:type="dxa"/>
          </w:tcPr>
          <w:p w:rsidR="006639F0" w:rsidRPr="00F3505C" w:rsidRDefault="006639F0" w:rsidP="00F3505C">
            <w:pPr>
              <w:pStyle w:val="a6"/>
              <w:numPr>
                <w:ilvl w:val="2"/>
                <w:numId w:val="2"/>
              </w:numPr>
              <w:spacing w:after="0" w:line="240" w:lineRule="auto"/>
              <w:ind w:left="0" w:firstLine="0"/>
              <w:rPr>
                <w:sz w:val="28"/>
                <w:szCs w:val="28"/>
              </w:rPr>
            </w:pPr>
            <w:r w:rsidRPr="006639F0">
              <w:rPr>
                <w:sz w:val="28"/>
                <w:szCs w:val="28"/>
              </w:rPr>
              <w:t xml:space="preserve">Планируемые результаты освоения Программы </w:t>
            </w:r>
          </w:p>
        </w:tc>
        <w:tc>
          <w:tcPr>
            <w:tcW w:w="703" w:type="dxa"/>
          </w:tcPr>
          <w:p w:rsidR="006639F0" w:rsidRDefault="00CD47BA" w:rsidP="00CD47BA">
            <w:pPr>
              <w:spacing w:after="0" w:line="240" w:lineRule="auto"/>
              <w:ind w:left="0" w:firstLine="0"/>
              <w:jc w:val="center"/>
              <w:rPr>
                <w:sz w:val="28"/>
                <w:szCs w:val="28"/>
              </w:rPr>
            </w:pPr>
            <w:r>
              <w:rPr>
                <w:sz w:val="28"/>
                <w:szCs w:val="28"/>
              </w:rPr>
              <w:t>18</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 xml:space="preserve">а) </w:t>
            </w:r>
            <w:r w:rsidR="001A2850">
              <w:rPr>
                <w:sz w:val="28"/>
                <w:szCs w:val="28"/>
              </w:rPr>
              <w:t>целевые ориентиры на этапе завершения освоения Программы</w:t>
            </w:r>
          </w:p>
        </w:tc>
        <w:tc>
          <w:tcPr>
            <w:tcW w:w="703" w:type="dxa"/>
          </w:tcPr>
          <w:p w:rsidR="00F3505C" w:rsidRDefault="00CD47BA" w:rsidP="00CD47BA">
            <w:pPr>
              <w:spacing w:after="0" w:line="240" w:lineRule="auto"/>
              <w:ind w:left="0" w:firstLine="0"/>
              <w:jc w:val="center"/>
              <w:rPr>
                <w:sz w:val="28"/>
                <w:szCs w:val="28"/>
              </w:rPr>
            </w:pPr>
            <w:r>
              <w:rPr>
                <w:sz w:val="28"/>
                <w:szCs w:val="28"/>
              </w:rPr>
              <w:t>18</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 xml:space="preserve">б) </w:t>
            </w:r>
            <w:r w:rsidR="001A2850">
              <w:rPr>
                <w:sz w:val="28"/>
                <w:szCs w:val="28"/>
              </w:rPr>
              <w:t>развивающее оценивание качества образовательной деятельности по Программе</w:t>
            </w:r>
          </w:p>
        </w:tc>
        <w:tc>
          <w:tcPr>
            <w:tcW w:w="703" w:type="dxa"/>
          </w:tcPr>
          <w:p w:rsidR="00F3505C" w:rsidRDefault="001A2850" w:rsidP="00CD47BA">
            <w:pPr>
              <w:spacing w:after="0" w:line="240" w:lineRule="auto"/>
              <w:ind w:left="0" w:firstLine="0"/>
              <w:jc w:val="center"/>
              <w:rPr>
                <w:sz w:val="28"/>
                <w:szCs w:val="28"/>
              </w:rPr>
            </w:pPr>
            <w:r>
              <w:rPr>
                <w:sz w:val="28"/>
                <w:szCs w:val="28"/>
              </w:rPr>
              <w:t>21</w:t>
            </w:r>
          </w:p>
        </w:tc>
      </w:tr>
      <w:tr w:rsidR="006639F0" w:rsidTr="00AB60C6">
        <w:tc>
          <w:tcPr>
            <w:tcW w:w="8618" w:type="dxa"/>
          </w:tcPr>
          <w:p w:rsidR="006639F0" w:rsidRPr="006639F0" w:rsidRDefault="006639F0" w:rsidP="006639F0">
            <w:pPr>
              <w:spacing w:after="0" w:line="240" w:lineRule="auto"/>
              <w:ind w:left="0" w:firstLine="0"/>
              <w:rPr>
                <w:b/>
                <w:sz w:val="28"/>
                <w:szCs w:val="28"/>
              </w:rPr>
            </w:pPr>
            <w:r w:rsidRPr="006639F0">
              <w:rPr>
                <w:b/>
                <w:sz w:val="28"/>
                <w:szCs w:val="28"/>
              </w:rPr>
              <w:t>1.2 Часть, формируемая участниками образовательных отношений</w:t>
            </w:r>
          </w:p>
        </w:tc>
        <w:tc>
          <w:tcPr>
            <w:tcW w:w="703" w:type="dxa"/>
          </w:tcPr>
          <w:p w:rsidR="006639F0" w:rsidRDefault="001A2850" w:rsidP="00CD47BA">
            <w:pPr>
              <w:spacing w:after="0" w:line="240" w:lineRule="auto"/>
              <w:ind w:left="0" w:firstLine="0"/>
              <w:jc w:val="center"/>
              <w:rPr>
                <w:sz w:val="28"/>
                <w:szCs w:val="28"/>
              </w:rPr>
            </w:pPr>
            <w:r>
              <w:rPr>
                <w:sz w:val="28"/>
                <w:szCs w:val="28"/>
              </w:rPr>
              <w:t>22</w:t>
            </w:r>
          </w:p>
        </w:tc>
      </w:tr>
      <w:tr w:rsidR="006639F0" w:rsidTr="00AB60C6">
        <w:tc>
          <w:tcPr>
            <w:tcW w:w="8618" w:type="dxa"/>
          </w:tcPr>
          <w:p w:rsidR="006639F0" w:rsidRPr="00AB60C6" w:rsidRDefault="00AB60C6" w:rsidP="00AB60C6">
            <w:pPr>
              <w:pStyle w:val="a6"/>
              <w:numPr>
                <w:ilvl w:val="0"/>
                <w:numId w:val="1"/>
              </w:numPr>
              <w:spacing w:after="0" w:line="240" w:lineRule="auto"/>
              <w:ind w:left="0" w:firstLine="0"/>
              <w:rPr>
                <w:b/>
                <w:sz w:val="28"/>
                <w:szCs w:val="28"/>
              </w:rPr>
            </w:pPr>
            <w:r w:rsidRPr="00AB60C6">
              <w:rPr>
                <w:b/>
                <w:sz w:val="28"/>
                <w:szCs w:val="28"/>
              </w:rPr>
              <w:t>Содержательный раздел</w:t>
            </w:r>
          </w:p>
        </w:tc>
        <w:tc>
          <w:tcPr>
            <w:tcW w:w="703" w:type="dxa"/>
          </w:tcPr>
          <w:p w:rsidR="006639F0" w:rsidRDefault="001A2850" w:rsidP="00CD47BA">
            <w:pPr>
              <w:spacing w:after="0" w:line="240" w:lineRule="auto"/>
              <w:ind w:left="0" w:firstLine="0"/>
              <w:jc w:val="center"/>
              <w:rPr>
                <w:sz w:val="28"/>
                <w:szCs w:val="28"/>
              </w:rPr>
            </w:pPr>
            <w:r>
              <w:rPr>
                <w:sz w:val="28"/>
                <w:szCs w:val="28"/>
              </w:rPr>
              <w:t>32</w:t>
            </w:r>
          </w:p>
        </w:tc>
      </w:tr>
      <w:tr w:rsidR="006639F0" w:rsidTr="00AB60C6">
        <w:tc>
          <w:tcPr>
            <w:tcW w:w="8618" w:type="dxa"/>
          </w:tcPr>
          <w:p w:rsidR="006639F0" w:rsidRPr="00AB60C6" w:rsidRDefault="00AB60C6" w:rsidP="00AB60C6">
            <w:pPr>
              <w:spacing w:after="0" w:line="240" w:lineRule="auto"/>
              <w:ind w:left="0" w:firstLine="0"/>
              <w:rPr>
                <w:b/>
                <w:sz w:val="28"/>
                <w:szCs w:val="28"/>
              </w:rPr>
            </w:pPr>
            <w:r w:rsidRPr="00AB60C6">
              <w:rPr>
                <w:b/>
                <w:sz w:val="28"/>
                <w:szCs w:val="28"/>
              </w:rPr>
              <w:t>2.1 Обязательная часть</w:t>
            </w:r>
          </w:p>
        </w:tc>
        <w:tc>
          <w:tcPr>
            <w:tcW w:w="703" w:type="dxa"/>
          </w:tcPr>
          <w:p w:rsidR="006639F0" w:rsidRDefault="001A2850" w:rsidP="00CD47BA">
            <w:pPr>
              <w:spacing w:after="0" w:line="240" w:lineRule="auto"/>
              <w:ind w:left="0" w:firstLine="0"/>
              <w:jc w:val="center"/>
              <w:rPr>
                <w:sz w:val="28"/>
                <w:szCs w:val="28"/>
              </w:rPr>
            </w:pPr>
            <w:r>
              <w:rPr>
                <w:sz w:val="28"/>
                <w:szCs w:val="28"/>
              </w:rPr>
              <w:t>32</w:t>
            </w:r>
          </w:p>
        </w:tc>
      </w:tr>
      <w:tr w:rsidR="006639F0" w:rsidTr="00AB60C6">
        <w:tc>
          <w:tcPr>
            <w:tcW w:w="8618" w:type="dxa"/>
          </w:tcPr>
          <w:p w:rsidR="008232A4" w:rsidRDefault="00AB60C6" w:rsidP="00AB60C6">
            <w:pPr>
              <w:spacing w:after="0" w:line="240" w:lineRule="auto"/>
              <w:ind w:left="0" w:firstLine="0"/>
              <w:rPr>
                <w:sz w:val="28"/>
                <w:szCs w:val="28"/>
              </w:rPr>
            </w:pPr>
            <w:r>
              <w:rPr>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tc>
        <w:tc>
          <w:tcPr>
            <w:tcW w:w="703" w:type="dxa"/>
          </w:tcPr>
          <w:p w:rsidR="006639F0" w:rsidRDefault="001A2850" w:rsidP="00CD47BA">
            <w:pPr>
              <w:spacing w:after="0" w:line="240" w:lineRule="auto"/>
              <w:ind w:left="0" w:firstLine="0"/>
              <w:jc w:val="center"/>
              <w:rPr>
                <w:sz w:val="28"/>
                <w:szCs w:val="28"/>
              </w:rPr>
            </w:pPr>
            <w:r>
              <w:rPr>
                <w:sz w:val="28"/>
                <w:szCs w:val="28"/>
              </w:rPr>
              <w:t>32</w:t>
            </w:r>
          </w:p>
        </w:tc>
      </w:tr>
      <w:tr w:rsidR="006639F0" w:rsidTr="00AB60C6">
        <w:tc>
          <w:tcPr>
            <w:tcW w:w="8618" w:type="dxa"/>
          </w:tcPr>
          <w:p w:rsidR="006639F0" w:rsidRDefault="008232A4" w:rsidP="006639F0">
            <w:pPr>
              <w:spacing w:after="0" w:line="240" w:lineRule="auto"/>
              <w:ind w:left="0" w:firstLine="0"/>
              <w:rPr>
                <w:sz w:val="28"/>
                <w:szCs w:val="28"/>
              </w:rPr>
            </w:pPr>
            <w:r>
              <w:rPr>
                <w:sz w:val="28"/>
                <w:szCs w:val="28"/>
              </w:rPr>
              <w:t xml:space="preserve">2.1.2 Взаимодействие взрослых с детьми  </w:t>
            </w:r>
          </w:p>
        </w:tc>
        <w:tc>
          <w:tcPr>
            <w:tcW w:w="703" w:type="dxa"/>
          </w:tcPr>
          <w:p w:rsidR="006639F0" w:rsidRDefault="001A2850" w:rsidP="00CD47BA">
            <w:pPr>
              <w:spacing w:after="0" w:line="240" w:lineRule="auto"/>
              <w:ind w:left="0" w:firstLine="0"/>
              <w:jc w:val="center"/>
              <w:rPr>
                <w:sz w:val="28"/>
                <w:szCs w:val="28"/>
              </w:rPr>
            </w:pPr>
            <w:r>
              <w:rPr>
                <w:sz w:val="28"/>
                <w:szCs w:val="28"/>
              </w:rPr>
              <w:t>51</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2.1.3 Взаимодействие педагогического коллектива с семьями дошкольников</w:t>
            </w:r>
          </w:p>
        </w:tc>
        <w:tc>
          <w:tcPr>
            <w:tcW w:w="703" w:type="dxa"/>
          </w:tcPr>
          <w:p w:rsidR="006639F0" w:rsidRDefault="001A2850" w:rsidP="00CD47BA">
            <w:pPr>
              <w:spacing w:after="0" w:line="240" w:lineRule="auto"/>
              <w:ind w:left="0" w:firstLine="0"/>
              <w:jc w:val="center"/>
              <w:rPr>
                <w:sz w:val="28"/>
                <w:szCs w:val="28"/>
              </w:rPr>
            </w:pPr>
            <w:r>
              <w:rPr>
                <w:sz w:val="28"/>
                <w:szCs w:val="28"/>
              </w:rPr>
              <w:t>52</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 xml:space="preserve">2.1.4 </w:t>
            </w:r>
            <w:r w:rsidR="00AB6CC6">
              <w:rPr>
                <w:sz w:val="28"/>
                <w:szCs w:val="28"/>
              </w:rPr>
              <w:t xml:space="preserve">Программа коррекционно-развивающей работы с детьми с </w:t>
            </w:r>
            <w:r w:rsidR="007456A2">
              <w:rPr>
                <w:sz w:val="28"/>
                <w:szCs w:val="28"/>
              </w:rPr>
              <w:t>РАС</w:t>
            </w:r>
            <w:r w:rsidR="00AB6CC6">
              <w:rPr>
                <w:sz w:val="28"/>
                <w:szCs w:val="28"/>
              </w:rPr>
              <w:t xml:space="preserve"> (с</w:t>
            </w:r>
            <w:r>
              <w:rPr>
                <w:sz w:val="28"/>
                <w:szCs w:val="28"/>
              </w:rPr>
              <w:t>одержание образовательной деятельности по профессиональной коррекции нарушений развития детей</w:t>
            </w:r>
            <w:r w:rsidR="00AB6CC6">
              <w:rPr>
                <w:sz w:val="28"/>
                <w:szCs w:val="28"/>
              </w:rPr>
              <w:t>)</w:t>
            </w:r>
            <w:r>
              <w:rPr>
                <w:sz w:val="28"/>
                <w:szCs w:val="28"/>
              </w:rPr>
              <w:t xml:space="preserve"> </w:t>
            </w:r>
          </w:p>
        </w:tc>
        <w:tc>
          <w:tcPr>
            <w:tcW w:w="703" w:type="dxa"/>
          </w:tcPr>
          <w:p w:rsidR="006639F0" w:rsidRDefault="001A2850" w:rsidP="00CD47BA">
            <w:pPr>
              <w:spacing w:after="0" w:line="240" w:lineRule="auto"/>
              <w:ind w:left="0" w:firstLine="0"/>
              <w:jc w:val="center"/>
              <w:rPr>
                <w:sz w:val="28"/>
                <w:szCs w:val="28"/>
              </w:rPr>
            </w:pPr>
            <w:r>
              <w:rPr>
                <w:sz w:val="28"/>
                <w:szCs w:val="28"/>
              </w:rPr>
              <w:t>54</w:t>
            </w:r>
          </w:p>
        </w:tc>
      </w:tr>
      <w:tr w:rsidR="001D5A3D" w:rsidTr="00AB60C6">
        <w:tc>
          <w:tcPr>
            <w:tcW w:w="8618" w:type="dxa"/>
          </w:tcPr>
          <w:p w:rsidR="001D5A3D" w:rsidRDefault="001D439A" w:rsidP="006639F0">
            <w:pPr>
              <w:spacing w:after="0" w:line="240" w:lineRule="auto"/>
              <w:ind w:left="0" w:firstLine="0"/>
              <w:rPr>
                <w:sz w:val="28"/>
                <w:szCs w:val="28"/>
              </w:rPr>
            </w:pPr>
            <w:r>
              <w:rPr>
                <w:sz w:val="28"/>
                <w:szCs w:val="28"/>
              </w:rPr>
              <w:t>2.1.5 Программа воспитания</w:t>
            </w:r>
          </w:p>
        </w:tc>
        <w:tc>
          <w:tcPr>
            <w:tcW w:w="703" w:type="dxa"/>
          </w:tcPr>
          <w:p w:rsidR="001D5A3D" w:rsidRDefault="001A2850" w:rsidP="00CD47BA">
            <w:pPr>
              <w:spacing w:after="0" w:line="240" w:lineRule="auto"/>
              <w:ind w:left="0" w:firstLine="0"/>
              <w:jc w:val="center"/>
              <w:rPr>
                <w:sz w:val="28"/>
                <w:szCs w:val="28"/>
              </w:rPr>
            </w:pPr>
            <w:r>
              <w:rPr>
                <w:sz w:val="28"/>
                <w:szCs w:val="28"/>
              </w:rPr>
              <w:t>75</w:t>
            </w:r>
          </w:p>
        </w:tc>
      </w:tr>
      <w:tr w:rsidR="00562FE7" w:rsidTr="00AB60C6">
        <w:tc>
          <w:tcPr>
            <w:tcW w:w="8618" w:type="dxa"/>
          </w:tcPr>
          <w:p w:rsidR="00562FE7" w:rsidRDefault="00562FE7">
            <w:pPr>
              <w:spacing w:after="0" w:line="240" w:lineRule="auto"/>
              <w:ind w:left="0" w:firstLine="0"/>
              <w:rPr>
                <w:sz w:val="28"/>
                <w:szCs w:val="28"/>
                <w:lang w:eastAsia="en-US"/>
              </w:rPr>
            </w:pPr>
            <w:r>
              <w:rPr>
                <w:sz w:val="28"/>
                <w:szCs w:val="28"/>
                <w:lang w:eastAsia="en-US"/>
              </w:rPr>
              <w:t>Пояснительная записка</w:t>
            </w:r>
          </w:p>
        </w:tc>
        <w:tc>
          <w:tcPr>
            <w:tcW w:w="703" w:type="dxa"/>
          </w:tcPr>
          <w:p w:rsidR="00562FE7" w:rsidRDefault="001A2850" w:rsidP="00CD47BA">
            <w:pPr>
              <w:spacing w:after="0" w:line="240" w:lineRule="auto"/>
              <w:ind w:left="0" w:firstLine="0"/>
              <w:jc w:val="center"/>
              <w:rPr>
                <w:sz w:val="28"/>
                <w:szCs w:val="28"/>
              </w:rPr>
            </w:pPr>
            <w:r>
              <w:rPr>
                <w:sz w:val="28"/>
                <w:szCs w:val="28"/>
              </w:rPr>
              <w:t>75</w:t>
            </w:r>
          </w:p>
        </w:tc>
      </w:tr>
      <w:tr w:rsidR="00562FE7" w:rsidTr="00AB60C6">
        <w:tc>
          <w:tcPr>
            <w:tcW w:w="8618" w:type="dxa"/>
          </w:tcPr>
          <w:p w:rsidR="00562FE7" w:rsidRDefault="00562FE7">
            <w:pPr>
              <w:spacing w:after="0" w:line="240" w:lineRule="auto"/>
              <w:ind w:left="0" w:firstLine="0"/>
              <w:rPr>
                <w:sz w:val="28"/>
                <w:szCs w:val="28"/>
                <w:lang w:eastAsia="en-US"/>
              </w:rPr>
            </w:pPr>
            <w:r>
              <w:rPr>
                <w:sz w:val="28"/>
                <w:szCs w:val="28"/>
                <w:lang w:eastAsia="en-US"/>
              </w:rPr>
              <w:t>2.1.5.1. Целевой раздел Программы воспитания</w:t>
            </w:r>
          </w:p>
        </w:tc>
        <w:tc>
          <w:tcPr>
            <w:tcW w:w="703" w:type="dxa"/>
          </w:tcPr>
          <w:p w:rsidR="00562FE7" w:rsidRDefault="001A2850" w:rsidP="00CD47BA">
            <w:pPr>
              <w:spacing w:after="0" w:line="240" w:lineRule="auto"/>
              <w:ind w:left="0" w:firstLine="0"/>
              <w:jc w:val="center"/>
              <w:rPr>
                <w:sz w:val="28"/>
                <w:szCs w:val="28"/>
              </w:rPr>
            </w:pPr>
            <w:r>
              <w:rPr>
                <w:sz w:val="28"/>
                <w:szCs w:val="28"/>
              </w:rPr>
              <w:t>76</w:t>
            </w:r>
          </w:p>
        </w:tc>
      </w:tr>
      <w:tr w:rsidR="00562FE7" w:rsidTr="00AB60C6">
        <w:tc>
          <w:tcPr>
            <w:tcW w:w="8618" w:type="dxa"/>
          </w:tcPr>
          <w:p w:rsidR="00562FE7" w:rsidRDefault="00562FE7">
            <w:pPr>
              <w:spacing w:after="0" w:line="240" w:lineRule="auto"/>
              <w:ind w:left="0" w:firstLine="0"/>
              <w:rPr>
                <w:sz w:val="28"/>
                <w:szCs w:val="28"/>
                <w:lang w:eastAsia="en-US"/>
              </w:rPr>
            </w:pPr>
            <w:r>
              <w:rPr>
                <w:sz w:val="28"/>
                <w:szCs w:val="28"/>
                <w:lang w:eastAsia="en-US"/>
              </w:rPr>
              <w:t>2.1.5.2. Содержат</w:t>
            </w:r>
            <w:r w:rsidR="00497E01">
              <w:rPr>
                <w:sz w:val="28"/>
                <w:szCs w:val="28"/>
                <w:lang w:eastAsia="en-US"/>
              </w:rPr>
              <w:t>е</w:t>
            </w:r>
            <w:r>
              <w:rPr>
                <w:sz w:val="28"/>
                <w:szCs w:val="28"/>
                <w:lang w:eastAsia="en-US"/>
              </w:rPr>
              <w:t>льный раздел Программы воспитания</w:t>
            </w:r>
          </w:p>
        </w:tc>
        <w:tc>
          <w:tcPr>
            <w:tcW w:w="703" w:type="dxa"/>
          </w:tcPr>
          <w:p w:rsidR="00562FE7" w:rsidRDefault="001A2850" w:rsidP="001A2850">
            <w:pPr>
              <w:spacing w:after="0" w:line="240" w:lineRule="auto"/>
              <w:ind w:left="0" w:firstLine="0"/>
              <w:jc w:val="center"/>
              <w:rPr>
                <w:sz w:val="28"/>
                <w:szCs w:val="28"/>
              </w:rPr>
            </w:pPr>
            <w:r>
              <w:rPr>
                <w:sz w:val="28"/>
                <w:szCs w:val="28"/>
              </w:rPr>
              <w:t>86</w:t>
            </w:r>
          </w:p>
        </w:tc>
      </w:tr>
      <w:tr w:rsidR="00562FE7" w:rsidTr="00AB60C6">
        <w:tc>
          <w:tcPr>
            <w:tcW w:w="8618" w:type="dxa"/>
          </w:tcPr>
          <w:p w:rsidR="00562FE7" w:rsidRDefault="00562FE7">
            <w:pPr>
              <w:spacing w:after="0" w:line="240" w:lineRule="auto"/>
              <w:ind w:left="0" w:firstLine="0"/>
              <w:rPr>
                <w:sz w:val="28"/>
                <w:szCs w:val="28"/>
                <w:lang w:eastAsia="en-US"/>
              </w:rPr>
            </w:pPr>
            <w:r>
              <w:rPr>
                <w:sz w:val="28"/>
                <w:szCs w:val="28"/>
                <w:lang w:eastAsia="en-US"/>
              </w:rPr>
              <w:t>2.1.5.3. Организационный раздел Программы воспитания</w:t>
            </w:r>
          </w:p>
        </w:tc>
        <w:tc>
          <w:tcPr>
            <w:tcW w:w="703" w:type="dxa"/>
          </w:tcPr>
          <w:p w:rsidR="00562FE7" w:rsidRDefault="001A2850" w:rsidP="00CD47BA">
            <w:pPr>
              <w:spacing w:after="0" w:line="240" w:lineRule="auto"/>
              <w:ind w:left="0" w:firstLine="0"/>
              <w:jc w:val="center"/>
              <w:rPr>
                <w:sz w:val="28"/>
                <w:szCs w:val="28"/>
              </w:rPr>
            </w:pPr>
            <w:r>
              <w:rPr>
                <w:sz w:val="28"/>
                <w:szCs w:val="28"/>
              </w:rPr>
              <w:t>117</w:t>
            </w:r>
          </w:p>
        </w:tc>
      </w:tr>
      <w:tr w:rsidR="00674DC7" w:rsidTr="00AB60C6">
        <w:tc>
          <w:tcPr>
            <w:tcW w:w="8618" w:type="dxa"/>
          </w:tcPr>
          <w:p w:rsidR="00674DC7" w:rsidRDefault="00674DC7" w:rsidP="006639F0">
            <w:pPr>
              <w:spacing w:after="0" w:line="240" w:lineRule="auto"/>
              <w:ind w:left="0" w:firstLine="0"/>
              <w:rPr>
                <w:sz w:val="28"/>
                <w:szCs w:val="28"/>
              </w:rPr>
            </w:pPr>
            <w:r>
              <w:rPr>
                <w:b/>
                <w:sz w:val="28"/>
                <w:szCs w:val="28"/>
              </w:rPr>
              <w:t>2</w:t>
            </w:r>
            <w:r w:rsidRPr="006639F0">
              <w:rPr>
                <w:b/>
                <w:sz w:val="28"/>
                <w:szCs w:val="28"/>
              </w:rPr>
              <w:t>.2 Часть, формируемая участниками образовательных отношений</w:t>
            </w:r>
          </w:p>
        </w:tc>
        <w:tc>
          <w:tcPr>
            <w:tcW w:w="703" w:type="dxa"/>
          </w:tcPr>
          <w:p w:rsidR="00674DC7" w:rsidRDefault="001A2850" w:rsidP="00CD47BA">
            <w:pPr>
              <w:spacing w:after="0" w:line="240" w:lineRule="auto"/>
              <w:ind w:left="0" w:firstLine="0"/>
              <w:jc w:val="center"/>
              <w:rPr>
                <w:sz w:val="28"/>
                <w:szCs w:val="28"/>
              </w:rPr>
            </w:pPr>
            <w:r>
              <w:rPr>
                <w:sz w:val="28"/>
                <w:szCs w:val="28"/>
              </w:rPr>
              <w:t>121</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2.2.1 Специфика национальных, социокультурных и иных условий, в которых осуществляется образовательная деятельность</w:t>
            </w:r>
          </w:p>
        </w:tc>
        <w:tc>
          <w:tcPr>
            <w:tcW w:w="703" w:type="dxa"/>
          </w:tcPr>
          <w:p w:rsidR="00674DC7" w:rsidRDefault="001A2850" w:rsidP="00CD47BA">
            <w:pPr>
              <w:spacing w:after="0" w:line="240" w:lineRule="auto"/>
              <w:ind w:left="0" w:firstLine="0"/>
              <w:rPr>
                <w:sz w:val="28"/>
                <w:szCs w:val="28"/>
              </w:rPr>
            </w:pPr>
            <w:r>
              <w:rPr>
                <w:sz w:val="28"/>
                <w:szCs w:val="28"/>
              </w:rPr>
              <w:t>121</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2.2.2 Направления, выбранные участниками образовательных отношений из числа парциальных и иных программ и/или созданных ими самостоятельно</w:t>
            </w:r>
          </w:p>
        </w:tc>
        <w:tc>
          <w:tcPr>
            <w:tcW w:w="703" w:type="dxa"/>
          </w:tcPr>
          <w:p w:rsidR="00674DC7" w:rsidRDefault="001A2850" w:rsidP="00CD47BA">
            <w:pPr>
              <w:spacing w:after="0" w:line="240" w:lineRule="auto"/>
              <w:ind w:left="0" w:firstLine="0"/>
              <w:rPr>
                <w:sz w:val="28"/>
                <w:szCs w:val="28"/>
              </w:rPr>
            </w:pPr>
            <w:r>
              <w:rPr>
                <w:sz w:val="28"/>
                <w:szCs w:val="28"/>
              </w:rPr>
              <w:t>122</w:t>
            </w:r>
          </w:p>
        </w:tc>
      </w:tr>
      <w:tr w:rsidR="001D5A3D" w:rsidTr="00AB60C6">
        <w:tc>
          <w:tcPr>
            <w:tcW w:w="8618" w:type="dxa"/>
          </w:tcPr>
          <w:p w:rsidR="001D5A3D" w:rsidRPr="00674DC7" w:rsidRDefault="00674DC7" w:rsidP="006639F0">
            <w:pPr>
              <w:spacing w:after="0" w:line="240" w:lineRule="auto"/>
              <w:ind w:left="0" w:firstLine="0"/>
              <w:rPr>
                <w:b/>
                <w:sz w:val="28"/>
                <w:szCs w:val="28"/>
              </w:rPr>
            </w:pPr>
            <w:r w:rsidRPr="00674DC7">
              <w:rPr>
                <w:b/>
                <w:sz w:val="28"/>
                <w:szCs w:val="28"/>
                <w:lang w:val="en-US"/>
              </w:rPr>
              <w:t>III</w:t>
            </w:r>
            <w:r w:rsidRPr="00674DC7">
              <w:rPr>
                <w:b/>
                <w:sz w:val="28"/>
                <w:szCs w:val="28"/>
              </w:rPr>
              <w:t xml:space="preserve"> Организационный раздел</w:t>
            </w:r>
          </w:p>
        </w:tc>
        <w:tc>
          <w:tcPr>
            <w:tcW w:w="703" w:type="dxa"/>
          </w:tcPr>
          <w:p w:rsidR="001D5A3D" w:rsidRDefault="001A2850" w:rsidP="00CD47BA">
            <w:pPr>
              <w:spacing w:after="0" w:line="240" w:lineRule="auto"/>
              <w:ind w:left="0" w:firstLine="0"/>
              <w:rPr>
                <w:sz w:val="28"/>
                <w:szCs w:val="28"/>
              </w:rPr>
            </w:pPr>
            <w:r>
              <w:rPr>
                <w:sz w:val="28"/>
                <w:szCs w:val="28"/>
              </w:rPr>
              <w:t>123</w:t>
            </w:r>
          </w:p>
        </w:tc>
      </w:tr>
      <w:tr w:rsidR="006639F0" w:rsidTr="00AB60C6">
        <w:tc>
          <w:tcPr>
            <w:tcW w:w="8618" w:type="dxa"/>
          </w:tcPr>
          <w:p w:rsidR="006639F0" w:rsidRDefault="00674DC7" w:rsidP="006639F0">
            <w:pPr>
              <w:spacing w:after="0" w:line="240" w:lineRule="auto"/>
              <w:ind w:left="0" w:firstLine="0"/>
              <w:rPr>
                <w:sz w:val="28"/>
                <w:szCs w:val="28"/>
              </w:rPr>
            </w:pPr>
            <w:r>
              <w:rPr>
                <w:sz w:val="28"/>
                <w:szCs w:val="28"/>
              </w:rPr>
              <w:t>3.1. Психолого-педагогические условия, обесп</w:t>
            </w:r>
            <w:r w:rsidR="00A25E43">
              <w:rPr>
                <w:sz w:val="28"/>
                <w:szCs w:val="28"/>
              </w:rPr>
              <w:t xml:space="preserve">ечивающие развитие ребенка с </w:t>
            </w:r>
            <w:r w:rsidR="007456A2">
              <w:rPr>
                <w:sz w:val="28"/>
                <w:szCs w:val="28"/>
              </w:rPr>
              <w:t>РАС</w:t>
            </w:r>
          </w:p>
        </w:tc>
        <w:tc>
          <w:tcPr>
            <w:tcW w:w="703" w:type="dxa"/>
          </w:tcPr>
          <w:p w:rsidR="006639F0" w:rsidRDefault="001A2850" w:rsidP="00CD47BA">
            <w:pPr>
              <w:spacing w:after="0" w:line="240" w:lineRule="auto"/>
              <w:ind w:left="0" w:firstLine="0"/>
              <w:rPr>
                <w:sz w:val="28"/>
                <w:szCs w:val="28"/>
              </w:rPr>
            </w:pPr>
            <w:r>
              <w:rPr>
                <w:sz w:val="28"/>
                <w:szCs w:val="28"/>
              </w:rPr>
              <w:t>123</w:t>
            </w:r>
          </w:p>
        </w:tc>
      </w:tr>
      <w:tr w:rsidR="00674DC7" w:rsidTr="00AB60C6">
        <w:tc>
          <w:tcPr>
            <w:tcW w:w="8618" w:type="dxa"/>
          </w:tcPr>
          <w:p w:rsidR="00674DC7" w:rsidRDefault="00674DC7" w:rsidP="006639F0">
            <w:pPr>
              <w:spacing w:after="0" w:line="240" w:lineRule="auto"/>
              <w:ind w:left="0" w:firstLine="0"/>
              <w:rPr>
                <w:sz w:val="28"/>
                <w:szCs w:val="28"/>
              </w:rPr>
            </w:pPr>
            <w:r>
              <w:rPr>
                <w:sz w:val="28"/>
                <w:szCs w:val="28"/>
              </w:rPr>
              <w:t>3.2 Организация развивающей предметно-пространственной среды</w:t>
            </w:r>
          </w:p>
        </w:tc>
        <w:tc>
          <w:tcPr>
            <w:tcW w:w="703" w:type="dxa"/>
          </w:tcPr>
          <w:p w:rsidR="00674DC7" w:rsidRDefault="001A2850" w:rsidP="008764D6">
            <w:pPr>
              <w:spacing w:after="0" w:line="240" w:lineRule="auto"/>
              <w:ind w:left="0" w:firstLine="0"/>
              <w:jc w:val="left"/>
              <w:rPr>
                <w:sz w:val="28"/>
                <w:szCs w:val="28"/>
              </w:rPr>
            </w:pPr>
            <w:r>
              <w:rPr>
                <w:sz w:val="28"/>
                <w:szCs w:val="28"/>
              </w:rPr>
              <w:t>123</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t>3.3 Кадровые условия реализации Программы</w:t>
            </w:r>
          </w:p>
        </w:tc>
        <w:tc>
          <w:tcPr>
            <w:tcW w:w="703" w:type="dxa"/>
          </w:tcPr>
          <w:p w:rsidR="00674DC7" w:rsidRDefault="001A2850" w:rsidP="00CD47BA">
            <w:pPr>
              <w:spacing w:after="0" w:line="240" w:lineRule="auto"/>
              <w:ind w:left="0" w:firstLine="0"/>
              <w:rPr>
                <w:sz w:val="28"/>
                <w:szCs w:val="28"/>
              </w:rPr>
            </w:pPr>
            <w:r>
              <w:rPr>
                <w:sz w:val="28"/>
                <w:szCs w:val="28"/>
              </w:rPr>
              <w:t>130</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lastRenderedPageBreak/>
              <w:t>3.4 Материально-техническое обеспечение Программы</w:t>
            </w:r>
          </w:p>
        </w:tc>
        <w:tc>
          <w:tcPr>
            <w:tcW w:w="703" w:type="dxa"/>
          </w:tcPr>
          <w:p w:rsidR="00674DC7" w:rsidRDefault="001A2850" w:rsidP="00CD47BA">
            <w:pPr>
              <w:spacing w:after="0" w:line="240" w:lineRule="auto"/>
              <w:ind w:left="0" w:firstLine="0"/>
              <w:rPr>
                <w:sz w:val="28"/>
                <w:szCs w:val="28"/>
              </w:rPr>
            </w:pPr>
            <w:r>
              <w:rPr>
                <w:sz w:val="28"/>
                <w:szCs w:val="28"/>
              </w:rPr>
              <w:t>132</w:t>
            </w:r>
          </w:p>
        </w:tc>
      </w:tr>
      <w:tr w:rsidR="00674DC7" w:rsidTr="00AB60C6">
        <w:tc>
          <w:tcPr>
            <w:tcW w:w="8618" w:type="dxa"/>
          </w:tcPr>
          <w:p w:rsidR="00674DC7" w:rsidRDefault="001926B6" w:rsidP="006639F0">
            <w:pPr>
              <w:spacing w:after="0" w:line="240" w:lineRule="auto"/>
              <w:ind w:left="0" w:firstLine="0"/>
              <w:rPr>
                <w:sz w:val="28"/>
                <w:szCs w:val="28"/>
              </w:rPr>
            </w:pPr>
            <w:r>
              <w:rPr>
                <w:sz w:val="28"/>
                <w:szCs w:val="28"/>
              </w:rPr>
              <w:t>3.5 Финансовые условия реализации Программы</w:t>
            </w:r>
          </w:p>
        </w:tc>
        <w:tc>
          <w:tcPr>
            <w:tcW w:w="703" w:type="dxa"/>
          </w:tcPr>
          <w:p w:rsidR="00674DC7" w:rsidRDefault="001A2850" w:rsidP="00CD47BA">
            <w:pPr>
              <w:spacing w:after="0" w:line="240" w:lineRule="auto"/>
              <w:ind w:left="0" w:firstLine="0"/>
              <w:rPr>
                <w:sz w:val="28"/>
                <w:szCs w:val="28"/>
              </w:rPr>
            </w:pPr>
            <w:r>
              <w:rPr>
                <w:sz w:val="28"/>
                <w:szCs w:val="28"/>
              </w:rPr>
              <w:t>170</w:t>
            </w:r>
          </w:p>
        </w:tc>
      </w:tr>
      <w:tr w:rsidR="00E538F0" w:rsidTr="00AB60C6">
        <w:tc>
          <w:tcPr>
            <w:tcW w:w="8618" w:type="dxa"/>
          </w:tcPr>
          <w:p w:rsidR="00E538F0" w:rsidRPr="00E538F0" w:rsidRDefault="00E538F0" w:rsidP="00D23898">
            <w:pPr>
              <w:pStyle w:val="a6"/>
              <w:numPr>
                <w:ilvl w:val="1"/>
                <w:numId w:val="16"/>
              </w:numPr>
              <w:spacing w:after="0" w:line="240" w:lineRule="auto"/>
              <w:rPr>
                <w:sz w:val="28"/>
                <w:szCs w:val="28"/>
              </w:rPr>
            </w:pPr>
            <w:r>
              <w:rPr>
                <w:sz w:val="28"/>
                <w:szCs w:val="28"/>
              </w:rPr>
              <w:t xml:space="preserve"> </w:t>
            </w:r>
            <w:r w:rsidRPr="00E538F0">
              <w:rPr>
                <w:sz w:val="28"/>
                <w:szCs w:val="28"/>
              </w:rPr>
              <w:t>Планирование образовательной деятельности</w:t>
            </w:r>
          </w:p>
        </w:tc>
        <w:tc>
          <w:tcPr>
            <w:tcW w:w="703" w:type="dxa"/>
          </w:tcPr>
          <w:p w:rsidR="00E538F0" w:rsidRDefault="001A2850" w:rsidP="00CD47BA">
            <w:pPr>
              <w:spacing w:after="0" w:line="240" w:lineRule="auto"/>
              <w:ind w:left="0" w:firstLine="0"/>
              <w:rPr>
                <w:sz w:val="28"/>
                <w:szCs w:val="28"/>
              </w:rPr>
            </w:pPr>
            <w:r>
              <w:rPr>
                <w:sz w:val="28"/>
                <w:szCs w:val="28"/>
              </w:rPr>
              <w:t>171</w:t>
            </w:r>
            <w:bookmarkStart w:id="0" w:name="_GoBack"/>
            <w:bookmarkEnd w:id="0"/>
          </w:p>
        </w:tc>
      </w:tr>
    </w:tbl>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562FE7" w:rsidRDefault="00562FE7" w:rsidP="00562FE7">
      <w:pPr>
        <w:spacing w:after="0" w:line="240" w:lineRule="auto"/>
        <w:rPr>
          <w:b/>
          <w:sz w:val="28"/>
          <w:szCs w:val="28"/>
        </w:rPr>
      </w:pPr>
    </w:p>
    <w:p w:rsidR="006639F0" w:rsidRPr="00562FE7" w:rsidRDefault="006639F0" w:rsidP="00830DFB">
      <w:pPr>
        <w:pStyle w:val="a6"/>
        <w:numPr>
          <w:ilvl w:val="0"/>
          <w:numId w:val="4"/>
        </w:numPr>
        <w:spacing w:after="0" w:line="240" w:lineRule="auto"/>
        <w:ind w:left="0" w:firstLine="709"/>
        <w:rPr>
          <w:sz w:val="28"/>
          <w:szCs w:val="28"/>
        </w:rPr>
      </w:pPr>
      <w:r w:rsidRPr="00562FE7">
        <w:rPr>
          <w:b/>
          <w:sz w:val="28"/>
          <w:szCs w:val="28"/>
        </w:rPr>
        <w:t>Целевой раздел</w:t>
      </w:r>
    </w:p>
    <w:p w:rsidR="00275FBF" w:rsidRPr="006639F0" w:rsidRDefault="00275FBF" w:rsidP="00275FBF">
      <w:pPr>
        <w:pStyle w:val="a6"/>
        <w:spacing w:after="0" w:line="240" w:lineRule="auto"/>
        <w:ind w:left="0" w:firstLine="0"/>
        <w:rPr>
          <w:sz w:val="28"/>
          <w:szCs w:val="28"/>
        </w:rPr>
      </w:pPr>
    </w:p>
    <w:p w:rsidR="006639F0" w:rsidRDefault="006639F0"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75FBF" w:rsidRPr="001428FA" w:rsidRDefault="00275FBF" w:rsidP="00275FBF">
      <w:pPr>
        <w:pStyle w:val="a6"/>
        <w:spacing w:after="0" w:line="240" w:lineRule="auto"/>
        <w:ind w:left="709" w:firstLine="0"/>
        <w:rPr>
          <w:b/>
          <w:sz w:val="28"/>
          <w:szCs w:val="28"/>
        </w:rPr>
      </w:pPr>
    </w:p>
    <w:p w:rsidR="006639F0" w:rsidRPr="001428FA" w:rsidRDefault="006639F0" w:rsidP="00826F11">
      <w:pPr>
        <w:pStyle w:val="a6"/>
        <w:numPr>
          <w:ilvl w:val="2"/>
          <w:numId w:val="3"/>
        </w:numPr>
        <w:spacing w:after="0" w:line="240" w:lineRule="auto"/>
        <w:ind w:left="0" w:firstLine="709"/>
        <w:rPr>
          <w:b/>
          <w:sz w:val="28"/>
          <w:szCs w:val="28"/>
        </w:rPr>
      </w:pPr>
      <w:r w:rsidRPr="001428FA">
        <w:rPr>
          <w:b/>
          <w:sz w:val="28"/>
          <w:szCs w:val="28"/>
        </w:rPr>
        <w:t>Пояснительная записка</w:t>
      </w:r>
    </w:p>
    <w:p w:rsidR="00275FBF" w:rsidRDefault="00275FBF" w:rsidP="001428FA">
      <w:pPr>
        <w:spacing w:after="0" w:line="240" w:lineRule="auto"/>
        <w:ind w:left="0" w:firstLine="709"/>
        <w:rPr>
          <w:i/>
          <w:sz w:val="28"/>
          <w:szCs w:val="28"/>
        </w:rPr>
      </w:pPr>
    </w:p>
    <w:p w:rsidR="001428FA" w:rsidRPr="001428FA" w:rsidRDefault="006639F0" w:rsidP="001428FA">
      <w:pPr>
        <w:spacing w:after="0" w:line="240" w:lineRule="auto"/>
        <w:ind w:left="0" w:firstLine="709"/>
        <w:rPr>
          <w:i/>
          <w:sz w:val="28"/>
          <w:szCs w:val="28"/>
        </w:rPr>
      </w:pPr>
      <w:r w:rsidRPr="001428FA">
        <w:rPr>
          <w:i/>
          <w:sz w:val="28"/>
          <w:szCs w:val="28"/>
        </w:rPr>
        <w:t>а) цели и задачи реализации Пр</w:t>
      </w:r>
      <w:r w:rsidR="001428FA" w:rsidRPr="001428FA">
        <w:rPr>
          <w:i/>
          <w:sz w:val="28"/>
          <w:szCs w:val="28"/>
        </w:rPr>
        <w:t>ограммы</w:t>
      </w:r>
    </w:p>
    <w:p w:rsidR="00657E72" w:rsidRPr="00AE1D4E" w:rsidRDefault="00AE1D4E" w:rsidP="00657E72">
      <w:pPr>
        <w:widowControl w:val="0"/>
        <w:spacing w:after="0"/>
        <w:ind w:firstLine="709"/>
        <w:rPr>
          <w:i/>
          <w:sz w:val="28"/>
          <w:szCs w:val="28"/>
        </w:rPr>
      </w:pPr>
      <w:r w:rsidRPr="00AE1D4E">
        <w:rPr>
          <w:i/>
          <w:sz w:val="28"/>
          <w:szCs w:val="28"/>
        </w:rPr>
        <w:t>Целью реализации</w:t>
      </w:r>
      <w:r>
        <w:rPr>
          <w:b/>
          <w:sz w:val="28"/>
          <w:szCs w:val="28"/>
        </w:rPr>
        <w:t xml:space="preserve"> Адаптированной</w:t>
      </w:r>
      <w:r w:rsidR="00657E72">
        <w:rPr>
          <w:b/>
          <w:sz w:val="28"/>
          <w:szCs w:val="28"/>
        </w:rPr>
        <w:t xml:space="preserve"> </w:t>
      </w:r>
      <w:r>
        <w:rPr>
          <w:b/>
          <w:sz w:val="28"/>
          <w:szCs w:val="28"/>
        </w:rPr>
        <w:t>образовательной программы</w:t>
      </w:r>
      <w:r w:rsidR="001428FA" w:rsidRPr="00436345">
        <w:rPr>
          <w:b/>
          <w:sz w:val="28"/>
          <w:szCs w:val="28"/>
        </w:rPr>
        <w:t xml:space="preserve"> дошкольного образования </w:t>
      </w:r>
      <w:r w:rsidR="00657E72">
        <w:rPr>
          <w:sz w:val="28"/>
          <w:szCs w:val="28"/>
        </w:rPr>
        <w:t xml:space="preserve">(далее </w:t>
      </w:r>
      <w:r w:rsidR="000051B8">
        <w:rPr>
          <w:sz w:val="28"/>
          <w:szCs w:val="28"/>
        </w:rPr>
        <w:t>–</w:t>
      </w:r>
      <w:r w:rsidR="00657E72">
        <w:rPr>
          <w:sz w:val="28"/>
          <w:szCs w:val="28"/>
        </w:rPr>
        <w:t xml:space="preserve"> А</w:t>
      </w:r>
      <w:r w:rsidR="001428FA" w:rsidRPr="00436345">
        <w:rPr>
          <w:sz w:val="28"/>
          <w:szCs w:val="28"/>
        </w:rPr>
        <w:t>ОП</w:t>
      </w:r>
      <w:r w:rsidR="000051B8">
        <w:rPr>
          <w:sz w:val="28"/>
          <w:szCs w:val="28"/>
        </w:rPr>
        <w:t>, Программа</w:t>
      </w:r>
      <w:r w:rsidR="001428FA" w:rsidRPr="00436345">
        <w:rPr>
          <w:sz w:val="28"/>
          <w:szCs w:val="28"/>
        </w:rPr>
        <w:t>)</w:t>
      </w:r>
      <w:r w:rsidR="001428FA">
        <w:rPr>
          <w:b/>
          <w:sz w:val="28"/>
          <w:szCs w:val="28"/>
        </w:rPr>
        <w:t xml:space="preserve"> </w:t>
      </w:r>
      <w:r w:rsidR="00830DFB">
        <w:rPr>
          <w:b/>
          <w:sz w:val="28"/>
          <w:szCs w:val="28"/>
        </w:rPr>
        <w:t>для обучающихся</w:t>
      </w:r>
      <w:r w:rsidR="00A25E43">
        <w:rPr>
          <w:b/>
          <w:sz w:val="28"/>
          <w:szCs w:val="28"/>
        </w:rPr>
        <w:t xml:space="preserve"> с</w:t>
      </w:r>
      <w:r w:rsidR="007456A2">
        <w:rPr>
          <w:b/>
          <w:sz w:val="28"/>
          <w:szCs w:val="28"/>
        </w:rPr>
        <w:t xml:space="preserve"> расстройствами аутистического спектра</w:t>
      </w:r>
      <w:r w:rsidR="001428FA" w:rsidRPr="00436345">
        <w:rPr>
          <w:b/>
          <w:sz w:val="28"/>
          <w:szCs w:val="28"/>
        </w:rPr>
        <w:t xml:space="preserve"> </w:t>
      </w:r>
      <w:r w:rsidR="007456A2">
        <w:rPr>
          <w:sz w:val="28"/>
          <w:szCs w:val="28"/>
        </w:rPr>
        <w:t>(далее - РАС</w:t>
      </w:r>
      <w:r w:rsidR="001428FA" w:rsidRPr="00436345">
        <w:rPr>
          <w:sz w:val="28"/>
          <w:szCs w:val="28"/>
        </w:rPr>
        <w:t>) структурного подраз</w:t>
      </w:r>
      <w:r w:rsidR="001428FA">
        <w:rPr>
          <w:sz w:val="28"/>
          <w:szCs w:val="28"/>
        </w:rPr>
        <w:t>деления «Детский сад «Лукоморье</w:t>
      </w:r>
      <w:r w:rsidR="001428FA" w:rsidRPr="00436345">
        <w:rPr>
          <w:sz w:val="28"/>
          <w:szCs w:val="28"/>
        </w:rPr>
        <w:t>» ГБОУ СОШ «ОЦ «Южный город» пос. Придорожный м.р. Волжский Самарской обл</w:t>
      </w:r>
      <w:r w:rsidR="001428FA">
        <w:rPr>
          <w:sz w:val="28"/>
          <w:szCs w:val="28"/>
        </w:rPr>
        <w:t xml:space="preserve">асти </w:t>
      </w:r>
      <w:r w:rsidR="000051B8">
        <w:rPr>
          <w:sz w:val="28"/>
          <w:szCs w:val="28"/>
        </w:rPr>
        <w:t>(далее - ДОО</w:t>
      </w:r>
      <w:r>
        <w:rPr>
          <w:sz w:val="28"/>
          <w:szCs w:val="28"/>
        </w:rPr>
        <w:t xml:space="preserve">) является </w:t>
      </w:r>
      <w:r w:rsidR="00657E72" w:rsidRPr="00AE1D4E">
        <w:rPr>
          <w:i/>
          <w:sz w:val="28"/>
          <w:szCs w:val="28"/>
        </w:rPr>
        <w:t>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 – ОВЗ), индивидуальными особенностями его развития и состояния здоровья.</w:t>
      </w:r>
    </w:p>
    <w:p w:rsidR="00657E72" w:rsidRDefault="00657E72" w:rsidP="00657E72">
      <w:pPr>
        <w:widowControl w:val="0"/>
        <w:spacing w:after="0" w:line="240" w:lineRule="auto"/>
        <w:ind w:left="0" w:firstLine="709"/>
        <w:rPr>
          <w:sz w:val="28"/>
          <w:szCs w:val="28"/>
        </w:rPr>
      </w:pPr>
      <w:r w:rsidRPr="00DF117D">
        <w:rPr>
          <w:sz w:val="28"/>
          <w:szCs w:val="28"/>
        </w:rPr>
        <w:t>Программа</w:t>
      </w:r>
      <w:r>
        <w:rPr>
          <w:sz w:val="28"/>
          <w:szCs w:val="28"/>
        </w:rPr>
        <w:t>:</w:t>
      </w:r>
      <w:r w:rsidRPr="00DF117D">
        <w:rPr>
          <w:sz w:val="28"/>
          <w:szCs w:val="28"/>
        </w:rPr>
        <w:t xml:space="preserve"> </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содействует взаимопониманию</w:t>
      </w:r>
      <w:r>
        <w:rPr>
          <w:sz w:val="28"/>
          <w:szCs w:val="28"/>
        </w:rPr>
        <w:t xml:space="preserve"> и сотрудничеству между людьми;</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способствует реализации прав детей дошкольного возраста на получение доступно</w:t>
      </w:r>
      <w:r>
        <w:rPr>
          <w:sz w:val="28"/>
          <w:szCs w:val="28"/>
        </w:rPr>
        <w:t>го и качественного образования;</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обеспечивает развити</w:t>
      </w:r>
      <w:r>
        <w:rPr>
          <w:sz w:val="28"/>
          <w:szCs w:val="28"/>
        </w:rPr>
        <w:t>е способностей каждого ребенка;</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 xml:space="preserve">обеспечивает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57E72" w:rsidRPr="00657E72" w:rsidRDefault="00657E72" w:rsidP="00657E72">
      <w:pPr>
        <w:widowControl w:val="0"/>
        <w:tabs>
          <w:tab w:val="left" w:pos="567"/>
        </w:tabs>
        <w:spacing w:after="0" w:line="240" w:lineRule="auto"/>
        <w:ind w:left="0" w:firstLine="0"/>
        <w:rPr>
          <w:sz w:val="28"/>
          <w:szCs w:val="28"/>
        </w:rPr>
      </w:pPr>
      <w:r>
        <w:rPr>
          <w:sz w:val="28"/>
          <w:szCs w:val="28"/>
        </w:rPr>
        <w:tab/>
      </w:r>
      <w:r w:rsidRPr="00657E72">
        <w:rPr>
          <w:sz w:val="28"/>
          <w:szCs w:val="28"/>
        </w:rPr>
        <w:t xml:space="preserve">Цель Программы достигается через решение следующих </w:t>
      </w:r>
      <w:r w:rsidRPr="00AE1D4E">
        <w:rPr>
          <w:i/>
          <w:sz w:val="28"/>
          <w:szCs w:val="28"/>
        </w:rPr>
        <w:t>задач</w:t>
      </w:r>
      <w:r w:rsidRPr="00657E72">
        <w:rPr>
          <w:sz w:val="28"/>
          <w:szCs w:val="28"/>
        </w:rPr>
        <w:t>:</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реализация содержания адаптированной образовательной программы;</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 xml:space="preserve">коррекция недостатков психофизического развития детей с ОВЗ; </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охрана и укрепление физического и психического здоровья детей с ОВЗ, в том числе их эмоционального благополучия;</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 xml:space="preserve">формирование общей культуры личности детей с ОВЗ, развитие </w:t>
      </w:r>
      <w:r w:rsidRPr="00657E72">
        <w:rPr>
          <w:sz w:val="28"/>
          <w:szCs w:val="28"/>
        </w:rPr>
        <w:lastRenderedPageBreak/>
        <w:t>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формирование социокультурной среды, соответствующей психофизическим и индивидуальным особенностям развития детей с ОВЗ;</w:t>
      </w:r>
    </w:p>
    <w:p w:rsidR="00657E72" w:rsidRPr="00657E72"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702E73"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преемственности целей, задач и содержания дошкольного и начального общего образования.</w:t>
      </w:r>
    </w:p>
    <w:p w:rsidR="00702E73" w:rsidRPr="00702E73" w:rsidRDefault="00702E73" w:rsidP="00702E73">
      <w:pPr>
        <w:widowControl w:val="0"/>
        <w:tabs>
          <w:tab w:val="left" w:pos="993"/>
        </w:tabs>
        <w:spacing w:after="0" w:line="240" w:lineRule="auto"/>
        <w:ind w:left="0" w:firstLine="0"/>
        <w:rPr>
          <w:sz w:val="28"/>
          <w:szCs w:val="28"/>
        </w:rPr>
      </w:pPr>
      <w:r>
        <w:rPr>
          <w:sz w:val="28"/>
          <w:szCs w:val="28"/>
        </w:rPr>
        <w:tab/>
      </w:r>
      <w:r w:rsidRPr="00702E73">
        <w:rPr>
          <w:sz w:val="28"/>
          <w:szCs w:val="28"/>
        </w:rPr>
        <w:t xml:space="preserve">Программа ориентирована на </w:t>
      </w:r>
      <w:r w:rsidR="00C07907">
        <w:rPr>
          <w:color w:val="auto"/>
          <w:sz w:val="28"/>
          <w:szCs w:val="28"/>
        </w:rPr>
        <w:t>детей от 6-</w:t>
      </w:r>
      <w:r w:rsidRPr="00702E73">
        <w:rPr>
          <w:color w:val="auto"/>
          <w:sz w:val="28"/>
          <w:szCs w:val="28"/>
        </w:rPr>
        <w:t>7(8)-ми лет</w:t>
      </w:r>
      <w:r w:rsidR="00A25E43">
        <w:rPr>
          <w:sz w:val="28"/>
          <w:szCs w:val="28"/>
        </w:rPr>
        <w:t xml:space="preserve"> с </w:t>
      </w:r>
      <w:r w:rsidR="007456A2">
        <w:rPr>
          <w:sz w:val="28"/>
          <w:szCs w:val="28"/>
        </w:rPr>
        <w:t>расстройствами аутистического спектра.</w:t>
      </w:r>
      <w:r w:rsidR="006A1D09">
        <w:rPr>
          <w:sz w:val="28"/>
          <w:szCs w:val="28"/>
        </w:rPr>
        <w:t xml:space="preserve"> </w:t>
      </w:r>
    </w:p>
    <w:p w:rsidR="00702E73" w:rsidRPr="00702E73" w:rsidRDefault="00702E73" w:rsidP="00702E73">
      <w:pPr>
        <w:widowControl w:val="0"/>
        <w:tabs>
          <w:tab w:val="left" w:pos="993"/>
        </w:tabs>
        <w:spacing w:after="0" w:line="240" w:lineRule="auto"/>
        <w:ind w:left="0" w:firstLine="0"/>
        <w:rPr>
          <w:sz w:val="28"/>
          <w:szCs w:val="28"/>
        </w:rPr>
      </w:pPr>
    </w:p>
    <w:p w:rsidR="00657E72" w:rsidRPr="00275FBF" w:rsidRDefault="00AE1D4E" w:rsidP="00275FBF">
      <w:pPr>
        <w:spacing w:after="0" w:line="240" w:lineRule="auto"/>
        <w:ind w:left="0" w:firstLine="708"/>
        <w:rPr>
          <w:i/>
          <w:sz w:val="28"/>
          <w:szCs w:val="28"/>
        </w:rPr>
      </w:pPr>
      <w:r w:rsidRPr="00AE1D4E">
        <w:rPr>
          <w:i/>
          <w:sz w:val="28"/>
          <w:szCs w:val="28"/>
        </w:rPr>
        <w:t>б) принципы и подходы к формированию Программы</w:t>
      </w:r>
      <w:r>
        <w:rPr>
          <w:sz w:val="28"/>
          <w:szCs w:val="28"/>
        </w:rPr>
        <w:t xml:space="preserve">  </w:t>
      </w:r>
    </w:p>
    <w:p w:rsidR="00AE1D4E" w:rsidRPr="00DF117D" w:rsidRDefault="00AE1D4E" w:rsidP="00AE1D4E">
      <w:pPr>
        <w:widowControl w:val="0"/>
        <w:tabs>
          <w:tab w:val="left" w:pos="567"/>
        </w:tabs>
        <w:spacing w:after="0"/>
        <w:ind w:firstLine="709"/>
        <w:contextualSpacing/>
        <w:rPr>
          <w:sz w:val="28"/>
          <w:szCs w:val="28"/>
        </w:rPr>
      </w:pPr>
      <w:r w:rsidRPr="00DF117D">
        <w:rPr>
          <w:sz w:val="28"/>
          <w:szCs w:val="28"/>
        </w:rPr>
        <w:t>В соответствии со Стандартом Программа построена на следующих принципах:</w:t>
      </w:r>
    </w:p>
    <w:p w:rsidR="00702E73" w:rsidRPr="00702E73" w:rsidRDefault="00AE1D4E" w:rsidP="00B41775">
      <w:pPr>
        <w:widowControl w:val="0"/>
        <w:tabs>
          <w:tab w:val="left" w:pos="567"/>
        </w:tabs>
        <w:autoSpaceDE w:val="0"/>
        <w:autoSpaceDN w:val="0"/>
        <w:adjustRightInd w:val="0"/>
        <w:spacing w:after="0" w:line="240" w:lineRule="auto"/>
        <w:ind w:left="0" w:firstLine="709"/>
        <w:contextualSpacing/>
        <w:rPr>
          <w:b/>
          <w:bCs/>
          <w:sz w:val="28"/>
          <w:szCs w:val="28"/>
        </w:rPr>
      </w:pPr>
      <w:r w:rsidRPr="00DF117D">
        <w:rPr>
          <w:b/>
          <w:bCs/>
          <w:sz w:val="28"/>
          <w:szCs w:val="28"/>
        </w:rPr>
        <w:t>Общие принци</w:t>
      </w:r>
      <w:r w:rsidR="000051B8">
        <w:rPr>
          <w:b/>
          <w:bCs/>
          <w:sz w:val="28"/>
          <w:szCs w:val="28"/>
        </w:rPr>
        <w:t>пы и подходы</w:t>
      </w:r>
      <w:r w:rsidRPr="00DF117D">
        <w:rPr>
          <w:b/>
          <w:bCs/>
          <w:sz w:val="28"/>
          <w:szCs w:val="28"/>
        </w:rPr>
        <w:t>:</w:t>
      </w:r>
    </w:p>
    <w:p w:rsid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поддержка разнообразия детства</w:t>
      </w:r>
      <w:r w:rsidRPr="00702E73">
        <w:rPr>
          <w:bCs/>
          <w:sz w:val="28"/>
          <w:szCs w:val="28"/>
        </w:rPr>
        <w:t>;</w:t>
      </w:r>
    </w:p>
    <w:p w:rsid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сохранение уникальности и самоценности детства</w:t>
      </w:r>
      <w:r w:rsidRPr="00702E73">
        <w:rPr>
          <w:bCs/>
          <w:sz w:val="28"/>
          <w:szCs w:val="28"/>
        </w:rPr>
        <w:t xml:space="preserve"> как важного этапа в общем развитии человека;</w:t>
      </w:r>
    </w:p>
    <w:p w:rsidR="00702E73" w:rsidRP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позитивная социализация</w:t>
      </w:r>
      <w:r w:rsidRPr="00702E73">
        <w:rPr>
          <w:bCs/>
          <w:sz w:val="28"/>
          <w:szCs w:val="28"/>
        </w:rPr>
        <w:t xml:space="preserve"> ребенка</w:t>
      </w:r>
      <w:r w:rsidRPr="00702E73">
        <w:rPr>
          <w:sz w:val="28"/>
          <w:szCs w:val="28"/>
        </w:rPr>
        <w:t>;</w:t>
      </w:r>
    </w:p>
    <w:p w:rsid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личностно-развивающий и гуманистический характер взаимодействия</w:t>
      </w:r>
      <w:r w:rsidRPr="00702E73">
        <w:rPr>
          <w:bCs/>
          <w:sz w:val="28"/>
          <w:szCs w:val="28"/>
        </w:rPr>
        <w:t xml:space="preserve"> взрослых и родителей (законных представителей), педагогическ</w:t>
      </w:r>
      <w:r w:rsidR="00702E73">
        <w:rPr>
          <w:bCs/>
          <w:sz w:val="28"/>
          <w:szCs w:val="28"/>
        </w:rPr>
        <w:t>их и иных работников ДОО</w:t>
      </w:r>
      <w:r w:rsidRPr="00702E73">
        <w:rPr>
          <w:bCs/>
          <w:sz w:val="28"/>
          <w:szCs w:val="28"/>
        </w:rPr>
        <w:t>) и детей;</w:t>
      </w:r>
    </w:p>
    <w:p w:rsid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содействие и сотрудничество детей и взрослых</w:t>
      </w:r>
      <w:r w:rsidRPr="00702E73">
        <w:rPr>
          <w:bCs/>
          <w:sz w:val="28"/>
          <w:szCs w:val="28"/>
        </w:rPr>
        <w:t xml:space="preserve">, </w:t>
      </w:r>
      <w:r w:rsidRPr="00702E73">
        <w:rPr>
          <w:bCs/>
          <w:i/>
          <w:sz w:val="28"/>
          <w:szCs w:val="28"/>
        </w:rPr>
        <w:t>признание ребенка полноценным участником (субъектом) образовательных отношений</w:t>
      </w:r>
      <w:r w:rsidRPr="00702E73">
        <w:rPr>
          <w:bCs/>
          <w:sz w:val="28"/>
          <w:szCs w:val="28"/>
        </w:rPr>
        <w:t>;</w:t>
      </w:r>
    </w:p>
    <w:p w:rsid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сотрудничество Организации с семьей</w:t>
      </w:r>
      <w:r w:rsidRPr="00702E73">
        <w:rPr>
          <w:bCs/>
          <w:sz w:val="28"/>
          <w:szCs w:val="28"/>
        </w:rPr>
        <w:t>;</w:t>
      </w:r>
    </w:p>
    <w:p w:rsidR="00702E73" w:rsidRPr="00702E73" w:rsidRDefault="00AE1D4E" w:rsidP="00B41775">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 xml:space="preserve">возрастная адекватность </w:t>
      </w:r>
      <w:r w:rsidRPr="00702E73">
        <w:rPr>
          <w:i/>
          <w:sz w:val="28"/>
          <w:szCs w:val="28"/>
        </w:rPr>
        <w:t>образования.</w:t>
      </w:r>
      <w:r w:rsidRPr="00702E73">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02E73" w:rsidRPr="00702E73" w:rsidRDefault="00702E73" w:rsidP="00B41775">
      <w:pPr>
        <w:widowControl w:val="0"/>
        <w:tabs>
          <w:tab w:val="left" w:pos="567"/>
        </w:tabs>
        <w:autoSpaceDE w:val="0"/>
        <w:autoSpaceDN w:val="0"/>
        <w:adjustRightInd w:val="0"/>
        <w:spacing w:after="0" w:line="240" w:lineRule="auto"/>
        <w:ind w:left="0" w:firstLine="709"/>
        <w:rPr>
          <w:bCs/>
          <w:sz w:val="28"/>
          <w:szCs w:val="28"/>
        </w:rPr>
      </w:pPr>
      <w:r w:rsidRPr="00702E73">
        <w:rPr>
          <w:b/>
          <w:bCs/>
          <w:sz w:val="28"/>
          <w:szCs w:val="28"/>
        </w:rPr>
        <w:t>Специфические пр</w:t>
      </w:r>
      <w:r>
        <w:rPr>
          <w:b/>
          <w:bCs/>
          <w:sz w:val="28"/>
          <w:szCs w:val="28"/>
        </w:rPr>
        <w:t>инципы и подходы</w:t>
      </w:r>
      <w:r w:rsidRPr="00702E73">
        <w:rPr>
          <w:b/>
          <w:bCs/>
          <w:sz w:val="28"/>
          <w:szCs w:val="28"/>
        </w:rPr>
        <w:t>:</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Эффективный коррекционно-образовательный процесс невозможен без учета особых образовательных потребностей и создания соответствующих специальных условий образования обучающихся с РАС.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rsidR="00B41775" w:rsidRPr="00DF117D" w:rsidRDefault="00B41775" w:rsidP="00B41775">
      <w:pPr>
        <w:spacing w:after="0" w:line="240" w:lineRule="auto"/>
        <w:ind w:left="0" w:firstLine="709"/>
        <w:rPr>
          <w:sz w:val="28"/>
          <w:szCs w:val="28"/>
        </w:rPr>
      </w:pPr>
      <w:r>
        <w:rPr>
          <w:b/>
          <w:bCs/>
          <w:i/>
          <w:iCs/>
          <w:sz w:val="28"/>
          <w:szCs w:val="28"/>
          <w:shd w:val="clear" w:color="auto" w:fill="FFFFFF"/>
        </w:rPr>
        <w:t>О</w:t>
      </w:r>
      <w:r w:rsidRPr="00DF117D">
        <w:rPr>
          <w:b/>
          <w:bCs/>
          <w:i/>
          <w:iCs/>
          <w:sz w:val="28"/>
          <w:szCs w:val="28"/>
          <w:shd w:val="clear" w:color="auto" w:fill="FFFFFF"/>
        </w:rPr>
        <w:t>собые образовательные потребности обучающихся с РАС:</w:t>
      </w:r>
    </w:p>
    <w:p w:rsidR="00B41775" w:rsidRPr="00DF117D" w:rsidRDefault="00B41775" w:rsidP="00D23898">
      <w:pPr>
        <w:pStyle w:val="a6"/>
        <w:numPr>
          <w:ilvl w:val="0"/>
          <w:numId w:val="17"/>
        </w:numPr>
        <w:spacing w:after="0" w:line="240" w:lineRule="auto"/>
        <w:ind w:left="0" w:firstLine="709"/>
        <w:rPr>
          <w:sz w:val="28"/>
          <w:szCs w:val="28"/>
        </w:rPr>
      </w:pPr>
      <w:r w:rsidRPr="00DF117D">
        <w:rPr>
          <w:sz w:val="28"/>
          <w:szCs w:val="28"/>
        </w:rPr>
        <w:t>коррекция и(или) компенсация особенностей восприятия и усвоения пространственно-временных характеристик; </w:t>
      </w:r>
    </w:p>
    <w:p w:rsidR="00B41775" w:rsidRPr="00DF117D" w:rsidRDefault="00B41775" w:rsidP="00D23898">
      <w:pPr>
        <w:pStyle w:val="a6"/>
        <w:numPr>
          <w:ilvl w:val="0"/>
          <w:numId w:val="17"/>
        </w:numPr>
        <w:spacing w:after="0" w:line="240" w:lineRule="auto"/>
        <w:ind w:left="0" w:firstLine="709"/>
        <w:rPr>
          <w:sz w:val="28"/>
          <w:szCs w:val="28"/>
        </w:rPr>
      </w:pPr>
      <w:r w:rsidRPr="00DF117D">
        <w:rPr>
          <w:sz w:val="28"/>
          <w:szCs w:val="28"/>
        </w:rPr>
        <w:lastRenderedPageBreak/>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rsidR="00B41775" w:rsidRPr="00DF117D" w:rsidRDefault="00B41775" w:rsidP="00D23898">
      <w:pPr>
        <w:pStyle w:val="a6"/>
        <w:numPr>
          <w:ilvl w:val="0"/>
          <w:numId w:val="17"/>
        </w:numPr>
        <w:spacing w:after="0" w:line="240" w:lineRule="auto"/>
        <w:ind w:left="0" w:firstLine="709"/>
        <w:rPr>
          <w:sz w:val="28"/>
          <w:szCs w:val="28"/>
        </w:rPr>
      </w:pPr>
      <w:r w:rsidRPr="00DF117D">
        <w:rPr>
          <w:sz w:val="28"/>
          <w:szCs w:val="28"/>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rsidR="00B41775" w:rsidRPr="00DF117D" w:rsidRDefault="00B41775" w:rsidP="00D23898">
      <w:pPr>
        <w:pStyle w:val="a6"/>
        <w:numPr>
          <w:ilvl w:val="0"/>
          <w:numId w:val="17"/>
        </w:numPr>
        <w:spacing w:after="0" w:line="240" w:lineRule="auto"/>
        <w:ind w:left="0" w:firstLine="709"/>
        <w:rPr>
          <w:sz w:val="28"/>
          <w:szCs w:val="28"/>
        </w:rPr>
      </w:pPr>
      <w:r w:rsidRPr="00DF117D">
        <w:rPr>
          <w:sz w:val="28"/>
          <w:szCs w:val="28"/>
        </w:rPr>
        <w:t>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rsidR="00B41775" w:rsidRPr="00DF117D" w:rsidRDefault="00B41775" w:rsidP="00B41775">
      <w:pPr>
        <w:spacing w:after="0" w:line="240" w:lineRule="auto"/>
        <w:ind w:left="0" w:firstLine="709"/>
        <w:rPr>
          <w:sz w:val="28"/>
          <w:szCs w:val="28"/>
        </w:rPr>
      </w:pPr>
      <w:r w:rsidRPr="00DF117D">
        <w:rPr>
          <w:b/>
          <w:bCs/>
          <w:i/>
          <w:iCs/>
          <w:sz w:val="28"/>
          <w:szCs w:val="28"/>
          <w:shd w:val="clear" w:color="auto" w:fill="FFFFFF"/>
        </w:rPr>
        <w:t xml:space="preserve">Особенности восприятия и усвоения пространственно-временных характеристик окружающего </w:t>
      </w:r>
      <w:r w:rsidRPr="00DF117D">
        <w:rPr>
          <w:sz w:val="28"/>
          <w:szCs w:val="28"/>
          <w:shd w:val="clear" w:color="auto" w:fill="FFFFFF"/>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DF117D">
        <w:rPr>
          <w:b/>
          <w:bCs/>
          <w:i/>
          <w:iCs/>
          <w:sz w:val="28"/>
          <w:szCs w:val="28"/>
          <w:shd w:val="clear" w:color="auto" w:fill="FFFFFF"/>
        </w:rPr>
        <w:t xml:space="preserve">  </w:t>
      </w:r>
      <w:r w:rsidRPr="00DF117D">
        <w:rPr>
          <w:sz w:val="28"/>
          <w:szCs w:val="28"/>
          <w:shd w:val="clear" w:color="auto" w:fill="FFFFFF"/>
        </w:rPr>
        <w:t>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rsidR="00B41775" w:rsidRPr="00DF117D" w:rsidRDefault="00B41775" w:rsidP="00D23898">
      <w:pPr>
        <w:pStyle w:val="a6"/>
        <w:numPr>
          <w:ilvl w:val="0"/>
          <w:numId w:val="18"/>
        </w:numPr>
        <w:spacing w:after="0" w:line="240" w:lineRule="auto"/>
        <w:ind w:left="0" w:firstLine="709"/>
        <w:rPr>
          <w:sz w:val="28"/>
          <w:szCs w:val="28"/>
        </w:rPr>
      </w:pPr>
      <w:r w:rsidRPr="00DF117D">
        <w:rPr>
          <w:sz w:val="28"/>
          <w:szCs w:val="28"/>
          <w:shd w:val="clear" w:color="auto" w:fill="FFFFFF"/>
        </w:rP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B41775" w:rsidRPr="00DF117D" w:rsidRDefault="00B41775" w:rsidP="00D23898">
      <w:pPr>
        <w:pStyle w:val="a6"/>
        <w:numPr>
          <w:ilvl w:val="0"/>
          <w:numId w:val="18"/>
        </w:numPr>
        <w:spacing w:after="0" w:line="240" w:lineRule="auto"/>
        <w:ind w:left="0" w:firstLine="709"/>
        <w:rPr>
          <w:sz w:val="28"/>
          <w:szCs w:val="28"/>
        </w:rPr>
      </w:pPr>
      <w:r w:rsidRPr="00DF117D">
        <w:rPr>
          <w:sz w:val="28"/>
          <w:szCs w:val="28"/>
          <w:shd w:val="clear" w:color="auto" w:fill="FFFFFF"/>
        </w:rPr>
        <w:t>симультанность восприятия;</w:t>
      </w:r>
    </w:p>
    <w:p w:rsidR="00B41775" w:rsidRPr="00DF117D" w:rsidRDefault="00B41775" w:rsidP="00D23898">
      <w:pPr>
        <w:pStyle w:val="a6"/>
        <w:numPr>
          <w:ilvl w:val="0"/>
          <w:numId w:val="18"/>
        </w:numPr>
        <w:spacing w:after="0" w:line="240" w:lineRule="auto"/>
        <w:ind w:left="0" w:firstLine="709"/>
        <w:rPr>
          <w:sz w:val="28"/>
          <w:szCs w:val="28"/>
        </w:rPr>
      </w:pPr>
      <w:r w:rsidRPr="00DF117D">
        <w:rPr>
          <w:sz w:val="28"/>
          <w:szCs w:val="28"/>
          <w:shd w:val="clear" w:color="auto" w:fill="FFFFFF"/>
        </w:rPr>
        <w:t>трудности восприятия сукцессивно организованных процессов.</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DF117D">
        <w:rPr>
          <w:b/>
          <w:bCs/>
          <w:i/>
          <w:iCs/>
          <w:sz w:val="28"/>
          <w:szCs w:val="28"/>
          <w:shd w:val="clear" w:color="auto" w:fill="FFFFFF"/>
        </w:rPr>
        <w:t>ы</w:t>
      </w:r>
      <w:r w:rsidRPr="00DF117D">
        <w:rPr>
          <w:sz w:val="28"/>
          <w:szCs w:val="28"/>
          <w:shd w:val="clear" w:color="auto" w:fill="FFFFFF"/>
        </w:rPr>
        <w:t xml:space="preserve">х характеристик («визуализацию времени») в виде расписаний, </w:t>
      </w:r>
      <w:r w:rsidRPr="00DF117D">
        <w:rPr>
          <w:sz w:val="28"/>
          <w:szCs w:val="28"/>
          <w:shd w:val="clear" w:color="auto" w:fill="FFFFFF"/>
        </w:rPr>
        <w:lastRenderedPageBreak/>
        <w:t>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Оптимальным выходом является наработка гибкости в отношении и временн</w:t>
      </w:r>
      <w:r w:rsidRPr="00DF117D">
        <w:rPr>
          <w:b/>
          <w:bCs/>
          <w:i/>
          <w:iCs/>
          <w:sz w:val="28"/>
          <w:szCs w:val="28"/>
          <w:shd w:val="clear" w:color="auto" w:fill="FFFFFF"/>
        </w:rPr>
        <w:t>ы</w:t>
      </w:r>
      <w:r w:rsidRPr="00DF117D">
        <w:rPr>
          <w:sz w:val="28"/>
          <w:szCs w:val="28"/>
          <w:shd w:val="clear" w:color="auto" w:fill="FFFFFF"/>
        </w:rPr>
        <w:t xml:space="preserve">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w:t>
      </w:r>
      <w:r w:rsidRPr="00DF117D">
        <w:rPr>
          <w:sz w:val="28"/>
          <w:szCs w:val="28"/>
          <w:shd w:val="clear" w:color="auto" w:fill="FFFFFF"/>
        </w:rPr>
        <w:lastRenderedPageBreak/>
        <w:t>конкретных приёмов наработки гибкости; приведём несколько характерных, практически значимых примеров:</w:t>
      </w:r>
    </w:p>
    <w:p w:rsidR="00B41775" w:rsidRPr="00DF117D" w:rsidRDefault="00B41775" w:rsidP="00D23898">
      <w:pPr>
        <w:pStyle w:val="a6"/>
        <w:numPr>
          <w:ilvl w:val="0"/>
          <w:numId w:val="19"/>
        </w:numPr>
        <w:spacing w:after="0" w:line="240" w:lineRule="auto"/>
        <w:ind w:left="0" w:firstLine="709"/>
        <w:rPr>
          <w:sz w:val="28"/>
          <w:szCs w:val="28"/>
        </w:rPr>
      </w:pPr>
      <w:r w:rsidRPr="00DF117D">
        <w:rPr>
          <w:sz w:val="28"/>
          <w:szCs w:val="28"/>
          <w:shd w:val="clear" w:color="auto" w:fill="FFFFFF"/>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rsidR="00B41775" w:rsidRPr="00DF117D" w:rsidRDefault="00B41775" w:rsidP="00D23898">
      <w:pPr>
        <w:pStyle w:val="a6"/>
        <w:numPr>
          <w:ilvl w:val="0"/>
          <w:numId w:val="19"/>
        </w:numPr>
        <w:spacing w:after="0" w:line="240" w:lineRule="auto"/>
        <w:ind w:left="0" w:firstLine="709"/>
        <w:rPr>
          <w:sz w:val="28"/>
          <w:szCs w:val="28"/>
        </w:rPr>
      </w:pPr>
      <w:r w:rsidRPr="00DF117D">
        <w:rPr>
          <w:sz w:val="28"/>
          <w:szCs w:val="28"/>
          <w:shd w:val="clear" w:color="auto" w:fill="FFFFFF"/>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rsidR="00B41775" w:rsidRPr="00DF117D" w:rsidRDefault="00B41775" w:rsidP="00D23898">
      <w:pPr>
        <w:pStyle w:val="a6"/>
        <w:numPr>
          <w:ilvl w:val="0"/>
          <w:numId w:val="19"/>
        </w:numPr>
        <w:spacing w:after="0" w:line="240" w:lineRule="auto"/>
        <w:ind w:left="0" w:firstLine="709"/>
        <w:rPr>
          <w:sz w:val="28"/>
          <w:szCs w:val="28"/>
        </w:rPr>
      </w:pPr>
      <w:r w:rsidRPr="00DF117D">
        <w:rPr>
          <w:sz w:val="28"/>
          <w:szCs w:val="28"/>
          <w:shd w:val="clear" w:color="auto" w:fill="FFFFFF"/>
        </w:rPr>
        <w:t>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rsidR="00B41775" w:rsidRPr="00DF117D" w:rsidRDefault="00B41775" w:rsidP="00D23898">
      <w:pPr>
        <w:pStyle w:val="a6"/>
        <w:numPr>
          <w:ilvl w:val="0"/>
          <w:numId w:val="19"/>
        </w:numPr>
        <w:spacing w:after="0" w:line="240" w:lineRule="auto"/>
        <w:ind w:left="0" w:firstLine="709"/>
        <w:rPr>
          <w:sz w:val="28"/>
          <w:szCs w:val="28"/>
        </w:rPr>
      </w:pPr>
      <w:r w:rsidRPr="00DF117D">
        <w:rPr>
          <w:sz w:val="28"/>
          <w:szCs w:val="28"/>
          <w:shd w:val="clear" w:color="auto" w:fill="FFFFFF"/>
        </w:rPr>
        <w:t>любые иные способы генерализации навыка.  </w:t>
      </w:r>
    </w:p>
    <w:p w:rsidR="00B41775" w:rsidRPr="00DF117D" w:rsidRDefault="00B41775" w:rsidP="00B41775">
      <w:pPr>
        <w:spacing w:after="0" w:line="240" w:lineRule="auto"/>
        <w:ind w:left="0" w:firstLine="709"/>
        <w:rPr>
          <w:sz w:val="28"/>
          <w:szCs w:val="28"/>
        </w:rPr>
      </w:pPr>
      <w:r w:rsidRPr="00DF117D">
        <w:rPr>
          <w:b/>
          <w:bCs/>
          <w:i/>
          <w:iCs/>
          <w:sz w:val="28"/>
          <w:szCs w:val="28"/>
          <w:shd w:val="clear" w:color="auto" w:fill="FFFFFF"/>
        </w:rPr>
        <w:t>Развитие социального взаимодействия, коммуникации и её форм</w:t>
      </w:r>
      <w:r w:rsidRPr="00DF117D">
        <w:rPr>
          <w:sz w:val="28"/>
          <w:szCs w:val="28"/>
          <w:shd w:val="clear" w:color="auto" w:fill="FFFFFF"/>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K.Koenig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 xml:space="preserve">Важным аспектом и одновременно предпосылкой социального взаимодействия является нарушенная при аутизме </w:t>
      </w:r>
      <w:r w:rsidRPr="00DF117D">
        <w:rPr>
          <w:b/>
          <w:bCs/>
          <w:i/>
          <w:iCs/>
          <w:sz w:val="28"/>
          <w:szCs w:val="28"/>
          <w:shd w:val="clear" w:color="auto" w:fill="FFFFFF"/>
        </w:rPr>
        <w:t>способность понимать мотивы поведения, причины поступков и действий других людей</w:t>
      </w:r>
      <w:r w:rsidRPr="00DF117D">
        <w:rPr>
          <w:i/>
          <w:iCs/>
          <w:sz w:val="28"/>
          <w:szCs w:val="28"/>
          <w:shd w:val="clear" w:color="auto" w:fill="FFFFFF"/>
        </w:rPr>
        <w:t>,</w:t>
      </w:r>
      <w:r w:rsidRPr="00DF117D">
        <w:rPr>
          <w:sz w:val="28"/>
          <w:szCs w:val="28"/>
          <w:shd w:val="clear" w:color="auto" w:fill="FFFFFF"/>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w:t>
      </w:r>
      <w:r w:rsidRPr="00DF117D">
        <w:rPr>
          <w:sz w:val="28"/>
          <w:szCs w:val="28"/>
          <w:shd w:val="clear" w:color="auto" w:fill="FFFFFF"/>
        </w:rPr>
        <w:lastRenderedPageBreak/>
        <w:t>постоянного учёта возможностей ребёнка с РАС на данный момент, особенностей его мотивационной сферы. </w:t>
      </w:r>
    </w:p>
    <w:p w:rsidR="00B41775" w:rsidRPr="00DF117D" w:rsidRDefault="00B41775" w:rsidP="00B41775">
      <w:pPr>
        <w:spacing w:after="0" w:line="240" w:lineRule="auto"/>
        <w:ind w:left="0" w:firstLine="709"/>
        <w:rPr>
          <w:sz w:val="28"/>
          <w:szCs w:val="28"/>
        </w:rPr>
      </w:pPr>
      <w:r w:rsidRPr="00DF117D">
        <w:rPr>
          <w:b/>
          <w:bCs/>
          <w:i/>
          <w:iCs/>
          <w:sz w:val="28"/>
          <w:szCs w:val="28"/>
          <w:shd w:val="clear" w:color="auto" w:fill="FFFFFF"/>
        </w:rPr>
        <w:t xml:space="preserve">Особенности проблемного поведения ребёнка с аутизмом </w:t>
      </w:r>
      <w:r w:rsidRPr="00DF117D">
        <w:rPr>
          <w:sz w:val="28"/>
          <w:szCs w:val="28"/>
          <w:shd w:val="clear" w:color="auto" w:fill="FFFFFF"/>
        </w:rPr>
        <w:t>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B41775" w:rsidRPr="00DF117D" w:rsidRDefault="00B41775" w:rsidP="00B41775">
      <w:pPr>
        <w:spacing w:after="0" w:line="240" w:lineRule="auto"/>
        <w:ind w:left="0" w:firstLine="709"/>
        <w:rPr>
          <w:sz w:val="28"/>
          <w:szCs w:val="28"/>
        </w:rPr>
      </w:pPr>
      <w:r w:rsidRPr="00DF117D">
        <w:rPr>
          <w:sz w:val="28"/>
          <w:szCs w:val="28"/>
          <w:shd w:val="clear" w:color="auto" w:fill="FFFFFF"/>
        </w:rPr>
        <w:t>Коррекция проблемного поведения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w:t>
      </w:r>
    </w:p>
    <w:p w:rsidR="00B41775" w:rsidRPr="00DF117D" w:rsidRDefault="00B41775" w:rsidP="00B41775">
      <w:pPr>
        <w:spacing w:after="0" w:line="240" w:lineRule="auto"/>
        <w:ind w:left="0" w:firstLine="709"/>
        <w:rPr>
          <w:sz w:val="28"/>
          <w:szCs w:val="28"/>
        </w:rPr>
      </w:pPr>
      <w:r w:rsidRPr="00DF117D">
        <w:rPr>
          <w:sz w:val="28"/>
          <w:szCs w:val="28"/>
        </w:rP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и др.). </w:t>
      </w:r>
    </w:p>
    <w:p w:rsidR="00B41775" w:rsidRPr="00DF117D" w:rsidRDefault="00B41775" w:rsidP="00B41775">
      <w:pPr>
        <w:spacing w:after="0" w:line="240" w:lineRule="auto"/>
        <w:ind w:left="0" w:firstLine="709"/>
        <w:rPr>
          <w:sz w:val="28"/>
          <w:szCs w:val="28"/>
        </w:rPr>
      </w:pPr>
      <w:r w:rsidRPr="00DF117D">
        <w:rPr>
          <w:sz w:val="28"/>
          <w:szCs w:val="28"/>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w:t>
      </w:r>
      <w:r w:rsidRPr="00DF117D">
        <w:rPr>
          <w:sz w:val="28"/>
          <w:szCs w:val="28"/>
        </w:rPr>
        <w:lastRenderedPageBreak/>
        <w:t>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rsidR="00B41775" w:rsidRPr="00DF117D" w:rsidRDefault="00B41775" w:rsidP="00B41775">
      <w:pPr>
        <w:spacing w:after="0" w:line="240" w:lineRule="auto"/>
        <w:ind w:left="0" w:firstLine="709"/>
        <w:rPr>
          <w:sz w:val="28"/>
          <w:szCs w:val="28"/>
        </w:rPr>
      </w:pPr>
      <w:r w:rsidRPr="00DF117D">
        <w:rPr>
          <w:sz w:val="28"/>
          <w:szCs w:val="28"/>
        </w:rPr>
        <w:t>Особые образовательные потребности неоднородны в плане соотношения с клинико-психологической структурой РАС. </w:t>
      </w:r>
    </w:p>
    <w:p w:rsidR="00B41775" w:rsidRPr="00DF117D" w:rsidRDefault="00B41775" w:rsidP="00B41775">
      <w:pPr>
        <w:spacing w:after="0" w:line="240" w:lineRule="auto"/>
        <w:ind w:left="0" w:firstLine="709"/>
        <w:rPr>
          <w:sz w:val="28"/>
          <w:szCs w:val="28"/>
        </w:rPr>
      </w:pPr>
      <w:r w:rsidRPr="00DF117D">
        <w:rPr>
          <w:sz w:val="28"/>
          <w:szCs w:val="28"/>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стереотипий. </w:t>
      </w:r>
    </w:p>
    <w:p w:rsidR="00B41775" w:rsidRPr="00DF117D" w:rsidRDefault="00B41775" w:rsidP="00B41775">
      <w:pPr>
        <w:spacing w:after="0" w:line="240" w:lineRule="auto"/>
        <w:ind w:left="0" w:firstLine="709"/>
        <w:rPr>
          <w:sz w:val="28"/>
          <w:szCs w:val="28"/>
        </w:rPr>
      </w:pPr>
      <w:r w:rsidRPr="00DF117D">
        <w:rPr>
          <w:sz w:val="28"/>
          <w:szCs w:val="28"/>
        </w:rPr>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rsidR="00B41775" w:rsidRPr="00DF117D" w:rsidRDefault="00B41775" w:rsidP="00B41775">
      <w:pPr>
        <w:spacing w:after="0" w:line="240" w:lineRule="auto"/>
        <w:ind w:left="0" w:firstLine="709"/>
        <w:rPr>
          <w:sz w:val="28"/>
          <w:szCs w:val="28"/>
        </w:rPr>
      </w:pPr>
      <w:r w:rsidRPr="00DF117D">
        <w:rPr>
          <w:sz w:val="28"/>
          <w:szCs w:val="28"/>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B41775" w:rsidRPr="00DF117D" w:rsidRDefault="00B41775" w:rsidP="00B41775">
      <w:pPr>
        <w:spacing w:after="0" w:line="240" w:lineRule="auto"/>
        <w:ind w:left="0" w:firstLine="709"/>
        <w:rPr>
          <w:sz w:val="28"/>
          <w:szCs w:val="28"/>
        </w:rPr>
      </w:pPr>
      <w:r w:rsidRPr="00DF117D">
        <w:rPr>
          <w:sz w:val="28"/>
          <w:szCs w:val="28"/>
        </w:rPr>
        <w:t>Таким образом, подготовка к определению стратегии образовательных мероприятий должна включать: </w:t>
      </w:r>
    </w:p>
    <w:p w:rsidR="00B41775" w:rsidRPr="00DF117D" w:rsidRDefault="00B41775" w:rsidP="00D23898">
      <w:pPr>
        <w:pStyle w:val="a6"/>
        <w:numPr>
          <w:ilvl w:val="0"/>
          <w:numId w:val="20"/>
        </w:numPr>
        <w:spacing w:after="0" w:line="240" w:lineRule="auto"/>
        <w:ind w:left="0" w:firstLine="709"/>
        <w:rPr>
          <w:sz w:val="28"/>
          <w:szCs w:val="28"/>
        </w:rPr>
      </w:pPr>
      <w:r w:rsidRPr="00DF117D">
        <w:rPr>
          <w:sz w:val="28"/>
          <w:szCs w:val="28"/>
        </w:rPr>
        <w:t>выделение проблем ребёнка, требующих комплексной коррекции;</w:t>
      </w:r>
    </w:p>
    <w:p w:rsidR="00B41775" w:rsidRPr="00DF117D" w:rsidRDefault="00B41775" w:rsidP="00D23898">
      <w:pPr>
        <w:pStyle w:val="a6"/>
        <w:numPr>
          <w:ilvl w:val="0"/>
          <w:numId w:val="20"/>
        </w:numPr>
        <w:spacing w:after="0" w:line="240" w:lineRule="auto"/>
        <w:ind w:left="0" w:firstLine="709"/>
        <w:rPr>
          <w:sz w:val="28"/>
          <w:szCs w:val="28"/>
        </w:rPr>
      </w:pPr>
      <w:r w:rsidRPr="00DF117D">
        <w:rPr>
          <w:sz w:val="28"/>
          <w:szCs w:val="28"/>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p>
    <w:p w:rsidR="00B41775" w:rsidRPr="00DF117D" w:rsidRDefault="00B41775" w:rsidP="00D23898">
      <w:pPr>
        <w:pStyle w:val="a6"/>
        <w:numPr>
          <w:ilvl w:val="0"/>
          <w:numId w:val="20"/>
        </w:numPr>
        <w:spacing w:after="0" w:line="240" w:lineRule="auto"/>
        <w:ind w:left="0" w:firstLine="709"/>
        <w:rPr>
          <w:sz w:val="28"/>
          <w:szCs w:val="28"/>
        </w:rPr>
      </w:pPr>
      <w:r w:rsidRPr="00DF117D">
        <w:rPr>
          <w:sz w:val="28"/>
          <w:szCs w:val="28"/>
        </w:rPr>
        <w:t>выявление ведущего уровня нарушений в клинико-психологической структуре;</w:t>
      </w:r>
    </w:p>
    <w:p w:rsidR="00B41775" w:rsidRPr="00DF117D" w:rsidRDefault="00B41775" w:rsidP="00D23898">
      <w:pPr>
        <w:pStyle w:val="a6"/>
        <w:numPr>
          <w:ilvl w:val="0"/>
          <w:numId w:val="20"/>
        </w:numPr>
        <w:spacing w:after="0" w:line="240" w:lineRule="auto"/>
        <w:ind w:left="0" w:firstLine="709"/>
        <w:rPr>
          <w:sz w:val="28"/>
          <w:szCs w:val="28"/>
        </w:rPr>
      </w:pPr>
      <w:r w:rsidRPr="00DF117D">
        <w:rPr>
          <w:sz w:val="28"/>
          <w:szCs w:val="28"/>
        </w:rPr>
        <w:t>определение образовательной траектории (по содержательному, деятельностному и процессуальному направлениям);</w:t>
      </w:r>
    </w:p>
    <w:p w:rsidR="00B41775" w:rsidRPr="00DF117D" w:rsidRDefault="00B41775" w:rsidP="00D23898">
      <w:pPr>
        <w:pStyle w:val="a6"/>
        <w:numPr>
          <w:ilvl w:val="0"/>
          <w:numId w:val="20"/>
        </w:numPr>
        <w:spacing w:after="0" w:line="240" w:lineRule="auto"/>
        <w:ind w:left="0" w:firstLine="709"/>
        <w:rPr>
          <w:sz w:val="28"/>
          <w:szCs w:val="28"/>
        </w:rPr>
      </w:pPr>
      <w:r w:rsidRPr="00DF117D">
        <w:rPr>
          <w:sz w:val="28"/>
          <w:szCs w:val="28"/>
        </w:rPr>
        <w:t>мониторинг реализации принятой индивидуальной коррекционно-образовательной программы.</w:t>
      </w:r>
    </w:p>
    <w:p w:rsidR="00657E72" w:rsidRDefault="00657E72" w:rsidP="00275FBF">
      <w:pPr>
        <w:widowControl w:val="0"/>
        <w:spacing w:after="0" w:line="240" w:lineRule="auto"/>
        <w:ind w:left="0" w:firstLine="0"/>
        <w:rPr>
          <w:sz w:val="28"/>
          <w:szCs w:val="28"/>
        </w:rPr>
      </w:pPr>
    </w:p>
    <w:p w:rsidR="00275FBF" w:rsidRDefault="00275FBF" w:rsidP="00B41775">
      <w:pPr>
        <w:spacing w:after="0" w:line="240" w:lineRule="auto"/>
        <w:ind w:left="0" w:firstLine="709"/>
        <w:rPr>
          <w:i/>
          <w:sz w:val="28"/>
          <w:szCs w:val="28"/>
        </w:rPr>
      </w:pPr>
      <w:r w:rsidRPr="00275FBF">
        <w:rPr>
          <w:i/>
          <w:sz w:val="28"/>
          <w:szCs w:val="28"/>
        </w:rPr>
        <w:t>в) характеристики особенностей развития детей дошкольного возраста</w:t>
      </w:r>
      <w:r w:rsidR="00B41775">
        <w:rPr>
          <w:i/>
          <w:sz w:val="28"/>
          <w:szCs w:val="28"/>
        </w:rPr>
        <w:t xml:space="preserve"> с РАС</w:t>
      </w:r>
      <w:r>
        <w:rPr>
          <w:i/>
          <w:sz w:val="28"/>
          <w:szCs w:val="28"/>
        </w:rPr>
        <w:t xml:space="preserve"> ГБОУ СОШ «ОЦ «Южный город» СП «Детский сад «Лукоморье»</w:t>
      </w:r>
    </w:p>
    <w:p w:rsidR="00B41775" w:rsidRDefault="00B41775" w:rsidP="00B41775">
      <w:pPr>
        <w:shd w:val="clear" w:color="auto" w:fill="FFFFFF"/>
        <w:spacing w:after="0" w:line="240" w:lineRule="auto"/>
        <w:ind w:left="0" w:firstLine="709"/>
        <w:rPr>
          <w:rFonts w:ascii="Calibri" w:hAnsi="Calibri" w:cs="Calibri"/>
          <w:sz w:val="22"/>
        </w:rPr>
      </w:pPr>
      <w:r>
        <w:rPr>
          <w:rStyle w:val="c5"/>
          <w:color w:val="00000A"/>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w:t>
      </w:r>
      <w:r>
        <w:rPr>
          <w:rStyle w:val="c5"/>
          <w:color w:val="00000A"/>
          <w:sz w:val="28"/>
          <w:szCs w:val="28"/>
        </w:rPr>
        <w:lastRenderedPageBreak/>
        <w:t>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41775" w:rsidRDefault="00B41775" w:rsidP="00B41775">
      <w:pPr>
        <w:shd w:val="clear" w:color="auto" w:fill="FFFFFF"/>
        <w:spacing w:after="0" w:line="240" w:lineRule="auto"/>
        <w:ind w:left="0" w:firstLine="709"/>
        <w:rPr>
          <w:rFonts w:ascii="Calibri" w:hAnsi="Calibri" w:cs="Calibri"/>
          <w:sz w:val="22"/>
        </w:rPr>
      </w:pPr>
      <w:r>
        <w:rPr>
          <w:rStyle w:val="c10"/>
          <w:color w:val="00000A"/>
          <w:sz w:val="28"/>
          <w:szCs w:val="28"/>
        </w:rPr>
        <w:t>В</w:t>
      </w:r>
      <w:r>
        <w:rPr>
          <w:b/>
          <w:bCs/>
          <w:color w:val="00000A"/>
          <w:sz w:val="28"/>
          <w:szCs w:val="28"/>
        </w:rPr>
        <w:t> </w:t>
      </w:r>
      <w:r>
        <w:rPr>
          <w:rStyle w:val="c10"/>
          <w:color w:val="00000A"/>
          <w:sz w:val="28"/>
          <w:szCs w:val="28"/>
        </w:rPr>
        <w:t>настоящее время говорят уже не только о детском аутизме, но и о широком круге расстройств аутистического спектра.</w:t>
      </w:r>
      <w:r>
        <w:rPr>
          <w:b/>
          <w:bCs/>
          <w:color w:val="00000A"/>
          <w:sz w:val="28"/>
          <w:szCs w:val="28"/>
        </w:rPr>
        <w:t> </w:t>
      </w:r>
      <w:r>
        <w:rPr>
          <w:rStyle w:val="c5"/>
          <w:color w:val="00000A"/>
          <w:sz w:val="28"/>
          <w:szCs w:val="28"/>
        </w:rPr>
        <w:t>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B41775" w:rsidRPr="00754220" w:rsidRDefault="00B41775" w:rsidP="00B41775">
      <w:pPr>
        <w:shd w:val="clear" w:color="auto" w:fill="FFFFFF"/>
        <w:spacing w:after="0" w:line="240" w:lineRule="auto"/>
        <w:ind w:left="0" w:firstLine="709"/>
        <w:rPr>
          <w:rFonts w:ascii="Calibri" w:hAnsi="Calibri" w:cs="Calibri"/>
          <w:sz w:val="28"/>
          <w:szCs w:val="28"/>
        </w:rPr>
      </w:pPr>
      <w:r>
        <w:rPr>
          <w:rStyle w:val="c16"/>
          <w:b/>
          <w:bCs/>
          <w:sz w:val="28"/>
          <w:szCs w:val="28"/>
        </w:rPr>
        <w:t>Первая группа</w:t>
      </w:r>
      <w:r>
        <w:rPr>
          <w:rStyle w:val="c14"/>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w:t>
      </w:r>
      <w:r w:rsidRPr="00754220">
        <w:rPr>
          <w:rStyle w:val="c14"/>
          <w:sz w:val="28"/>
          <w:szCs w:val="28"/>
        </w:rPr>
        <w:t>аутизм внешне проявляется как </w:t>
      </w:r>
      <w:r w:rsidRPr="00754220">
        <w:rPr>
          <w:rStyle w:val="c12"/>
          <w:i/>
          <w:iCs/>
          <w:sz w:val="28"/>
          <w:szCs w:val="28"/>
        </w:rPr>
        <w:t>отрешенность от происходящего</w:t>
      </w:r>
      <w:r w:rsidRPr="00754220">
        <w:rPr>
          <w:rStyle w:val="c1"/>
          <w:sz w:val="28"/>
          <w:szCs w:val="28"/>
        </w:rPr>
        <w:t>.</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генеративных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w:t>
      </w:r>
      <w:r>
        <w:rPr>
          <w:rStyle w:val="c1"/>
          <w:sz w:val="28"/>
          <w:szCs w:val="28"/>
        </w:rPr>
        <w:lastRenderedPageBreak/>
        <w:t>активно, дети не защищаются, а просто уходят от неприятного вмешательства.</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B41775" w:rsidRDefault="00B41775" w:rsidP="00B41775">
      <w:pPr>
        <w:shd w:val="clear" w:color="auto" w:fill="FFFFFF"/>
        <w:spacing w:after="0" w:line="240" w:lineRule="auto"/>
        <w:ind w:left="0" w:firstLine="709"/>
        <w:rPr>
          <w:rStyle w:val="c14"/>
          <w:sz w:val="28"/>
          <w:szCs w:val="28"/>
        </w:rPr>
      </w:pPr>
      <w:r>
        <w:rPr>
          <w:rStyle w:val="c14"/>
          <w:sz w:val="28"/>
          <w:szCs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rStyle w:val="c3"/>
          <w:b/>
          <w:bCs/>
          <w:i/>
          <w:iCs/>
          <w:sz w:val="28"/>
          <w:szCs w:val="28"/>
        </w:rPr>
        <w:t>Реализация этих задач требует индивидуальной траектории обучения и воспитания такого ребенка. </w:t>
      </w:r>
      <w:r>
        <w:rPr>
          <w:rStyle w:val="c14"/>
          <w:sz w:val="28"/>
          <w:szCs w:val="28"/>
        </w:rPr>
        <w:t xml:space="preserve">Индивидуальная образовательная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B41775" w:rsidRPr="00770D4D" w:rsidRDefault="00B41775" w:rsidP="00B41775">
      <w:pPr>
        <w:shd w:val="clear" w:color="auto" w:fill="FFFFFF"/>
        <w:spacing w:after="0" w:line="240" w:lineRule="auto"/>
        <w:ind w:left="0" w:firstLine="709"/>
        <w:rPr>
          <w:rFonts w:ascii="Calibri" w:hAnsi="Calibri" w:cs="Calibri"/>
          <w:sz w:val="28"/>
          <w:szCs w:val="28"/>
        </w:rPr>
      </w:pPr>
      <w:r w:rsidRPr="00770D4D">
        <w:rPr>
          <w:b/>
          <w:bCs/>
          <w:sz w:val="28"/>
          <w:szCs w:val="28"/>
        </w:rPr>
        <w:t>Вторая группа</w:t>
      </w:r>
      <w:r>
        <w:rPr>
          <w:rFonts w:ascii="Calibri" w:hAnsi="Calibri" w:cs="Calibri"/>
          <w:sz w:val="28"/>
          <w:szCs w:val="28"/>
        </w:rPr>
        <w:t xml:space="preserve"> </w:t>
      </w:r>
      <w:r w:rsidRPr="00770D4D">
        <w:rPr>
          <w:sz w:val="28"/>
          <w:szCs w:val="28"/>
        </w:rPr>
        <w:t xml:space="preserve">включает детей, находящихся на следующей по тяжести ступени аутистического дизонтогенеза. Дети имеют лишь самые </w:t>
      </w:r>
      <w:r w:rsidRPr="00770D4D">
        <w:rPr>
          <w:sz w:val="28"/>
          <w:szCs w:val="28"/>
        </w:rPr>
        <w:lastRenderedPageBreak/>
        <w:t>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уже выражаются в активном негативизме, а аутостимуляция как в примитивных, так и в изощренных стереотипных действиях – активном избирательном</w:t>
      </w:r>
      <w:r>
        <w:rPr>
          <w:rFonts w:ascii="Calibri" w:hAnsi="Calibri" w:cs="Calibri"/>
          <w:sz w:val="28"/>
          <w:szCs w:val="28"/>
        </w:rPr>
        <w:t xml:space="preserve"> </w:t>
      </w:r>
      <w:r w:rsidRPr="00770D4D">
        <w:rPr>
          <w:sz w:val="28"/>
          <w:szCs w:val="28"/>
        </w:rPr>
        <w:t>воспроизведении одних и тех же привычных и приятных впечатлений, часто сенсорных и получаемых самораздражением.</w:t>
      </w:r>
    </w:p>
    <w:p w:rsidR="00B41775" w:rsidRPr="00770D4D" w:rsidRDefault="00B41775" w:rsidP="00B41775">
      <w:pPr>
        <w:spacing w:after="0" w:line="240" w:lineRule="auto"/>
        <w:ind w:left="0" w:firstLine="709"/>
        <w:rPr>
          <w:sz w:val="28"/>
          <w:szCs w:val="28"/>
        </w:rPr>
      </w:pPr>
      <w:r>
        <w:rPr>
          <w:sz w:val="28"/>
          <w:szCs w:val="28"/>
        </w:rPr>
        <w:t>В отличии</w:t>
      </w:r>
      <w:r w:rsidRPr="00770D4D">
        <w:rPr>
          <w:sz w:val="28"/>
          <w:szCs w:val="28"/>
        </w:rPr>
        <w:t xml:space="preserve">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w:t>
      </w:r>
    </w:p>
    <w:p w:rsidR="00B41775" w:rsidRPr="00770D4D" w:rsidRDefault="00B41775" w:rsidP="00B41775">
      <w:pPr>
        <w:spacing w:after="0" w:line="240" w:lineRule="auto"/>
        <w:ind w:left="0" w:firstLine="709"/>
        <w:rPr>
          <w:sz w:val="28"/>
          <w:szCs w:val="28"/>
        </w:rPr>
      </w:pPr>
      <w:r>
        <w:rPr>
          <w:sz w:val="28"/>
          <w:szCs w:val="28"/>
        </w:rPr>
        <w:t>Дети б</w:t>
      </w:r>
      <w:r w:rsidRPr="00770D4D">
        <w:rPr>
          <w:sz w:val="28"/>
          <w:szCs w:val="28"/>
        </w:rPr>
        <w:t>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дезадаптируют ребенка и могут легко спровоцировать поведенческий срыв, который может проявиться в активном негативизме, генерализованной агрессии и самоагрессии.</w:t>
      </w:r>
    </w:p>
    <w:p w:rsidR="00B41775" w:rsidRPr="00770D4D" w:rsidRDefault="00B41775" w:rsidP="00B41775">
      <w:pPr>
        <w:spacing w:after="0" w:line="240" w:lineRule="auto"/>
        <w:ind w:left="0" w:firstLine="709"/>
        <w:rPr>
          <w:sz w:val="28"/>
          <w:szCs w:val="28"/>
        </w:rPr>
      </w:pPr>
      <w:r>
        <w:rPr>
          <w:sz w:val="28"/>
          <w:szCs w:val="28"/>
        </w:rPr>
        <w:t xml:space="preserve">В </w:t>
      </w:r>
      <w:r w:rsidRPr="00770D4D">
        <w:rPr>
          <w:sz w:val="28"/>
          <w:szCs w:val="28"/>
        </w:rPr>
        <w:t>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w:t>
      </w:r>
    </w:p>
    <w:p w:rsidR="00B41775" w:rsidRPr="00770D4D" w:rsidRDefault="00B41775" w:rsidP="00B41775">
      <w:pPr>
        <w:spacing w:after="0" w:line="240" w:lineRule="auto"/>
        <w:ind w:left="0" w:firstLine="709"/>
        <w:rPr>
          <w:sz w:val="28"/>
          <w:szCs w:val="28"/>
        </w:rPr>
      </w:pPr>
      <w:r>
        <w:rPr>
          <w:sz w:val="28"/>
          <w:szCs w:val="28"/>
        </w:rPr>
        <w:t xml:space="preserve">Речь, </w:t>
      </w:r>
      <w:r w:rsidRPr="00770D4D">
        <w:rPr>
          <w:sz w:val="28"/>
          <w:szCs w:val="28"/>
        </w:rPr>
        <w:t>скл</w:t>
      </w:r>
      <w:r>
        <w:rPr>
          <w:sz w:val="28"/>
          <w:szCs w:val="28"/>
        </w:rPr>
        <w:t xml:space="preserve">адывающаяся на основе эхолалии, </w:t>
      </w:r>
      <w:r w:rsidRPr="00770D4D">
        <w:rPr>
          <w:sz w:val="28"/>
          <w:szCs w:val="28"/>
        </w:rPr>
        <w:t>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w:t>
      </w:r>
    </w:p>
    <w:p w:rsidR="00B41775" w:rsidRPr="00770D4D" w:rsidRDefault="00B41775" w:rsidP="00B41775">
      <w:pPr>
        <w:spacing w:after="0" w:line="240" w:lineRule="auto"/>
        <w:ind w:left="0" w:firstLine="709"/>
        <w:rPr>
          <w:sz w:val="28"/>
          <w:szCs w:val="28"/>
        </w:rPr>
      </w:pPr>
      <w:r w:rsidRPr="00770D4D">
        <w:rPr>
          <w:sz w:val="28"/>
          <w:szCs w:val="28"/>
        </w:rPr>
        <w:t>Именно у этих детей в наибольшей степени обращают на себя внимание моторные</w:t>
      </w:r>
      <w:r>
        <w:rPr>
          <w:sz w:val="28"/>
          <w:szCs w:val="28"/>
        </w:rPr>
        <w:t xml:space="preserve"> </w:t>
      </w:r>
      <w:r w:rsidRPr="00770D4D">
        <w:rPr>
          <w:sz w:val="28"/>
          <w:szCs w:val="28"/>
        </w:rPr>
        <w:t>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w:t>
      </w:r>
      <w:r>
        <w:rPr>
          <w:sz w:val="28"/>
          <w:szCs w:val="28"/>
        </w:rPr>
        <w:t xml:space="preserve"> </w:t>
      </w:r>
      <w:r w:rsidRPr="00770D4D">
        <w:rPr>
          <w:sz w:val="28"/>
          <w:szCs w:val="28"/>
        </w:rPr>
        <w:t xml:space="preserve">стереотипный рисунок, пение, порядковый счет, или даже значительно более сложные как </w:t>
      </w:r>
      <w:r w:rsidRPr="00770D4D">
        <w:rPr>
          <w:sz w:val="28"/>
          <w:szCs w:val="28"/>
        </w:rPr>
        <w:lastRenderedPageBreak/>
        <w:t>математическая операция – важно, что это упорное воспроизведение одного и того же эффекта в стереотипной форме. Эти стереотипные действия ребенка важны ему как аутостимуляция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B41775" w:rsidRPr="00770D4D" w:rsidRDefault="00B41775" w:rsidP="00B41775">
      <w:pPr>
        <w:spacing w:after="0" w:line="240" w:lineRule="auto"/>
        <w:ind w:left="0" w:firstLine="709"/>
        <w:rPr>
          <w:sz w:val="28"/>
          <w:szCs w:val="28"/>
        </w:rPr>
      </w:pPr>
      <w:r w:rsidRPr="00770D4D">
        <w:rPr>
          <w:sz w:val="28"/>
          <w:szCs w:val="28"/>
        </w:rPr>
        <w:t>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аутостимуляции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w:t>
      </w:r>
    </w:p>
    <w:p w:rsidR="00B41775" w:rsidRPr="00770D4D" w:rsidRDefault="00B41775" w:rsidP="00B41775">
      <w:pPr>
        <w:spacing w:after="0" w:line="240" w:lineRule="auto"/>
        <w:ind w:left="0" w:firstLine="709"/>
        <w:rPr>
          <w:sz w:val="28"/>
          <w:szCs w:val="28"/>
        </w:rPr>
      </w:pPr>
      <w:r w:rsidRPr="00770D4D">
        <w:rPr>
          <w:sz w:val="28"/>
          <w:szCs w:val="28"/>
        </w:rPr>
        <w:t>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w:t>
      </w:r>
    </w:p>
    <w:p w:rsidR="00B41775" w:rsidRPr="00770D4D" w:rsidRDefault="00B41775" w:rsidP="00B41775">
      <w:pPr>
        <w:spacing w:after="0" w:line="240" w:lineRule="auto"/>
        <w:ind w:left="0" w:firstLine="709"/>
        <w:rPr>
          <w:sz w:val="28"/>
          <w:szCs w:val="28"/>
        </w:rPr>
      </w:pPr>
      <w:r w:rsidRPr="00770D4D">
        <w:rPr>
          <w:sz w:val="28"/>
          <w:szCs w:val="28"/>
        </w:rPr>
        <w:t>Ребенок этой группы может быть очень привязан к близкому 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постоянства в окружающем.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психоречевого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w:t>
      </w:r>
    </w:p>
    <w:p w:rsidR="00B41775" w:rsidRPr="00313816" w:rsidRDefault="00B41775" w:rsidP="00B41775">
      <w:pPr>
        <w:shd w:val="clear" w:color="auto" w:fill="FFFFFF"/>
        <w:spacing w:after="0" w:line="240" w:lineRule="auto"/>
        <w:ind w:left="0" w:firstLine="709"/>
        <w:rPr>
          <w:rFonts w:ascii="Calibri" w:hAnsi="Calibri" w:cs="Calibri"/>
          <w:sz w:val="28"/>
          <w:szCs w:val="28"/>
        </w:rPr>
      </w:pPr>
      <w:r>
        <w:rPr>
          <w:b/>
          <w:bCs/>
          <w:color w:val="00000A"/>
          <w:sz w:val="28"/>
          <w:szCs w:val="28"/>
        </w:rPr>
        <w:t>Третья группа</w:t>
      </w:r>
      <w:r>
        <w:rPr>
          <w:rStyle w:val="c10"/>
          <w:color w:val="00000A"/>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w:t>
      </w:r>
      <w:r w:rsidRPr="00313816">
        <w:rPr>
          <w:rStyle w:val="c10"/>
          <w:color w:val="00000A"/>
          <w:sz w:val="28"/>
          <w:szCs w:val="28"/>
        </w:rPr>
        <w:t>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313816">
        <w:rPr>
          <w:rStyle w:val="c12"/>
          <w:i/>
          <w:iCs/>
          <w:color w:val="00000A"/>
          <w:sz w:val="28"/>
          <w:szCs w:val="28"/>
        </w:rPr>
        <w:t>поглощенность собственн</w:t>
      </w:r>
      <w:r>
        <w:rPr>
          <w:rStyle w:val="c12"/>
          <w:i/>
          <w:iCs/>
          <w:color w:val="00000A"/>
          <w:sz w:val="28"/>
          <w:szCs w:val="28"/>
        </w:rPr>
        <w:t xml:space="preserve">ыми стереотипными интересами и </w:t>
      </w:r>
      <w:r w:rsidRPr="00313816">
        <w:rPr>
          <w:rStyle w:val="c12"/>
          <w:i/>
          <w:iCs/>
          <w:color w:val="00000A"/>
          <w:sz w:val="28"/>
          <w:szCs w:val="28"/>
        </w:rPr>
        <w:t>неспособность выстраивать диалогическое взаимодействие</w:t>
      </w:r>
      <w:r w:rsidRPr="00313816">
        <w:rPr>
          <w:rStyle w:val="c5"/>
          <w:color w:val="00000A"/>
          <w:sz w:val="28"/>
          <w:szCs w:val="28"/>
        </w:rPr>
        <w:t>.</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w:t>
      </w:r>
      <w:r>
        <w:rPr>
          <w:rStyle w:val="c1"/>
          <w:sz w:val="28"/>
          <w:szCs w:val="28"/>
        </w:rPr>
        <w:lastRenderedPageBreak/>
        <w:t>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w:t>
      </w:r>
      <w:r>
        <w:rPr>
          <w:rStyle w:val="c1"/>
          <w:sz w:val="28"/>
          <w:szCs w:val="28"/>
        </w:rPr>
        <w:lastRenderedPageBreak/>
        <w:t>контроль над испугавшим его рискованным впечатлением и наслаждается им, воспроизводя снова и снова.</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B41775" w:rsidRDefault="00B41775" w:rsidP="00B41775">
      <w:pPr>
        <w:shd w:val="clear" w:color="auto" w:fill="FFFFFF"/>
        <w:spacing w:after="0" w:line="240" w:lineRule="auto"/>
        <w:ind w:left="0" w:firstLine="709"/>
        <w:rPr>
          <w:rFonts w:ascii="Calibri" w:hAnsi="Calibri" w:cs="Calibri"/>
          <w:sz w:val="22"/>
        </w:rPr>
      </w:pPr>
      <w:r>
        <w:rPr>
          <w:b/>
          <w:bCs/>
          <w:color w:val="00000A"/>
          <w:sz w:val="28"/>
          <w:szCs w:val="28"/>
        </w:rPr>
        <w:t>Четвертая группа</w:t>
      </w:r>
      <w:r>
        <w:rPr>
          <w:rStyle w:val="c5"/>
          <w:color w:val="00000A"/>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w:t>
      </w:r>
      <w:r>
        <w:rPr>
          <w:rStyle w:val="c1"/>
          <w:sz w:val="28"/>
          <w:szCs w:val="28"/>
        </w:rPr>
        <w:lastRenderedPageBreak/>
        <w:t>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B41775" w:rsidRDefault="00B41775" w:rsidP="00B41775">
      <w:pPr>
        <w:shd w:val="clear" w:color="auto" w:fill="FFFFFF"/>
        <w:spacing w:after="0" w:line="240" w:lineRule="auto"/>
        <w:ind w:left="0" w:firstLine="709"/>
        <w:rPr>
          <w:rFonts w:ascii="Calibri" w:hAnsi="Calibri" w:cs="Calibri"/>
          <w:sz w:val="22"/>
        </w:rPr>
      </w:pPr>
      <w:r>
        <w:rPr>
          <w:rStyle w:val="c1"/>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B41775" w:rsidRPr="00313816" w:rsidRDefault="00B41775" w:rsidP="00B41775">
      <w:pPr>
        <w:shd w:val="clear" w:color="auto" w:fill="FFFFFF"/>
        <w:spacing w:after="0" w:line="240" w:lineRule="auto"/>
        <w:ind w:left="0" w:firstLine="709"/>
        <w:rPr>
          <w:rFonts w:ascii="Calibri" w:hAnsi="Calibri" w:cs="Calibri"/>
          <w:sz w:val="28"/>
          <w:szCs w:val="28"/>
        </w:rPr>
      </w:pPr>
      <w:r>
        <w:rPr>
          <w:rStyle w:val="c1"/>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w:t>
      </w:r>
      <w:r w:rsidRPr="00313816">
        <w:rPr>
          <w:rStyle w:val="c1"/>
          <w:sz w:val="28"/>
          <w:szCs w:val="28"/>
        </w:rPr>
        <w:t>мы также встречаемся с парциальной одаренностью, которая имеет перспективы плодотворной реализации.</w:t>
      </w:r>
    </w:p>
    <w:p w:rsidR="00B41775" w:rsidRDefault="00B41775" w:rsidP="00B41775">
      <w:pPr>
        <w:shd w:val="clear" w:color="auto" w:fill="FFFFFF"/>
        <w:spacing w:after="0" w:line="240" w:lineRule="auto"/>
        <w:ind w:left="0" w:firstLine="709"/>
        <w:rPr>
          <w:rFonts w:ascii="Calibri" w:hAnsi="Calibri" w:cs="Calibri"/>
          <w:sz w:val="22"/>
        </w:rPr>
      </w:pPr>
      <w:r w:rsidRPr="00313816">
        <w:rPr>
          <w:rStyle w:val="c14"/>
          <w:sz w:val="28"/>
          <w:szCs w:val="28"/>
        </w:rPr>
        <w:t> </w:t>
      </w:r>
      <w:r>
        <w:rPr>
          <w:rStyle w:val="c5"/>
          <w:color w:val="00000A"/>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w:t>
      </w:r>
      <w:r>
        <w:rPr>
          <w:rStyle w:val="c5"/>
          <w:color w:val="00000A"/>
          <w:sz w:val="28"/>
          <w:szCs w:val="28"/>
        </w:rPr>
        <w:lastRenderedPageBreak/>
        <w:t>проблем существуют индивидуальные различия в проявлении тенденций к установлению более активных и сложных отношений с миром.  </w:t>
      </w:r>
    </w:p>
    <w:p w:rsidR="00B41775" w:rsidRDefault="00B41775" w:rsidP="00B41775">
      <w:pPr>
        <w:shd w:val="clear" w:color="auto" w:fill="FFFFFF"/>
        <w:spacing w:after="0" w:line="240" w:lineRule="auto"/>
        <w:ind w:left="0" w:firstLine="709"/>
        <w:rPr>
          <w:rFonts w:ascii="Calibri" w:hAnsi="Calibri" w:cs="Calibri"/>
          <w:sz w:val="22"/>
        </w:rPr>
      </w:pPr>
      <w:r>
        <w:rPr>
          <w:rStyle w:val="c5"/>
          <w:color w:val="00000A"/>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DA4C76" w:rsidRPr="00DA4C76" w:rsidRDefault="00DA4C76" w:rsidP="00DA4C76">
      <w:pPr>
        <w:pStyle w:val="a6"/>
        <w:spacing w:after="0" w:line="240" w:lineRule="auto"/>
        <w:ind w:left="709" w:firstLine="0"/>
        <w:rPr>
          <w:sz w:val="28"/>
          <w:szCs w:val="28"/>
        </w:rPr>
      </w:pPr>
    </w:p>
    <w:p w:rsidR="005428C2" w:rsidRPr="00830DFB" w:rsidRDefault="005428C2" w:rsidP="00830DFB">
      <w:pPr>
        <w:pStyle w:val="a6"/>
        <w:numPr>
          <w:ilvl w:val="2"/>
          <w:numId w:val="3"/>
        </w:numPr>
        <w:spacing w:after="0" w:line="240" w:lineRule="auto"/>
        <w:ind w:left="0" w:firstLine="709"/>
        <w:rPr>
          <w:b/>
          <w:sz w:val="28"/>
          <w:szCs w:val="28"/>
        </w:rPr>
      </w:pPr>
      <w:r w:rsidRPr="00830DFB">
        <w:rPr>
          <w:b/>
          <w:sz w:val="28"/>
          <w:szCs w:val="28"/>
        </w:rPr>
        <w:t xml:space="preserve">Планируемые результаты освоения Программы </w:t>
      </w:r>
    </w:p>
    <w:p w:rsidR="00DE65B7" w:rsidRPr="00DE65B7" w:rsidRDefault="00DE65B7" w:rsidP="00DE65B7">
      <w:pPr>
        <w:widowControl w:val="0"/>
        <w:tabs>
          <w:tab w:val="left" w:pos="567"/>
        </w:tabs>
        <w:spacing w:after="0" w:line="240" w:lineRule="auto"/>
        <w:ind w:left="0" w:firstLine="709"/>
        <w:rPr>
          <w:sz w:val="28"/>
          <w:szCs w:val="28"/>
        </w:rPr>
      </w:pPr>
      <w:r w:rsidRPr="00DE65B7">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3740C7">
        <w:rPr>
          <w:sz w:val="28"/>
          <w:szCs w:val="28"/>
        </w:rPr>
        <w:t>РАС</w:t>
      </w:r>
      <w:r w:rsidRPr="00DE65B7">
        <w:rPr>
          <w:sz w:val="28"/>
          <w:szCs w:val="28"/>
        </w:rPr>
        <w:t xml:space="preserve"> к концу дошкольного образования. </w:t>
      </w:r>
    </w:p>
    <w:p w:rsidR="00DE65B7" w:rsidRDefault="00DE65B7" w:rsidP="008D4B09">
      <w:pPr>
        <w:widowControl w:val="0"/>
        <w:tabs>
          <w:tab w:val="left" w:pos="567"/>
        </w:tabs>
        <w:spacing w:after="0" w:line="240" w:lineRule="auto"/>
        <w:ind w:left="0" w:firstLine="709"/>
        <w:rPr>
          <w:sz w:val="28"/>
          <w:szCs w:val="28"/>
        </w:rPr>
      </w:pPr>
      <w:r w:rsidRPr="00DE65B7">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w:t>
      </w:r>
      <w:r>
        <w:rPr>
          <w:sz w:val="28"/>
          <w:szCs w:val="28"/>
        </w:rPr>
        <w:t xml:space="preserve"> (планируемых результатов)</w:t>
      </w:r>
      <w:r w:rsidRPr="00DE65B7">
        <w:rPr>
          <w:sz w:val="28"/>
          <w:szCs w:val="28"/>
        </w:rPr>
        <w:t xml:space="preserve"> воспитанников на разных возрастных этапах дошкольного детства. </w:t>
      </w:r>
    </w:p>
    <w:p w:rsidR="004B7174" w:rsidRPr="00754220" w:rsidRDefault="004B7174" w:rsidP="00754220">
      <w:pPr>
        <w:widowControl w:val="0"/>
        <w:spacing w:after="0" w:line="240" w:lineRule="auto"/>
        <w:ind w:left="0" w:firstLine="0"/>
        <w:rPr>
          <w:sz w:val="28"/>
          <w:szCs w:val="28"/>
        </w:rPr>
      </w:pPr>
      <w:bookmarkStart w:id="1" w:name="_Toc485825605"/>
      <w:bookmarkStart w:id="2" w:name="_Toc487462029"/>
      <w:bookmarkEnd w:id="2"/>
    </w:p>
    <w:p w:rsidR="004B7174" w:rsidRPr="004B7174" w:rsidRDefault="00754220" w:rsidP="006A1D09">
      <w:pPr>
        <w:pStyle w:val="a6"/>
        <w:spacing w:after="0" w:line="240" w:lineRule="auto"/>
        <w:ind w:left="0" w:firstLine="709"/>
        <w:jc w:val="center"/>
        <w:rPr>
          <w:i/>
          <w:sz w:val="28"/>
          <w:szCs w:val="28"/>
        </w:rPr>
      </w:pPr>
      <w:r>
        <w:rPr>
          <w:i/>
          <w:sz w:val="28"/>
          <w:szCs w:val="28"/>
        </w:rPr>
        <w:t>а</w:t>
      </w:r>
      <w:r w:rsidR="004B7174" w:rsidRPr="004B7174">
        <w:rPr>
          <w:i/>
          <w:sz w:val="28"/>
          <w:szCs w:val="28"/>
        </w:rPr>
        <w:t xml:space="preserve">) целевые ориентиры на этапе завершения освоения Программы </w:t>
      </w:r>
    </w:p>
    <w:p w:rsidR="00DE65B7" w:rsidRDefault="00DE65B7" w:rsidP="006A1D09">
      <w:pPr>
        <w:widowControl w:val="0"/>
        <w:tabs>
          <w:tab w:val="left" w:pos="567"/>
        </w:tabs>
        <w:autoSpaceDE w:val="0"/>
        <w:autoSpaceDN w:val="0"/>
        <w:adjustRightInd w:val="0"/>
        <w:spacing w:after="0" w:line="240" w:lineRule="auto"/>
        <w:ind w:left="0" w:firstLine="709"/>
        <w:jc w:val="center"/>
        <w:rPr>
          <w:b/>
          <w:i/>
          <w:sz w:val="28"/>
          <w:szCs w:val="28"/>
        </w:rPr>
      </w:pPr>
    </w:p>
    <w:bookmarkEnd w:id="1"/>
    <w:p w:rsidR="00B6493D" w:rsidRPr="00DF117D" w:rsidRDefault="00B6493D" w:rsidP="006A1D09">
      <w:pPr>
        <w:spacing w:after="0" w:line="240" w:lineRule="auto"/>
        <w:ind w:left="0" w:firstLine="709"/>
        <w:textAlignment w:val="baseline"/>
        <w:rPr>
          <w:sz w:val="28"/>
          <w:szCs w:val="28"/>
        </w:rPr>
      </w:pPr>
      <w:r w:rsidRPr="00DF117D">
        <w:rPr>
          <w:b/>
          <w:bCs/>
          <w:i/>
          <w:iCs/>
          <w:sz w:val="28"/>
          <w:szCs w:val="28"/>
        </w:rPr>
        <w:t xml:space="preserve">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по DSM-5 </w:t>
      </w:r>
      <w:r w:rsidRPr="00DF117D">
        <w:rPr>
          <w:sz w:val="28"/>
          <w:szCs w:val="28"/>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понимает обращённую речь на доступном уровне;</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владеет элементарной речью (отдельные слова) или/и обучен альтернативным формам общения;</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владеет некоторыми конвенциональными формами общения (вербально / невербально);</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выражает желания социально приемлемым способом; </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возможны элементарные формы взаимодействия с родителями, другими знакомыми взрослыми и детьми;</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выделяет себя на уровне узнавания по фотографии;</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выделяет родителей и знакомых взрослых;</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различает своих и чужих;</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поведение контролируемо в знакомой ситуации (на основе стереотипа поведения); </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lastRenderedPageBreak/>
        <w:t>отработаны основы стереотипа учебного поведения;</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участвует в групповых физкультурных занятиях и групповых играх с движением под музыку и пением (хороводы и т.п.) под руководством взрослых;</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может сличать цвета, основные геометрические формы;</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знает некоторые буквы;</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владеет простейшими видами графической деятельности (закрашивание, обводка);</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различает «большой – маленький», «один – много»;</w:t>
      </w:r>
    </w:p>
    <w:p w:rsidR="00B6493D" w:rsidRPr="00DF117D" w:rsidRDefault="00B6493D" w:rsidP="00D23898">
      <w:pPr>
        <w:pStyle w:val="a6"/>
        <w:numPr>
          <w:ilvl w:val="0"/>
          <w:numId w:val="22"/>
        </w:numPr>
        <w:spacing w:after="0" w:line="240" w:lineRule="auto"/>
        <w:ind w:left="0" w:firstLine="709"/>
        <w:rPr>
          <w:sz w:val="28"/>
          <w:szCs w:val="28"/>
        </w:rPr>
      </w:pPr>
      <w:r w:rsidRPr="00DF117D">
        <w:rPr>
          <w:sz w:val="28"/>
          <w:szCs w:val="28"/>
        </w:rPr>
        <w:t>выполняет физические упражнения по показу (индивидуально и в группе) с использованием простейших гимнастических снарядов;</w:t>
      </w:r>
    </w:p>
    <w:p w:rsidR="00B6493D" w:rsidRPr="00DF117D" w:rsidRDefault="00B6493D" w:rsidP="00D23898">
      <w:pPr>
        <w:pStyle w:val="a6"/>
        <w:numPr>
          <w:ilvl w:val="0"/>
          <w:numId w:val="22"/>
        </w:numPr>
        <w:spacing w:after="0" w:line="240" w:lineRule="auto"/>
        <w:ind w:left="0" w:firstLine="709"/>
        <w:jc w:val="left"/>
        <w:rPr>
          <w:sz w:val="28"/>
          <w:szCs w:val="28"/>
        </w:rPr>
      </w:pPr>
      <w:r w:rsidRPr="00DF117D">
        <w:rPr>
          <w:sz w:val="28"/>
          <w:szCs w:val="28"/>
        </w:rPr>
        <w:t>выполняет упражнения с использованием тренажёров, батута (под контролем взрослых); </w:t>
      </w:r>
    </w:p>
    <w:p w:rsidR="00B6493D" w:rsidRPr="00DF117D" w:rsidRDefault="00B6493D" w:rsidP="00D23898">
      <w:pPr>
        <w:pStyle w:val="a6"/>
        <w:numPr>
          <w:ilvl w:val="0"/>
          <w:numId w:val="22"/>
        </w:numPr>
        <w:spacing w:after="0" w:line="240" w:lineRule="auto"/>
        <w:ind w:left="0" w:firstLine="709"/>
        <w:jc w:val="left"/>
        <w:rPr>
          <w:sz w:val="28"/>
          <w:szCs w:val="28"/>
        </w:rPr>
      </w:pPr>
      <w:r w:rsidRPr="00DF117D">
        <w:rPr>
          <w:sz w:val="28"/>
          <w:szCs w:val="28"/>
        </w:rPr>
        <w:t>умеет одеваться и раздеваться по расписанию (в доступной форме);</w:t>
      </w:r>
    </w:p>
    <w:p w:rsidR="00B6493D" w:rsidRPr="00DF117D" w:rsidRDefault="00B6493D" w:rsidP="00D23898">
      <w:pPr>
        <w:pStyle w:val="a6"/>
        <w:numPr>
          <w:ilvl w:val="0"/>
          <w:numId w:val="22"/>
        </w:numPr>
        <w:spacing w:after="0" w:line="240" w:lineRule="auto"/>
        <w:ind w:left="0" w:firstLine="709"/>
        <w:jc w:val="left"/>
        <w:rPr>
          <w:sz w:val="28"/>
          <w:szCs w:val="28"/>
        </w:rPr>
      </w:pPr>
      <w:r w:rsidRPr="00DF117D">
        <w:rPr>
          <w:sz w:val="28"/>
          <w:szCs w:val="28"/>
        </w:rPr>
        <w:t>пользуется туалетом (с помощью);</w:t>
      </w:r>
    </w:p>
    <w:p w:rsidR="00B6493D" w:rsidRPr="00DF117D" w:rsidRDefault="00B6493D" w:rsidP="00D23898">
      <w:pPr>
        <w:pStyle w:val="a6"/>
        <w:numPr>
          <w:ilvl w:val="0"/>
          <w:numId w:val="22"/>
        </w:numPr>
        <w:spacing w:after="0" w:line="240" w:lineRule="auto"/>
        <w:ind w:left="0" w:firstLine="709"/>
        <w:jc w:val="left"/>
        <w:rPr>
          <w:sz w:val="28"/>
          <w:szCs w:val="28"/>
        </w:rPr>
      </w:pPr>
      <w:r w:rsidRPr="00DF117D">
        <w:rPr>
          <w:sz w:val="28"/>
          <w:szCs w:val="28"/>
        </w:rPr>
        <w:t>владеет навыками приёма пищи.</w:t>
      </w:r>
    </w:p>
    <w:p w:rsidR="00B6493D" w:rsidRPr="00DF117D" w:rsidRDefault="00B6493D" w:rsidP="00B6493D">
      <w:pPr>
        <w:spacing w:after="0" w:line="240" w:lineRule="auto"/>
        <w:ind w:left="0" w:firstLine="709"/>
        <w:textAlignment w:val="baseline"/>
        <w:rPr>
          <w:sz w:val="28"/>
          <w:szCs w:val="28"/>
        </w:rPr>
      </w:pPr>
      <w:r w:rsidRPr="00DF117D">
        <w:rPr>
          <w:b/>
          <w:bCs/>
          <w:i/>
          <w:iCs/>
          <w:sz w:val="28"/>
          <w:szCs w:val="28"/>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по DSM-5 </w:t>
      </w:r>
      <w:r w:rsidRPr="00DF117D">
        <w:rPr>
          <w:sz w:val="28"/>
          <w:szCs w:val="28"/>
        </w:rPr>
        <w:t>(второй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 </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владеет простыми формами речи (двух-трёхсложные предложения, простые вопросы) или (иногда) альтернативными формами общения;</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владеет конвенциональными формами общения (вербально / невербально);</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может поддерживать элементарный диалог (чаще – формально);</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отвечает на вопросы в пределах ситуации общения;</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возможно ограниченное взаимодействие с родителями, другими знакомыми взрослыми и детьми;</w:t>
      </w:r>
    </w:p>
    <w:p w:rsidR="00B6493D" w:rsidRPr="00DF117D" w:rsidRDefault="00B6493D" w:rsidP="00D23898">
      <w:pPr>
        <w:pStyle w:val="a6"/>
        <w:numPr>
          <w:ilvl w:val="0"/>
          <w:numId w:val="23"/>
        </w:numPr>
        <w:spacing w:after="0" w:line="240" w:lineRule="auto"/>
        <w:ind w:left="0" w:firstLine="709"/>
        <w:jc w:val="left"/>
        <w:rPr>
          <w:sz w:val="28"/>
          <w:szCs w:val="28"/>
        </w:rPr>
      </w:pPr>
      <w:r w:rsidRPr="00DF117D">
        <w:rPr>
          <w:sz w:val="28"/>
          <w:szCs w:val="28"/>
        </w:rPr>
        <w:t>выделяет себя, родителей, специалистов, которые с ним работают;</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различает людей по полу, возрасту;</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владеет поведением в учебной ситуации, но без возможностей гибкой адаптации;</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участие в групповых играх с движением под музыку и пением (хороводы и т.п.) под руководством взрослых;</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знает основные цвета и геометрические формы;</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знает буквы, владеет техникой чтения частично;</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может писать по обводке;</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различает «выше – ниже», «шире – уже» и т.п.</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есть прямой счёт до 10;</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lastRenderedPageBreak/>
        <w:t>выполняет физические упражнения по показу и инструкции (индивидуально и в группе) с использованием простейших гимнастических снарядов;</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выполняет упражнения с использованием тренажёров, батута под контролем взрослых;</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имеет на уровне стереотипа представления о здоровом образе жизни и связанными с ним правилами;</w:t>
      </w:r>
    </w:p>
    <w:p w:rsidR="00B6493D" w:rsidRPr="00DF117D" w:rsidRDefault="00B6493D" w:rsidP="00D23898">
      <w:pPr>
        <w:pStyle w:val="a6"/>
        <w:numPr>
          <w:ilvl w:val="0"/>
          <w:numId w:val="23"/>
        </w:numPr>
        <w:spacing w:after="0" w:line="240" w:lineRule="auto"/>
        <w:ind w:left="0" w:firstLine="709"/>
        <w:rPr>
          <w:sz w:val="28"/>
          <w:szCs w:val="28"/>
        </w:rPr>
      </w:pPr>
      <w:r w:rsidRPr="00DF117D">
        <w:rPr>
          <w:sz w:val="28"/>
          <w:szCs w:val="28"/>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B6493D" w:rsidRPr="00DF117D" w:rsidRDefault="00B6493D" w:rsidP="00B6493D">
      <w:pPr>
        <w:spacing w:after="0" w:line="240" w:lineRule="auto"/>
        <w:ind w:left="0" w:firstLine="709"/>
        <w:textAlignment w:val="baseline"/>
        <w:rPr>
          <w:sz w:val="28"/>
          <w:szCs w:val="28"/>
        </w:rPr>
      </w:pPr>
      <w:r w:rsidRPr="00DF117D">
        <w:rPr>
          <w:b/>
          <w:bCs/>
          <w:i/>
          <w:iCs/>
          <w:sz w:val="28"/>
          <w:szCs w:val="28"/>
        </w:rPr>
        <w:t xml:space="preserve">Целевые ориентиры на этапе завершения дошкольного образования детьми с расстройствами аутистического спектра с первым уровнем тяжести аутистических расстройств по DSM-5 </w:t>
      </w:r>
      <w:r w:rsidRPr="00DF117D">
        <w:rPr>
          <w:sz w:val="28"/>
          <w:szCs w:val="28"/>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владеет речью (альтернативные формы общения необходимы в очень редких случаях);</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инициирует общение (в связи с собственными нуждами);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может поддерживать диалог (часто – формально);</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владеет конвенциональными формами общения с обращением;</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взаимодействует со взрослыми и сверстниками в обучающей ситуации (ограниченно);</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выделяет себя как субъекта (частично);</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поведение контролируемо с элементами самоконтроля; требуется поддержка в незнакомой и(или) неожиданной ситуации;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владеет поведением в учебной ситуации;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владеет социально-имитативной и ролевой игрой (в основном, формально);</w:t>
      </w:r>
    </w:p>
    <w:p w:rsidR="00B6493D" w:rsidRPr="00DF117D" w:rsidRDefault="00B6493D" w:rsidP="00D23898">
      <w:pPr>
        <w:pStyle w:val="a6"/>
        <w:numPr>
          <w:ilvl w:val="0"/>
          <w:numId w:val="24"/>
        </w:numPr>
        <w:spacing w:after="0" w:line="240" w:lineRule="auto"/>
        <w:ind w:left="0" w:firstLine="709"/>
        <w:jc w:val="left"/>
        <w:rPr>
          <w:sz w:val="28"/>
          <w:szCs w:val="28"/>
        </w:rPr>
      </w:pPr>
      <w:r w:rsidRPr="00DF117D">
        <w:rPr>
          <w:sz w:val="28"/>
          <w:szCs w:val="28"/>
        </w:rPr>
        <w:t>владеет техникой чтения, понимает простые тексты;</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владеет основами безотрывного письма букв);</w:t>
      </w:r>
    </w:p>
    <w:p w:rsidR="00B6493D" w:rsidRPr="00DF117D" w:rsidRDefault="00B6493D" w:rsidP="00D23898">
      <w:pPr>
        <w:pStyle w:val="a6"/>
        <w:numPr>
          <w:ilvl w:val="0"/>
          <w:numId w:val="24"/>
        </w:numPr>
        <w:spacing w:after="0" w:line="240" w:lineRule="auto"/>
        <w:ind w:left="0" w:firstLine="709"/>
        <w:jc w:val="left"/>
        <w:rPr>
          <w:sz w:val="28"/>
          <w:szCs w:val="28"/>
        </w:rPr>
      </w:pPr>
      <w:r w:rsidRPr="00DF117D">
        <w:rPr>
          <w:sz w:val="28"/>
          <w:szCs w:val="28"/>
        </w:rPr>
        <w:t>складывает и вычитает в пределах 5-10;</w:t>
      </w:r>
    </w:p>
    <w:p w:rsidR="00B6493D" w:rsidRPr="00DF117D" w:rsidRDefault="00B6493D" w:rsidP="00D23898">
      <w:pPr>
        <w:pStyle w:val="a6"/>
        <w:numPr>
          <w:ilvl w:val="0"/>
          <w:numId w:val="24"/>
        </w:numPr>
        <w:spacing w:after="0" w:line="240" w:lineRule="auto"/>
        <w:ind w:left="0" w:firstLine="709"/>
        <w:jc w:val="left"/>
        <w:rPr>
          <w:sz w:val="28"/>
          <w:szCs w:val="28"/>
        </w:rPr>
      </w:pPr>
      <w:r w:rsidRPr="00DF117D">
        <w:rPr>
          <w:sz w:val="28"/>
          <w:szCs w:val="28"/>
        </w:rPr>
        <w:t>сформированы представления о своей семье, Отечестве;</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знаком с основными явлениями окружающего мира;</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выполняет упражнения с использованием тренажёров, батута под контролем взрослых;</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имеет представления о здоровом образе жизни и связанными с ним правилами;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участвует в некоторых групповых подвижных играх с правилами;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lastRenderedPageBreak/>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принимает участие в уборке квартиры, приготовлении пищи;</w:t>
      </w:r>
    </w:p>
    <w:p w:rsidR="00B6493D" w:rsidRPr="00DF117D" w:rsidRDefault="00B6493D" w:rsidP="00D23898">
      <w:pPr>
        <w:pStyle w:val="a6"/>
        <w:numPr>
          <w:ilvl w:val="0"/>
          <w:numId w:val="24"/>
        </w:numPr>
        <w:spacing w:after="0" w:line="240" w:lineRule="auto"/>
        <w:ind w:left="0" w:firstLine="709"/>
        <w:rPr>
          <w:sz w:val="28"/>
          <w:szCs w:val="28"/>
        </w:rPr>
      </w:pPr>
      <w:r w:rsidRPr="00DF117D">
        <w:rPr>
          <w:sz w:val="28"/>
          <w:szCs w:val="28"/>
        </w:rPr>
        <w:t>умеет следовать расписанию (в адекватной форме) в учебной деятельности и в быту.</w:t>
      </w:r>
    </w:p>
    <w:p w:rsidR="004B7174" w:rsidRDefault="004B7174" w:rsidP="004B7174">
      <w:pPr>
        <w:widowControl w:val="0"/>
        <w:spacing w:after="0" w:line="240" w:lineRule="auto"/>
        <w:ind w:left="0" w:firstLine="0"/>
        <w:rPr>
          <w:sz w:val="28"/>
          <w:szCs w:val="28"/>
        </w:rPr>
      </w:pPr>
    </w:p>
    <w:p w:rsidR="00DA4C76" w:rsidRPr="004B7174" w:rsidRDefault="00754220" w:rsidP="004B7174">
      <w:pPr>
        <w:widowControl w:val="0"/>
        <w:spacing w:after="0" w:line="240" w:lineRule="auto"/>
        <w:ind w:left="0" w:firstLine="708"/>
        <w:rPr>
          <w:b/>
          <w:i/>
          <w:sz w:val="28"/>
          <w:szCs w:val="28"/>
        </w:rPr>
      </w:pPr>
      <w:r>
        <w:rPr>
          <w:i/>
          <w:sz w:val="28"/>
          <w:szCs w:val="28"/>
        </w:rPr>
        <w:t>б</w:t>
      </w:r>
      <w:r w:rsidR="004B7174" w:rsidRPr="004B7174">
        <w:rPr>
          <w:i/>
          <w:sz w:val="28"/>
          <w:szCs w:val="28"/>
        </w:rPr>
        <w:t>) развивающее оценивание качества образовательной деятельности по Программе</w:t>
      </w:r>
    </w:p>
    <w:p w:rsidR="00F3505C" w:rsidRDefault="00F3505C" w:rsidP="00A82522">
      <w:pPr>
        <w:widowControl w:val="0"/>
        <w:spacing w:after="0" w:line="240" w:lineRule="auto"/>
        <w:ind w:left="0" w:firstLine="0"/>
        <w:rPr>
          <w:b/>
          <w:i/>
          <w:sz w:val="28"/>
          <w:szCs w:val="28"/>
        </w:rPr>
      </w:pPr>
    </w:p>
    <w:p w:rsidR="00F77CF4" w:rsidRDefault="00F77CF4" w:rsidP="00DA4C76">
      <w:pPr>
        <w:widowControl w:val="0"/>
        <w:spacing w:after="0" w:line="240" w:lineRule="auto"/>
        <w:ind w:left="0" w:firstLine="0"/>
        <w:jc w:val="center"/>
        <w:rPr>
          <w:b/>
          <w:i/>
          <w:sz w:val="28"/>
          <w:szCs w:val="28"/>
        </w:rPr>
      </w:pPr>
      <w:r>
        <w:rPr>
          <w:b/>
          <w:i/>
          <w:sz w:val="28"/>
          <w:szCs w:val="28"/>
        </w:rPr>
        <w:t xml:space="preserve">Система мониторинга динамики развития </w:t>
      </w:r>
    </w:p>
    <w:p w:rsidR="00657E72" w:rsidRPr="00DA4C76" w:rsidRDefault="00F77CF4" w:rsidP="00DA4C76">
      <w:pPr>
        <w:widowControl w:val="0"/>
        <w:spacing w:after="0" w:line="240" w:lineRule="auto"/>
        <w:ind w:left="0" w:firstLine="0"/>
        <w:jc w:val="center"/>
        <w:rPr>
          <w:b/>
          <w:i/>
          <w:sz w:val="28"/>
          <w:szCs w:val="28"/>
        </w:rPr>
      </w:pPr>
      <w:r>
        <w:rPr>
          <w:b/>
          <w:i/>
          <w:sz w:val="28"/>
          <w:szCs w:val="28"/>
        </w:rPr>
        <w:t>(динамики образов</w:t>
      </w:r>
      <w:r w:rsidR="006A1D09">
        <w:rPr>
          <w:b/>
          <w:i/>
          <w:sz w:val="28"/>
          <w:szCs w:val="28"/>
        </w:rPr>
        <w:t>ательных достижений) детей с РАС</w:t>
      </w:r>
    </w:p>
    <w:p w:rsidR="00DA4C76" w:rsidRDefault="00F77CF4" w:rsidP="00DA4C76">
      <w:pPr>
        <w:widowControl w:val="0"/>
        <w:spacing w:after="0" w:line="240" w:lineRule="auto"/>
        <w:ind w:left="0" w:firstLine="0"/>
        <w:rPr>
          <w:sz w:val="28"/>
          <w:szCs w:val="28"/>
        </w:rPr>
      </w:pPr>
      <w:r>
        <w:rPr>
          <w:sz w:val="28"/>
          <w:szCs w:val="28"/>
        </w:rPr>
        <w:t xml:space="preserve"> </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 xml:space="preserve">Программой не предусматривается оценивание качества образовательной деятельности </w:t>
      </w:r>
      <w:r>
        <w:rPr>
          <w:sz w:val="28"/>
          <w:szCs w:val="28"/>
        </w:rPr>
        <w:t>ДОО</w:t>
      </w:r>
      <w:r w:rsidRPr="00DF117D">
        <w:rPr>
          <w:sz w:val="28"/>
          <w:szCs w:val="28"/>
        </w:rPr>
        <w:t xml:space="preserve"> на основе достижения детьми с </w:t>
      </w:r>
      <w:r w:rsidR="003740C7">
        <w:rPr>
          <w:sz w:val="28"/>
          <w:szCs w:val="28"/>
        </w:rPr>
        <w:t>РАС</w:t>
      </w:r>
      <w:r w:rsidRPr="00DF117D">
        <w:rPr>
          <w:sz w:val="28"/>
          <w:szCs w:val="28"/>
        </w:rPr>
        <w:t xml:space="preserve"> планируемых результатов освоения Программы.</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Целевые ориентиры, представленные в Программе:</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не подлежат непосредственной оценке;</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непосредственным основанием оценки как итогового, так и промежуточного уровня развития детей с </w:t>
      </w:r>
      <w:r w:rsidR="00D42B65">
        <w:rPr>
          <w:sz w:val="28"/>
          <w:szCs w:val="28"/>
        </w:rPr>
        <w:t>РАС</w:t>
      </w:r>
      <w:r w:rsidRPr="00F77CF4">
        <w:rPr>
          <w:sz w:val="28"/>
          <w:szCs w:val="28"/>
        </w:rPr>
        <w:t>;</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основанием для их формального сравнения с реальными достижениями детей с </w:t>
      </w:r>
      <w:r w:rsidR="00D42B65">
        <w:rPr>
          <w:sz w:val="28"/>
          <w:szCs w:val="28"/>
        </w:rPr>
        <w:t>РАС</w:t>
      </w:r>
      <w:r w:rsidRPr="00F77CF4">
        <w:rPr>
          <w:sz w:val="28"/>
          <w:szCs w:val="28"/>
        </w:rPr>
        <w:t>;</w:t>
      </w:r>
    </w:p>
    <w:p w:rsidR="00F77CF4" w:rsidRDefault="00F77CF4" w:rsidP="00411491">
      <w:pPr>
        <w:pStyle w:val="a6"/>
        <w:numPr>
          <w:ilvl w:val="0"/>
          <w:numId w:val="7"/>
        </w:numPr>
        <w:spacing w:after="0" w:line="240" w:lineRule="auto"/>
        <w:ind w:left="0" w:firstLine="709"/>
        <w:rPr>
          <w:sz w:val="28"/>
          <w:szCs w:val="28"/>
        </w:rPr>
      </w:pPr>
      <w:r w:rsidRPr="00F77CF4">
        <w:rPr>
          <w:sz w:val="28"/>
          <w:szCs w:val="28"/>
        </w:rPr>
        <w:t xml:space="preserve">не являются основой объективной оценки соответствия, установленным требованиям образовательной </w:t>
      </w:r>
      <w:r>
        <w:rPr>
          <w:sz w:val="28"/>
          <w:szCs w:val="28"/>
        </w:rPr>
        <w:t>деятельности и подготовки детей;</w:t>
      </w:r>
    </w:p>
    <w:p w:rsidR="00F77CF4" w:rsidRPr="00F77CF4" w:rsidRDefault="00F77CF4" w:rsidP="00411491">
      <w:pPr>
        <w:pStyle w:val="a6"/>
        <w:numPr>
          <w:ilvl w:val="0"/>
          <w:numId w:val="7"/>
        </w:numPr>
        <w:spacing w:after="0" w:line="240" w:lineRule="auto"/>
        <w:ind w:left="0" w:firstLine="709"/>
        <w:rPr>
          <w:sz w:val="28"/>
          <w:szCs w:val="28"/>
        </w:rPr>
      </w:pPr>
      <w:r w:rsidRPr="00F77CF4">
        <w:rPr>
          <w:sz w:val="28"/>
          <w:szCs w:val="28"/>
        </w:rPr>
        <w:t>не являются непосредственным основанием при оценке качества образования.</w:t>
      </w:r>
    </w:p>
    <w:p w:rsidR="00F77CF4" w:rsidRDefault="00F77CF4" w:rsidP="00DA4C76">
      <w:pPr>
        <w:widowControl w:val="0"/>
        <w:spacing w:after="0" w:line="240" w:lineRule="auto"/>
        <w:ind w:left="0" w:firstLine="0"/>
        <w:rPr>
          <w:sz w:val="28"/>
          <w:szCs w:val="28"/>
        </w:rPr>
      </w:pPr>
    </w:p>
    <w:p w:rsidR="00DA4C76" w:rsidRPr="00DA4C76" w:rsidRDefault="00DA4C76" w:rsidP="00F77CF4">
      <w:pPr>
        <w:widowControl w:val="0"/>
        <w:spacing w:after="0" w:line="240" w:lineRule="auto"/>
        <w:ind w:left="0" w:firstLine="0"/>
        <w:jc w:val="center"/>
        <w:rPr>
          <w:i/>
          <w:sz w:val="28"/>
          <w:szCs w:val="28"/>
        </w:rPr>
      </w:pPr>
      <w:r w:rsidRPr="00F77CF4">
        <w:rPr>
          <w:i/>
          <w:sz w:val="28"/>
          <w:szCs w:val="28"/>
        </w:rPr>
        <w:t>Дошкольный возраст</w:t>
      </w:r>
      <w:r w:rsidR="00754220">
        <w:rPr>
          <w:i/>
          <w:sz w:val="28"/>
          <w:szCs w:val="28"/>
        </w:rPr>
        <w:t xml:space="preserve"> (</w:t>
      </w:r>
      <w:r w:rsidR="00EE2D25">
        <w:rPr>
          <w:i/>
          <w:sz w:val="28"/>
          <w:szCs w:val="28"/>
        </w:rPr>
        <w:t>6-</w:t>
      </w:r>
      <w:r w:rsidR="00F77CF4">
        <w:rPr>
          <w:i/>
          <w:sz w:val="28"/>
          <w:szCs w:val="28"/>
        </w:rPr>
        <w:t xml:space="preserve">7 (8) лет)). </w:t>
      </w:r>
      <w:r w:rsidRPr="00DA4C76">
        <w:rPr>
          <w:i/>
          <w:sz w:val="28"/>
          <w:szCs w:val="28"/>
        </w:rPr>
        <w:t>Оценочные материалы</w:t>
      </w:r>
      <w:r w:rsidR="00F77CF4">
        <w:rPr>
          <w:i/>
          <w:sz w:val="28"/>
          <w:szCs w:val="28"/>
        </w:rPr>
        <w:t>.</w:t>
      </w:r>
    </w:p>
    <w:p w:rsidR="00DA4C76" w:rsidRDefault="00DA4C76" w:rsidP="00DA4C76">
      <w:pPr>
        <w:widowControl w:val="0"/>
        <w:spacing w:after="0" w:line="240" w:lineRule="auto"/>
        <w:ind w:left="0" w:firstLine="0"/>
        <w:rPr>
          <w:sz w:val="28"/>
          <w:szCs w:val="28"/>
        </w:rPr>
      </w:pPr>
    </w:p>
    <w:p w:rsidR="00D42B65" w:rsidRDefault="00D42B65" w:rsidP="00D42B65">
      <w:pPr>
        <w:spacing w:after="0" w:line="240" w:lineRule="auto"/>
        <w:ind w:left="0" w:firstLine="709"/>
        <w:rPr>
          <w:sz w:val="28"/>
          <w:szCs w:val="28"/>
        </w:rPr>
      </w:pPr>
      <w:r>
        <w:rPr>
          <w:sz w:val="28"/>
          <w:szCs w:val="28"/>
        </w:rPr>
        <w:t>Психолого-педагогическое обследование детей проводится 2 раза в год: в сентябре и мае. Динамическая оценка текущего развития детей с РАС осуществляется в январе.</w:t>
      </w:r>
    </w:p>
    <w:p w:rsidR="00D42B65" w:rsidRDefault="00D42B65" w:rsidP="00D23898">
      <w:pPr>
        <w:pStyle w:val="a6"/>
        <w:numPr>
          <w:ilvl w:val="0"/>
          <w:numId w:val="25"/>
        </w:numPr>
        <w:shd w:val="clear" w:color="auto" w:fill="FFFFFF"/>
        <w:spacing w:after="0" w:line="240" w:lineRule="auto"/>
        <w:ind w:left="0" w:firstLine="709"/>
        <w:rPr>
          <w:rFonts w:ascii="YS Text" w:hAnsi="YS Text"/>
          <w:sz w:val="28"/>
          <w:szCs w:val="28"/>
        </w:rPr>
      </w:pPr>
      <w:r>
        <w:rPr>
          <w:rFonts w:ascii="YS Text" w:hAnsi="YS Text"/>
          <w:sz w:val="28"/>
          <w:szCs w:val="28"/>
        </w:rPr>
        <w:t>Педагогическое обследование детей с РАС проводится согласно методике Хаустова А.В. (Хаустов А.В. Оценка коммуникативных навыков, определение целей обучения // Формирование навыков речевой коммуникации у детей с расстройствами аутистического спектра. Учебно-методическое пособие. – М: ЦПМССДиП, 2010 – C. 73 – 78.) (учитель-дефектолог, педагог-психолог, воспитатели).</w:t>
      </w:r>
    </w:p>
    <w:p w:rsidR="00D42B65" w:rsidRPr="00754220" w:rsidRDefault="00D42B65" w:rsidP="00754220">
      <w:pPr>
        <w:spacing w:after="0" w:line="240" w:lineRule="auto"/>
        <w:ind w:left="0" w:firstLine="0"/>
        <w:rPr>
          <w:szCs w:val="24"/>
        </w:rPr>
      </w:pPr>
      <w:r>
        <w:rPr>
          <w:rFonts w:ascii="YS Text" w:hAnsi="YS Text"/>
          <w:sz w:val="28"/>
          <w:szCs w:val="28"/>
        </w:rPr>
        <w:t>Так как дошкольники с РАС, посещающие группу комбинированной направленности «Ладушки», имеют сочетанные нарушения, демонстрирующие задержку психического развития (заключение ТПМПК «</w:t>
      </w:r>
      <w:r>
        <w:rPr>
          <w:sz w:val="28"/>
          <w:szCs w:val="28"/>
        </w:rPr>
        <w:t>АООП для обучающихся с РАС с учетом ЗПР</w:t>
      </w:r>
      <w:r>
        <w:rPr>
          <w:rFonts w:ascii="YS Text" w:hAnsi="YS Text"/>
          <w:sz w:val="28"/>
          <w:szCs w:val="28"/>
        </w:rPr>
        <w:t xml:space="preserve">), учитель-дефектолог </w:t>
      </w:r>
      <w:r>
        <w:rPr>
          <w:sz w:val="28"/>
          <w:szCs w:val="28"/>
        </w:rPr>
        <w:t>проводит обследования в соответствии с диагностической картой ребенка (</w:t>
      </w:r>
      <w:r>
        <w:rPr>
          <w:color w:val="auto"/>
          <w:sz w:val="28"/>
          <w:szCs w:val="28"/>
        </w:rPr>
        <w:t>Косарева У.В. Карта динамического обследования дошкольника</w:t>
      </w:r>
      <w:r w:rsidR="00754220">
        <w:rPr>
          <w:sz w:val="28"/>
          <w:szCs w:val="28"/>
        </w:rPr>
        <w:t>)</w:t>
      </w:r>
      <w:r>
        <w:rPr>
          <w:color w:val="auto"/>
          <w:sz w:val="28"/>
          <w:szCs w:val="28"/>
        </w:rPr>
        <w:t>,</w:t>
      </w:r>
      <w:r>
        <w:rPr>
          <w:sz w:val="28"/>
          <w:szCs w:val="28"/>
        </w:rPr>
        <w:t xml:space="preserve"> а также с </w:t>
      </w:r>
      <w:r>
        <w:rPr>
          <w:sz w:val="28"/>
          <w:szCs w:val="28"/>
        </w:rPr>
        <w:lastRenderedPageBreak/>
        <w:t xml:space="preserve">помощью диагностического материала, разработанного для определения динамики в освоении ребенком с ЗПР основных разделов коррекционной программы </w:t>
      </w:r>
      <w:r w:rsidRPr="00754220">
        <w:rPr>
          <w:sz w:val="28"/>
          <w:szCs w:val="28"/>
        </w:rPr>
        <w:t>(</w:t>
      </w:r>
      <w:r w:rsidR="00754220" w:rsidRPr="00754220">
        <w:rPr>
          <w:sz w:val="28"/>
          <w:szCs w:val="28"/>
        </w:rPr>
        <w:t>Шевченко С.Г. Тригер Р.Д. Капустина Г.М. Волкова И.Н. Подготовка к школе детей с задержкой психического развития / Под общ. Ред. С.Г. Шевченко. М.: Школьная Пресса, 2003)</w:t>
      </w:r>
      <w:r w:rsidRPr="00754220">
        <w:rPr>
          <w:color w:val="auto"/>
          <w:sz w:val="28"/>
          <w:szCs w:val="28"/>
        </w:rPr>
        <w:t>.</w:t>
      </w:r>
    </w:p>
    <w:p w:rsidR="00D42B65" w:rsidRDefault="00D42B65" w:rsidP="00D42B65">
      <w:pPr>
        <w:spacing w:after="0" w:line="240" w:lineRule="auto"/>
        <w:ind w:left="0" w:firstLine="709"/>
        <w:rPr>
          <w:sz w:val="28"/>
          <w:szCs w:val="28"/>
        </w:rPr>
      </w:pPr>
      <w:r>
        <w:rPr>
          <w:sz w:val="28"/>
          <w:szCs w:val="28"/>
        </w:rPr>
        <w:t>В</w:t>
      </w:r>
      <w:r w:rsidR="00754220">
        <w:rPr>
          <w:sz w:val="28"/>
          <w:szCs w:val="28"/>
        </w:rPr>
        <w:t xml:space="preserve"> ходе обследования использую</w:t>
      </w:r>
      <w:r>
        <w:rPr>
          <w:sz w:val="28"/>
          <w:szCs w:val="28"/>
        </w:rPr>
        <w:t>тся следующие методы исследования:</w:t>
      </w:r>
    </w:p>
    <w:p w:rsidR="00D42B65" w:rsidRDefault="00D42B65" w:rsidP="00D23898">
      <w:pPr>
        <w:pStyle w:val="a6"/>
        <w:numPr>
          <w:ilvl w:val="0"/>
          <w:numId w:val="26"/>
        </w:numPr>
        <w:spacing w:after="0" w:line="240" w:lineRule="auto"/>
        <w:ind w:left="0" w:firstLine="709"/>
        <w:rPr>
          <w:sz w:val="28"/>
          <w:szCs w:val="28"/>
        </w:rPr>
      </w:pPr>
      <w:r>
        <w:rPr>
          <w:sz w:val="28"/>
          <w:szCs w:val="28"/>
        </w:rPr>
        <w:t>беседа с родителями, анкетирование и интервьюирование;</w:t>
      </w:r>
    </w:p>
    <w:p w:rsidR="00D42B65" w:rsidRDefault="00D42B65" w:rsidP="00D23898">
      <w:pPr>
        <w:pStyle w:val="a6"/>
        <w:numPr>
          <w:ilvl w:val="0"/>
          <w:numId w:val="26"/>
        </w:numPr>
        <w:spacing w:after="0" w:line="240" w:lineRule="auto"/>
        <w:ind w:left="0" w:firstLine="709"/>
        <w:rPr>
          <w:sz w:val="28"/>
          <w:szCs w:val="28"/>
        </w:rPr>
      </w:pPr>
      <w:r>
        <w:rPr>
          <w:sz w:val="28"/>
          <w:szCs w:val="28"/>
        </w:rPr>
        <w:t xml:space="preserve"> наблюдение за поведением ребенка (в ходе режимных моментов и на занятиях);</w:t>
      </w:r>
    </w:p>
    <w:p w:rsidR="00D42B65" w:rsidRDefault="00D42B65" w:rsidP="00D23898">
      <w:pPr>
        <w:pStyle w:val="a6"/>
        <w:numPr>
          <w:ilvl w:val="0"/>
          <w:numId w:val="27"/>
        </w:numPr>
        <w:spacing w:after="0" w:line="240" w:lineRule="auto"/>
        <w:ind w:left="0" w:firstLine="709"/>
        <w:rPr>
          <w:sz w:val="28"/>
          <w:szCs w:val="28"/>
        </w:rPr>
      </w:pPr>
      <w:r>
        <w:rPr>
          <w:sz w:val="28"/>
          <w:szCs w:val="28"/>
        </w:rPr>
        <w:t>тестовые задания;</w:t>
      </w:r>
    </w:p>
    <w:p w:rsidR="00D42B65" w:rsidRDefault="00D42B65" w:rsidP="00D23898">
      <w:pPr>
        <w:pStyle w:val="a6"/>
        <w:numPr>
          <w:ilvl w:val="0"/>
          <w:numId w:val="27"/>
        </w:numPr>
        <w:spacing w:after="0" w:line="240" w:lineRule="auto"/>
        <w:ind w:left="0" w:firstLine="709"/>
        <w:rPr>
          <w:sz w:val="28"/>
          <w:szCs w:val="28"/>
        </w:rPr>
      </w:pPr>
      <w:r>
        <w:rPr>
          <w:sz w:val="28"/>
          <w:szCs w:val="28"/>
        </w:rPr>
        <w:t>диагностическое обучение;</w:t>
      </w:r>
    </w:p>
    <w:p w:rsidR="00D42B65" w:rsidRDefault="00D42B65" w:rsidP="00D23898">
      <w:pPr>
        <w:pStyle w:val="a6"/>
        <w:numPr>
          <w:ilvl w:val="0"/>
          <w:numId w:val="27"/>
        </w:numPr>
        <w:spacing w:after="0" w:line="240" w:lineRule="auto"/>
        <w:ind w:left="0" w:firstLine="709"/>
        <w:rPr>
          <w:sz w:val="28"/>
          <w:szCs w:val="28"/>
        </w:rPr>
      </w:pPr>
      <w:r>
        <w:rPr>
          <w:sz w:val="28"/>
          <w:szCs w:val="28"/>
        </w:rPr>
        <w:t>количественный и качественный анализ полученных данных.</w:t>
      </w:r>
    </w:p>
    <w:p w:rsidR="00D42B65" w:rsidRDefault="00D42B65" w:rsidP="00D42B65">
      <w:pPr>
        <w:spacing w:after="0" w:line="240" w:lineRule="auto"/>
        <w:ind w:left="0" w:firstLine="709"/>
        <w:rPr>
          <w:sz w:val="28"/>
          <w:szCs w:val="28"/>
        </w:rPr>
      </w:pPr>
      <w:r>
        <w:rPr>
          <w:sz w:val="28"/>
          <w:szCs w:val="28"/>
        </w:rPr>
        <w:t>Комплексная оценка уровня развития ребенка является основой проектирования его индивидуальной образовательной программы.</w:t>
      </w:r>
    </w:p>
    <w:p w:rsidR="00DA4C76" w:rsidRPr="00AB60C6" w:rsidRDefault="00DA4C76" w:rsidP="00AB60C6">
      <w:pPr>
        <w:widowControl w:val="0"/>
        <w:spacing w:after="0" w:line="240" w:lineRule="auto"/>
        <w:ind w:left="0" w:firstLine="709"/>
        <w:rPr>
          <w:b/>
          <w:color w:val="FF0000"/>
          <w:sz w:val="28"/>
          <w:szCs w:val="28"/>
        </w:rPr>
      </w:pPr>
    </w:p>
    <w:p w:rsidR="00202516" w:rsidRPr="00EE6AF8" w:rsidRDefault="00202516" w:rsidP="00411491">
      <w:pPr>
        <w:pStyle w:val="a6"/>
        <w:widowControl w:val="0"/>
        <w:numPr>
          <w:ilvl w:val="1"/>
          <w:numId w:val="13"/>
        </w:numPr>
        <w:autoSpaceDE w:val="0"/>
        <w:autoSpaceDN w:val="0"/>
        <w:spacing w:after="0" w:line="240" w:lineRule="auto"/>
        <w:ind w:left="0" w:firstLine="709"/>
        <w:rPr>
          <w:b/>
          <w:sz w:val="28"/>
          <w:szCs w:val="28"/>
        </w:rPr>
      </w:pPr>
      <w:r w:rsidRPr="00EE6AF8">
        <w:rPr>
          <w:b/>
          <w:sz w:val="28"/>
          <w:szCs w:val="28"/>
        </w:rPr>
        <w:t>Часть, формируемая участниками образовательных отношений</w:t>
      </w:r>
    </w:p>
    <w:p w:rsidR="00202516" w:rsidRPr="00E13082" w:rsidRDefault="00202516" w:rsidP="009912C8">
      <w:pPr>
        <w:pStyle w:val="a6"/>
        <w:spacing w:after="0" w:line="240" w:lineRule="auto"/>
        <w:ind w:left="0" w:firstLine="709"/>
        <w:rPr>
          <w:sz w:val="28"/>
          <w:szCs w:val="28"/>
        </w:rPr>
      </w:pPr>
    </w:p>
    <w:p w:rsidR="00FE4823" w:rsidRPr="007A75FC" w:rsidRDefault="00FE4823" w:rsidP="009912C8">
      <w:pPr>
        <w:spacing w:after="0" w:line="240" w:lineRule="auto"/>
        <w:ind w:left="0" w:firstLine="709"/>
        <w:rPr>
          <w:i/>
          <w:sz w:val="28"/>
          <w:szCs w:val="28"/>
        </w:rPr>
      </w:pPr>
      <w:r w:rsidRPr="007A75FC">
        <w:rPr>
          <w:i/>
          <w:sz w:val="28"/>
          <w:szCs w:val="28"/>
        </w:rPr>
        <w:t>а) цели и задачи части, формируемой участниками образовательных отношений</w:t>
      </w:r>
    </w:p>
    <w:p w:rsidR="00D42B65" w:rsidRDefault="00D42B65" w:rsidP="00D42B65">
      <w:pPr>
        <w:spacing w:after="0" w:line="240" w:lineRule="auto"/>
        <w:ind w:left="0" w:firstLine="709"/>
        <w:rPr>
          <w:sz w:val="28"/>
          <w:szCs w:val="28"/>
        </w:rPr>
      </w:pPr>
      <w:r>
        <w:rPr>
          <w:sz w:val="28"/>
          <w:szCs w:val="28"/>
        </w:rPr>
        <w:t xml:space="preserve">Учитывая особенности детей с РАС реализация вариативной части Программы может </w:t>
      </w:r>
      <w:r w:rsidRPr="004945D2">
        <w:rPr>
          <w:sz w:val="28"/>
          <w:szCs w:val="28"/>
        </w:rPr>
        <w:t xml:space="preserve">проходить в форме </w:t>
      </w:r>
      <w:r>
        <w:rPr>
          <w:rFonts w:ascii="YS Text" w:hAnsi="YS Text"/>
          <w:sz w:val="28"/>
          <w:szCs w:val="28"/>
        </w:rPr>
        <w:t xml:space="preserve">индивидуальных и (или) </w:t>
      </w:r>
      <w:r>
        <w:rPr>
          <w:sz w:val="28"/>
          <w:szCs w:val="28"/>
        </w:rPr>
        <w:t xml:space="preserve">подгрупповых </w:t>
      </w:r>
      <w:r w:rsidRPr="004945D2">
        <w:rPr>
          <w:sz w:val="28"/>
          <w:szCs w:val="28"/>
        </w:rPr>
        <w:t>и</w:t>
      </w:r>
      <w:r>
        <w:rPr>
          <w:sz w:val="28"/>
          <w:szCs w:val="28"/>
        </w:rPr>
        <w:t xml:space="preserve"> (или) </w:t>
      </w:r>
      <w:r w:rsidRPr="004945D2">
        <w:rPr>
          <w:sz w:val="28"/>
          <w:szCs w:val="28"/>
        </w:rPr>
        <w:t>фронтал</w:t>
      </w:r>
      <w:r>
        <w:rPr>
          <w:sz w:val="28"/>
          <w:szCs w:val="28"/>
        </w:rPr>
        <w:t xml:space="preserve">ьных занятий </w:t>
      </w:r>
      <w:r w:rsidRPr="004945D2">
        <w:rPr>
          <w:sz w:val="28"/>
          <w:szCs w:val="28"/>
        </w:rPr>
        <w:t>в</w:t>
      </w:r>
      <w:r>
        <w:rPr>
          <w:sz w:val="28"/>
          <w:szCs w:val="28"/>
        </w:rPr>
        <w:t xml:space="preserve"> </w:t>
      </w:r>
      <w:r w:rsidRPr="004945D2">
        <w:rPr>
          <w:sz w:val="28"/>
          <w:szCs w:val="28"/>
        </w:rPr>
        <w:t>соответствие</w:t>
      </w:r>
      <w:r>
        <w:rPr>
          <w:sz w:val="28"/>
          <w:szCs w:val="28"/>
        </w:rPr>
        <w:t xml:space="preserve"> </w:t>
      </w:r>
      <w:r w:rsidRPr="004945D2">
        <w:rPr>
          <w:sz w:val="28"/>
          <w:szCs w:val="28"/>
        </w:rPr>
        <w:t>с</w:t>
      </w:r>
      <w:r>
        <w:rPr>
          <w:sz w:val="28"/>
          <w:szCs w:val="28"/>
        </w:rPr>
        <w:t xml:space="preserve"> </w:t>
      </w:r>
      <w:r w:rsidRPr="004945D2">
        <w:rPr>
          <w:sz w:val="28"/>
          <w:szCs w:val="28"/>
        </w:rPr>
        <w:t>медицинскими</w:t>
      </w:r>
      <w:r>
        <w:rPr>
          <w:sz w:val="28"/>
          <w:szCs w:val="28"/>
        </w:rPr>
        <w:t xml:space="preserve"> </w:t>
      </w:r>
      <w:r w:rsidRPr="004945D2">
        <w:rPr>
          <w:sz w:val="28"/>
          <w:szCs w:val="28"/>
        </w:rPr>
        <w:t>показаниями</w:t>
      </w:r>
      <w:r>
        <w:rPr>
          <w:sz w:val="28"/>
          <w:szCs w:val="28"/>
        </w:rPr>
        <w:t xml:space="preserve"> и учетом индивидуального и дифференцирования подхода к образовательному процессу</w:t>
      </w:r>
      <w:r w:rsidRPr="004945D2">
        <w:rPr>
          <w:sz w:val="28"/>
          <w:szCs w:val="28"/>
        </w:rPr>
        <w:t>.</w:t>
      </w:r>
    </w:p>
    <w:p w:rsidR="00FE4823" w:rsidRPr="00FC380C" w:rsidRDefault="00FE4823" w:rsidP="00D42B65">
      <w:pPr>
        <w:shd w:val="clear" w:color="auto" w:fill="FFFFFF"/>
        <w:spacing w:after="0" w:line="240" w:lineRule="auto"/>
        <w:ind w:left="0" w:firstLine="709"/>
        <w:rPr>
          <w:sz w:val="28"/>
        </w:rPr>
      </w:pPr>
      <w:r w:rsidRPr="00FC380C">
        <w:rPr>
          <w:sz w:val="28"/>
        </w:rPr>
        <w:t>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rsidR="00FE4823" w:rsidRPr="00FC380C" w:rsidRDefault="00FE4823" w:rsidP="009912C8">
      <w:pPr>
        <w:shd w:val="clear" w:color="auto" w:fill="FFFFFF"/>
        <w:spacing w:after="0" w:line="240" w:lineRule="auto"/>
        <w:ind w:left="0" w:firstLine="709"/>
        <w:rPr>
          <w:sz w:val="28"/>
        </w:rPr>
      </w:pPr>
      <w:r w:rsidRPr="00FC380C">
        <w:rPr>
          <w:sz w:val="28"/>
        </w:rPr>
        <w:t xml:space="preserve">Формирование здоровья ребенка, </w:t>
      </w:r>
      <w:r>
        <w:rPr>
          <w:sz w:val="28"/>
        </w:rPr>
        <w:t>полноценное развитие</w:t>
      </w:r>
      <w:r w:rsidRPr="00FC380C">
        <w:rPr>
          <w:sz w:val="28"/>
        </w:rPr>
        <w:t xml:space="preserve">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FE4823" w:rsidRPr="00FC380C" w:rsidRDefault="00FE4823" w:rsidP="009912C8">
      <w:pPr>
        <w:shd w:val="clear" w:color="auto" w:fill="FFFFFF"/>
        <w:spacing w:after="0" w:line="240" w:lineRule="auto"/>
        <w:ind w:left="0" w:firstLine="709"/>
        <w:rPr>
          <w:sz w:val="28"/>
        </w:rPr>
      </w:pPr>
      <w:r w:rsidRPr="00FC380C">
        <w:rPr>
          <w:sz w:val="28"/>
        </w:rPr>
        <w:t xml:space="preserve">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 условия для формирования личности. </w:t>
      </w:r>
      <w:r w:rsidRPr="00FC380C">
        <w:rPr>
          <w:sz w:val="28"/>
        </w:rPr>
        <w:lastRenderedPageBreak/>
        <w:t>А также приобщают детей к спортивному плаванию и другим видам спорта, ориентируют на выбор профессии, хобби.</w:t>
      </w:r>
    </w:p>
    <w:p w:rsidR="00FE4823" w:rsidRPr="00FC380C" w:rsidRDefault="00FE4823" w:rsidP="009912C8">
      <w:pPr>
        <w:shd w:val="clear" w:color="auto" w:fill="FFFFFF"/>
        <w:spacing w:after="0" w:line="240" w:lineRule="auto"/>
        <w:ind w:left="0" w:firstLine="709"/>
        <w:rPr>
          <w:sz w:val="28"/>
        </w:rPr>
      </w:pPr>
      <w:r w:rsidRPr="00FC380C">
        <w:rPr>
          <w:sz w:val="28"/>
        </w:rPr>
        <w:t xml:space="preserve">В </w:t>
      </w:r>
      <w:r>
        <w:rPr>
          <w:sz w:val="28"/>
        </w:rPr>
        <w:t>структурном подразделении «Детский сад «Лукоморье»</w:t>
      </w:r>
      <w:r w:rsidRPr="00FC380C">
        <w:rPr>
          <w:sz w:val="28"/>
        </w:rPr>
        <w:t xml:space="preserve"> в область </w:t>
      </w:r>
      <w:r>
        <w:rPr>
          <w:sz w:val="28"/>
        </w:rPr>
        <w:t>«Ф</w:t>
      </w:r>
      <w:r w:rsidRPr="00FC380C">
        <w:rPr>
          <w:sz w:val="28"/>
        </w:rPr>
        <w:t>изическое развитие</w:t>
      </w:r>
      <w:r>
        <w:rPr>
          <w:sz w:val="28"/>
        </w:rPr>
        <w:t>»</w:t>
      </w:r>
      <w:r w:rsidRPr="00FC380C">
        <w:rPr>
          <w:sz w:val="28"/>
        </w:rPr>
        <w:t xml:space="preserve"> добавлено </w:t>
      </w:r>
      <w:r w:rsidRPr="00956B6B">
        <w:rPr>
          <w:b/>
          <w:sz w:val="28"/>
        </w:rPr>
        <w:t>обучение плаванию</w:t>
      </w:r>
      <w:r w:rsidRPr="00FC380C">
        <w:rPr>
          <w:sz w:val="28"/>
        </w:rPr>
        <w:t>.</w:t>
      </w:r>
      <w:r>
        <w:rPr>
          <w:sz w:val="28"/>
        </w:rPr>
        <w:t xml:space="preserve"> </w:t>
      </w:r>
      <w:r w:rsidRPr="00FC380C">
        <w:rPr>
          <w:sz w:val="28"/>
        </w:rPr>
        <w:t xml:space="preserve">Обучение детей плаванию </w:t>
      </w:r>
      <w:r w:rsidRPr="00557B8C">
        <w:rPr>
          <w:i/>
          <w:sz w:val="28"/>
        </w:rPr>
        <w:t>нацелен</w:t>
      </w:r>
      <w:r>
        <w:rPr>
          <w:i/>
          <w:sz w:val="28"/>
        </w:rPr>
        <w:t xml:space="preserve">о </w:t>
      </w:r>
      <w:r w:rsidRPr="00FC380C">
        <w:rPr>
          <w:sz w:val="28"/>
        </w:rPr>
        <w:t>на развитие ребенка через приобщ</w:t>
      </w:r>
      <w:r>
        <w:rPr>
          <w:sz w:val="28"/>
        </w:rPr>
        <w:t xml:space="preserve">ение к здоровому образу жизни, </w:t>
      </w:r>
      <w:r w:rsidRPr="00FC380C">
        <w:rPr>
          <w:sz w:val="28"/>
        </w:rPr>
        <w:t>на предупреждение и профилактику заболеваний сердечно-сосудистой системы, органов дыхания, опорно-двигательного аппарата.</w:t>
      </w:r>
    </w:p>
    <w:p w:rsidR="00FE4823" w:rsidRPr="00FC380C" w:rsidRDefault="00FE4823" w:rsidP="009912C8">
      <w:pPr>
        <w:shd w:val="clear" w:color="auto" w:fill="FFFFFF"/>
        <w:spacing w:after="0" w:line="240" w:lineRule="auto"/>
        <w:ind w:left="0" w:firstLine="709"/>
        <w:rPr>
          <w:sz w:val="28"/>
        </w:rPr>
      </w:pPr>
      <w:r>
        <w:rPr>
          <w:i/>
          <w:sz w:val="28"/>
        </w:rPr>
        <w:t>Цель</w:t>
      </w:r>
      <w:r w:rsidRPr="00FC380C">
        <w:rPr>
          <w:i/>
          <w:sz w:val="28"/>
        </w:rPr>
        <w:t xml:space="preserve"> начального обучения плаванию дошкольников</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н</w:t>
      </w:r>
      <w:r w:rsidRPr="00FC380C">
        <w:rPr>
          <w:sz w:val="28"/>
        </w:rPr>
        <w:t>аучить детей уверенно и</w:t>
      </w:r>
      <w:r>
        <w:rPr>
          <w:sz w:val="28"/>
        </w:rPr>
        <w:t xml:space="preserve"> безбоязненно держаться на воде;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м</w:t>
      </w:r>
      <w:r w:rsidRPr="00FC380C">
        <w:rPr>
          <w:sz w:val="28"/>
        </w:rPr>
        <w:t xml:space="preserve">аксимально использовать все факторы, способствующие укреплению здоровья </w:t>
      </w:r>
      <w:r>
        <w:rPr>
          <w:sz w:val="28"/>
        </w:rPr>
        <w:t>детей и их физическому развитию;</w:t>
      </w:r>
    </w:p>
    <w:p w:rsidR="00FE4823" w:rsidRPr="00364BAE" w:rsidRDefault="00FE4823" w:rsidP="00411491">
      <w:pPr>
        <w:numPr>
          <w:ilvl w:val="0"/>
          <w:numId w:val="8"/>
        </w:numPr>
        <w:shd w:val="clear" w:color="auto" w:fill="FFFFFF"/>
        <w:spacing w:after="0" w:line="240" w:lineRule="auto"/>
        <w:ind w:left="0" w:firstLine="709"/>
        <w:rPr>
          <w:sz w:val="28"/>
        </w:rPr>
      </w:pPr>
      <w:r>
        <w:rPr>
          <w:sz w:val="28"/>
        </w:rPr>
        <w:t>з</w:t>
      </w:r>
      <w:r w:rsidRPr="00FC380C">
        <w:rPr>
          <w:sz w:val="28"/>
        </w:rPr>
        <w:t>аложить прочную основу для дальнейшей образовательной деятельности по обучению плаванию, привить интерес, любовь к воде.</w:t>
      </w:r>
    </w:p>
    <w:p w:rsidR="00FE4823" w:rsidRPr="00FC380C" w:rsidRDefault="00FE4823" w:rsidP="009912C8">
      <w:pPr>
        <w:shd w:val="clear" w:color="auto" w:fill="FFFFFF"/>
        <w:spacing w:after="0" w:line="240" w:lineRule="auto"/>
        <w:ind w:left="0" w:firstLine="709"/>
        <w:rPr>
          <w:sz w:val="28"/>
        </w:rPr>
      </w:pPr>
      <w:r w:rsidRPr="00FC380C">
        <w:rPr>
          <w:i/>
          <w:sz w:val="28"/>
        </w:rPr>
        <w:t>Задачи обучения</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 xml:space="preserve">чить, не бояться входить в </w:t>
      </w:r>
      <w:r>
        <w:rPr>
          <w:sz w:val="28"/>
        </w:rPr>
        <w:t>воду, играть и плескаться в ней;</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передвигаться по дн</w:t>
      </w:r>
      <w:r>
        <w:rPr>
          <w:sz w:val="28"/>
        </w:rPr>
        <w:t>у бассейна различными способами;</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погружаться в воду, открывать в ней глаза; передвигат</w:t>
      </w:r>
      <w:r>
        <w:rPr>
          <w:sz w:val="28"/>
        </w:rPr>
        <w:t>ься и ориентироваться под водой;</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учить выдоху в воде;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ле</w:t>
      </w:r>
      <w:r>
        <w:rPr>
          <w:sz w:val="28"/>
        </w:rPr>
        <w:t>жать в воде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скольж</w:t>
      </w:r>
      <w:r>
        <w:rPr>
          <w:sz w:val="28"/>
        </w:rPr>
        <w:t>ению в воде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выполнять попеременные движения ногами во время скольжения на груд</w:t>
      </w:r>
      <w:r>
        <w:rPr>
          <w:sz w:val="28"/>
        </w:rPr>
        <w:t>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выполнять попеременные и одновременные движения руками во время</w:t>
      </w:r>
      <w:r>
        <w:rPr>
          <w:sz w:val="28"/>
        </w:rPr>
        <w:t xml:space="preserve"> скольжения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сочетать движения руками и ногами при</w:t>
      </w:r>
      <w:r>
        <w:rPr>
          <w:sz w:val="28"/>
        </w:rPr>
        <w:t xml:space="preserve"> скольжении на груди и на спине;</w:t>
      </w:r>
    </w:p>
    <w:p w:rsidR="00FE4823" w:rsidRPr="00FC380C" w:rsidRDefault="00FE4823" w:rsidP="00411491">
      <w:pPr>
        <w:numPr>
          <w:ilvl w:val="0"/>
          <w:numId w:val="8"/>
        </w:numPr>
        <w:shd w:val="clear" w:color="auto" w:fill="FFFFFF"/>
        <w:spacing w:after="0" w:line="240" w:lineRule="auto"/>
        <w:ind w:left="0" w:firstLine="709"/>
        <w:rPr>
          <w:sz w:val="28"/>
        </w:rPr>
      </w:pPr>
      <w:r>
        <w:rPr>
          <w:sz w:val="28"/>
        </w:rPr>
        <w:t>у</w:t>
      </w:r>
      <w:r w:rsidRPr="00FC380C">
        <w:rPr>
          <w:sz w:val="28"/>
        </w:rPr>
        <w:t>чить различным прыжкам в воду.</w:t>
      </w:r>
    </w:p>
    <w:p w:rsidR="00FE4823" w:rsidRDefault="00FE4823" w:rsidP="009912C8">
      <w:pPr>
        <w:spacing w:after="0" w:line="240" w:lineRule="auto"/>
        <w:ind w:left="0" w:firstLine="709"/>
        <w:rPr>
          <w:sz w:val="28"/>
        </w:rPr>
      </w:pPr>
    </w:p>
    <w:p w:rsidR="00FE4823" w:rsidRPr="00637CAC" w:rsidRDefault="00FE4823" w:rsidP="009912C8">
      <w:pPr>
        <w:spacing w:after="0" w:line="240" w:lineRule="auto"/>
        <w:ind w:left="0" w:firstLine="709"/>
        <w:rPr>
          <w:sz w:val="28"/>
        </w:rPr>
      </w:pPr>
      <w:r w:rsidRPr="008F36ED">
        <w:rPr>
          <w:sz w:val="28"/>
        </w:rPr>
        <w:t xml:space="preserve">С целью </w:t>
      </w:r>
      <w:r w:rsidRPr="007062CE">
        <w:rPr>
          <w:b/>
          <w:sz w:val="28"/>
        </w:rPr>
        <w:t>интеллектуально-творческого развития</w:t>
      </w:r>
      <w:r w:rsidRPr="008F36ED">
        <w:rPr>
          <w:sz w:val="28"/>
        </w:rPr>
        <w:t xml:space="preserve"> детей дошкольного возраст</w:t>
      </w:r>
      <w:r>
        <w:rPr>
          <w:sz w:val="28"/>
        </w:rPr>
        <w:t>а</w:t>
      </w:r>
      <w:r w:rsidRPr="008F36ED">
        <w:rPr>
          <w:sz w:val="28"/>
        </w:rPr>
        <w:t xml:space="preserve"> от </w:t>
      </w:r>
      <w:r>
        <w:rPr>
          <w:sz w:val="28"/>
        </w:rPr>
        <w:t>4</w:t>
      </w:r>
      <w:r w:rsidRPr="008F36ED">
        <w:rPr>
          <w:sz w:val="28"/>
        </w:rPr>
        <w:t xml:space="preserve"> до 7 (8) лет</w:t>
      </w:r>
      <w:r>
        <w:rPr>
          <w:sz w:val="28"/>
        </w:rPr>
        <w:t xml:space="preserve"> (в том числе с детьми с ОВЗ –</w:t>
      </w:r>
      <w:r w:rsidR="008A6CB3">
        <w:rPr>
          <w:sz w:val="28"/>
        </w:rPr>
        <w:t xml:space="preserve"> </w:t>
      </w:r>
      <w:r>
        <w:rPr>
          <w:sz w:val="28"/>
        </w:rPr>
        <w:t>6-7 (8) лет))</w:t>
      </w:r>
      <w:r w:rsidRPr="008F36ED">
        <w:rPr>
          <w:sz w:val="28"/>
        </w:rPr>
        <w:t xml:space="preserve"> в структурном подразделении «Детский сад «Лукоморье» в область «Познавательное развитие» (интеграция с ОО «Художественно-эстетическое развитие»)</w:t>
      </w:r>
      <w:r>
        <w:rPr>
          <w:sz w:val="28"/>
        </w:rPr>
        <w:t xml:space="preserve"> добавлена </w:t>
      </w:r>
      <w:r w:rsidRPr="008F36ED">
        <w:rPr>
          <w:sz w:val="28"/>
        </w:rPr>
        <w:t xml:space="preserve"> </w:t>
      </w:r>
      <w:r w:rsidRPr="00637CAC">
        <w:rPr>
          <w:b/>
          <w:sz w:val="28"/>
        </w:rPr>
        <w:t>интегрированная деятельность</w:t>
      </w:r>
      <w:r>
        <w:rPr>
          <w:sz w:val="28"/>
        </w:rPr>
        <w:t xml:space="preserve"> (интеграция познавательной и художественной деятельности) </w:t>
      </w:r>
      <w:r w:rsidRPr="00637CAC">
        <w:rPr>
          <w:b/>
          <w:sz w:val="28"/>
        </w:rPr>
        <w:t>с применением конструктора «Фанкластик»</w:t>
      </w:r>
      <w:r>
        <w:rPr>
          <w:sz w:val="28"/>
        </w:rPr>
        <w:t xml:space="preserve">, </w:t>
      </w:r>
      <w:r w:rsidRPr="008F36ED">
        <w:rPr>
          <w:sz w:val="28"/>
        </w:rPr>
        <w:t xml:space="preserve">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   </w:t>
      </w:r>
    </w:p>
    <w:p w:rsidR="00FE4823" w:rsidRPr="00637CAC" w:rsidRDefault="00FE4823" w:rsidP="009912C8">
      <w:pPr>
        <w:spacing w:after="0" w:line="240" w:lineRule="auto"/>
        <w:ind w:left="0" w:firstLine="709"/>
        <w:rPr>
          <w:sz w:val="28"/>
          <w:szCs w:val="28"/>
        </w:rPr>
      </w:pPr>
      <w:r w:rsidRPr="00637CAC">
        <w:rPr>
          <w:sz w:val="28"/>
          <w:szCs w:val="28"/>
        </w:rPr>
        <w:t>Задачи обучения:</w:t>
      </w:r>
    </w:p>
    <w:p w:rsidR="00FE4823"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sidRPr="00637CAC">
        <w:rPr>
          <w:sz w:val="28"/>
          <w:szCs w:val="28"/>
        </w:rPr>
        <w:t xml:space="preserve">создание оптимальных условий для накопления и постепенного обобщения полученного опыта;  </w:t>
      </w:r>
    </w:p>
    <w:p w:rsidR="00FE4823"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sidRPr="00637CAC">
        <w:rPr>
          <w:sz w:val="28"/>
          <w:szCs w:val="28"/>
        </w:rPr>
        <w:t xml:space="preserve">перевод внешней (практической) деятельности во внутренний план (мышление, воображение), решение интеллектуальных задач, связанных </w:t>
      </w:r>
      <w:r w:rsidRPr="00637CAC">
        <w:rPr>
          <w:sz w:val="28"/>
          <w:szCs w:val="28"/>
        </w:rPr>
        <w:lastRenderedPageBreak/>
        <w:t xml:space="preserve">с изменением ракурса, сменой точки зрения, прогнозированием результата (мысленное экспериментирование с формой и конструкцией); </w:t>
      </w:r>
    </w:p>
    <w:p w:rsidR="00FE4823"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sidRPr="00637CAC">
        <w:rPr>
          <w:sz w:val="28"/>
          <w:szCs w:val="28"/>
        </w:rPr>
        <w:t xml:space="preserve">инициативный перенос освоенных способов в разные ситуации;  </w:t>
      </w:r>
    </w:p>
    <w:p w:rsidR="00FE4823"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sidRPr="00637CAC">
        <w:rPr>
          <w:sz w:val="28"/>
          <w:szCs w:val="28"/>
        </w:rPr>
        <w:t xml:space="preserve">применение освоенных способов в играх и упражнениях с условными заместителями (геометрическое плоскостное и компьютерное конструирование);  </w:t>
      </w:r>
    </w:p>
    <w:p w:rsidR="00FE4823"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sidRPr="00637CAC">
        <w:rPr>
          <w:sz w:val="28"/>
          <w:szCs w:val="28"/>
        </w:rPr>
        <w:t xml:space="preserve">свободное использование способов конструирования в самостоятельной деятельности, в том числе в культурных практиках и разных видах художественно-творческой деятельности (игровой, изобразительной, театрализованной и др.). </w:t>
      </w:r>
    </w:p>
    <w:p w:rsidR="00FE4823" w:rsidRPr="00637CAC" w:rsidRDefault="00FE4823" w:rsidP="00411491">
      <w:pPr>
        <w:pStyle w:val="a6"/>
        <w:widowControl w:val="0"/>
        <w:numPr>
          <w:ilvl w:val="0"/>
          <w:numId w:val="11"/>
        </w:numPr>
        <w:autoSpaceDE w:val="0"/>
        <w:autoSpaceDN w:val="0"/>
        <w:spacing w:after="0" w:line="240" w:lineRule="auto"/>
        <w:ind w:left="0" w:firstLine="709"/>
        <w:contextualSpacing w:val="0"/>
        <w:rPr>
          <w:sz w:val="28"/>
          <w:szCs w:val="28"/>
        </w:rPr>
      </w:pPr>
      <w:r>
        <w:rPr>
          <w:sz w:val="28"/>
          <w:szCs w:val="28"/>
        </w:rPr>
        <w:t>расширение</w:t>
      </w:r>
      <w:r w:rsidRPr="00637CAC">
        <w:rPr>
          <w:sz w:val="28"/>
          <w:szCs w:val="28"/>
        </w:rPr>
        <w:t xml:space="preserve"> опыт</w:t>
      </w:r>
      <w:r>
        <w:rPr>
          <w:sz w:val="28"/>
          <w:szCs w:val="28"/>
        </w:rPr>
        <w:t>а</w:t>
      </w:r>
      <w:r w:rsidRPr="00637CAC">
        <w:rPr>
          <w:sz w:val="28"/>
          <w:szCs w:val="28"/>
        </w:rPr>
        <w:t xml:space="preserve"> создания различных конструкций для обустройства игрового, бытового и образовательного пространства детского сада, праздничного оформления интерьера и благоустройства участка детского сада (игрушки, игровые и спортивные атрибуты, элементы костюма, предметы интерьера, сувениры, подарки). </w:t>
      </w:r>
    </w:p>
    <w:p w:rsidR="00FE4823" w:rsidRDefault="00FE4823" w:rsidP="009912C8">
      <w:pPr>
        <w:pStyle w:val="Style6"/>
        <w:widowControl/>
        <w:spacing w:line="240" w:lineRule="auto"/>
        <w:ind w:firstLine="709"/>
        <w:rPr>
          <w:rStyle w:val="FontStyle19"/>
          <w:i/>
        </w:rPr>
      </w:pPr>
    </w:p>
    <w:p w:rsidR="00FE4823" w:rsidRPr="00B63560" w:rsidRDefault="00FE4823" w:rsidP="009912C8">
      <w:pPr>
        <w:pStyle w:val="Style6"/>
        <w:widowControl/>
        <w:spacing w:line="240" w:lineRule="auto"/>
        <w:ind w:firstLine="709"/>
        <w:rPr>
          <w:rStyle w:val="FontStyle19"/>
          <w:i/>
        </w:rPr>
      </w:pPr>
      <w:r w:rsidRPr="00B63560">
        <w:rPr>
          <w:rStyle w:val="FontStyle19"/>
          <w:i/>
        </w:rPr>
        <w:t>б) принципы и подходы к формированию вариативной (учрежденческой) части Программы</w:t>
      </w:r>
    </w:p>
    <w:p w:rsidR="00FE4823" w:rsidRDefault="00FE4823" w:rsidP="009912C8">
      <w:pPr>
        <w:spacing w:after="0" w:line="240" w:lineRule="auto"/>
        <w:ind w:left="0" w:firstLine="709"/>
        <w:rPr>
          <w:sz w:val="28"/>
        </w:rPr>
      </w:pPr>
      <w:r w:rsidRPr="00881212">
        <w:rPr>
          <w:sz w:val="28"/>
        </w:rPr>
        <w:t>При обучении плаванию</w:t>
      </w:r>
      <w:r>
        <w:rPr>
          <w:sz w:val="28"/>
        </w:rPr>
        <w:t xml:space="preserve"> </w:t>
      </w:r>
      <w:r w:rsidRPr="00881212">
        <w:rPr>
          <w:sz w:val="28"/>
        </w:rPr>
        <w:t xml:space="preserve">учитываются возраст, состояние здоровья и индивидуальные особенности каждого ребенка. </w:t>
      </w:r>
    </w:p>
    <w:p w:rsidR="00FE4823" w:rsidRPr="00881212" w:rsidRDefault="00FE4823" w:rsidP="009912C8">
      <w:pPr>
        <w:spacing w:after="0" w:line="240" w:lineRule="auto"/>
        <w:ind w:left="0" w:firstLine="709"/>
        <w:rPr>
          <w:sz w:val="28"/>
        </w:rPr>
      </w:pPr>
      <w:r w:rsidRPr="00881212">
        <w:rPr>
          <w:sz w:val="28"/>
        </w:rPr>
        <w:t xml:space="preserve">Взаимодействие с детьми основывается на </w:t>
      </w:r>
      <w:r w:rsidRPr="00881212">
        <w:rPr>
          <w:i/>
          <w:sz w:val="28"/>
        </w:rPr>
        <w:t>личностно-ориентированном подходе</w:t>
      </w:r>
      <w:r w:rsidRPr="00881212">
        <w:rPr>
          <w:sz w:val="28"/>
        </w:rPr>
        <w:t xml:space="preserve"> к каждому ребенку, что означает:</w:t>
      </w:r>
    </w:p>
    <w:p w:rsidR="00FE4823" w:rsidRPr="00881212" w:rsidRDefault="00FE4823" w:rsidP="00411491">
      <w:pPr>
        <w:widowControl w:val="0"/>
        <w:numPr>
          <w:ilvl w:val="0"/>
          <w:numId w:val="8"/>
        </w:numPr>
        <w:spacing w:after="0" w:line="240" w:lineRule="auto"/>
        <w:ind w:left="0" w:firstLine="709"/>
        <w:rPr>
          <w:sz w:val="28"/>
        </w:rPr>
      </w:pPr>
      <w:r>
        <w:rPr>
          <w:sz w:val="28"/>
        </w:rPr>
        <w:t>у</w:t>
      </w:r>
      <w:r w:rsidRPr="00881212">
        <w:rPr>
          <w:sz w:val="28"/>
        </w:rPr>
        <w:t>беждение в безграничных возможностях каждого ребенка в самосовершенствовании, оп</w:t>
      </w:r>
      <w:r>
        <w:rPr>
          <w:sz w:val="28"/>
        </w:rPr>
        <w:t>ору на сильные стороны личности;</w:t>
      </w:r>
    </w:p>
    <w:p w:rsidR="00FE4823" w:rsidRPr="00881212" w:rsidRDefault="00FE4823" w:rsidP="00411491">
      <w:pPr>
        <w:widowControl w:val="0"/>
        <w:numPr>
          <w:ilvl w:val="0"/>
          <w:numId w:val="8"/>
        </w:numPr>
        <w:spacing w:after="0" w:line="240" w:lineRule="auto"/>
        <w:ind w:left="0" w:firstLine="709"/>
        <w:rPr>
          <w:sz w:val="28"/>
        </w:rPr>
      </w:pPr>
      <w:r>
        <w:rPr>
          <w:sz w:val="28"/>
        </w:rPr>
        <w:t>п</w:t>
      </w:r>
      <w:r w:rsidRPr="00881212">
        <w:rPr>
          <w:sz w:val="28"/>
        </w:rPr>
        <w:t>ознание р</w:t>
      </w:r>
      <w:r>
        <w:rPr>
          <w:sz w:val="28"/>
        </w:rPr>
        <w:t>ебенком себя как человека;</w:t>
      </w:r>
    </w:p>
    <w:p w:rsidR="00FE4823" w:rsidRPr="00881212" w:rsidRDefault="00FE4823" w:rsidP="00411491">
      <w:pPr>
        <w:widowControl w:val="0"/>
        <w:numPr>
          <w:ilvl w:val="0"/>
          <w:numId w:val="8"/>
        </w:numPr>
        <w:spacing w:after="0" w:line="240" w:lineRule="auto"/>
        <w:ind w:left="0" w:firstLine="709"/>
        <w:rPr>
          <w:sz w:val="28"/>
        </w:rPr>
      </w:pPr>
      <w:r>
        <w:rPr>
          <w:sz w:val="28"/>
        </w:rPr>
        <w:t>п</w:t>
      </w:r>
      <w:r w:rsidRPr="00881212">
        <w:rPr>
          <w:sz w:val="28"/>
        </w:rPr>
        <w:t>редоставление детям возможностей для проявления во всем многообразии индивидуальных качеств в а</w:t>
      </w:r>
      <w:r>
        <w:rPr>
          <w:sz w:val="28"/>
        </w:rPr>
        <w:t>ктивной творческой деятельности;</w:t>
      </w:r>
    </w:p>
    <w:p w:rsidR="00FE4823" w:rsidRPr="003B715A" w:rsidRDefault="00FE4823" w:rsidP="00411491">
      <w:pPr>
        <w:widowControl w:val="0"/>
        <w:numPr>
          <w:ilvl w:val="0"/>
          <w:numId w:val="8"/>
        </w:numPr>
        <w:spacing w:after="0" w:line="240" w:lineRule="auto"/>
        <w:ind w:left="0" w:firstLine="709"/>
        <w:rPr>
          <w:sz w:val="28"/>
        </w:rPr>
      </w:pPr>
      <w:r>
        <w:rPr>
          <w:sz w:val="28"/>
        </w:rPr>
        <w:t>п</w:t>
      </w:r>
      <w:r w:rsidRPr="00881212">
        <w:rPr>
          <w:sz w:val="28"/>
        </w:rPr>
        <w:t>ризнание ребенка как равноправного партнера взрослого.</w:t>
      </w:r>
    </w:p>
    <w:p w:rsidR="00FE4823" w:rsidRDefault="00FE4823" w:rsidP="009912C8">
      <w:pPr>
        <w:spacing w:after="0" w:line="240" w:lineRule="auto"/>
        <w:ind w:left="0" w:firstLine="709"/>
        <w:rPr>
          <w:sz w:val="28"/>
          <w:szCs w:val="28"/>
        </w:rPr>
      </w:pPr>
    </w:p>
    <w:p w:rsidR="00FE4823" w:rsidRDefault="00FE4823" w:rsidP="009912C8">
      <w:pPr>
        <w:spacing w:after="0" w:line="240" w:lineRule="auto"/>
        <w:ind w:left="0" w:firstLine="709"/>
        <w:rPr>
          <w:sz w:val="28"/>
          <w:szCs w:val="28"/>
        </w:rPr>
      </w:pPr>
      <w:r>
        <w:rPr>
          <w:sz w:val="28"/>
          <w:szCs w:val="28"/>
        </w:rPr>
        <w:t>Процесс</w:t>
      </w:r>
      <w:r w:rsidRPr="00AB1BB6">
        <w:rPr>
          <w:sz w:val="28"/>
          <w:szCs w:val="28"/>
        </w:rPr>
        <w:t xml:space="preserve"> </w:t>
      </w:r>
      <w:r w:rsidRPr="00AB1BB6">
        <w:rPr>
          <w:b/>
          <w:sz w:val="28"/>
          <w:szCs w:val="28"/>
        </w:rPr>
        <w:t>интеллектуально-творческого развития</w:t>
      </w:r>
      <w:r w:rsidRPr="00AB1BB6">
        <w:rPr>
          <w:sz w:val="28"/>
          <w:szCs w:val="28"/>
        </w:rPr>
        <w:t xml:space="preserve"> детей дошкольного возраста </w:t>
      </w:r>
      <w:r>
        <w:rPr>
          <w:sz w:val="28"/>
          <w:szCs w:val="28"/>
        </w:rPr>
        <w:t>от 4</w:t>
      </w:r>
      <w:r w:rsidRPr="00AB1BB6">
        <w:rPr>
          <w:sz w:val="28"/>
          <w:szCs w:val="28"/>
        </w:rPr>
        <w:t xml:space="preserve"> до 7 (8) лет </w:t>
      </w:r>
      <w:r>
        <w:rPr>
          <w:sz w:val="28"/>
        </w:rPr>
        <w:t>(в том числе с детьми с ОВЗ –</w:t>
      </w:r>
      <w:r w:rsidR="008A6CB3">
        <w:rPr>
          <w:sz w:val="28"/>
        </w:rPr>
        <w:t xml:space="preserve"> </w:t>
      </w:r>
      <w:r>
        <w:rPr>
          <w:sz w:val="28"/>
        </w:rPr>
        <w:t>6-7 (8) лет))</w:t>
      </w:r>
      <w:r w:rsidRPr="008F36ED">
        <w:rPr>
          <w:sz w:val="28"/>
        </w:rPr>
        <w:t xml:space="preserve"> </w:t>
      </w:r>
      <w:r>
        <w:rPr>
          <w:sz w:val="28"/>
          <w:szCs w:val="28"/>
        </w:rPr>
        <w:t>выстраивается на основе</w:t>
      </w:r>
      <w:r w:rsidRPr="00AB1BB6">
        <w:rPr>
          <w:sz w:val="28"/>
          <w:szCs w:val="28"/>
        </w:rPr>
        <w:t xml:space="preserve"> </w:t>
      </w:r>
      <w:r>
        <w:rPr>
          <w:i/>
          <w:sz w:val="28"/>
          <w:szCs w:val="28"/>
        </w:rPr>
        <w:t>личностно-ориентированного</w:t>
      </w:r>
      <w:r>
        <w:rPr>
          <w:sz w:val="28"/>
          <w:szCs w:val="28"/>
        </w:rPr>
        <w:t xml:space="preserve"> и гуманистического</w:t>
      </w:r>
      <w:r w:rsidRPr="00AB1BB6">
        <w:rPr>
          <w:sz w:val="28"/>
          <w:szCs w:val="28"/>
        </w:rPr>
        <w:t xml:space="preserve"> характер</w:t>
      </w:r>
      <w:r>
        <w:rPr>
          <w:sz w:val="28"/>
          <w:szCs w:val="28"/>
        </w:rPr>
        <w:t>а</w:t>
      </w:r>
      <w:r w:rsidRPr="00AB1BB6">
        <w:rPr>
          <w:sz w:val="28"/>
          <w:szCs w:val="28"/>
        </w:rPr>
        <w:t xml:space="preserve"> вза</w:t>
      </w:r>
      <w:r>
        <w:rPr>
          <w:sz w:val="28"/>
          <w:szCs w:val="28"/>
        </w:rPr>
        <w:t xml:space="preserve">имоотношений детей и взрослых - </w:t>
      </w:r>
      <w:r w:rsidRPr="00AB1BB6">
        <w:rPr>
          <w:sz w:val="28"/>
          <w:szCs w:val="28"/>
        </w:rPr>
        <w:t>педагогов</w:t>
      </w:r>
      <w:r>
        <w:rPr>
          <w:sz w:val="28"/>
          <w:szCs w:val="28"/>
        </w:rPr>
        <w:t xml:space="preserve">, родителей - </w:t>
      </w:r>
      <w:r w:rsidRPr="00AB1BB6">
        <w:rPr>
          <w:sz w:val="28"/>
          <w:szCs w:val="28"/>
        </w:rPr>
        <w:t xml:space="preserve">в разнообразных формах содержательного и при этом доверительного, максимально комфортного взаимодействия, поддерживающего у каждого ребенка чувство базового доверия к миру. </w:t>
      </w:r>
      <w:r>
        <w:rPr>
          <w:sz w:val="28"/>
          <w:szCs w:val="28"/>
        </w:rPr>
        <w:t xml:space="preserve"> Данный процесс</w:t>
      </w:r>
      <w:r w:rsidRPr="00AB1BB6">
        <w:rPr>
          <w:sz w:val="28"/>
          <w:szCs w:val="28"/>
        </w:rPr>
        <w:t xml:space="preserve"> предусматривает реализацию </w:t>
      </w:r>
      <w:r w:rsidRPr="007062CE">
        <w:rPr>
          <w:i/>
          <w:sz w:val="28"/>
          <w:szCs w:val="28"/>
        </w:rPr>
        <w:t>принципа непрерывности образования на всех возрастных этапах</w:t>
      </w:r>
      <w:r w:rsidRPr="00AB1BB6">
        <w:rPr>
          <w:sz w:val="28"/>
          <w:szCs w:val="28"/>
        </w:rPr>
        <w:t xml:space="preserve">, обеспечивает </w:t>
      </w:r>
      <w:r w:rsidRPr="007062CE">
        <w:rPr>
          <w:i/>
          <w:sz w:val="28"/>
          <w:szCs w:val="28"/>
        </w:rPr>
        <w:t>преемственность</w:t>
      </w:r>
      <w:r w:rsidRPr="00AB1BB6">
        <w:rPr>
          <w:sz w:val="28"/>
          <w:szCs w:val="28"/>
        </w:rPr>
        <w:t xml:space="preserve"> целей, задач, содержания, методов, организационных форм дошкольного и начального общего образования</w:t>
      </w:r>
      <w:r>
        <w:rPr>
          <w:sz w:val="28"/>
          <w:szCs w:val="28"/>
        </w:rPr>
        <w:t>.</w:t>
      </w:r>
    </w:p>
    <w:p w:rsidR="00FE4823" w:rsidRDefault="00FE4823" w:rsidP="009912C8">
      <w:pPr>
        <w:spacing w:after="0" w:line="240" w:lineRule="auto"/>
        <w:ind w:left="0" w:firstLine="709"/>
        <w:rPr>
          <w:sz w:val="28"/>
          <w:szCs w:val="28"/>
        </w:rPr>
      </w:pPr>
      <w:r w:rsidRPr="00AB1BB6">
        <w:rPr>
          <w:sz w:val="28"/>
          <w:szCs w:val="28"/>
        </w:rPr>
        <w:t>Методологическую и теоретическую основу</w:t>
      </w:r>
      <w:r>
        <w:rPr>
          <w:sz w:val="28"/>
          <w:szCs w:val="28"/>
        </w:rPr>
        <w:t xml:space="preserve"> процесса образования, направленного на интеллектуально-творческое развитие, </w:t>
      </w:r>
      <w:r w:rsidRPr="00AB1BB6">
        <w:rPr>
          <w:sz w:val="28"/>
          <w:szCs w:val="28"/>
        </w:rPr>
        <w:t xml:space="preserve">составляют </w:t>
      </w:r>
      <w:r w:rsidRPr="007062CE">
        <w:rPr>
          <w:i/>
          <w:sz w:val="28"/>
          <w:szCs w:val="28"/>
        </w:rPr>
        <w:t>культурно-исторический</w:t>
      </w:r>
      <w:r w:rsidRPr="00AB1BB6">
        <w:rPr>
          <w:sz w:val="28"/>
          <w:szCs w:val="28"/>
        </w:rPr>
        <w:t xml:space="preserve"> и </w:t>
      </w:r>
      <w:r w:rsidRPr="007062CE">
        <w:rPr>
          <w:i/>
          <w:sz w:val="28"/>
          <w:szCs w:val="28"/>
        </w:rPr>
        <w:t>системно-деятельностный подходы</w:t>
      </w:r>
      <w:r w:rsidRPr="00AB1BB6">
        <w:rPr>
          <w:sz w:val="28"/>
          <w:szCs w:val="28"/>
        </w:rPr>
        <w:t xml:space="preserve"> к проектированию образовательного проце</w:t>
      </w:r>
      <w:r>
        <w:rPr>
          <w:sz w:val="28"/>
          <w:szCs w:val="28"/>
        </w:rPr>
        <w:t>сса на уровне дошкольного образования</w:t>
      </w:r>
      <w:r w:rsidRPr="00AB1BB6">
        <w:rPr>
          <w:sz w:val="28"/>
          <w:szCs w:val="28"/>
        </w:rPr>
        <w:t xml:space="preserve">. </w:t>
      </w:r>
    </w:p>
    <w:p w:rsidR="00FE4823" w:rsidRPr="008837CE" w:rsidRDefault="00FE4823" w:rsidP="009912C8">
      <w:pPr>
        <w:spacing w:after="0" w:line="240" w:lineRule="auto"/>
        <w:ind w:left="0" w:firstLine="709"/>
        <w:rPr>
          <w:sz w:val="28"/>
          <w:szCs w:val="28"/>
        </w:rPr>
      </w:pPr>
      <w:r>
        <w:rPr>
          <w:sz w:val="28"/>
          <w:szCs w:val="28"/>
        </w:rPr>
        <w:lastRenderedPageBreak/>
        <w:t>И</w:t>
      </w:r>
      <w:r w:rsidRPr="008837CE">
        <w:rPr>
          <w:sz w:val="28"/>
          <w:szCs w:val="28"/>
        </w:rPr>
        <w:t>нтеллектуально-</w:t>
      </w:r>
      <w:r>
        <w:rPr>
          <w:sz w:val="28"/>
          <w:szCs w:val="28"/>
        </w:rPr>
        <w:t>творческий процесс</w:t>
      </w:r>
      <w:r w:rsidRPr="008837CE">
        <w:rPr>
          <w:sz w:val="28"/>
          <w:szCs w:val="28"/>
        </w:rPr>
        <w:t xml:space="preserve"> развития</w:t>
      </w:r>
      <w:r>
        <w:rPr>
          <w:sz w:val="28"/>
          <w:szCs w:val="28"/>
        </w:rPr>
        <w:t xml:space="preserve"> с помощью интегрированной деятельности </w:t>
      </w:r>
      <w:r w:rsidRPr="008837CE">
        <w:rPr>
          <w:sz w:val="28"/>
          <w:szCs w:val="28"/>
        </w:rPr>
        <w:t>дошкольников</w:t>
      </w:r>
      <w:r>
        <w:rPr>
          <w:sz w:val="28"/>
          <w:szCs w:val="28"/>
        </w:rPr>
        <w:t xml:space="preserve"> с применением конструктора «Фанкластик»</w:t>
      </w:r>
      <w:r w:rsidRPr="008837CE">
        <w:rPr>
          <w:sz w:val="28"/>
          <w:szCs w:val="28"/>
        </w:rPr>
        <w:t xml:space="preserve"> </w:t>
      </w:r>
      <w:r>
        <w:rPr>
          <w:sz w:val="28"/>
          <w:szCs w:val="28"/>
        </w:rPr>
        <w:t>опирается</w:t>
      </w:r>
      <w:r w:rsidRPr="008837CE">
        <w:rPr>
          <w:sz w:val="28"/>
          <w:szCs w:val="28"/>
        </w:rPr>
        <w:t xml:space="preserve"> </w:t>
      </w:r>
      <w:r>
        <w:rPr>
          <w:sz w:val="28"/>
          <w:szCs w:val="28"/>
        </w:rPr>
        <w:t>на систему</w:t>
      </w:r>
      <w:r w:rsidRPr="008837CE">
        <w:rPr>
          <w:sz w:val="28"/>
          <w:szCs w:val="28"/>
        </w:rPr>
        <w:t xml:space="preserve"> дидактических принципов при ведущей роли принципов </w:t>
      </w:r>
      <w:r w:rsidRPr="007062CE">
        <w:rPr>
          <w:i/>
          <w:sz w:val="28"/>
          <w:szCs w:val="28"/>
        </w:rPr>
        <w:t xml:space="preserve">амплификации, антропоцентризма диалогичности, инициирования субъектности, культуросообразности, природосообразности, целостности.  </w:t>
      </w:r>
    </w:p>
    <w:p w:rsidR="00FE4823" w:rsidRPr="008837CE" w:rsidRDefault="00FE4823" w:rsidP="009912C8">
      <w:pPr>
        <w:spacing w:after="0" w:line="240" w:lineRule="auto"/>
        <w:ind w:left="0" w:firstLine="709"/>
        <w:rPr>
          <w:sz w:val="28"/>
          <w:szCs w:val="28"/>
        </w:rPr>
      </w:pPr>
      <w:r w:rsidRPr="007062CE">
        <w:rPr>
          <w:i/>
          <w:sz w:val="28"/>
          <w:szCs w:val="28"/>
        </w:rPr>
        <w:t>Педагогическая интеграция художественной и познавательной деятельности</w:t>
      </w:r>
      <w:r>
        <w:rPr>
          <w:sz w:val="28"/>
          <w:szCs w:val="28"/>
        </w:rPr>
        <w:t xml:space="preserve"> - </w:t>
      </w:r>
      <w:r w:rsidRPr="008837CE">
        <w:rPr>
          <w:sz w:val="28"/>
          <w:szCs w:val="28"/>
        </w:rPr>
        <w:t xml:space="preserve">это целенаправленный перевод информации из одной образовательной области в другую, с «языка» понятий на «язык» художественных образов в целях «рождения» общекультурных и личностных смыслов и построения в сознании ребенка гармоничной картины мира.  </w:t>
      </w:r>
    </w:p>
    <w:p w:rsidR="00FE4823" w:rsidRPr="007062CE" w:rsidRDefault="00FE4823" w:rsidP="009912C8">
      <w:pPr>
        <w:spacing w:after="0" w:line="240" w:lineRule="auto"/>
        <w:ind w:left="0" w:firstLine="709"/>
        <w:rPr>
          <w:sz w:val="28"/>
          <w:szCs w:val="28"/>
        </w:rPr>
      </w:pPr>
      <w:r w:rsidRPr="007062CE">
        <w:rPr>
          <w:sz w:val="28"/>
          <w:szCs w:val="28"/>
        </w:rPr>
        <w:t xml:space="preserve">В результате интеграции познавательной и художественной деятельности формируется система эмпирических обобщений как основа культурного опыта детей дошкольного возраста, позволяющая строить целостный образ мира. В свою очередь, под системой эмпирических обобщений понимается взаимосвязь обобщенных представлений о мире и обобщенных способов его познания и преобразования, что обусловливает амплификацию (обогащение) содержания детской деятельности в развивающем дошкольном образовании.  </w:t>
      </w:r>
    </w:p>
    <w:p w:rsidR="00FE4823" w:rsidRPr="007062CE" w:rsidRDefault="00FE4823" w:rsidP="009912C8">
      <w:pPr>
        <w:spacing w:after="0" w:line="240" w:lineRule="auto"/>
        <w:ind w:left="0" w:firstLine="709"/>
        <w:rPr>
          <w:sz w:val="28"/>
          <w:szCs w:val="28"/>
        </w:rPr>
      </w:pPr>
      <w:r w:rsidRPr="007062CE">
        <w:rPr>
          <w:sz w:val="28"/>
          <w:szCs w:val="28"/>
        </w:rPr>
        <w:t xml:space="preserve">Педагогическая модель интеграции познавательной и художественной деятельности основывается на том, что познание мира ребенком и построение в его сознании целостной картины мира наиболее гармонично осуществляется в художественно-эстетической форме, а его значимым результатом является гармонизация мировосприятия личности. </w:t>
      </w:r>
    </w:p>
    <w:p w:rsidR="00FE4823" w:rsidRPr="007062CE" w:rsidRDefault="00FE4823" w:rsidP="009912C8">
      <w:pPr>
        <w:spacing w:after="0" w:line="240" w:lineRule="auto"/>
        <w:ind w:left="0" w:firstLine="709"/>
        <w:rPr>
          <w:sz w:val="28"/>
          <w:szCs w:val="28"/>
        </w:rPr>
      </w:pPr>
      <w:r w:rsidRPr="007062CE">
        <w:rPr>
          <w:sz w:val="28"/>
          <w:szCs w:val="28"/>
        </w:rPr>
        <w:t xml:space="preserve">Мировосприятие дошкольников гармонизируется не столько в результате формирования стройной системы знаний о мире, сколько в эмоционально-ценностном отношении к нему и себе самому как части мироздания. Эмоционально-ценностное отношение к миру начинает выполнять роль тонкого «инструмента», гармонизирующего личность ребенка и его отношения с окружающим миром.  </w:t>
      </w:r>
    </w:p>
    <w:p w:rsidR="00FE4823" w:rsidRDefault="00FE4823" w:rsidP="009912C8">
      <w:pPr>
        <w:spacing w:after="0" w:line="240" w:lineRule="auto"/>
        <w:ind w:left="0" w:firstLine="709"/>
        <w:rPr>
          <w:sz w:val="28"/>
          <w:szCs w:val="28"/>
        </w:rPr>
      </w:pPr>
    </w:p>
    <w:p w:rsidR="00FE4823" w:rsidRPr="00B63560" w:rsidRDefault="00FE4823" w:rsidP="009912C8">
      <w:pPr>
        <w:pStyle w:val="Style6"/>
        <w:widowControl/>
        <w:spacing w:line="240" w:lineRule="auto"/>
        <w:ind w:firstLine="709"/>
        <w:rPr>
          <w:rStyle w:val="FontStyle19"/>
          <w:i/>
        </w:rPr>
      </w:pPr>
      <w:r w:rsidRPr="00B63560">
        <w:rPr>
          <w:rStyle w:val="FontStyle19"/>
          <w:i/>
        </w:rPr>
        <w:t>в) х</w:t>
      </w:r>
      <w:r w:rsidRPr="00B63560">
        <w:rPr>
          <w:i/>
          <w:sz w:val="28"/>
          <w:szCs w:val="28"/>
        </w:rPr>
        <w:t>арактеристики особенностей развития</w:t>
      </w:r>
      <w:r>
        <w:rPr>
          <w:i/>
          <w:sz w:val="28"/>
          <w:szCs w:val="28"/>
        </w:rPr>
        <w:t xml:space="preserve"> детей дошкольного возраста по выбранному направлению</w:t>
      </w:r>
    </w:p>
    <w:p w:rsidR="00FE4823" w:rsidRPr="00881212" w:rsidRDefault="00FE4823" w:rsidP="009912C8">
      <w:pPr>
        <w:shd w:val="clear" w:color="auto" w:fill="FFFFFF"/>
        <w:spacing w:after="0" w:line="240" w:lineRule="auto"/>
        <w:ind w:left="0" w:firstLine="709"/>
        <w:jc w:val="center"/>
        <w:rPr>
          <w:b/>
          <w:sz w:val="28"/>
        </w:rPr>
      </w:pPr>
      <w:r w:rsidRPr="00881212">
        <w:rPr>
          <w:b/>
          <w:sz w:val="28"/>
        </w:rPr>
        <w:t>Характеристика основных навыков плавания</w:t>
      </w:r>
    </w:p>
    <w:p w:rsidR="00FE4823" w:rsidRPr="00881212" w:rsidRDefault="00FE4823" w:rsidP="009912C8">
      <w:pPr>
        <w:shd w:val="clear" w:color="auto" w:fill="FFFFFF"/>
        <w:spacing w:after="0" w:line="240" w:lineRule="auto"/>
        <w:ind w:left="0" w:firstLine="709"/>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5"/>
        <w:gridCol w:w="7340"/>
      </w:tblGrid>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b/>
                <w:sz w:val="28"/>
                <w:szCs w:val="28"/>
              </w:rPr>
            </w:pPr>
            <w:r w:rsidRPr="007062CE">
              <w:rPr>
                <w:b/>
                <w:sz w:val="28"/>
                <w:szCs w:val="28"/>
              </w:rPr>
              <w:t>Навык</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b/>
                <w:sz w:val="28"/>
                <w:szCs w:val="28"/>
              </w:rPr>
            </w:pPr>
            <w:r w:rsidRPr="007062CE">
              <w:rPr>
                <w:b/>
                <w:sz w:val="28"/>
                <w:szCs w:val="28"/>
              </w:rPr>
              <w:t>Характеристика</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sz w:val="28"/>
                <w:szCs w:val="28"/>
              </w:rPr>
            </w:pPr>
            <w:r w:rsidRPr="007062CE">
              <w:rPr>
                <w:sz w:val="28"/>
                <w:szCs w:val="28"/>
              </w:rPr>
              <w:t>Ныряние</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rPr>
                <w:sz w:val="28"/>
                <w:szCs w:val="28"/>
              </w:rPr>
            </w:pPr>
            <w:r w:rsidRPr="007062CE">
              <w:rPr>
                <w:sz w:val="28"/>
                <w:szCs w:val="28"/>
              </w:rPr>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sz w:val="28"/>
                <w:szCs w:val="28"/>
              </w:rPr>
            </w:pPr>
            <w:r w:rsidRPr="007062CE">
              <w:rPr>
                <w:sz w:val="28"/>
                <w:szCs w:val="28"/>
              </w:rPr>
              <w:t>Прыжки в воду</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rPr>
                <w:sz w:val="28"/>
                <w:szCs w:val="28"/>
              </w:rPr>
            </w:pPr>
            <w:r w:rsidRPr="007062CE">
              <w:rPr>
                <w:sz w:val="28"/>
                <w:szCs w:val="28"/>
              </w:rPr>
              <w:t>Вырабатывают умение владеть своим телом в воде, чувствовать на него действие разных сил, развивают решительность, самообладание и мужество.</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sz w:val="28"/>
                <w:szCs w:val="28"/>
              </w:rPr>
            </w:pPr>
            <w:r w:rsidRPr="007062CE">
              <w:rPr>
                <w:sz w:val="28"/>
                <w:szCs w:val="28"/>
              </w:rPr>
              <w:t>Лежание</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rPr>
                <w:sz w:val="28"/>
                <w:szCs w:val="28"/>
              </w:rPr>
            </w:pPr>
            <w:r w:rsidRPr="007062CE">
              <w:rPr>
                <w:sz w:val="28"/>
                <w:szCs w:val="28"/>
              </w:rPr>
              <w:t xml:space="preserve">Позволяет почувствовать статистическую подъемную силу, удерживать тело в состоянии равновесия, учит </w:t>
            </w:r>
            <w:r w:rsidRPr="007062CE">
              <w:rPr>
                <w:sz w:val="28"/>
                <w:szCs w:val="28"/>
              </w:rPr>
              <w:lastRenderedPageBreak/>
              <w:t>преодолевать чувство страха.</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sz w:val="28"/>
                <w:szCs w:val="28"/>
              </w:rPr>
            </w:pPr>
            <w:r w:rsidRPr="007062CE">
              <w:rPr>
                <w:sz w:val="28"/>
                <w:szCs w:val="28"/>
              </w:rPr>
              <w:lastRenderedPageBreak/>
              <w:t>Скольжение</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rPr>
                <w:sz w:val="28"/>
                <w:szCs w:val="28"/>
              </w:rPr>
            </w:pPr>
            <w:r w:rsidRPr="007062CE">
              <w:rPr>
                <w:sz w:val="28"/>
                <w:szCs w:val="28"/>
              </w:rPr>
              <w:t xml:space="preserve">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 </w:t>
            </w:r>
          </w:p>
        </w:tc>
      </w:tr>
      <w:tr w:rsidR="00FE4823" w:rsidRPr="007062CE" w:rsidTr="00D83EE8">
        <w:tc>
          <w:tcPr>
            <w:tcW w:w="992"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jc w:val="center"/>
              <w:rPr>
                <w:sz w:val="28"/>
                <w:szCs w:val="28"/>
              </w:rPr>
            </w:pPr>
            <w:r w:rsidRPr="007062CE">
              <w:rPr>
                <w:sz w:val="28"/>
                <w:szCs w:val="28"/>
              </w:rPr>
              <w:t>Контролируемое дыхание</w:t>
            </w:r>
          </w:p>
        </w:tc>
        <w:tc>
          <w:tcPr>
            <w:tcW w:w="4008" w:type="pct"/>
            <w:tcMar>
              <w:top w:w="45" w:type="dxa"/>
              <w:left w:w="45" w:type="dxa"/>
              <w:bottom w:w="45" w:type="dxa"/>
              <w:right w:w="45" w:type="dxa"/>
            </w:tcMar>
            <w:vAlign w:val="center"/>
            <w:hideMark/>
          </w:tcPr>
          <w:p w:rsidR="00FE4823" w:rsidRPr="007062CE" w:rsidRDefault="00FE4823" w:rsidP="008A6CB3">
            <w:pPr>
              <w:spacing w:after="0" w:line="240" w:lineRule="auto"/>
              <w:ind w:left="0" w:firstLine="0"/>
              <w:rPr>
                <w:sz w:val="28"/>
                <w:szCs w:val="28"/>
              </w:rPr>
            </w:pPr>
            <w:r w:rsidRPr="007062CE">
              <w:rPr>
                <w:sz w:val="28"/>
                <w:szCs w:val="28"/>
              </w:rPr>
              <w:t>Ритмичное правильное дыхание, согласованное с ритмом движений, учит преодолевать давление воды, развивает дыхательную мускулатуру, он тесно взаимосвязан со всеми навыками.</w:t>
            </w:r>
          </w:p>
        </w:tc>
      </w:tr>
    </w:tbl>
    <w:p w:rsidR="00FE4823" w:rsidRDefault="00FE4823" w:rsidP="009912C8">
      <w:pPr>
        <w:shd w:val="clear" w:color="auto" w:fill="FFFFFF"/>
        <w:spacing w:after="0" w:line="240" w:lineRule="auto"/>
        <w:ind w:left="0" w:firstLine="709"/>
        <w:rPr>
          <w:b/>
          <w:i/>
        </w:rPr>
      </w:pPr>
    </w:p>
    <w:p w:rsidR="00FE4823" w:rsidRPr="00881212" w:rsidRDefault="00FE4823" w:rsidP="009912C8">
      <w:pPr>
        <w:shd w:val="clear" w:color="auto" w:fill="FFFFFF"/>
        <w:spacing w:after="0" w:line="240" w:lineRule="auto"/>
        <w:ind w:left="0" w:firstLine="709"/>
        <w:jc w:val="center"/>
        <w:rPr>
          <w:b/>
          <w:sz w:val="28"/>
        </w:rPr>
      </w:pPr>
      <w:r w:rsidRPr="00881212">
        <w:rPr>
          <w:b/>
          <w:sz w:val="28"/>
        </w:rPr>
        <w:t>Закономерность поэтапного формирования навыков плавания</w:t>
      </w:r>
    </w:p>
    <w:p w:rsidR="00FE4823" w:rsidRPr="00881212" w:rsidRDefault="00FE4823" w:rsidP="009912C8">
      <w:pPr>
        <w:shd w:val="clear" w:color="auto" w:fill="FFFFFF"/>
        <w:spacing w:after="0" w:line="240" w:lineRule="auto"/>
        <w:ind w:left="0" w:firstLine="709"/>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FE4823" w:rsidRPr="007062CE" w:rsidTr="00D83EE8">
        <w:trPr>
          <w:trHeight w:val="342"/>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I</w:t>
            </w:r>
            <w:r w:rsidRPr="007062CE">
              <w:rPr>
                <w:b/>
                <w:sz w:val="28"/>
                <w:szCs w:val="28"/>
              </w:rPr>
              <w:t xml:space="preserve"> 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Знакомство с водой, ее свойствами. Освоение безбоязненного и уверенного передвижения по дну с помощью и самостоятельно, совершение простейших действий, игровых действий.</w:t>
            </w:r>
          </w:p>
        </w:tc>
      </w:tr>
      <w:tr w:rsidR="00FE4823" w:rsidRPr="007062CE" w:rsidTr="00D83EE8">
        <w:trPr>
          <w:trHeight w:val="277"/>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 xml:space="preserve">II </w:t>
            </w:r>
            <w:r w:rsidRPr="007062CE">
              <w:rPr>
                <w:b/>
                <w:sz w:val="28"/>
                <w:szCs w:val="28"/>
              </w:rPr>
              <w:t>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r>
      <w:tr w:rsidR="00FE4823" w:rsidRPr="007062CE" w:rsidTr="00D83EE8">
        <w:trPr>
          <w:trHeight w:val="284"/>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 xml:space="preserve">III </w:t>
            </w:r>
            <w:r w:rsidRPr="007062CE">
              <w:rPr>
                <w:b/>
                <w:sz w:val="28"/>
                <w:szCs w:val="28"/>
              </w:rPr>
              <w:t>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Обучение плаванию определенным способом (согласованность движений рук, ног, дыхания).</w:t>
            </w:r>
          </w:p>
        </w:tc>
      </w:tr>
      <w:tr w:rsidR="00FE4823" w:rsidRPr="007062CE" w:rsidTr="00D83EE8">
        <w:trPr>
          <w:trHeight w:val="272"/>
        </w:trPr>
        <w:tc>
          <w:tcPr>
            <w:tcW w:w="9746" w:type="dxa"/>
          </w:tcPr>
          <w:p w:rsidR="00FE4823" w:rsidRPr="007062CE" w:rsidRDefault="00FE4823" w:rsidP="009912C8">
            <w:pPr>
              <w:spacing w:after="0" w:line="240" w:lineRule="auto"/>
              <w:ind w:left="0" w:firstLine="709"/>
              <w:jc w:val="center"/>
              <w:rPr>
                <w:b/>
                <w:sz w:val="28"/>
                <w:szCs w:val="28"/>
              </w:rPr>
            </w:pPr>
            <w:r w:rsidRPr="007062CE">
              <w:rPr>
                <w:b/>
                <w:sz w:val="28"/>
                <w:szCs w:val="28"/>
                <w:lang w:val="en-US"/>
              </w:rPr>
              <w:t>IV</w:t>
            </w:r>
            <w:r w:rsidRPr="007062CE">
              <w:rPr>
                <w:b/>
                <w:sz w:val="28"/>
                <w:szCs w:val="28"/>
              </w:rPr>
              <w:t xml:space="preserve"> этап</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Результат (задачи)</w:t>
            </w:r>
          </w:p>
        </w:tc>
      </w:tr>
      <w:tr w:rsidR="00FE4823" w:rsidRPr="007062CE" w:rsidTr="00D83EE8">
        <w:tblPrEx>
          <w:tblLook w:val="01E0" w:firstRow="1" w:lastRow="1" w:firstColumn="1" w:lastColumn="1" w:noHBand="0" w:noVBand="0"/>
        </w:tblPrEx>
        <w:tc>
          <w:tcPr>
            <w:tcW w:w="9746" w:type="dxa"/>
          </w:tcPr>
          <w:p w:rsidR="00FE4823" w:rsidRPr="007062CE" w:rsidRDefault="00FE4823" w:rsidP="009912C8">
            <w:pPr>
              <w:spacing w:after="0" w:line="240" w:lineRule="auto"/>
              <w:ind w:left="0" w:firstLine="709"/>
              <w:jc w:val="center"/>
              <w:rPr>
                <w:sz w:val="28"/>
                <w:szCs w:val="28"/>
              </w:rPr>
            </w:pPr>
            <w:r w:rsidRPr="007062CE">
              <w:rPr>
                <w:sz w:val="28"/>
                <w:szCs w:val="28"/>
              </w:rPr>
              <w:t>Продолжение усвоения и совершенствования техники способа плавания, простых поворотов, элементарных прыжков в воду.</w:t>
            </w:r>
          </w:p>
        </w:tc>
      </w:tr>
    </w:tbl>
    <w:p w:rsidR="00FE4823" w:rsidRPr="005904FC" w:rsidRDefault="00FE4823" w:rsidP="009912C8">
      <w:pPr>
        <w:spacing w:after="0" w:line="240" w:lineRule="auto"/>
        <w:ind w:left="0" w:firstLine="709"/>
        <w:rPr>
          <w:b/>
          <w:sz w:val="36"/>
          <w:szCs w:val="28"/>
        </w:rPr>
      </w:pPr>
    </w:p>
    <w:p w:rsidR="00FE4823" w:rsidRDefault="00FE4823" w:rsidP="009912C8">
      <w:pPr>
        <w:spacing w:after="0" w:line="240" w:lineRule="auto"/>
        <w:ind w:left="0" w:firstLine="709"/>
        <w:jc w:val="center"/>
        <w:rPr>
          <w:b/>
          <w:sz w:val="28"/>
        </w:rPr>
      </w:pPr>
      <w:r w:rsidRPr="005904FC">
        <w:rPr>
          <w:b/>
          <w:sz w:val="28"/>
        </w:rPr>
        <w:t xml:space="preserve">Возрастные характеристики развития детей, </w:t>
      </w:r>
    </w:p>
    <w:p w:rsidR="00FE4823" w:rsidRDefault="00FE4823" w:rsidP="009912C8">
      <w:pPr>
        <w:spacing w:after="0" w:line="240" w:lineRule="auto"/>
        <w:ind w:left="0" w:firstLine="709"/>
        <w:jc w:val="center"/>
        <w:rPr>
          <w:b/>
          <w:sz w:val="28"/>
        </w:rPr>
      </w:pPr>
      <w:r w:rsidRPr="005904FC">
        <w:rPr>
          <w:b/>
          <w:sz w:val="28"/>
        </w:rPr>
        <w:t>значимые для организации конструирования</w:t>
      </w:r>
    </w:p>
    <w:p w:rsidR="00FE4823" w:rsidRDefault="00FE4823" w:rsidP="009912C8">
      <w:pPr>
        <w:spacing w:after="0" w:line="240" w:lineRule="auto"/>
        <w:ind w:left="0" w:firstLine="709"/>
        <w:jc w:val="center"/>
        <w:rPr>
          <w:b/>
          <w:sz w:val="36"/>
          <w:szCs w:val="28"/>
        </w:rPr>
      </w:pPr>
      <w:r w:rsidRPr="005904FC">
        <w:rPr>
          <w:b/>
          <w:sz w:val="28"/>
        </w:rPr>
        <w:t xml:space="preserve"> в детском саду и семье</w:t>
      </w:r>
      <w:r w:rsidRPr="005904FC">
        <w:rPr>
          <w:b/>
          <w:sz w:val="36"/>
          <w:szCs w:val="28"/>
        </w:rPr>
        <w:t xml:space="preserve"> </w:t>
      </w:r>
    </w:p>
    <w:p w:rsidR="00FE4823" w:rsidRDefault="00FE4823" w:rsidP="009912C8">
      <w:pPr>
        <w:spacing w:after="0" w:line="240" w:lineRule="auto"/>
        <w:ind w:left="0" w:firstLine="709"/>
        <w:jc w:val="center"/>
        <w:rPr>
          <w:b/>
          <w:sz w:val="36"/>
          <w:szCs w:val="28"/>
        </w:rPr>
      </w:pPr>
    </w:p>
    <w:p w:rsidR="00FE4823" w:rsidRPr="009026AC" w:rsidRDefault="00FE4823" w:rsidP="009912C8">
      <w:pPr>
        <w:spacing w:after="0" w:line="240" w:lineRule="auto"/>
        <w:ind w:left="0" w:firstLine="709"/>
        <w:rPr>
          <w:b/>
          <w:sz w:val="28"/>
          <w:szCs w:val="28"/>
        </w:rPr>
      </w:pPr>
      <w:r w:rsidRPr="009026AC">
        <w:rPr>
          <w:b/>
          <w:sz w:val="28"/>
          <w:szCs w:val="28"/>
        </w:rPr>
        <w:t>6-7 лет</w:t>
      </w:r>
    </w:p>
    <w:p w:rsidR="00FE4823" w:rsidRPr="000A5B10" w:rsidRDefault="00FE4823" w:rsidP="009912C8">
      <w:pPr>
        <w:spacing w:after="0" w:line="240" w:lineRule="auto"/>
        <w:ind w:left="0" w:firstLine="709"/>
        <w:rPr>
          <w:sz w:val="28"/>
          <w:szCs w:val="28"/>
        </w:rPr>
      </w:pPr>
      <w:r w:rsidRPr="000A5B10">
        <w:rPr>
          <w:i/>
          <w:sz w:val="28"/>
          <w:szCs w:val="28"/>
        </w:rPr>
        <w:t>Развитие моторики и становление двигательной активности</w:t>
      </w:r>
      <w:r w:rsidRPr="000A5B10">
        <w:rPr>
          <w:sz w:val="28"/>
          <w:szCs w:val="28"/>
        </w:rPr>
        <w:t xml:space="preserve">. Движения детей седьмого года жизни становятся все более осмысленными, мотивированными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Значителен прирост физической работоспособности и выносливости. </w:t>
      </w:r>
    </w:p>
    <w:p w:rsidR="00FE4823" w:rsidRPr="000A5B10" w:rsidRDefault="00FE4823" w:rsidP="009912C8">
      <w:pPr>
        <w:spacing w:after="0" w:line="240" w:lineRule="auto"/>
        <w:ind w:left="0" w:firstLine="709"/>
        <w:rPr>
          <w:sz w:val="28"/>
          <w:szCs w:val="28"/>
        </w:rPr>
      </w:pPr>
      <w:r w:rsidRPr="000A5B10">
        <w:rPr>
          <w:sz w:val="28"/>
          <w:szCs w:val="28"/>
        </w:rPr>
        <w:lastRenderedPageBreak/>
        <w:t xml:space="preserve">Продолжительность двигательной активности составляет не менее 4,5 часов в сутки, интенсивность достигает 65 движений в минуту.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дальнейшее развитие детского конструирования. </w:t>
      </w:r>
    </w:p>
    <w:p w:rsidR="00FE4823" w:rsidRPr="000A5B10" w:rsidRDefault="00FE4823" w:rsidP="009912C8">
      <w:pPr>
        <w:spacing w:after="0" w:line="240" w:lineRule="auto"/>
        <w:ind w:left="0" w:firstLine="709"/>
        <w:rPr>
          <w:sz w:val="28"/>
          <w:szCs w:val="28"/>
        </w:rPr>
      </w:pPr>
      <w:r w:rsidRPr="000A5B10">
        <w:rPr>
          <w:i/>
          <w:sz w:val="28"/>
          <w:szCs w:val="28"/>
        </w:rPr>
        <w:t>Социальная ситуация развития</w:t>
      </w:r>
      <w:r w:rsidRPr="000A5B10">
        <w:rPr>
          <w:sz w:val="28"/>
          <w:szCs w:val="28"/>
        </w:rPr>
        <w:t xml:space="preserve"> 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педагогами приобретает все более устойчивый внеситуативно-личностный характер (не зависит от конкретной ситуации). Взрослый начинает 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в которых ждет моральной оценки поступков людей. Приобщение к ценностям общества происходит через ценности близких людей, семьи.  </w:t>
      </w:r>
    </w:p>
    <w:p w:rsidR="00FE4823" w:rsidRPr="000A5B10" w:rsidRDefault="00FE4823" w:rsidP="009912C8">
      <w:pPr>
        <w:spacing w:after="0" w:line="240" w:lineRule="auto"/>
        <w:ind w:left="0" w:firstLine="709"/>
        <w:rPr>
          <w:sz w:val="28"/>
          <w:szCs w:val="28"/>
        </w:rPr>
      </w:pPr>
      <w:r w:rsidRPr="000A5B10">
        <w:rPr>
          <w:sz w:val="28"/>
          <w:szCs w:val="28"/>
        </w:rPr>
        <w:t xml:space="preserve">Общение со сверстниками также приобретает личностные черты — появляется избирательность в общении, ребенок сам выбирает друзей, даже если они не устраивают близкого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поступки сверстников и взрослых. </w:t>
      </w:r>
    </w:p>
    <w:p w:rsidR="00FE4823" w:rsidRPr="000A5B10" w:rsidRDefault="00FE4823" w:rsidP="009912C8">
      <w:pPr>
        <w:spacing w:after="0" w:line="240" w:lineRule="auto"/>
        <w:ind w:left="0" w:firstLine="709"/>
        <w:rPr>
          <w:sz w:val="28"/>
          <w:szCs w:val="28"/>
        </w:rPr>
      </w:pPr>
      <w:r w:rsidRPr="000A5B10">
        <w:rPr>
          <w:sz w:val="28"/>
          <w:szCs w:val="28"/>
        </w:rPr>
        <w:t>У детей седьмого года жизни формируется позици</w:t>
      </w:r>
      <w:r>
        <w:rPr>
          <w:sz w:val="28"/>
          <w:szCs w:val="28"/>
        </w:rPr>
        <w:t xml:space="preserve">я самых старших в детском саду - </w:t>
      </w:r>
      <w:r w:rsidRPr="000A5B10">
        <w:rPr>
          <w:sz w:val="28"/>
          <w:szCs w:val="28"/>
        </w:rPr>
        <w:t xml:space="preserve">умелых и опытных, будущих учеников. </w:t>
      </w:r>
    </w:p>
    <w:p w:rsidR="00FE4823" w:rsidRPr="000A5B10" w:rsidRDefault="00FE4823" w:rsidP="009912C8">
      <w:pPr>
        <w:spacing w:after="0" w:line="240" w:lineRule="auto"/>
        <w:ind w:left="0" w:firstLine="709"/>
        <w:rPr>
          <w:sz w:val="28"/>
          <w:szCs w:val="28"/>
        </w:rPr>
      </w:pPr>
      <w:r w:rsidRPr="000A5B10">
        <w:rPr>
          <w:sz w:val="28"/>
          <w:szCs w:val="28"/>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Постепенно игра начинает вытесняться на второй план практически значимой деятельностью.  </w:t>
      </w:r>
    </w:p>
    <w:p w:rsidR="00FE4823" w:rsidRPr="000A5B10" w:rsidRDefault="00FE4823" w:rsidP="009912C8">
      <w:pPr>
        <w:spacing w:after="0" w:line="240" w:lineRule="auto"/>
        <w:ind w:left="0" w:firstLine="709"/>
        <w:rPr>
          <w:sz w:val="28"/>
          <w:szCs w:val="28"/>
        </w:rPr>
      </w:pPr>
      <w:r w:rsidRPr="000A5B10">
        <w:rPr>
          <w:sz w:val="28"/>
          <w:szCs w:val="28"/>
        </w:rPr>
        <w:lastRenderedPageBreak/>
        <w:t xml:space="preserve">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человеческого общества. В изобразительной и конструктивной деятельности усиливается ориентация на зрительные впечатления, попытки воспроизвести действительный вид предметов с учетом его строения, назначения, размещения в пространстве. В конструировании, художественном труде, дизайн-деятельности дети готовы к индивидуальному и коллективному творчеству; начинают планировать, обсуждать и согласовывать замыслы, выбирать материалы, распределять объем работы; способны подчинить свои желания интересам группы. </w:t>
      </w:r>
    </w:p>
    <w:p w:rsidR="00FE4823" w:rsidRPr="000A5B10" w:rsidRDefault="00FE4823" w:rsidP="009912C8">
      <w:pPr>
        <w:spacing w:after="0" w:line="240" w:lineRule="auto"/>
        <w:ind w:left="0" w:firstLine="709"/>
        <w:rPr>
          <w:i/>
          <w:sz w:val="28"/>
          <w:szCs w:val="28"/>
        </w:rPr>
      </w:pPr>
      <w:r w:rsidRPr="000A5B10">
        <w:rPr>
          <w:i/>
          <w:sz w:val="28"/>
          <w:szCs w:val="28"/>
        </w:rPr>
        <w:t xml:space="preserve">Психическое развитие </w:t>
      </w:r>
    </w:p>
    <w:p w:rsidR="00FE4823" w:rsidRPr="000A5B10" w:rsidRDefault="00FE4823" w:rsidP="009912C8">
      <w:pPr>
        <w:spacing w:after="0" w:line="240" w:lineRule="auto"/>
        <w:ind w:left="0" w:firstLine="709"/>
        <w:rPr>
          <w:sz w:val="28"/>
          <w:szCs w:val="28"/>
        </w:rPr>
      </w:pPr>
      <w:r w:rsidRPr="000A5B10">
        <w:rPr>
          <w:sz w:val="28"/>
          <w:szCs w:val="28"/>
        </w:rPr>
        <w:t xml:space="preserve">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 </w:t>
      </w:r>
    </w:p>
    <w:p w:rsidR="00FE4823" w:rsidRPr="000A5B10" w:rsidRDefault="00FE4823" w:rsidP="009912C8">
      <w:pPr>
        <w:spacing w:after="0" w:line="240" w:lineRule="auto"/>
        <w:ind w:left="0" w:firstLine="709"/>
        <w:rPr>
          <w:sz w:val="28"/>
          <w:szCs w:val="28"/>
        </w:rPr>
      </w:pPr>
      <w:r w:rsidRPr="000A5B10">
        <w:rPr>
          <w:sz w:val="28"/>
          <w:szCs w:val="28"/>
        </w:rPr>
        <w:t xml:space="preserve">Восприятие становится произвольным, целенаправленным, все больше связывается с накопленным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перцептивных действий (вычленяет из объектов наиболее характерные свойства) и к моменту поступления в школу усваивает систему сенсорных эталонов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w:t>
      </w:r>
    </w:p>
    <w:p w:rsidR="00FE4823" w:rsidRPr="000A5B10" w:rsidRDefault="00FE4823" w:rsidP="009912C8">
      <w:pPr>
        <w:spacing w:after="0" w:line="240" w:lineRule="auto"/>
        <w:ind w:left="0" w:firstLine="709"/>
        <w:rPr>
          <w:sz w:val="28"/>
          <w:szCs w:val="28"/>
        </w:rPr>
      </w:pPr>
      <w:r w:rsidRPr="000A5B10">
        <w:rPr>
          <w:sz w:val="28"/>
          <w:szCs w:val="28"/>
        </w:rPr>
        <w:t>Воображение 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w:t>
      </w:r>
      <w:r>
        <w:rPr>
          <w:sz w:val="28"/>
          <w:szCs w:val="28"/>
        </w:rPr>
        <w:t>-</w:t>
      </w:r>
      <w:r w:rsidRPr="000A5B10">
        <w:rPr>
          <w:sz w:val="28"/>
          <w:szCs w:val="28"/>
        </w:rPr>
        <w:t xml:space="preserve">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детей способны самостоятельно «генерировать»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  </w:t>
      </w:r>
    </w:p>
    <w:p w:rsidR="00FE4823" w:rsidRPr="000A5B10" w:rsidRDefault="00FE4823" w:rsidP="009912C8">
      <w:pPr>
        <w:spacing w:after="0" w:line="240" w:lineRule="auto"/>
        <w:ind w:left="0" w:firstLine="709"/>
        <w:rPr>
          <w:sz w:val="28"/>
          <w:szCs w:val="28"/>
        </w:rPr>
      </w:pPr>
      <w:r w:rsidRPr="000A5B10">
        <w:rPr>
          <w:sz w:val="28"/>
          <w:szCs w:val="28"/>
        </w:rPr>
        <w:t xml:space="preserve">Память становится произвольной, для лучшего запоминания ребенок может использовать специальные мнемонические приемы: группировка материала, сериация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w:t>
      </w:r>
      <w:r w:rsidRPr="000A5B10">
        <w:rPr>
          <w:sz w:val="28"/>
          <w:szCs w:val="28"/>
        </w:rPr>
        <w:lastRenderedPageBreak/>
        <w:t xml:space="preserve">механической памятью развивается смысловая, функционирует эйдетическая память, закладываются основы культурной и исторической памяти.  </w:t>
      </w:r>
    </w:p>
    <w:p w:rsidR="00FE4823" w:rsidRPr="000A5B10" w:rsidRDefault="00FE4823" w:rsidP="009912C8">
      <w:pPr>
        <w:spacing w:after="0" w:line="240" w:lineRule="auto"/>
        <w:ind w:left="0" w:firstLine="709"/>
        <w:rPr>
          <w:sz w:val="28"/>
          <w:szCs w:val="28"/>
        </w:rPr>
      </w:pPr>
      <w:r w:rsidRPr="000A5B10">
        <w:rPr>
          <w:sz w:val="28"/>
          <w:szCs w:val="28"/>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FE4823" w:rsidRPr="000A5B10" w:rsidRDefault="00FE4823" w:rsidP="009912C8">
      <w:pPr>
        <w:spacing w:after="0" w:line="240" w:lineRule="auto"/>
        <w:ind w:left="0" w:firstLine="709"/>
        <w:rPr>
          <w:sz w:val="28"/>
          <w:szCs w:val="28"/>
        </w:rPr>
      </w:pPr>
      <w:r w:rsidRPr="000A5B10">
        <w:rPr>
          <w:i/>
          <w:sz w:val="28"/>
          <w:szCs w:val="28"/>
        </w:rPr>
        <w:t>Эмоциональная сфера</w:t>
      </w:r>
      <w:r w:rsidRPr="000A5B10">
        <w:rPr>
          <w:sz w:val="28"/>
          <w:szCs w:val="28"/>
        </w:rPr>
        <w:t xml:space="preserve">. 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взрослому иногда трудно его понять.  </w:t>
      </w:r>
    </w:p>
    <w:p w:rsidR="00FE4823" w:rsidRPr="000A5B10" w:rsidRDefault="00FE4823" w:rsidP="009912C8">
      <w:pPr>
        <w:spacing w:after="0" w:line="240" w:lineRule="auto"/>
        <w:ind w:left="0" w:firstLine="709"/>
        <w:rPr>
          <w:sz w:val="28"/>
          <w:szCs w:val="28"/>
        </w:rPr>
      </w:pPr>
      <w:r w:rsidRPr="000A5B10">
        <w:rPr>
          <w:sz w:val="28"/>
          <w:szCs w:val="28"/>
        </w:rPr>
        <w:t xml:space="preserve">Развитие личности 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w:t>
      </w:r>
    </w:p>
    <w:p w:rsidR="00FE4823" w:rsidRPr="000A5B10" w:rsidRDefault="00FE4823" w:rsidP="009912C8">
      <w:pPr>
        <w:spacing w:after="0" w:line="240" w:lineRule="auto"/>
        <w:ind w:left="0" w:firstLine="709"/>
        <w:rPr>
          <w:sz w:val="28"/>
          <w:szCs w:val="28"/>
        </w:rPr>
      </w:pPr>
      <w:r w:rsidRPr="000A5B10">
        <w:rPr>
          <w:sz w:val="28"/>
          <w:szCs w:val="28"/>
        </w:rPr>
        <w:t xml:space="preserve">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важного дела, анализировать ошибки — всеми этими качествами характеризуется волевое поведение как важнейшее условие готовности ребенка к обучению в школе.  </w:t>
      </w:r>
    </w:p>
    <w:p w:rsidR="00FE4823" w:rsidRPr="000A5B10" w:rsidRDefault="00FE4823" w:rsidP="009912C8">
      <w:pPr>
        <w:spacing w:after="0" w:line="240" w:lineRule="auto"/>
        <w:ind w:left="0" w:firstLine="709"/>
        <w:rPr>
          <w:sz w:val="28"/>
          <w:szCs w:val="28"/>
        </w:rPr>
      </w:pPr>
      <w:r w:rsidRPr="000A5B10">
        <w:rPr>
          <w:sz w:val="28"/>
          <w:szCs w:val="28"/>
        </w:rPr>
        <w:t xml:space="preserve">Развитие речи 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составляют рассказы по картине, предложенной теме, мотивам литературного произведения, 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 Формируется культура речевого общения. </w:t>
      </w:r>
    </w:p>
    <w:p w:rsidR="00FE4823" w:rsidRPr="009549A8" w:rsidRDefault="00FE4823" w:rsidP="009912C8">
      <w:pPr>
        <w:spacing w:after="0" w:line="240" w:lineRule="auto"/>
        <w:ind w:left="0" w:firstLine="709"/>
        <w:rPr>
          <w:b/>
          <w:szCs w:val="28"/>
        </w:rPr>
      </w:pPr>
    </w:p>
    <w:p w:rsidR="00FE4823" w:rsidRPr="009549A8" w:rsidRDefault="00FE4823" w:rsidP="009912C8">
      <w:pPr>
        <w:pStyle w:val="a3"/>
        <w:ind w:firstLine="709"/>
        <w:jc w:val="both"/>
        <w:rPr>
          <w:sz w:val="28"/>
        </w:rPr>
      </w:pPr>
      <w:r w:rsidRPr="009549A8">
        <w:rPr>
          <w:sz w:val="28"/>
        </w:rPr>
        <w:lastRenderedPageBreak/>
        <w:t>1.2.2</w:t>
      </w:r>
      <w:r w:rsidRPr="009549A8">
        <w:rPr>
          <w:spacing w:val="40"/>
          <w:sz w:val="28"/>
        </w:rPr>
        <w:t xml:space="preserve"> </w:t>
      </w:r>
      <w:r w:rsidRPr="009549A8">
        <w:rPr>
          <w:sz w:val="28"/>
        </w:rPr>
        <w:t>Планируемые</w:t>
      </w:r>
      <w:r w:rsidRPr="009549A8">
        <w:rPr>
          <w:spacing w:val="40"/>
          <w:sz w:val="28"/>
        </w:rPr>
        <w:t xml:space="preserve"> </w:t>
      </w:r>
      <w:r w:rsidRPr="009549A8">
        <w:rPr>
          <w:sz w:val="28"/>
        </w:rPr>
        <w:t>результаты</w:t>
      </w:r>
      <w:r w:rsidRPr="009549A8">
        <w:rPr>
          <w:spacing w:val="40"/>
          <w:sz w:val="28"/>
        </w:rPr>
        <w:t xml:space="preserve"> </w:t>
      </w:r>
      <w:r w:rsidRPr="009549A8">
        <w:rPr>
          <w:sz w:val="28"/>
        </w:rPr>
        <w:t>освоения</w:t>
      </w:r>
      <w:r w:rsidRPr="009549A8">
        <w:rPr>
          <w:spacing w:val="40"/>
          <w:sz w:val="28"/>
        </w:rPr>
        <w:t xml:space="preserve"> </w:t>
      </w:r>
      <w:r w:rsidRPr="009549A8">
        <w:rPr>
          <w:sz w:val="28"/>
        </w:rPr>
        <w:t>части</w:t>
      </w:r>
      <w:r w:rsidRPr="009549A8">
        <w:rPr>
          <w:spacing w:val="40"/>
          <w:sz w:val="28"/>
        </w:rPr>
        <w:t xml:space="preserve"> </w:t>
      </w:r>
      <w:r w:rsidRPr="009549A8">
        <w:rPr>
          <w:sz w:val="28"/>
        </w:rPr>
        <w:t>ООП,</w:t>
      </w:r>
      <w:r w:rsidRPr="009549A8">
        <w:rPr>
          <w:spacing w:val="40"/>
          <w:sz w:val="28"/>
        </w:rPr>
        <w:t xml:space="preserve"> </w:t>
      </w:r>
      <w:r w:rsidRPr="009549A8">
        <w:rPr>
          <w:sz w:val="28"/>
        </w:rPr>
        <w:t>формируемой</w:t>
      </w:r>
      <w:r w:rsidRPr="009549A8">
        <w:rPr>
          <w:spacing w:val="40"/>
          <w:sz w:val="28"/>
        </w:rPr>
        <w:t xml:space="preserve"> </w:t>
      </w:r>
      <w:r w:rsidRPr="009549A8">
        <w:rPr>
          <w:sz w:val="28"/>
        </w:rPr>
        <w:t>участниками образовательных отношений</w:t>
      </w:r>
    </w:p>
    <w:p w:rsidR="00FE4823" w:rsidRDefault="00FE4823" w:rsidP="009912C8">
      <w:pPr>
        <w:tabs>
          <w:tab w:val="left" w:pos="7523"/>
        </w:tabs>
        <w:spacing w:after="0" w:line="240" w:lineRule="auto"/>
        <w:ind w:left="0" w:firstLine="709"/>
        <w:rPr>
          <w:sz w:val="28"/>
          <w:szCs w:val="28"/>
        </w:rPr>
      </w:pPr>
    </w:p>
    <w:p w:rsidR="00FE4823" w:rsidRPr="00964E1C" w:rsidRDefault="00FE4823" w:rsidP="009912C8">
      <w:pPr>
        <w:spacing w:after="0" w:line="240" w:lineRule="auto"/>
        <w:ind w:left="0" w:firstLine="709"/>
        <w:rPr>
          <w:b/>
          <w:sz w:val="28"/>
          <w:szCs w:val="28"/>
        </w:rPr>
      </w:pPr>
      <w:r w:rsidRPr="00A774EE">
        <w:rPr>
          <w:b/>
          <w:sz w:val="28"/>
          <w:szCs w:val="28"/>
        </w:rPr>
        <w:t>Планируемые результаты работы по обучению</w:t>
      </w:r>
      <w:r w:rsidRPr="00964E1C">
        <w:rPr>
          <w:b/>
          <w:sz w:val="28"/>
          <w:szCs w:val="28"/>
        </w:rPr>
        <w:t xml:space="preserve"> плаванию</w:t>
      </w:r>
    </w:p>
    <w:p w:rsidR="00FE4823" w:rsidRPr="00964E1C" w:rsidRDefault="00FE4823" w:rsidP="009912C8">
      <w:pPr>
        <w:tabs>
          <w:tab w:val="left" w:pos="5559"/>
        </w:tabs>
        <w:spacing w:after="0" w:line="240" w:lineRule="auto"/>
        <w:ind w:left="0" w:firstLine="709"/>
        <w:rPr>
          <w:sz w:val="28"/>
        </w:rPr>
      </w:pPr>
      <w:r>
        <w:rPr>
          <w:i/>
          <w:sz w:val="28"/>
        </w:rPr>
        <w:t>По окончании третьего</w:t>
      </w:r>
      <w:r w:rsidRPr="00964E1C">
        <w:rPr>
          <w:i/>
          <w:sz w:val="28"/>
        </w:rPr>
        <w:t xml:space="preserve"> года обучения ребенок должен уметь:</w:t>
      </w:r>
    </w:p>
    <w:p w:rsidR="00FE4823" w:rsidRPr="00964E1C" w:rsidRDefault="00FE4823" w:rsidP="00411491">
      <w:pPr>
        <w:numPr>
          <w:ilvl w:val="0"/>
          <w:numId w:val="10"/>
        </w:numPr>
        <w:spacing w:after="0" w:line="240" w:lineRule="auto"/>
        <w:ind w:left="0" w:firstLine="709"/>
        <w:rPr>
          <w:sz w:val="28"/>
        </w:rPr>
      </w:pPr>
      <w:r w:rsidRPr="00964E1C">
        <w:rPr>
          <w:sz w:val="28"/>
        </w:rPr>
        <w:t>спускаться в воду с последующим погружением; уходя под воду с головой, открывать глаза, разглядывать предмет;</w:t>
      </w:r>
    </w:p>
    <w:p w:rsidR="00FE4823" w:rsidRPr="00964E1C" w:rsidRDefault="00FE4823" w:rsidP="00411491">
      <w:pPr>
        <w:numPr>
          <w:ilvl w:val="0"/>
          <w:numId w:val="10"/>
        </w:numPr>
        <w:spacing w:after="0" w:line="240" w:lineRule="auto"/>
        <w:ind w:left="0" w:firstLine="709"/>
        <w:rPr>
          <w:sz w:val="28"/>
        </w:rPr>
      </w:pPr>
      <w:r w:rsidRPr="00964E1C">
        <w:rPr>
          <w:sz w:val="28"/>
        </w:rPr>
        <w:t xml:space="preserve">передвигаться в воде шагом: гимнастический шаг, с задержкой на носке, с мешочком на голове, приставными шагами с приседанием, противоходом, продольной и поперечной «змейкой»; </w:t>
      </w:r>
    </w:p>
    <w:p w:rsidR="00FE4823" w:rsidRPr="00964E1C" w:rsidRDefault="00FE4823" w:rsidP="00411491">
      <w:pPr>
        <w:numPr>
          <w:ilvl w:val="0"/>
          <w:numId w:val="10"/>
        </w:numPr>
        <w:spacing w:after="0" w:line="240" w:lineRule="auto"/>
        <w:ind w:left="0" w:firstLine="709"/>
        <w:rPr>
          <w:sz w:val="28"/>
        </w:rPr>
      </w:pPr>
      <w:r w:rsidRPr="00964E1C">
        <w:rPr>
          <w:sz w:val="28"/>
        </w:rPr>
        <w:t>передвигаться в воде бегом: в разных построениях, челночным бегом, в медленном темпе с помощью и без помощи рук, выполняя гребковые движения, спиной вперед, галопом;</w:t>
      </w:r>
    </w:p>
    <w:p w:rsidR="00FE4823" w:rsidRPr="00964E1C" w:rsidRDefault="00FE4823" w:rsidP="00411491">
      <w:pPr>
        <w:numPr>
          <w:ilvl w:val="0"/>
          <w:numId w:val="10"/>
        </w:numPr>
        <w:spacing w:after="0" w:line="240" w:lineRule="auto"/>
        <w:ind w:left="0" w:firstLine="709"/>
        <w:rPr>
          <w:sz w:val="28"/>
        </w:rPr>
      </w:pPr>
      <w:r w:rsidRPr="00964E1C">
        <w:rPr>
          <w:sz w:val="28"/>
        </w:rPr>
        <w:t xml:space="preserve">передвигаться прыжками: с ноги на ногу, выбрасывая ноги вперед, из обруча в обруч; </w:t>
      </w:r>
    </w:p>
    <w:p w:rsidR="00FE4823" w:rsidRPr="00964E1C" w:rsidRDefault="00FE4823" w:rsidP="00411491">
      <w:pPr>
        <w:numPr>
          <w:ilvl w:val="0"/>
          <w:numId w:val="10"/>
        </w:numPr>
        <w:spacing w:after="0" w:line="240" w:lineRule="auto"/>
        <w:ind w:left="0" w:firstLine="709"/>
        <w:rPr>
          <w:sz w:val="28"/>
        </w:rPr>
      </w:pPr>
      <w:r w:rsidRPr="00964E1C">
        <w:rPr>
          <w:sz w:val="28"/>
        </w:rPr>
        <w:t>погружаться в воду с головой, задерживая дыхание на вдохе; собирать предметы под водой; нырять;</w:t>
      </w:r>
    </w:p>
    <w:p w:rsidR="00FE4823" w:rsidRPr="00964E1C" w:rsidRDefault="00FE4823" w:rsidP="00411491">
      <w:pPr>
        <w:numPr>
          <w:ilvl w:val="0"/>
          <w:numId w:val="10"/>
        </w:numPr>
        <w:spacing w:after="0" w:line="240" w:lineRule="auto"/>
        <w:ind w:left="0" w:firstLine="709"/>
        <w:rPr>
          <w:sz w:val="28"/>
        </w:rPr>
      </w:pPr>
      <w:r w:rsidRPr="00964E1C">
        <w:rPr>
          <w:sz w:val="28"/>
        </w:rPr>
        <w:t xml:space="preserve">скользить на животе: </w:t>
      </w:r>
      <w:r>
        <w:rPr>
          <w:sz w:val="28"/>
        </w:rPr>
        <w:t xml:space="preserve">на груди без </w:t>
      </w:r>
      <w:r w:rsidRPr="00964E1C">
        <w:rPr>
          <w:sz w:val="28"/>
        </w:rPr>
        <w:t xml:space="preserve">и с работой ног, с круговыми движениями рук, с опорой о поручень, плавательную доску и без опоры, с поворотом головы для вдоха и с задержкой дыхания; </w:t>
      </w:r>
    </w:p>
    <w:p w:rsidR="00FE4823" w:rsidRDefault="00FE4823" w:rsidP="00411491">
      <w:pPr>
        <w:numPr>
          <w:ilvl w:val="0"/>
          <w:numId w:val="10"/>
        </w:numPr>
        <w:spacing w:after="0" w:line="240" w:lineRule="auto"/>
        <w:ind w:left="0" w:firstLine="709"/>
        <w:rPr>
          <w:sz w:val="28"/>
        </w:rPr>
      </w:pPr>
      <w:r w:rsidRPr="00964E1C">
        <w:rPr>
          <w:sz w:val="28"/>
        </w:rPr>
        <w:t>скользить на спине: с опорой о плавательную доску, с поддержкой головы и без опоры; отталкиваясь от бортика; с работой ног; сочетая работу рук, ног и дыхания; лежать на спине руки вдоль туловища, руки вверх.</w:t>
      </w:r>
    </w:p>
    <w:p w:rsidR="00FE4823" w:rsidRDefault="00FE4823" w:rsidP="009912C8">
      <w:pPr>
        <w:spacing w:after="0" w:line="240" w:lineRule="auto"/>
        <w:ind w:left="0" w:firstLine="709"/>
        <w:rPr>
          <w:sz w:val="28"/>
        </w:rPr>
      </w:pPr>
    </w:p>
    <w:p w:rsidR="00FE4823" w:rsidRPr="002B370B" w:rsidRDefault="00FE4823" w:rsidP="009912C8">
      <w:pPr>
        <w:spacing w:after="0" w:line="240" w:lineRule="auto"/>
        <w:ind w:left="0" w:firstLine="709"/>
        <w:rPr>
          <w:sz w:val="28"/>
          <w:szCs w:val="28"/>
        </w:rPr>
      </w:pPr>
      <w:r w:rsidRPr="002B370B">
        <w:rPr>
          <w:b/>
          <w:sz w:val="28"/>
          <w:szCs w:val="28"/>
        </w:rPr>
        <w:t>Планируемые результаты работы по интеллектуально-творческому развитию детей дошкольного возраста посредством интегрированной деятельности с помощью конструктора «Фанкластик»:</w:t>
      </w:r>
    </w:p>
    <w:p w:rsidR="00FE4823" w:rsidRPr="002B370B" w:rsidRDefault="00FE4823" w:rsidP="009912C8">
      <w:pPr>
        <w:spacing w:after="0" w:line="240" w:lineRule="auto"/>
        <w:ind w:left="0" w:firstLine="709"/>
        <w:rPr>
          <w:sz w:val="28"/>
          <w:szCs w:val="28"/>
        </w:rPr>
      </w:pPr>
      <w:r w:rsidRPr="002B370B">
        <w:rPr>
          <w:b/>
          <w:i/>
          <w:sz w:val="28"/>
          <w:szCs w:val="28"/>
        </w:rPr>
        <w:t>к семи годам ребенок</w:t>
      </w:r>
      <w:r w:rsidRPr="002B370B">
        <w:rPr>
          <w:sz w:val="28"/>
          <w:szCs w:val="28"/>
        </w:rPr>
        <w:t xml:space="preserve">: </w:t>
      </w:r>
    </w:p>
    <w:p w:rsidR="00FE4823" w:rsidRDefault="00FE4823" w:rsidP="009912C8">
      <w:pPr>
        <w:spacing w:after="0" w:line="240" w:lineRule="auto"/>
        <w:ind w:left="0" w:firstLine="709"/>
        <w:rPr>
          <w:sz w:val="28"/>
          <w:szCs w:val="28"/>
        </w:rPr>
      </w:pPr>
      <w:r w:rsidRPr="002B370B">
        <w:rPr>
          <w:sz w:val="28"/>
          <w:szCs w:val="28"/>
        </w:rPr>
        <w:t xml:space="preserve">— целенаправленно,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(бытовых, природных, художественных) с учетом их свойств (форма, цвет, фактура, пластичность и др.), назначения (функции), масштаба и места в пространстве;  </w:t>
      </w:r>
    </w:p>
    <w:p w:rsidR="00FE4823" w:rsidRPr="002B370B" w:rsidRDefault="00FE4823" w:rsidP="00411491">
      <w:pPr>
        <w:pStyle w:val="a6"/>
        <w:widowControl w:val="0"/>
        <w:numPr>
          <w:ilvl w:val="0"/>
          <w:numId w:val="12"/>
        </w:numPr>
        <w:autoSpaceDE w:val="0"/>
        <w:autoSpaceDN w:val="0"/>
        <w:spacing w:after="0" w:line="240" w:lineRule="auto"/>
        <w:ind w:left="0" w:firstLine="709"/>
        <w:contextualSpacing w:val="0"/>
        <w:rPr>
          <w:sz w:val="28"/>
          <w:szCs w:val="28"/>
        </w:rPr>
      </w:pPr>
      <w:r w:rsidRPr="002B370B">
        <w:rPr>
          <w:sz w:val="28"/>
          <w:szCs w:val="28"/>
        </w:rPr>
        <w:t xml:space="preserve">конструирует по своему замыслу, предложенной теме, заданному условию </w:t>
      </w:r>
      <w:r w:rsidRPr="002B370B">
        <w:rPr>
          <w:sz w:val="28"/>
          <w:szCs w:val="28"/>
        </w:rPr>
        <w:tab/>
        <w:t xml:space="preserve">(или </w:t>
      </w:r>
      <w:r w:rsidRPr="002B370B">
        <w:rPr>
          <w:sz w:val="28"/>
          <w:szCs w:val="28"/>
        </w:rPr>
        <w:tab/>
        <w:t xml:space="preserve">ряду </w:t>
      </w:r>
      <w:r w:rsidRPr="002B370B">
        <w:rPr>
          <w:sz w:val="28"/>
          <w:szCs w:val="28"/>
        </w:rPr>
        <w:tab/>
        <w:t>условий</w:t>
      </w:r>
      <w:r>
        <w:rPr>
          <w:sz w:val="28"/>
          <w:szCs w:val="28"/>
        </w:rPr>
        <w:t xml:space="preserve">), </w:t>
      </w:r>
      <w:r>
        <w:rPr>
          <w:sz w:val="28"/>
          <w:szCs w:val="28"/>
        </w:rPr>
        <w:tab/>
        <w:t xml:space="preserve">словесной </w:t>
      </w:r>
      <w:r>
        <w:rPr>
          <w:sz w:val="28"/>
          <w:szCs w:val="28"/>
        </w:rPr>
        <w:tab/>
        <w:t xml:space="preserve">задаче, </w:t>
      </w:r>
      <w:r>
        <w:rPr>
          <w:sz w:val="28"/>
          <w:szCs w:val="28"/>
        </w:rPr>
        <w:tab/>
        <w:t xml:space="preserve">схеме, </w:t>
      </w:r>
      <w:r w:rsidRPr="002B370B">
        <w:rPr>
          <w:sz w:val="28"/>
          <w:szCs w:val="28"/>
        </w:rPr>
        <w:t xml:space="preserve">алгоритму, фотографии, рисунку, частичному образцу (в т.ч. с изменением ракурса);  </w:t>
      </w:r>
    </w:p>
    <w:p w:rsidR="00FE4823" w:rsidRPr="002B370B" w:rsidRDefault="00FE4823" w:rsidP="009912C8">
      <w:pPr>
        <w:spacing w:after="0" w:line="240" w:lineRule="auto"/>
        <w:ind w:left="0" w:firstLine="709"/>
        <w:rPr>
          <w:sz w:val="28"/>
          <w:szCs w:val="28"/>
        </w:rPr>
      </w:pPr>
      <w:r w:rsidRPr="002B370B">
        <w:rPr>
          <w:sz w:val="28"/>
          <w:szCs w:val="28"/>
        </w:rPr>
        <w:t xml:space="preserve">— осмысленно видоизменяет (трансформирует) постройки по ситуации, изменяя их высоту, площадь, конфигурацию, устойчивость, способ размещения в пространстве, декор и другие характеристики;  </w:t>
      </w:r>
    </w:p>
    <w:p w:rsidR="00FE4823" w:rsidRPr="002B370B" w:rsidRDefault="00FE4823" w:rsidP="009912C8">
      <w:pPr>
        <w:spacing w:after="0" w:line="240" w:lineRule="auto"/>
        <w:ind w:left="0" w:firstLine="709"/>
        <w:rPr>
          <w:sz w:val="28"/>
          <w:szCs w:val="28"/>
        </w:rPr>
      </w:pPr>
      <w:r w:rsidRPr="002B370B">
        <w:rPr>
          <w:sz w:val="28"/>
          <w:szCs w:val="28"/>
        </w:rPr>
        <w:t xml:space="preserve">—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w:t>
      </w:r>
      <w:r w:rsidRPr="002B370B">
        <w:rPr>
          <w:sz w:val="28"/>
          <w:szCs w:val="28"/>
        </w:rPr>
        <w:lastRenderedPageBreak/>
        <w:t xml:space="preserve">конструированием и обыгрыванием построек, игрушек, игровых и театральных атрибутов;  </w:t>
      </w:r>
    </w:p>
    <w:p w:rsidR="00FE4823" w:rsidRPr="002B370B" w:rsidRDefault="00FE4823" w:rsidP="009912C8">
      <w:pPr>
        <w:spacing w:after="0" w:line="240" w:lineRule="auto"/>
        <w:ind w:left="0" w:firstLine="709"/>
        <w:rPr>
          <w:sz w:val="28"/>
          <w:szCs w:val="28"/>
        </w:rPr>
      </w:pPr>
      <w:r w:rsidRPr="002B370B">
        <w:rPr>
          <w:sz w:val="28"/>
          <w:szCs w:val="28"/>
        </w:rPr>
        <w:t xml:space="preserve">— самостоятельно планирует и организует деятельность (индивидуальную и коллективную), обдумывает и разрабатывает замысел, выбирает материалы, определяет оптимальные способы конструирования, критично оценивает достигнутый результат на соответствие поставленной цели;  </w:t>
      </w:r>
    </w:p>
    <w:p w:rsidR="00FE4823" w:rsidRPr="002B370B" w:rsidRDefault="00FE4823" w:rsidP="009912C8">
      <w:pPr>
        <w:spacing w:after="0" w:line="240" w:lineRule="auto"/>
        <w:ind w:left="0" w:firstLine="709"/>
        <w:rPr>
          <w:sz w:val="28"/>
          <w:szCs w:val="28"/>
        </w:rPr>
      </w:pPr>
      <w:r w:rsidRPr="002B370B">
        <w:rPr>
          <w:sz w:val="28"/>
          <w:szCs w:val="28"/>
        </w:rPr>
        <w:t>— адекватно относ</w:t>
      </w:r>
      <w:r>
        <w:rPr>
          <w:sz w:val="28"/>
          <w:szCs w:val="28"/>
        </w:rPr>
        <w:t xml:space="preserve">ится к затруднениям и ошибкам - </w:t>
      </w:r>
      <w:r w:rsidRPr="002B370B">
        <w:rPr>
          <w:sz w:val="28"/>
          <w:szCs w:val="28"/>
        </w:rPr>
        <w:t xml:space="preserve">выявляет причины, апробирует новые способы для достижения качественного результата;  </w:t>
      </w:r>
    </w:p>
    <w:p w:rsidR="00FE4823" w:rsidRDefault="00FE4823" w:rsidP="009912C8">
      <w:pPr>
        <w:spacing w:after="0" w:line="240" w:lineRule="auto"/>
        <w:ind w:left="0" w:firstLine="709"/>
        <w:rPr>
          <w:sz w:val="28"/>
          <w:szCs w:val="28"/>
        </w:rPr>
      </w:pPr>
      <w:r w:rsidRPr="002B370B">
        <w:rPr>
          <w:sz w:val="28"/>
          <w:szCs w:val="28"/>
        </w:rPr>
        <w:t>— умеет презентовать созда</w:t>
      </w:r>
      <w:r>
        <w:rPr>
          <w:sz w:val="28"/>
          <w:szCs w:val="28"/>
        </w:rPr>
        <w:t xml:space="preserve">нную конструкцию другим людям - </w:t>
      </w:r>
      <w:r w:rsidRPr="002B370B">
        <w:rPr>
          <w:sz w:val="28"/>
          <w:szCs w:val="28"/>
        </w:rPr>
        <w:t>детям и взрослым (показать, рассказать о ней, создать словесный «портрет», объяснить замысел, прокомментировать способ конструирования).</w:t>
      </w:r>
    </w:p>
    <w:p w:rsidR="00202516" w:rsidRDefault="00202516" w:rsidP="00202516">
      <w:pPr>
        <w:ind w:left="0" w:firstLine="0"/>
        <w:rPr>
          <w:sz w:val="28"/>
          <w:szCs w:val="28"/>
        </w:rPr>
      </w:pPr>
    </w:p>
    <w:p w:rsidR="00FE4823" w:rsidRDefault="00FE4823"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9912C8" w:rsidRDefault="009912C8" w:rsidP="00202516">
      <w:pPr>
        <w:ind w:left="0" w:firstLine="0"/>
        <w:rPr>
          <w:sz w:val="28"/>
          <w:szCs w:val="28"/>
        </w:rPr>
      </w:pPr>
    </w:p>
    <w:p w:rsidR="00FE4823" w:rsidRDefault="00FE4823" w:rsidP="00202516">
      <w:pPr>
        <w:ind w:left="0" w:firstLine="0"/>
        <w:rPr>
          <w:sz w:val="28"/>
          <w:szCs w:val="28"/>
        </w:rPr>
      </w:pPr>
    </w:p>
    <w:p w:rsidR="00FE4823" w:rsidRDefault="00FE4823" w:rsidP="00202516">
      <w:pPr>
        <w:ind w:left="0" w:firstLine="0"/>
        <w:rPr>
          <w:sz w:val="28"/>
          <w:szCs w:val="28"/>
        </w:rPr>
      </w:pPr>
    </w:p>
    <w:p w:rsidR="009912C8" w:rsidRDefault="009912C8" w:rsidP="00826F11">
      <w:pPr>
        <w:pStyle w:val="a6"/>
        <w:numPr>
          <w:ilvl w:val="0"/>
          <w:numId w:val="4"/>
        </w:numPr>
        <w:spacing w:after="0" w:line="240" w:lineRule="auto"/>
        <w:ind w:left="0" w:firstLine="0"/>
        <w:rPr>
          <w:b/>
          <w:sz w:val="28"/>
          <w:szCs w:val="28"/>
        </w:rPr>
        <w:sectPr w:rsidR="009912C8" w:rsidSect="001C5A7B">
          <w:footerReference w:type="default" r:id="rId8"/>
          <w:pgSz w:w="11906" w:h="16838"/>
          <w:pgMar w:top="851" w:right="850" w:bottom="1134" w:left="1701" w:header="709" w:footer="709" w:gutter="0"/>
          <w:cols w:space="708"/>
          <w:titlePg/>
          <w:docGrid w:linePitch="360"/>
        </w:sectPr>
      </w:pPr>
    </w:p>
    <w:p w:rsidR="00202516" w:rsidRPr="00275FBF" w:rsidRDefault="00202516" w:rsidP="00830DFB">
      <w:pPr>
        <w:pStyle w:val="a6"/>
        <w:numPr>
          <w:ilvl w:val="0"/>
          <w:numId w:val="4"/>
        </w:numPr>
        <w:spacing w:after="0" w:line="240" w:lineRule="auto"/>
        <w:ind w:left="0" w:firstLine="709"/>
        <w:rPr>
          <w:sz w:val="28"/>
          <w:szCs w:val="28"/>
        </w:rPr>
      </w:pPr>
      <w:r>
        <w:rPr>
          <w:b/>
          <w:sz w:val="28"/>
          <w:szCs w:val="28"/>
        </w:rPr>
        <w:lastRenderedPageBreak/>
        <w:t>Содержательный</w:t>
      </w:r>
      <w:r w:rsidRPr="006639F0">
        <w:rPr>
          <w:b/>
          <w:sz w:val="28"/>
          <w:szCs w:val="28"/>
        </w:rPr>
        <w:t xml:space="preserve"> раздел</w:t>
      </w:r>
    </w:p>
    <w:p w:rsidR="00202516" w:rsidRPr="006639F0" w:rsidRDefault="00202516" w:rsidP="00202516">
      <w:pPr>
        <w:pStyle w:val="a6"/>
        <w:spacing w:after="0" w:line="240" w:lineRule="auto"/>
        <w:ind w:left="0" w:firstLine="0"/>
        <w:rPr>
          <w:sz w:val="28"/>
          <w:szCs w:val="28"/>
        </w:rPr>
      </w:pPr>
    </w:p>
    <w:p w:rsidR="00202516" w:rsidRDefault="00202516"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02516" w:rsidRDefault="00202516" w:rsidP="001428FA">
      <w:pPr>
        <w:spacing w:after="0" w:line="240" w:lineRule="auto"/>
        <w:ind w:left="0" w:firstLine="0"/>
        <w:rPr>
          <w:b/>
          <w:sz w:val="28"/>
          <w:szCs w:val="28"/>
        </w:rPr>
      </w:pPr>
    </w:p>
    <w:p w:rsidR="00A82522" w:rsidRDefault="00A82522" w:rsidP="00202516">
      <w:pPr>
        <w:spacing w:after="0" w:line="240" w:lineRule="auto"/>
        <w:ind w:left="0" w:firstLine="708"/>
        <w:rPr>
          <w:b/>
          <w:sz w:val="28"/>
          <w:szCs w:val="28"/>
        </w:rPr>
      </w:pPr>
      <w:r w:rsidRPr="00A82522">
        <w:rPr>
          <w:b/>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p w:rsidR="009021C7" w:rsidRDefault="009021C7" w:rsidP="009021C7">
      <w:pPr>
        <w:spacing w:after="0" w:line="240" w:lineRule="auto"/>
        <w:ind w:left="0" w:firstLine="0"/>
        <w:jc w:val="center"/>
        <w:rPr>
          <w:b/>
          <w:sz w:val="28"/>
          <w:szCs w:val="28"/>
        </w:rPr>
      </w:pPr>
    </w:p>
    <w:p w:rsidR="00D04CA2" w:rsidRPr="00DF117D" w:rsidRDefault="00D04CA2" w:rsidP="00D04CA2">
      <w:pPr>
        <w:widowControl w:val="0"/>
        <w:spacing w:after="0" w:line="240" w:lineRule="auto"/>
        <w:ind w:left="0" w:firstLine="709"/>
        <w:rPr>
          <w:sz w:val="28"/>
          <w:szCs w:val="28"/>
        </w:rPr>
      </w:pPr>
      <w:r w:rsidRPr="00DF117D">
        <w:rPr>
          <w:sz w:val="28"/>
          <w:szCs w:val="28"/>
        </w:rPr>
        <w:t xml:space="preserve">Содержание </w:t>
      </w:r>
      <w:r>
        <w:rPr>
          <w:sz w:val="28"/>
          <w:szCs w:val="28"/>
        </w:rPr>
        <w:t>Программы</w:t>
      </w:r>
      <w:r w:rsidRPr="00DF117D">
        <w:rPr>
          <w:sz w:val="28"/>
          <w:szCs w:val="28"/>
        </w:rPr>
        <w:t xml:space="preserve">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rsidR="00D04CA2" w:rsidRPr="00DF117D" w:rsidRDefault="00D04CA2" w:rsidP="00D23898">
      <w:pPr>
        <w:widowControl w:val="0"/>
        <w:numPr>
          <w:ilvl w:val="0"/>
          <w:numId w:val="28"/>
        </w:numPr>
        <w:spacing w:after="0" w:line="240" w:lineRule="auto"/>
        <w:ind w:left="0" w:firstLine="709"/>
        <w:textAlignment w:val="baseline"/>
        <w:rPr>
          <w:sz w:val="28"/>
          <w:szCs w:val="28"/>
        </w:rPr>
      </w:pPr>
      <w:r w:rsidRPr="00DF117D">
        <w:rPr>
          <w:sz w:val="28"/>
          <w:szCs w:val="28"/>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rsidR="00D04CA2" w:rsidRPr="00DF117D" w:rsidRDefault="00D04CA2" w:rsidP="00D23898">
      <w:pPr>
        <w:widowControl w:val="0"/>
        <w:numPr>
          <w:ilvl w:val="0"/>
          <w:numId w:val="28"/>
        </w:numPr>
        <w:spacing w:after="0" w:line="240" w:lineRule="auto"/>
        <w:ind w:left="0" w:firstLine="709"/>
        <w:textAlignment w:val="baseline"/>
        <w:rPr>
          <w:sz w:val="28"/>
          <w:szCs w:val="28"/>
        </w:rPr>
      </w:pPr>
      <w:r w:rsidRPr="00DF117D">
        <w:rPr>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D04CA2" w:rsidRPr="00DF117D" w:rsidRDefault="00D04CA2" w:rsidP="00D04CA2">
      <w:pPr>
        <w:widowControl w:val="0"/>
        <w:spacing w:after="0" w:line="240" w:lineRule="auto"/>
        <w:ind w:left="0" w:firstLine="709"/>
        <w:rPr>
          <w:sz w:val="28"/>
          <w:szCs w:val="28"/>
        </w:rPr>
      </w:pPr>
      <w:r w:rsidRPr="00DF117D">
        <w:rPr>
          <w:sz w:val="28"/>
          <w:szCs w:val="28"/>
        </w:rPr>
        <w:t>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rsidR="00D04CA2" w:rsidRPr="00DF117D" w:rsidRDefault="00D04CA2" w:rsidP="00D04CA2">
      <w:pPr>
        <w:widowControl w:val="0"/>
        <w:spacing w:after="0" w:line="240" w:lineRule="auto"/>
        <w:ind w:left="0" w:firstLine="709"/>
        <w:rPr>
          <w:sz w:val="28"/>
          <w:szCs w:val="28"/>
        </w:rPr>
      </w:pPr>
      <w:r>
        <w:rPr>
          <w:sz w:val="28"/>
          <w:szCs w:val="28"/>
        </w:rPr>
        <w:t xml:space="preserve">В связи с этим на </w:t>
      </w:r>
      <w:r w:rsidRPr="00DF117D">
        <w:rPr>
          <w:sz w:val="28"/>
          <w:szCs w:val="28"/>
        </w:rPr>
        <w:t>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rsidR="00D04CA2" w:rsidRPr="00DF117D" w:rsidRDefault="00D04CA2" w:rsidP="00D04CA2">
      <w:pPr>
        <w:widowControl w:val="0"/>
        <w:spacing w:after="0" w:line="240" w:lineRule="auto"/>
        <w:ind w:left="0" w:firstLine="709"/>
        <w:rPr>
          <w:sz w:val="28"/>
          <w:szCs w:val="28"/>
        </w:rPr>
      </w:pPr>
      <w:r w:rsidRPr="00DF117D">
        <w:rPr>
          <w:sz w:val="28"/>
          <w:szCs w:val="28"/>
        </w:rPr>
        <w:t>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rsidR="00D04CA2" w:rsidRPr="00DF117D" w:rsidRDefault="00D04CA2" w:rsidP="00D04CA2">
      <w:pPr>
        <w:widowControl w:val="0"/>
        <w:spacing w:after="0" w:line="240" w:lineRule="auto"/>
        <w:ind w:left="0" w:firstLine="709"/>
        <w:rPr>
          <w:sz w:val="28"/>
          <w:szCs w:val="28"/>
        </w:rPr>
      </w:pPr>
      <w:r w:rsidRPr="00DF117D">
        <w:rPr>
          <w:sz w:val="28"/>
          <w:szCs w:val="28"/>
        </w:rPr>
        <w:t xml:space="preserve">Пропедевтический этап выделен особо в связи с выраженной стереотипностью детей с РАС, их сложной, часто болезненной реакцией на </w:t>
      </w:r>
      <w:r w:rsidRPr="00DF117D">
        <w:rPr>
          <w:sz w:val="28"/>
          <w:szCs w:val="28"/>
        </w:rPr>
        <w:lastRenderedPageBreak/>
        <w:t>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rsidR="00D04CA2" w:rsidRPr="00DF117D" w:rsidRDefault="00D04CA2" w:rsidP="00D04CA2">
      <w:pPr>
        <w:widowControl w:val="0"/>
        <w:spacing w:after="0" w:line="240" w:lineRule="auto"/>
        <w:ind w:left="0" w:firstLine="709"/>
        <w:rPr>
          <w:sz w:val="28"/>
          <w:szCs w:val="28"/>
        </w:rPr>
      </w:pPr>
      <w:r>
        <w:rPr>
          <w:sz w:val="28"/>
          <w:szCs w:val="28"/>
        </w:rPr>
        <w:t>В Программе н</w:t>
      </w:r>
      <w:r w:rsidRPr="00DF117D">
        <w:rPr>
          <w:sz w:val="28"/>
          <w:szCs w:val="28"/>
        </w:rPr>
        <w:t xml:space="preserve">ачальный этап </w:t>
      </w:r>
      <w:r>
        <w:rPr>
          <w:sz w:val="28"/>
          <w:szCs w:val="28"/>
        </w:rPr>
        <w:t>-</w:t>
      </w:r>
      <w:r w:rsidRPr="00DF117D">
        <w:rPr>
          <w:sz w:val="28"/>
          <w:szCs w:val="28"/>
        </w:rPr>
        <w:t xml:space="preserve"> старт специальной индивидуализированной коррекционной работы</w:t>
      </w:r>
      <w:r>
        <w:rPr>
          <w:sz w:val="28"/>
          <w:szCs w:val="28"/>
        </w:rPr>
        <w:t xml:space="preserve"> (представлен в п.2.1.4)</w:t>
      </w:r>
      <w:r w:rsidRPr="00DF117D">
        <w:rPr>
          <w:sz w:val="28"/>
          <w:szCs w:val="28"/>
        </w:rPr>
        <w:t>.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rsidR="00D04CA2" w:rsidRDefault="00D04CA2" w:rsidP="00D04CA2">
      <w:pPr>
        <w:widowControl w:val="0"/>
        <w:spacing w:after="0"/>
        <w:ind w:firstLine="709"/>
        <w:rPr>
          <w:b/>
          <w:bCs/>
          <w:sz w:val="28"/>
          <w:szCs w:val="28"/>
        </w:rPr>
      </w:pPr>
    </w:p>
    <w:p w:rsidR="00D04CA2" w:rsidRPr="00DF117D" w:rsidRDefault="00D04CA2" w:rsidP="00D04CA2">
      <w:pPr>
        <w:widowControl w:val="0"/>
        <w:spacing w:after="0"/>
        <w:ind w:firstLine="709"/>
        <w:rPr>
          <w:sz w:val="28"/>
          <w:szCs w:val="28"/>
        </w:rPr>
      </w:pPr>
      <w:r w:rsidRPr="00DF117D">
        <w:rPr>
          <w:b/>
          <w:bCs/>
          <w:sz w:val="28"/>
          <w:szCs w:val="28"/>
        </w:rPr>
        <w:t>Основной этап дошкольного образования детей с расстройствами аутистического спектра</w:t>
      </w:r>
    </w:p>
    <w:p w:rsidR="00D04CA2" w:rsidRDefault="00D04CA2" w:rsidP="00D04CA2">
      <w:pPr>
        <w:spacing w:after="0" w:line="240" w:lineRule="auto"/>
        <w:ind w:left="0" w:firstLine="0"/>
        <w:rPr>
          <w:b/>
          <w:sz w:val="28"/>
          <w:szCs w:val="28"/>
        </w:rPr>
      </w:pPr>
    </w:p>
    <w:p w:rsidR="00A82522" w:rsidRDefault="009021C7" w:rsidP="009021C7">
      <w:pPr>
        <w:spacing w:after="0" w:line="240" w:lineRule="auto"/>
        <w:ind w:left="0" w:firstLine="0"/>
        <w:jc w:val="center"/>
        <w:rPr>
          <w:b/>
          <w:sz w:val="28"/>
          <w:szCs w:val="28"/>
        </w:rPr>
      </w:pPr>
      <w:r>
        <w:rPr>
          <w:b/>
          <w:sz w:val="28"/>
          <w:szCs w:val="28"/>
        </w:rPr>
        <w:t>Социально-коммуникативное развитие</w:t>
      </w:r>
    </w:p>
    <w:p w:rsidR="00C0382C" w:rsidRDefault="00C0382C" w:rsidP="009021C7">
      <w:pPr>
        <w:spacing w:after="0" w:line="240" w:lineRule="auto"/>
        <w:ind w:left="0" w:firstLine="0"/>
        <w:jc w:val="center"/>
        <w:rPr>
          <w:b/>
          <w:sz w:val="28"/>
          <w:szCs w:val="28"/>
        </w:rPr>
      </w:pP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2D2EDC">
        <w:rPr>
          <w:rFonts w:eastAsia="SimSun"/>
          <w:i/>
          <w:color w:val="00000A"/>
          <w:sz w:val="28"/>
          <w:szCs w:val="28"/>
          <w:lang w:eastAsia="zh-CN"/>
        </w:rPr>
        <w:t>Социально-коммуникативное развитие</w:t>
      </w:r>
      <w:r w:rsidRPr="00DF117D">
        <w:rPr>
          <w:rFonts w:eastAsia="SimSun"/>
          <w:color w:val="00000A"/>
          <w:sz w:val="28"/>
          <w:szCs w:val="28"/>
          <w:lang w:eastAsia="zh-CN"/>
        </w:rPr>
        <w:t xml:space="preserve"> в соответствии с ФГОС ДО направлено на: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усвоение норм и ценностей, принятых в обществе, включая моральные и нравственные ценности; </w:t>
      </w:r>
    </w:p>
    <w:p w:rsidR="002D2EDC" w:rsidRPr="00DF117D" w:rsidRDefault="002D2EDC" w:rsidP="002D2EDC">
      <w:pPr>
        <w:widowControl w:val="0"/>
        <w:suppressAutoHyphens/>
        <w:spacing w:after="0" w:line="240" w:lineRule="auto"/>
        <w:ind w:left="0" w:firstLine="709"/>
        <w:textAlignment w:val="baseline"/>
        <w:rPr>
          <w:color w:val="00000A"/>
          <w:sz w:val="28"/>
          <w:szCs w:val="28"/>
          <w:lang w:eastAsia="zh-CN"/>
        </w:rPr>
      </w:pPr>
      <w:r w:rsidRPr="00DF117D">
        <w:rPr>
          <w:color w:val="00000A"/>
          <w:sz w:val="28"/>
          <w:szCs w:val="28"/>
          <w:lang w:eastAsia="zh-CN"/>
        </w:rPr>
        <w:t>- формирование представлений о малой родине и Отечестве, многообразии стран и народов мира;</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развитие общения и взаимодействия ребенка со сверстниками и взрослыми;</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xml:space="preserve">- становление самостоятельности, целенаправленности и саморегуляции собственных действий; </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поддержку инициативы, самостоятельности и ответственности детей в различных видах деятельности;</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формирование позитивных установок к различным видам труда и творчества;</w:t>
      </w:r>
    </w:p>
    <w:p w:rsidR="002D2EDC" w:rsidRPr="00DF117D" w:rsidRDefault="002D2EDC" w:rsidP="002D2EDC">
      <w:pPr>
        <w:widowControl w:val="0"/>
        <w:suppressAutoHyphens/>
        <w:spacing w:after="0" w:line="240" w:lineRule="auto"/>
        <w:ind w:left="0" w:firstLine="709"/>
        <w:textAlignment w:val="baseline"/>
        <w:rPr>
          <w:rFonts w:eastAsia="SimSun"/>
          <w:color w:val="00000A"/>
          <w:sz w:val="28"/>
          <w:szCs w:val="28"/>
          <w:lang w:eastAsia="zh-CN"/>
        </w:rPr>
      </w:pPr>
      <w:r w:rsidRPr="00DF117D">
        <w:rPr>
          <w:rFonts w:eastAsia="SimSun"/>
          <w:color w:val="00000A"/>
          <w:sz w:val="28"/>
          <w:szCs w:val="28"/>
          <w:lang w:eastAsia="zh-CN"/>
        </w:rPr>
        <w:t>- формирование основ безопасного поведения в быту, социуме, природе.</w:t>
      </w:r>
    </w:p>
    <w:p w:rsidR="00AF7810" w:rsidRPr="00D04CA2" w:rsidRDefault="00D04CA2" w:rsidP="00D04CA2">
      <w:pPr>
        <w:widowControl w:val="0"/>
        <w:spacing w:after="0" w:line="240" w:lineRule="auto"/>
        <w:ind w:left="0" w:firstLine="709"/>
        <w:rPr>
          <w:sz w:val="28"/>
          <w:szCs w:val="28"/>
        </w:rPr>
      </w:pPr>
      <w:r w:rsidRPr="00DF117D">
        <w:rPr>
          <w:sz w:val="28"/>
          <w:szCs w:val="28"/>
        </w:rPr>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w:t>
      </w:r>
      <w:r>
        <w:rPr>
          <w:sz w:val="28"/>
          <w:szCs w:val="28"/>
        </w:rPr>
        <w:t>ожна</w:t>
      </w:r>
      <w:r w:rsidRPr="00DF117D">
        <w:rPr>
          <w:sz w:val="28"/>
          <w:szCs w:val="28"/>
        </w:rPr>
        <w:t>. Частично эти задачи могут быть решены на начальном этапе дошкольного образования детей с РАС.</w:t>
      </w:r>
    </w:p>
    <w:p w:rsidR="00D04CA2" w:rsidRDefault="00D04CA2" w:rsidP="00D04CA2">
      <w:pPr>
        <w:spacing w:after="0" w:line="240" w:lineRule="auto"/>
        <w:ind w:left="0" w:firstLine="709"/>
        <w:jc w:val="center"/>
        <w:rPr>
          <w:b/>
          <w:sz w:val="28"/>
          <w:szCs w:val="28"/>
        </w:rPr>
      </w:pPr>
      <w:r w:rsidRPr="008440C2">
        <w:rPr>
          <w:b/>
          <w:sz w:val="28"/>
          <w:szCs w:val="28"/>
        </w:rPr>
        <w:lastRenderedPageBreak/>
        <w:t>Речевое развитие</w:t>
      </w:r>
    </w:p>
    <w:p w:rsidR="00D04CA2" w:rsidRDefault="00D04CA2" w:rsidP="00D04CA2">
      <w:pPr>
        <w:widowControl w:val="0"/>
        <w:suppressAutoHyphens/>
        <w:spacing w:after="0" w:line="240" w:lineRule="auto"/>
        <w:ind w:left="0" w:firstLine="709"/>
        <w:textAlignment w:val="baseline"/>
        <w:rPr>
          <w:rFonts w:eastAsia="SimSun"/>
          <w:color w:val="00000A"/>
          <w:sz w:val="28"/>
          <w:szCs w:val="28"/>
          <w:lang w:eastAsia="zh-CN"/>
        </w:rPr>
      </w:pPr>
    </w:p>
    <w:p w:rsidR="00D04CA2" w:rsidRPr="00DF117D" w:rsidRDefault="00D04CA2" w:rsidP="00D04CA2">
      <w:pPr>
        <w:widowControl w:val="0"/>
        <w:spacing w:after="0" w:line="240" w:lineRule="auto"/>
        <w:ind w:left="0" w:firstLine="709"/>
        <w:rPr>
          <w:sz w:val="28"/>
          <w:szCs w:val="28"/>
        </w:rPr>
      </w:pPr>
      <w:r w:rsidRPr="00DF117D">
        <w:rPr>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D04CA2" w:rsidRPr="00DF117D" w:rsidRDefault="00D04CA2" w:rsidP="00D23898">
      <w:pPr>
        <w:pStyle w:val="a6"/>
        <w:widowControl w:val="0"/>
        <w:numPr>
          <w:ilvl w:val="0"/>
          <w:numId w:val="41"/>
        </w:numPr>
        <w:spacing w:after="0" w:line="240" w:lineRule="auto"/>
        <w:ind w:left="0" w:firstLine="709"/>
        <w:rPr>
          <w:sz w:val="28"/>
          <w:szCs w:val="28"/>
        </w:rPr>
      </w:pPr>
      <w:r w:rsidRPr="00DF117D">
        <w:rPr>
          <w:b/>
          <w:bCs/>
          <w:i/>
          <w:iCs/>
          <w:sz w:val="28"/>
          <w:szCs w:val="28"/>
        </w:rPr>
        <w:t>Формирование импрессивной и экспрессивной речи, основ речевой коммуникации; владение речью как средством общения и культуры:</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из этого подраздела на основном этапе сохраняет актуальность только увеличение числа спонтанных высказываний;  </w:t>
      </w:r>
    </w:p>
    <w:p w:rsidR="00D04CA2" w:rsidRPr="00DF117D" w:rsidRDefault="00D04CA2" w:rsidP="00D23898">
      <w:pPr>
        <w:pStyle w:val="a6"/>
        <w:widowControl w:val="0"/>
        <w:numPr>
          <w:ilvl w:val="0"/>
          <w:numId w:val="41"/>
        </w:numPr>
        <w:spacing w:after="0" w:line="240" w:lineRule="auto"/>
        <w:ind w:left="0" w:firstLine="709"/>
        <w:rPr>
          <w:sz w:val="28"/>
          <w:szCs w:val="28"/>
        </w:rPr>
      </w:pPr>
      <w:r w:rsidRPr="00DF117D">
        <w:rPr>
          <w:b/>
          <w:bCs/>
          <w:i/>
          <w:iCs/>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совершенствование конвенциональных форм общения; </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расширение спектра навыков коммуникации в сложной ситуации; </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расширение спектра жизненных ситуаций, применительно к которым сформированы навыки общения;</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развитие навыков диалога, речевого взаимодействия в рамках простой беседы.</w:t>
      </w:r>
    </w:p>
    <w:p w:rsidR="00D04CA2" w:rsidRPr="00DF117D" w:rsidRDefault="00D04CA2" w:rsidP="00D23898">
      <w:pPr>
        <w:pStyle w:val="a6"/>
        <w:widowControl w:val="0"/>
        <w:numPr>
          <w:ilvl w:val="0"/>
          <w:numId w:val="41"/>
        </w:numPr>
        <w:spacing w:after="0" w:line="240" w:lineRule="auto"/>
        <w:ind w:left="0" w:firstLine="709"/>
        <w:rPr>
          <w:sz w:val="28"/>
          <w:szCs w:val="28"/>
        </w:rPr>
      </w:pPr>
      <w:r w:rsidRPr="00DF117D">
        <w:rPr>
          <w:b/>
          <w:bCs/>
          <w:i/>
          <w:iCs/>
          <w:sz w:val="28"/>
          <w:szCs w:val="28"/>
        </w:rPr>
        <w:t>Развитие речевого творчества:</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D04CA2" w:rsidRPr="00DF117D" w:rsidRDefault="00D04CA2" w:rsidP="00D23898">
      <w:pPr>
        <w:pStyle w:val="a6"/>
        <w:widowControl w:val="0"/>
        <w:numPr>
          <w:ilvl w:val="0"/>
          <w:numId w:val="41"/>
        </w:numPr>
        <w:spacing w:after="0" w:line="240" w:lineRule="auto"/>
        <w:ind w:left="0" w:firstLine="709"/>
        <w:rPr>
          <w:sz w:val="28"/>
          <w:szCs w:val="28"/>
        </w:rPr>
      </w:pPr>
      <w:r w:rsidRPr="00DF117D">
        <w:rPr>
          <w:b/>
          <w:bCs/>
          <w:i/>
          <w:iCs/>
          <w:sz w:val="28"/>
          <w:szCs w:val="28"/>
        </w:rPr>
        <w:t>Знакомство с книжной культурой, детской литературой, понимание на слух текстов различных жанров детской литературы:</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это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D04CA2" w:rsidRPr="00DF117D" w:rsidRDefault="00D04CA2" w:rsidP="00D23898">
      <w:pPr>
        <w:pStyle w:val="a6"/>
        <w:widowControl w:val="0"/>
        <w:numPr>
          <w:ilvl w:val="0"/>
          <w:numId w:val="41"/>
        </w:numPr>
        <w:spacing w:after="0" w:line="240" w:lineRule="auto"/>
        <w:ind w:left="0" w:firstLine="709"/>
        <w:rPr>
          <w:sz w:val="28"/>
          <w:szCs w:val="28"/>
        </w:rPr>
      </w:pPr>
      <w:r w:rsidRPr="00DF117D">
        <w:rPr>
          <w:b/>
          <w:bCs/>
          <w:i/>
          <w:iCs/>
          <w:sz w:val="28"/>
          <w:szCs w:val="28"/>
        </w:rPr>
        <w:t>Формирование звуковой аналитико-синтетической активности как предпосылки обучения грамоте:</w:t>
      </w:r>
    </w:p>
    <w:p w:rsidR="00D04CA2" w:rsidRPr="00DF117D" w:rsidRDefault="00D04CA2" w:rsidP="00D04CA2">
      <w:pPr>
        <w:pStyle w:val="a6"/>
        <w:widowControl w:val="0"/>
        <w:spacing w:after="0" w:line="240" w:lineRule="auto"/>
        <w:ind w:left="0" w:firstLine="709"/>
        <w:rPr>
          <w:sz w:val="28"/>
          <w:szCs w:val="28"/>
        </w:rPr>
      </w:pPr>
      <w:r w:rsidRPr="00DF117D">
        <w:rPr>
          <w:sz w:val="28"/>
          <w:szCs w:val="28"/>
        </w:rPr>
        <w:t>- начинать это направление работы следует как можно раньше, но основной её объём приходится на пропедевтический период.</w:t>
      </w:r>
    </w:p>
    <w:p w:rsidR="00D04CA2" w:rsidRDefault="00D04CA2" w:rsidP="008440C2">
      <w:pPr>
        <w:widowControl w:val="0"/>
        <w:tabs>
          <w:tab w:val="left" w:pos="567"/>
          <w:tab w:val="left" w:pos="709"/>
        </w:tabs>
        <w:spacing w:after="0"/>
        <w:ind w:firstLine="709"/>
        <w:jc w:val="center"/>
        <w:rPr>
          <w:b/>
          <w:color w:val="auto"/>
          <w:sz w:val="28"/>
          <w:szCs w:val="28"/>
        </w:rPr>
      </w:pPr>
    </w:p>
    <w:p w:rsidR="008440C2" w:rsidRPr="00BA6247" w:rsidRDefault="008440C2" w:rsidP="008440C2">
      <w:pPr>
        <w:widowControl w:val="0"/>
        <w:tabs>
          <w:tab w:val="left" w:pos="567"/>
          <w:tab w:val="left" w:pos="709"/>
        </w:tabs>
        <w:spacing w:after="0"/>
        <w:ind w:firstLine="709"/>
        <w:jc w:val="center"/>
        <w:rPr>
          <w:b/>
          <w:color w:val="auto"/>
          <w:sz w:val="28"/>
          <w:szCs w:val="28"/>
        </w:rPr>
      </w:pPr>
      <w:r w:rsidRPr="00BA6247">
        <w:rPr>
          <w:b/>
          <w:color w:val="auto"/>
          <w:sz w:val="28"/>
          <w:szCs w:val="28"/>
        </w:rPr>
        <w:t>Познавательное развитие</w:t>
      </w:r>
    </w:p>
    <w:p w:rsidR="009E229B" w:rsidRDefault="009E229B" w:rsidP="009E229B">
      <w:pPr>
        <w:widowControl w:val="0"/>
        <w:suppressAutoHyphens/>
        <w:spacing w:after="0" w:line="240" w:lineRule="auto"/>
        <w:ind w:left="0" w:firstLine="709"/>
        <w:textAlignment w:val="baseline"/>
        <w:rPr>
          <w:color w:val="00000A"/>
          <w:sz w:val="28"/>
          <w:szCs w:val="28"/>
          <w:lang w:eastAsia="zh-CN"/>
        </w:rPr>
      </w:pPr>
    </w:p>
    <w:p w:rsidR="00D04CA2" w:rsidRPr="00DF117D" w:rsidRDefault="00D04CA2" w:rsidP="00D04CA2">
      <w:pPr>
        <w:widowControl w:val="0"/>
        <w:spacing w:after="0" w:line="240" w:lineRule="auto"/>
        <w:ind w:left="0" w:firstLine="709"/>
        <w:rPr>
          <w:sz w:val="28"/>
          <w:szCs w:val="28"/>
        </w:rPr>
      </w:pPr>
      <w:r w:rsidRPr="00DF117D">
        <w:rPr>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Это предполагает следующие целевые установки:</w:t>
      </w:r>
    </w:p>
    <w:p w:rsidR="00D04CA2" w:rsidRPr="00DF117D" w:rsidRDefault="00D04CA2" w:rsidP="00D23898">
      <w:pPr>
        <w:pStyle w:val="a6"/>
        <w:widowControl w:val="0"/>
        <w:numPr>
          <w:ilvl w:val="0"/>
          <w:numId w:val="29"/>
        </w:numPr>
        <w:spacing w:after="0" w:line="240" w:lineRule="auto"/>
        <w:ind w:left="0" w:firstLine="709"/>
        <w:rPr>
          <w:sz w:val="28"/>
          <w:szCs w:val="28"/>
        </w:rPr>
      </w:pPr>
      <w:r w:rsidRPr="00DF117D">
        <w:rPr>
          <w:i/>
          <w:iCs/>
          <w:sz w:val="28"/>
          <w:szCs w:val="28"/>
        </w:rPr>
        <w:t>развитие интересов детей, любознательности и познавательной мотивации;</w:t>
      </w:r>
    </w:p>
    <w:p w:rsidR="00D04CA2" w:rsidRPr="00DF117D" w:rsidRDefault="00D04CA2" w:rsidP="00D23898">
      <w:pPr>
        <w:pStyle w:val="a6"/>
        <w:widowControl w:val="0"/>
        <w:numPr>
          <w:ilvl w:val="0"/>
          <w:numId w:val="29"/>
        </w:numPr>
        <w:spacing w:after="0" w:line="240" w:lineRule="auto"/>
        <w:ind w:left="0" w:firstLine="709"/>
        <w:rPr>
          <w:sz w:val="28"/>
          <w:szCs w:val="28"/>
        </w:rPr>
      </w:pPr>
      <w:r w:rsidRPr="00DF117D">
        <w:rPr>
          <w:i/>
          <w:iCs/>
          <w:sz w:val="28"/>
          <w:szCs w:val="28"/>
        </w:rPr>
        <w:t>формирование познавательных действий, становление сознания; </w:t>
      </w:r>
    </w:p>
    <w:p w:rsidR="00D04CA2" w:rsidRPr="00DF117D" w:rsidRDefault="00D04CA2" w:rsidP="00D23898">
      <w:pPr>
        <w:pStyle w:val="a6"/>
        <w:widowControl w:val="0"/>
        <w:numPr>
          <w:ilvl w:val="0"/>
          <w:numId w:val="29"/>
        </w:numPr>
        <w:spacing w:after="0" w:line="240" w:lineRule="auto"/>
        <w:ind w:left="0" w:firstLine="709"/>
        <w:rPr>
          <w:sz w:val="28"/>
          <w:szCs w:val="28"/>
        </w:rPr>
      </w:pPr>
      <w:r w:rsidRPr="00DF117D">
        <w:rPr>
          <w:i/>
          <w:iCs/>
          <w:sz w:val="28"/>
          <w:szCs w:val="28"/>
        </w:rPr>
        <w:t>развитие воображения и творческой активности; </w:t>
      </w:r>
    </w:p>
    <w:p w:rsidR="00D04CA2" w:rsidRPr="00DF117D" w:rsidRDefault="00D04CA2" w:rsidP="00D23898">
      <w:pPr>
        <w:pStyle w:val="a6"/>
        <w:widowControl w:val="0"/>
        <w:numPr>
          <w:ilvl w:val="0"/>
          <w:numId w:val="29"/>
        </w:numPr>
        <w:spacing w:after="0" w:line="240" w:lineRule="auto"/>
        <w:ind w:left="0" w:firstLine="709"/>
        <w:rPr>
          <w:sz w:val="28"/>
          <w:szCs w:val="28"/>
        </w:rPr>
      </w:pPr>
      <w:r w:rsidRPr="00DF117D">
        <w:rPr>
          <w:i/>
          <w:iCs/>
          <w:sz w:val="28"/>
          <w:szCs w:val="28"/>
        </w:rPr>
        <w:t xml:space="preserve">формирование первичных представлений о себе, других людях, </w:t>
      </w:r>
      <w:r w:rsidRPr="00DF117D">
        <w:rPr>
          <w:i/>
          <w:iCs/>
          <w:sz w:val="28"/>
          <w:szCs w:val="28"/>
        </w:rPr>
        <w:lastRenderedPageBreak/>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04CA2" w:rsidRPr="00DF117D" w:rsidRDefault="00D04CA2" w:rsidP="00D23898">
      <w:pPr>
        <w:pStyle w:val="a6"/>
        <w:widowControl w:val="0"/>
        <w:numPr>
          <w:ilvl w:val="0"/>
          <w:numId w:val="29"/>
        </w:numPr>
        <w:spacing w:after="0" w:line="240" w:lineRule="auto"/>
        <w:ind w:left="0" w:firstLine="709"/>
        <w:rPr>
          <w:sz w:val="28"/>
          <w:szCs w:val="28"/>
        </w:rPr>
      </w:pPr>
      <w:r w:rsidRPr="00DF117D">
        <w:rPr>
          <w:i/>
          <w:i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4CA2" w:rsidRPr="00DF117D" w:rsidRDefault="00D04CA2" w:rsidP="00D04CA2">
      <w:pPr>
        <w:widowControl w:val="0"/>
        <w:spacing w:after="0" w:line="240" w:lineRule="auto"/>
        <w:ind w:left="0" w:firstLine="709"/>
        <w:rPr>
          <w:sz w:val="28"/>
          <w:szCs w:val="28"/>
        </w:rPr>
      </w:pPr>
      <w:r w:rsidRPr="00DF117D">
        <w:rPr>
          <w:sz w:val="28"/>
          <w:szCs w:val="28"/>
        </w:rPr>
        <w:t xml:space="preserve">На основании чего можно выделить </w:t>
      </w:r>
      <w:r w:rsidRPr="00DF117D">
        <w:rPr>
          <w:b/>
          <w:bCs/>
          <w:sz w:val="28"/>
          <w:szCs w:val="28"/>
        </w:rPr>
        <w:t xml:space="preserve">следующие задачи познавательного развития, </w:t>
      </w:r>
      <w:r w:rsidRPr="00DF117D">
        <w:rPr>
          <w:sz w:val="28"/>
          <w:szCs w:val="28"/>
        </w:rPr>
        <w:t>разрешимые не во всех случаях и в разной степени:</w:t>
      </w:r>
    </w:p>
    <w:p w:rsidR="00D04CA2" w:rsidRPr="00DF117D" w:rsidRDefault="00D04CA2" w:rsidP="00D23898">
      <w:pPr>
        <w:widowControl w:val="0"/>
        <w:numPr>
          <w:ilvl w:val="0"/>
          <w:numId w:val="30"/>
        </w:numPr>
        <w:spacing w:after="0" w:line="240" w:lineRule="auto"/>
        <w:ind w:left="0" w:firstLine="709"/>
        <w:textAlignment w:val="baseline"/>
        <w:rPr>
          <w:i/>
          <w:iCs/>
          <w:sz w:val="28"/>
          <w:szCs w:val="28"/>
        </w:rPr>
      </w:pPr>
      <w:r w:rsidRPr="00DF117D">
        <w:rPr>
          <w:i/>
          <w:iCs/>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D04CA2" w:rsidRPr="00DF117D" w:rsidRDefault="00D04CA2" w:rsidP="00D23898">
      <w:pPr>
        <w:widowControl w:val="0"/>
        <w:numPr>
          <w:ilvl w:val="0"/>
          <w:numId w:val="30"/>
        </w:numPr>
        <w:spacing w:after="0" w:line="240" w:lineRule="auto"/>
        <w:ind w:left="0" w:firstLine="709"/>
        <w:textAlignment w:val="baseline"/>
        <w:rPr>
          <w:sz w:val="28"/>
          <w:szCs w:val="28"/>
        </w:rPr>
      </w:pPr>
      <w:r w:rsidRPr="00DF117D">
        <w:rPr>
          <w:i/>
          <w:iCs/>
          <w:sz w:val="28"/>
          <w:szCs w:val="28"/>
        </w:rPr>
        <w:t>Развитие невербальнымх предпосылок интеллекта</w:t>
      </w:r>
      <w:r w:rsidRPr="00DF117D">
        <w:rPr>
          <w:sz w:val="28"/>
          <w:szCs w:val="28"/>
        </w:rPr>
        <w:t xml:space="preserve">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соотнесение количества (больше – меньше – равно);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соотнесение пространственных характеристик (шире – уже, длиннее – короче, выше – ниже и т.п.);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различные варианты ранжирования (сериации);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начальные этапы знакомства с элементарными математическими представлениями (количество, число, часть и целое и др.);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сличение звуков по высоте, силе, тембру, ритму и темпу звучания;</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 xml:space="preserve"> сличение различных материалов по фактуре и др. характеристикам;</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формирование первичных представлений о пространстве и времени; движении и покое; </w:t>
      </w:r>
    </w:p>
    <w:p w:rsidR="00D04CA2" w:rsidRPr="00DF117D" w:rsidRDefault="00D04CA2" w:rsidP="00D23898">
      <w:pPr>
        <w:pStyle w:val="a6"/>
        <w:widowControl w:val="0"/>
        <w:numPr>
          <w:ilvl w:val="0"/>
          <w:numId w:val="32"/>
        </w:numPr>
        <w:spacing w:after="0" w:line="240" w:lineRule="auto"/>
        <w:ind w:left="0" w:firstLine="709"/>
        <w:rPr>
          <w:sz w:val="28"/>
          <w:szCs w:val="28"/>
        </w:rPr>
      </w:pPr>
      <w:r w:rsidRPr="00DF117D">
        <w:rPr>
          <w:sz w:val="28"/>
          <w:szCs w:val="28"/>
        </w:rPr>
        <w:t>формирования представлений о причинно-следственных связях;</w:t>
      </w:r>
    </w:p>
    <w:p w:rsidR="00D04CA2" w:rsidRPr="00DF117D" w:rsidRDefault="00D04CA2" w:rsidP="00D23898">
      <w:pPr>
        <w:widowControl w:val="0"/>
        <w:numPr>
          <w:ilvl w:val="0"/>
          <w:numId w:val="31"/>
        </w:numPr>
        <w:spacing w:after="0" w:line="240" w:lineRule="auto"/>
        <w:ind w:left="0" w:firstLine="709"/>
        <w:textAlignment w:val="baseline"/>
        <w:rPr>
          <w:i/>
          <w:iCs/>
          <w:sz w:val="28"/>
          <w:szCs w:val="28"/>
        </w:rPr>
      </w:pPr>
      <w:r w:rsidRPr="00DF117D">
        <w:rPr>
          <w:i/>
          <w:iCs/>
          <w:sz w:val="28"/>
          <w:szCs w:val="28"/>
        </w:rPr>
        <w:t>Развитие интересов детей, любознательности и познавательной мотивации. Формирование познавательных действий: </w:t>
      </w:r>
    </w:p>
    <w:p w:rsidR="00D04CA2" w:rsidRPr="00DF117D" w:rsidRDefault="00D04CA2" w:rsidP="00D23898">
      <w:pPr>
        <w:pStyle w:val="a6"/>
        <w:widowControl w:val="0"/>
        <w:numPr>
          <w:ilvl w:val="0"/>
          <w:numId w:val="33"/>
        </w:numPr>
        <w:spacing w:after="0" w:line="240" w:lineRule="auto"/>
        <w:ind w:left="0" w:firstLine="709"/>
        <w:rPr>
          <w:sz w:val="28"/>
          <w:szCs w:val="28"/>
        </w:rPr>
      </w:pPr>
      <w:r w:rsidRPr="00DF117D">
        <w:rPr>
          <w:sz w:val="28"/>
          <w:szCs w:val="28"/>
        </w:rPr>
        <w:t>формирование и расширение спектра интересов на основе мотивации, адекватной уровню развития ребёнка с РАС;  </w:t>
      </w:r>
    </w:p>
    <w:p w:rsidR="00D04CA2" w:rsidRPr="00DF117D" w:rsidRDefault="00D04CA2" w:rsidP="00D23898">
      <w:pPr>
        <w:pStyle w:val="a6"/>
        <w:widowControl w:val="0"/>
        <w:numPr>
          <w:ilvl w:val="0"/>
          <w:numId w:val="33"/>
        </w:numPr>
        <w:spacing w:after="0" w:line="240" w:lineRule="auto"/>
        <w:ind w:left="0" w:firstLine="709"/>
        <w:rPr>
          <w:sz w:val="28"/>
          <w:szCs w:val="28"/>
        </w:rPr>
      </w:pPr>
      <w:r w:rsidRPr="00DF117D">
        <w:rPr>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D04CA2" w:rsidRPr="00DF117D" w:rsidRDefault="00D04CA2" w:rsidP="00D23898">
      <w:pPr>
        <w:pStyle w:val="a6"/>
        <w:widowControl w:val="0"/>
        <w:numPr>
          <w:ilvl w:val="0"/>
          <w:numId w:val="33"/>
        </w:numPr>
        <w:spacing w:after="0" w:line="240" w:lineRule="auto"/>
        <w:ind w:left="0" w:firstLine="709"/>
        <w:rPr>
          <w:sz w:val="28"/>
          <w:szCs w:val="28"/>
        </w:rPr>
      </w:pPr>
      <w:r w:rsidRPr="00DF117D">
        <w:rPr>
          <w:sz w:val="28"/>
          <w:szCs w:val="28"/>
        </w:rPr>
        <w:t>коррекция развития любознательности при РАС, так как спонтанно её уровень снижен и/или искажён, то есть, как правило, находится в русле особых интересов ребёнка с аутизмом;  </w:t>
      </w:r>
    </w:p>
    <w:p w:rsidR="00D04CA2" w:rsidRPr="00DF117D" w:rsidRDefault="00D04CA2" w:rsidP="00D23898">
      <w:pPr>
        <w:widowControl w:val="0"/>
        <w:numPr>
          <w:ilvl w:val="0"/>
          <w:numId w:val="34"/>
        </w:numPr>
        <w:spacing w:after="0" w:line="240" w:lineRule="auto"/>
        <w:ind w:left="0" w:firstLine="709"/>
        <w:textAlignment w:val="baseline"/>
        <w:rPr>
          <w:sz w:val="28"/>
          <w:szCs w:val="28"/>
        </w:rPr>
      </w:pPr>
      <w:r w:rsidRPr="00DF117D">
        <w:rPr>
          <w:i/>
          <w:iCs/>
          <w:sz w:val="28"/>
          <w:szCs w:val="28"/>
        </w:rPr>
        <w:lastRenderedPageBreak/>
        <w:t xml:space="preserve">Развитие воображения и творческой активности; </w:t>
      </w:r>
      <w:r w:rsidRPr="00DF117D">
        <w:rPr>
          <w:sz w:val="28"/>
          <w:szCs w:val="28"/>
        </w:rPr>
        <w:t>возможно несколько вариантов:</w:t>
      </w:r>
    </w:p>
    <w:p w:rsidR="00D04CA2" w:rsidRPr="00DF117D" w:rsidRDefault="00D04CA2" w:rsidP="00D23898">
      <w:pPr>
        <w:pStyle w:val="a6"/>
        <w:widowControl w:val="0"/>
        <w:numPr>
          <w:ilvl w:val="0"/>
          <w:numId w:val="36"/>
        </w:numPr>
        <w:spacing w:after="0" w:line="240" w:lineRule="auto"/>
        <w:ind w:left="0" w:firstLine="709"/>
        <w:rPr>
          <w:sz w:val="28"/>
          <w:szCs w:val="28"/>
        </w:rPr>
      </w:pPr>
      <w:r w:rsidRPr="00DF117D">
        <w:rPr>
          <w:sz w:val="28"/>
          <w:szCs w:val="28"/>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D04CA2" w:rsidRPr="00DF117D" w:rsidRDefault="00D04CA2" w:rsidP="00D23898">
      <w:pPr>
        <w:pStyle w:val="a6"/>
        <w:widowControl w:val="0"/>
        <w:numPr>
          <w:ilvl w:val="0"/>
          <w:numId w:val="35"/>
        </w:numPr>
        <w:spacing w:after="0" w:line="240" w:lineRule="auto"/>
        <w:ind w:left="0" w:firstLine="709"/>
        <w:rPr>
          <w:sz w:val="28"/>
          <w:szCs w:val="28"/>
        </w:rPr>
      </w:pPr>
      <w:r w:rsidRPr="00DF117D">
        <w:rPr>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 </w:t>
      </w:r>
    </w:p>
    <w:p w:rsidR="00D04CA2" w:rsidRPr="00DF117D" w:rsidRDefault="00D04CA2" w:rsidP="00D23898">
      <w:pPr>
        <w:pStyle w:val="a6"/>
        <w:widowControl w:val="0"/>
        <w:numPr>
          <w:ilvl w:val="0"/>
          <w:numId w:val="35"/>
        </w:numPr>
        <w:spacing w:after="0" w:line="240" w:lineRule="auto"/>
        <w:ind w:left="0" w:firstLine="709"/>
        <w:rPr>
          <w:sz w:val="28"/>
          <w:szCs w:val="28"/>
        </w:rPr>
      </w:pPr>
      <w:r w:rsidRPr="00DF117D">
        <w:rPr>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 </w:t>
      </w:r>
    </w:p>
    <w:p w:rsidR="00D04CA2" w:rsidRPr="00DF117D" w:rsidRDefault="00D04CA2" w:rsidP="00D23898">
      <w:pPr>
        <w:pStyle w:val="a6"/>
        <w:widowControl w:val="0"/>
        <w:numPr>
          <w:ilvl w:val="0"/>
          <w:numId w:val="35"/>
        </w:numPr>
        <w:spacing w:after="0" w:line="240" w:lineRule="auto"/>
        <w:ind w:left="0" w:firstLine="709"/>
        <w:rPr>
          <w:sz w:val="28"/>
          <w:szCs w:val="28"/>
        </w:rPr>
      </w:pPr>
      <w:r w:rsidRPr="00DF117D">
        <w:rPr>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D04CA2" w:rsidRPr="00DF117D" w:rsidRDefault="00D04CA2" w:rsidP="00D23898">
      <w:pPr>
        <w:widowControl w:val="0"/>
        <w:numPr>
          <w:ilvl w:val="0"/>
          <w:numId w:val="37"/>
        </w:numPr>
        <w:spacing w:after="0" w:line="240" w:lineRule="auto"/>
        <w:ind w:left="0" w:firstLine="709"/>
        <w:textAlignment w:val="baseline"/>
        <w:rPr>
          <w:i/>
          <w:iCs/>
          <w:sz w:val="28"/>
          <w:szCs w:val="28"/>
        </w:rPr>
      </w:pPr>
      <w:r w:rsidRPr="00DF117D">
        <w:rPr>
          <w:i/>
          <w:iCs/>
          <w:sz w:val="28"/>
          <w:szCs w:val="28"/>
        </w:rPr>
        <w:t>Становление сознания:</w:t>
      </w:r>
    </w:p>
    <w:p w:rsidR="00D04CA2" w:rsidRPr="00DF117D" w:rsidRDefault="00D04CA2" w:rsidP="00D23898">
      <w:pPr>
        <w:pStyle w:val="a6"/>
        <w:widowControl w:val="0"/>
        <w:numPr>
          <w:ilvl w:val="0"/>
          <w:numId w:val="38"/>
        </w:numPr>
        <w:spacing w:after="0" w:line="240" w:lineRule="auto"/>
        <w:ind w:left="0" w:firstLine="709"/>
        <w:rPr>
          <w:sz w:val="28"/>
          <w:szCs w:val="28"/>
        </w:rPr>
      </w:pPr>
      <w:r w:rsidRPr="00DF117D">
        <w:rPr>
          <w:sz w:val="28"/>
          <w:szCs w:val="28"/>
        </w:rPr>
        <w:t>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
    <w:p w:rsidR="00D04CA2" w:rsidRPr="00DF117D" w:rsidRDefault="00D04CA2" w:rsidP="00D23898">
      <w:pPr>
        <w:pStyle w:val="a6"/>
        <w:widowControl w:val="0"/>
        <w:numPr>
          <w:ilvl w:val="0"/>
          <w:numId w:val="38"/>
        </w:numPr>
        <w:spacing w:after="0" w:line="240" w:lineRule="auto"/>
        <w:ind w:left="0" w:firstLine="709"/>
        <w:rPr>
          <w:sz w:val="28"/>
          <w:szCs w:val="28"/>
        </w:rPr>
      </w:pPr>
      <w:r w:rsidRPr="00DF117D">
        <w:rPr>
          <w:sz w:val="28"/>
          <w:szCs w:val="28"/>
        </w:rPr>
        <w:t>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w:t>
      </w:r>
    </w:p>
    <w:p w:rsidR="00D04CA2" w:rsidRPr="00DF117D" w:rsidRDefault="00D04CA2" w:rsidP="00D23898">
      <w:pPr>
        <w:widowControl w:val="0"/>
        <w:numPr>
          <w:ilvl w:val="0"/>
          <w:numId w:val="39"/>
        </w:numPr>
        <w:spacing w:after="0" w:line="240" w:lineRule="auto"/>
        <w:ind w:left="0" w:firstLine="709"/>
        <w:textAlignment w:val="baseline"/>
        <w:rPr>
          <w:i/>
          <w:iCs/>
          <w:sz w:val="28"/>
          <w:szCs w:val="28"/>
        </w:rPr>
      </w:pPr>
      <w:r w:rsidRPr="00DF117D">
        <w:rPr>
          <w:i/>
          <w:i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4CA2" w:rsidRPr="00DF117D" w:rsidRDefault="00D04CA2" w:rsidP="00D23898">
      <w:pPr>
        <w:pStyle w:val="a6"/>
        <w:widowControl w:val="0"/>
        <w:numPr>
          <w:ilvl w:val="0"/>
          <w:numId w:val="40"/>
        </w:numPr>
        <w:spacing w:after="0" w:line="240" w:lineRule="auto"/>
        <w:ind w:left="0" w:firstLine="709"/>
        <w:rPr>
          <w:sz w:val="28"/>
          <w:szCs w:val="28"/>
        </w:rPr>
      </w:pPr>
      <w:r w:rsidRPr="00DF117D">
        <w:rPr>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rsidR="00D04CA2" w:rsidRPr="00DF117D" w:rsidRDefault="00D04CA2" w:rsidP="00D23898">
      <w:pPr>
        <w:pStyle w:val="a6"/>
        <w:widowControl w:val="0"/>
        <w:numPr>
          <w:ilvl w:val="0"/>
          <w:numId w:val="40"/>
        </w:numPr>
        <w:spacing w:after="0" w:line="240" w:lineRule="auto"/>
        <w:ind w:left="0" w:firstLine="709"/>
        <w:rPr>
          <w:sz w:val="28"/>
          <w:szCs w:val="28"/>
        </w:rPr>
      </w:pPr>
      <w:r w:rsidRPr="00DF117D">
        <w:rPr>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9E229B" w:rsidRPr="009E229B" w:rsidRDefault="009E229B" w:rsidP="009E229B">
      <w:pPr>
        <w:widowControl w:val="0"/>
        <w:suppressAutoHyphens/>
        <w:spacing w:after="0" w:line="240" w:lineRule="auto"/>
        <w:ind w:left="0" w:firstLine="0"/>
        <w:textAlignment w:val="baseline"/>
        <w:rPr>
          <w:color w:val="00000A"/>
          <w:sz w:val="28"/>
          <w:szCs w:val="28"/>
          <w:lang w:eastAsia="zh-CN"/>
        </w:rPr>
      </w:pPr>
    </w:p>
    <w:p w:rsidR="00815F01" w:rsidRDefault="00815F01" w:rsidP="0029683D">
      <w:pPr>
        <w:spacing w:after="0" w:line="240" w:lineRule="auto"/>
        <w:ind w:left="0" w:firstLine="0"/>
        <w:rPr>
          <w:b/>
          <w:sz w:val="28"/>
          <w:szCs w:val="28"/>
        </w:rPr>
      </w:pPr>
    </w:p>
    <w:p w:rsidR="00F707BA" w:rsidRDefault="00F707BA" w:rsidP="008440C2">
      <w:pPr>
        <w:spacing w:after="0" w:line="240" w:lineRule="auto"/>
        <w:ind w:left="0" w:firstLine="709"/>
        <w:jc w:val="center"/>
        <w:rPr>
          <w:b/>
          <w:sz w:val="28"/>
          <w:szCs w:val="28"/>
        </w:rPr>
      </w:pPr>
    </w:p>
    <w:p w:rsidR="007B2D80" w:rsidRDefault="007B2D80" w:rsidP="008440C2">
      <w:pPr>
        <w:spacing w:after="0" w:line="240" w:lineRule="auto"/>
        <w:ind w:left="0" w:firstLine="709"/>
        <w:jc w:val="center"/>
        <w:rPr>
          <w:b/>
          <w:sz w:val="28"/>
          <w:szCs w:val="28"/>
        </w:rPr>
      </w:pPr>
      <w:r>
        <w:rPr>
          <w:b/>
          <w:sz w:val="28"/>
          <w:szCs w:val="28"/>
        </w:rPr>
        <w:lastRenderedPageBreak/>
        <w:t>Художественно-эстетическое развитие</w:t>
      </w:r>
    </w:p>
    <w:p w:rsidR="00F707BA" w:rsidRDefault="00F707BA" w:rsidP="0064447F">
      <w:pPr>
        <w:widowControl w:val="0"/>
        <w:suppressAutoHyphens/>
        <w:spacing w:after="0" w:line="240" w:lineRule="auto"/>
        <w:ind w:left="0" w:firstLine="709"/>
        <w:textAlignment w:val="baseline"/>
        <w:rPr>
          <w:rFonts w:eastAsia="SimSun"/>
          <w:bCs/>
          <w:color w:val="00000A"/>
          <w:sz w:val="28"/>
          <w:szCs w:val="28"/>
          <w:lang w:eastAsia="zh-CN"/>
        </w:rPr>
      </w:pPr>
    </w:p>
    <w:p w:rsidR="0064447F" w:rsidRPr="00DF117D" w:rsidRDefault="0064447F" w:rsidP="0064447F">
      <w:pPr>
        <w:widowControl w:val="0"/>
        <w:spacing w:after="0" w:line="240" w:lineRule="auto"/>
        <w:ind w:left="0" w:firstLine="709"/>
        <w:rPr>
          <w:sz w:val="28"/>
          <w:szCs w:val="28"/>
        </w:rPr>
      </w:pPr>
      <w:r w:rsidRPr="00DF117D">
        <w:rPr>
          <w:sz w:val="28"/>
          <w:szCs w:val="28"/>
        </w:rPr>
        <w:t>Целевые установки по художественно-эстетическому развитию предусматривают:</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становление эстетического отношения к окружающему миру; </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формирование элементарных представлений о видах искусства; </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восприятие музыки, художественной литературы, фольклора;</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стимулирование сопереживания персонажам художественных произведений;</w:t>
      </w:r>
    </w:p>
    <w:p w:rsidR="0064447F" w:rsidRPr="00DF117D" w:rsidRDefault="0064447F" w:rsidP="00D23898">
      <w:pPr>
        <w:pStyle w:val="a6"/>
        <w:widowControl w:val="0"/>
        <w:numPr>
          <w:ilvl w:val="0"/>
          <w:numId w:val="42"/>
        </w:numPr>
        <w:spacing w:after="0" w:line="240" w:lineRule="auto"/>
        <w:ind w:left="0" w:firstLine="709"/>
        <w:rPr>
          <w:sz w:val="28"/>
          <w:szCs w:val="28"/>
        </w:rPr>
      </w:pPr>
      <w:r w:rsidRPr="00DF117D">
        <w:rPr>
          <w:i/>
          <w:iCs/>
          <w:sz w:val="28"/>
          <w:szCs w:val="28"/>
        </w:rPr>
        <w:t>реализация самостоятельной творческой деятельности детей (изобразительной, конструктивно-модельной, музыкальной и др.).</w:t>
      </w:r>
    </w:p>
    <w:p w:rsidR="0064447F" w:rsidRPr="00DF117D" w:rsidRDefault="0064447F" w:rsidP="0064447F">
      <w:pPr>
        <w:widowControl w:val="0"/>
        <w:spacing w:after="0" w:line="240" w:lineRule="auto"/>
        <w:ind w:left="0" w:firstLine="709"/>
        <w:rPr>
          <w:sz w:val="28"/>
          <w:szCs w:val="28"/>
        </w:rPr>
      </w:pPr>
      <w:r w:rsidRPr="00DF117D">
        <w:rPr>
          <w:sz w:val="28"/>
          <w:szCs w:val="28"/>
        </w:rPr>
        <w:t>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64447F" w:rsidRPr="00DF117D" w:rsidRDefault="0064447F" w:rsidP="0064447F">
      <w:pPr>
        <w:widowControl w:val="0"/>
        <w:spacing w:after="0" w:line="240" w:lineRule="auto"/>
        <w:ind w:left="0" w:firstLine="709"/>
        <w:rPr>
          <w:sz w:val="28"/>
          <w:szCs w:val="28"/>
        </w:rPr>
      </w:pPr>
      <w:r w:rsidRPr="00DF117D">
        <w:rPr>
          <w:sz w:val="28"/>
          <w:szCs w:val="28"/>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rsidR="0064447F" w:rsidRPr="00DF117D" w:rsidRDefault="0064447F" w:rsidP="0064447F">
      <w:pPr>
        <w:widowControl w:val="0"/>
        <w:spacing w:after="0" w:line="240" w:lineRule="auto"/>
        <w:ind w:left="0" w:firstLine="709"/>
        <w:rPr>
          <w:sz w:val="28"/>
          <w:szCs w:val="28"/>
        </w:rPr>
      </w:pPr>
      <w:r w:rsidRPr="00DF117D">
        <w:rPr>
          <w:sz w:val="28"/>
          <w:szCs w:val="28"/>
        </w:rPr>
        <w:t>Что касается</w:t>
      </w:r>
      <w:r w:rsidRPr="00DF117D">
        <w:rPr>
          <w:i/>
          <w:iCs/>
          <w:sz w:val="28"/>
          <w:szCs w:val="28"/>
        </w:rPr>
        <w:t xml:space="preserve"> самостоятельной творческой деятельности детей с аутизмом (изобразительной, конструктивно-модельной, музыкальной и др.), </w:t>
      </w:r>
      <w:r w:rsidRPr="00DF117D">
        <w:rPr>
          <w:sz w:val="28"/>
          <w:szCs w:val="28"/>
        </w:rPr>
        <w:t>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 аутистические проявления и одарённость – требуют внимательного, деликатного и квалифицированного сопровождения.</w:t>
      </w:r>
    </w:p>
    <w:p w:rsidR="00F707BA" w:rsidRPr="00DF117D" w:rsidRDefault="00F707BA" w:rsidP="00F707BA">
      <w:pPr>
        <w:widowControl w:val="0"/>
        <w:tabs>
          <w:tab w:val="left" w:pos="1134"/>
        </w:tabs>
        <w:suppressAutoHyphens/>
        <w:spacing w:after="0" w:line="240" w:lineRule="auto"/>
        <w:ind w:left="709" w:firstLine="0"/>
        <w:contextualSpacing/>
        <w:textAlignment w:val="baseline"/>
        <w:rPr>
          <w:color w:val="00000A"/>
          <w:sz w:val="28"/>
          <w:szCs w:val="28"/>
        </w:rPr>
      </w:pPr>
    </w:p>
    <w:p w:rsidR="004043D2" w:rsidRDefault="004043D2" w:rsidP="008440C2">
      <w:pPr>
        <w:spacing w:after="0" w:line="240" w:lineRule="auto"/>
        <w:ind w:left="0" w:firstLine="709"/>
        <w:jc w:val="center"/>
        <w:rPr>
          <w:b/>
          <w:sz w:val="28"/>
          <w:szCs w:val="28"/>
        </w:rPr>
      </w:pPr>
    </w:p>
    <w:p w:rsidR="00000151" w:rsidRDefault="00000151" w:rsidP="008440C2">
      <w:pPr>
        <w:spacing w:after="0" w:line="240" w:lineRule="auto"/>
        <w:ind w:left="0" w:firstLine="709"/>
        <w:jc w:val="center"/>
        <w:rPr>
          <w:b/>
          <w:sz w:val="28"/>
          <w:szCs w:val="28"/>
        </w:rPr>
      </w:pPr>
    </w:p>
    <w:p w:rsidR="00A410F6" w:rsidRDefault="00A410F6" w:rsidP="008440C2">
      <w:pPr>
        <w:spacing w:after="0" w:line="240" w:lineRule="auto"/>
        <w:ind w:left="0" w:firstLine="709"/>
        <w:jc w:val="center"/>
        <w:rPr>
          <w:b/>
          <w:sz w:val="28"/>
          <w:szCs w:val="28"/>
        </w:rPr>
      </w:pPr>
      <w:r>
        <w:rPr>
          <w:b/>
          <w:sz w:val="28"/>
          <w:szCs w:val="28"/>
        </w:rPr>
        <w:lastRenderedPageBreak/>
        <w:t>Физическое развитие</w:t>
      </w:r>
    </w:p>
    <w:p w:rsidR="0064447F" w:rsidRDefault="0064447F" w:rsidP="008440C2">
      <w:pPr>
        <w:spacing w:after="0" w:line="240" w:lineRule="auto"/>
        <w:ind w:left="0" w:firstLine="709"/>
        <w:jc w:val="center"/>
        <w:rPr>
          <w:b/>
          <w:sz w:val="28"/>
          <w:szCs w:val="28"/>
        </w:rPr>
      </w:pPr>
    </w:p>
    <w:p w:rsidR="0064447F" w:rsidRPr="00DF117D" w:rsidRDefault="0064447F" w:rsidP="0064447F">
      <w:pPr>
        <w:widowControl w:val="0"/>
        <w:spacing w:after="0" w:line="240" w:lineRule="auto"/>
        <w:ind w:left="0" w:firstLine="709"/>
        <w:rPr>
          <w:sz w:val="28"/>
          <w:szCs w:val="28"/>
        </w:rPr>
      </w:pPr>
      <w:r>
        <w:rPr>
          <w:sz w:val="28"/>
          <w:szCs w:val="28"/>
        </w:rPr>
        <w:t>В образовательной области «Ф</w:t>
      </w:r>
      <w:r w:rsidRPr="00DF117D">
        <w:rPr>
          <w:sz w:val="28"/>
          <w:szCs w:val="28"/>
        </w:rPr>
        <w:t>изическое развитие» реализуются следующие целевые установки:</w:t>
      </w:r>
    </w:p>
    <w:p w:rsidR="0064447F" w:rsidRPr="00DF117D" w:rsidRDefault="0064447F" w:rsidP="00D23898">
      <w:pPr>
        <w:pStyle w:val="a6"/>
        <w:widowControl w:val="0"/>
        <w:numPr>
          <w:ilvl w:val="0"/>
          <w:numId w:val="43"/>
        </w:numPr>
        <w:spacing w:after="0" w:line="240" w:lineRule="auto"/>
        <w:ind w:left="0" w:firstLine="709"/>
        <w:rPr>
          <w:sz w:val="28"/>
          <w:szCs w:val="28"/>
        </w:rPr>
      </w:pPr>
      <w:r w:rsidRPr="00DF117D">
        <w:rPr>
          <w:i/>
          <w:iCs/>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64447F" w:rsidRPr="00DF117D" w:rsidRDefault="0064447F" w:rsidP="00D23898">
      <w:pPr>
        <w:pStyle w:val="a6"/>
        <w:widowControl w:val="0"/>
        <w:numPr>
          <w:ilvl w:val="0"/>
          <w:numId w:val="43"/>
        </w:numPr>
        <w:spacing w:after="0" w:line="240" w:lineRule="auto"/>
        <w:ind w:left="0" w:firstLine="709"/>
        <w:rPr>
          <w:sz w:val="28"/>
          <w:szCs w:val="28"/>
        </w:rPr>
      </w:pPr>
      <w:r w:rsidRPr="00DF117D">
        <w:rPr>
          <w:i/>
          <w:iCs/>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4447F" w:rsidRPr="00DF117D" w:rsidRDefault="0064447F" w:rsidP="00D23898">
      <w:pPr>
        <w:pStyle w:val="a6"/>
        <w:widowControl w:val="0"/>
        <w:numPr>
          <w:ilvl w:val="0"/>
          <w:numId w:val="43"/>
        </w:numPr>
        <w:spacing w:after="0" w:line="240" w:lineRule="auto"/>
        <w:ind w:left="0" w:firstLine="709"/>
        <w:rPr>
          <w:sz w:val="28"/>
          <w:szCs w:val="28"/>
        </w:rPr>
      </w:pPr>
      <w:r w:rsidRPr="00DF117D">
        <w:rPr>
          <w:i/>
          <w:iCs/>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64447F" w:rsidRPr="00DF117D" w:rsidRDefault="0064447F" w:rsidP="00D23898">
      <w:pPr>
        <w:pStyle w:val="a6"/>
        <w:widowControl w:val="0"/>
        <w:numPr>
          <w:ilvl w:val="0"/>
          <w:numId w:val="43"/>
        </w:numPr>
        <w:spacing w:after="0" w:line="240" w:lineRule="auto"/>
        <w:ind w:left="0" w:firstLine="709"/>
        <w:rPr>
          <w:sz w:val="28"/>
          <w:szCs w:val="28"/>
        </w:rPr>
      </w:pPr>
      <w:r w:rsidRPr="00DF117D">
        <w:rPr>
          <w:i/>
          <w:iCs/>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4447F" w:rsidRPr="00DF117D" w:rsidRDefault="0064447F" w:rsidP="0064447F">
      <w:pPr>
        <w:widowControl w:val="0"/>
        <w:spacing w:after="0" w:line="240" w:lineRule="auto"/>
        <w:ind w:left="0" w:firstLine="709"/>
        <w:rPr>
          <w:sz w:val="28"/>
          <w:szCs w:val="28"/>
        </w:rPr>
      </w:pPr>
      <w:r w:rsidRPr="00DF117D">
        <w:rPr>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взрослого и по словесной инструкции.</w:t>
      </w:r>
    </w:p>
    <w:p w:rsidR="0064447F" w:rsidRPr="00DF117D" w:rsidRDefault="0064447F" w:rsidP="0064447F">
      <w:pPr>
        <w:widowControl w:val="0"/>
        <w:spacing w:after="0" w:line="240" w:lineRule="auto"/>
        <w:ind w:left="0" w:firstLine="709"/>
        <w:rPr>
          <w:sz w:val="28"/>
          <w:szCs w:val="28"/>
        </w:rPr>
      </w:pPr>
      <w:r w:rsidRPr="00DF117D">
        <w:rPr>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rsidR="0064447F" w:rsidRPr="00DF117D" w:rsidRDefault="0064447F" w:rsidP="0064447F">
      <w:pPr>
        <w:widowControl w:val="0"/>
        <w:spacing w:after="0" w:line="240" w:lineRule="auto"/>
        <w:ind w:left="0" w:firstLine="709"/>
        <w:rPr>
          <w:sz w:val="28"/>
          <w:szCs w:val="28"/>
        </w:rPr>
      </w:pPr>
      <w:r w:rsidRPr="00DF117D">
        <w:rPr>
          <w:sz w:val="28"/>
          <w:szCs w:val="28"/>
        </w:rPr>
        <w:t>Таким образом, на основном этапе дошкольного образован</w:t>
      </w:r>
      <w:r>
        <w:rPr>
          <w:sz w:val="28"/>
          <w:szCs w:val="28"/>
        </w:rPr>
        <w:t xml:space="preserve">ия детей с аутизмом, </w:t>
      </w:r>
      <w:r w:rsidRPr="00DF117D">
        <w:rPr>
          <w:sz w:val="28"/>
          <w:szCs w:val="28"/>
        </w:rPr>
        <w:t>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rsidR="0064447F" w:rsidRDefault="0064447F" w:rsidP="0064447F">
      <w:pPr>
        <w:widowControl w:val="0"/>
        <w:spacing w:after="0" w:line="240" w:lineRule="auto"/>
        <w:ind w:left="0" w:firstLine="709"/>
        <w:rPr>
          <w:b/>
          <w:bCs/>
          <w:sz w:val="28"/>
          <w:szCs w:val="28"/>
        </w:rPr>
      </w:pPr>
    </w:p>
    <w:p w:rsidR="0064447F" w:rsidRPr="00DF117D" w:rsidRDefault="0064447F" w:rsidP="0064447F">
      <w:pPr>
        <w:widowControl w:val="0"/>
        <w:spacing w:after="0" w:line="240" w:lineRule="auto"/>
        <w:ind w:left="0" w:firstLine="709"/>
        <w:rPr>
          <w:sz w:val="28"/>
          <w:szCs w:val="28"/>
        </w:rPr>
      </w:pPr>
      <w:r w:rsidRPr="00DF117D">
        <w:rPr>
          <w:b/>
          <w:bCs/>
          <w:sz w:val="28"/>
          <w:szCs w:val="28"/>
        </w:rPr>
        <w:t>Пропедевтический этап дошкольного образования детей с расстройствами аутистического спектра</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w:t>
      </w:r>
      <w:r w:rsidRPr="00DF117D">
        <w:rPr>
          <w:sz w:val="28"/>
          <w:szCs w:val="28"/>
        </w:rPr>
        <w:lastRenderedPageBreak/>
        <w:t>коммуникации и т.д. </w:t>
      </w:r>
    </w:p>
    <w:p w:rsidR="0064447F" w:rsidRPr="00DF117D" w:rsidRDefault="0064447F" w:rsidP="0064447F">
      <w:pPr>
        <w:widowControl w:val="0"/>
        <w:spacing w:after="0" w:line="240" w:lineRule="auto"/>
        <w:ind w:left="0" w:firstLine="709"/>
        <w:rPr>
          <w:sz w:val="28"/>
          <w:szCs w:val="28"/>
        </w:rPr>
      </w:pPr>
      <w:r w:rsidRPr="00DF117D">
        <w:rPr>
          <w:sz w:val="28"/>
          <w:szCs w:val="28"/>
        </w:rPr>
        <w:t>Для детей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w:t>
      </w:r>
    </w:p>
    <w:p w:rsidR="0064447F" w:rsidRPr="00DF117D" w:rsidRDefault="0064447F" w:rsidP="0064447F">
      <w:pPr>
        <w:widowControl w:val="0"/>
        <w:spacing w:after="0" w:line="240" w:lineRule="auto"/>
        <w:ind w:left="0" w:firstLine="709"/>
        <w:rPr>
          <w:sz w:val="28"/>
          <w:szCs w:val="28"/>
        </w:rPr>
      </w:pPr>
      <w:r w:rsidRPr="00DF117D">
        <w:rPr>
          <w:sz w:val="28"/>
          <w:szCs w:val="28"/>
        </w:rPr>
        <w:t>Задачи подготовки к школе можно разделить на: </w:t>
      </w:r>
    </w:p>
    <w:p w:rsidR="0064447F" w:rsidRPr="00DF117D" w:rsidRDefault="0064447F" w:rsidP="00D23898">
      <w:pPr>
        <w:pStyle w:val="a6"/>
        <w:widowControl w:val="0"/>
        <w:numPr>
          <w:ilvl w:val="0"/>
          <w:numId w:val="44"/>
        </w:numPr>
        <w:spacing w:after="0" w:line="240" w:lineRule="auto"/>
        <w:ind w:left="0" w:firstLine="709"/>
        <w:rPr>
          <w:sz w:val="28"/>
          <w:szCs w:val="28"/>
        </w:rPr>
      </w:pPr>
      <w:r w:rsidRPr="00DF117D">
        <w:rPr>
          <w:sz w:val="28"/>
          <w:szCs w:val="28"/>
        </w:rPr>
        <w:t>социально-коммуникативные, </w:t>
      </w:r>
    </w:p>
    <w:p w:rsidR="0064447F" w:rsidRPr="00DF117D" w:rsidRDefault="0064447F" w:rsidP="00D23898">
      <w:pPr>
        <w:pStyle w:val="a6"/>
        <w:widowControl w:val="0"/>
        <w:numPr>
          <w:ilvl w:val="0"/>
          <w:numId w:val="44"/>
        </w:numPr>
        <w:spacing w:after="0" w:line="240" w:lineRule="auto"/>
        <w:ind w:left="0" w:firstLine="709"/>
        <w:rPr>
          <w:sz w:val="28"/>
          <w:szCs w:val="28"/>
        </w:rPr>
      </w:pPr>
      <w:r w:rsidRPr="00DF117D">
        <w:rPr>
          <w:sz w:val="28"/>
          <w:szCs w:val="28"/>
        </w:rPr>
        <w:t>поведенческие,</w:t>
      </w:r>
    </w:p>
    <w:p w:rsidR="0064447F" w:rsidRPr="00DF117D" w:rsidRDefault="0064447F" w:rsidP="00D23898">
      <w:pPr>
        <w:pStyle w:val="a6"/>
        <w:widowControl w:val="0"/>
        <w:numPr>
          <w:ilvl w:val="0"/>
          <w:numId w:val="44"/>
        </w:numPr>
        <w:spacing w:after="0" w:line="240" w:lineRule="auto"/>
        <w:ind w:left="0" w:firstLine="709"/>
        <w:rPr>
          <w:sz w:val="28"/>
          <w:szCs w:val="28"/>
        </w:rPr>
      </w:pPr>
      <w:r w:rsidRPr="00DF117D">
        <w:rPr>
          <w:sz w:val="28"/>
          <w:szCs w:val="28"/>
        </w:rPr>
        <w:t>организационные,</w:t>
      </w:r>
    </w:p>
    <w:p w:rsidR="0064447F" w:rsidRPr="00DF117D" w:rsidRDefault="0064447F" w:rsidP="00D23898">
      <w:pPr>
        <w:pStyle w:val="a6"/>
        <w:widowControl w:val="0"/>
        <w:numPr>
          <w:ilvl w:val="0"/>
          <w:numId w:val="44"/>
        </w:numPr>
        <w:spacing w:after="0" w:line="240" w:lineRule="auto"/>
        <w:ind w:left="0" w:firstLine="709"/>
        <w:rPr>
          <w:sz w:val="28"/>
          <w:szCs w:val="28"/>
        </w:rPr>
      </w:pPr>
      <w:r w:rsidRPr="00DF117D">
        <w:rPr>
          <w:sz w:val="28"/>
          <w:szCs w:val="28"/>
        </w:rPr>
        <w:t>навыки самообслуживания и бытовые навыки,</w:t>
      </w:r>
    </w:p>
    <w:p w:rsidR="0064447F" w:rsidRPr="00DF117D" w:rsidRDefault="0064447F" w:rsidP="00D23898">
      <w:pPr>
        <w:pStyle w:val="a6"/>
        <w:widowControl w:val="0"/>
        <w:numPr>
          <w:ilvl w:val="0"/>
          <w:numId w:val="44"/>
        </w:numPr>
        <w:spacing w:after="0" w:line="240" w:lineRule="auto"/>
        <w:ind w:left="0" w:firstLine="709"/>
        <w:rPr>
          <w:sz w:val="28"/>
          <w:szCs w:val="28"/>
        </w:rPr>
      </w:pPr>
      <w:r w:rsidRPr="00DF117D">
        <w:rPr>
          <w:sz w:val="28"/>
          <w:szCs w:val="28"/>
        </w:rPr>
        <w:t>академические (основы чтения, письма, математики).</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Все эти задачи решаются в ходе </w:t>
      </w:r>
      <w:r w:rsidRPr="00DF117D">
        <w:rPr>
          <w:b/>
          <w:bCs/>
          <w:i/>
          <w:iCs/>
          <w:sz w:val="28"/>
          <w:szCs w:val="28"/>
        </w:rPr>
        <w:t xml:space="preserve">пропедевтического периода, </w:t>
      </w:r>
      <w:r w:rsidRPr="00DF117D">
        <w:rPr>
          <w:sz w:val="28"/>
          <w:szCs w:val="28"/>
        </w:rPr>
        <w:t>главная цель которого - подготовить ребенка с аутизмом к школьному обучению.</w:t>
      </w:r>
    </w:p>
    <w:p w:rsidR="0064447F" w:rsidRPr="00DF117D" w:rsidRDefault="0064447F" w:rsidP="0064447F">
      <w:pPr>
        <w:widowControl w:val="0"/>
        <w:spacing w:after="0" w:line="240" w:lineRule="auto"/>
        <w:ind w:left="0" w:firstLine="709"/>
        <w:rPr>
          <w:sz w:val="28"/>
          <w:szCs w:val="28"/>
        </w:rPr>
      </w:pPr>
      <w:r w:rsidRPr="00DF117D">
        <w:rPr>
          <w:b/>
          <w:bCs/>
          <w:sz w:val="28"/>
          <w:szCs w:val="28"/>
        </w:rPr>
        <w:t>Формирование социально-коммуникативных функций у детей с аутизмом в пропедевтическом периоде дошкольного образования</w:t>
      </w:r>
    </w:p>
    <w:p w:rsidR="0064447F" w:rsidRPr="00DF117D" w:rsidRDefault="0064447F" w:rsidP="0064447F">
      <w:pPr>
        <w:widowControl w:val="0"/>
        <w:spacing w:after="0" w:line="240" w:lineRule="auto"/>
        <w:ind w:left="0" w:firstLine="709"/>
        <w:rPr>
          <w:sz w:val="28"/>
          <w:szCs w:val="28"/>
        </w:rPr>
      </w:pPr>
      <w:r w:rsidRPr="00DF117D">
        <w:rPr>
          <w:sz w:val="28"/>
          <w:szCs w:val="28"/>
        </w:rPr>
        <w:t>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rsidR="0064447F" w:rsidRPr="00DF117D" w:rsidRDefault="0064447F" w:rsidP="0064447F">
      <w:pPr>
        <w:widowControl w:val="0"/>
        <w:spacing w:after="0" w:line="240" w:lineRule="auto"/>
        <w:ind w:left="0" w:firstLine="709"/>
        <w:rPr>
          <w:sz w:val="28"/>
          <w:szCs w:val="28"/>
        </w:rPr>
      </w:pPr>
      <w:r w:rsidRPr="00DF117D">
        <w:rPr>
          <w:sz w:val="28"/>
          <w:szCs w:val="28"/>
        </w:rPr>
        <w:t>Очевидно, что дети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rsidR="0064447F" w:rsidRPr="00DF117D" w:rsidRDefault="0064447F" w:rsidP="0064447F">
      <w:pPr>
        <w:widowControl w:val="0"/>
        <w:spacing w:after="0" w:line="240" w:lineRule="auto"/>
        <w:ind w:left="0" w:firstLine="709"/>
        <w:rPr>
          <w:sz w:val="28"/>
          <w:szCs w:val="28"/>
        </w:rPr>
      </w:pPr>
      <w:r w:rsidRPr="00DF117D">
        <w:rPr>
          <w:sz w:val="28"/>
          <w:szCs w:val="28"/>
        </w:rPr>
        <w:t>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64447F" w:rsidRPr="00DF117D" w:rsidRDefault="0064447F" w:rsidP="0064447F">
      <w:pPr>
        <w:widowControl w:val="0"/>
        <w:spacing w:after="0" w:line="240" w:lineRule="auto"/>
        <w:ind w:left="0" w:firstLine="709"/>
        <w:rPr>
          <w:sz w:val="28"/>
          <w:szCs w:val="28"/>
        </w:rPr>
      </w:pPr>
      <w:r w:rsidRPr="00DF117D">
        <w:rPr>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и/или письменной). </w:t>
      </w:r>
    </w:p>
    <w:p w:rsidR="0064447F" w:rsidRPr="00DF117D" w:rsidRDefault="0064447F" w:rsidP="0064447F">
      <w:pPr>
        <w:widowControl w:val="0"/>
        <w:spacing w:after="0" w:line="240" w:lineRule="auto"/>
        <w:ind w:left="0" w:firstLine="709"/>
        <w:rPr>
          <w:sz w:val="28"/>
          <w:szCs w:val="28"/>
        </w:rPr>
      </w:pPr>
      <w:r w:rsidRPr="00DF117D">
        <w:rPr>
          <w:sz w:val="28"/>
          <w:szCs w:val="28"/>
        </w:rPr>
        <w:t>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64447F" w:rsidRPr="00DF117D" w:rsidRDefault="0064447F" w:rsidP="0064447F">
      <w:pPr>
        <w:widowControl w:val="0"/>
        <w:spacing w:after="0" w:line="240" w:lineRule="auto"/>
        <w:ind w:left="0" w:firstLine="709"/>
        <w:rPr>
          <w:sz w:val="28"/>
          <w:szCs w:val="28"/>
        </w:rPr>
      </w:pPr>
      <w:r w:rsidRPr="00DF117D">
        <w:rPr>
          <w:sz w:val="28"/>
          <w:szCs w:val="28"/>
        </w:rPr>
        <w:t>Таким образом, в ходе пропедевтического этапа в социально-коммуникативном развитии:</w:t>
      </w:r>
    </w:p>
    <w:p w:rsidR="0064447F" w:rsidRPr="00DF117D" w:rsidRDefault="0064447F" w:rsidP="00D23898">
      <w:pPr>
        <w:pStyle w:val="a6"/>
        <w:widowControl w:val="0"/>
        <w:numPr>
          <w:ilvl w:val="0"/>
          <w:numId w:val="45"/>
        </w:numPr>
        <w:spacing w:after="0" w:line="240" w:lineRule="auto"/>
        <w:ind w:left="0" w:firstLine="709"/>
        <w:rPr>
          <w:sz w:val="28"/>
          <w:szCs w:val="28"/>
        </w:rPr>
      </w:pPr>
      <w:r w:rsidRPr="00DF117D">
        <w:rPr>
          <w:sz w:val="28"/>
          <w:szCs w:val="28"/>
        </w:rPr>
        <w:t>следует развивать потребность в общении;</w:t>
      </w:r>
    </w:p>
    <w:p w:rsidR="0064447F" w:rsidRPr="00DF117D" w:rsidRDefault="0064447F" w:rsidP="00D23898">
      <w:pPr>
        <w:pStyle w:val="a6"/>
        <w:widowControl w:val="0"/>
        <w:numPr>
          <w:ilvl w:val="0"/>
          <w:numId w:val="45"/>
        </w:numPr>
        <w:spacing w:after="0" w:line="240" w:lineRule="auto"/>
        <w:ind w:left="0" w:firstLine="709"/>
        <w:rPr>
          <w:sz w:val="28"/>
          <w:szCs w:val="28"/>
        </w:rPr>
      </w:pPr>
      <w:r w:rsidRPr="00DF117D">
        <w:rPr>
          <w:sz w:val="28"/>
          <w:szCs w:val="28"/>
        </w:rPr>
        <w:lastRenderedPageBreak/>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64447F" w:rsidRPr="00DF117D" w:rsidRDefault="0064447F" w:rsidP="00D23898">
      <w:pPr>
        <w:pStyle w:val="a6"/>
        <w:widowControl w:val="0"/>
        <w:numPr>
          <w:ilvl w:val="0"/>
          <w:numId w:val="45"/>
        </w:numPr>
        <w:spacing w:after="0" w:line="240" w:lineRule="auto"/>
        <w:ind w:left="0" w:firstLine="709"/>
        <w:rPr>
          <w:sz w:val="28"/>
          <w:szCs w:val="28"/>
        </w:rPr>
      </w:pPr>
      <w:r w:rsidRPr="00DF117D">
        <w:rPr>
          <w:sz w:val="28"/>
          <w:szCs w:val="28"/>
        </w:rPr>
        <w:t>учить понимать фронтальные инструкции; </w:t>
      </w:r>
    </w:p>
    <w:p w:rsidR="0064447F" w:rsidRPr="00DF117D" w:rsidRDefault="0064447F" w:rsidP="00D23898">
      <w:pPr>
        <w:pStyle w:val="a6"/>
        <w:widowControl w:val="0"/>
        <w:numPr>
          <w:ilvl w:val="0"/>
          <w:numId w:val="45"/>
        </w:numPr>
        <w:spacing w:after="0" w:line="240" w:lineRule="auto"/>
        <w:ind w:left="0" w:firstLine="709"/>
        <w:rPr>
          <w:sz w:val="28"/>
          <w:szCs w:val="28"/>
        </w:rPr>
      </w:pPr>
      <w:r w:rsidRPr="00DF117D">
        <w:rPr>
          <w:sz w:val="28"/>
          <w:szCs w:val="28"/>
        </w:rPr>
        <w:t>устанавливать и поддерживать контакт и взаимодействие с соучениками и педагогами на уроках и во внеурочное время;</w:t>
      </w:r>
    </w:p>
    <w:p w:rsidR="0064447F" w:rsidRPr="00DF117D" w:rsidRDefault="0064447F" w:rsidP="00D23898">
      <w:pPr>
        <w:pStyle w:val="a6"/>
        <w:widowControl w:val="0"/>
        <w:numPr>
          <w:ilvl w:val="0"/>
          <w:numId w:val="45"/>
        </w:numPr>
        <w:spacing w:after="0" w:line="240" w:lineRule="auto"/>
        <w:ind w:left="0" w:firstLine="709"/>
        <w:rPr>
          <w:sz w:val="28"/>
          <w:szCs w:val="28"/>
        </w:rPr>
      </w:pPr>
      <w:r w:rsidRPr="00DF117D">
        <w:rPr>
          <w:sz w:val="28"/>
          <w:szCs w:val="28"/>
        </w:rPr>
        <w:t>соблюдать регламент поведения в школе.</w:t>
      </w:r>
    </w:p>
    <w:p w:rsidR="0064447F" w:rsidRPr="00DF117D" w:rsidRDefault="0064447F" w:rsidP="00D23898">
      <w:pPr>
        <w:pStyle w:val="a6"/>
        <w:widowControl w:val="0"/>
        <w:numPr>
          <w:ilvl w:val="0"/>
          <w:numId w:val="45"/>
        </w:numPr>
        <w:spacing w:after="0" w:line="240" w:lineRule="auto"/>
        <w:ind w:left="0" w:firstLine="709"/>
        <w:rPr>
          <w:sz w:val="28"/>
          <w:szCs w:val="28"/>
        </w:rPr>
      </w:pPr>
    </w:p>
    <w:p w:rsidR="0064447F" w:rsidRPr="00DF117D" w:rsidRDefault="0064447F" w:rsidP="0064447F">
      <w:pPr>
        <w:widowControl w:val="0"/>
        <w:spacing w:after="0" w:line="240" w:lineRule="auto"/>
        <w:ind w:left="0" w:firstLine="709"/>
        <w:rPr>
          <w:sz w:val="28"/>
          <w:szCs w:val="28"/>
        </w:rPr>
      </w:pPr>
      <w:r w:rsidRPr="00DF117D">
        <w:rPr>
          <w:b/>
          <w:bCs/>
          <w:sz w:val="28"/>
          <w:szCs w:val="28"/>
        </w:rPr>
        <w:t>Организационные проблемы перехода ребёнка с аутизмом к обучению в школе</w:t>
      </w:r>
    </w:p>
    <w:p w:rsidR="0064447F" w:rsidRPr="00DF117D" w:rsidRDefault="0064447F" w:rsidP="0064447F">
      <w:pPr>
        <w:widowControl w:val="0"/>
        <w:spacing w:after="0" w:line="240" w:lineRule="auto"/>
        <w:ind w:left="0" w:firstLine="709"/>
        <w:rPr>
          <w:sz w:val="28"/>
          <w:szCs w:val="28"/>
        </w:rPr>
      </w:pPr>
      <w:r w:rsidRPr="00DF117D">
        <w:rPr>
          <w:sz w:val="28"/>
          <w:szCs w:val="28"/>
        </w:rP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w:t>
      </w:r>
    </w:p>
    <w:p w:rsidR="0064447F" w:rsidRPr="00DF117D" w:rsidRDefault="0064447F" w:rsidP="00D23898">
      <w:pPr>
        <w:pStyle w:val="a6"/>
        <w:widowControl w:val="0"/>
        <w:numPr>
          <w:ilvl w:val="0"/>
          <w:numId w:val="46"/>
        </w:numPr>
        <w:spacing w:after="0" w:line="240" w:lineRule="auto"/>
        <w:ind w:left="0" w:firstLine="709"/>
        <w:rPr>
          <w:sz w:val="28"/>
          <w:szCs w:val="28"/>
        </w:rPr>
      </w:pPr>
      <w:r w:rsidRPr="00DF117D">
        <w:rPr>
          <w:sz w:val="28"/>
          <w:szCs w:val="28"/>
        </w:rPr>
        <w:t>выдерживать урок продолжительностью 30-40 минут, сохраняя достаточный уровень работоспособности; </w:t>
      </w:r>
    </w:p>
    <w:p w:rsidR="0064447F" w:rsidRPr="00DF117D" w:rsidRDefault="0064447F" w:rsidP="00D23898">
      <w:pPr>
        <w:pStyle w:val="a6"/>
        <w:widowControl w:val="0"/>
        <w:numPr>
          <w:ilvl w:val="0"/>
          <w:numId w:val="46"/>
        </w:numPr>
        <w:spacing w:after="0" w:line="240" w:lineRule="auto"/>
        <w:ind w:left="0" w:firstLine="709"/>
        <w:rPr>
          <w:sz w:val="28"/>
          <w:szCs w:val="28"/>
        </w:rPr>
      </w:pPr>
      <w:r w:rsidRPr="00DF117D">
        <w:rPr>
          <w:sz w:val="28"/>
          <w:szCs w:val="28"/>
        </w:rPr>
        <w:t>спокойно относиться к чередованию уроков и перемен (что с учётом стереотипности детей с аутизмом не всегда легко);</w:t>
      </w:r>
    </w:p>
    <w:p w:rsidR="0064447F" w:rsidRPr="00DF117D" w:rsidRDefault="0064447F" w:rsidP="00D23898">
      <w:pPr>
        <w:pStyle w:val="a6"/>
        <w:widowControl w:val="0"/>
        <w:numPr>
          <w:ilvl w:val="0"/>
          <w:numId w:val="46"/>
        </w:numPr>
        <w:spacing w:after="0" w:line="240" w:lineRule="auto"/>
        <w:ind w:left="0" w:firstLine="709"/>
        <w:rPr>
          <w:sz w:val="28"/>
          <w:szCs w:val="28"/>
        </w:rPr>
      </w:pPr>
      <w:r w:rsidRPr="00DF117D">
        <w:rPr>
          <w:sz w:val="28"/>
          <w:szCs w:val="28"/>
        </w:rPr>
        <w:t>правильно реагировать на звонки (возможна гиперсензитивность) и контроль времени; </w:t>
      </w:r>
    </w:p>
    <w:p w:rsidR="0064447F" w:rsidRPr="00DF117D" w:rsidRDefault="0064447F" w:rsidP="00D23898">
      <w:pPr>
        <w:pStyle w:val="a6"/>
        <w:widowControl w:val="0"/>
        <w:numPr>
          <w:ilvl w:val="0"/>
          <w:numId w:val="46"/>
        </w:numPr>
        <w:spacing w:after="0" w:line="240" w:lineRule="auto"/>
        <w:ind w:left="0" w:firstLine="709"/>
        <w:rPr>
          <w:sz w:val="28"/>
          <w:szCs w:val="28"/>
        </w:rPr>
      </w:pPr>
      <w:r w:rsidRPr="00DF117D">
        <w:rPr>
          <w:sz w:val="28"/>
          <w:szCs w:val="28"/>
        </w:rPr>
        <w:t>уметь правильно (хотя бы не асоциально) вести себя в различных школьных ситуациях (на переменах, в столовой, в библиотеке, на прогулках и т.д.). </w:t>
      </w:r>
    </w:p>
    <w:p w:rsidR="0064447F" w:rsidRPr="00DF117D" w:rsidRDefault="0064447F" w:rsidP="0064447F">
      <w:pPr>
        <w:widowControl w:val="0"/>
        <w:spacing w:after="0" w:line="240" w:lineRule="auto"/>
        <w:ind w:left="0" w:firstLine="709"/>
        <w:rPr>
          <w:sz w:val="28"/>
          <w:szCs w:val="28"/>
        </w:rPr>
      </w:pPr>
      <w:r w:rsidRPr="00DF117D">
        <w:rPr>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r w:rsidRPr="00DF117D">
        <w:rPr>
          <w:strike/>
          <w:sz w:val="28"/>
          <w:szCs w:val="28"/>
        </w:rPr>
        <w:t>.</w:t>
      </w:r>
    </w:p>
    <w:p w:rsidR="0064447F" w:rsidRPr="00DF117D" w:rsidRDefault="0064447F" w:rsidP="0064447F">
      <w:pPr>
        <w:widowControl w:val="0"/>
        <w:spacing w:after="0" w:line="240" w:lineRule="auto"/>
        <w:ind w:left="0" w:firstLine="709"/>
        <w:rPr>
          <w:sz w:val="28"/>
          <w:szCs w:val="28"/>
        </w:rPr>
      </w:pPr>
      <w:r w:rsidRPr="00DF117D">
        <w:rPr>
          <w:sz w:val="28"/>
          <w:szCs w:val="28"/>
        </w:rPr>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rsidR="0064447F" w:rsidRPr="00DF117D" w:rsidRDefault="0064447F" w:rsidP="0064447F">
      <w:pPr>
        <w:widowControl w:val="0"/>
        <w:spacing w:after="0" w:line="240" w:lineRule="auto"/>
        <w:ind w:left="0" w:firstLine="709"/>
        <w:rPr>
          <w:sz w:val="28"/>
          <w:szCs w:val="28"/>
        </w:rPr>
      </w:pPr>
      <w:r w:rsidRPr="00DF117D">
        <w:rPr>
          <w:sz w:val="28"/>
          <w:szCs w:val="28"/>
        </w:rPr>
        <w:t>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lastRenderedPageBreak/>
        <w:t>индивидуально подбирается оптимальное для занятий время дня (лучше всего – утром, как в школе); </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и т.д.);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 </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следует помнить о неравномерности развития психических функций, включая интеллектуальные, у детей с РАС;  </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с целью профилактики пресыщения следует чередовать виды деятельности; </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по мере развития коммуникации и овладения навыками общения необходимо постепенно переходить к групповым формам работы;</w:t>
      </w:r>
    </w:p>
    <w:p w:rsidR="0064447F" w:rsidRPr="00DF117D" w:rsidRDefault="0064447F" w:rsidP="00D23898">
      <w:pPr>
        <w:pStyle w:val="a6"/>
        <w:widowControl w:val="0"/>
        <w:numPr>
          <w:ilvl w:val="0"/>
          <w:numId w:val="47"/>
        </w:numPr>
        <w:spacing w:after="0" w:line="240" w:lineRule="auto"/>
        <w:ind w:left="0" w:firstLine="709"/>
        <w:rPr>
          <w:sz w:val="28"/>
          <w:szCs w:val="28"/>
        </w:rPr>
      </w:pPr>
      <w:r w:rsidRPr="00DF117D">
        <w:rPr>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и т.п.).</w:t>
      </w:r>
    </w:p>
    <w:p w:rsidR="0064447F" w:rsidRPr="00DF117D" w:rsidRDefault="0064447F" w:rsidP="0064447F">
      <w:pPr>
        <w:widowControl w:val="0"/>
        <w:spacing w:after="0" w:line="240" w:lineRule="auto"/>
        <w:ind w:left="0" w:firstLine="709"/>
        <w:rPr>
          <w:sz w:val="28"/>
          <w:szCs w:val="28"/>
        </w:rPr>
      </w:pPr>
      <w:r w:rsidRPr="00DF117D">
        <w:rPr>
          <w:sz w:val="28"/>
          <w:szCs w:val="28"/>
        </w:rPr>
        <w:t>Для того, чтобы облегчить вхождение в школьный коллектив, целесообразно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  </w:t>
      </w:r>
    </w:p>
    <w:p w:rsidR="0064447F" w:rsidRPr="00DF117D" w:rsidRDefault="0064447F" w:rsidP="0064447F">
      <w:pPr>
        <w:widowControl w:val="0"/>
        <w:spacing w:after="0" w:line="240" w:lineRule="auto"/>
        <w:ind w:left="0" w:firstLine="709"/>
        <w:rPr>
          <w:sz w:val="28"/>
          <w:szCs w:val="28"/>
        </w:rPr>
      </w:pPr>
      <w:r w:rsidRPr="00DF117D">
        <w:rPr>
          <w:sz w:val="28"/>
          <w:szCs w:val="28"/>
        </w:rPr>
        <w:t>Как показывает опыт, недостаточность навыков организации собственного внимания и поведения ребёнка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ребёнка, является чёткая, стабильная организация учебного процесса, формирующая «учебный стереотип на уровне школы». </w:t>
      </w:r>
    </w:p>
    <w:p w:rsidR="0064447F" w:rsidRPr="00DF117D" w:rsidRDefault="0064447F" w:rsidP="0064447F">
      <w:pPr>
        <w:widowControl w:val="0"/>
        <w:spacing w:after="0" w:line="240" w:lineRule="auto"/>
        <w:ind w:left="0" w:firstLine="709"/>
        <w:rPr>
          <w:sz w:val="28"/>
          <w:szCs w:val="28"/>
        </w:rPr>
      </w:pPr>
      <w:r w:rsidRPr="00DF117D">
        <w:rPr>
          <w:sz w:val="28"/>
          <w:szCs w:val="28"/>
        </w:rPr>
        <w:t>Коррекция проблемного поведения как часть подготовки ребёнка с аутизмом к школьному обучению обсуждается подробнее в разделе 2.5.6.</w:t>
      </w:r>
    </w:p>
    <w:p w:rsidR="0064447F" w:rsidRPr="00DF117D" w:rsidRDefault="0064447F" w:rsidP="0064447F">
      <w:pPr>
        <w:widowControl w:val="0"/>
        <w:spacing w:after="0" w:line="240" w:lineRule="auto"/>
        <w:ind w:left="0" w:firstLine="709"/>
        <w:rPr>
          <w:sz w:val="28"/>
          <w:szCs w:val="28"/>
        </w:rPr>
      </w:pPr>
    </w:p>
    <w:p w:rsidR="0064447F" w:rsidRPr="00DF117D" w:rsidRDefault="0064447F" w:rsidP="0064447F">
      <w:pPr>
        <w:widowControl w:val="0"/>
        <w:spacing w:after="0" w:line="240" w:lineRule="auto"/>
        <w:ind w:left="0" w:firstLine="709"/>
        <w:rPr>
          <w:sz w:val="28"/>
          <w:szCs w:val="28"/>
        </w:rPr>
      </w:pPr>
      <w:r w:rsidRPr="00DF117D">
        <w:rPr>
          <w:b/>
          <w:bCs/>
          <w:sz w:val="28"/>
          <w:szCs w:val="28"/>
        </w:rPr>
        <w:lastRenderedPageBreak/>
        <w:t xml:space="preserve"> Навыки самообслуживания и бытовые навыки, необходимые ребёнку с аутизмом к началу обучения в школе</w:t>
      </w:r>
    </w:p>
    <w:p w:rsidR="0064447F" w:rsidRPr="00DF117D" w:rsidRDefault="0064447F" w:rsidP="0064447F">
      <w:pPr>
        <w:widowControl w:val="0"/>
        <w:spacing w:after="0" w:line="240" w:lineRule="auto"/>
        <w:ind w:left="0" w:firstLine="709"/>
        <w:rPr>
          <w:sz w:val="28"/>
          <w:szCs w:val="28"/>
        </w:rPr>
      </w:pPr>
      <w:r w:rsidRPr="00DF117D">
        <w:rPr>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rsidR="0064447F" w:rsidRPr="00DF117D" w:rsidRDefault="0064447F" w:rsidP="0064447F">
      <w:pPr>
        <w:widowControl w:val="0"/>
        <w:spacing w:after="0" w:line="240" w:lineRule="auto"/>
        <w:ind w:left="0" w:firstLine="709"/>
        <w:rPr>
          <w:sz w:val="28"/>
          <w:szCs w:val="28"/>
        </w:rPr>
      </w:pPr>
      <w:r w:rsidRPr="00DF117D">
        <w:rPr>
          <w:sz w:val="28"/>
          <w:szCs w:val="28"/>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тяжёлыми и осложнёнными формами РАС, или детей,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 </w:t>
      </w:r>
    </w:p>
    <w:p w:rsidR="0064447F" w:rsidRPr="00DF117D" w:rsidRDefault="0064447F" w:rsidP="0064447F">
      <w:pPr>
        <w:widowControl w:val="0"/>
        <w:spacing w:after="0" w:line="240" w:lineRule="auto"/>
        <w:ind w:left="0" w:firstLine="709"/>
        <w:rPr>
          <w:sz w:val="28"/>
          <w:szCs w:val="28"/>
        </w:rPr>
      </w:pPr>
      <w:r w:rsidRPr="00DF117D">
        <w:rPr>
          <w:b/>
          <w:bCs/>
          <w:sz w:val="28"/>
          <w:szCs w:val="28"/>
        </w:rPr>
        <w:t>Формирование академических навыков в пропедевтическом периоде дошкольного образования детей с аутизмом </w:t>
      </w:r>
    </w:p>
    <w:p w:rsidR="0064447F" w:rsidRPr="00DF117D" w:rsidRDefault="0064447F" w:rsidP="0064447F">
      <w:pPr>
        <w:widowControl w:val="0"/>
        <w:spacing w:after="0" w:line="240" w:lineRule="auto"/>
        <w:ind w:left="0" w:firstLine="709"/>
        <w:rPr>
          <w:sz w:val="28"/>
          <w:szCs w:val="28"/>
        </w:rPr>
      </w:pPr>
      <w:r w:rsidRPr="00DF117D">
        <w:rPr>
          <w:sz w:val="28"/>
          <w:szCs w:val="28"/>
        </w:rPr>
        <w:t>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   </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Основы обучения детей с РАС чтению</w:t>
      </w:r>
    </w:p>
    <w:p w:rsidR="0064447F" w:rsidRPr="00DF117D" w:rsidRDefault="0064447F" w:rsidP="0064447F">
      <w:pPr>
        <w:widowControl w:val="0"/>
        <w:spacing w:after="0" w:line="240" w:lineRule="auto"/>
        <w:ind w:left="0" w:firstLine="709"/>
        <w:rPr>
          <w:sz w:val="28"/>
          <w:szCs w:val="28"/>
        </w:rPr>
      </w:pPr>
      <w:r w:rsidRPr="00DF117D">
        <w:rPr>
          <w:sz w:val="28"/>
          <w:szCs w:val="28"/>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64447F" w:rsidRPr="00DF117D" w:rsidRDefault="0064447F" w:rsidP="0064447F">
      <w:pPr>
        <w:widowControl w:val="0"/>
        <w:spacing w:after="0" w:line="240" w:lineRule="auto"/>
        <w:ind w:left="0" w:firstLine="709"/>
        <w:rPr>
          <w:sz w:val="28"/>
          <w:szCs w:val="28"/>
        </w:rPr>
      </w:pPr>
      <w:r w:rsidRPr="00DF117D">
        <w:rPr>
          <w:sz w:val="28"/>
          <w:szCs w:val="28"/>
        </w:rPr>
        <w:t>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Обучение технике чтения начинаем с изучения звуков с предъявлением ребенку букв. Используемый дидактический материал может быть разным: </w:t>
      </w:r>
      <w:r w:rsidRPr="00DF117D">
        <w:rPr>
          <w:sz w:val="28"/>
          <w:szCs w:val="28"/>
        </w:rPr>
        <w:lastRenderedPageBreak/>
        <w:t>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«дя-дя», «бел-ка» и т.п.), так как это может зафиксировать послоговое скандированное чтение.</w:t>
      </w:r>
    </w:p>
    <w:p w:rsidR="0064447F" w:rsidRPr="00DF117D" w:rsidRDefault="0064447F" w:rsidP="0064447F">
      <w:pPr>
        <w:widowControl w:val="0"/>
        <w:spacing w:after="0" w:line="240" w:lineRule="auto"/>
        <w:ind w:left="0" w:firstLine="709"/>
        <w:rPr>
          <w:sz w:val="28"/>
          <w:szCs w:val="28"/>
        </w:rPr>
      </w:pPr>
      <w:r w:rsidRPr="00DF117D">
        <w:rPr>
          <w:sz w:val="28"/>
          <w:szCs w:val="28"/>
        </w:rP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и т.д.).</w:t>
      </w:r>
    </w:p>
    <w:p w:rsidR="0064447F" w:rsidRPr="00DF117D" w:rsidRDefault="0064447F" w:rsidP="0064447F">
      <w:pPr>
        <w:widowControl w:val="0"/>
        <w:spacing w:after="0" w:line="240" w:lineRule="auto"/>
        <w:ind w:left="0" w:firstLine="709"/>
        <w:rPr>
          <w:sz w:val="28"/>
          <w:szCs w:val="28"/>
        </w:rPr>
      </w:pPr>
      <w:r w:rsidRPr="00DF117D">
        <w:rPr>
          <w:sz w:val="28"/>
          <w:szCs w:val="28"/>
        </w:rPr>
        <w:t>Кроме того, чтобы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w:t>
      </w:r>
    </w:p>
    <w:p w:rsidR="0064447F" w:rsidRPr="00DF117D" w:rsidRDefault="0064447F" w:rsidP="0064447F">
      <w:pPr>
        <w:widowControl w:val="0"/>
        <w:spacing w:after="0" w:line="240" w:lineRule="auto"/>
        <w:ind w:left="0" w:firstLine="709"/>
        <w:rPr>
          <w:sz w:val="28"/>
          <w:szCs w:val="28"/>
        </w:rPr>
      </w:pPr>
      <w:r w:rsidRPr="00DF117D">
        <w:rPr>
          <w:sz w:val="28"/>
          <w:szCs w:val="28"/>
        </w:rPr>
        <w:t>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 другой ребёнок или взрослый) сопровождается звучащим и/или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методу Марии Монтессори.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w:t>
      </w:r>
      <w:r w:rsidRPr="00DF117D">
        <w:rPr>
          <w:sz w:val="28"/>
          <w:szCs w:val="28"/>
        </w:rPr>
        <w:lastRenderedPageBreak/>
        <w:t>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64447F" w:rsidRPr="00DF117D" w:rsidRDefault="0064447F" w:rsidP="0064447F">
      <w:pPr>
        <w:widowControl w:val="0"/>
        <w:spacing w:after="0" w:line="240" w:lineRule="auto"/>
        <w:ind w:left="0" w:firstLine="709"/>
        <w:rPr>
          <w:sz w:val="28"/>
          <w:szCs w:val="28"/>
        </w:rPr>
      </w:pPr>
      <w:r w:rsidRPr="00DF117D">
        <w:rPr>
          <w:sz w:val="28"/>
          <w:szCs w:val="28"/>
        </w:rPr>
        <w:t>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(например, «Читаю сам» (1-3 книги) Б.Д. Корсунской, тексты из учебных пособий О.А. Безруковой, С.А. Сущевской),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детей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64447F" w:rsidRPr="00DF117D" w:rsidRDefault="0064447F" w:rsidP="0064447F">
      <w:pPr>
        <w:widowControl w:val="0"/>
        <w:spacing w:after="0" w:line="240" w:lineRule="auto"/>
        <w:ind w:left="0" w:firstLine="709"/>
        <w:rPr>
          <w:sz w:val="28"/>
          <w:szCs w:val="28"/>
        </w:rPr>
      </w:pPr>
      <w:r w:rsidRPr="00DF117D">
        <w:rPr>
          <w:sz w:val="28"/>
          <w:szCs w:val="28"/>
        </w:rPr>
        <w:t>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 </w:t>
      </w:r>
    </w:p>
    <w:p w:rsidR="0064447F" w:rsidRPr="00DF117D" w:rsidRDefault="0064447F" w:rsidP="0064447F">
      <w:pPr>
        <w:widowControl w:val="0"/>
        <w:spacing w:after="0" w:line="240" w:lineRule="auto"/>
        <w:ind w:left="0" w:firstLine="709"/>
        <w:rPr>
          <w:sz w:val="28"/>
          <w:szCs w:val="28"/>
        </w:rPr>
      </w:pPr>
      <w:r w:rsidRPr="00DF117D">
        <w:rPr>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rsidR="0064447F" w:rsidRPr="00DF117D" w:rsidRDefault="0064447F" w:rsidP="0064447F">
      <w:pPr>
        <w:widowControl w:val="0"/>
        <w:spacing w:after="0" w:line="240" w:lineRule="auto"/>
        <w:ind w:left="0" w:firstLine="709"/>
        <w:rPr>
          <w:sz w:val="28"/>
          <w:szCs w:val="28"/>
        </w:rPr>
      </w:pPr>
      <w:r w:rsidRPr="00DF117D">
        <w:rPr>
          <w:sz w:val="28"/>
          <w:szCs w:val="28"/>
        </w:rPr>
        <w:t>При обучении чтению детей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w:t>
      </w:r>
    </w:p>
    <w:p w:rsidR="0064447F" w:rsidRPr="00DF117D" w:rsidRDefault="0064447F" w:rsidP="0064447F">
      <w:pPr>
        <w:widowControl w:val="0"/>
        <w:spacing w:after="0" w:line="240" w:lineRule="auto"/>
        <w:ind w:left="0" w:firstLine="709"/>
        <w:rPr>
          <w:sz w:val="28"/>
          <w:szCs w:val="28"/>
        </w:rPr>
      </w:pPr>
      <w:r w:rsidRPr="00DF117D">
        <w:rPr>
          <w:sz w:val="28"/>
          <w:szCs w:val="28"/>
        </w:rPr>
        <w:t>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 </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Если ребёнок научился технически читать хорошо, но с пониманием прочитанного есть затруднения, помогает ведение дневника о путешествиях, </w:t>
      </w:r>
      <w:r w:rsidRPr="00DF117D">
        <w:rPr>
          <w:sz w:val="28"/>
          <w:szCs w:val="28"/>
        </w:rPr>
        <w:lastRenderedPageBreak/>
        <w:t>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w:t>
      </w:r>
      <w:r w:rsidRPr="00DF117D">
        <w:rPr>
          <w:b/>
          <w:bCs/>
          <w:i/>
          <w:iCs/>
          <w:sz w:val="28"/>
          <w:szCs w:val="28"/>
        </w:rPr>
        <w:t>ы</w:t>
      </w:r>
      <w:r w:rsidRPr="00DF117D">
        <w:rPr>
          <w:sz w:val="28"/>
          <w:szCs w:val="28"/>
        </w:rPr>
        <w:t>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64447F" w:rsidRPr="00DF117D" w:rsidRDefault="0064447F" w:rsidP="0064447F">
      <w:pPr>
        <w:widowControl w:val="0"/>
        <w:spacing w:after="0" w:line="240" w:lineRule="auto"/>
        <w:ind w:left="0" w:firstLine="709"/>
        <w:rPr>
          <w:sz w:val="28"/>
          <w:szCs w:val="28"/>
        </w:rPr>
      </w:pPr>
      <w:r w:rsidRPr="00DF117D">
        <w:rPr>
          <w:sz w:val="28"/>
          <w:szCs w:val="28"/>
        </w:rPr>
        <w:t>Более того, возникает возможность ощутить развитие жизни во времени, представить, понять широту временн</w:t>
      </w:r>
      <w:r w:rsidRPr="00DF117D">
        <w:rPr>
          <w:b/>
          <w:bCs/>
          <w:i/>
          <w:iCs/>
          <w:sz w:val="28"/>
          <w:szCs w:val="28"/>
        </w:rPr>
        <w:t>ы</w:t>
      </w:r>
      <w:r w:rsidRPr="00DF117D">
        <w:rPr>
          <w:sz w:val="28"/>
          <w:szCs w:val="28"/>
        </w:rPr>
        <w:t>х границ окружающего, выйти на уровень более целостного восприятия и понимания жизни.   </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 Основы обучения детей с РАС письму</w:t>
      </w:r>
    </w:p>
    <w:p w:rsidR="0064447F" w:rsidRPr="00DF117D" w:rsidRDefault="0064447F" w:rsidP="0064447F">
      <w:pPr>
        <w:widowControl w:val="0"/>
        <w:spacing w:after="0" w:line="240" w:lineRule="auto"/>
        <w:ind w:left="0" w:firstLine="709"/>
        <w:rPr>
          <w:sz w:val="28"/>
          <w:szCs w:val="28"/>
        </w:rPr>
      </w:pPr>
      <w:r w:rsidRPr="00DF117D">
        <w:rPr>
          <w:sz w:val="28"/>
          <w:szCs w:val="28"/>
        </w:rPr>
        <w:t>Этот вид деятельности является самым трудным для большинства детей с РАС при подготовке к школе. В раннем возрасте у многих 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rsidR="0064447F" w:rsidRPr="00DF117D" w:rsidRDefault="0064447F" w:rsidP="0064447F">
      <w:pPr>
        <w:widowControl w:val="0"/>
        <w:spacing w:after="0" w:line="240" w:lineRule="auto"/>
        <w:ind w:left="0" w:firstLine="709"/>
        <w:rPr>
          <w:sz w:val="28"/>
          <w:szCs w:val="28"/>
        </w:rPr>
      </w:pPr>
      <w:r w:rsidRPr="00DF117D">
        <w:rPr>
          <w:sz w:val="28"/>
          <w:szCs w:val="28"/>
        </w:rPr>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rsidR="0064447F" w:rsidRPr="00DF117D" w:rsidRDefault="0064447F" w:rsidP="0064447F">
      <w:pPr>
        <w:widowControl w:val="0"/>
        <w:spacing w:after="0" w:line="240" w:lineRule="auto"/>
        <w:ind w:left="0" w:firstLine="709"/>
        <w:rPr>
          <w:sz w:val="28"/>
          <w:szCs w:val="28"/>
        </w:rPr>
      </w:pPr>
      <w:r w:rsidRPr="00DF117D">
        <w:rPr>
          <w:sz w:val="28"/>
          <w:szCs w:val="28"/>
        </w:rPr>
        <w:t>Остановимся на нескольких основных методических аспектах обучения письму на пропедевтическом этапе. </w:t>
      </w:r>
    </w:p>
    <w:p w:rsidR="0064447F" w:rsidRPr="00DF117D" w:rsidRDefault="0064447F" w:rsidP="0064447F">
      <w:pPr>
        <w:widowControl w:val="0"/>
        <w:spacing w:after="0" w:line="240" w:lineRule="auto"/>
        <w:ind w:left="0" w:firstLine="709"/>
        <w:rPr>
          <w:sz w:val="28"/>
          <w:szCs w:val="28"/>
        </w:rPr>
      </w:pPr>
      <w:r w:rsidRPr="00DF117D">
        <w:rPr>
          <w:sz w:val="28"/>
          <w:szCs w:val="28"/>
        </w:rPr>
        <w:t>Прежде всего, необходимо провести подготовительную работу, которая заключается в том, чтобы:</w:t>
      </w:r>
    </w:p>
    <w:p w:rsidR="0064447F" w:rsidRPr="00DF117D" w:rsidRDefault="0064447F" w:rsidP="00D23898">
      <w:pPr>
        <w:pStyle w:val="a6"/>
        <w:widowControl w:val="0"/>
        <w:numPr>
          <w:ilvl w:val="0"/>
          <w:numId w:val="48"/>
        </w:numPr>
        <w:spacing w:after="0" w:line="240" w:lineRule="auto"/>
        <w:ind w:left="0" w:firstLine="709"/>
        <w:rPr>
          <w:sz w:val="28"/>
          <w:szCs w:val="28"/>
        </w:rPr>
      </w:pPr>
      <w:r w:rsidRPr="00DF117D">
        <w:rPr>
          <w:sz w:val="28"/>
          <w:szCs w:val="28"/>
        </w:rPr>
        <w:t>определить уровень психофизиологической готовности ребенка к обучению письму;</w:t>
      </w:r>
    </w:p>
    <w:p w:rsidR="0064447F" w:rsidRPr="00DF117D" w:rsidRDefault="0064447F" w:rsidP="00D23898">
      <w:pPr>
        <w:pStyle w:val="a6"/>
        <w:widowControl w:val="0"/>
        <w:numPr>
          <w:ilvl w:val="0"/>
          <w:numId w:val="48"/>
        </w:numPr>
        <w:spacing w:after="0" w:line="240" w:lineRule="auto"/>
        <w:ind w:left="0" w:firstLine="709"/>
        <w:rPr>
          <w:sz w:val="28"/>
          <w:szCs w:val="28"/>
        </w:rPr>
      </w:pPr>
      <w:r w:rsidRPr="00DF117D">
        <w:rPr>
          <w:sz w:val="28"/>
          <w:szCs w:val="28"/>
        </w:rPr>
        <w:t>научить ребенка соблюдению гигиенических требований, необходимых при обучению графическим навыкам;</w:t>
      </w:r>
    </w:p>
    <w:p w:rsidR="0064447F" w:rsidRPr="00DF117D" w:rsidRDefault="0064447F" w:rsidP="00D23898">
      <w:pPr>
        <w:pStyle w:val="a6"/>
        <w:widowControl w:val="0"/>
        <w:numPr>
          <w:ilvl w:val="0"/>
          <w:numId w:val="48"/>
        </w:numPr>
        <w:spacing w:after="0" w:line="240" w:lineRule="auto"/>
        <w:ind w:left="0" w:firstLine="709"/>
        <w:rPr>
          <w:sz w:val="28"/>
          <w:szCs w:val="28"/>
        </w:rPr>
      </w:pPr>
      <w:r w:rsidRPr="00DF117D">
        <w:rPr>
          <w:sz w:val="28"/>
          <w:szCs w:val="28"/>
        </w:rPr>
        <w:t>провести подготовительную работу непосредственно с простыми графическими навыками (штриховка, обводка, дорисовка и др.);</w:t>
      </w:r>
    </w:p>
    <w:p w:rsidR="0064447F" w:rsidRPr="00DF117D" w:rsidRDefault="0064447F" w:rsidP="00D23898">
      <w:pPr>
        <w:pStyle w:val="a6"/>
        <w:widowControl w:val="0"/>
        <w:numPr>
          <w:ilvl w:val="0"/>
          <w:numId w:val="48"/>
        </w:numPr>
        <w:spacing w:after="0" w:line="240" w:lineRule="auto"/>
        <w:ind w:left="0" w:firstLine="709"/>
        <w:rPr>
          <w:sz w:val="28"/>
          <w:szCs w:val="28"/>
        </w:rPr>
      </w:pPr>
      <w:r w:rsidRPr="00DF117D">
        <w:rPr>
          <w:sz w:val="28"/>
          <w:szCs w:val="28"/>
        </w:rPr>
        <w:t>провести работу по развитию пространственных представлений, зрительно-моторной координации.</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w:t>
      </w:r>
      <w:r w:rsidRPr="00DF117D">
        <w:rPr>
          <w:sz w:val="28"/>
          <w:szCs w:val="28"/>
        </w:rPr>
        <w:lastRenderedPageBreak/>
        <w:t>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w:t>
      </w:r>
      <w:r w:rsidRPr="00DF117D">
        <w:rPr>
          <w:i/>
          <w:iCs/>
          <w:sz w:val="28"/>
          <w:szCs w:val="28"/>
        </w:rPr>
        <w:t xml:space="preserve">строчка, верхняя линейка, нижняя линейка, над верхней линейкой, под нижней линейкой.  </w:t>
      </w:r>
      <w:r w:rsidRPr="00DF117D">
        <w:rPr>
          <w:sz w:val="28"/>
          <w:szCs w:val="28"/>
        </w:rPr>
        <w:t xml:space="preserve">Этот период может быть достаточно длительным, так как без усвоения пространственных представлений переходить к написанию букв нельзя. </w:t>
      </w:r>
      <w:r w:rsidRPr="00DF117D">
        <w:rPr>
          <w:i/>
          <w:iCs/>
          <w:sz w:val="28"/>
          <w:szCs w:val="28"/>
        </w:rPr>
        <w:t> </w:t>
      </w:r>
      <w:r w:rsidRPr="00DF117D">
        <w:rPr>
          <w:sz w:val="28"/>
          <w:szCs w:val="28"/>
        </w:rPr>
        <w:t>  </w:t>
      </w:r>
    </w:p>
    <w:p w:rsidR="0064447F" w:rsidRPr="00DF117D" w:rsidRDefault="0064447F" w:rsidP="0064447F">
      <w:pPr>
        <w:widowControl w:val="0"/>
        <w:spacing w:after="0" w:line="240" w:lineRule="auto"/>
        <w:ind w:left="0" w:firstLine="709"/>
        <w:rPr>
          <w:sz w:val="28"/>
          <w:szCs w:val="28"/>
        </w:rPr>
      </w:pPr>
      <w:r w:rsidRPr="00DF117D">
        <w:rPr>
          <w:sz w:val="28"/>
          <w:szCs w:val="28"/>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rsidR="0064447F" w:rsidRPr="00DF117D" w:rsidRDefault="0064447F" w:rsidP="0064447F">
      <w:pPr>
        <w:widowControl w:val="0"/>
        <w:spacing w:after="0" w:line="240" w:lineRule="auto"/>
        <w:ind w:left="0" w:firstLine="709"/>
        <w:rPr>
          <w:sz w:val="28"/>
          <w:szCs w:val="28"/>
        </w:rPr>
      </w:pPr>
      <w:r w:rsidRPr="00DF117D">
        <w:rPr>
          <w:sz w:val="28"/>
          <w:szCs w:val="28"/>
        </w:rPr>
        <w:t>Нужно стараться, чтобы ученик как можно скорее стал писать самостоятельно, пусть понемногу. Обучение проводится в такой последовательности: </w:t>
      </w:r>
    </w:p>
    <w:p w:rsidR="0064447F" w:rsidRPr="00DF117D" w:rsidRDefault="0064447F" w:rsidP="00D23898">
      <w:pPr>
        <w:pStyle w:val="a6"/>
        <w:widowControl w:val="0"/>
        <w:numPr>
          <w:ilvl w:val="0"/>
          <w:numId w:val="49"/>
        </w:numPr>
        <w:spacing w:after="0" w:line="240" w:lineRule="auto"/>
        <w:ind w:left="0" w:firstLine="709"/>
        <w:rPr>
          <w:sz w:val="28"/>
          <w:szCs w:val="28"/>
        </w:rPr>
      </w:pPr>
      <w:r w:rsidRPr="00DF117D">
        <w:rPr>
          <w:sz w:val="28"/>
          <w:szCs w:val="28"/>
        </w:rPr>
        <w:t>обводка по полному тонкому контуру (кратковременно), </w:t>
      </w:r>
    </w:p>
    <w:p w:rsidR="0064447F" w:rsidRPr="00DF117D" w:rsidRDefault="0064447F" w:rsidP="00D23898">
      <w:pPr>
        <w:pStyle w:val="a6"/>
        <w:widowControl w:val="0"/>
        <w:numPr>
          <w:ilvl w:val="0"/>
          <w:numId w:val="49"/>
        </w:numPr>
        <w:spacing w:after="0" w:line="240" w:lineRule="auto"/>
        <w:ind w:left="0" w:firstLine="709"/>
        <w:rPr>
          <w:sz w:val="28"/>
          <w:szCs w:val="28"/>
        </w:rPr>
      </w:pPr>
      <w:r w:rsidRPr="00DF117D">
        <w:rPr>
          <w:sz w:val="28"/>
          <w:szCs w:val="28"/>
        </w:rPr>
        <w:t>обводка по частому пунктиру (кратковременно),</w:t>
      </w:r>
    </w:p>
    <w:p w:rsidR="0064447F" w:rsidRPr="00DF117D" w:rsidRDefault="0064447F" w:rsidP="00D23898">
      <w:pPr>
        <w:pStyle w:val="a6"/>
        <w:widowControl w:val="0"/>
        <w:numPr>
          <w:ilvl w:val="0"/>
          <w:numId w:val="49"/>
        </w:numPr>
        <w:spacing w:after="0" w:line="240" w:lineRule="auto"/>
        <w:ind w:left="0" w:firstLine="709"/>
        <w:rPr>
          <w:sz w:val="28"/>
          <w:szCs w:val="28"/>
        </w:rPr>
      </w:pPr>
      <w:r w:rsidRPr="00DF117D">
        <w:rPr>
          <w:sz w:val="28"/>
          <w:szCs w:val="28"/>
        </w:rPr>
        <w:t>обводка по редким точкам (более длительный период),</w:t>
      </w:r>
    </w:p>
    <w:p w:rsidR="0064447F" w:rsidRPr="00DF117D" w:rsidRDefault="0064447F" w:rsidP="00D23898">
      <w:pPr>
        <w:pStyle w:val="a6"/>
        <w:widowControl w:val="0"/>
        <w:numPr>
          <w:ilvl w:val="0"/>
          <w:numId w:val="49"/>
        </w:numPr>
        <w:spacing w:after="0" w:line="240" w:lineRule="auto"/>
        <w:ind w:left="0" w:firstLine="709"/>
        <w:rPr>
          <w:sz w:val="28"/>
          <w:szCs w:val="28"/>
        </w:rPr>
      </w:pPr>
      <w:r w:rsidRPr="00DF117D">
        <w:rPr>
          <w:sz w:val="28"/>
          <w:szCs w:val="28"/>
        </w:rPr>
        <w:t>обозначение точки «старта» написания буквы (более длительный период), </w:t>
      </w:r>
    </w:p>
    <w:p w:rsidR="0064447F" w:rsidRPr="00DF117D" w:rsidRDefault="0064447F" w:rsidP="00D23898">
      <w:pPr>
        <w:pStyle w:val="a6"/>
        <w:widowControl w:val="0"/>
        <w:numPr>
          <w:ilvl w:val="0"/>
          <w:numId w:val="49"/>
        </w:numPr>
        <w:spacing w:after="0" w:line="240" w:lineRule="auto"/>
        <w:ind w:left="0" w:firstLine="709"/>
        <w:rPr>
          <w:sz w:val="28"/>
          <w:szCs w:val="28"/>
        </w:rPr>
      </w:pPr>
      <w:r w:rsidRPr="00DF117D">
        <w:rPr>
          <w:sz w:val="28"/>
          <w:szCs w:val="28"/>
        </w:rPr>
        <w:lastRenderedPageBreak/>
        <w:t>самостоятельное написание буквы, слога, слова и т.д. (основной вид деятельности). </w:t>
      </w:r>
    </w:p>
    <w:p w:rsidR="0064447F" w:rsidRPr="00DF117D" w:rsidRDefault="0064447F" w:rsidP="0064447F">
      <w:pPr>
        <w:widowControl w:val="0"/>
        <w:spacing w:after="0" w:line="240" w:lineRule="auto"/>
        <w:ind w:left="0" w:firstLine="709"/>
        <w:rPr>
          <w:sz w:val="28"/>
          <w:szCs w:val="28"/>
        </w:rPr>
      </w:pPr>
      <w:r w:rsidRPr="00DF117D">
        <w:rPr>
          <w:sz w:val="28"/>
          <w:szCs w:val="28"/>
        </w:rPr>
        <w:t>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64447F" w:rsidRPr="00DF117D" w:rsidRDefault="0064447F" w:rsidP="0064447F">
      <w:pPr>
        <w:widowControl w:val="0"/>
        <w:spacing w:after="0" w:line="240" w:lineRule="auto"/>
        <w:ind w:left="0" w:firstLine="709"/>
        <w:rPr>
          <w:sz w:val="28"/>
          <w:szCs w:val="28"/>
        </w:rPr>
      </w:pPr>
      <w:r w:rsidRPr="00DF117D">
        <w:rPr>
          <w:sz w:val="28"/>
          <w:szCs w:val="28"/>
        </w:rPr>
        <w:t>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64447F" w:rsidRPr="00DF117D" w:rsidRDefault="0064447F" w:rsidP="0064447F">
      <w:pPr>
        <w:widowControl w:val="0"/>
        <w:spacing w:after="0" w:line="240" w:lineRule="auto"/>
        <w:ind w:left="0" w:firstLine="709"/>
        <w:rPr>
          <w:sz w:val="28"/>
          <w:szCs w:val="28"/>
        </w:rPr>
      </w:pPr>
      <w:r w:rsidRPr="00DF117D">
        <w:rPr>
          <w:sz w:val="28"/>
          <w:szCs w:val="28"/>
        </w:rP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sidRPr="00DF117D">
        <w:rPr>
          <w:b/>
          <w:bCs/>
          <w:sz w:val="28"/>
          <w:szCs w:val="28"/>
        </w:rPr>
        <w:t>с</w:t>
      </w:r>
      <w:r w:rsidRPr="00DF117D">
        <w:rPr>
          <w:sz w:val="28"/>
          <w:szCs w:val="28"/>
        </w:rPr>
        <w:t>» и далее «</w:t>
      </w:r>
      <w:r w:rsidRPr="00DF117D">
        <w:rPr>
          <w:b/>
          <w:bCs/>
          <w:sz w:val="28"/>
          <w:szCs w:val="28"/>
        </w:rPr>
        <w:t>о</w:t>
      </w:r>
      <w:r w:rsidRPr="00DF117D">
        <w:rPr>
          <w:sz w:val="28"/>
          <w:szCs w:val="28"/>
        </w:rPr>
        <w:t>».  Характер основного движения определяется конечной целью – освоением безотрывного письма. </w:t>
      </w:r>
    </w:p>
    <w:p w:rsidR="0064447F" w:rsidRPr="00DF117D" w:rsidRDefault="0064447F" w:rsidP="0064447F">
      <w:pPr>
        <w:widowControl w:val="0"/>
        <w:spacing w:after="0" w:line="240" w:lineRule="auto"/>
        <w:ind w:left="0" w:firstLine="709"/>
        <w:rPr>
          <w:sz w:val="28"/>
          <w:szCs w:val="28"/>
        </w:rPr>
      </w:pPr>
      <w:r w:rsidRPr="00DF117D">
        <w:rPr>
          <w:sz w:val="28"/>
          <w:szCs w:val="28"/>
        </w:rPr>
        <w:t>Сначала нужно освоить написание всех строчных букв, потом – всех заглавных (особенно если ребёнок крайне стереотипен в деятельности).  </w:t>
      </w:r>
    </w:p>
    <w:p w:rsidR="0064447F" w:rsidRPr="00DF117D" w:rsidRDefault="0064447F" w:rsidP="0064447F">
      <w:pPr>
        <w:widowControl w:val="0"/>
        <w:spacing w:after="0" w:line="240" w:lineRule="auto"/>
        <w:ind w:left="0" w:firstLine="709"/>
        <w:rPr>
          <w:sz w:val="28"/>
          <w:szCs w:val="28"/>
        </w:rPr>
      </w:pPr>
      <w:r w:rsidRPr="00DF117D">
        <w:rPr>
          <w:sz w:val="28"/>
          <w:szCs w:val="28"/>
        </w:rPr>
        <w:t>Выделяется семь групп строчных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Первая группа</w:t>
      </w:r>
      <w:r w:rsidRPr="00DF117D">
        <w:rPr>
          <w:b/>
          <w:bCs/>
          <w:sz w:val="28"/>
          <w:szCs w:val="28"/>
        </w:rPr>
        <w:t>.</w:t>
      </w:r>
      <w:r w:rsidRPr="00DF117D">
        <w:rPr>
          <w:sz w:val="28"/>
          <w:szCs w:val="28"/>
        </w:rPr>
        <w:t xml:space="preserve"> Строчные буквы, которые пишутся в строке и при написании которых ведущим является круговое движение: </w:t>
      </w:r>
      <w:r w:rsidRPr="00DF117D">
        <w:rPr>
          <w:b/>
          <w:bCs/>
          <w:sz w:val="28"/>
          <w:szCs w:val="28"/>
        </w:rPr>
        <w:t>«с», «о», «а».</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Вторая группа.</w:t>
      </w:r>
      <w:r w:rsidRPr="00DF117D">
        <w:rPr>
          <w:sz w:val="28"/>
          <w:szCs w:val="28"/>
        </w:rPr>
        <w:t xml:space="preserve"> Строчные буквы, которые пишутся в строке и при написании которых ведущим является движение «сверху вниз»: </w:t>
      </w:r>
      <w:r w:rsidRPr="00DF117D">
        <w:rPr>
          <w:b/>
          <w:bCs/>
          <w:sz w:val="28"/>
          <w:szCs w:val="28"/>
        </w:rPr>
        <w:t>«и», «й», «ц», «ш», «щ», «г», «п», «т», «н», «ч», «ъ», «ь», «ы».</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Третья группа</w:t>
      </w:r>
      <w:r w:rsidRPr="00DF117D">
        <w:rPr>
          <w:b/>
          <w:bCs/>
          <w:sz w:val="28"/>
          <w:szCs w:val="28"/>
        </w:rPr>
        <w:t xml:space="preserve">. </w:t>
      </w:r>
      <w:r w:rsidRPr="00DF117D">
        <w:rPr>
          <w:sz w:val="28"/>
          <w:szCs w:val="28"/>
        </w:rPr>
        <w:t xml:space="preserve">Строчные буквы, которые пишутся в строке и при написании которых ведущим является движение «снизу вверх»: </w:t>
      </w:r>
      <w:r w:rsidRPr="00DF117D">
        <w:rPr>
          <w:b/>
          <w:bCs/>
          <w:sz w:val="28"/>
          <w:szCs w:val="28"/>
        </w:rPr>
        <w:t>«л», «м», «я».</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Четвёртая группа</w:t>
      </w:r>
      <w:r w:rsidRPr="00DF117D">
        <w:rPr>
          <w:b/>
          <w:bCs/>
          <w:sz w:val="28"/>
          <w:szCs w:val="28"/>
        </w:rPr>
        <w:t>.</w:t>
      </w:r>
      <w:r w:rsidRPr="00DF117D">
        <w:rPr>
          <w:sz w:val="28"/>
          <w:szCs w:val="28"/>
        </w:rP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w:t>
      </w:r>
      <w:r w:rsidRPr="00DF117D">
        <w:rPr>
          <w:b/>
          <w:bCs/>
          <w:sz w:val="28"/>
          <w:szCs w:val="28"/>
        </w:rPr>
        <w:t>«е», «ё».</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 xml:space="preserve">Пятая группа. </w:t>
      </w:r>
      <w:r w:rsidRPr="00DF117D">
        <w:rPr>
          <w:sz w:val="28"/>
          <w:szCs w:val="28"/>
        </w:rPr>
        <w:t xml:space="preserve">Строчные буквы с элементами над строкой: </w:t>
      </w:r>
      <w:r w:rsidRPr="00DF117D">
        <w:rPr>
          <w:b/>
          <w:bCs/>
          <w:sz w:val="28"/>
          <w:szCs w:val="28"/>
        </w:rPr>
        <w:t>«б», «в».</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 xml:space="preserve">Шестая группа: </w:t>
      </w:r>
      <w:r w:rsidRPr="00DF117D">
        <w:rPr>
          <w:sz w:val="28"/>
          <w:szCs w:val="28"/>
        </w:rPr>
        <w:t xml:space="preserve">строчные буквы с элементами под строкой: </w:t>
      </w:r>
      <w:r w:rsidRPr="00DF117D">
        <w:rPr>
          <w:b/>
          <w:bCs/>
          <w:sz w:val="28"/>
          <w:szCs w:val="28"/>
        </w:rPr>
        <w:t>«р», «ф», «у», «д», «з».</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 xml:space="preserve">Седьмая группа.  </w:t>
      </w:r>
      <w:r w:rsidRPr="00DF117D">
        <w:rPr>
          <w:sz w:val="28"/>
          <w:szCs w:val="28"/>
        </w:rPr>
        <w:t xml:space="preserve">Сложная комбинация движений: </w:t>
      </w:r>
      <w:r w:rsidRPr="00DF117D">
        <w:rPr>
          <w:b/>
          <w:bCs/>
          <w:i/>
          <w:iCs/>
          <w:sz w:val="28"/>
          <w:szCs w:val="28"/>
        </w:rPr>
        <w:t>«э», «х», «ж», «к», «ю».</w:t>
      </w:r>
    </w:p>
    <w:p w:rsidR="0064447F" w:rsidRPr="00DF117D" w:rsidRDefault="0064447F" w:rsidP="0064447F">
      <w:pPr>
        <w:widowControl w:val="0"/>
        <w:spacing w:after="0" w:line="240" w:lineRule="auto"/>
        <w:ind w:left="0" w:firstLine="709"/>
        <w:rPr>
          <w:sz w:val="28"/>
          <w:szCs w:val="28"/>
        </w:rPr>
      </w:pPr>
      <w:r w:rsidRPr="00DF117D">
        <w:rPr>
          <w:sz w:val="28"/>
          <w:szCs w:val="28"/>
        </w:rPr>
        <w:t>Порядок обучения написанию заглавных букв также подчиняется в первую очередь закономерностям графики.</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Первая группа</w:t>
      </w:r>
      <w:r w:rsidRPr="00DF117D">
        <w:rPr>
          <w:b/>
          <w:bCs/>
          <w:sz w:val="28"/>
          <w:szCs w:val="28"/>
        </w:rPr>
        <w:t>.</w:t>
      </w:r>
      <w:r w:rsidRPr="00DF117D">
        <w:rPr>
          <w:sz w:val="28"/>
          <w:szCs w:val="28"/>
        </w:rPr>
        <w:t xml:space="preserve"> Заглавные буквы, при написании которых ведущим является круговое движение </w:t>
      </w:r>
      <w:r w:rsidRPr="00DF117D">
        <w:rPr>
          <w:b/>
          <w:bCs/>
          <w:sz w:val="28"/>
          <w:szCs w:val="28"/>
        </w:rPr>
        <w:t>«С», «О».</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lastRenderedPageBreak/>
        <w:t>Вторая группа</w:t>
      </w:r>
      <w:r w:rsidRPr="00DF117D">
        <w:rPr>
          <w:b/>
          <w:bCs/>
          <w:sz w:val="28"/>
          <w:szCs w:val="28"/>
        </w:rPr>
        <w:t>.</w:t>
      </w:r>
      <w:r w:rsidRPr="00DF117D">
        <w:rPr>
          <w:sz w:val="28"/>
          <w:szCs w:val="28"/>
        </w:rPr>
        <w:t xml:space="preserve"> Заглавные буквы, при написании которых ведущим является движение «сверху вниз»: </w:t>
      </w:r>
      <w:r w:rsidRPr="00DF117D">
        <w:rPr>
          <w:b/>
          <w:bCs/>
          <w:sz w:val="28"/>
          <w:szCs w:val="28"/>
        </w:rPr>
        <w:t>«И», «Й», «Ц», «Ш», «Щ». </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Третья  группа</w:t>
      </w:r>
      <w:r w:rsidRPr="00DF117D">
        <w:rPr>
          <w:b/>
          <w:bCs/>
          <w:sz w:val="28"/>
          <w:szCs w:val="28"/>
        </w:rPr>
        <w:t>.</w:t>
      </w:r>
      <w:r w:rsidRPr="00DF117D">
        <w:rPr>
          <w:sz w:val="28"/>
          <w:szCs w:val="28"/>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w:t>
      </w:r>
      <w:r w:rsidRPr="00DF117D">
        <w:rPr>
          <w:b/>
          <w:bCs/>
          <w:sz w:val="28"/>
          <w:szCs w:val="28"/>
        </w:rPr>
        <w:t>«Г», «Р», «П», «Т», «Б».</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Четвертая группа</w:t>
      </w:r>
      <w:r w:rsidRPr="00DF117D">
        <w:rPr>
          <w:b/>
          <w:bCs/>
          <w:sz w:val="28"/>
          <w:szCs w:val="28"/>
        </w:rPr>
        <w:t>.</w:t>
      </w:r>
      <w:r w:rsidRPr="00DF117D">
        <w:rPr>
          <w:sz w:val="28"/>
          <w:szCs w:val="28"/>
        </w:rPr>
        <w:t xml:space="preserve">  Заглавные буквы, при написании которых ведущим является движение «снизу вверх»: </w:t>
      </w:r>
      <w:r w:rsidRPr="00DF117D">
        <w:rPr>
          <w:b/>
          <w:bCs/>
          <w:sz w:val="28"/>
          <w:szCs w:val="28"/>
        </w:rPr>
        <w:t>«Л», «А», «М», «Я».</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Пятая группа.</w:t>
      </w:r>
      <w:r w:rsidRPr="00DF117D">
        <w:rPr>
          <w:sz w:val="28"/>
          <w:szCs w:val="28"/>
        </w:rPr>
        <w:t xml:space="preserve"> Заглавные буквы, при написании которых основным является движение «сверху вниз» с дополнительным элементом (перехват) в середине буквы: </w:t>
      </w:r>
      <w:r w:rsidRPr="00DF117D">
        <w:rPr>
          <w:b/>
          <w:bCs/>
          <w:sz w:val="28"/>
          <w:szCs w:val="28"/>
        </w:rPr>
        <w:t>«Е», «Ё», «З».</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Шестая группа.</w:t>
      </w:r>
      <w:r w:rsidRPr="00DF117D">
        <w:rPr>
          <w:sz w:val="28"/>
          <w:szCs w:val="28"/>
        </w:rPr>
        <w:t xml:space="preserve"> Заглавные буквы, при написании которых основным является движение «сверху вниз» с добавлением безотрывного элемента  в верхней части буквы:  </w:t>
      </w:r>
      <w:r w:rsidRPr="00DF117D">
        <w:rPr>
          <w:b/>
          <w:bCs/>
          <w:sz w:val="28"/>
          <w:szCs w:val="28"/>
        </w:rPr>
        <w:t>«У», «Ч», «Ф».</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Седьмая группа</w:t>
      </w:r>
      <w:r w:rsidRPr="00DF117D">
        <w:rPr>
          <w:b/>
          <w:bCs/>
          <w:sz w:val="28"/>
          <w:szCs w:val="28"/>
        </w:rPr>
        <w:t>.</w:t>
      </w:r>
      <w:r w:rsidRPr="00DF117D">
        <w:rPr>
          <w:sz w:val="28"/>
          <w:szCs w:val="28"/>
        </w:rPr>
        <w:t xml:space="preserve"> Заглавные буквы, в написании которых используется сложная комбинация движений </w:t>
      </w:r>
      <w:r w:rsidRPr="00DF117D">
        <w:rPr>
          <w:b/>
          <w:bCs/>
          <w:i/>
          <w:iCs/>
          <w:sz w:val="28"/>
          <w:szCs w:val="28"/>
        </w:rPr>
        <w:t xml:space="preserve">«В», «Д», </w:t>
      </w:r>
      <w:r w:rsidRPr="00DF117D">
        <w:rPr>
          <w:i/>
          <w:iCs/>
          <w:sz w:val="28"/>
          <w:szCs w:val="28"/>
        </w:rPr>
        <w:t> </w:t>
      </w:r>
      <w:r w:rsidRPr="00DF117D">
        <w:rPr>
          <w:b/>
          <w:bCs/>
          <w:i/>
          <w:iCs/>
          <w:sz w:val="28"/>
          <w:szCs w:val="28"/>
        </w:rPr>
        <w:t>«Н», «Ю», «К», «Э», «Х», «Ж».</w:t>
      </w:r>
    </w:p>
    <w:p w:rsidR="0064447F" w:rsidRPr="00DF117D" w:rsidRDefault="0064447F" w:rsidP="0064447F">
      <w:pPr>
        <w:widowControl w:val="0"/>
        <w:spacing w:after="0" w:line="240" w:lineRule="auto"/>
        <w:ind w:left="0" w:firstLine="709"/>
        <w:rPr>
          <w:sz w:val="28"/>
          <w:szCs w:val="28"/>
        </w:rPr>
      </w:pPr>
      <w:r w:rsidRPr="00DF117D">
        <w:rPr>
          <w:sz w:val="28"/>
          <w:szCs w:val="28"/>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64447F" w:rsidRPr="00DF117D" w:rsidRDefault="0064447F" w:rsidP="0064447F">
      <w:pPr>
        <w:widowControl w:val="0"/>
        <w:spacing w:after="0" w:line="240" w:lineRule="auto"/>
        <w:ind w:left="0" w:firstLine="709"/>
        <w:rPr>
          <w:sz w:val="28"/>
          <w:szCs w:val="28"/>
        </w:rPr>
      </w:pPr>
      <w:r w:rsidRPr="00DF117D">
        <w:rPr>
          <w:sz w:val="28"/>
          <w:szCs w:val="28"/>
        </w:rPr>
        <w:t>Обучение детей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64447F" w:rsidRPr="00DF117D" w:rsidRDefault="0064447F" w:rsidP="0064447F">
      <w:pPr>
        <w:widowControl w:val="0"/>
        <w:spacing w:after="0" w:line="240" w:lineRule="auto"/>
        <w:ind w:left="0" w:firstLine="709"/>
        <w:rPr>
          <w:sz w:val="28"/>
          <w:szCs w:val="28"/>
        </w:rPr>
      </w:pPr>
      <w:r w:rsidRPr="00DF117D">
        <w:rPr>
          <w:sz w:val="28"/>
          <w:szCs w:val="28"/>
        </w:rPr>
        <w:t>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64447F" w:rsidRPr="00DF117D" w:rsidRDefault="0064447F" w:rsidP="0064447F">
      <w:pPr>
        <w:widowControl w:val="0"/>
        <w:spacing w:after="0" w:line="240" w:lineRule="auto"/>
        <w:ind w:left="0" w:firstLine="709"/>
        <w:rPr>
          <w:sz w:val="28"/>
          <w:szCs w:val="28"/>
        </w:rPr>
      </w:pPr>
      <w:r w:rsidRPr="00DF117D">
        <w:rPr>
          <w:b/>
          <w:bCs/>
          <w:i/>
          <w:iCs/>
          <w:sz w:val="28"/>
          <w:szCs w:val="28"/>
        </w:rPr>
        <w:t>Обучение детей с расстройствами аутистического спектра основам математических представлений.</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w:t>
      </w:r>
      <w:r w:rsidRPr="00DF117D">
        <w:rPr>
          <w:sz w:val="28"/>
          <w:szCs w:val="28"/>
        </w:rPr>
        <w:lastRenderedPageBreak/>
        <w:t>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64447F" w:rsidRPr="00DF117D" w:rsidRDefault="0064447F" w:rsidP="0064447F">
      <w:pPr>
        <w:widowControl w:val="0"/>
        <w:spacing w:after="0" w:line="240" w:lineRule="auto"/>
        <w:ind w:left="0" w:firstLine="709"/>
        <w:rPr>
          <w:sz w:val="28"/>
          <w:szCs w:val="28"/>
        </w:rPr>
      </w:pPr>
      <w:r w:rsidRPr="00DF117D">
        <w:rPr>
          <w:sz w:val="28"/>
          <w:szCs w:val="28"/>
        </w:rPr>
        <w:t>Как отмечено выше, дети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симультанности восприятия, чем логического мышления. </w:t>
      </w:r>
    </w:p>
    <w:p w:rsidR="0064447F" w:rsidRPr="00DF117D" w:rsidRDefault="0064447F" w:rsidP="0064447F">
      <w:pPr>
        <w:widowControl w:val="0"/>
        <w:spacing w:after="0" w:line="240" w:lineRule="auto"/>
        <w:ind w:left="0" w:firstLine="709"/>
        <w:rPr>
          <w:sz w:val="28"/>
          <w:szCs w:val="28"/>
        </w:rPr>
      </w:pPr>
      <w:r w:rsidRPr="00DF117D">
        <w:rPr>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и др.).</w:t>
      </w:r>
    </w:p>
    <w:p w:rsidR="0064447F" w:rsidRPr="00DF117D" w:rsidRDefault="0064447F" w:rsidP="0064447F">
      <w:pPr>
        <w:widowControl w:val="0"/>
        <w:spacing w:after="0" w:line="240" w:lineRule="auto"/>
        <w:ind w:left="0" w:firstLine="709"/>
        <w:rPr>
          <w:sz w:val="28"/>
          <w:szCs w:val="28"/>
        </w:rPr>
      </w:pPr>
      <w:r w:rsidRPr="00DF117D">
        <w:rPr>
          <w:sz w:val="28"/>
          <w:szCs w:val="28"/>
        </w:rPr>
        <w:t>В формировании понятия числа можно выделить два крайних варианта проблем:  </w:t>
      </w:r>
    </w:p>
    <w:p w:rsidR="0064447F" w:rsidRPr="00DF117D" w:rsidRDefault="0064447F" w:rsidP="00D23898">
      <w:pPr>
        <w:pStyle w:val="a6"/>
        <w:widowControl w:val="0"/>
        <w:numPr>
          <w:ilvl w:val="1"/>
          <w:numId w:val="50"/>
        </w:numPr>
        <w:spacing w:after="0" w:line="240" w:lineRule="auto"/>
        <w:ind w:left="0" w:firstLine="709"/>
        <w:rPr>
          <w:sz w:val="28"/>
          <w:szCs w:val="28"/>
        </w:rPr>
      </w:pPr>
      <w:r w:rsidRPr="00DF117D">
        <w:rPr>
          <w:sz w:val="28"/>
          <w:szCs w:val="28"/>
        </w:rPr>
        <w:t>Трудности перехода от количества конкретных предметов к понятию количества. Причина может быть не столько в слабости абстрактных процессов, но в чрезмерной симультанности восприятия;</w:t>
      </w:r>
    </w:p>
    <w:p w:rsidR="0064447F" w:rsidRPr="00DF117D" w:rsidRDefault="0064447F" w:rsidP="00D23898">
      <w:pPr>
        <w:pStyle w:val="a6"/>
        <w:widowControl w:val="0"/>
        <w:numPr>
          <w:ilvl w:val="1"/>
          <w:numId w:val="50"/>
        </w:numPr>
        <w:spacing w:after="0" w:line="240" w:lineRule="auto"/>
        <w:ind w:left="0" w:firstLine="709"/>
        <w:rPr>
          <w:sz w:val="28"/>
          <w:szCs w:val="28"/>
        </w:rPr>
      </w:pPr>
      <w:r w:rsidRPr="00DF117D">
        <w:rPr>
          <w:sz w:val="28"/>
          <w:szCs w:val="28"/>
        </w:rPr>
        <w:t>Фиксация на чисто количественных категориях и сложность понимания условия задач с конкретным содержанием. </w:t>
      </w:r>
    </w:p>
    <w:p w:rsidR="0064447F" w:rsidRPr="00DF117D" w:rsidRDefault="0064447F" w:rsidP="0064447F">
      <w:pPr>
        <w:widowControl w:val="0"/>
        <w:spacing w:after="0" w:line="240" w:lineRule="auto"/>
        <w:ind w:left="0" w:firstLine="709"/>
        <w:rPr>
          <w:sz w:val="28"/>
          <w:szCs w:val="28"/>
        </w:rPr>
      </w:pPr>
      <w:r w:rsidRPr="00DF117D">
        <w:rPr>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т. д. и «больше – меньше» (не вводя соответствующих знаков действий). </w:t>
      </w:r>
    </w:p>
    <w:p w:rsidR="0064447F" w:rsidRPr="00DF117D" w:rsidRDefault="0064447F" w:rsidP="0064447F">
      <w:pPr>
        <w:widowControl w:val="0"/>
        <w:spacing w:after="0" w:line="240" w:lineRule="auto"/>
        <w:ind w:left="0" w:firstLine="709"/>
        <w:rPr>
          <w:sz w:val="28"/>
          <w:szCs w:val="28"/>
        </w:rPr>
      </w:pPr>
      <w:r w:rsidRPr="00DF117D">
        <w:rPr>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64447F" w:rsidRPr="00DF117D" w:rsidRDefault="0064447F" w:rsidP="0064447F">
      <w:pPr>
        <w:widowControl w:val="0"/>
        <w:spacing w:after="0" w:line="240" w:lineRule="auto"/>
        <w:ind w:left="0" w:firstLine="709"/>
        <w:rPr>
          <w:sz w:val="28"/>
          <w:szCs w:val="28"/>
        </w:rPr>
      </w:pPr>
      <w:r w:rsidRPr="00DF117D">
        <w:rPr>
          <w:sz w:val="28"/>
          <w:szCs w:val="28"/>
        </w:rPr>
        <w:t>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rsidR="0064447F" w:rsidRPr="00DF117D" w:rsidRDefault="0064447F" w:rsidP="0064447F">
      <w:pPr>
        <w:widowControl w:val="0"/>
        <w:spacing w:after="0" w:line="240" w:lineRule="auto"/>
        <w:ind w:left="0" w:firstLine="709"/>
        <w:rPr>
          <w:sz w:val="28"/>
          <w:szCs w:val="28"/>
        </w:rPr>
      </w:pPr>
      <w:r w:rsidRPr="00DF117D">
        <w:rPr>
          <w:sz w:val="28"/>
          <w:szCs w:val="28"/>
        </w:rPr>
        <w:t>Среди детей с РАС 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64447F" w:rsidRPr="00DF117D" w:rsidRDefault="0064447F" w:rsidP="0064447F">
      <w:pPr>
        <w:widowControl w:val="0"/>
        <w:spacing w:after="0" w:line="240" w:lineRule="auto"/>
        <w:ind w:left="0" w:firstLine="709"/>
        <w:rPr>
          <w:sz w:val="28"/>
          <w:szCs w:val="28"/>
        </w:rPr>
      </w:pPr>
      <w:r w:rsidRPr="00DF117D">
        <w:rPr>
          <w:sz w:val="28"/>
          <w:szCs w:val="28"/>
        </w:rPr>
        <w:t xml:space="preserve">С подобными трудностями при обучении детей с РАС сталкиваются, практически, во всех случаях. Причины этих сложностей различны: </w:t>
      </w:r>
      <w:r w:rsidRPr="00DF117D">
        <w:rPr>
          <w:sz w:val="28"/>
          <w:szCs w:val="28"/>
        </w:rPr>
        <w:lastRenderedPageBreak/>
        <w:t>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64447F" w:rsidRPr="00DF117D" w:rsidRDefault="0064447F" w:rsidP="0064447F">
      <w:pPr>
        <w:widowControl w:val="0"/>
        <w:spacing w:after="0" w:line="240" w:lineRule="auto"/>
        <w:ind w:left="0" w:firstLine="709"/>
        <w:rPr>
          <w:sz w:val="28"/>
          <w:szCs w:val="28"/>
        </w:rPr>
      </w:pPr>
      <w:r w:rsidRPr="00DF117D">
        <w:rPr>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rsidR="0064447F" w:rsidRPr="00DF117D" w:rsidRDefault="0064447F" w:rsidP="0064447F">
      <w:pPr>
        <w:widowControl w:val="0"/>
        <w:spacing w:after="0" w:line="240" w:lineRule="auto"/>
        <w:ind w:left="0" w:firstLine="709"/>
        <w:rPr>
          <w:sz w:val="28"/>
          <w:szCs w:val="28"/>
        </w:rPr>
      </w:pPr>
      <w:r w:rsidRPr="00DF117D">
        <w:rPr>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 жизненной компетенции. </w:t>
      </w:r>
    </w:p>
    <w:p w:rsidR="004043D2" w:rsidRPr="00EC32C5" w:rsidRDefault="004043D2" w:rsidP="0064447F">
      <w:pPr>
        <w:spacing w:after="0" w:line="240" w:lineRule="auto"/>
        <w:ind w:left="0" w:firstLine="709"/>
        <w:rPr>
          <w:b/>
          <w:sz w:val="28"/>
          <w:szCs w:val="28"/>
        </w:rPr>
      </w:pPr>
    </w:p>
    <w:p w:rsidR="00AB6CC6" w:rsidRDefault="00AB6CC6" w:rsidP="0064447F">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225C83">
      <w:pPr>
        <w:spacing w:after="0" w:line="240" w:lineRule="auto"/>
        <w:ind w:left="0" w:firstLine="0"/>
        <w:rPr>
          <w:b/>
          <w:sz w:val="28"/>
          <w:szCs w:val="28"/>
        </w:rPr>
      </w:pPr>
    </w:p>
    <w:p w:rsidR="00AB6CC6" w:rsidRDefault="00AB6CC6" w:rsidP="008440C2">
      <w:pPr>
        <w:spacing w:after="0" w:line="240" w:lineRule="auto"/>
        <w:ind w:left="0" w:firstLine="709"/>
        <w:jc w:val="center"/>
        <w:rPr>
          <w:b/>
          <w:sz w:val="28"/>
          <w:szCs w:val="28"/>
        </w:rPr>
        <w:sectPr w:rsidR="00AB6CC6" w:rsidSect="00D04CA2">
          <w:pgSz w:w="11906" w:h="16838"/>
          <w:pgMar w:top="1134" w:right="850" w:bottom="1134" w:left="1701" w:header="709" w:footer="709" w:gutter="0"/>
          <w:cols w:space="708"/>
          <w:titlePg/>
          <w:docGrid w:linePitch="360"/>
        </w:sectPr>
      </w:pPr>
    </w:p>
    <w:p w:rsidR="00AB6CC6" w:rsidRPr="00AB6CC6" w:rsidRDefault="00AB6CC6" w:rsidP="00AB6CC6">
      <w:pPr>
        <w:spacing w:after="0" w:line="240" w:lineRule="auto"/>
        <w:ind w:left="0" w:firstLine="709"/>
        <w:rPr>
          <w:b/>
          <w:sz w:val="28"/>
          <w:szCs w:val="28"/>
        </w:rPr>
      </w:pPr>
      <w:r w:rsidRPr="00AB6CC6">
        <w:rPr>
          <w:b/>
          <w:sz w:val="28"/>
          <w:szCs w:val="28"/>
        </w:rPr>
        <w:lastRenderedPageBreak/>
        <w:t xml:space="preserve">2.1.2 Взаимодействие взрослых с детьми  </w:t>
      </w:r>
    </w:p>
    <w:p w:rsidR="00AB6CC6" w:rsidRPr="00DF117D" w:rsidRDefault="00AB6CC6" w:rsidP="00AB6CC6">
      <w:pPr>
        <w:widowControl w:val="0"/>
        <w:tabs>
          <w:tab w:val="left" w:pos="567"/>
        </w:tabs>
        <w:autoSpaceDE w:val="0"/>
        <w:autoSpaceDN w:val="0"/>
        <w:adjustRightInd w:val="0"/>
        <w:spacing w:after="0" w:line="240" w:lineRule="auto"/>
        <w:ind w:left="0" w:firstLine="709"/>
        <w:contextualSpacing/>
        <w:rPr>
          <w:rFonts w:eastAsia="Calibri"/>
          <w:sz w:val="28"/>
          <w:szCs w:val="28"/>
        </w:rPr>
      </w:pPr>
      <w:r w:rsidRPr="00DF117D">
        <w:rPr>
          <w:rFonts w:eastAsia="Calibri"/>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Для </w:t>
      </w:r>
      <w:r w:rsidRPr="00DF117D">
        <w:rPr>
          <w:rFonts w:eastAsia="Calibri"/>
          <w:i/>
          <w:sz w:val="28"/>
          <w:szCs w:val="28"/>
        </w:rPr>
        <w:t>личностно-порождающего взаимодействия</w:t>
      </w:r>
      <w:r w:rsidRPr="00DF117D">
        <w:rPr>
          <w:rFonts w:eastAsia="Calibri"/>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i/>
          <w:sz w:val="28"/>
          <w:szCs w:val="28"/>
        </w:rPr>
        <w:t xml:space="preserve">Личностно-порождающее взаимодействие способствует </w:t>
      </w:r>
      <w:r w:rsidRPr="00DF117D">
        <w:rPr>
          <w:rFonts w:eastAsia="Calibri"/>
          <w:sz w:val="28"/>
          <w:szCs w:val="28"/>
        </w:rPr>
        <w:t xml:space="preserve">формированию у ребенка различных позитивных качеств. Ребенок учится </w:t>
      </w:r>
      <w:r w:rsidRPr="00DF117D">
        <w:rPr>
          <w:rFonts w:eastAsia="Calibri"/>
          <w:iCs/>
          <w:sz w:val="28"/>
          <w:szCs w:val="28"/>
        </w:rPr>
        <w:t>уважать себя и других, так как о</w:t>
      </w:r>
      <w:r w:rsidRPr="00DF117D">
        <w:rPr>
          <w:rFonts w:eastAsia="Calibri"/>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DF117D">
        <w:rPr>
          <w:rFonts w:eastAsia="Calibri"/>
          <w:iCs/>
          <w:sz w:val="28"/>
          <w:szCs w:val="28"/>
        </w:rPr>
        <w:t>чувство уверенности в себе, не боится ошибок</w:t>
      </w:r>
      <w:r w:rsidRPr="00DF117D">
        <w:rPr>
          <w:rFonts w:eastAsia="Calibri"/>
          <w:i/>
          <w:iCs/>
          <w:sz w:val="28"/>
          <w:szCs w:val="28"/>
        </w:rPr>
        <w:t>.</w:t>
      </w:r>
      <w:r w:rsidRPr="00DF117D">
        <w:rPr>
          <w:rFonts w:eastAsia="Calibri"/>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w:t>
      </w:r>
      <w:r w:rsidRPr="00DF117D">
        <w:rPr>
          <w:rFonts w:eastAsia="Calibri"/>
          <w:iCs/>
          <w:sz w:val="28"/>
          <w:szCs w:val="28"/>
        </w:rPr>
        <w:t>не боится быть самим собой, быть искренним</w:t>
      </w:r>
      <w:r w:rsidRPr="00DF117D">
        <w:rPr>
          <w:rFonts w:eastAsia="Calibri"/>
          <w:sz w:val="28"/>
          <w:szCs w:val="28"/>
        </w:rPr>
        <w:t xml:space="preserve">. Когда взрослые поддерживают индивидуальность ребенка, принимают его таким, каков он </w:t>
      </w:r>
      <w:r w:rsidRPr="00DF117D">
        <w:rPr>
          <w:rFonts w:eastAsia="Calibri"/>
          <w:sz w:val="28"/>
          <w:szCs w:val="28"/>
        </w:rPr>
        <w:lastRenderedPageBreak/>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брать на себя ответственность за свои решения и поступки</w:t>
      </w:r>
      <w:r w:rsidRPr="00DF117D">
        <w:rPr>
          <w:rFonts w:eastAsia="Calibri"/>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приучается </w:t>
      </w:r>
      <w:r w:rsidRPr="00DF117D">
        <w:rPr>
          <w:rFonts w:eastAsia="Calibri"/>
          <w:iCs/>
          <w:sz w:val="28"/>
          <w:szCs w:val="28"/>
        </w:rPr>
        <w:t xml:space="preserve">думать самостоятельно, </w:t>
      </w:r>
      <w:r w:rsidRPr="00DF117D">
        <w:rPr>
          <w:rFonts w:eastAsia="Calibri"/>
          <w:sz w:val="28"/>
          <w:szCs w:val="28"/>
        </w:rPr>
        <w:t>поскольку взрослые не навязывают ему своего решения, а способствуют тому, чтобы он принял собственное.</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адекватно выражать свои чувства</w:t>
      </w:r>
      <w:r w:rsidRPr="00DF117D">
        <w:rPr>
          <w:rFonts w:eastAsia="Calibri"/>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B6CC6"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 xml:space="preserve">понимать других и сочувствовать им, </w:t>
      </w:r>
      <w:r w:rsidRPr="00DF117D">
        <w:rPr>
          <w:rFonts w:eastAsia="Calibri"/>
          <w:sz w:val="28"/>
          <w:szCs w:val="28"/>
        </w:rPr>
        <w:t>потому что получает этот опыт из общения со взрослыми и переносит его на других людей.</w:t>
      </w:r>
    </w:p>
    <w:p w:rsidR="00AB6CC6" w:rsidRDefault="00AB6CC6" w:rsidP="00225C83">
      <w:pPr>
        <w:widowControl w:val="0"/>
        <w:tabs>
          <w:tab w:val="left" w:pos="567"/>
        </w:tabs>
        <w:spacing w:after="0" w:line="240" w:lineRule="auto"/>
        <w:ind w:left="0" w:firstLine="709"/>
        <w:contextualSpacing/>
        <w:rPr>
          <w:rFonts w:eastAsia="Calibri"/>
          <w:sz w:val="28"/>
          <w:szCs w:val="28"/>
        </w:rPr>
      </w:pPr>
    </w:p>
    <w:p w:rsidR="00AB6CC6" w:rsidRPr="00DF117D" w:rsidRDefault="00AB6CC6" w:rsidP="00225C83">
      <w:pPr>
        <w:widowControl w:val="0"/>
        <w:tabs>
          <w:tab w:val="left" w:pos="567"/>
        </w:tabs>
        <w:spacing w:after="0" w:line="240" w:lineRule="auto"/>
        <w:ind w:left="0" w:firstLine="709"/>
        <w:contextualSpacing/>
        <w:rPr>
          <w:rFonts w:eastAsia="Calibri"/>
          <w:sz w:val="28"/>
          <w:szCs w:val="28"/>
        </w:rPr>
      </w:pPr>
    </w:p>
    <w:p w:rsidR="00AB6CC6" w:rsidRPr="00EE6F89" w:rsidRDefault="00AB6CC6" w:rsidP="00AD069D">
      <w:pPr>
        <w:spacing w:after="0" w:line="240" w:lineRule="auto"/>
        <w:ind w:left="0" w:firstLine="709"/>
        <w:rPr>
          <w:b/>
          <w:color w:val="auto"/>
          <w:sz w:val="28"/>
          <w:szCs w:val="28"/>
        </w:rPr>
      </w:pPr>
      <w:r w:rsidRPr="00EE6F89">
        <w:rPr>
          <w:b/>
          <w:color w:val="auto"/>
          <w:sz w:val="28"/>
          <w:szCs w:val="28"/>
        </w:rPr>
        <w:t>2.1.3 Взаимодействие педагогического коллектива с семьями дошкольников</w:t>
      </w:r>
    </w:p>
    <w:p w:rsidR="00AD069D" w:rsidRPr="00DF117D" w:rsidRDefault="00AD069D" w:rsidP="00AD069D">
      <w:pPr>
        <w:widowControl w:val="0"/>
        <w:spacing w:after="0" w:line="240" w:lineRule="auto"/>
        <w:ind w:left="0" w:firstLine="709"/>
        <w:rPr>
          <w:sz w:val="28"/>
          <w:szCs w:val="28"/>
        </w:rPr>
      </w:pPr>
      <w:r w:rsidRPr="00DF117D">
        <w:rPr>
          <w:sz w:val="28"/>
          <w:szCs w:val="28"/>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AD069D" w:rsidRPr="00DF117D" w:rsidRDefault="00AD069D" w:rsidP="00AD069D">
      <w:pPr>
        <w:widowControl w:val="0"/>
        <w:spacing w:after="0" w:line="240" w:lineRule="auto"/>
        <w:ind w:left="0" w:firstLine="709"/>
        <w:rPr>
          <w:sz w:val="28"/>
          <w:szCs w:val="28"/>
        </w:rPr>
      </w:pPr>
      <w:r w:rsidRPr="00DF117D">
        <w:rPr>
          <w:sz w:val="28"/>
          <w:szCs w:val="28"/>
        </w:rPr>
        <w:t>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AD069D" w:rsidRPr="00DF117D" w:rsidRDefault="00AD069D" w:rsidP="00AD069D">
      <w:pPr>
        <w:widowControl w:val="0"/>
        <w:spacing w:after="0" w:line="240" w:lineRule="auto"/>
        <w:ind w:left="0" w:firstLine="709"/>
        <w:rPr>
          <w:sz w:val="28"/>
          <w:szCs w:val="28"/>
        </w:rPr>
      </w:pPr>
      <w:r w:rsidRPr="00DF117D">
        <w:rPr>
          <w:sz w:val="28"/>
          <w:szCs w:val="28"/>
        </w:rPr>
        <w:t>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AD069D" w:rsidRPr="00DF117D" w:rsidRDefault="00AD069D" w:rsidP="00522950">
      <w:pPr>
        <w:widowControl w:val="0"/>
        <w:spacing w:after="0" w:line="240" w:lineRule="auto"/>
        <w:ind w:left="0" w:firstLine="709"/>
        <w:rPr>
          <w:sz w:val="28"/>
          <w:szCs w:val="28"/>
        </w:rPr>
      </w:pPr>
      <w:r w:rsidRPr="00DF117D">
        <w:rPr>
          <w:sz w:val="28"/>
          <w:szCs w:val="28"/>
        </w:rP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AD069D" w:rsidRPr="00DF117D" w:rsidRDefault="00AD069D" w:rsidP="00522950">
      <w:pPr>
        <w:widowControl w:val="0"/>
        <w:spacing w:after="0" w:line="240" w:lineRule="auto"/>
        <w:ind w:left="0" w:firstLine="709"/>
        <w:rPr>
          <w:sz w:val="28"/>
          <w:szCs w:val="28"/>
        </w:rPr>
      </w:pPr>
      <w:r w:rsidRPr="00DF117D">
        <w:rPr>
          <w:sz w:val="28"/>
          <w:szCs w:val="28"/>
        </w:rPr>
        <w:lastRenderedPageBreak/>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AD069D" w:rsidRPr="00DF117D" w:rsidRDefault="00AD069D" w:rsidP="00522950">
      <w:pPr>
        <w:widowControl w:val="0"/>
        <w:spacing w:after="0" w:line="240" w:lineRule="auto"/>
        <w:ind w:left="0" w:firstLine="709"/>
        <w:rPr>
          <w:sz w:val="28"/>
          <w:szCs w:val="28"/>
        </w:rPr>
      </w:pPr>
      <w:r w:rsidRPr="00DF117D">
        <w:rPr>
          <w:sz w:val="28"/>
          <w:szCs w:val="28"/>
        </w:rPr>
        <w:t>а) демонстрировать выраженную негативную эмоциональную реакцию (гнев, крик и т.п.) на поведение ребёнка; </w:t>
      </w:r>
    </w:p>
    <w:p w:rsidR="00AD069D" w:rsidRPr="00DF117D" w:rsidRDefault="00AD069D" w:rsidP="00522950">
      <w:pPr>
        <w:widowControl w:val="0"/>
        <w:spacing w:after="0" w:line="240" w:lineRule="auto"/>
        <w:ind w:left="0" w:firstLine="709"/>
        <w:rPr>
          <w:sz w:val="28"/>
          <w:szCs w:val="28"/>
        </w:rPr>
      </w:pPr>
      <w:r w:rsidRPr="00DF117D">
        <w:rPr>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 </w:t>
      </w:r>
    </w:p>
    <w:p w:rsidR="00AD069D" w:rsidRPr="00DF117D" w:rsidRDefault="00AD069D" w:rsidP="00522950">
      <w:pPr>
        <w:widowControl w:val="0"/>
        <w:spacing w:after="0" w:line="240" w:lineRule="auto"/>
        <w:ind w:left="0" w:firstLine="709"/>
        <w:rPr>
          <w:sz w:val="28"/>
          <w:szCs w:val="28"/>
        </w:rPr>
      </w:pPr>
      <w:r w:rsidRPr="00DF117D">
        <w:rPr>
          <w:sz w:val="28"/>
          <w:szCs w:val="28"/>
        </w:rPr>
        <w:t>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rsidR="00AD069D" w:rsidRPr="00DF117D" w:rsidRDefault="00AD069D" w:rsidP="00522950">
      <w:pPr>
        <w:widowControl w:val="0"/>
        <w:spacing w:after="0" w:line="240" w:lineRule="auto"/>
        <w:ind w:left="0" w:firstLine="709"/>
        <w:rPr>
          <w:sz w:val="28"/>
          <w:szCs w:val="28"/>
        </w:rPr>
      </w:pPr>
      <w:r>
        <w:rPr>
          <w:sz w:val="28"/>
          <w:szCs w:val="28"/>
        </w:rPr>
        <w:t>Очень важно и в ДОО</w:t>
      </w:r>
      <w:r w:rsidRPr="00DF117D">
        <w:rPr>
          <w:sz w:val="28"/>
          <w:szCs w:val="28"/>
        </w:rPr>
        <w:t>,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AD069D" w:rsidRPr="00DF117D" w:rsidRDefault="00AD069D" w:rsidP="00522950">
      <w:pPr>
        <w:widowControl w:val="0"/>
        <w:spacing w:after="0" w:line="240" w:lineRule="auto"/>
        <w:ind w:left="0" w:firstLine="709"/>
        <w:rPr>
          <w:sz w:val="28"/>
          <w:szCs w:val="28"/>
        </w:rPr>
      </w:pPr>
      <w:r w:rsidRPr="00DF117D">
        <w:rPr>
          <w:sz w:val="28"/>
          <w:szCs w:val="28"/>
        </w:rPr>
        <w:t>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rsidR="00AD069D" w:rsidRPr="00DF117D" w:rsidRDefault="00AD069D" w:rsidP="00522950">
      <w:pPr>
        <w:widowControl w:val="0"/>
        <w:spacing w:after="0" w:line="240" w:lineRule="auto"/>
        <w:ind w:left="0" w:firstLine="709"/>
        <w:rPr>
          <w:sz w:val="28"/>
          <w:szCs w:val="28"/>
        </w:rPr>
      </w:pPr>
      <w:r w:rsidRPr="00DF117D">
        <w:rPr>
          <w:sz w:val="28"/>
          <w:szCs w:val="28"/>
        </w:rPr>
        <w:t>Цель взаимодействия п</w:t>
      </w:r>
      <w:r>
        <w:rPr>
          <w:sz w:val="28"/>
          <w:szCs w:val="28"/>
        </w:rPr>
        <w:t>едагогического коллектива ДОО с семьями</w:t>
      </w:r>
      <w:r w:rsidRPr="00DF117D">
        <w:rPr>
          <w:sz w:val="28"/>
          <w:szCs w:val="28"/>
        </w:rPr>
        <w:t xml:space="preserve">, </w:t>
      </w:r>
      <w:r>
        <w:rPr>
          <w:sz w:val="28"/>
          <w:szCs w:val="28"/>
        </w:rPr>
        <w:t xml:space="preserve">воспитывающими детей с РАС  - </w:t>
      </w:r>
      <w:r w:rsidRPr="00DF117D">
        <w:rPr>
          <w:sz w:val="28"/>
          <w:szCs w:val="28"/>
        </w:rPr>
        <w:t>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 </w:t>
      </w:r>
    </w:p>
    <w:p w:rsidR="00AD069D" w:rsidRPr="00DF117D" w:rsidRDefault="00AD069D" w:rsidP="00D23898">
      <w:pPr>
        <w:pStyle w:val="a6"/>
        <w:widowControl w:val="0"/>
        <w:numPr>
          <w:ilvl w:val="0"/>
          <w:numId w:val="51"/>
        </w:numPr>
        <w:spacing w:after="0" w:line="240" w:lineRule="auto"/>
        <w:ind w:left="0" w:firstLine="709"/>
        <w:rPr>
          <w:sz w:val="28"/>
          <w:szCs w:val="28"/>
        </w:rPr>
      </w:pPr>
      <w:r w:rsidRPr="00DF117D">
        <w:rPr>
          <w:sz w:val="28"/>
          <w:szCs w:val="28"/>
        </w:rPr>
        <w:t>приоритет принадлежит интересам ребёнка с аутизмом; </w:t>
      </w:r>
    </w:p>
    <w:p w:rsidR="00AD069D" w:rsidRPr="00DF117D" w:rsidRDefault="00AD069D" w:rsidP="00D23898">
      <w:pPr>
        <w:pStyle w:val="a6"/>
        <w:widowControl w:val="0"/>
        <w:numPr>
          <w:ilvl w:val="0"/>
          <w:numId w:val="51"/>
        </w:numPr>
        <w:spacing w:after="0" w:line="240" w:lineRule="auto"/>
        <w:ind w:left="0" w:firstLine="709"/>
        <w:rPr>
          <w:sz w:val="28"/>
          <w:szCs w:val="28"/>
        </w:rPr>
      </w:pPr>
      <w:r w:rsidRPr="00DF117D">
        <w:rPr>
          <w:sz w:val="28"/>
          <w:szCs w:val="28"/>
        </w:rPr>
        <w:t>основные решения, касающиеся комплексного сопровождения, принимают родители; </w:t>
      </w:r>
    </w:p>
    <w:p w:rsidR="00AD069D" w:rsidRPr="00DF117D" w:rsidRDefault="00AD069D" w:rsidP="00D23898">
      <w:pPr>
        <w:pStyle w:val="a6"/>
        <w:widowControl w:val="0"/>
        <w:numPr>
          <w:ilvl w:val="0"/>
          <w:numId w:val="51"/>
        </w:numPr>
        <w:spacing w:after="0" w:line="240" w:lineRule="auto"/>
        <w:ind w:left="0" w:firstLine="709"/>
        <w:rPr>
          <w:sz w:val="28"/>
          <w:szCs w:val="28"/>
        </w:rPr>
      </w:pPr>
      <w:r w:rsidRPr="00DF117D">
        <w:rPr>
          <w:sz w:val="28"/>
          <w:szCs w:val="28"/>
        </w:rPr>
        <w:t xml:space="preserve">организация обеспечивает разработку и реализацию АООП, </w:t>
      </w:r>
      <w:r w:rsidRPr="00DF117D">
        <w:rPr>
          <w:sz w:val="28"/>
          <w:szCs w:val="28"/>
        </w:rPr>
        <w:lastRenderedPageBreak/>
        <w:t>релевантной особенностям ребёнка. </w:t>
      </w:r>
    </w:p>
    <w:p w:rsidR="00AD069D" w:rsidRPr="00DF117D" w:rsidRDefault="00AD069D" w:rsidP="00522950">
      <w:pPr>
        <w:widowControl w:val="0"/>
        <w:spacing w:after="0" w:line="240" w:lineRule="auto"/>
        <w:ind w:left="0" w:firstLine="709"/>
        <w:rPr>
          <w:sz w:val="28"/>
          <w:szCs w:val="28"/>
        </w:rPr>
      </w:pPr>
      <w:r w:rsidRPr="00DF117D">
        <w:rPr>
          <w:sz w:val="28"/>
          <w:szCs w:val="28"/>
        </w:rPr>
        <w:t xml:space="preserve">Главная задача во взаимодействии </w:t>
      </w:r>
      <w:r>
        <w:rPr>
          <w:sz w:val="28"/>
          <w:szCs w:val="28"/>
        </w:rPr>
        <w:t>ДО</w:t>
      </w:r>
      <w:r w:rsidRPr="00DF117D">
        <w:rPr>
          <w:sz w:val="28"/>
          <w:szCs w:val="28"/>
        </w:rPr>
        <w:t xml:space="preserve">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w:t>
      </w:r>
    </w:p>
    <w:p w:rsidR="00AD069D" w:rsidRPr="00DF117D" w:rsidRDefault="00AD069D" w:rsidP="00522950">
      <w:pPr>
        <w:widowControl w:val="0"/>
        <w:spacing w:after="0" w:line="240" w:lineRule="auto"/>
        <w:ind w:left="0" w:firstLine="709"/>
        <w:rPr>
          <w:sz w:val="28"/>
          <w:szCs w:val="28"/>
        </w:rPr>
      </w:pPr>
      <w:r w:rsidRPr="00DF117D">
        <w:rPr>
          <w:sz w:val="28"/>
          <w:szCs w:val="28"/>
        </w:rPr>
        <w:t>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AD069D" w:rsidRPr="00DF117D" w:rsidRDefault="00AD069D" w:rsidP="00522950">
      <w:pPr>
        <w:widowControl w:val="0"/>
        <w:spacing w:after="0" w:line="240" w:lineRule="auto"/>
        <w:ind w:left="0" w:firstLine="709"/>
        <w:rPr>
          <w:sz w:val="28"/>
          <w:szCs w:val="28"/>
        </w:rPr>
      </w:pPr>
      <w:r w:rsidRPr="00DF117D">
        <w:rPr>
          <w:sz w:val="28"/>
          <w:szCs w:val="28"/>
        </w:rPr>
        <w:t xml:space="preserve">Формами такой работы </w:t>
      </w:r>
      <w:r w:rsidR="00FE6367">
        <w:rPr>
          <w:sz w:val="28"/>
          <w:szCs w:val="28"/>
        </w:rPr>
        <w:t>являются</w:t>
      </w:r>
      <w:r w:rsidRPr="00DF117D">
        <w:rPr>
          <w:sz w:val="28"/>
          <w:szCs w:val="28"/>
        </w:rPr>
        <w:t xml:space="preserve"> индивидуальные беседы, групповые занятия и круглые столы, лекции, демонстрации занятий (лучше в форме видеоматериалов) с обсуждением и т.п.</w:t>
      </w:r>
    </w:p>
    <w:p w:rsidR="00AD069D" w:rsidRPr="00DF117D" w:rsidRDefault="00AD069D" w:rsidP="00522950">
      <w:pPr>
        <w:widowControl w:val="0"/>
        <w:spacing w:after="0" w:line="240" w:lineRule="auto"/>
        <w:ind w:left="0" w:firstLine="709"/>
        <w:rPr>
          <w:sz w:val="28"/>
          <w:szCs w:val="28"/>
        </w:rPr>
      </w:pPr>
      <w:r w:rsidRPr="00DF117D">
        <w:rPr>
          <w:sz w:val="28"/>
          <w:szCs w:val="28"/>
        </w:rPr>
        <w:t>Специалисты также должны представлять проблемы семьи, в которой есть ребёнок с аутизмом. К основным из этих проблем следует отнести психологические. Установление ребёнку диагноза «аутизм» является для родителей,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rsidR="00F3505C" w:rsidRDefault="00F3505C" w:rsidP="00522950">
      <w:pPr>
        <w:widowControl w:val="0"/>
        <w:spacing w:after="0" w:line="240" w:lineRule="auto"/>
        <w:ind w:left="0" w:firstLine="709"/>
        <w:rPr>
          <w:bCs/>
          <w:sz w:val="28"/>
          <w:szCs w:val="28"/>
        </w:rPr>
      </w:pPr>
    </w:p>
    <w:p w:rsidR="00F3505C" w:rsidRPr="00F3505C" w:rsidRDefault="00F3505C" w:rsidP="00522950">
      <w:pPr>
        <w:widowControl w:val="0"/>
        <w:spacing w:after="0" w:line="240" w:lineRule="auto"/>
        <w:ind w:left="0" w:firstLine="709"/>
        <w:rPr>
          <w:b/>
          <w:sz w:val="28"/>
          <w:szCs w:val="28"/>
        </w:rPr>
      </w:pPr>
      <w:r w:rsidRPr="00F3505C">
        <w:rPr>
          <w:b/>
          <w:sz w:val="28"/>
          <w:szCs w:val="28"/>
        </w:rPr>
        <w:t>2.1.4 Программа коррекционно-</w:t>
      </w:r>
      <w:r w:rsidR="003740C7">
        <w:rPr>
          <w:b/>
          <w:sz w:val="28"/>
          <w:szCs w:val="28"/>
        </w:rPr>
        <w:t>развивающей работы с детьми с РАС</w:t>
      </w:r>
      <w:r w:rsidRPr="00F3505C">
        <w:rPr>
          <w:b/>
          <w:sz w:val="28"/>
          <w:szCs w:val="28"/>
        </w:rPr>
        <w:t xml:space="preserve"> (содержание образовательной деятельности по профессиональной коррекции нарушений развития детей)</w:t>
      </w:r>
    </w:p>
    <w:p w:rsidR="00AB6CC6" w:rsidRDefault="00AB6CC6" w:rsidP="00522950">
      <w:pPr>
        <w:spacing w:after="0" w:line="240" w:lineRule="auto"/>
        <w:ind w:left="0" w:firstLine="709"/>
        <w:rPr>
          <w:sz w:val="28"/>
          <w:szCs w:val="28"/>
        </w:rPr>
      </w:pPr>
    </w:p>
    <w:p w:rsidR="00D52B8C" w:rsidRPr="00576328" w:rsidRDefault="00D52B8C" w:rsidP="00522950">
      <w:pPr>
        <w:widowControl w:val="0"/>
        <w:spacing w:after="0" w:line="240" w:lineRule="auto"/>
        <w:ind w:left="0" w:firstLine="709"/>
        <w:rPr>
          <w:b/>
          <w:bCs/>
          <w:sz w:val="28"/>
          <w:szCs w:val="28"/>
        </w:rPr>
      </w:pPr>
      <w:r w:rsidRPr="00576328">
        <w:rPr>
          <w:b/>
          <w:bCs/>
          <w:sz w:val="28"/>
          <w:szCs w:val="28"/>
        </w:rPr>
        <w:t>Начальный этап дошкольного образования детей</w:t>
      </w:r>
    </w:p>
    <w:p w:rsidR="00D52B8C" w:rsidRPr="00576328" w:rsidRDefault="00D52B8C" w:rsidP="00522950">
      <w:pPr>
        <w:widowControl w:val="0"/>
        <w:spacing w:after="0" w:line="240" w:lineRule="auto"/>
        <w:ind w:left="0" w:firstLine="709"/>
        <w:rPr>
          <w:sz w:val="28"/>
          <w:szCs w:val="28"/>
        </w:rPr>
      </w:pPr>
      <w:r w:rsidRPr="00576328">
        <w:rPr>
          <w:b/>
          <w:bCs/>
          <w:sz w:val="28"/>
          <w:szCs w:val="28"/>
        </w:rPr>
        <w:t xml:space="preserve"> с расстройствами аутистического спектра</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Социально-коммуникативное развитие.</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w:t>
      </w:r>
      <w:r w:rsidRPr="00576328">
        <w:rPr>
          <w:sz w:val="28"/>
          <w:szCs w:val="28"/>
        </w:rPr>
        <w:lastRenderedPageBreak/>
        <w:t>коммуникации, в первую очередь, необходима работа по следующим направлениям.</w:t>
      </w:r>
    </w:p>
    <w:p w:rsidR="00D52B8C" w:rsidRPr="00576328" w:rsidRDefault="00D52B8C" w:rsidP="00522950">
      <w:pPr>
        <w:widowControl w:val="0"/>
        <w:spacing w:after="0" w:line="240" w:lineRule="auto"/>
        <w:ind w:left="0" w:firstLine="709"/>
        <w:rPr>
          <w:sz w:val="28"/>
          <w:szCs w:val="28"/>
        </w:rPr>
      </w:pPr>
      <w:r w:rsidRPr="00576328">
        <w:rPr>
          <w:i/>
          <w:iCs/>
          <w:sz w:val="28"/>
          <w:szCs w:val="28"/>
        </w:rPr>
        <w:t>Установление взаимодействия с аутичным ребёнком</w:t>
      </w:r>
      <w:r w:rsidRPr="00576328">
        <w:rPr>
          <w:sz w:val="28"/>
          <w:szCs w:val="28"/>
        </w:rPr>
        <w:t xml:space="preserve"> -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квазимотивацию –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w:t>
      </w:r>
    </w:p>
    <w:p w:rsidR="00D52B8C" w:rsidRPr="00576328" w:rsidRDefault="00D52B8C" w:rsidP="00522950">
      <w:pPr>
        <w:widowControl w:val="0"/>
        <w:spacing w:after="0" w:line="240" w:lineRule="auto"/>
        <w:ind w:left="0" w:firstLine="709"/>
        <w:rPr>
          <w:sz w:val="28"/>
          <w:szCs w:val="28"/>
        </w:rPr>
      </w:pPr>
      <w:r w:rsidRPr="00576328">
        <w:rPr>
          <w:i/>
          <w:iCs/>
          <w:sz w:val="28"/>
          <w:szCs w:val="28"/>
        </w:rPr>
        <w:t>Установление эмоционального контакта</w:t>
      </w:r>
      <w:r w:rsidRPr="00576328">
        <w:rPr>
          <w:sz w:val="28"/>
          <w:szCs w:val="28"/>
        </w:rPr>
        <w:t xml:space="preserve"> 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 </w:t>
      </w:r>
    </w:p>
    <w:p w:rsidR="00D52B8C" w:rsidRPr="00576328" w:rsidRDefault="00D52B8C" w:rsidP="00522950">
      <w:pPr>
        <w:widowControl w:val="0"/>
        <w:spacing w:after="0" w:line="240" w:lineRule="auto"/>
        <w:ind w:left="0" w:firstLine="709"/>
        <w:rPr>
          <w:sz w:val="28"/>
          <w:szCs w:val="28"/>
        </w:rPr>
      </w:pPr>
      <w:r w:rsidRPr="00576328">
        <w:rPr>
          <w:i/>
          <w:iCs/>
          <w:sz w:val="28"/>
          <w:szCs w:val="28"/>
        </w:rPr>
        <w:t xml:space="preserve">Произвольное подражание </w:t>
      </w:r>
      <w:r w:rsidRPr="00576328">
        <w:rPr>
          <w:sz w:val="28"/>
          <w:szCs w:val="28"/>
        </w:rPr>
        <w:t>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АВА, так и развивающих подходов. </w:t>
      </w:r>
    </w:p>
    <w:p w:rsidR="00D52B8C" w:rsidRPr="00576328" w:rsidRDefault="00D52B8C" w:rsidP="00522950">
      <w:pPr>
        <w:widowControl w:val="0"/>
        <w:spacing w:after="0" w:line="240" w:lineRule="auto"/>
        <w:ind w:left="0" w:firstLine="709"/>
        <w:rPr>
          <w:sz w:val="28"/>
          <w:szCs w:val="28"/>
        </w:rPr>
      </w:pPr>
      <w:r w:rsidRPr="00576328">
        <w:rPr>
          <w:i/>
          <w:iCs/>
          <w:sz w:val="28"/>
          <w:szCs w:val="28"/>
        </w:rPr>
        <w:t xml:space="preserve">Коммуникация в сложной ситуации </w:t>
      </w:r>
      <w:r w:rsidRPr="00576328">
        <w:rPr>
          <w:sz w:val="28"/>
          <w:szCs w:val="28"/>
        </w:rPr>
        <w:t>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 </w:t>
      </w:r>
    </w:p>
    <w:p w:rsidR="00D52B8C" w:rsidRPr="00576328" w:rsidRDefault="00D52B8C" w:rsidP="00522950">
      <w:pPr>
        <w:widowControl w:val="0"/>
        <w:spacing w:after="0" w:line="240" w:lineRule="auto"/>
        <w:ind w:left="0" w:firstLine="709"/>
        <w:rPr>
          <w:sz w:val="28"/>
          <w:szCs w:val="28"/>
        </w:rPr>
      </w:pPr>
      <w:r w:rsidRPr="00576328">
        <w:rPr>
          <w:i/>
          <w:iCs/>
          <w:sz w:val="28"/>
          <w:szCs w:val="28"/>
        </w:rPr>
        <w:t>Умение выразить отношение к ситуации, согласие или несогласие</w:t>
      </w:r>
      <w:r w:rsidRPr="00576328">
        <w:rPr>
          <w:sz w:val="28"/>
          <w:szCs w:val="28"/>
        </w:rPr>
        <w:t xml:space="preserve"> социально приемлемым способом (вербально или невербально) позволяет избежать использования проблемного поведения в коммуникативных целях.</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Использование </w:t>
      </w:r>
      <w:r w:rsidRPr="00576328">
        <w:rPr>
          <w:i/>
          <w:iCs/>
          <w:sz w:val="28"/>
          <w:szCs w:val="28"/>
        </w:rPr>
        <w:t xml:space="preserve">конвенциональных форм общения </w:t>
      </w:r>
      <w:r w:rsidRPr="00576328">
        <w:rPr>
          <w:sz w:val="28"/>
          <w:szCs w:val="28"/>
        </w:rPr>
        <w:t>–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rsidR="00D52B8C" w:rsidRPr="00576328" w:rsidRDefault="00D52B8C" w:rsidP="00522950">
      <w:pPr>
        <w:widowControl w:val="0"/>
        <w:spacing w:after="0" w:line="240" w:lineRule="auto"/>
        <w:ind w:left="0" w:firstLine="709"/>
        <w:rPr>
          <w:sz w:val="28"/>
          <w:szCs w:val="28"/>
        </w:rPr>
      </w:pPr>
      <w:r w:rsidRPr="00576328">
        <w:rPr>
          <w:i/>
          <w:iCs/>
          <w:sz w:val="28"/>
          <w:szCs w:val="28"/>
        </w:rPr>
        <w:t xml:space="preserve">Умение инициировать контакт </w:t>
      </w:r>
      <w:r w:rsidRPr="00576328">
        <w:rPr>
          <w:sz w:val="28"/>
          <w:szCs w:val="28"/>
        </w:rP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w:t>
      </w:r>
      <w:r w:rsidRPr="00576328">
        <w:rPr>
          <w:sz w:val="28"/>
          <w:szCs w:val="28"/>
        </w:rPr>
        <w:lastRenderedPageBreak/>
        <w:t>пожалуйста…», «Можно у Вас спросить…» и т.п.), отработка стереотипа использования таких речевых штампов очень полезны. </w:t>
      </w:r>
    </w:p>
    <w:p w:rsidR="00D52B8C" w:rsidRPr="00576328" w:rsidRDefault="00D52B8C" w:rsidP="00522950">
      <w:pPr>
        <w:widowControl w:val="0"/>
        <w:spacing w:after="0" w:line="240" w:lineRule="auto"/>
        <w:ind w:left="0" w:firstLine="709"/>
        <w:rPr>
          <w:sz w:val="28"/>
          <w:szCs w:val="28"/>
        </w:rPr>
      </w:pPr>
      <w:r w:rsidRPr="00576328">
        <w:rPr>
          <w:i/>
          <w:iCs/>
          <w:sz w:val="28"/>
          <w:szCs w:val="28"/>
        </w:rPr>
        <w:t>Обучение общению в различных жизненных ситуациях</w:t>
      </w:r>
      <w:r w:rsidRPr="00576328">
        <w:rPr>
          <w:sz w:val="28"/>
          <w:szCs w:val="28"/>
        </w:rPr>
        <w:t xml:space="preserve">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и т.д.</w:t>
      </w:r>
    </w:p>
    <w:p w:rsidR="00D52B8C" w:rsidRPr="00576328" w:rsidRDefault="00D52B8C" w:rsidP="00522950">
      <w:pPr>
        <w:widowControl w:val="0"/>
        <w:spacing w:after="0" w:line="240" w:lineRule="auto"/>
        <w:ind w:left="0" w:firstLine="709"/>
        <w:rPr>
          <w:sz w:val="28"/>
          <w:szCs w:val="28"/>
        </w:rPr>
      </w:pPr>
      <w:r w:rsidRPr="00576328">
        <w:rPr>
          <w:i/>
          <w:iCs/>
          <w:sz w:val="28"/>
          <w:szCs w:val="28"/>
        </w:rPr>
        <w:t>Спонтанное общение</w:t>
      </w:r>
      <w:r w:rsidRPr="00576328">
        <w:rPr>
          <w:sz w:val="28"/>
          <w:szCs w:val="28"/>
        </w:rP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rsidR="00D52B8C" w:rsidRPr="00576328" w:rsidRDefault="00D52B8C" w:rsidP="00522950">
      <w:pPr>
        <w:widowControl w:val="0"/>
        <w:spacing w:after="0" w:line="240" w:lineRule="auto"/>
        <w:ind w:left="0" w:firstLine="709"/>
        <w:rPr>
          <w:sz w:val="28"/>
          <w:szCs w:val="28"/>
        </w:rPr>
      </w:pPr>
      <w:r w:rsidRPr="00576328">
        <w:rPr>
          <w:i/>
          <w:iCs/>
          <w:sz w:val="28"/>
          <w:szCs w:val="28"/>
        </w:rPr>
        <w:t>Использование альтернативной коммуникации</w:t>
      </w:r>
      <w:r w:rsidRPr="00576328">
        <w:rPr>
          <w:sz w:val="28"/>
          <w:szCs w:val="28"/>
        </w:rPr>
        <w:t xml:space="preserve"> рассматривается отдельно (см. ниже).</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Коррекция нарушений речевого развития</w:t>
      </w:r>
    </w:p>
    <w:p w:rsidR="00D52B8C" w:rsidRPr="00576328" w:rsidRDefault="00D52B8C" w:rsidP="00522950">
      <w:pPr>
        <w:widowControl w:val="0"/>
        <w:spacing w:after="0" w:line="240" w:lineRule="auto"/>
        <w:ind w:left="0" w:firstLine="709"/>
        <w:rPr>
          <w:sz w:val="28"/>
          <w:szCs w:val="28"/>
        </w:rPr>
      </w:pPr>
      <w:r w:rsidRPr="00576328">
        <w:rPr>
          <w:sz w:val="28"/>
          <w:szCs w:val="28"/>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 </w:t>
      </w:r>
    </w:p>
    <w:p w:rsidR="00D52B8C" w:rsidRPr="00576328" w:rsidRDefault="00D52B8C" w:rsidP="00522950">
      <w:pPr>
        <w:widowControl w:val="0"/>
        <w:spacing w:after="0" w:line="240" w:lineRule="auto"/>
        <w:ind w:left="0" w:firstLine="709"/>
        <w:rPr>
          <w:sz w:val="28"/>
          <w:szCs w:val="28"/>
        </w:rPr>
      </w:pPr>
      <w:r w:rsidRPr="00576328">
        <w:rPr>
          <w:i/>
          <w:iCs/>
          <w:sz w:val="28"/>
          <w:szCs w:val="28"/>
        </w:rPr>
        <w:t>1.Формирование импрессивной и экспрессивной речи, основ речевой коммуникации; владения речью как средством общения и культуры:</w:t>
      </w:r>
    </w:p>
    <w:p w:rsidR="00D52B8C" w:rsidRPr="00576328" w:rsidRDefault="00D52B8C" w:rsidP="00522950">
      <w:pPr>
        <w:widowControl w:val="0"/>
        <w:spacing w:after="0" w:line="240" w:lineRule="auto"/>
        <w:ind w:left="0" w:firstLine="709"/>
        <w:rPr>
          <w:sz w:val="28"/>
          <w:szCs w:val="28"/>
        </w:rPr>
      </w:pPr>
      <w:r w:rsidRPr="00576328">
        <w:rPr>
          <w:b/>
          <w:bCs/>
          <w:sz w:val="28"/>
          <w:szCs w:val="28"/>
        </w:rPr>
        <w:t>обучение пониманию речи</w:t>
      </w:r>
      <w:r w:rsidRPr="00576328">
        <w:rPr>
          <w:sz w:val="28"/>
          <w:szCs w:val="28"/>
        </w:rPr>
        <w:t>: </w:t>
      </w:r>
    </w:p>
    <w:p w:rsidR="00D52B8C" w:rsidRPr="00522950" w:rsidRDefault="00D52B8C" w:rsidP="00D23898">
      <w:pPr>
        <w:pStyle w:val="a6"/>
        <w:widowControl w:val="0"/>
        <w:numPr>
          <w:ilvl w:val="0"/>
          <w:numId w:val="88"/>
        </w:numPr>
        <w:spacing w:after="0" w:line="240" w:lineRule="auto"/>
        <w:ind w:left="0" w:firstLine="709"/>
        <w:rPr>
          <w:sz w:val="28"/>
          <w:szCs w:val="28"/>
        </w:rPr>
      </w:pPr>
      <w:r w:rsidRPr="00522950">
        <w:rPr>
          <w:sz w:val="28"/>
          <w:szCs w:val="28"/>
        </w:rPr>
        <w:t>обучение пониманию инструкций «Дай», «Покажи»; </w:t>
      </w:r>
    </w:p>
    <w:p w:rsidR="00D52B8C" w:rsidRPr="00522950" w:rsidRDefault="00D52B8C" w:rsidP="00D23898">
      <w:pPr>
        <w:pStyle w:val="a6"/>
        <w:widowControl w:val="0"/>
        <w:numPr>
          <w:ilvl w:val="0"/>
          <w:numId w:val="88"/>
        </w:numPr>
        <w:spacing w:after="0" w:line="240" w:lineRule="auto"/>
        <w:ind w:left="0" w:firstLine="709"/>
        <w:rPr>
          <w:sz w:val="28"/>
          <w:szCs w:val="28"/>
        </w:rPr>
      </w:pPr>
      <w:r w:rsidRPr="00522950">
        <w:rPr>
          <w:sz w:val="28"/>
          <w:szCs w:val="28"/>
        </w:rPr>
        <w:t>обучение пониманию инструкций в контексте ситуации: </w:t>
      </w:r>
    </w:p>
    <w:p w:rsidR="00D52B8C" w:rsidRPr="00522950" w:rsidRDefault="00D52B8C" w:rsidP="00D23898">
      <w:pPr>
        <w:pStyle w:val="a6"/>
        <w:widowControl w:val="0"/>
        <w:numPr>
          <w:ilvl w:val="0"/>
          <w:numId w:val="88"/>
        </w:numPr>
        <w:spacing w:after="0" w:line="240" w:lineRule="auto"/>
        <w:ind w:left="0" w:firstLine="709"/>
        <w:rPr>
          <w:sz w:val="28"/>
          <w:szCs w:val="28"/>
        </w:rPr>
      </w:pPr>
      <w:r w:rsidRPr="00522950">
        <w:rPr>
          <w:sz w:val="28"/>
          <w:szCs w:val="28"/>
        </w:rPr>
        <w:t>обучение пониманию действий по фотографиям (картинкам); </w:t>
      </w:r>
    </w:p>
    <w:p w:rsidR="00D52B8C" w:rsidRPr="00522950" w:rsidRDefault="00D52B8C" w:rsidP="00D23898">
      <w:pPr>
        <w:pStyle w:val="a6"/>
        <w:widowControl w:val="0"/>
        <w:numPr>
          <w:ilvl w:val="0"/>
          <w:numId w:val="88"/>
        </w:numPr>
        <w:spacing w:after="0" w:line="240" w:lineRule="auto"/>
        <w:ind w:left="0" w:firstLine="709"/>
        <w:rPr>
          <w:sz w:val="28"/>
          <w:szCs w:val="28"/>
        </w:rPr>
      </w:pPr>
      <w:r w:rsidRPr="00522950">
        <w:rPr>
          <w:sz w:val="28"/>
          <w:szCs w:val="28"/>
        </w:rPr>
        <w:t>обучение выполнению инструкций на выполнение простых движений;</w:t>
      </w:r>
    </w:p>
    <w:p w:rsidR="00D52B8C" w:rsidRPr="00522950" w:rsidRDefault="00D52B8C" w:rsidP="00D23898">
      <w:pPr>
        <w:pStyle w:val="a6"/>
        <w:widowControl w:val="0"/>
        <w:numPr>
          <w:ilvl w:val="0"/>
          <w:numId w:val="88"/>
        </w:numPr>
        <w:spacing w:after="0" w:line="240" w:lineRule="auto"/>
        <w:ind w:left="0" w:firstLine="709"/>
        <w:rPr>
          <w:sz w:val="28"/>
          <w:szCs w:val="28"/>
        </w:rPr>
      </w:pPr>
      <w:r w:rsidRPr="00522950">
        <w:rPr>
          <w:sz w:val="28"/>
          <w:szCs w:val="28"/>
        </w:rPr>
        <w:t>выполнение инструкций на выполнение действий с предметами;</w:t>
      </w:r>
    </w:p>
    <w:p w:rsidR="00D52B8C" w:rsidRPr="00576328" w:rsidRDefault="00D52B8C" w:rsidP="00522950">
      <w:pPr>
        <w:widowControl w:val="0"/>
        <w:spacing w:after="0" w:line="240" w:lineRule="auto"/>
        <w:ind w:left="0" w:firstLine="709"/>
        <w:rPr>
          <w:sz w:val="28"/>
          <w:szCs w:val="28"/>
        </w:rPr>
      </w:pPr>
      <w:r w:rsidRPr="00576328">
        <w:rPr>
          <w:b/>
          <w:bCs/>
          <w:sz w:val="28"/>
          <w:szCs w:val="28"/>
        </w:rPr>
        <w:t>обучение экспрессивной речи</w:t>
      </w:r>
      <w:r w:rsidRPr="00576328">
        <w:rPr>
          <w:sz w:val="28"/>
          <w:szCs w:val="28"/>
        </w:rPr>
        <w:t>: </w:t>
      </w:r>
    </w:p>
    <w:p w:rsidR="00D52B8C" w:rsidRPr="00522950" w:rsidRDefault="00D52B8C" w:rsidP="00D23898">
      <w:pPr>
        <w:pStyle w:val="a6"/>
        <w:widowControl w:val="0"/>
        <w:numPr>
          <w:ilvl w:val="0"/>
          <w:numId w:val="89"/>
        </w:numPr>
        <w:spacing w:after="0" w:line="240" w:lineRule="auto"/>
        <w:ind w:left="0" w:firstLine="709"/>
        <w:rPr>
          <w:sz w:val="28"/>
          <w:szCs w:val="28"/>
        </w:rPr>
      </w:pPr>
      <w:r w:rsidRPr="00522950">
        <w:rPr>
          <w:sz w:val="28"/>
          <w:szCs w:val="28"/>
        </w:rPr>
        <w:t>подражание звукам и артикуляционным движениям, повторение слогов и слов; </w:t>
      </w:r>
    </w:p>
    <w:p w:rsidR="00D52B8C" w:rsidRPr="00522950" w:rsidRDefault="00D52B8C" w:rsidP="00D23898">
      <w:pPr>
        <w:pStyle w:val="a6"/>
        <w:widowControl w:val="0"/>
        <w:numPr>
          <w:ilvl w:val="0"/>
          <w:numId w:val="89"/>
        </w:numPr>
        <w:spacing w:after="0" w:line="240" w:lineRule="auto"/>
        <w:ind w:left="0" w:firstLine="709"/>
        <w:rPr>
          <w:sz w:val="28"/>
          <w:szCs w:val="28"/>
        </w:rPr>
      </w:pPr>
      <w:r w:rsidRPr="00522950">
        <w:rPr>
          <w:sz w:val="28"/>
          <w:szCs w:val="28"/>
        </w:rPr>
        <w:t>называние предметов;  </w:t>
      </w:r>
    </w:p>
    <w:p w:rsidR="00D52B8C" w:rsidRPr="00522950" w:rsidRDefault="00D52B8C" w:rsidP="00D23898">
      <w:pPr>
        <w:pStyle w:val="a6"/>
        <w:widowControl w:val="0"/>
        <w:numPr>
          <w:ilvl w:val="0"/>
          <w:numId w:val="89"/>
        </w:numPr>
        <w:spacing w:after="0" w:line="240" w:lineRule="auto"/>
        <w:ind w:left="0" w:firstLine="709"/>
        <w:rPr>
          <w:sz w:val="28"/>
          <w:szCs w:val="28"/>
        </w:rPr>
      </w:pPr>
      <w:r w:rsidRPr="00522950">
        <w:rPr>
          <w:sz w:val="28"/>
          <w:szCs w:val="28"/>
        </w:rPr>
        <w:t>обучение выражать свои желания при помощи звуков и слов (возможно, что сначала – как переходный этап - невербально); </w:t>
      </w:r>
    </w:p>
    <w:p w:rsidR="00D52B8C" w:rsidRPr="00522950" w:rsidRDefault="00D52B8C" w:rsidP="00D23898">
      <w:pPr>
        <w:pStyle w:val="a6"/>
        <w:widowControl w:val="0"/>
        <w:numPr>
          <w:ilvl w:val="0"/>
          <w:numId w:val="89"/>
        </w:numPr>
        <w:spacing w:after="0" w:line="240" w:lineRule="auto"/>
        <w:ind w:left="0" w:firstLine="709"/>
        <w:rPr>
          <w:sz w:val="28"/>
          <w:szCs w:val="28"/>
        </w:rPr>
      </w:pPr>
      <w:r w:rsidRPr="00522950">
        <w:rPr>
          <w:sz w:val="28"/>
          <w:szCs w:val="28"/>
        </w:rPr>
        <w:lastRenderedPageBreak/>
        <w:t>обучение выражать согласие и несогласие; </w:t>
      </w:r>
    </w:p>
    <w:p w:rsidR="00D52B8C" w:rsidRPr="00522950" w:rsidRDefault="00D52B8C" w:rsidP="00D23898">
      <w:pPr>
        <w:pStyle w:val="a6"/>
        <w:widowControl w:val="0"/>
        <w:numPr>
          <w:ilvl w:val="0"/>
          <w:numId w:val="89"/>
        </w:numPr>
        <w:spacing w:after="0" w:line="240" w:lineRule="auto"/>
        <w:ind w:left="0" w:firstLine="709"/>
        <w:rPr>
          <w:sz w:val="28"/>
          <w:szCs w:val="28"/>
        </w:rPr>
      </w:pPr>
      <w:r w:rsidRPr="00522950">
        <w:rPr>
          <w:sz w:val="28"/>
          <w:szCs w:val="28"/>
        </w:rPr>
        <w:t>обучение словам, выражающим просьбу; </w:t>
      </w:r>
    </w:p>
    <w:p w:rsidR="00D52B8C" w:rsidRPr="00576328" w:rsidRDefault="00D52B8C" w:rsidP="00522950">
      <w:pPr>
        <w:widowControl w:val="0"/>
        <w:spacing w:after="0" w:line="240" w:lineRule="auto"/>
        <w:ind w:left="0" w:firstLine="709"/>
        <w:rPr>
          <w:sz w:val="28"/>
          <w:szCs w:val="28"/>
        </w:rPr>
      </w:pPr>
      <w:r w:rsidRPr="00576328">
        <w:rPr>
          <w:b/>
          <w:bCs/>
          <w:sz w:val="28"/>
          <w:szCs w:val="28"/>
        </w:rPr>
        <w:t>дальнейшее развитие речи:</w:t>
      </w:r>
      <w:r w:rsidRPr="00576328">
        <w:rPr>
          <w:sz w:val="28"/>
          <w:szCs w:val="28"/>
        </w:rPr>
        <w:t> </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обучение называть действия, назначение предметов; </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умение отвечать на вопросы «Для чего это нужно?», «Что этим делают?», «Зачем это нужно?», «Чем ты (например, причёсываешься)?»; </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умение отвечать на вопросы о себе; </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обучение пониманию признаков предметов (цвета, формы и др.);</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умение отвечать на вопросы «Где?» и другие, связанные с пространственным восприятием, и выполнять соответствие инструкции;</w:t>
      </w:r>
    </w:p>
    <w:p w:rsidR="00D52B8C" w:rsidRPr="00522950" w:rsidRDefault="00D52B8C" w:rsidP="00D23898">
      <w:pPr>
        <w:pStyle w:val="a6"/>
        <w:widowControl w:val="0"/>
        <w:numPr>
          <w:ilvl w:val="0"/>
          <w:numId w:val="86"/>
        </w:numPr>
        <w:spacing w:after="0" w:line="240" w:lineRule="auto"/>
        <w:ind w:left="0" w:firstLine="709"/>
        <w:rPr>
          <w:sz w:val="28"/>
          <w:szCs w:val="28"/>
        </w:rPr>
      </w:pPr>
      <w:r w:rsidRPr="00522950">
        <w:rPr>
          <w:sz w:val="28"/>
          <w:szCs w:val="28"/>
        </w:rPr>
        <w:t>увеличение числа спонтанных высказываний;  </w:t>
      </w:r>
    </w:p>
    <w:p w:rsidR="00D52B8C" w:rsidRPr="00576328" w:rsidRDefault="00D52B8C" w:rsidP="00522950">
      <w:pPr>
        <w:widowControl w:val="0"/>
        <w:spacing w:after="0" w:line="240" w:lineRule="auto"/>
        <w:ind w:left="0" w:firstLine="709"/>
        <w:rPr>
          <w:sz w:val="28"/>
          <w:szCs w:val="28"/>
        </w:rPr>
      </w:pPr>
      <w:r w:rsidRPr="00576328">
        <w:rPr>
          <w:i/>
          <w:iCs/>
          <w:sz w:val="28"/>
          <w:szCs w:val="28"/>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D52B8C" w:rsidRPr="00522950" w:rsidRDefault="00D52B8C" w:rsidP="00D23898">
      <w:pPr>
        <w:pStyle w:val="a6"/>
        <w:widowControl w:val="0"/>
        <w:numPr>
          <w:ilvl w:val="0"/>
          <w:numId w:val="87"/>
        </w:numPr>
        <w:spacing w:after="0" w:line="240" w:lineRule="auto"/>
        <w:ind w:left="0" w:firstLine="709"/>
        <w:rPr>
          <w:sz w:val="28"/>
          <w:szCs w:val="28"/>
        </w:rPr>
      </w:pPr>
      <w:r w:rsidRPr="00522950">
        <w:rPr>
          <w:sz w:val="28"/>
          <w:szCs w:val="28"/>
        </w:rPr>
        <w:t>формирование основ коммуникативной функции речи (при предварительно сформированной потребности в коммуникации); </w:t>
      </w:r>
    </w:p>
    <w:p w:rsidR="00D52B8C" w:rsidRPr="00522950" w:rsidRDefault="00D52B8C" w:rsidP="00D23898">
      <w:pPr>
        <w:pStyle w:val="a6"/>
        <w:widowControl w:val="0"/>
        <w:numPr>
          <w:ilvl w:val="0"/>
          <w:numId w:val="87"/>
        </w:numPr>
        <w:spacing w:after="0" w:line="240" w:lineRule="auto"/>
        <w:ind w:left="0" w:firstLine="709"/>
        <w:rPr>
          <w:sz w:val="28"/>
          <w:szCs w:val="28"/>
        </w:rPr>
      </w:pPr>
      <w:r w:rsidRPr="00522950">
        <w:rPr>
          <w:sz w:val="28"/>
          <w:szCs w:val="28"/>
        </w:rPr>
        <w:t>конвенциональные формы общения*; </w:t>
      </w:r>
    </w:p>
    <w:p w:rsidR="00D52B8C" w:rsidRPr="00522950" w:rsidRDefault="00D52B8C" w:rsidP="00D23898">
      <w:pPr>
        <w:pStyle w:val="a6"/>
        <w:widowControl w:val="0"/>
        <w:numPr>
          <w:ilvl w:val="0"/>
          <w:numId w:val="87"/>
        </w:numPr>
        <w:spacing w:after="0" w:line="240" w:lineRule="auto"/>
        <w:ind w:left="0" w:firstLine="709"/>
        <w:rPr>
          <w:sz w:val="28"/>
          <w:szCs w:val="28"/>
        </w:rPr>
      </w:pPr>
      <w:r w:rsidRPr="00522950">
        <w:rPr>
          <w:sz w:val="28"/>
          <w:szCs w:val="28"/>
        </w:rPr>
        <w:t>навыки коммуникации в сложной ситуации (например, если ребёнок остался без сопровождения); </w:t>
      </w:r>
    </w:p>
    <w:p w:rsidR="00D52B8C" w:rsidRPr="00522950" w:rsidRDefault="00D52B8C" w:rsidP="00D23898">
      <w:pPr>
        <w:pStyle w:val="a6"/>
        <w:widowControl w:val="0"/>
        <w:numPr>
          <w:ilvl w:val="0"/>
          <w:numId w:val="87"/>
        </w:numPr>
        <w:spacing w:after="0" w:line="240" w:lineRule="auto"/>
        <w:ind w:left="0" w:firstLine="709"/>
        <w:rPr>
          <w:sz w:val="28"/>
          <w:szCs w:val="28"/>
        </w:rPr>
      </w:pPr>
      <w:r w:rsidRPr="00522950">
        <w:rPr>
          <w:sz w:val="28"/>
          <w:szCs w:val="28"/>
        </w:rPr>
        <w:t>навыки речевого общения в различных жизненных ситуациях; </w:t>
      </w:r>
    </w:p>
    <w:p w:rsidR="00D52B8C" w:rsidRPr="00522950" w:rsidRDefault="00D52B8C" w:rsidP="00D23898">
      <w:pPr>
        <w:pStyle w:val="a6"/>
        <w:widowControl w:val="0"/>
        <w:numPr>
          <w:ilvl w:val="0"/>
          <w:numId w:val="87"/>
        </w:numPr>
        <w:spacing w:after="0" w:line="240" w:lineRule="auto"/>
        <w:ind w:left="0" w:firstLine="709"/>
        <w:rPr>
          <w:sz w:val="28"/>
          <w:szCs w:val="28"/>
        </w:rPr>
      </w:pPr>
      <w:r w:rsidRPr="00522950">
        <w:rPr>
          <w:sz w:val="28"/>
          <w:szCs w:val="28"/>
        </w:rPr>
        <w:t>развитие навыков диалога, речевого реципрокного взаимодействия</w:t>
      </w:r>
    </w:p>
    <w:p w:rsidR="00D52B8C" w:rsidRPr="00576328" w:rsidRDefault="00D52B8C" w:rsidP="00522950">
      <w:pPr>
        <w:widowControl w:val="0"/>
        <w:spacing w:after="0" w:line="240" w:lineRule="auto"/>
        <w:ind w:left="0" w:firstLine="709"/>
        <w:rPr>
          <w:sz w:val="28"/>
          <w:szCs w:val="28"/>
        </w:rPr>
      </w:pPr>
      <w:r w:rsidRPr="00576328">
        <w:rPr>
          <w:i/>
          <w:iCs/>
          <w:sz w:val="28"/>
          <w:szCs w:val="28"/>
        </w:rPr>
        <w:t xml:space="preserve">3. </w:t>
      </w:r>
      <w:r w:rsidRPr="00576328">
        <w:rPr>
          <w:sz w:val="28"/>
          <w:szCs w:val="28"/>
        </w:rPr>
        <w:t> </w:t>
      </w:r>
      <w:r w:rsidRPr="00576328">
        <w:rPr>
          <w:i/>
          <w:iCs/>
          <w:sz w:val="28"/>
          <w:szCs w:val="28"/>
        </w:rPr>
        <w:t>Развитие речевого творчества</w:t>
      </w:r>
      <w:r w:rsidRPr="00576328">
        <w:rPr>
          <w:b/>
          <w:bCs/>
          <w:i/>
          <w:iCs/>
          <w:sz w:val="28"/>
          <w:szCs w:val="28"/>
        </w:rPr>
        <w:t>:</w:t>
      </w:r>
    </w:p>
    <w:p w:rsidR="00D52B8C" w:rsidRPr="00522950" w:rsidRDefault="00D52B8C" w:rsidP="00D23898">
      <w:pPr>
        <w:pStyle w:val="a6"/>
        <w:widowControl w:val="0"/>
        <w:numPr>
          <w:ilvl w:val="0"/>
          <w:numId w:val="90"/>
        </w:numPr>
        <w:spacing w:after="0" w:line="240" w:lineRule="auto"/>
        <w:ind w:left="0" w:firstLine="709"/>
        <w:rPr>
          <w:sz w:val="28"/>
          <w:szCs w:val="28"/>
        </w:rPr>
      </w:pPr>
      <w:r w:rsidRPr="00522950">
        <w:rPr>
          <w:sz w:val="28"/>
          <w:szCs w:val="28"/>
        </w:rPr>
        <w:t>преодоление искажённых форм речевого творчества (стереотипные игры со словом, неологизмы);</w:t>
      </w:r>
    </w:p>
    <w:p w:rsidR="00D52B8C" w:rsidRPr="00522950" w:rsidRDefault="00D52B8C" w:rsidP="00D23898">
      <w:pPr>
        <w:pStyle w:val="a6"/>
        <w:widowControl w:val="0"/>
        <w:numPr>
          <w:ilvl w:val="0"/>
          <w:numId w:val="90"/>
        </w:numPr>
        <w:spacing w:after="0" w:line="240" w:lineRule="auto"/>
        <w:ind w:left="0" w:firstLine="709"/>
        <w:rPr>
          <w:sz w:val="28"/>
          <w:szCs w:val="28"/>
        </w:rPr>
      </w:pPr>
      <w:r w:rsidRPr="00522950">
        <w:rPr>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Развитие навыков альтернативной коммуникации</w:t>
      </w:r>
    </w:p>
    <w:p w:rsidR="00D52B8C" w:rsidRPr="00576328" w:rsidRDefault="00D52B8C" w:rsidP="00522950">
      <w:pPr>
        <w:widowControl w:val="0"/>
        <w:spacing w:after="0" w:line="240" w:lineRule="auto"/>
        <w:ind w:left="0" w:firstLine="709"/>
        <w:rPr>
          <w:sz w:val="28"/>
          <w:szCs w:val="28"/>
        </w:rPr>
      </w:pPr>
      <w:r w:rsidRPr="00576328">
        <w:rPr>
          <w:sz w:val="28"/>
          <w:szCs w:val="28"/>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 далее </w:t>
      </w:r>
      <w:r w:rsidRPr="00576328">
        <w:rPr>
          <w:sz w:val="28"/>
          <w:szCs w:val="28"/>
        </w:rPr>
        <w:lastRenderedPageBreak/>
        <w:t>может быть использована одна из знаковых систем – PECS (коммуникативная система через об</w:t>
      </w:r>
      <w:r w:rsidR="00403836">
        <w:rPr>
          <w:sz w:val="28"/>
          <w:szCs w:val="28"/>
        </w:rPr>
        <w:t>мен картинками)</w:t>
      </w:r>
      <w:r w:rsidRPr="00576328">
        <w:rPr>
          <w:sz w:val="28"/>
          <w:szCs w:val="28"/>
        </w:rPr>
        <w:t>.</w:t>
      </w:r>
    </w:p>
    <w:p w:rsidR="00D52B8C" w:rsidRPr="00576328" w:rsidRDefault="00D52B8C" w:rsidP="00522950">
      <w:pPr>
        <w:widowControl w:val="0"/>
        <w:spacing w:after="0" w:line="240" w:lineRule="auto"/>
        <w:ind w:left="0" w:firstLine="709"/>
        <w:rPr>
          <w:sz w:val="28"/>
          <w:szCs w:val="28"/>
        </w:rPr>
      </w:pPr>
      <w:r w:rsidRPr="00576328">
        <w:rPr>
          <w:sz w:val="28"/>
          <w:szCs w:val="28"/>
        </w:rPr>
        <w:t>Следует принимать во внимание, что альтернативные формы коммуникации не являются эквивалентом естественного языка, и высшие формы мышления существуют только в вербальной форме. Поэтому отсутствие устной речи следует стремиться компенсировать другими вариантами экспрессивной вербальной речи, например, можно использовать карточки со словами (как запускающий момент), дактилирование, набор текста на планшете или другом сходном средстве, письменную речь. </w:t>
      </w:r>
    </w:p>
    <w:p w:rsidR="00D52B8C" w:rsidRPr="00576328" w:rsidRDefault="00D52B8C" w:rsidP="00522950">
      <w:pPr>
        <w:widowControl w:val="0"/>
        <w:spacing w:after="0" w:line="240" w:lineRule="auto"/>
        <w:ind w:left="0" w:firstLine="709"/>
        <w:rPr>
          <w:sz w:val="28"/>
          <w:szCs w:val="28"/>
        </w:rPr>
      </w:pPr>
      <w:r w:rsidRPr="00576328">
        <w:rPr>
          <w:sz w:val="28"/>
          <w:szCs w:val="28"/>
        </w:rPr>
        <w:t>Так или иначе, но очень важный вопрос использования альтернативной коммуникации требует дальнейшего изучения.</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Коррекция проблем поведения</w:t>
      </w:r>
    </w:p>
    <w:p w:rsidR="00D52B8C" w:rsidRPr="00576328" w:rsidRDefault="00D52B8C" w:rsidP="00522950">
      <w:pPr>
        <w:widowControl w:val="0"/>
        <w:spacing w:after="0" w:line="240" w:lineRule="auto"/>
        <w:ind w:left="0" w:firstLine="709"/>
        <w:rPr>
          <w:sz w:val="28"/>
          <w:szCs w:val="28"/>
        </w:rPr>
      </w:pPr>
      <w:r w:rsidRPr="00576328">
        <w:rPr>
          <w:i/>
          <w:iCs/>
          <w:sz w:val="28"/>
          <w:szCs w:val="28"/>
        </w:rPr>
        <w:t>Проблемное поведение</w:t>
      </w:r>
      <w:r w:rsidRPr="00576328">
        <w:rPr>
          <w:sz w:val="28"/>
          <w:szCs w:val="28"/>
        </w:rPr>
        <w:t xml:space="preserve">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p>
    <w:p w:rsidR="00D52B8C" w:rsidRPr="00576328" w:rsidRDefault="00D52B8C" w:rsidP="00522950">
      <w:pPr>
        <w:widowControl w:val="0"/>
        <w:spacing w:after="0" w:line="240" w:lineRule="auto"/>
        <w:ind w:left="0" w:firstLine="709"/>
        <w:rPr>
          <w:sz w:val="28"/>
          <w:szCs w:val="28"/>
        </w:rPr>
      </w:pPr>
      <w:r w:rsidRPr="00576328">
        <w:rPr>
          <w:sz w:val="28"/>
          <w:szCs w:val="28"/>
        </w:rPr>
        <w:t>Проблемы поведения могут корректироваться с 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w:t>
      </w:r>
    </w:p>
    <w:p w:rsidR="00D52B8C" w:rsidRPr="00576328" w:rsidRDefault="00D52B8C" w:rsidP="00D23898">
      <w:pPr>
        <w:widowControl w:val="0"/>
        <w:numPr>
          <w:ilvl w:val="0"/>
          <w:numId w:val="52"/>
        </w:numPr>
        <w:spacing w:after="0" w:line="240" w:lineRule="auto"/>
        <w:ind w:left="0" w:firstLine="709"/>
        <w:textAlignment w:val="baseline"/>
        <w:rPr>
          <w:sz w:val="28"/>
          <w:szCs w:val="28"/>
        </w:rPr>
      </w:pPr>
      <w:r w:rsidRPr="00576328">
        <w:rPr>
          <w:sz w:val="28"/>
          <w:szCs w:val="28"/>
        </w:rPr>
        <w:t>Определение проблемного поведения в терминах поведенческой терапии;</w:t>
      </w:r>
    </w:p>
    <w:p w:rsidR="00D52B8C" w:rsidRPr="00576328" w:rsidRDefault="00D52B8C" w:rsidP="00D23898">
      <w:pPr>
        <w:widowControl w:val="0"/>
        <w:numPr>
          <w:ilvl w:val="0"/>
          <w:numId w:val="52"/>
        </w:numPr>
        <w:spacing w:after="0" w:line="240" w:lineRule="auto"/>
        <w:ind w:left="0" w:firstLine="709"/>
        <w:textAlignment w:val="baseline"/>
        <w:rPr>
          <w:sz w:val="28"/>
          <w:szCs w:val="28"/>
        </w:rPr>
      </w:pPr>
      <w:r w:rsidRPr="00576328">
        <w:rPr>
          <w:sz w:val="28"/>
          <w:szCs w:val="28"/>
        </w:rPr>
        <w:t>Фиксация проблемного поведения: установление эмпирической связи данного поведения с предшествующими и последующими событиями;</w:t>
      </w:r>
    </w:p>
    <w:p w:rsidR="00D52B8C" w:rsidRPr="00576328" w:rsidRDefault="00D52B8C" w:rsidP="00D23898">
      <w:pPr>
        <w:widowControl w:val="0"/>
        <w:numPr>
          <w:ilvl w:val="0"/>
          <w:numId w:val="52"/>
        </w:numPr>
        <w:spacing w:after="0" w:line="240" w:lineRule="auto"/>
        <w:ind w:left="0" w:firstLine="709"/>
        <w:textAlignment w:val="baseline"/>
        <w:rPr>
          <w:sz w:val="28"/>
          <w:szCs w:val="28"/>
        </w:rPr>
      </w:pPr>
      <w:r w:rsidRPr="00576328">
        <w:rPr>
          <w:sz w:val="28"/>
          <w:szCs w:val="28"/>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D52B8C" w:rsidRPr="00576328" w:rsidRDefault="00D52B8C" w:rsidP="00D23898">
      <w:pPr>
        <w:widowControl w:val="0"/>
        <w:numPr>
          <w:ilvl w:val="0"/>
          <w:numId w:val="52"/>
        </w:numPr>
        <w:spacing w:after="0" w:line="240" w:lineRule="auto"/>
        <w:ind w:left="0" w:firstLine="709"/>
        <w:textAlignment w:val="baseline"/>
        <w:rPr>
          <w:sz w:val="28"/>
          <w:szCs w:val="28"/>
        </w:rPr>
      </w:pPr>
      <w:r w:rsidRPr="00576328">
        <w:rPr>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D52B8C" w:rsidRPr="00576328" w:rsidRDefault="00D52B8C" w:rsidP="00D23898">
      <w:pPr>
        <w:widowControl w:val="0"/>
        <w:numPr>
          <w:ilvl w:val="0"/>
          <w:numId w:val="52"/>
        </w:numPr>
        <w:spacing w:after="0" w:line="240" w:lineRule="auto"/>
        <w:ind w:left="0" w:firstLine="709"/>
        <w:textAlignment w:val="baseline"/>
        <w:rPr>
          <w:sz w:val="28"/>
          <w:szCs w:val="28"/>
        </w:rPr>
      </w:pPr>
      <w:r w:rsidRPr="00576328">
        <w:rPr>
          <w:sz w:val="28"/>
          <w:szCs w:val="28"/>
        </w:rPr>
        <w:t>Коррекция проблем поведения. Конкретные решения подбираются индивидуально, чаще всего используются:</w:t>
      </w:r>
    </w:p>
    <w:p w:rsidR="00D52B8C" w:rsidRPr="00576328" w:rsidRDefault="00D52B8C" w:rsidP="00522950">
      <w:pPr>
        <w:widowControl w:val="0"/>
        <w:spacing w:after="0" w:line="240" w:lineRule="auto"/>
        <w:ind w:left="0" w:firstLine="709"/>
        <w:rPr>
          <w:sz w:val="28"/>
          <w:szCs w:val="28"/>
        </w:rPr>
      </w:pPr>
      <w:r w:rsidRPr="00576328">
        <w:rPr>
          <w:sz w:val="28"/>
          <w:szCs w:val="28"/>
        </w:rPr>
        <w:t>- подкрепление поведения несовместимого с проблемным или отсутствия проблемного поведения;</w:t>
      </w:r>
    </w:p>
    <w:p w:rsidR="00D52B8C" w:rsidRPr="00576328" w:rsidRDefault="00D52B8C" w:rsidP="00522950">
      <w:pPr>
        <w:widowControl w:val="0"/>
        <w:spacing w:after="0" w:line="240" w:lineRule="auto"/>
        <w:ind w:left="0" w:firstLine="709"/>
        <w:rPr>
          <w:sz w:val="28"/>
          <w:szCs w:val="28"/>
        </w:rPr>
      </w:pPr>
      <w:r w:rsidRPr="00576328">
        <w:rPr>
          <w:sz w:val="28"/>
          <w:szCs w:val="28"/>
        </w:rPr>
        <w:t>- лишение подкрепления;</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w:t>
      </w:r>
      <w:r w:rsidRPr="00576328">
        <w:rPr>
          <w:sz w:val="28"/>
          <w:szCs w:val="28"/>
        </w:rPr>
        <w:lastRenderedPageBreak/>
        <w:t>ситуации;</w:t>
      </w:r>
    </w:p>
    <w:p w:rsidR="00D52B8C" w:rsidRPr="00576328" w:rsidRDefault="00D52B8C" w:rsidP="00522950">
      <w:pPr>
        <w:widowControl w:val="0"/>
        <w:spacing w:after="0" w:line="240" w:lineRule="auto"/>
        <w:ind w:left="0" w:firstLine="709"/>
        <w:rPr>
          <w:sz w:val="28"/>
          <w:szCs w:val="28"/>
        </w:rPr>
      </w:pPr>
      <w:r w:rsidRPr="00576328">
        <w:rPr>
          <w:sz w:val="28"/>
          <w:szCs w:val="28"/>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  </w:t>
      </w:r>
    </w:p>
    <w:p w:rsidR="00D52B8C" w:rsidRPr="00576328" w:rsidRDefault="00D52B8C" w:rsidP="00522950">
      <w:pPr>
        <w:widowControl w:val="0"/>
        <w:spacing w:after="0" w:line="240" w:lineRule="auto"/>
        <w:ind w:left="0" w:firstLine="709"/>
        <w:rPr>
          <w:sz w:val="28"/>
          <w:szCs w:val="28"/>
        </w:rPr>
      </w:pPr>
      <w:r w:rsidRPr="00576328">
        <w:rPr>
          <w:sz w:val="28"/>
          <w:szCs w:val="28"/>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и др., но как специальное направление сопровождения проблема выделена недостаточно чётко. </w:t>
      </w:r>
    </w:p>
    <w:p w:rsidR="00D52B8C" w:rsidRPr="00576328" w:rsidRDefault="00D52B8C" w:rsidP="00522950">
      <w:pPr>
        <w:widowControl w:val="0"/>
        <w:spacing w:after="0" w:line="240" w:lineRule="auto"/>
        <w:ind w:left="0" w:firstLine="709"/>
        <w:rPr>
          <w:sz w:val="28"/>
          <w:szCs w:val="28"/>
        </w:rPr>
      </w:pPr>
      <w:r w:rsidRPr="00576328">
        <w:rPr>
          <w:sz w:val="28"/>
          <w:szCs w:val="28"/>
        </w:rPr>
        <w:t>Необходимо учесть, что в части случаев причины проблемного поведения могут быть эндогенными, что требует медикаментозного лечения. </w:t>
      </w:r>
    </w:p>
    <w:p w:rsidR="00D52B8C" w:rsidRPr="00576328" w:rsidRDefault="00D52B8C" w:rsidP="00522950">
      <w:pPr>
        <w:widowControl w:val="0"/>
        <w:spacing w:after="0" w:line="240" w:lineRule="auto"/>
        <w:ind w:left="0" w:firstLine="709"/>
        <w:rPr>
          <w:sz w:val="28"/>
          <w:szCs w:val="28"/>
        </w:rPr>
      </w:pPr>
      <w:r w:rsidRPr="00576328">
        <w:rPr>
          <w:i/>
          <w:iCs/>
          <w:sz w:val="28"/>
          <w:szCs w:val="28"/>
        </w:rPr>
        <w:t>Стереотипии</w:t>
      </w:r>
      <w:r w:rsidRPr="00576328">
        <w:rPr>
          <w:sz w:val="28"/>
          <w:szCs w:val="28"/>
        </w:rPr>
        <w:t xml:space="preserve">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D52B8C" w:rsidRPr="00576328" w:rsidRDefault="00D52B8C" w:rsidP="00522950">
      <w:pPr>
        <w:widowControl w:val="0"/>
        <w:spacing w:after="0" w:line="240" w:lineRule="auto"/>
        <w:ind w:left="0" w:firstLine="709"/>
        <w:rPr>
          <w:sz w:val="28"/>
          <w:szCs w:val="28"/>
        </w:rPr>
      </w:pPr>
      <w:r w:rsidRPr="00576328">
        <w:rPr>
          <w:sz w:val="28"/>
          <w:szCs w:val="28"/>
        </w:rPr>
        <w:t>Вопросом коррекции стереотипий специально занимается только АВА. </w:t>
      </w:r>
    </w:p>
    <w:p w:rsidR="00D52B8C" w:rsidRPr="00576328" w:rsidRDefault="00D52B8C" w:rsidP="00522950">
      <w:pPr>
        <w:widowControl w:val="0"/>
        <w:spacing w:after="0" w:line="240" w:lineRule="auto"/>
        <w:ind w:left="0" w:firstLine="709"/>
        <w:rPr>
          <w:sz w:val="28"/>
          <w:szCs w:val="28"/>
        </w:rPr>
      </w:pPr>
      <w:r w:rsidRPr="00576328">
        <w:rPr>
          <w:sz w:val="28"/>
          <w:szCs w:val="28"/>
        </w:rPr>
        <w:t>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w:t>
      </w:r>
    </w:p>
    <w:p w:rsidR="00D52B8C" w:rsidRPr="00576328" w:rsidRDefault="00D52B8C" w:rsidP="00522950">
      <w:pPr>
        <w:widowControl w:val="0"/>
        <w:spacing w:after="0" w:line="240" w:lineRule="auto"/>
        <w:ind w:left="0" w:firstLine="709"/>
        <w:rPr>
          <w:sz w:val="28"/>
          <w:szCs w:val="28"/>
        </w:rPr>
      </w:pPr>
      <w:r w:rsidRPr="00576328">
        <w:rPr>
          <w:sz w:val="28"/>
          <w:szCs w:val="28"/>
        </w:rPr>
        <w:t>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w:t>
      </w:r>
    </w:p>
    <w:p w:rsidR="00D52B8C" w:rsidRPr="00576328" w:rsidRDefault="00D52B8C" w:rsidP="00D23898">
      <w:pPr>
        <w:widowControl w:val="0"/>
        <w:numPr>
          <w:ilvl w:val="0"/>
          <w:numId w:val="53"/>
        </w:numPr>
        <w:spacing w:after="0" w:line="240" w:lineRule="auto"/>
        <w:ind w:left="0" w:firstLine="709"/>
        <w:textAlignment w:val="baseline"/>
        <w:rPr>
          <w:sz w:val="28"/>
          <w:szCs w:val="28"/>
        </w:rPr>
      </w:pPr>
      <w:r w:rsidRPr="00576328">
        <w:rPr>
          <w:sz w:val="28"/>
          <w:szCs w:val="28"/>
        </w:rPr>
        <w:t>Необходимо определить патогенетическую принадлежность имеющихся у ребёнка стереотипий (их может быть несколько видов, у некоторых – сложный генез). </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В случае стереотипий дизонтогенетических (диснейрогенетических), резидуально-органических и в рамках кататонического синдрома необходимо медикаментозное лечение, психолого-педагогическое вмешательство играет в лучшем случае вспомогательную роль.</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В случае компенсаторных, аутостимуляционно-гиперкомпенсаторых и психогенных стереотипий решающую роль, наоборот, играет психолого-педагогическая коррекция, хотя в тяжелых случаях медикаментозная поддержка необходима. </w:t>
      </w:r>
    </w:p>
    <w:p w:rsidR="00D52B8C" w:rsidRPr="00576328" w:rsidRDefault="00D52B8C" w:rsidP="00D23898">
      <w:pPr>
        <w:widowControl w:val="0"/>
        <w:numPr>
          <w:ilvl w:val="0"/>
          <w:numId w:val="53"/>
        </w:numPr>
        <w:spacing w:after="0" w:line="240" w:lineRule="auto"/>
        <w:ind w:left="0" w:firstLine="709"/>
        <w:textAlignment w:val="baseline"/>
        <w:rPr>
          <w:sz w:val="28"/>
          <w:szCs w:val="28"/>
        </w:rPr>
      </w:pPr>
      <w:r w:rsidRPr="00576328">
        <w:rPr>
          <w:sz w:val="28"/>
          <w:szCs w:val="28"/>
        </w:rPr>
        <w:t xml:space="preserve">Компенсаторные стереотипии часто вырабатываются спонтанно </w:t>
      </w:r>
      <w:r w:rsidRPr="00576328">
        <w:rPr>
          <w:sz w:val="28"/>
          <w:szCs w:val="28"/>
        </w:rPr>
        <w:lastRenderedPageBreak/>
        <w:t>как средство, облегчающее трудные для детей с аутизмом процессы, связанные с выбором и с сукцессивной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экстериоризацией и визуализацией процессов планирования и самоконтроля (например, в форме расписания).</w:t>
      </w:r>
    </w:p>
    <w:p w:rsidR="00D52B8C" w:rsidRPr="00576328" w:rsidRDefault="00D52B8C" w:rsidP="00D23898">
      <w:pPr>
        <w:widowControl w:val="0"/>
        <w:numPr>
          <w:ilvl w:val="0"/>
          <w:numId w:val="54"/>
        </w:numPr>
        <w:tabs>
          <w:tab w:val="clear" w:pos="720"/>
          <w:tab w:val="num" w:pos="851"/>
        </w:tabs>
        <w:spacing w:after="0" w:line="240" w:lineRule="auto"/>
        <w:ind w:left="0" w:firstLine="709"/>
        <w:textAlignment w:val="baseline"/>
        <w:rPr>
          <w:sz w:val="28"/>
          <w:szCs w:val="28"/>
        </w:rPr>
      </w:pPr>
      <w:r w:rsidRPr="00576328">
        <w:rPr>
          <w:sz w:val="28"/>
          <w:szCs w:val="28"/>
        </w:rPr>
        <w:t>Аутостимуляционно-гиперкомпенсаторные стереотипии в соответствии со своим названием направлены на стимуляцию тонических процессов с целью повышения устойчивости к давлению внешней среды, обеспечения продолженности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w:t>
      </w:r>
    </w:p>
    <w:p w:rsidR="00D52B8C" w:rsidRPr="00576328" w:rsidRDefault="00D52B8C" w:rsidP="00522950">
      <w:pPr>
        <w:widowControl w:val="0"/>
        <w:tabs>
          <w:tab w:val="num" w:pos="851"/>
        </w:tabs>
        <w:spacing w:after="0" w:line="240" w:lineRule="auto"/>
        <w:ind w:left="0" w:firstLine="709"/>
        <w:rPr>
          <w:sz w:val="28"/>
          <w:szCs w:val="28"/>
        </w:rPr>
      </w:pPr>
      <w:r w:rsidRPr="00576328">
        <w:rPr>
          <w:sz w:val="28"/>
          <w:szCs w:val="28"/>
        </w:rPr>
        <w:t>- переключение: стереотипию прерывают и предлагают ребёнку другой вид деятельности, отличающейся от стереотипии и не относящейся к сверхценным;</w:t>
      </w:r>
    </w:p>
    <w:p w:rsidR="00D52B8C" w:rsidRPr="00576328" w:rsidRDefault="00D52B8C" w:rsidP="00522950">
      <w:pPr>
        <w:widowControl w:val="0"/>
        <w:tabs>
          <w:tab w:val="num" w:pos="851"/>
        </w:tabs>
        <w:spacing w:after="0" w:line="240" w:lineRule="auto"/>
        <w:ind w:left="0" w:firstLine="709"/>
        <w:rPr>
          <w:sz w:val="28"/>
          <w:szCs w:val="28"/>
        </w:rPr>
      </w:pPr>
      <w:r w:rsidRPr="00576328">
        <w:rPr>
          <w:sz w:val="28"/>
          <w:szCs w:val="28"/>
        </w:rPr>
        <w:t>- замещение: замена стереотипии на близкий по характеру, но социально более приемлемый вид занятий (например, вместо стереотипных прыжков – прыжки на батуте);</w:t>
      </w:r>
    </w:p>
    <w:p w:rsidR="00D52B8C" w:rsidRPr="00576328" w:rsidRDefault="00D52B8C" w:rsidP="00522950">
      <w:pPr>
        <w:widowControl w:val="0"/>
        <w:tabs>
          <w:tab w:val="num" w:pos="851"/>
        </w:tabs>
        <w:spacing w:after="0" w:line="240" w:lineRule="auto"/>
        <w:ind w:left="0" w:firstLine="709"/>
        <w:rPr>
          <w:sz w:val="28"/>
          <w:szCs w:val="28"/>
        </w:rPr>
      </w:pPr>
      <w:r w:rsidRPr="00576328">
        <w:rPr>
          <w:sz w:val="28"/>
          <w:szCs w:val="28"/>
        </w:rPr>
        <w:t>- 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w:t>
      </w:r>
    </w:p>
    <w:p w:rsidR="00D52B8C" w:rsidRPr="00576328" w:rsidRDefault="00D52B8C" w:rsidP="00522950">
      <w:pPr>
        <w:widowControl w:val="0"/>
        <w:tabs>
          <w:tab w:val="num" w:pos="851"/>
        </w:tabs>
        <w:spacing w:after="0" w:line="240" w:lineRule="auto"/>
        <w:ind w:left="0" w:firstLine="709"/>
        <w:rPr>
          <w:sz w:val="28"/>
          <w:szCs w:val="28"/>
        </w:rPr>
      </w:pPr>
      <w:r w:rsidRPr="00576328">
        <w:rPr>
          <w:sz w:val="28"/>
          <w:szCs w:val="28"/>
        </w:rPr>
        <w:t>- 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rsidR="00D52B8C" w:rsidRPr="00576328" w:rsidRDefault="00D52B8C" w:rsidP="00522950">
      <w:pPr>
        <w:widowControl w:val="0"/>
        <w:tabs>
          <w:tab w:val="num" w:pos="851"/>
        </w:tabs>
        <w:spacing w:after="0" w:line="240" w:lineRule="auto"/>
        <w:ind w:left="0" w:firstLine="709"/>
        <w:rPr>
          <w:sz w:val="28"/>
          <w:szCs w:val="28"/>
        </w:rPr>
      </w:pPr>
      <w:r w:rsidRPr="00576328">
        <w:rPr>
          <w:sz w:val="28"/>
          <w:szCs w:val="28"/>
        </w:rPr>
        <w:t>- 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 </w:t>
      </w:r>
    </w:p>
    <w:p w:rsidR="00D52B8C" w:rsidRPr="00576328" w:rsidRDefault="00D52B8C" w:rsidP="00522950">
      <w:pPr>
        <w:widowControl w:val="0"/>
        <w:spacing w:after="0" w:line="240" w:lineRule="auto"/>
        <w:ind w:left="0" w:firstLine="709"/>
        <w:rPr>
          <w:sz w:val="28"/>
          <w:szCs w:val="28"/>
        </w:rPr>
      </w:pPr>
      <w:r w:rsidRPr="00576328">
        <w:rPr>
          <w:sz w:val="28"/>
          <w:szCs w:val="28"/>
        </w:rPr>
        <w:t>Необходимо заметить, что тонизирующая функция присуща любой деятельности, и, если ребёнок постоянно занят, то аутостимуляционно-гиперкомпенсаторые стереотипии вытесняются, по крайней мере, их выраженность уменьшается.</w:t>
      </w:r>
    </w:p>
    <w:p w:rsidR="00D52B8C" w:rsidRPr="00576328" w:rsidRDefault="00D52B8C" w:rsidP="00D23898">
      <w:pPr>
        <w:widowControl w:val="0"/>
        <w:numPr>
          <w:ilvl w:val="0"/>
          <w:numId w:val="55"/>
        </w:numPr>
        <w:spacing w:after="0" w:line="240" w:lineRule="auto"/>
        <w:ind w:left="0" w:firstLine="709"/>
        <w:textAlignment w:val="baseline"/>
        <w:rPr>
          <w:b/>
          <w:bCs/>
          <w:i/>
          <w:iCs/>
          <w:sz w:val="28"/>
          <w:szCs w:val="28"/>
        </w:rPr>
      </w:pPr>
      <w:r w:rsidRPr="00576328">
        <w:rPr>
          <w:sz w:val="28"/>
          <w:szCs w:val="28"/>
        </w:rPr>
        <w:t>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 </w:t>
      </w:r>
    </w:p>
    <w:p w:rsidR="00D52B8C" w:rsidRPr="00576328" w:rsidRDefault="00D52B8C" w:rsidP="00522950">
      <w:pPr>
        <w:widowControl w:val="0"/>
        <w:spacing w:after="0" w:line="240" w:lineRule="auto"/>
        <w:ind w:left="0" w:firstLine="709"/>
        <w:rPr>
          <w:sz w:val="28"/>
          <w:szCs w:val="28"/>
        </w:rPr>
      </w:pPr>
      <w:r w:rsidRPr="00576328">
        <w:rPr>
          <w:sz w:val="28"/>
          <w:szCs w:val="28"/>
        </w:rPr>
        <w:t>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 </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Коррекция и развитие эмоциональной сферы</w:t>
      </w:r>
    </w:p>
    <w:p w:rsidR="00D52B8C" w:rsidRPr="00576328" w:rsidRDefault="00D52B8C" w:rsidP="00522950">
      <w:pPr>
        <w:widowControl w:val="0"/>
        <w:spacing w:after="0" w:line="240" w:lineRule="auto"/>
        <w:ind w:left="0" w:firstLine="709"/>
        <w:rPr>
          <w:sz w:val="28"/>
          <w:szCs w:val="28"/>
        </w:rPr>
      </w:pPr>
      <w:r w:rsidRPr="00576328">
        <w:rPr>
          <w:sz w:val="28"/>
          <w:szCs w:val="28"/>
        </w:rPr>
        <w:lastRenderedPageBreak/>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sidRPr="00576328">
        <w:rPr>
          <w:b/>
          <w:bCs/>
          <w:sz w:val="28"/>
          <w:szCs w:val="28"/>
        </w:rPr>
        <w:t>основные задачи эмоционального развития</w:t>
      </w:r>
      <w:r w:rsidRPr="00576328">
        <w:rPr>
          <w:sz w:val="28"/>
          <w:szCs w:val="28"/>
        </w:rPr>
        <w:t xml:space="preserve"> специально. </w:t>
      </w:r>
    </w:p>
    <w:p w:rsidR="00D52B8C" w:rsidRPr="00576328" w:rsidRDefault="00D52B8C" w:rsidP="00D23898">
      <w:pPr>
        <w:widowControl w:val="0"/>
        <w:numPr>
          <w:ilvl w:val="0"/>
          <w:numId w:val="56"/>
        </w:numPr>
        <w:spacing w:after="0" w:line="240" w:lineRule="auto"/>
        <w:ind w:left="0" w:firstLine="709"/>
        <w:textAlignment w:val="baseline"/>
        <w:rPr>
          <w:i/>
          <w:iCs/>
          <w:sz w:val="28"/>
          <w:szCs w:val="28"/>
        </w:rPr>
      </w:pPr>
      <w:r w:rsidRPr="00576328">
        <w:rPr>
          <w:i/>
          <w:iCs/>
          <w:sz w:val="28"/>
          <w:szCs w:val="28"/>
        </w:rPr>
        <w:t xml:space="preserve">Установление эмоционального контакта с аутичным ребёнком – </w:t>
      </w:r>
      <w:r w:rsidRPr="00576328">
        <w:rPr>
          <w:sz w:val="28"/>
          <w:szCs w:val="28"/>
        </w:rPr>
        <w:t>очень важный фактор, с помощью которого взаимодействие ребёнка с окружающими приобретает эмоциональную составляющую и переводит мотивацию ребёнка к деятельности на уровень, более близкий к естественному (см. формирования потребности к коммуникации);</w:t>
      </w:r>
    </w:p>
    <w:p w:rsidR="00D52B8C" w:rsidRPr="00576328" w:rsidRDefault="00D52B8C" w:rsidP="00D23898">
      <w:pPr>
        <w:widowControl w:val="0"/>
        <w:numPr>
          <w:ilvl w:val="0"/>
          <w:numId w:val="56"/>
        </w:numPr>
        <w:spacing w:after="0" w:line="240" w:lineRule="auto"/>
        <w:ind w:left="0" w:firstLine="709"/>
        <w:textAlignment w:val="baseline"/>
        <w:rPr>
          <w:i/>
          <w:iCs/>
          <w:sz w:val="28"/>
          <w:szCs w:val="28"/>
        </w:rPr>
      </w:pPr>
      <w:r w:rsidRPr="00576328">
        <w:rPr>
          <w:i/>
          <w:iCs/>
          <w:sz w:val="28"/>
          <w:szCs w:val="28"/>
        </w:rPr>
        <w:t>Формирование способности эмоционального взаимодействия с другими людьми и окружающим миров в целом:</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развитие способности к эмоциональному резонансу, в перспективе – к сопереживанию, сочувствию, состраданию;</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приёмы, например, эмоциональное заражение, эстетическое воздействие).</w:t>
      </w:r>
    </w:p>
    <w:p w:rsidR="00D52B8C" w:rsidRPr="00576328" w:rsidRDefault="00D52B8C" w:rsidP="00D23898">
      <w:pPr>
        <w:pStyle w:val="a6"/>
        <w:widowControl w:val="0"/>
        <w:numPr>
          <w:ilvl w:val="0"/>
          <w:numId w:val="57"/>
        </w:numPr>
        <w:spacing w:after="0" w:line="240" w:lineRule="auto"/>
        <w:ind w:left="0" w:firstLine="709"/>
        <w:rPr>
          <w:sz w:val="28"/>
          <w:szCs w:val="28"/>
        </w:rPr>
      </w:pPr>
      <w:r w:rsidRPr="00576328">
        <w:rPr>
          <w:i/>
          <w:iCs/>
          <w:sz w:val="28"/>
          <w:szCs w:val="28"/>
        </w:rPr>
        <w:t xml:space="preserve">Использование аффективно значимой цели в качестве фактора, организующего поведение </w:t>
      </w:r>
      <w:r w:rsidRPr="00576328">
        <w:rPr>
          <w:sz w:val="28"/>
          <w:szCs w:val="28"/>
        </w:rPr>
        <w:t>(через эмоциональное тонизирование при определённом уровне развития аффективной сферы);</w:t>
      </w:r>
    </w:p>
    <w:p w:rsidR="00D52B8C" w:rsidRPr="00576328" w:rsidRDefault="00D52B8C" w:rsidP="00D23898">
      <w:pPr>
        <w:pStyle w:val="a6"/>
        <w:widowControl w:val="0"/>
        <w:numPr>
          <w:ilvl w:val="0"/>
          <w:numId w:val="57"/>
        </w:numPr>
        <w:spacing w:after="0" w:line="240" w:lineRule="auto"/>
        <w:ind w:left="0" w:firstLine="709"/>
        <w:rPr>
          <w:sz w:val="28"/>
          <w:szCs w:val="28"/>
        </w:rPr>
      </w:pPr>
      <w:r w:rsidRPr="00576328">
        <w:rPr>
          <w:i/>
          <w:iCs/>
          <w:sz w:val="28"/>
          <w:szCs w:val="28"/>
        </w:rPr>
        <w:t>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 </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формирование эмоционального отношения к произведениям искусства с помощью средств, адекватных ведущему уровню аффективного развития ребёнка, эмоциональное заражение (через эмоции другого, прежде всего, близкого человека, например, мамы), социально опосредованные реакции, осмысление и др.); </w:t>
      </w:r>
    </w:p>
    <w:p w:rsidR="00D52B8C" w:rsidRPr="00576328" w:rsidRDefault="00D52B8C" w:rsidP="00522950">
      <w:pPr>
        <w:widowControl w:val="0"/>
        <w:spacing w:after="0" w:line="240" w:lineRule="auto"/>
        <w:ind w:left="0" w:firstLine="709"/>
        <w:rPr>
          <w:sz w:val="28"/>
          <w:szCs w:val="28"/>
        </w:rPr>
      </w:pPr>
      <w:r w:rsidRPr="00576328">
        <w:rPr>
          <w:sz w:val="28"/>
          <w:szCs w:val="28"/>
        </w:rPr>
        <w:t>- в некоторых случаях - занятия соответствующим видом искусства в доступной форме и объёме (музыкотерапия – музыкальные занятия, арттерапия – занятия тем или иным вариантом изобразительной деятельности и т.п.).</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Формирование навыков самостоятельности</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w:t>
      </w:r>
      <w:r w:rsidRPr="00576328">
        <w:rPr>
          <w:sz w:val="28"/>
          <w:szCs w:val="28"/>
        </w:rPr>
        <w:lastRenderedPageBreak/>
        <w:t>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 при РАС. Установить, что именно мешает развитию самостоятельности ку данного ребёнка, позволяет наблюдение за поведением в различных ситуациях и выполнением различных инструкций. </w:t>
      </w:r>
    </w:p>
    <w:p w:rsidR="00D52B8C" w:rsidRPr="00576328" w:rsidRDefault="00D52B8C" w:rsidP="00D23898">
      <w:pPr>
        <w:widowControl w:val="0"/>
        <w:numPr>
          <w:ilvl w:val="0"/>
          <w:numId w:val="58"/>
        </w:numPr>
        <w:spacing w:after="0" w:line="240" w:lineRule="auto"/>
        <w:ind w:left="0" w:firstLine="709"/>
        <w:textAlignment w:val="baseline"/>
        <w:rPr>
          <w:sz w:val="28"/>
          <w:szCs w:val="28"/>
        </w:rPr>
      </w:pPr>
      <w:r w:rsidRPr="00576328">
        <w:rPr>
          <w:i/>
          <w:iCs/>
          <w:sz w:val="28"/>
          <w:szCs w:val="28"/>
        </w:rPr>
        <w:t xml:space="preserve">Эмоциональная зависимость от другого человека </w:t>
      </w:r>
      <w:r w:rsidRPr="00576328">
        <w:rPr>
          <w:sz w:val="28"/>
          <w:szCs w:val="28"/>
        </w:rPr>
        <w:t>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или включение взрослого в связанный с выполнением задания симультанный комплекс.</w:t>
      </w:r>
    </w:p>
    <w:p w:rsidR="00D52B8C" w:rsidRPr="00576328" w:rsidRDefault="00D52B8C" w:rsidP="00D23898">
      <w:pPr>
        <w:pStyle w:val="a6"/>
        <w:widowControl w:val="0"/>
        <w:numPr>
          <w:ilvl w:val="0"/>
          <w:numId w:val="58"/>
        </w:numPr>
        <w:spacing w:after="0" w:line="240" w:lineRule="auto"/>
        <w:ind w:left="0" w:firstLine="709"/>
        <w:rPr>
          <w:sz w:val="28"/>
          <w:szCs w:val="28"/>
        </w:rPr>
      </w:pPr>
      <w:r w:rsidRPr="00576328">
        <w:rPr>
          <w:sz w:val="28"/>
          <w:szCs w:val="28"/>
        </w:rPr>
        <w:t>Для преодоления чаще всего используют десенсибилизацию – постепенное увеличение дистанции эмоционального и физического контакта. </w:t>
      </w:r>
    </w:p>
    <w:p w:rsidR="00D52B8C" w:rsidRPr="00576328" w:rsidRDefault="00D52B8C" w:rsidP="00D23898">
      <w:pPr>
        <w:widowControl w:val="0"/>
        <w:numPr>
          <w:ilvl w:val="0"/>
          <w:numId w:val="58"/>
        </w:numPr>
        <w:spacing w:after="0" w:line="240" w:lineRule="auto"/>
        <w:ind w:left="0" w:firstLine="709"/>
        <w:textAlignment w:val="baseline"/>
        <w:rPr>
          <w:sz w:val="28"/>
          <w:szCs w:val="28"/>
        </w:rPr>
      </w:pPr>
      <w:r w:rsidRPr="00576328">
        <w:rPr>
          <w:sz w:val="28"/>
          <w:szCs w:val="28"/>
        </w:rPr>
        <w:t xml:space="preserve">При </w:t>
      </w:r>
      <w:r w:rsidRPr="00576328">
        <w:rPr>
          <w:i/>
          <w:iCs/>
          <w:sz w:val="28"/>
          <w:szCs w:val="28"/>
        </w:rPr>
        <w:t>воспитании в условиях гиперопеки</w:t>
      </w:r>
      <w:r w:rsidRPr="00576328">
        <w:rPr>
          <w:sz w:val="28"/>
          <w:szCs w:val="28"/>
        </w:rPr>
        <w:t xml:space="preserve"> 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rsidR="00D52B8C" w:rsidRPr="00576328" w:rsidRDefault="00D52B8C" w:rsidP="00D23898">
      <w:pPr>
        <w:pStyle w:val="a6"/>
        <w:widowControl w:val="0"/>
        <w:numPr>
          <w:ilvl w:val="0"/>
          <w:numId w:val="58"/>
        </w:numPr>
        <w:spacing w:after="0" w:line="240" w:lineRule="auto"/>
        <w:ind w:left="0" w:firstLine="709"/>
        <w:rPr>
          <w:sz w:val="28"/>
          <w:szCs w:val="28"/>
        </w:rPr>
      </w:pPr>
      <w:r w:rsidRPr="00576328">
        <w:rPr>
          <w:sz w:val="28"/>
          <w:szCs w:val="28"/>
        </w:rPr>
        <w:t>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w:t>
      </w:r>
    </w:p>
    <w:p w:rsidR="00D52B8C" w:rsidRPr="00576328" w:rsidRDefault="00D52B8C" w:rsidP="00D23898">
      <w:pPr>
        <w:widowControl w:val="0"/>
        <w:numPr>
          <w:ilvl w:val="0"/>
          <w:numId w:val="58"/>
        </w:numPr>
        <w:spacing w:after="0" w:line="240" w:lineRule="auto"/>
        <w:ind w:left="0" w:firstLine="709"/>
        <w:textAlignment w:val="baseline"/>
        <w:rPr>
          <w:sz w:val="28"/>
          <w:szCs w:val="28"/>
        </w:rPr>
      </w:pPr>
      <w:r w:rsidRPr="00576328">
        <w:rPr>
          <w:i/>
          <w:iCs/>
          <w:sz w:val="28"/>
          <w:szCs w:val="28"/>
        </w:rPr>
        <w:t>Недостаточность целенаправленности и мотивации</w:t>
      </w:r>
      <w:r w:rsidRPr="00576328">
        <w:rPr>
          <w:sz w:val="28"/>
          <w:szCs w:val="28"/>
        </w:rPr>
        <w:t xml:space="preserve"> также могут затруднять становление самостоятельности.</w:t>
      </w:r>
    </w:p>
    <w:p w:rsidR="00D52B8C" w:rsidRPr="00576328" w:rsidRDefault="00D52B8C" w:rsidP="00D23898">
      <w:pPr>
        <w:pStyle w:val="a6"/>
        <w:widowControl w:val="0"/>
        <w:numPr>
          <w:ilvl w:val="0"/>
          <w:numId w:val="58"/>
        </w:numPr>
        <w:spacing w:after="0" w:line="240" w:lineRule="auto"/>
        <w:ind w:left="0" w:firstLine="709"/>
        <w:rPr>
          <w:sz w:val="28"/>
          <w:szCs w:val="28"/>
        </w:rPr>
      </w:pPr>
      <w:r w:rsidRPr="00576328">
        <w:rPr>
          <w:sz w:val="28"/>
          <w:szCs w:val="28"/>
        </w:rPr>
        <w:t>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деятельностного цикла, благодаря чему действенной становится и менее значимая мотивация. </w:t>
      </w:r>
    </w:p>
    <w:p w:rsidR="00D52B8C" w:rsidRPr="00576328" w:rsidRDefault="00D52B8C" w:rsidP="00D23898">
      <w:pPr>
        <w:widowControl w:val="0"/>
        <w:numPr>
          <w:ilvl w:val="0"/>
          <w:numId w:val="58"/>
        </w:numPr>
        <w:spacing w:after="0" w:line="240" w:lineRule="auto"/>
        <w:ind w:left="0" w:firstLine="709"/>
        <w:textAlignment w:val="baseline"/>
        <w:rPr>
          <w:sz w:val="28"/>
          <w:szCs w:val="28"/>
        </w:rPr>
      </w:pPr>
      <w:r w:rsidRPr="00576328">
        <w:rPr>
          <w:i/>
          <w:iCs/>
          <w:sz w:val="28"/>
          <w:szCs w:val="28"/>
        </w:rPr>
        <w:t xml:space="preserve">Трудности планирования, организации и контроля деятельности – </w:t>
      </w:r>
      <w:r w:rsidRPr="00576328">
        <w:rPr>
          <w:sz w:val="28"/>
          <w:szCs w:val="28"/>
        </w:rPr>
        <w:t>одна из самых частых и типичных причин несамостоятельности ребёнка с аутизмом, в основе которой лежат сложности восприятия и усвоения сукцессивно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 </w:t>
      </w:r>
    </w:p>
    <w:p w:rsidR="00D52B8C" w:rsidRPr="00576328" w:rsidRDefault="00D52B8C" w:rsidP="00D23898">
      <w:pPr>
        <w:pStyle w:val="a6"/>
        <w:widowControl w:val="0"/>
        <w:numPr>
          <w:ilvl w:val="0"/>
          <w:numId w:val="58"/>
        </w:numPr>
        <w:spacing w:after="0" w:line="240" w:lineRule="auto"/>
        <w:ind w:left="0" w:firstLine="709"/>
        <w:rPr>
          <w:sz w:val="28"/>
          <w:szCs w:val="28"/>
        </w:rPr>
      </w:pPr>
      <w:r w:rsidRPr="00576328">
        <w:rPr>
          <w:sz w:val="28"/>
          <w:szCs w:val="28"/>
        </w:rPr>
        <w:t>Логика коррекционной работы такова:</w:t>
      </w:r>
    </w:p>
    <w:p w:rsidR="00D52B8C" w:rsidRPr="00576328" w:rsidRDefault="00D52B8C" w:rsidP="00522950">
      <w:pPr>
        <w:widowControl w:val="0"/>
        <w:spacing w:after="0" w:line="240" w:lineRule="auto"/>
        <w:ind w:left="0" w:firstLine="709"/>
        <w:rPr>
          <w:sz w:val="28"/>
          <w:szCs w:val="28"/>
        </w:rPr>
      </w:pPr>
      <w:r w:rsidRPr="00576328">
        <w:rPr>
          <w:sz w:val="28"/>
          <w:szCs w:val="28"/>
        </w:rPr>
        <w:t>- выбирается относительно простая деятельность, которую ребёнок успешно выполняет с помощью и которая ему нравится;</w:t>
      </w:r>
    </w:p>
    <w:p w:rsidR="00D52B8C" w:rsidRPr="00576328" w:rsidRDefault="00D52B8C" w:rsidP="00522950">
      <w:pPr>
        <w:widowControl w:val="0"/>
        <w:spacing w:after="0" w:line="240" w:lineRule="auto"/>
        <w:ind w:left="0" w:firstLine="709"/>
        <w:rPr>
          <w:sz w:val="28"/>
          <w:szCs w:val="28"/>
        </w:rPr>
      </w:pPr>
      <w:r w:rsidRPr="00576328">
        <w:rPr>
          <w:sz w:val="28"/>
          <w:szCs w:val="28"/>
        </w:rPr>
        <w:t>-  составление адекватной и понятной ребёнку схемы деятельности;</w:t>
      </w:r>
    </w:p>
    <w:p w:rsidR="00D52B8C" w:rsidRPr="00576328" w:rsidRDefault="00D52B8C" w:rsidP="00522950">
      <w:pPr>
        <w:widowControl w:val="0"/>
        <w:spacing w:after="0" w:line="240" w:lineRule="auto"/>
        <w:ind w:left="0" w:firstLine="709"/>
        <w:rPr>
          <w:sz w:val="28"/>
          <w:szCs w:val="28"/>
        </w:rPr>
      </w:pPr>
      <w:r w:rsidRPr="00576328">
        <w:rPr>
          <w:sz w:val="28"/>
          <w:szCs w:val="28"/>
        </w:rPr>
        <w:t>- оптимальная организация пространства и необходимых материалов;</w:t>
      </w:r>
    </w:p>
    <w:p w:rsidR="00D52B8C" w:rsidRPr="00576328" w:rsidRDefault="00D52B8C" w:rsidP="00522950">
      <w:pPr>
        <w:widowControl w:val="0"/>
        <w:spacing w:after="0" w:line="240" w:lineRule="auto"/>
        <w:ind w:left="0" w:firstLine="709"/>
        <w:rPr>
          <w:sz w:val="28"/>
          <w:szCs w:val="28"/>
        </w:rPr>
      </w:pPr>
      <w:r w:rsidRPr="00576328">
        <w:rPr>
          <w:sz w:val="28"/>
          <w:szCs w:val="28"/>
        </w:rPr>
        <w:t>- обучение выполнению в созданных конкретных условиях; </w:t>
      </w:r>
    </w:p>
    <w:p w:rsidR="00D52B8C" w:rsidRPr="00576328" w:rsidRDefault="00D52B8C" w:rsidP="00522950">
      <w:pPr>
        <w:widowControl w:val="0"/>
        <w:spacing w:after="0" w:line="240" w:lineRule="auto"/>
        <w:ind w:left="0" w:firstLine="709"/>
        <w:rPr>
          <w:sz w:val="28"/>
          <w:szCs w:val="28"/>
        </w:rPr>
      </w:pPr>
      <w:r w:rsidRPr="00576328">
        <w:rPr>
          <w:sz w:val="28"/>
          <w:szCs w:val="28"/>
        </w:rPr>
        <w:lastRenderedPageBreak/>
        <w:t>- постепенный «уход» взрослого до степени, когда ребёнок устойчиво выполняет избранную последовательность действий по схеме в определённых условиях самостоятельно;</w:t>
      </w:r>
    </w:p>
    <w:p w:rsidR="00D52B8C" w:rsidRPr="00576328" w:rsidRDefault="00D52B8C" w:rsidP="00522950">
      <w:pPr>
        <w:widowControl w:val="0"/>
        <w:spacing w:after="0" w:line="240" w:lineRule="auto"/>
        <w:ind w:left="0" w:firstLine="709"/>
        <w:rPr>
          <w:sz w:val="28"/>
          <w:szCs w:val="28"/>
        </w:rPr>
      </w:pPr>
      <w:r w:rsidRPr="00576328">
        <w:rPr>
          <w:sz w:val="28"/>
          <w:szCs w:val="28"/>
        </w:rPr>
        <w:t>- перенос деятельности в новые условия (если необходим – неоднократно);</w:t>
      </w:r>
    </w:p>
    <w:p w:rsidR="00D52B8C" w:rsidRPr="00576328" w:rsidRDefault="00D52B8C" w:rsidP="00522950">
      <w:pPr>
        <w:widowControl w:val="0"/>
        <w:spacing w:after="0" w:line="240" w:lineRule="auto"/>
        <w:ind w:left="0" w:firstLine="709"/>
        <w:rPr>
          <w:sz w:val="28"/>
          <w:szCs w:val="28"/>
        </w:rPr>
      </w:pPr>
      <w:r w:rsidRPr="00576328">
        <w:rPr>
          <w:sz w:val="28"/>
          <w:szCs w:val="28"/>
        </w:rPr>
        <w:t>- внесение изменений в схему деятельности (заранее оговорённое);</w:t>
      </w:r>
    </w:p>
    <w:p w:rsidR="00D52B8C" w:rsidRPr="00576328" w:rsidRDefault="00D52B8C" w:rsidP="00522950">
      <w:pPr>
        <w:widowControl w:val="0"/>
        <w:spacing w:after="0" w:line="240" w:lineRule="auto"/>
        <w:ind w:left="0" w:firstLine="709"/>
        <w:rPr>
          <w:sz w:val="28"/>
          <w:szCs w:val="28"/>
        </w:rPr>
      </w:pPr>
      <w:r w:rsidRPr="00576328">
        <w:rPr>
          <w:sz w:val="28"/>
          <w:szCs w:val="28"/>
        </w:rPr>
        <w:t>- внесение неожиданных изменений в ситуацию (схему);</w:t>
      </w:r>
    </w:p>
    <w:p w:rsidR="00D52B8C" w:rsidRPr="00576328" w:rsidRDefault="00D52B8C" w:rsidP="00522950">
      <w:pPr>
        <w:widowControl w:val="0"/>
        <w:spacing w:after="0" w:line="240" w:lineRule="auto"/>
        <w:ind w:left="0" w:firstLine="709"/>
        <w:rPr>
          <w:sz w:val="28"/>
          <w:szCs w:val="28"/>
        </w:rPr>
      </w:pPr>
      <w:r w:rsidRPr="00576328">
        <w:rPr>
          <w:sz w:val="28"/>
          <w:szCs w:val="28"/>
        </w:rPr>
        <w:t>- отказ от схемы. </w:t>
      </w:r>
    </w:p>
    <w:p w:rsidR="00D52B8C" w:rsidRPr="00576328" w:rsidRDefault="00D52B8C" w:rsidP="00522950">
      <w:pPr>
        <w:widowControl w:val="0"/>
        <w:spacing w:after="0" w:line="240" w:lineRule="auto"/>
        <w:ind w:left="0" w:firstLine="709"/>
        <w:rPr>
          <w:sz w:val="28"/>
          <w:szCs w:val="28"/>
        </w:rPr>
      </w:pPr>
      <w:r w:rsidRPr="00576328">
        <w:rPr>
          <w:sz w:val="28"/>
          <w:szCs w:val="28"/>
        </w:rPr>
        <w:t>Самый частый вариант такой схемы – различные формы расписаний. </w:t>
      </w:r>
    </w:p>
    <w:p w:rsidR="00D52B8C" w:rsidRPr="00576328" w:rsidRDefault="00D52B8C" w:rsidP="00D23898">
      <w:pPr>
        <w:widowControl w:val="0"/>
        <w:numPr>
          <w:ilvl w:val="0"/>
          <w:numId w:val="59"/>
        </w:numPr>
        <w:spacing w:after="0" w:line="240" w:lineRule="auto"/>
        <w:ind w:left="0" w:firstLine="709"/>
        <w:textAlignment w:val="baseline"/>
        <w:rPr>
          <w:sz w:val="28"/>
          <w:szCs w:val="28"/>
        </w:rPr>
      </w:pPr>
      <w:r w:rsidRPr="00576328">
        <w:rPr>
          <w:i/>
          <w:iCs/>
          <w:sz w:val="28"/>
          <w:szCs w:val="28"/>
        </w:rPr>
        <w:t xml:space="preserve">Трудности выбора </w:t>
      </w:r>
      <w:r w:rsidRPr="00576328">
        <w:rPr>
          <w:sz w:val="28"/>
          <w:szCs w:val="28"/>
        </w:rPr>
        <w:t>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оттормозить другие.</w:t>
      </w:r>
    </w:p>
    <w:p w:rsidR="00D52B8C" w:rsidRPr="00576328" w:rsidRDefault="00D52B8C" w:rsidP="00522950">
      <w:pPr>
        <w:widowControl w:val="0"/>
        <w:spacing w:after="0" w:line="240" w:lineRule="auto"/>
        <w:ind w:left="0" w:firstLine="709"/>
        <w:rPr>
          <w:sz w:val="28"/>
          <w:szCs w:val="28"/>
        </w:rPr>
      </w:pPr>
      <w:r w:rsidRPr="00576328">
        <w:rPr>
          <w:sz w:val="28"/>
          <w:szCs w:val="28"/>
        </w:rPr>
        <w:t>Преодоление трудностей может осуществляться следующими способами:</w:t>
      </w:r>
    </w:p>
    <w:p w:rsidR="00D52B8C" w:rsidRPr="00576328" w:rsidRDefault="00D52B8C" w:rsidP="00522950">
      <w:pPr>
        <w:widowControl w:val="0"/>
        <w:spacing w:after="0" w:line="240" w:lineRule="auto"/>
        <w:ind w:left="0" w:firstLine="709"/>
        <w:rPr>
          <w:sz w:val="28"/>
          <w:szCs w:val="28"/>
        </w:rPr>
      </w:pPr>
      <w:r w:rsidRPr="00576328">
        <w:rPr>
          <w:sz w:val="28"/>
          <w:szCs w:val="28"/>
        </w:rPr>
        <w:t>-  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 </w:t>
      </w:r>
    </w:p>
    <w:p w:rsidR="00D52B8C" w:rsidRPr="00576328" w:rsidRDefault="00D52B8C" w:rsidP="00522950">
      <w:pPr>
        <w:widowControl w:val="0"/>
        <w:spacing w:after="0" w:line="240" w:lineRule="auto"/>
        <w:ind w:left="0" w:firstLine="709"/>
        <w:rPr>
          <w:sz w:val="28"/>
          <w:szCs w:val="28"/>
        </w:rPr>
      </w:pPr>
      <w:r w:rsidRPr="00576328">
        <w:rPr>
          <w:sz w:val="28"/>
          <w:szCs w:val="28"/>
        </w:rPr>
        <w:t>- облегчение выбора через алгоритм (если есть условие А, то выбираем В и т.д.) или визуализацию (в силу симультанности восприятия визуально представленные варианты облегчают принятие решения);</w:t>
      </w:r>
    </w:p>
    <w:p w:rsidR="00D52B8C" w:rsidRPr="00576328" w:rsidRDefault="00D52B8C" w:rsidP="00522950">
      <w:pPr>
        <w:widowControl w:val="0"/>
        <w:spacing w:after="0" w:line="240" w:lineRule="auto"/>
        <w:ind w:left="0" w:firstLine="709"/>
        <w:rPr>
          <w:sz w:val="28"/>
          <w:szCs w:val="28"/>
        </w:rPr>
      </w:pPr>
      <w:r w:rsidRPr="00576328">
        <w:rPr>
          <w:sz w:val="28"/>
          <w:szCs w:val="28"/>
        </w:rPr>
        <w:t>- усиление мотивации чрез привнесение эмоционально-смысловой основы деятельности.</w:t>
      </w:r>
    </w:p>
    <w:p w:rsidR="00D52B8C" w:rsidRPr="00576328" w:rsidRDefault="00D52B8C" w:rsidP="00D23898">
      <w:pPr>
        <w:widowControl w:val="0"/>
        <w:numPr>
          <w:ilvl w:val="0"/>
          <w:numId w:val="60"/>
        </w:numPr>
        <w:spacing w:after="0" w:line="240" w:lineRule="auto"/>
        <w:ind w:left="0" w:firstLine="709"/>
        <w:textAlignment w:val="baseline"/>
        <w:rPr>
          <w:sz w:val="28"/>
          <w:szCs w:val="28"/>
        </w:rPr>
      </w:pPr>
      <w:r w:rsidRPr="00576328">
        <w:rPr>
          <w:i/>
          <w:iCs/>
          <w:sz w:val="28"/>
          <w:szCs w:val="28"/>
        </w:rPr>
        <w:t>Стереотипность деятельности и поведения</w:t>
      </w:r>
      <w:r w:rsidRPr="00576328">
        <w:rPr>
          <w:sz w:val="28"/>
          <w:szCs w:val="28"/>
        </w:rPr>
        <w:t xml:space="preserve">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Преодоление – через наработку гибкости любым из известных (в т.ч. отмеченных выше) способов.</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Обучение навыкам самообслуживания и бытовым навыкам</w:t>
      </w:r>
    </w:p>
    <w:p w:rsidR="00D52B8C" w:rsidRPr="00576328" w:rsidRDefault="00D52B8C" w:rsidP="00522950">
      <w:pPr>
        <w:widowControl w:val="0"/>
        <w:spacing w:after="0" w:line="240" w:lineRule="auto"/>
        <w:ind w:left="0" w:firstLine="709"/>
        <w:rPr>
          <w:sz w:val="28"/>
          <w:szCs w:val="28"/>
        </w:rPr>
      </w:pPr>
      <w:r w:rsidRPr="00576328">
        <w:rPr>
          <w:sz w:val="28"/>
          <w:szCs w:val="28"/>
        </w:rPr>
        <w:t>Достижение главной цели комплексного сопровождения детей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w:t>
      </w:r>
      <w:r w:rsidRPr="00576328">
        <w:rPr>
          <w:sz w:val="28"/>
          <w:szCs w:val="28"/>
        </w:rPr>
        <w:lastRenderedPageBreak/>
        <w:t>основе более простые и одновременно более глубокие нарушения. </w:t>
      </w:r>
    </w:p>
    <w:p w:rsidR="00D52B8C" w:rsidRPr="00576328" w:rsidRDefault="00D52B8C" w:rsidP="00522950">
      <w:pPr>
        <w:widowControl w:val="0"/>
        <w:spacing w:after="0" w:line="240" w:lineRule="auto"/>
        <w:ind w:left="0" w:firstLine="709"/>
        <w:rPr>
          <w:sz w:val="28"/>
          <w:szCs w:val="28"/>
        </w:rPr>
      </w:pPr>
      <w:r w:rsidRPr="00576328">
        <w:rPr>
          <w:sz w:val="28"/>
          <w:szCs w:val="28"/>
        </w:rPr>
        <w:t>Общая стратегия напоминает ту, которая использовалась при отработке навыков самостоятельности.</w:t>
      </w:r>
    </w:p>
    <w:p w:rsidR="00D52B8C" w:rsidRPr="00576328" w:rsidRDefault="00D52B8C" w:rsidP="00D23898">
      <w:pPr>
        <w:widowControl w:val="0"/>
        <w:numPr>
          <w:ilvl w:val="0"/>
          <w:numId w:val="61"/>
        </w:numPr>
        <w:spacing w:after="0" w:line="240" w:lineRule="auto"/>
        <w:ind w:left="0" w:firstLine="709"/>
        <w:textAlignment w:val="baseline"/>
        <w:rPr>
          <w:sz w:val="28"/>
          <w:szCs w:val="28"/>
        </w:rPr>
      </w:pPr>
      <w:r w:rsidRPr="00576328">
        <w:rPr>
          <w:i/>
          <w:iCs/>
          <w:sz w:val="28"/>
          <w:szCs w:val="28"/>
        </w:rPr>
        <w:t>Выбор навыка</w:t>
      </w:r>
      <w:r w:rsidRPr="00576328">
        <w:rPr>
          <w:sz w:val="28"/>
          <w:szCs w:val="28"/>
        </w:rPr>
        <w:t xml:space="preserve"> должен осуществляться с учётом следующих факторов:</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возможностей ребёнка: например, при плохой моторике по понятным причинам нельзя учить заваривать чай или нарезать овощи для салата; </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деактуализировать его;</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возможности организации среды обучения;</w:t>
      </w:r>
    </w:p>
    <w:p w:rsidR="00D52B8C" w:rsidRPr="00576328" w:rsidRDefault="00D52B8C" w:rsidP="00522950">
      <w:pPr>
        <w:pStyle w:val="a6"/>
        <w:widowControl w:val="0"/>
        <w:spacing w:after="0" w:line="240" w:lineRule="auto"/>
        <w:ind w:left="0" w:firstLine="709"/>
        <w:rPr>
          <w:sz w:val="28"/>
          <w:szCs w:val="28"/>
        </w:rPr>
      </w:pPr>
      <w:r w:rsidRPr="00576328">
        <w:rPr>
          <w:sz w:val="28"/>
          <w:szCs w:val="28"/>
        </w:rPr>
        <w:t>- возможности постоянного (частого) применения навыка в жизни: если навык не используется, он угасает. </w:t>
      </w:r>
    </w:p>
    <w:p w:rsidR="00D52B8C" w:rsidRPr="00576328" w:rsidRDefault="00D52B8C" w:rsidP="00D23898">
      <w:pPr>
        <w:widowControl w:val="0"/>
        <w:numPr>
          <w:ilvl w:val="0"/>
          <w:numId w:val="61"/>
        </w:numPr>
        <w:spacing w:after="0" w:line="240" w:lineRule="auto"/>
        <w:ind w:left="0" w:firstLine="709"/>
        <w:textAlignment w:val="baseline"/>
        <w:rPr>
          <w:i/>
          <w:iCs/>
          <w:sz w:val="28"/>
          <w:szCs w:val="28"/>
        </w:rPr>
      </w:pPr>
      <w:r w:rsidRPr="00576328">
        <w:rPr>
          <w:i/>
          <w:iCs/>
          <w:sz w:val="28"/>
          <w:szCs w:val="28"/>
        </w:rPr>
        <w:t xml:space="preserve">Мотивация </w:t>
      </w:r>
      <w:r w:rsidRPr="00576328">
        <w:rPr>
          <w:sz w:val="28"/>
          <w:szCs w:val="28"/>
        </w:rPr>
        <w:t>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 </w:t>
      </w:r>
    </w:p>
    <w:p w:rsidR="00D52B8C" w:rsidRPr="00576328" w:rsidRDefault="00D52B8C" w:rsidP="00D23898">
      <w:pPr>
        <w:widowControl w:val="0"/>
        <w:numPr>
          <w:ilvl w:val="0"/>
          <w:numId w:val="61"/>
        </w:numPr>
        <w:spacing w:after="0" w:line="240" w:lineRule="auto"/>
        <w:ind w:left="0" w:firstLine="709"/>
        <w:textAlignment w:val="baseline"/>
        <w:rPr>
          <w:i/>
          <w:iCs/>
          <w:sz w:val="28"/>
          <w:szCs w:val="28"/>
        </w:rPr>
      </w:pPr>
      <w:r w:rsidRPr="00576328">
        <w:rPr>
          <w:i/>
          <w:iCs/>
          <w:sz w:val="28"/>
          <w:szCs w:val="28"/>
        </w:rPr>
        <w:t xml:space="preserve">Определение конкретной задачи коррекционной работы: </w:t>
      </w:r>
      <w:r w:rsidRPr="00576328">
        <w:rPr>
          <w:sz w:val="28"/>
          <w:szCs w:val="28"/>
        </w:rPr>
        <w:t>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 </w:t>
      </w:r>
    </w:p>
    <w:p w:rsidR="00D52B8C" w:rsidRPr="00576328" w:rsidRDefault="00D52B8C" w:rsidP="00D23898">
      <w:pPr>
        <w:widowControl w:val="0"/>
        <w:numPr>
          <w:ilvl w:val="0"/>
          <w:numId w:val="61"/>
        </w:numPr>
        <w:spacing w:after="0" w:line="240" w:lineRule="auto"/>
        <w:ind w:left="0" w:firstLine="709"/>
        <w:textAlignment w:val="baseline"/>
        <w:rPr>
          <w:i/>
          <w:iCs/>
          <w:sz w:val="28"/>
          <w:szCs w:val="28"/>
        </w:rPr>
      </w:pPr>
      <w:r w:rsidRPr="00576328">
        <w:rPr>
          <w:i/>
          <w:iCs/>
          <w:sz w:val="28"/>
          <w:szCs w:val="28"/>
        </w:rPr>
        <w:t xml:space="preserve">Определение причины трудностей и выбор коррекционных средств. </w:t>
      </w:r>
      <w:r w:rsidRPr="00576328">
        <w:rPr>
          <w:sz w:val="28"/>
          <w:szCs w:val="28"/>
        </w:rPr>
        <w:t>Наиболее типичными причинами трудностей освоения навыков самообслуживания и бытовых навыков являются:</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нарушение исполнительных функций (планирование, торможение доминанты, гибкость, целенаправленность, самоконтроль, рабочая память); </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недостаточность произвольного подражания;</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нарушение тонкой моторики и/или зрительно-двигательной координации;</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неправильная организация обучения, а именно:</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неудачный подбор материалов и оборудования (тяжёлая мельхиоровая ложка для ребёнка с низким мышечным тонусом не подходит);</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lastRenderedPageBreak/>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D52B8C" w:rsidRPr="00576328" w:rsidRDefault="00D52B8C" w:rsidP="00D23898">
      <w:pPr>
        <w:pStyle w:val="a6"/>
        <w:widowControl w:val="0"/>
        <w:numPr>
          <w:ilvl w:val="0"/>
          <w:numId w:val="62"/>
        </w:numPr>
        <w:spacing w:after="0" w:line="240" w:lineRule="auto"/>
        <w:ind w:left="0" w:firstLine="709"/>
        <w:rPr>
          <w:sz w:val="28"/>
          <w:szCs w:val="28"/>
        </w:rPr>
      </w:pPr>
      <w:r w:rsidRPr="00576328">
        <w:rPr>
          <w:sz w:val="28"/>
          <w:szCs w:val="28"/>
        </w:rPr>
        <w:t>воспитание по типу гиперопеки: некоторые дети не владеют навыками самообслуживания только потому, что у них не было возможности попробовать сделать что-либо самостоятельно.</w:t>
      </w:r>
    </w:p>
    <w:p w:rsidR="00D52B8C" w:rsidRPr="00576328" w:rsidRDefault="00D52B8C" w:rsidP="00522950">
      <w:pPr>
        <w:widowControl w:val="0"/>
        <w:spacing w:after="0" w:line="240" w:lineRule="auto"/>
        <w:ind w:left="0" w:firstLine="709"/>
        <w:rPr>
          <w:sz w:val="28"/>
          <w:szCs w:val="28"/>
        </w:rPr>
      </w:pPr>
      <w:r w:rsidRPr="00576328">
        <w:rPr>
          <w:i/>
          <w:iCs/>
          <w:sz w:val="28"/>
          <w:szCs w:val="28"/>
        </w:rPr>
        <w:t>Алгоритм работы</w:t>
      </w:r>
      <w:r w:rsidRPr="00576328">
        <w:rPr>
          <w:sz w:val="28"/>
          <w:szCs w:val="28"/>
        </w:rPr>
        <w:t>: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выбирается навык;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определяется конкретная задача коррекции;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выясняется причина затруднений;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подбирается адекватный вариант мотивации;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выбирается определённый способ коррекционной работы;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создаются необходимые условия проведения обучения;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разрабатывается программа коррекционной работы с учётом особенностей ребёнка;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программа реализуется;</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если результат не достигнут, то проводится анализ, на основе которого в программу вносятся изменения и проводится новая попытка; </w:t>
      </w:r>
    </w:p>
    <w:p w:rsidR="00D52B8C" w:rsidRPr="00576328" w:rsidRDefault="00D52B8C" w:rsidP="00D23898">
      <w:pPr>
        <w:pStyle w:val="a6"/>
        <w:widowControl w:val="0"/>
        <w:numPr>
          <w:ilvl w:val="0"/>
          <w:numId w:val="63"/>
        </w:numPr>
        <w:spacing w:after="0" w:line="240" w:lineRule="auto"/>
        <w:ind w:left="0" w:firstLine="709"/>
        <w:rPr>
          <w:sz w:val="28"/>
          <w:szCs w:val="28"/>
        </w:rPr>
      </w:pPr>
      <w:r w:rsidRPr="00576328">
        <w:rPr>
          <w:sz w:val="28"/>
          <w:szCs w:val="28"/>
        </w:rPr>
        <w:t>если программа реализована, переходят к следующей проблеме.</w:t>
      </w:r>
    </w:p>
    <w:p w:rsidR="00D52B8C" w:rsidRPr="00576328" w:rsidRDefault="00D52B8C" w:rsidP="00522950">
      <w:pPr>
        <w:widowControl w:val="0"/>
        <w:spacing w:after="0" w:line="240" w:lineRule="auto"/>
        <w:ind w:left="0" w:firstLine="709"/>
        <w:rPr>
          <w:sz w:val="28"/>
          <w:szCs w:val="28"/>
        </w:rPr>
      </w:pPr>
      <w:r w:rsidRPr="00576328">
        <w:rPr>
          <w:b/>
          <w:bCs/>
          <w:i/>
          <w:iCs/>
          <w:sz w:val="28"/>
          <w:szCs w:val="28"/>
        </w:rPr>
        <w:t xml:space="preserve"> Формирование предпосылок интеллектуальной деятельности</w:t>
      </w:r>
    </w:p>
    <w:p w:rsidR="00D52B8C" w:rsidRPr="00576328" w:rsidRDefault="00D52B8C" w:rsidP="00522950">
      <w:pPr>
        <w:widowControl w:val="0"/>
        <w:spacing w:after="0" w:line="240" w:lineRule="auto"/>
        <w:ind w:left="0" w:firstLine="709"/>
        <w:rPr>
          <w:sz w:val="28"/>
          <w:szCs w:val="28"/>
        </w:rPr>
      </w:pPr>
      <w:r w:rsidRPr="00576328">
        <w:rPr>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w:t>
      </w:r>
    </w:p>
    <w:p w:rsidR="00D52B8C" w:rsidRPr="00576328" w:rsidRDefault="00D52B8C" w:rsidP="00522950">
      <w:pPr>
        <w:widowControl w:val="0"/>
        <w:spacing w:after="0" w:line="240" w:lineRule="auto"/>
        <w:ind w:left="0" w:firstLine="709"/>
        <w:rPr>
          <w:sz w:val="28"/>
          <w:szCs w:val="28"/>
        </w:rPr>
      </w:pPr>
      <w:r w:rsidRPr="00576328">
        <w:rPr>
          <w:sz w:val="28"/>
          <w:szCs w:val="28"/>
        </w:rPr>
        <w:t>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rsidR="00D52B8C" w:rsidRPr="00576328" w:rsidRDefault="00D52B8C" w:rsidP="00522950">
      <w:pPr>
        <w:widowControl w:val="0"/>
        <w:spacing w:after="0" w:line="240" w:lineRule="auto"/>
        <w:ind w:left="0" w:firstLine="709"/>
        <w:rPr>
          <w:sz w:val="28"/>
          <w:szCs w:val="28"/>
        </w:rPr>
      </w:pPr>
      <w:r w:rsidRPr="00576328">
        <w:rPr>
          <w:sz w:val="28"/>
          <w:szCs w:val="28"/>
        </w:rPr>
        <w:t>Независимо от оценки когнитивной сферы ребенка с РАС, АВА-подход (прикладной анализ поведения) предлагает отрабатывать, в первую очередь, такие простейшие операции как соотнесение и различение. </w:t>
      </w:r>
    </w:p>
    <w:p w:rsidR="00D52B8C" w:rsidRPr="00576328" w:rsidRDefault="00D52B8C" w:rsidP="00522950">
      <w:pPr>
        <w:widowControl w:val="0"/>
        <w:spacing w:after="0" w:line="240" w:lineRule="auto"/>
        <w:ind w:left="0" w:firstLine="709"/>
        <w:rPr>
          <w:sz w:val="28"/>
          <w:szCs w:val="28"/>
        </w:rPr>
      </w:pPr>
      <w:r w:rsidRPr="00576328">
        <w:rPr>
          <w:sz w:val="28"/>
          <w:szCs w:val="28"/>
        </w:rPr>
        <w:t>Используются следующие виды заданий:</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сортировка (обследуемый расположить предметы или картинки рядом с соответствующими образцами);</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выполнение инструкции «Найди (подбери, дай, возьми) такой же;</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соотнесение одинаковых предметов; </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соотнесение предметов и их изображений;</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навыки соотнесения и различения предметов по признакам цвета, формы, размера;</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lastRenderedPageBreak/>
        <w:t>задания на ранжирование (сериацию);</w:t>
      </w:r>
    </w:p>
    <w:p w:rsidR="00D52B8C" w:rsidRPr="00576328" w:rsidRDefault="00D52B8C" w:rsidP="00D23898">
      <w:pPr>
        <w:pStyle w:val="a6"/>
        <w:widowControl w:val="0"/>
        <w:numPr>
          <w:ilvl w:val="0"/>
          <w:numId w:val="64"/>
        </w:numPr>
        <w:spacing w:after="0" w:line="240" w:lineRule="auto"/>
        <w:ind w:left="0" w:firstLine="709"/>
        <w:rPr>
          <w:sz w:val="28"/>
          <w:szCs w:val="28"/>
        </w:rPr>
      </w:pPr>
      <w:r w:rsidRPr="00576328">
        <w:rPr>
          <w:sz w:val="28"/>
          <w:szCs w:val="28"/>
        </w:rPr>
        <w:t>соотнесение количества (один – много; один – два – много; и т.д.).</w:t>
      </w:r>
    </w:p>
    <w:p w:rsidR="00D52B8C" w:rsidRPr="00576328" w:rsidRDefault="00D52B8C" w:rsidP="00522950">
      <w:pPr>
        <w:widowControl w:val="0"/>
        <w:spacing w:after="0" w:line="240" w:lineRule="auto"/>
        <w:ind w:left="0" w:firstLine="709"/>
        <w:rPr>
          <w:sz w:val="28"/>
          <w:szCs w:val="28"/>
        </w:rPr>
      </w:pPr>
      <w:r w:rsidRPr="00576328">
        <w:rPr>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со взрослым, и далее – в ходе игровых занятий в малой группе ДОО. Однако, ведущим направлением формирования предпосылок интеллектуальной деятельнос</w:t>
      </w:r>
      <w:r>
        <w:rPr>
          <w:sz w:val="28"/>
          <w:szCs w:val="28"/>
        </w:rPr>
        <w:t>ти у</w:t>
      </w:r>
      <w:r w:rsidRPr="00576328">
        <w:rPr>
          <w:sz w:val="28"/>
          <w:szCs w:val="28"/>
        </w:rPr>
        <w:t xml:space="preserve">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522950" w:rsidRDefault="00522950" w:rsidP="00522950">
      <w:pPr>
        <w:widowControl w:val="0"/>
        <w:spacing w:after="0" w:line="240" w:lineRule="auto"/>
        <w:ind w:left="0" w:firstLine="709"/>
        <w:rPr>
          <w:b/>
          <w:bCs/>
          <w:sz w:val="28"/>
          <w:szCs w:val="28"/>
        </w:rPr>
      </w:pPr>
    </w:p>
    <w:p w:rsidR="00D52B8C" w:rsidRPr="00576328" w:rsidRDefault="00D52B8C" w:rsidP="00522950">
      <w:pPr>
        <w:widowControl w:val="0"/>
        <w:spacing w:after="0" w:line="240" w:lineRule="auto"/>
        <w:ind w:left="0" w:firstLine="709"/>
        <w:rPr>
          <w:b/>
          <w:bCs/>
          <w:sz w:val="28"/>
          <w:szCs w:val="28"/>
        </w:rPr>
      </w:pPr>
      <w:r w:rsidRPr="00576328">
        <w:rPr>
          <w:b/>
          <w:bCs/>
          <w:sz w:val="28"/>
          <w:szCs w:val="28"/>
        </w:rPr>
        <w:t xml:space="preserve">Основной этап дошкольного образования детей </w:t>
      </w:r>
      <w:r>
        <w:rPr>
          <w:b/>
          <w:bCs/>
          <w:sz w:val="28"/>
          <w:szCs w:val="28"/>
        </w:rPr>
        <w:t xml:space="preserve"> </w:t>
      </w:r>
      <w:r w:rsidRPr="00576328">
        <w:rPr>
          <w:b/>
          <w:bCs/>
          <w:sz w:val="28"/>
          <w:szCs w:val="28"/>
        </w:rPr>
        <w:t>с расстройствами аутистического спектра.</w:t>
      </w:r>
    </w:p>
    <w:p w:rsidR="00D52B8C" w:rsidRPr="00576328" w:rsidRDefault="00D52B8C" w:rsidP="00522950">
      <w:pPr>
        <w:widowControl w:val="0"/>
        <w:spacing w:after="0" w:line="240" w:lineRule="auto"/>
        <w:ind w:left="0" w:firstLine="709"/>
        <w:rPr>
          <w:sz w:val="28"/>
          <w:szCs w:val="28"/>
        </w:rPr>
      </w:pPr>
      <w:r w:rsidRPr="00576328">
        <w:rPr>
          <w:b/>
          <w:bCs/>
          <w:sz w:val="28"/>
          <w:szCs w:val="28"/>
        </w:rPr>
        <w:t>Основными задачами коррекционной работы на этом этапе в направлении социально-коммуникативного развития являются:</w:t>
      </w:r>
    </w:p>
    <w:p w:rsidR="00D52B8C" w:rsidRPr="00576328" w:rsidRDefault="00D52B8C" w:rsidP="00D23898">
      <w:pPr>
        <w:pStyle w:val="a6"/>
        <w:widowControl w:val="0"/>
        <w:numPr>
          <w:ilvl w:val="0"/>
          <w:numId w:val="65"/>
        </w:numPr>
        <w:spacing w:after="0" w:line="240" w:lineRule="auto"/>
        <w:ind w:left="0" w:firstLine="709"/>
        <w:textAlignment w:val="baseline"/>
        <w:rPr>
          <w:sz w:val="28"/>
          <w:szCs w:val="28"/>
        </w:rPr>
      </w:pPr>
      <w:r w:rsidRPr="00576328">
        <w:rPr>
          <w:i/>
          <w:iCs/>
          <w:sz w:val="28"/>
          <w:szCs w:val="28"/>
        </w:rPr>
        <w:t>Формирование первичных представлений о себе, других людях, объектах окружающего мира,</w:t>
      </w:r>
      <w:r>
        <w:rPr>
          <w:i/>
          <w:iCs/>
          <w:sz w:val="28"/>
          <w:szCs w:val="28"/>
        </w:rPr>
        <w:t xml:space="preserve"> </w:t>
      </w:r>
      <w:r w:rsidRPr="00576328">
        <w:rPr>
          <w:sz w:val="28"/>
          <w:szCs w:val="28"/>
        </w:rPr>
        <w:t>что означает: </w:t>
      </w:r>
    </w:p>
    <w:p w:rsidR="00D52B8C" w:rsidRPr="00576328" w:rsidRDefault="00D52B8C" w:rsidP="00D23898">
      <w:pPr>
        <w:pStyle w:val="a6"/>
        <w:widowControl w:val="0"/>
        <w:numPr>
          <w:ilvl w:val="0"/>
          <w:numId w:val="70"/>
        </w:numPr>
        <w:spacing w:after="0" w:line="240" w:lineRule="auto"/>
        <w:ind w:left="0" w:firstLine="709"/>
        <w:rPr>
          <w:sz w:val="28"/>
          <w:szCs w:val="28"/>
        </w:rPr>
      </w:pPr>
      <w:r w:rsidRPr="00576328">
        <w:rPr>
          <w:sz w:val="28"/>
          <w:szCs w:val="28"/>
        </w:rPr>
        <w:t>способность различать своих и чужих, членов семьи, знакомых взрослых;</w:t>
      </w:r>
    </w:p>
    <w:p w:rsidR="00D52B8C" w:rsidRPr="00576328" w:rsidRDefault="00D52B8C" w:rsidP="00D23898">
      <w:pPr>
        <w:pStyle w:val="a6"/>
        <w:widowControl w:val="0"/>
        <w:numPr>
          <w:ilvl w:val="0"/>
          <w:numId w:val="70"/>
        </w:numPr>
        <w:spacing w:after="0" w:line="240" w:lineRule="auto"/>
        <w:ind w:left="0" w:firstLine="709"/>
        <w:rPr>
          <w:sz w:val="28"/>
          <w:szCs w:val="28"/>
        </w:rPr>
      </w:pPr>
      <w:r w:rsidRPr="00576328">
        <w:rPr>
          <w:sz w:val="28"/>
          <w:szCs w:val="28"/>
        </w:rPr>
        <w:t>способность выделять себя как физический объект, называть и/или показывать части тела, лица, отмечая их принадлежность («</w:t>
      </w:r>
      <w:r w:rsidRPr="00576328">
        <w:rPr>
          <w:b/>
          <w:bCs/>
          <w:i/>
          <w:iCs/>
          <w:sz w:val="28"/>
          <w:szCs w:val="28"/>
        </w:rPr>
        <w:t>мой</w:t>
      </w:r>
      <w:r w:rsidRPr="00576328">
        <w:rPr>
          <w:sz w:val="28"/>
          <w:szCs w:val="28"/>
        </w:rPr>
        <w:t xml:space="preserve"> нос», «</w:t>
      </w:r>
      <w:r w:rsidRPr="00576328">
        <w:rPr>
          <w:b/>
          <w:bCs/>
          <w:i/>
          <w:iCs/>
          <w:sz w:val="28"/>
          <w:szCs w:val="28"/>
        </w:rPr>
        <w:t>моя</w:t>
      </w:r>
      <w:r w:rsidRPr="00576328">
        <w:rPr>
          <w:sz w:val="28"/>
          <w:szCs w:val="28"/>
        </w:rPr>
        <w:t xml:space="preserve"> рука»);</w:t>
      </w:r>
    </w:p>
    <w:p w:rsidR="00D52B8C" w:rsidRPr="00576328" w:rsidRDefault="00D52B8C" w:rsidP="00D23898">
      <w:pPr>
        <w:pStyle w:val="a6"/>
        <w:widowControl w:val="0"/>
        <w:numPr>
          <w:ilvl w:val="0"/>
          <w:numId w:val="70"/>
        </w:numPr>
        <w:spacing w:after="0" w:line="240" w:lineRule="auto"/>
        <w:ind w:left="0" w:firstLine="709"/>
        <w:rPr>
          <w:sz w:val="28"/>
          <w:szCs w:val="28"/>
        </w:rPr>
      </w:pPr>
      <w:r w:rsidRPr="00576328">
        <w:rPr>
          <w:sz w:val="28"/>
          <w:szCs w:val="28"/>
        </w:rPr>
        <w:t>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rsidR="00D52B8C" w:rsidRPr="00576328" w:rsidRDefault="00D52B8C" w:rsidP="00D23898">
      <w:pPr>
        <w:pStyle w:val="a6"/>
        <w:widowControl w:val="0"/>
        <w:numPr>
          <w:ilvl w:val="0"/>
          <w:numId w:val="66"/>
        </w:numPr>
        <w:spacing w:after="0" w:line="240" w:lineRule="auto"/>
        <w:ind w:left="0" w:firstLine="709"/>
        <w:textAlignment w:val="baseline"/>
        <w:rPr>
          <w:sz w:val="28"/>
          <w:szCs w:val="28"/>
        </w:rPr>
      </w:pPr>
      <w:r w:rsidRPr="00576328">
        <w:rPr>
          <w:i/>
          <w:iCs/>
          <w:sz w:val="28"/>
          <w:szCs w:val="28"/>
        </w:rPr>
        <w:t>Формирование предпосылок общения, развитие общения и взаимодействия ребенка со взрослыми и сверстниками:</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формирование предпосылок общения через обучение: адекватно просить о желаемом (словом или невербально);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взаимодействие со взрослым: выполнение простых инструкций, произвольное подражание; </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реципрокное диадическое взаимодействие со взрослым как предпосылка совместной деятельности, включая игровую; </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 </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 xml:space="preserve">развитие игры (игра «с правилами», социально-имитативная, сюжетная, ролевая игра) с целью коммуникативного, социального, </w:t>
      </w:r>
      <w:r w:rsidRPr="00576328">
        <w:rPr>
          <w:sz w:val="28"/>
          <w:szCs w:val="28"/>
        </w:rPr>
        <w:lastRenderedPageBreak/>
        <w:t>интеллектуального, речевого, аффективного развития ребенка; </w:t>
      </w:r>
    </w:p>
    <w:p w:rsidR="00D52B8C" w:rsidRPr="00576328" w:rsidRDefault="00D52B8C" w:rsidP="00D23898">
      <w:pPr>
        <w:pStyle w:val="a6"/>
        <w:widowControl w:val="0"/>
        <w:numPr>
          <w:ilvl w:val="0"/>
          <w:numId w:val="69"/>
        </w:numPr>
        <w:spacing w:after="0" w:line="240" w:lineRule="auto"/>
        <w:ind w:left="0" w:firstLine="709"/>
        <w:rPr>
          <w:sz w:val="28"/>
          <w:szCs w:val="28"/>
        </w:rPr>
      </w:pPr>
      <w:r w:rsidRPr="00576328">
        <w:rPr>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
    <w:p w:rsidR="00D52B8C" w:rsidRPr="00576328" w:rsidRDefault="00D52B8C" w:rsidP="00D23898">
      <w:pPr>
        <w:widowControl w:val="0"/>
        <w:numPr>
          <w:ilvl w:val="0"/>
          <w:numId w:val="67"/>
        </w:numPr>
        <w:spacing w:after="0" w:line="240" w:lineRule="auto"/>
        <w:ind w:left="0" w:firstLine="709"/>
        <w:textAlignment w:val="baseline"/>
        <w:rPr>
          <w:i/>
          <w:iCs/>
          <w:sz w:val="28"/>
          <w:szCs w:val="28"/>
        </w:rPr>
      </w:pPr>
      <w:r w:rsidRPr="00576328">
        <w:rPr>
          <w:i/>
          <w:iCs/>
          <w:sz w:val="28"/>
          <w:szCs w:val="28"/>
        </w:rPr>
        <w:t>Формирование готовности к совместной деятельности со сверстниками: </w:t>
      </w:r>
    </w:p>
    <w:p w:rsidR="00D52B8C" w:rsidRPr="00576328" w:rsidRDefault="00D52B8C" w:rsidP="00D23898">
      <w:pPr>
        <w:pStyle w:val="a6"/>
        <w:widowControl w:val="0"/>
        <w:numPr>
          <w:ilvl w:val="0"/>
          <w:numId w:val="71"/>
        </w:numPr>
        <w:spacing w:after="0" w:line="240" w:lineRule="auto"/>
        <w:ind w:left="0" w:firstLine="709"/>
        <w:rPr>
          <w:sz w:val="28"/>
          <w:szCs w:val="28"/>
        </w:rPr>
      </w:pPr>
      <w:r w:rsidRPr="00576328">
        <w:rPr>
          <w:sz w:val="28"/>
          <w:szCs w:val="28"/>
        </w:rPr>
        <w:t>формирование толерантного (в дальнейшем дифференцированного, доброжелательного) отношения к другим детям; </w:t>
      </w:r>
    </w:p>
    <w:p w:rsidR="00D52B8C" w:rsidRPr="00576328" w:rsidRDefault="00D52B8C" w:rsidP="00D23898">
      <w:pPr>
        <w:pStyle w:val="a6"/>
        <w:widowControl w:val="0"/>
        <w:numPr>
          <w:ilvl w:val="0"/>
          <w:numId w:val="71"/>
        </w:numPr>
        <w:spacing w:after="0" w:line="240" w:lineRule="auto"/>
        <w:ind w:left="0" w:firstLine="709"/>
        <w:rPr>
          <w:sz w:val="28"/>
          <w:szCs w:val="28"/>
        </w:rPr>
      </w:pPr>
      <w:r w:rsidRPr="00576328">
        <w:rPr>
          <w:sz w:val="28"/>
          <w:szCs w:val="28"/>
        </w:rPr>
        <w:t>формирование способности устанавливать и поддерживать контакт; </w:t>
      </w:r>
    </w:p>
    <w:p w:rsidR="00D52B8C" w:rsidRPr="00576328" w:rsidRDefault="00D52B8C" w:rsidP="00D23898">
      <w:pPr>
        <w:pStyle w:val="a6"/>
        <w:widowControl w:val="0"/>
        <w:numPr>
          <w:ilvl w:val="0"/>
          <w:numId w:val="71"/>
        </w:numPr>
        <w:spacing w:after="0" w:line="240" w:lineRule="auto"/>
        <w:ind w:left="0" w:firstLine="709"/>
        <w:rPr>
          <w:sz w:val="28"/>
          <w:szCs w:val="28"/>
        </w:rPr>
      </w:pPr>
      <w:r w:rsidRPr="00576328">
        <w:rPr>
          <w:sz w:val="28"/>
          <w:szCs w:val="28"/>
        </w:rPr>
        <w:t>целью коммуникативного, социального, интеллектуального, речевого, аффективного развития – игра (социально-имитативная, «с правилами», сюжетная, ролевая); </w:t>
      </w:r>
    </w:p>
    <w:p w:rsidR="00D52B8C" w:rsidRPr="00576328" w:rsidRDefault="00D52B8C" w:rsidP="00D23898">
      <w:pPr>
        <w:pStyle w:val="a6"/>
        <w:widowControl w:val="0"/>
        <w:numPr>
          <w:ilvl w:val="0"/>
          <w:numId w:val="71"/>
        </w:numPr>
        <w:spacing w:after="0" w:line="240" w:lineRule="auto"/>
        <w:ind w:left="0" w:firstLine="709"/>
        <w:rPr>
          <w:sz w:val="28"/>
          <w:szCs w:val="28"/>
        </w:rPr>
      </w:pPr>
      <w:r w:rsidRPr="00576328">
        <w:rPr>
          <w:sz w:val="28"/>
          <w:szCs w:val="28"/>
        </w:rPr>
        <w:t>возможность совместных учебных занятий;</w:t>
      </w:r>
    </w:p>
    <w:p w:rsidR="00D52B8C" w:rsidRPr="00576328" w:rsidRDefault="00D52B8C" w:rsidP="00D23898">
      <w:pPr>
        <w:widowControl w:val="0"/>
        <w:numPr>
          <w:ilvl w:val="0"/>
          <w:numId w:val="68"/>
        </w:numPr>
        <w:spacing w:after="0" w:line="240" w:lineRule="auto"/>
        <w:ind w:left="0" w:firstLine="709"/>
        <w:textAlignment w:val="baseline"/>
        <w:rPr>
          <w:i/>
          <w:iCs/>
          <w:sz w:val="28"/>
          <w:szCs w:val="28"/>
        </w:rPr>
      </w:pPr>
      <w:r w:rsidRPr="00576328">
        <w:rPr>
          <w:i/>
          <w:iCs/>
          <w:sz w:val="28"/>
          <w:szCs w:val="28"/>
        </w:rPr>
        <w:t>Формирование основ безопасного поведения в быту, социуме, на природе:</w:t>
      </w:r>
    </w:p>
    <w:p w:rsidR="00D52B8C" w:rsidRPr="00576328" w:rsidRDefault="00D52B8C" w:rsidP="00D23898">
      <w:pPr>
        <w:pStyle w:val="a6"/>
        <w:widowControl w:val="0"/>
        <w:numPr>
          <w:ilvl w:val="0"/>
          <w:numId w:val="72"/>
        </w:numPr>
        <w:spacing w:after="0" w:line="240" w:lineRule="auto"/>
        <w:ind w:left="0" w:firstLine="709"/>
        <w:rPr>
          <w:sz w:val="28"/>
          <w:szCs w:val="28"/>
        </w:rPr>
      </w:pPr>
      <w:r w:rsidRPr="00576328">
        <w:rPr>
          <w:sz w:val="28"/>
          <w:szCs w:val="28"/>
        </w:rPr>
        <w:t>введение правил безопасного поведения на основе отработки стереотипа, на основе эмоционального контакта со взрослыми; </w:t>
      </w:r>
    </w:p>
    <w:p w:rsidR="00D52B8C" w:rsidRPr="00576328" w:rsidRDefault="00D52B8C" w:rsidP="00D23898">
      <w:pPr>
        <w:pStyle w:val="a6"/>
        <w:widowControl w:val="0"/>
        <w:numPr>
          <w:ilvl w:val="0"/>
          <w:numId w:val="72"/>
        </w:numPr>
        <w:spacing w:after="0" w:line="240" w:lineRule="auto"/>
        <w:ind w:left="0" w:firstLine="709"/>
        <w:rPr>
          <w:sz w:val="28"/>
          <w:szCs w:val="28"/>
        </w:rPr>
      </w:pPr>
      <w:r w:rsidRPr="00576328">
        <w:rPr>
          <w:sz w:val="28"/>
          <w:szCs w:val="28"/>
        </w:rPr>
        <w:t>осмысление отработанных стереотипов по мере возможностей ребёнка.</w:t>
      </w:r>
    </w:p>
    <w:p w:rsidR="00D52B8C" w:rsidRPr="00576328" w:rsidRDefault="00D52B8C" w:rsidP="00D23898">
      <w:pPr>
        <w:widowControl w:val="0"/>
        <w:numPr>
          <w:ilvl w:val="0"/>
          <w:numId w:val="73"/>
        </w:numPr>
        <w:spacing w:after="0" w:line="240" w:lineRule="auto"/>
        <w:ind w:left="0" w:firstLine="709"/>
        <w:textAlignment w:val="baseline"/>
        <w:rPr>
          <w:i/>
          <w:iCs/>
          <w:sz w:val="28"/>
          <w:szCs w:val="28"/>
        </w:rPr>
      </w:pPr>
      <w:r w:rsidRPr="00576328">
        <w:rPr>
          <w:i/>
          <w:iCs/>
          <w:sz w:val="28"/>
          <w:szCs w:val="28"/>
        </w:rPr>
        <w:t>Становление самостоятельности:</w:t>
      </w:r>
    </w:p>
    <w:p w:rsidR="00D52B8C" w:rsidRPr="00576328" w:rsidRDefault="00D52B8C" w:rsidP="00D23898">
      <w:pPr>
        <w:pStyle w:val="a6"/>
        <w:widowControl w:val="0"/>
        <w:numPr>
          <w:ilvl w:val="0"/>
          <w:numId w:val="74"/>
        </w:numPr>
        <w:spacing w:after="0" w:line="240" w:lineRule="auto"/>
        <w:ind w:left="0" w:firstLine="709"/>
        <w:rPr>
          <w:sz w:val="28"/>
          <w:szCs w:val="28"/>
        </w:rPr>
      </w:pPr>
      <w:r w:rsidRPr="00576328">
        <w:rPr>
          <w:sz w:val="28"/>
          <w:szCs w:val="28"/>
        </w:rPr>
        <w:t>продолжение обучения использованию расписаний; </w:t>
      </w:r>
    </w:p>
    <w:p w:rsidR="00D52B8C" w:rsidRPr="00576328" w:rsidRDefault="00D52B8C" w:rsidP="00D23898">
      <w:pPr>
        <w:pStyle w:val="a6"/>
        <w:widowControl w:val="0"/>
        <w:numPr>
          <w:ilvl w:val="0"/>
          <w:numId w:val="74"/>
        </w:numPr>
        <w:spacing w:after="0" w:line="240" w:lineRule="auto"/>
        <w:ind w:left="0" w:firstLine="709"/>
        <w:rPr>
          <w:sz w:val="28"/>
          <w:szCs w:val="28"/>
        </w:rPr>
      </w:pPr>
      <w:r w:rsidRPr="00576328">
        <w:rPr>
          <w:sz w:val="28"/>
          <w:szCs w:val="28"/>
        </w:rPr>
        <w:t>постепенное расширение сферы применения расписаний, переход к более абстрактным формам расписаний; </w:t>
      </w:r>
    </w:p>
    <w:p w:rsidR="00D52B8C" w:rsidRPr="00576328" w:rsidRDefault="00D52B8C" w:rsidP="00D23898">
      <w:pPr>
        <w:pStyle w:val="a6"/>
        <w:widowControl w:val="0"/>
        <w:numPr>
          <w:ilvl w:val="0"/>
          <w:numId w:val="74"/>
        </w:numPr>
        <w:spacing w:after="0" w:line="240" w:lineRule="auto"/>
        <w:ind w:left="0" w:firstLine="709"/>
        <w:rPr>
          <w:sz w:val="28"/>
          <w:szCs w:val="28"/>
        </w:rPr>
      </w:pPr>
      <w:r w:rsidRPr="00576328">
        <w:rPr>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 </w:t>
      </w:r>
    </w:p>
    <w:p w:rsidR="00D52B8C" w:rsidRPr="00576328" w:rsidRDefault="00D52B8C" w:rsidP="00D23898">
      <w:pPr>
        <w:pStyle w:val="a6"/>
        <w:widowControl w:val="0"/>
        <w:numPr>
          <w:ilvl w:val="0"/>
          <w:numId w:val="74"/>
        </w:numPr>
        <w:spacing w:after="0" w:line="240" w:lineRule="auto"/>
        <w:ind w:left="0" w:firstLine="709"/>
        <w:rPr>
          <w:sz w:val="28"/>
          <w:szCs w:val="28"/>
        </w:rPr>
      </w:pPr>
      <w:r w:rsidRPr="00576328">
        <w:rPr>
          <w:sz w:val="28"/>
          <w:szCs w:val="28"/>
        </w:rPr>
        <w:t>переход к более общим формам расписаний, наработка гибкости в планировании и поведении;</w:t>
      </w:r>
    </w:p>
    <w:p w:rsidR="00D52B8C" w:rsidRPr="00576328" w:rsidRDefault="00D52B8C" w:rsidP="00D23898">
      <w:pPr>
        <w:widowControl w:val="0"/>
        <w:numPr>
          <w:ilvl w:val="0"/>
          <w:numId w:val="75"/>
        </w:numPr>
        <w:spacing w:after="0" w:line="240" w:lineRule="auto"/>
        <w:ind w:left="0" w:firstLine="709"/>
        <w:textAlignment w:val="baseline"/>
        <w:rPr>
          <w:i/>
          <w:iCs/>
          <w:sz w:val="28"/>
          <w:szCs w:val="28"/>
        </w:rPr>
      </w:pPr>
      <w:r w:rsidRPr="00576328">
        <w:rPr>
          <w:i/>
          <w:iCs/>
          <w:sz w:val="28"/>
          <w:szCs w:val="28"/>
        </w:rPr>
        <w:t>Развитие социального и эмоционального интеллекта, развитие эмоциональной отзывчивости, сопереживания:</w:t>
      </w:r>
    </w:p>
    <w:p w:rsidR="00D52B8C" w:rsidRPr="00576328" w:rsidRDefault="00D52B8C" w:rsidP="00D23898">
      <w:pPr>
        <w:pStyle w:val="a6"/>
        <w:widowControl w:val="0"/>
        <w:numPr>
          <w:ilvl w:val="0"/>
          <w:numId w:val="76"/>
        </w:numPr>
        <w:spacing w:after="0" w:line="240" w:lineRule="auto"/>
        <w:ind w:left="0" w:firstLine="709"/>
        <w:rPr>
          <w:sz w:val="28"/>
          <w:szCs w:val="28"/>
        </w:rPr>
      </w:pPr>
      <w:r w:rsidRPr="00576328">
        <w:rPr>
          <w:sz w:val="28"/>
          <w:szCs w:val="28"/>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D52B8C" w:rsidRPr="00576328" w:rsidRDefault="00D52B8C" w:rsidP="00D23898">
      <w:pPr>
        <w:pStyle w:val="a6"/>
        <w:widowControl w:val="0"/>
        <w:numPr>
          <w:ilvl w:val="0"/>
          <w:numId w:val="76"/>
        </w:numPr>
        <w:spacing w:after="0" w:line="240" w:lineRule="auto"/>
        <w:ind w:left="0" w:firstLine="709"/>
        <w:rPr>
          <w:sz w:val="28"/>
          <w:szCs w:val="28"/>
        </w:rPr>
      </w:pPr>
      <w:r w:rsidRPr="00576328">
        <w:rPr>
          <w:sz w:val="28"/>
          <w:szCs w:val="28"/>
        </w:rPr>
        <w:t>формирование чувства привязанности к близким, эмоционального контакта с близкими и с другими людьми; </w:t>
      </w:r>
    </w:p>
    <w:p w:rsidR="00D52B8C" w:rsidRPr="00576328" w:rsidRDefault="00D52B8C" w:rsidP="00D23898">
      <w:pPr>
        <w:pStyle w:val="a6"/>
        <w:widowControl w:val="0"/>
        <w:numPr>
          <w:ilvl w:val="0"/>
          <w:numId w:val="76"/>
        </w:numPr>
        <w:spacing w:after="0" w:line="240" w:lineRule="auto"/>
        <w:ind w:left="0" w:firstLine="709"/>
        <w:rPr>
          <w:sz w:val="28"/>
          <w:szCs w:val="28"/>
        </w:rPr>
      </w:pPr>
      <w:r w:rsidRPr="00576328">
        <w:rPr>
          <w:sz w:val="28"/>
          <w:szCs w:val="28"/>
        </w:rPr>
        <w:t>формирование предпосылок осмысления собственных аффективных переживаний и эмоциональной жизни других людей;  </w:t>
      </w:r>
    </w:p>
    <w:p w:rsidR="00D52B8C" w:rsidRPr="00576328" w:rsidRDefault="00D52B8C" w:rsidP="00D23898">
      <w:pPr>
        <w:pStyle w:val="a6"/>
        <w:widowControl w:val="0"/>
        <w:numPr>
          <w:ilvl w:val="0"/>
          <w:numId w:val="76"/>
        </w:numPr>
        <w:spacing w:after="0" w:line="240" w:lineRule="auto"/>
        <w:ind w:left="0" w:firstLine="709"/>
        <w:rPr>
          <w:sz w:val="28"/>
          <w:szCs w:val="28"/>
        </w:rPr>
      </w:pPr>
      <w:r w:rsidRPr="00576328">
        <w:rPr>
          <w:sz w:val="28"/>
          <w:szCs w:val="28"/>
        </w:rPr>
        <w:t xml:space="preserve">развитие способности к сопереживанию и эмоциональной отзывчивости (на основе эмоционального контакта, в ходе совместного </w:t>
      </w:r>
      <w:r w:rsidRPr="00576328">
        <w:rPr>
          <w:sz w:val="28"/>
          <w:szCs w:val="28"/>
        </w:rPr>
        <w:lastRenderedPageBreak/>
        <w:t>опыта различного характера – бытовая деятельность, игра, впечатления от природы, искусства и т.п.).</w:t>
      </w:r>
    </w:p>
    <w:p w:rsidR="00D52B8C" w:rsidRPr="00576328" w:rsidRDefault="00D52B8C" w:rsidP="00D23898">
      <w:pPr>
        <w:widowControl w:val="0"/>
        <w:numPr>
          <w:ilvl w:val="0"/>
          <w:numId w:val="77"/>
        </w:numPr>
        <w:spacing w:after="0" w:line="240" w:lineRule="auto"/>
        <w:ind w:left="0" w:firstLine="709"/>
        <w:textAlignment w:val="baseline"/>
        <w:rPr>
          <w:i/>
          <w:iCs/>
          <w:sz w:val="28"/>
          <w:szCs w:val="28"/>
        </w:rPr>
      </w:pPr>
      <w:r w:rsidRPr="00576328">
        <w:rPr>
          <w:i/>
          <w:iCs/>
          <w:sz w:val="28"/>
          <w:szCs w:val="28"/>
        </w:rPr>
        <w:t>Формирование позитивных установок к различным видам труда и творчества;</w:t>
      </w:r>
    </w:p>
    <w:p w:rsidR="00D52B8C" w:rsidRPr="00576328" w:rsidRDefault="00D52B8C" w:rsidP="00D23898">
      <w:pPr>
        <w:pStyle w:val="a6"/>
        <w:widowControl w:val="0"/>
        <w:numPr>
          <w:ilvl w:val="0"/>
          <w:numId w:val="79"/>
        </w:numPr>
        <w:spacing w:after="0" w:line="240" w:lineRule="auto"/>
        <w:ind w:left="0" w:firstLine="709"/>
        <w:rPr>
          <w:sz w:val="28"/>
          <w:szCs w:val="28"/>
        </w:rPr>
      </w:pPr>
      <w:r w:rsidRPr="00576328">
        <w:rPr>
          <w:sz w:val="28"/>
          <w:szCs w:val="28"/>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rsidR="00D52B8C" w:rsidRPr="00576328" w:rsidRDefault="00D52B8C" w:rsidP="00D23898">
      <w:pPr>
        <w:pStyle w:val="a6"/>
        <w:widowControl w:val="0"/>
        <w:numPr>
          <w:ilvl w:val="0"/>
          <w:numId w:val="79"/>
        </w:numPr>
        <w:spacing w:after="0" w:line="240" w:lineRule="auto"/>
        <w:ind w:left="0" w:firstLine="709"/>
        <w:rPr>
          <w:sz w:val="28"/>
          <w:szCs w:val="28"/>
        </w:rPr>
      </w:pPr>
      <w:r w:rsidRPr="00576328">
        <w:rPr>
          <w:sz w:val="28"/>
          <w:szCs w:val="28"/>
        </w:rPr>
        <w:t>расширение (по возможности) спектра мотивирующих факторов;</w:t>
      </w:r>
    </w:p>
    <w:p w:rsidR="00D52B8C" w:rsidRPr="00576328" w:rsidRDefault="00D52B8C" w:rsidP="00D23898">
      <w:pPr>
        <w:pStyle w:val="a6"/>
        <w:widowControl w:val="0"/>
        <w:numPr>
          <w:ilvl w:val="0"/>
          <w:numId w:val="79"/>
        </w:numPr>
        <w:spacing w:after="0" w:line="240" w:lineRule="auto"/>
        <w:ind w:left="0" w:firstLine="709"/>
        <w:rPr>
          <w:sz w:val="28"/>
          <w:szCs w:val="28"/>
        </w:rPr>
      </w:pPr>
      <w:r w:rsidRPr="00576328">
        <w:rPr>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 </w:t>
      </w:r>
    </w:p>
    <w:p w:rsidR="00D52B8C" w:rsidRPr="00576328" w:rsidRDefault="00D52B8C" w:rsidP="00D23898">
      <w:pPr>
        <w:widowControl w:val="0"/>
        <w:numPr>
          <w:ilvl w:val="0"/>
          <w:numId w:val="78"/>
        </w:numPr>
        <w:spacing w:after="0" w:line="240" w:lineRule="auto"/>
        <w:ind w:left="0" w:firstLine="709"/>
        <w:textAlignment w:val="baseline"/>
        <w:rPr>
          <w:i/>
          <w:iCs/>
          <w:sz w:val="28"/>
          <w:szCs w:val="28"/>
        </w:rPr>
      </w:pPr>
      <w:r w:rsidRPr="00576328">
        <w:rPr>
          <w:i/>
          <w:iCs/>
          <w:sz w:val="28"/>
          <w:szCs w:val="28"/>
        </w:rPr>
        <w:t>Развитие целенаправленности и саморегуляции собственных действий:</w:t>
      </w:r>
    </w:p>
    <w:p w:rsidR="00D52B8C" w:rsidRPr="00576328" w:rsidRDefault="00D52B8C" w:rsidP="00522950">
      <w:pPr>
        <w:widowControl w:val="0"/>
        <w:spacing w:after="0" w:line="240" w:lineRule="auto"/>
        <w:ind w:left="0" w:firstLine="709"/>
        <w:rPr>
          <w:sz w:val="28"/>
          <w:szCs w:val="28"/>
        </w:rPr>
      </w:pPr>
      <w:r w:rsidRPr="00576328">
        <w:rPr>
          <w:sz w:val="28"/>
          <w:szCs w:val="28"/>
        </w:rPr>
        <w:t>- формирование целенаправленности на основе особого интереса и/или адекватного подкрепления; </w:t>
      </w:r>
    </w:p>
    <w:p w:rsidR="00D52B8C" w:rsidRPr="00576328" w:rsidRDefault="00D52B8C" w:rsidP="00522950">
      <w:pPr>
        <w:widowControl w:val="0"/>
        <w:spacing w:after="0" w:line="240" w:lineRule="auto"/>
        <w:ind w:left="0" w:firstLine="709"/>
        <w:rPr>
          <w:sz w:val="28"/>
          <w:szCs w:val="28"/>
        </w:rPr>
      </w:pPr>
      <w:r w:rsidRPr="00576328">
        <w:rPr>
          <w:sz w:val="28"/>
          <w:szCs w:val="28"/>
        </w:rPr>
        <w:t>- обучение основам саморегуляции (возможно только при соответствующем уровне самосознания);</w:t>
      </w:r>
      <w:r w:rsidRPr="00576328">
        <w:rPr>
          <w:b/>
          <w:bCs/>
          <w:i/>
          <w:iCs/>
          <w:sz w:val="28"/>
          <w:szCs w:val="28"/>
        </w:rPr>
        <w:t> </w:t>
      </w:r>
    </w:p>
    <w:p w:rsidR="00D52B8C" w:rsidRPr="00576328" w:rsidRDefault="00D52B8C" w:rsidP="00D23898">
      <w:pPr>
        <w:widowControl w:val="0"/>
        <w:numPr>
          <w:ilvl w:val="0"/>
          <w:numId w:val="80"/>
        </w:numPr>
        <w:spacing w:after="0" w:line="240" w:lineRule="auto"/>
        <w:ind w:left="0" w:firstLine="709"/>
        <w:textAlignment w:val="baseline"/>
        <w:rPr>
          <w:i/>
          <w:iCs/>
          <w:sz w:val="28"/>
          <w:szCs w:val="28"/>
        </w:rPr>
      </w:pPr>
      <w:r w:rsidRPr="00576328">
        <w:rPr>
          <w:i/>
          <w:iCs/>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rsidR="00D52B8C" w:rsidRPr="00576328" w:rsidRDefault="00D52B8C" w:rsidP="00D23898">
      <w:pPr>
        <w:pStyle w:val="a6"/>
        <w:widowControl w:val="0"/>
        <w:numPr>
          <w:ilvl w:val="0"/>
          <w:numId w:val="82"/>
        </w:numPr>
        <w:spacing w:after="0" w:line="240" w:lineRule="auto"/>
        <w:ind w:left="0" w:firstLine="709"/>
        <w:rPr>
          <w:sz w:val="28"/>
          <w:szCs w:val="28"/>
        </w:rPr>
      </w:pPr>
      <w:r w:rsidRPr="00576328">
        <w:rPr>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D52B8C" w:rsidRPr="00576328" w:rsidRDefault="00D52B8C" w:rsidP="00D23898">
      <w:pPr>
        <w:pStyle w:val="a6"/>
        <w:widowControl w:val="0"/>
        <w:numPr>
          <w:ilvl w:val="0"/>
          <w:numId w:val="82"/>
        </w:numPr>
        <w:spacing w:after="0" w:line="240" w:lineRule="auto"/>
        <w:ind w:left="0" w:firstLine="709"/>
        <w:rPr>
          <w:sz w:val="28"/>
          <w:szCs w:val="28"/>
        </w:rPr>
      </w:pPr>
      <w:r w:rsidRPr="00576328">
        <w:rPr>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rsidR="00D52B8C" w:rsidRPr="00576328" w:rsidRDefault="00D52B8C" w:rsidP="00D23898">
      <w:pPr>
        <w:widowControl w:val="0"/>
        <w:numPr>
          <w:ilvl w:val="0"/>
          <w:numId w:val="81"/>
        </w:numPr>
        <w:spacing w:after="0" w:line="240" w:lineRule="auto"/>
        <w:ind w:left="0" w:firstLine="709"/>
        <w:textAlignment w:val="baseline"/>
        <w:rPr>
          <w:i/>
          <w:iCs/>
          <w:sz w:val="28"/>
          <w:szCs w:val="28"/>
        </w:rPr>
      </w:pPr>
      <w:r w:rsidRPr="00576328">
        <w:rPr>
          <w:i/>
          <w:iCs/>
          <w:sz w:val="28"/>
          <w:szCs w:val="28"/>
        </w:rPr>
        <w:t>Формирование способности к спонтанному и произвольному общению: </w:t>
      </w:r>
    </w:p>
    <w:p w:rsidR="00D52B8C" w:rsidRPr="00576328" w:rsidRDefault="00D52B8C" w:rsidP="00D23898">
      <w:pPr>
        <w:pStyle w:val="a6"/>
        <w:widowControl w:val="0"/>
        <w:numPr>
          <w:ilvl w:val="0"/>
          <w:numId w:val="83"/>
        </w:numPr>
        <w:spacing w:after="0" w:line="240" w:lineRule="auto"/>
        <w:ind w:left="0" w:firstLine="709"/>
        <w:rPr>
          <w:sz w:val="28"/>
          <w:szCs w:val="28"/>
        </w:rPr>
      </w:pPr>
      <w:r w:rsidRPr="00576328">
        <w:rPr>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 </w:t>
      </w:r>
    </w:p>
    <w:p w:rsidR="00D52B8C" w:rsidRPr="00576328" w:rsidRDefault="00D52B8C" w:rsidP="00D23898">
      <w:pPr>
        <w:pStyle w:val="a6"/>
        <w:widowControl w:val="0"/>
        <w:numPr>
          <w:ilvl w:val="0"/>
          <w:numId w:val="83"/>
        </w:numPr>
        <w:spacing w:after="0" w:line="240" w:lineRule="auto"/>
        <w:ind w:left="0" w:firstLine="709"/>
        <w:rPr>
          <w:sz w:val="28"/>
          <w:szCs w:val="28"/>
        </w:rPr>
      </w:pPr>
      <w:r w:rsidRPr="00576328">
        <w:rPr>
          <w:sz w:val="28"/>
          <w:szCs w:val="28"/>
        </w:rPr>
        <w:t>возможность реципрокно использовать средства коммуникации (не обязательно вербальные);</w:t>
      </w:r>
    </w:p>
    <w:p w:rsidR="00D52B8C" w:rsidRPr="00576328" w:rsidRDefault="00D52B8C" w:rsidP="00D23898">
      <w:pPr>
        <w:pStyle w:val="a6"/>
        <w:widowControl w:val="0"/>
        <w:numPr>
          <w:ilvl w:val="0"/>
          <w:numId w:val="83"/>
        </w:numPr>
        <w:spacing w:after="0" w:line="240" w:lineRule="auto"/>
        <w:ind w:left="0" w:firstLine="709"/>
        <w:rPr>
          <w:sz w:val="28"/>
          <w:szCs w:val="28"/>
        </w:rPr>
      </w:pPr>
      <w:r w:rsidRPr="00576328">
        <w:rPr>
          <w:sz w:val="28"/>
          <w:szCs w:val="28"/>
        </w:rPr>
        <w:t>возможность произвольной коммуникации (по просьбе других людей - родителей, специалистов, друзей и т.д.).</w:t>
      </w:r>
    </w:p>
    <w:p w:rsidR="00D52B8C" w:rsidRPr="00576328" w:rsidRDefault="00D52B8C" w:rsidP="00522950">
      <w:pPr>
        <w:pStyle w:val="a6"/>
        <w:widowControl w:val="0"/>
        <w:spacing w:after="0" w:line="240" w:lineRule="auto"/>
        <w:ind w:left="0" w:firstLine="709"/>
        <w:rPr>
          <w:sz w:val="28"/>
          <w:szCs w:val="28"/>
        </w:rPr>
      </w:pPr>
    </w:p>
    <w:p w:rsidR="00D52B8C" w:rsidRPr="00576328" w:rsidRDefault="00D52B8C" w:rsidP="00522950">
      <w:pPr>
        <w:pStyle w:val="a6"/>
        <w:widowControl w:val="0"/>
        <w:spacing w:after="0" w:line="240" w:lineRule="auto"/>
        <w:ind w:left="0" w:firstLine="709"/>
        <w:rPr>
          <w:b/>
          <w:bCs/>
          <w:sz w:val="28"/>
          <w:szCs w:val="28"/>
        </w:rPr>
      </w:pPr>
      <w:r w:rsidRPr="00576328">
        <w:rPr>
          <w:b/>
          <w:bCs/>
          <w:sz w:val="28"/>
          <w:szCs w:val="28"/>
        </w:rPr>
        <w:t>Пропедевтический этап дошкольного образования детей с расстройствами аутистического спектра.</w:t>
      </w:r>
    </w:p>
    <w:p w:rsidR="00D52B8C" w:rsidRPr="00D52B8C" w:rsidRDefault="00D52B8C" w:rsidP="00D23898">
      <w:pPr>
        <w:pStyle w:val="a6"/>
        <w:widowControl w:val="0"/>
        <w:numPr>
          <w:ilvl w:val="0"/>
          <w:numId w:val="84"/>
        </w:numPr>
        <w:spacing w:after="0" w:line="240" w:lineRule="auto"/>
        <w:ind w:left="0" w:firstLine="709"/>
        <w:rPr>
          <w:sz w:val="28"/>
          <w:szCs w:val="28"/>
        </w:rPr>
      </w:pPr>
      <w:r w:rsidRPr="00576328">
        <w:rPr>
          <w:b/>
          <w:bCs/>
          <w:sz w:val="28"/>
          <w:szCs w:val="28"/>
        </w:rPr>
        <w:t xml:space="preserve">Коррекция проблемного поведения как часть подготовки ребёнка с аутизмом к школьному обучению </w:t>
      </w:r>
      <w:r w:rsidRPr="00D52B8C">
        <w:rPr>
          <w:bCs/>
          <w:sz w:val="28"/>
          <w:szCs w:val="28"/>
        </w:rPr>
        <w:t xml:space="preserve">обсуждается подробнее в </w:t>
      </w:r>
      <w:r w:rsidRPr="00D52B8C">
        <w:rPr>
          <w:bCs/>
          <w:sz w:val="28"/>
          <w:szCs w:val="28"/>
        </w:rPr>
        <w:lastRenderedPageBreak/>
        <w:t>разделе 2.1</w:t>
      </w:r>
      <w:r>
        <w:rPr>
          <w:bCs/>
          <w:sz w:val="28"/>
          <w:szCs w:val="28"/>
        </w:rPr>
        <w:t>.</w:t>
      </w:r>
    </w:p>
    <w:p w:rsidR="00D52B8C" w:rsidRPr="00576328" w:rsidRDefault="00D52B8C" w:rsidP="00522950">
      <w:pPr>
        <w:widowControl w:val="0"/>
        <w:spacing w:after="0" w:line="240" w:lineRule="auto"/>
        <w:ind w:left="0" w:firstLine="709"/>
        <w:rPr>
          <w:sz w:val="28"/>
          <w:szCs w:val="28"/>
        </w:rPr>
      </w:pPr>
      <w:r w:rsidRPr="00576328">
        <w:rPr>
          <w:sz w:val="28"/>
          <w:szCs w:val="28"/>
        </w:rPr>
        <w:t>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w:t>
      </w:r>
    </w:p>
    <w:p w:rsidR="00D52B8C" w:rsidRPr="00576328" w:rsidRDefault="00D52B8C" w:rsidP="00522950">
      <w:pPr>
        <w:widowControl w:val="0"/>
        <w:spacing w:after="0" w:line="240" w:lineRule="auto"/>
        <w:ind w:left="0" w:firstLine="709"/>
        <w:rPr>
          <w:sz w:val="28"/>
          <w:szCs w:val="28"/>
        </w:rPr>
      </w:pPr>
      <w:r w:rsidRPr="00576328">
        <w:rPr>
          <w:sz w:val="28"/>
          <w:szCs w:val="28"/>
        </w:rPr>
        <w:t>Комплексная коррекция проблемного поведения будет более успешной, если обратить внимание на следующие моменты.</w:t>
      </w:r>
    </w:p>
    <w:p w:rsidR="00D52B8C" w:rsidRPr="00576328" w:rsidRDefault="00D52B8C" w:rsidP="00522950">
      <w:pPr>
        <w:widowControl w:val="0"/>
        <w:spacing w:after="0" w:line="240" w:lineRule="auto"/>
        <w:ind w:left="0" w:firstLine="709"/>
        <w:rPr>
          <w:sz w:val="28"/>
          <w:szCs w:val="28"/>
        </w:rPr>
      </w:pPr>
      <w:r w:rsidRPr="00576328">
        <w:rPr>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 </w:t>
      </w:r>
    </w:p>
    <w:p w:rsidR="00D52B8C" w:rsidRPr="00576328" w:rsidRDefault="00D52B8C" w:rsidP="00522950">
      <w:pPr>
        <w:widowControl w:val="0"/>
        <w:spacing w:after="0" w:line="240" w:lineRule="auto"/>
        <w:ind w:left="0" w:firstLine="709"/>
        <w:rPr>
          <w:sz w:val="28"/>
          <w:szCs w:val="28"/>
        </w:rPr>
      </w:pPr>
      <w:r w:rsidRPr="00576328">
        <w:rPr>
          <w:sz w:val="28"/>
          <w:szCs w:val="28"/>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  </w:t>
      </w:r>
    </w:p>
    <w:p w:rsidR="00D52B8C" w:rsidRPr="00576328" w:rsidRDefault="00D52B8C" w:rsidP="00522950">
      <w:pPr>
        <w:widowControl w:val="0"/>
        <w:spacing w:after="0" w:line="240" w:lineRule="auto"/>
        <w:ind w:left="0" w:firstLine="709"/>
        <w:rPr>
          <w:sz w:val="28"/>
          <w:szCs w:val="28"/>
        </w:rPr>
      </w:pPr>
      <w:r w:rsidRPr="00576328">
        <w:rPr>
          <w:sz w:val="28"/>
          <w:szCs w:val="28"/>
        </w:rPr>
        <w:t>Стереотипные формы поведения ближе к основному 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Те из них, которые являются независимой частью сложного нарушения (диснейрогенетические, резидуально-органические, отчасти в рамках кататонического синдрома), должны быть объектом, прежде всего, медикаментозного лечения.  Формы стереотипий, органично связанные с глубинными механизмами генеза аутизма (аутостимуляционно-гиперкомпенсаторные, компенсаторные), поддаются психолого-педагогической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эмоционально-смысловое психокоррекционное воздействие.  Наличие эндогенной составляющей, тяжёлая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 </w:t>
      </w:r>
    </w:p>
    <w:p w:rsidR="00D52B8C" w:rsidRPr="00576328" w:rsidRDefault="00D52B8C" w:rsidP="00522950">
      <w:pPr>
        <w:widowControl w:val="0"/>
        <w:spacing w:after="0" w:line="240" w:lineRule="auto"/>
        <w:ind w:left="0" w:firstLine="709"/>
        <w:rPr>
          <w:sz w:val="28"/>
          <w:szCs w:val="28"/>
        </w:rPr>
      </w:pPr>
      <w:r w:rsidRPr="00576328">
        <w:rPr>
          <w:sz w:val="28"/>
          <w:szCs w:val="28"/>
        </w:rPr>
        <w:t xml:space="preserve">В пропедевтическом периоде необходимо учитывать фактор времени. Присутствие в поведении ребенка определённого возраста большого </w:t>
      </w:r>
      <w:r w:rsidRPr="00576328">
        <w:rPr>
          <w:sz w:val="28"/>
          <w:szCs w:val="28"/>
        </w:rPr>
        <w:lastRenderedPageBreak/>
        <w:t>количества поведенческих проблем может повлечь за собой выбор для него индивидуальной формы обучения и/или снизить уровень АООП НОО. В таких случаях часто возникает необходимость продлить дошкольное детство, отсрочить поступление в школу до восьми лет, чтобы откорректировать поведенческие проблемы. </w:t>
      </w:r>
    </w:p>
    <w:p w:rsidR="00D52B8C" w:rsidRPr="00576328" w:rsidRDefault="00D52B8C" w:rsidP="00522950">
      <w:pPr>
        <w:widowControl w:val="0"/>
        <w:spacing w:after="0" w:line="240" w:lineRule="auto"/>
        <w:ind w:left="0" w:firstLine="709"/>
        <w:rPr>
          <w:sz w:val="28"/>
          <w:szCs w:val="28"/>
        </w:rPr>
      </w:pPr>
      <w:r w:rsidRPr="00576328">
        <w:rPr>
          <w:sz w:val="28"/>
          <w:szCs w:val="28"/>
        </w:rPr>
        <w:t>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 </w:t>
      </w:r>
    </w:p>
    <w:p w:rsidR="00D52B8C" w:rsidRPr="00576328" w:rsidRDefault="00D52B8C" w:rsidP="00522950">
      <w:pPr>
        <w:widowControl w:val="0"/>
        <w:spacing w:after="0" w:line="240" w:lineRule="auto"/>
        <w:ind w:left="0" w:firstLine="709"/>
        <w:rPr>
          <w:sz w:val="28"/>
          <w:szCs w:val="28"/>
        </w:rPr>
      </w:pPr>
      <w:r w:rsidRPr="00576328">
        <w:rPr>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 </w:t>
      </w:r>
    </w:p>
    <w:p w:rsidR="00243494" w:rsidRDefault="00243494" w:rsidP="00522950">
      <w:pPr>
        <w:pStyle w:val="Style14"/>
        <w:spacing w:line="240" w:lineRule="auto"/>
        <w:ind w:firstLine="709"/>
        <w:rPr>
          <w:i/>
          <w:sz w:val="28"/>
          <w:szCs w:val="28"/>
        </w:rPr>
      </w:pPr>
    </w:p>
    <w:p w:rsidR="00B47D63" w:rsidRPr="00581D89" w:rsidRDefault="00B47D63" w:rsidP="00522950">
      <w:pPr>
        <w:pStyle w:val="Style14"/>
        <w:spacing w:line="240" w:lineRule="auto"/>
        <w:ind w:firstLine="709"/>
        <w:rPr>
          <w:i/>
          <w:sz w:val="28"/>
          <w:szCs w:val="28"/>
        </w:rPr>
      </w:pPr>
      <w:r>
        <w:rPr>
          <w:i/>
          <w:sz w:val="28"/>
          <w:szCs w:val="28"/>
        </w:rPr>
        <w:t>- о</w:t>
      </w:r>
      <w:r w:rsidRPr="00895328">
        <w:rPr>
          <w:i/>
          <w:sz w:val="28"/>
          <w:szCs w:val="28"/>
        </w:rPr>
        <w:t>писание системы комплексного психолого-медико-</w:t>
      </w:r>
      <w:r w:rsidRPr="00581D89">
        <w:rPr>
          <w:i/>
          <w:sz w:val="28"/>
          <w:szCs w:val="28"/>
        </w:rPr>
        <w:t>пед</w:t>
      </w:r>
      <w:r>
        <w:rPr>
          <w:i/>
          <w:sz w:val="28"/>
          <w:szCs w:val="28"/>
        </w:rPr>
        <w:t>агогического сопровождения дошкольника</w:t>
      </w:r>
      <w:r w:rsidRPr="00581D89">
        <w:rPr>
          <w:i/>
          <w:sz w:val="28"/>
          <w:szCs w:val="28"/>
        </w:rPr>
        <w:t xml:space="preserve"> с ограниченными возможностями здоровья в усло</w:t>
      </w:r>
      <w:r>
        <w:rPr>
          <w:i/>
          <w:sz w:val="28"/>
          <w:szCs w:val="28"/>
        </w:rPr>
        <w:t>виях образовательного процесса</w:t>
      </w:r>
    </w:p>
    <w:p w:rsidR="00B47D63" w:rsidRDefault="00B47D63" w:rsidP="00522950">
      <w:pPr>
        <w:spacing w:after="0" w:line="240" w:lineRule="auto"/>
        <w:ind w:left="0" w:firstLine="709"/>
        <w:rPr>
          <w:sz w:val="28"/>
          <w:szCs w:val="28"/>
        </w:rPr>
      </w:pPr>
      <w:r w:rsidRPr="00895328">
        <w:rPr>
          <w:sz w:val="28"/>
          <w:szCs w:val="28"/>
        </w:rPr>
        <w:t>Центральным смысловым ядром для создания оптимальных условий развития, воспитания, социализации и адаптации дошкольников с ОВЗ в структурном подразделении «Детский сад «Лукоморье» является психолого-педагогический консилиум (ППк). Его деятельность направлена на психолого-педагогическое сопровождение детей данной группы: выявление детей с проблемами в развитии, направление их на ПМПК с организацией последующего комплексного сопровождения</w:t>
      </w:r>
      <w:r>
        <w:rPr>
          <w:sz w:val="28"/>
          <w:szCs w:val="28"/>
        </w:rPr>
        <w:t xml:space="preserve"> с привлечением учителя-дефектолога</w:t>
      </w:r>
      <w:r w:rsidRPr="00895328">
        <w:rPr>
          <w:sz w:val="28"/>
          <w:szCs w:val="28"/>
        </w:rPr>
        <w:t xml:space="preserve">, </w:t>
      </w:r>
      <w:r w:rsidR="00522950">
        <w:rPr>
          <w:sz w:val="28"/>
          <w:szCs w:val="28"/>
        </w:rPr>
        <w:t xml:space="preserve">учителя-логопеда, </w:t>
      </w:r>
      <w:r w:rsidRPr="00895328">
        <w:rPr>
          <w:sz w:val="28"/>
          <w:szCs w:val="28"/>
        </w:rPr>
        <w:t xml:space="preserve">педагога-психолога, музыкального руководителя, инструктора по физической культуре. Комплексное изучение всех сторон развития детей, выбор методов коррекции, адекватных структуре нарушения развития, отбор содержания образования осуществляется в </w:t>
      </w:r>
      <w:r w:rsidRPr="00895328">
        <w:rPr>
          <w:sz w:val="28"/>
          <w:szCs w:val="28"/>
        </w:rPr>
        <w:lastRenderedPageBreak/>
        <w:t>тесном взаимодействии всех специалистов с учетом индивидуально-психологи</w:t>
      </w:r>
      <w:r>
        <w:rPr>
          <w:sz w:val="28"/>
          <w:szCs w:val="28"/>
        </w:rPr>
        <w:t>ческих особенностей детей с ОВЗ.</w:t>
      </w:r>
    </w:p>
    <w:p w:rsidR="00B47D63" w:rsidRDefault="00B47D63" w:rsidP="00522950">
      <w:pPr>
        <w:spacing w:after="0" w:line="240" w:lineRule="auto"/>
        <w:ind w:left="0" w:firstLine="709"/>
        <w:rPr>
          <w:sz w:val="28"/>
          <w:szCs w:val="28"/>
        </w:rPr>
      </w:pPr>
      <w:r w:rsidRPr="00895328">
        <w:rPr>
          <w:sz w:val="28"/>
          <w:szCs w:val="28"/>
        </w:rPr>
        <w:t>Результаты диагностики, анамнестические сведения о развитии детей, условия их воспитания в семье анализируются на заседании ППк. Такой подход позволяет определить психолого-педагогический прогноз и стратегию индивидуальной коррекционно-развивающ</w:t>
      </w:r>
      <w:r w:rsidR="00522950">
        <w:rPr>
          <w:sz w:val="28"/>
          <w:szCs w:val="28"/>
        </w:rPr>
        <w:t>ей работы с каждым ребенком с РАС</w:t>
      </w:r>
      <w:r w:rsidRPr="00895328">
        <w:rPr>
          <w:sz w:val="28"/>
          <w:szCs w:val="28"/>
        </w:rPr>
        <w:t>. По данным обследования коллегиально составляется заключение консилиума и рекомендации по обучению, развитию и воспитанию ребенка с учетом его индивидуальных возможностей и особенностей, обязательные для выполнения всеми специалистами, работающими с ребенком, а также родителями.</w:t>
      </w:r>
    </w:p>
    <w:p w:rsidR="00B47D63" w:rsidRDefault="00B47D63" w:rsidP="00522950">
      <w:pPr>
        <w:spacing w:after="0" w:line="240" w:lineRule="auto"/>
        <w:ind w:left="0" w:firstLine="709"/>
        <w:rPr>
          <w:sz w:val="28"/>
          <w:szCs w:val="28"/>
        </w:rPr>
      </w:pPr>
      <w:r>
        <w:rPr>
          <w:sz w:val="28"/>
          <w:szCs w:val="28"/>
        </w:rPr>
        <w:t>Учитель-дефектолог</w:t>
      </w:r>
      <w:r w:rsidRPr="00895328">
        <w:rPr>
          <w:sz w:val="28"/>
          <w:szCs w:val="28"/>
        </w:rPr>
        <w:t xml:space="preserve"> организует взаимодействие педагогов (вос</w:t>
      </w:r>
      <w:r w:rsidRPr="00895328">
        <w:rPr>
          <w:sz w:val="28"/>
          <w:szCs w:val="28"/>
        </w:rPr>
        <w:softHyphen/>
        <w:t>питателей, педагога-психолога, музыкального руководителя, инструкто</w:t>
      </w:r>
      <w:r w:rsidRPr="00895328">
        <w:rPr>
          <w:sz w:val="28"/>
          <w:szCs w:val="28"/>
        </w:rPr>
        <w:softHyphen/>
        <w:t>ра по физической культуре) и родителей в коррекционно-образовательном процессе структурного подразделения «Детский сад «Лукоморье». Он планирует и координирует психолого-педагог</w:t>
      </w:r>
      <w:r w:rsidR="003740C7">
        <w:rPr>
          <w:sz w:val="28"/>
          <w:szCs w:val="28"/>
        </w:rPr>
        <w:t>ическое сопровождение детей с РАС</w:t>
      </w:r>
      <w:r w:rsidRPr="00895328">
        <w:rPr>
          <w:sz w:val="28"/>
          <w:szCs w:val="28"/>
        </w:rPr>
        <w:t>.</w:t>
      </w:r>
    </w:p>
    <w:p w:rsidR="00B47D63" w:rsidRPr="00895328" w:rsidRDefault="00B47D63" w:rsidP="00522950">
      <w:pPr>
        <w:spacing w:after="0" w:line="240" w:lineRule="auto"/>
        <w:ind w:left="0" w:firstLine="709"/>
        <w:rPr>
          <w:sz w:val="28"/>
          <w:szCs w:val="28"/>
        </w:rPr>
      </w:pPr>
      <w:r w:rsidRPr="00895328">
        <w:rPr>
          <w:sz w:val="28"/>
          <w:szCs w:val="28"/>
        </w:rPr>
        <w:t xml:space="preserve">Каждый из педагогов, реализуя свои задач, принимает участие в </w:t>
      </w:r>
      <w:r>
        <w:rPr>
          <w:sz w:val="28"/>
          <w:szCs w:val="28"/>
        </w:rPr>
        <w:t>развитии познавательной, речевой и эмоционально-волевой сферы ребенка</w:t>
      </w:r>
    </w:p>
    <w:p w:rsidR="00B47D63" w:rsidRPr="00895328" w:rsidRDefault="00B47D63" w:rsidP="00522950">
      <w:pPr>
        <w:spacing w:after="0" w:line="240" w:lineRule="auto"/>
        <w:ind w:left="0" w:firstLine="709"/>
        <w:rPr>
          <w:sz w:val="28"/>
          <w:szCs w:val="28"/>
        </w:rPr>
      </w:pPr>
      <w:r w:rsidRPr="00895328">
        <w:rPr>
          <w:sz w:val="28"/>
          <w:szCs w:val="28"/>
        </w:rPr>
        <w:t>Взаимодействие с родителями является важной частью коррекци</w:t>
      </w:r>
      <w:r>
        <w:rPr>
          <w:sz w:val="28"/>
          <w:szCs w:val="28"/>
        </w:rPr>
        <w:t>онного процесса. Учитель-дефектолог</w:t>
      </w:r>
      <w:r w:rsidRPr="00895328">
        <w:rPr>
          <w:sz w:val="28"/>
          <w:szCs w:val="28"/>
        </w:rPr>
        <w:t xml:space="preserve">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оказывая тем самым психолого-педагогическую, консультативную, просветительскую и рекомендательную помощь семьям п</w:t>
      </w:r>
      <w:r w:rsidR="00522950">
        <w:rPr>
          <w:sz w:val="28"/>
          <w:szCs w:val="28"/>
        </w:rPr>
        <w:t>о развитию дошкольника с РАС</w:t>
      </w:r>
      <w:r w:rsidRPr="00895328">
        <w:rPr>
          <w:sz w:val="28"/>
          <w:szCs w:val="28"/>
        </w:rPr>
        <w:t>. Посещая индивидуальные и подгруп</w:t>
      </w:r>
      <w:r>
        <w:rPr>
          <w:sz w:val="28"/>
          <w:szCs w:val="28"/>
        </w:rPr>
        <w:t>повые занятия у учителя-дефектолога</w:t>
      </w:r>
      <w:r w:rsidRPr="00895328">
        <w:rPr>
          <w:sz w:val="28"/>
          <w:szCs w:val="28"/>
        </w:rPr>
        <w:t xml:space="preserve"> или воспитателя, родители овладевают навыками практических приемов закрепления полученных знаний с детьми дома. В тетрадях взаимодействия родителям предлагаются практические задания, направленные на развитие </w:t>
      </w:r>
      <w:r>
        <w:rPr>
          <w:sz w:val="28"/>
          <w:szCs w:val="28"/>
        </w:rPr>
        <w:t>высших психичексих функций, познавательных процессов и речевых навыков</w:t>
      </w:r>
      <w:r w:rsidRPr="00895328">
        <w:rPr>
          <w:sz w:val="28"/>
          <w:szCs w:val="28"/>
        </w:rPr>
        <w:t xml:space="preserve"> у детей.</w:t>
      </w:r>
    </w:p>
    <w:p w:rsidR="00B47D63" w:rsidRDefault="00B47D63" w:rsidP="00522950">
      <w:pPr>
        <w:widowControl w:val="0"/>
        <w:spacing w:after="0" w:line="240" w:lineRule="auto"/>
        <w:ind w:left="0" w:firstLine="709"/>
        <w:rPr>
          <w:i/>
          <w:sz w:val="28"/>
          <w:szCs w:val="28"/>
        </w:rPr>
      </w:pPr>
    </w:p>
    <w:p w:rsidR="00B47D63" w:rsidRPr="00105C35" w:rsidRDefault="00B47D63" w:rsidP="00522950">
      <w:pPr>
        <w:pStyle w:val="Style14"/>
        <w:spacing w:line="240" w:lineRule="auto"/>
        <w:ind w:firstLine="709"/>
        <w:rPr>
          <w:i/>
          <w:sz w:val="28"/>
          <w:szCs w:val="28"/>
        </w:rPr>
      </w:pPr>
      <w:r>
        <w:rPr>
          <w:i/>
          <w:sz w:val="28"/>
          <w:szCs w:val="28"/>
        </w:rPr>
        <w:t xml:space="preserve"> - п</w:t>
      </w:r>
      <w:r w:rsidRPr="00105C35">
        <w:rPr>
          <w:i/>
          <w:sz w:val="28"/>
          <w:szCs w:val="28"/>
        </w:rPr>
        <w:t>редоставление услуг ассистента (помощника), оказывающего детям необходимую помощь, проведение групповых и индивидуальных коррекционных занятий:</w:t>
      </w:r>
    </w:p>
    <w:p w:rsidR="00B47D63" w:rsidRDefault="00B47D63" w:rsidP="00522950">
      <w:pPr>
        <w:pStyle w:val="Style14"/>
        <w:spacing w:line="240" w:lineRule="auto"/>
        <w:ind w:firstLine="709"/>
        <w:rPr>
          <w:sz w:val="28"/>
          <w:szCs w:val="28"/>
        </w:rPr>
      </w:pPr>
      <w:r>
        <w:rPr>
          <w:sz w:val="28"/>
          <w:szCs w:val="28"/>
        </w:rPr>
        <w:t xml:space="preserve">При необходимости роль </w:t>
      </w:r>
      <w:r w:rsidRPr="00105C35">
        <w:rPr>
          <w:sz w:val="28"/>
          <w:szCs w:val="28"/>
        </w:rPr>
        <w:t>ассист</w:t>
      </w:r>
      <w:r>
        <w:rPr>
          <w:sz w:val="28"/>
          <w:szCs w:val="28"/>
        </w:rPr>
        <w:t>ента</w:t>
      </w:r>
      <w:r w:rsidRPr="00105C35">
        <w:rPr>
          <w:sz w:val="28"/>
          <w:szCs w:val="28"/>
        </w:rPr>
        <w:t xml:space="preserve"> выполняет помощник воспитателя: сопровождение детей на непосредственно-образователь</w:t>
      </w:r>
      <w:r>
        <w:rPr>
          <w:sz w:val="28"/>
          <w:szCs w:val="28"/>
        </w:rPr>
        <w:t xml:space="preserve">ную </w:t>
      </w:r>
      <w:r w:rsidRPr="00105C35">
        <w:rPr>
          <w:sz w:val="28"/>
          <w:szCs w:val="28"/>
        </w:rPr>
        <w:t>де</w:t>
      </w:r>
      <w:r>
        <w:rPr>
          <w:sz w:val="28"/>
          <w:szCs w:val="28"/>
        </w:rPr>
        <w:t>ятельность с учителем - дефектологом</w:t>
      </w:r>
      <w:r w:rsidRPr="00105C35">
        <w:rPr>
          <w:sz w:val="28"/>
          <w:szCs w:val="28"/>
        </w:rPr>
        <w:t>.</w:t>
      </w:r>
    </w:p>
    <w:p w:rsidR="001644FA" w:rsidRDefault="001644FA" w:rsidP="00522950">
      <w:pPr>
        <w:pStyle w:val="Style14"/>
        <w:spacing w:line="240" w:lineRule="auto"/>
        <w:ind w:firstLine="709"/>
        <w:rPr>
          <w:sz w:val="28"/>
          <w:szCs w:val="28"/>
        </w:rPr>
      </w:pPr>
    </w:p>
    <w:p w:rsidR="00CE6A69" w:rsidRDefault="00CE6A69" w:rsidP="00522950">
      <w:pPr>
        <w:pStyle w:val="Style14"/>
        <w:spacing w:line="240" w:lineRule="auto"/>
        <w:ind w:firstLine="709"/>
        <w:rPr>
          <w:i/>
          <w:sz w:val="28"/>
          <w:szCs w:val="28"/>
        </w:rPr>
      </w:pPr>
      <w:r>
        <w:rPr>
          <w:i/>
          <w:sz w:val="28"/>
          <w:szCs w:val="28"/>
        </w:rPr>
        <w:t>- в</w:t>
      </w:r>
      <w:r w:rsidRPr="00105C35">
        <w:rPr>
          <w:i/>
          <w:sz w:val="28"/>
          <w:szCs w:val="28"/>
        </w:rPr>
        <w:t>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w:t>
      </w:r>
      <w:r w:rsidR="00CC1EDF">
        <w:rPr>
          <w:i/>
          <w:sz w:val="28"/>
          <w:szCs w:val="28"/>
        </w:rPr>
        <w:t>еской культуре</w:t>
      </w:r>
      <w:r w:rsidRPr="00105C35">
        <w:rPr>
          <w:i/>
          <w:sz w:val="28"/>
          <w:szCs w:val="28"/>
        </w:rPr>
        <w:t>), специалистов в области коррекционной педагогики</w:t>
      </w:r>
      <w:r w:rsidR="00CC1EDF">
        <w:rPr>
          <w:i/>
          <w:sz w:val="28"/>
          <w:szCs w:val="28"/>
        </w:rPr>
        <w:t xml:space="preserve"> для</w:t>
      </w:r>
      <w:r w:rsidRPr="00105C35">
        <w:rPr>
          <w:i/>
          <w:sz w:val="28"/>
          <w:szCs w:val="28"/>
        </w:rPr>
        <w:t xml:space="preserve"> оказания поддержки детям с ограниченными возможностями здоровья:</w:t>
      </w:r>
    </w:p>
    <w:p w:rsidR="00522950" w:rsidRPr="00750BB2" w:rsidRDefault="00522950" w:rsidP="00522950">
      <w:pPr>
        <w:spacing w:after="0" w:line="240" w:lineRule="auto"/>
        <w:ind w:left="0" w:firstLine="709"/>
        <w:rPr>
          <w:rFonts w:eastAsiaTheme="minorEastAsia"/>
          <w:sz w:val="28"/>
          <w:szCs w:val="28"/>
        </w:rPr>
      </w:pPr>
      <w:r w:rsidRPr="00750BB2">
        <w:rPr>
          <w:rFonts w:eastAsiaTheme="minorEastAsia"/>
          <w:sz w:val="28"/>
          <w:szCs w:val="28"/>
        </w:rPr>
        <w:lastRenderedPageBreak/>
        <w:t>Учитывая специфику индивидуального развития</w:t>
      </w:r>
      <w:r>
        <w:rPr>
          <w:rFonts w:eastAsiaTheme="minorEastAsia"/>
          <w:sz w:val="28"/>
          <w:szCs w:val="28"/>
        </w:rPr>
        <w:t xml:space="preserve"> </w:t>
      </w:r>
      <w:r w:rsidRPr="00750BB2">
        <w:rPr>
          <w:rFonts w:eastAsiaTheme="minorEastAsia"/>
          <w:sz w:val="28"/>
          <w:szCs w:val="28"/>
        </w:rPr>
        <w:t xml:space="preserve">детей с </w:t>
      </w:r>
      <w:r>
        <w:rPr>
          <w:rFonts w:eastAsiaTheme="minorEastAsia"/>
          <w:sz w:val="28"/>
          <w:szCs w:val="28"/>
        </w:rPr>
        <w:t>РАС</w:t>
      </w:r>
      <w:r w:rsidRPr="00750BB2">
        <w:rPr>
          <w:rFonts w:eastAsiaTheme="minorEastAsia"/>
          <w:sz w:val="28"/>
          <w:szCs w:val="28"/>
        </w:rPr>
        <w:t>, Программа адапт</w:t>
      </w:r>
      <w:r>
        <w:rPr>
          <w:rFonts w:eastAsiaTheme="minorEastAsia"/>
          <w:sz w:val="28"/>
          <w:szCs w:val="28"/>
        </w:rPr>
        <w:t xml:space="preserve">ируется исходя из реальных </w:t>
      </w:r>
      <w:r w:rsidRPr="00750BB2">
        <w:rPr>
          <w:rFonts w:eastAsiaTheme="minorEastAsia"/>
          <w:sz w:val="28"/>
          <w:szCs w:val="28"/>
        </w:rPr>
        <w:t>возможностей каждого воспитанника.</w:t>
      </w:r>
      <w:r>
        <w:rPr>
          <w:rFonts w:eastAsiaTheme="minorEastAsia"/>
          <w:sz w:val="28"/>
          <w:szCs w:val="28"/>
        </w:rPr>
        <w:t xml:space="preserve"> </w:t>
      </w:r>
    </w:p>
    <w:p w:rsidR="00522950" w:rsidRDefault="00522950" w:rsidP="00522950">
      <w:pPr>
        <w:pStyle w:val="22"/>
        <w:shd w:val="clear" w:color="auto" w:fill="auto"/>
        <w:tabs>
          <w:tab w:val="left" w:pos="1028"/>
        </w:tabs>
        <w:spacing w:line="240" w:lineRule="auto"/>
        <w:ind w:firstLine="709"/>
        <w:jc w:val="center"/>
        <w:rPr>
          <w:rFonts w:ascii="Times New Roman" w:hAnsi="Times New Roman"/>
          <w:b/>
          <w:i/>
        </w:rPr>
      </w:pPr>
    </w:p>
    <w:p w:rsidR="00522950" w:rsidRPr="00A457E1" w:rsidRDefault="00522950" w:rsidP="00522950">
      <w:pPr>
        <w:pStyle w:val="22"/>
        <w:shd w:val="clear" w:color="auto" w:fill="auto"/>
        <w:tabs>
          <w:tab w:val="left" w:pos="1028"/>
        </w:tabs>
        <w:spacing w:line="240" w:lineRule="auto"/>
        <w:ind w:firstLine="709"/>
        <w:jc w:val="center"/>
        <w:rPr>
          <w:rFonts w:ascii="Times New Roman" w:hAnsi="Times New Roman"/>
          <w:b/>
          <w:i/>
        </w:rPr>
      </w:pPr>
      <w:r w:rsidRPr="00A457E1">
        <w:rPr>
          <w:rFonts w:ascii="Times New Roman" w:hAnsi="Times New Roman"/>
          <w:b/>
          <w:i/>
        </w:rPr>
        <w:t>Направления деятельности педагогов-специалистов по коррекци</w:t>
      </w:r>
      <w:r>
        <w:rPr>
          <w:rFonts w:ascii="Times New Roman" w:hAnsi="Times New Roman"/>
          <w:b/>
          <w:i/>
        </w:rPr>
        <w:t>и развития детей по группам РАС</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A457E1">
        <w:rPr>
          <w:rFonts w:ascii="Times New Roman" w:hAnsi="Times New Roman"/>
          <w:i/>
        </w:rPr>
        <w:t>Первая группа РАС.</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педагога-психолога</w:t>
      </w:r>
      <w:r w:rsidRPr="00A457E1">
        <w:rPr>
          <w:rFonts w:ascii="Times New Roman" w:hAnsi="Times New Roman"/>
        </w:rPr>
        <w:t xml:space="preserve">: индивидуальные занятия, направленные на «простраивание» алгоритма простого взаимодействия, формирование стереотипных, простейших игровых навыков, их осмысление, организации взаимодействия с ребенком.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дефектолога</w:t>
      </w:r>
      <w:r w:rsidRPr="00A457E1">
        <w:rPr>
          <w:rFonts w:ascii="Times New Roman" w:hAnsi="Times New Roman"/>
        </w:rPr>
        <w:t xml:space="preserve">: формирование навыков продуктивного взаимодействия. Развитие сенсорных интеграций. У старших дошкольников - формирование стереотипа поведения в организованной/учебной среде. </w:t>
      </w:r>
    </w:p>
    <w:p w:rsidR="00522950" w:rsidRPr="00A457E1"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учителя-логопеда</w:t>
      </w:r>
      <w:r w:rsidRPr="00A457E1">
        <w:rPr>
          <w:rFonts w:ascii="Times New Roman" w:hAnsi="Times New Roman"/>
        </w:rPr>
        <w:t xml:space="preserve">: формирование навыков простой коммуникации, алгоритмов произвольного высказывания. Развитие иных компонентов речи.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A457E1">
        <w:rPr>
          <w:rFonts w:ascii="Times New Roman" w:hAnsi="Times New Roman"/>
          <w:i/>
        </w:rPr>
        <w:t>Вторая группа РАС.</w:t>
      </w:r>
      <w:r w:rsidRPr="00A457E1">
        <w:rPr>
          <w:rFonts w:ascii="Times New Roman" w:hAnsi="Times New Roman"/>
        </w:rPr>
        <w:t xml:space="preserve">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педагога-психолога</w:t>
      </w:r>
      <w:r w:rsidRPr="00A457E1">
        <w:rPr>
          <w:rFonts w:ascii="Times New Roman" w:hAnsi="Times New Roman"/>
        </w:rPr>
        <w:t xml:space="preserve">: индивидуальные занятия с психологом по «простраиванию»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дефектолога</w:t>
      </w:r>
      <w:r w:rsidRPr="00A457E1">
        <w:rPr>
          <w:rFonts w:ascii="Times New Roman" w:hAnsi="Times New Roman"/>
        </w:rPr>
        <w:t xml:space="preserve">: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w:t>
      </w:r>
    </w:p>
    <w:p w:rsidR="00522950" w:rsidRPr="00A457E1"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учителя-логопеда</w:t>
      </w:r>
      <w:r w:rsidRPr="00A457E1">
        <w:rPr>
          <w:rFonts w:ascii="Times New Roman" w:hAnsi="Times New Roman"/>
        </w:rPr>
        <w:t>: формирование навыков коммуникации.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A457E1">
        <w:rPr>
          <w:rFonts w:ascii="Times New Roman" w:hAnsi="Times New Roman"/>
          <w:i/>
        </w:rPr>
        <w:t xml:space="preserve"> Третья группа РАС.</w:t>
      </w:r>
      <w:r w:rsidRPr="00A457E1">
        <w:rPr>
          <w:rFonts w:ascii="Times New Roman" w:hAnsi="Times New Roman"/>
        </w:rPr>
        <w:t xml:space="preserve">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педагога-психолога</w:t>
      </w:r>
      <w:r w:rsidRPr="00A457E1">
        <w:rPr>
          <w:rFonts w:ascii="Times New Roman" w:hAnsi="Times New Roman"/>
        </w:rPr>
        <w:t xml:space="preserve">: занятия по развитию самовосприятия, элементарной саморегуляции, формированию социально-эмоциональной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организации взаимодействия с ребенком.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дефектолога</w:t>
      </w:r>
      <w:r w:rsidRPr="00A457E1">
        <w:rPr>
          <w:rFonts w:ascii="Times New Roman" w:hAnsi="Times New Roman"/>
        </w:rPr>
        <w:t>: 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w:t>
      </w:r>
      <w:r>
        <w:rPr>
          <w:rFonts w:ascii="Times New Roman" w:hAnsi="Times New Roman"/>
        </w:rPr>
        <w:t xml:space="preserve">и на соответствующем </w:t>
      </w:r>
      <w:r>
        <w:rPr>
          <w:rFonts w:ascii="Times New Roman" w:hAnsi="Times New Roman"/>
        </w:rPr>
        <w:lastRenderedPageBreak/>
        <w:t>материале.</w:t>
      </w:r>
    </w:p>
    <w:p w:rsidR="00522950" w:rsidRPr="00A457E1"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учителя-логопеда</w:t>
      </w:r>
      <w:r w:rsidRPr="00A457E1">
        <w:rPr>
          <w:rFonts w:ascii="Times New Roman" w:hAnsi="Times New Roman"/>
        </w:rPr>
        <w:t xml:space="preserve">: формирование навыков коммуникации, алгоритмов произвольного высказывания, коммуникативной функции речи.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A457E1">
        <w:rPr>
          <w:rFonts w:ascii="Times New Roman" w:hAnsi="Times New Roman"/>
          <w:i/>
        </w:rPr>
        <w:t>Четвертая группа РАС</w:t>
      </w:r>
      <w:r w:rsidRPr="00A457E1">
        <w:rPr>
          <w:rFonts w:ascii="Times New Roman" w:hAnsi="Times New Roman"/>
        </w:rPr>
        <w:t xml:space="preserve">.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педагога-психолога</w:t>
      </w:r>
      <w:r w:rsidRPr="00A457E1">
        <w:rPr>
          <w:rFonts w:ascii="Times New Roman" w:hAnsi="Times New Roman"/>
        </w:rPr>
        <w:t>: работа по формированию социально</w:t>
      </w:r>
      <w:r>
        <w:rPr>
          <w:rFonts w:ascii="Times New Roman" w:hAnsi="Times New Roman"/>
        </w:rPr>
        <w:t>-</w:t>
      </w:r>
      <w:r w:rsidRPr="00A457E1">
        <w:rPr>
          <w:rFonts w:ascii="Times New Roman" w:hAnsi="Times New Roman"/>
        </w:rPr>
        <w:t xml:space="preserve">эмоциональной коммуникации. Групповые занятия коммуникативно-творческой направленности. </w:t>
      </w:r>
    </w:p>
    <w:p w:rsidR="00522950" w:rsidRDefault="00522950" w:rsidP="00522950">
      <w:pPr>
        <w:pStyle w:val="22"/>
        <w:shd w:val="clear" w:color="auto" w:fill="auto"/>
        <w:tabs>
          <w:tab w:val="left" w:pos="1028"/>
        </w:tabs>
        <w:spacing w:line="240" w:lineRule="auto"/>
        <w:ind w:firstLine="709"/>
        <w:jc w:val="both"/>
        <w:rPr>
          <w:rFonts w:ascii="Times New Roman" w:hAnsi="Times New Roman"/>
        </w:rPr>
      </w:pPr>
      <w:r w:rsidRPr="000F0D7F">
        <w:rPr>
          <w:rFonts w:ascii="Times New Roman" w:hAnsi="Times New Roman"/>
          <w:u w:val="single"/>
        </w:rPr>
        <w:t>Направления деятельности дефектолога</w:t>
      </w:r>
      <w:r w:rsidRPr="00A457E1">
        <w:rPr>
          <w:rFonts w:ascii="Times New Roman" w:hAnsi="Times New Roman"/>
        </w:rPr>
        <w:t xml:space="preserve">: формирование алгоритмов продуктивной деятельности, предпосылок учебной деятельности. </w:t>
      </w:r>
    </w:p>
    <w:p w:rsidR="00522950" w:rsidRPr="00A457E1" w:rsidRDefault="00522950" w:rsidP="00522950">
      <w:pPr>
        <w:pStyle w:val="22"/>
        <w:shd w:val="clear" w:color="auto" w:fill="auto"/>
        <w:tabs>
          <w:tab w:val="left" w:pos="1028"/>
        </w:tabs>
        <w:spacing w:line="240" w:lineRule="auto"/>
        <w:ind w:firstLine="709"/>
        <w:jc w:val="both"/>
        <w:rPr>
          <w:rFonts w:ascii="Times New Roman" w:eastAsia="Times New Roman" w:hAnsi="Times New Roman"/>
          <w:b/>
        </w:rPr>
      </w:pPr>
      <w:r w:rsidRPr="000F0D7F">
        <w:rPr>
          <w:rFonts w:ascii="Times New Roman" w:hAnsi="Times New Roman"/>
          <w:u w:val="single"/>
        </w:rPr>
        <w:t>Направления деятельности учителя-логопеда</w:t>
      </w:r>
      <w:r w:rsidRPr="00A457E1">
        <w:rPr>
          <w:rFonts w:ascii="Times New Roman" w:hAnsi="Times New Roman"/>
        </w:rPr>
        <w:t>: формирование навыков коммуникации, алгоритмов произвольного высказывания. Развитие и коррекция всех компонентов речи</w:t>
      </w:r>
    </w:p>
    <w:p w:rsidR="00522950" w:rsidRPr="005E3633" w:rsidRDefault="00522950" w:rsidP="00522950">
      <w:pPr>
        <w:pStyle w:val="Style6"/>
        <w:widowControl/>
        <w:spacing w:line="240" w:lineRule="auto"/>
        <w:ind w:firstLine="709"/>
        <w:rPr>
          <w:i/>
          <w:color w:val="FF0000"/>
          <w:sz w:val="28"/>
          <w:szCs w:val="28"/>
        </w:rPr>
      </w:pPr>
    </w:p>
    <w:p w:rsidR="00522950" w:rsidRDefault="00522950" w:rsidP="00522950">
      <w:pPr>
        <w:pStyle w:val="Style6"/>
        <w:widowControl/>
        <w:spacing w:line="240" w:lineRule="auto"/>
        <w:ind w:firstLine="709"/>
        <w:rPr>
          <w:rStyle w:val="FontStyle19"/>
          <w:i/>
        </w:rPr>
      </w:pPr>
      <w:r w:rsidRPr="00442816">
        <w:rPr>
          <w:rStyle w:val="FontStyle19"/>
          <w:i/>
        </w:rPr>
        <w:t>в) использование специальных образовательных программ и методов, специальных методических посо</w:t>
      </w:r>
      <w:r>
        <w:rPr>
          <w:rStyle w:val="FontStyle19"/>
          <w:i/>
        </w:rPr>
        <w:t>бий и дидактических материалов</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Баенская Е. Р., Никольская О. С., Либлинг М. М. Аутичный ребенок. Пути помощи. М.: Теревинф, 2016.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Баенская Е. Р., Никольская О. С., Либлинг М. М. Дети и подростки с аутизмом. Психологическое сопровождение. М.: Теревинф, 2011.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Баряева Л.Б., Лопатина Л.В. Учим детей общаться. Формирование коммуникативных умений у младших дошкольников с первым уровнем речевого развития. ― СПб.: ЦДК проф. Л. Б. Баряевой, 2011.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Батышева Т.Т. Ранняя диагностика расстройств аутистического спектра в практике детского невролога. Методические рекомендации. М.: 2014. </w:t>
      </w:r>
    </w:p>
    <w:p w:rsidR="007C4D71" w:rsidRPr="007C4D71" w:rsidRDefault="00522950" w:rsidP="007C4D71">
      <w:pPr>
        <w:pStyle w:val="Style6"/>
        <w:widowControl/>
        <w:numPr>
          <w:ilvl w:val="0"/>
          <w:numId w:val="85"/>
        </w:numPr>
        <w:spacing w:line="240" w:lineRule="auto"/>
        <w:ind w:left="0" w:firstLine="709"/>
        <w:rPr>
          <w:sz w:val="28"/>
          <w:szCs w:val="28"/>
        </w:rPr>
      </w:pPr>
      <w:r w:rsidRPr="00F14FF8">
        <w:rPr>
          <w:sz w:val="28"/>
          <w:szCs w:val="28"/>
        </w:rPr>
        <w:t xml:space="preserve">Башина В.М. Аутизм в детстве – М.: Медицина, 1999. Бондарь Т.А., Захарова И.Ю., Константинова И.С. Подготовка к школе детей с нарушениями эмоционально-волевой сферы: от индивидуальных занятий к обучению в классе. М.: Теревинф, 2011.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Как развивается ваш ребенок. таблицы сенсомоторного и социального развития: от рождения до 4-х лет. М.: Теревинф, 2009.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Как развивается ваш ребенок. таблицы сенсомоторного и социального развития: от 4- х лет до 7,5 лет. М.: Теревинф, 2009.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Константинова И.С. Музыкальные занятия с особым ребенком: взгляд нейропсихолога. М.: Теревинф, 2013.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Лебединская К. С., Никольская О. С. Диагностика раннего детского аутизма: Начальные проявления. М., 1991.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Либлинг Е.Р., Баенская М.М. Психологическая помощь при нарушениях раннего эмоционального развития. М.: Теревинф, 2013.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Мамайчук И.И. Помощь психолога детям с аутизмом. – СПб.: Речь, 2007.</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lastRenderedPageBreak/>
        <w:t xml:space="preserve">Никольская О.С. Аффективная сфера человека: взгляд сквозь призму детского аутизма. – М.: Центр лечебной педагогики, 2000.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Никольская О.С., Баенская Е.Р., Либлинг М.М. Аутичный ребенок: пути помощи. – М.: Теревинф, 1997.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Никольская О.С., Баенская Е.Р., Либлинг М.М. Дети и подростки с аутизмом. Психологическое сопровождение. Серия «Особый ребенок». – М.: Теревинф, 2005.</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Нуриева Л.Г. Развитие речи аутичных детей: методические разработки М.: Теревинф, 2008.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Ньюмен Сара. Игры и занятия с особым ребенком. М.: Теревинф, 2011. Обучение детей с расстройством аутистического спектра. / Отв. ред. С.В. Алехина // Под общ. ред. Н.Я. Семаго. – М.: МГППУ, 2012.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Организация деятельности ПМПК в условиях развития инклюзивного образования / Под общ. Ред. М.М. Семаго, Н.Я. Семаго. – М.: АРКТИ, 2014.</w:t>
      </w:r>
    </w:p>
    <w:p w:rsidR="00522950" w:rsidRPr="007C4D71" w:rsidRDefault="00522950" w:rsidP="00D23898">
      <w:pPr>
        <w:pStyle w:val="Style6"/>
        <w:widowControl/>
        <w:numPr>
          <w:ilvl w:val="0"/>
          <w:numId w:val="85"/>
        </w:numPr>
        <w:spacing w:line="240" w:lineRule="auto"/>
        <w:ind w:left="0" w:firstLine="709"/>
        <w:rPr>
          <w:sz w:val="28"/>
          <w:szCs w:val="28"/>
        </w:rPr>
      </w:pPr>
      <w:r w:rsidRPr="00F14FF8">
        <w:rPr>
          <w:sz w:val="28"/>
          <w:szCs w:val="28"/>
        </w:rPr>
        <w:t>Особые дети: вариативные формы коррекционно-педагогической помощи: методическое пособие / под ред. Е.А. Стребелевой, А.В. Закрепиной. - М.: ЛО</w:t>
      </w:r>
      <w:r w:rsidRPr="007C4D71">
        <w:rPr>
          <w:sz w:val="28"/>
          <w:szCs w:val="28"/>
        </w:rPr>
        <w:t xml:space="preserve">ГОМАГ, 2013. </w:t>
      </w:r>
    </w:p>
    <w:p w:rsidR="007C4D71" w:rsidRPr="007C4D71" w:rsidRDefault="007C4D71" w:rsidP="00D23898">
      <w:pPr>
        <w:pStyle w:val="Style6"/>
        <w:widowControl/>
        <w:numPr>
          <w:ilvl w:val="0"/>
          <w:numId w:val="85"/>
        </w:numPr>
        <w:spacing w:line="240" w:lineRule="auto"/>
        <w:ind w:left="0" w:firstLine="709"/>
        <w:rPr>
          <w:sz w:val="28"/>
          <w:szCs w:val="28"/>
        </w:rPr>
      </w:pPr>
      <w:r w:rsidRPr="007C4D71">
        <w:rPr>
          <w:sz w:val="28"/>
          <w:szCs w:val="28"/>
        </w:rPr>
        <w:t>Психолого-педагогическая диагностика: Учеб. пособие для студ. высш. пед. учеб. заведений / И.Ю.Левченко, С.Д.Забрамная, Т.А.Добровольская и др.; Под ред. И.Ю.Левченко, С.Д.Забрамной. — М.: Издательский центр «Академия». - 2003.</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Ребенок в инклюзивном дошкольном образовательном учреждении: методическое пособие / Под ред. Т.В. Волосовец, Е.Н. Кутеповой. – М.: РУДН, 2010.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Селигман М., Дарлинг Р.Б. Обычные семьи, особые дети: системный подход к помощи детям с нарушениями в развитии. М.: Теревинф, 2009.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Создание специальных образовательных условий для детей с расстройствами аутистического спектра в общеобразовательных учреждениях: Методический сборник / Отв. ред. С.В. Алехина // Под ред. Е.В. Самсоновой. – М.: МГППУ, 2012.</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Стребелева Е.А. Коррекционно – развивающее обучение детей в процессе дидактических игр. – М.: Владос, 2014. </w:t>
      </w:r>
    </w:p>
    <w:p w:rsidR="00CD6D80"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Стребелева Е.А., Мишина Г.А. Педагогическое сопровождение семьи, воспитывающей ребенка раннего возраста с отклонениями в развитии (в соавторстве с Г.А. Мишиной). - 2- </w:t>
      </w:r>
      <w:r w:rsidR="00CD6D80" w:rsidRPr="00F14FF8">
        <w:rPr>
          <w:sz w:val="28"/>
          <w:szCs w:val="28"/>
        </w:rPr>
        <w:t>переиздание. -</w:t>
      </w:r>
      <w:r w:rsidRPr="00F14FF8">
        <w:rPr>
          <w:sz w:val="28"/>
          <w:szCs w:val="28"/>
        </w:rPr>
        <w:t xml:space="preserve"> М.: Парадигма. </w:t>
      </w:r>
      <w:r w:rsidR="00CD6D80">
        <w:rPr>
          <w:sz w:val="28"/>
          <w:szCs w:val="28"/>
        </w:rPr>
        <w:t>–</w:t>
      </w:r>
      <w:r w:rsidRPr="00F14FF8">
        <w:rPr>
          <w:sz w:val="28"/>
          <w:szCs w:val="28"/>
        </w:rPr>
        <w:t xml:space="preserve"> 2015</w:t>
      </w:r>
      <w:r w:rsidR="00CD6D80">
        <w:rPr>
          <w:sz w:val="28"/>
          <w:szCs w:val="28"/>
        </w:rPr>
        <w:t>.</w:t>
      </w:r>
    </w:p>
    <w:p w:rsidR="00522950" w:rsidRPr="00CD6D80" w:rsidRDefault="00CD6D80" w:rsidP="00D23898">
      <w:pPr>
        <w:pStyle w:val="Style6"/>
        <w:widowControl/>
        <w:numPr>
          <w:ilvl w:val="0"/>
          <w:numId w:val="85"/>
        </w:numPr>
        <w:spacing w:line="240" w:lineRule="auto"/>
        <w:ind w:left="0" w:firstLine="709"/>
        <w:rPr>
          <w:sz w:val="28"/>
          <w:szCs w:val="28"/>
        </w:rPr>
      </w:pPr>
      <w:r w:rsidRPr="00CD6D80">
        <w:rPr>
          <w:sz w:val="28"/>
          <w:szCs w:val="28"/>
        </w:rPr>
        <w:t xml:space="preserve">Хаустов А.В. Формирование навыков речевой коммуникации у детей с расстройствами аутистического спектра. – М.: ЦПМССДиП. – 2010. </w:t>
      </w:r>
      <w:r w:rsidR="00522950" w:rsidRPr="00CD6D80">
        <w:rPr>
          <w:sz w:val="28"/>
          <w:szCs w:val="28"/>
        </w:rPr>
        <w:t xml:space="preserve"> </w:t>
      </w:r>
    </w:p>
    <w:p w:rsidR="00522950" w:rsidRPr="00F14FF8" w:rsidRDefault="00522950" w:rsidP="00D23898">
      <w:pPr>
        <w:pStyle w:val="Style6"/>
        <w:widowControl/>
        <w:numPr>
          <w:ilvl w:val="0"/>
          <w:numId w:val="85"/>
        </w:numPr>
        <w:spacing w:line="240" w:lineRule="auto"/>
        <w:ind w:left="0" w:firstLine="709"/>
        <w:rPr>
          <w:sz w:val="28"/>
          <w:szCs w:val="28"/>
        </w:rPr>
      </w:pPr>
      <w:r w:rsidRPr="00F14FF8">
        <w:rPr>
          <w:sz w:val="28"/>
          <w:szCs w:val="28"/>
        </w:rPr>
        <w:t xml:space="preserve">Шоплер Э., Ланзинд M., Ватерc Л. Поддержка аутичных и отстающих в развитии детей (0-6 лет). Сборник упражнений для специалистов и родителей по программе TEACCH / Пер. с немецкого Клочко Т. – Минск: Изд-во БелАПДИ «Открытые двери», 1997. </w:t>
      </w:r>
    </w:p>
    <w:p w:rsidR="00522950" w:rsidRPr="00CD6D80" w:rsidRDefault="00522950" w:rsidP="00D23898">
      <w:pPr>
        <w:pStyle w:val="Style6"/>
        <w:widowControl/>
        <w:numPr>
          <w:ilvl w:val="0"/>
          <w:numId w:val="85"/>
        </w:numPr>
        <w:spacing w:line="240" w:lineRule="auto"/>
        <w:ind w:left="0" w:firstLine="709"/>
        <w:rPr>
          <w:i/>
          <w:sz w:val="28"/>
          <w:szCs w:val="28"/>
        </w:rPr>
      </w:pPr>
      <w:r w:rsidRPr="00F14FF8">
        <w:rPr>
          <w:sz w:val="28"/>
          <w:szCs w:val="28"/>
        </w:rPr>
        <w:lastRenderedPageBreak/>
        <w:t>Янушко Е.А. Игры с аутичным ребенком. Установление контакта, способы взаимодействия, развитие речи, психотерапия. - М.: Теревинф, 2004.</w:t>
      </w:r>
    </w:p>
    <w:p w:rsidR="00522950" w:rsidRDefault="00522950" w:rsidP="007C4D71">
      <w:pPr>
        <w:pStyle w:val="Style6"/>
        <w:widowControl/>
        <w:spacing w:line="240" w:lineRule="auto"/>
        <w:ind w:firstLine="0"/>
        <w:rPr>
          <w:rStyle w:val="FontStyle19"/>
          <w:i/>
        </w:rPr>
      </w:pPr>
    </w:p>
    <w:p w:rsidR="00522950" w:rsidRDefault="00522950" w:rsidP="00522950">
      <w:pPr>
        <w:pStyle w:val="Style6"/>
        <w:widowControl/>
        <w:spacing w:line="240" w:lineRule="auto"/>
        <w:ind w:firstLine="709"/>
        <w:rPr>
          <w:rStyle w:val="FontStyle19"/>
          <w:i/>
        </w:rPr>
      </w:pPr>
      <w:r>
        <w:rPr>
          <w:rStyle w:val="FontStyle19"/>
          <w:i/>
        </w:rPr>
        <w:t xml:space="preserve">- </w:t>
      </w:r>
      <w:r w:rsidRPr="00442816">
        <w:rPr>
          <w:rStyle w:val="FontStyle19"/>
          <w:i/>
        </w:rPr>
        <w:t>проведение групповых и индивидуальных коррекционных занятий</w:t>
      </w:r>
    </w:p>
    <w:p w:rsidR="00522950" w:rsidRPr="000F0D7F" w:rsidRDefault="00522950" w:rsidP="00522950">
      <w:pPr>
        <w:spacing w:after="0" w:line="240" w:lineRule="auto"/>
        <w:ind w:left="0" w:firstLine="709"/>
        <w:rPr>
          <w:sz w:val="28"/>
          <w:szCs w:val="28"/>
          <w:u w:val="single"/>
        </w:rPr>
      </w:pPr>
      <w:r w:rsidRPr="00126A3E">
        <w:rPr>
          <w:sz w:val="28"/>
          <w:szCs w:val="28"/>
        </w:rPr>
        <w:t xml:space="preserve">В связи с выраженной клинической и психолого-педагогической полиморфностью РАС и в соответствии с положениями ФГОС ДО и примерной </w:t>
      </w:r>
      <w:r>
        <w:rPr>
          <w:sz w:val="28"/>
          <w:szCs w:val="28"/>
        </w:rPr>
        <w:t>А</w:t>
      </w:r>
      <w:r w:rsidRPr="00126A3E">
        <w:rPr>
          <w:sz w:val="28"/>
          <w:szCs w:val="28"/>
        </w:rPr>
        <w:t xml:space="preserve">ООП ДО настоящая Программа </w:t>
      </w:r>
      <w:r w:rsidRPr="000F0D7F">
        <w:rPr>
          <w:sz w:val="28"/>
          <w:szCs w:val="28"/>
          <w:u w:val="single"/>
        </w:rPr>
        <w:t xml:space="preserve">не предусматривает жёсткого регламентирования коррекционно-образовательного процесса в плане выбора тех или иных организационных форм взаимодействия с ребенком с РАС. </w:t>
      </w:r>
    </w:p>
    <w:p w:rsidR="00F92B28" w:rsidRPr="001E5BCE" w:rsidRDefault="00522950" w:rsidP="00522950">
      <w:pPr>
        <w:tabs>
          <w:tab w:val="left" w:pos="6420"/>
        </w:tabs>
        <w:spacing w:after="0" w:line="240" w:lineRule="auto"/>
        <w:ind w:left="0" w:firstLine="709"/>
        <w:rPr>
          <w:sz w:val="28"/>
          <w:szCs w:val="28"/>
        </w:rPr>
      </w:pPr>
      <w:r>
        <w:rPr>
          <w:sz w:val="28"/>
          <w:szCs w:val="28"/>
        </w:rPr>
        <w:t xml:space="preserve">Выбор той или иной формы занятий зависит от индивидуальных особенностей развития ребенка с РАС и структуры его дефекта.  </w:t>
      </w:r>
      <w:r w:rsidR="00F92B28" w:rsidRPr="00F92B28">
        <w:rPr>
          <w:sz w:val="28"/>
          <w:szCs w:val="28"/>
        </w:rPr>
        <w:t>Структура, содержание и форма данных</w:t>
      </w:r>
      <w:r w:rsidR="00F92B28" w:rsidRPr="00BB32E0">
        <w:rPr>
          <w:sz w:val="28"/>
          <w:szCs w:val="28"/>
        </w:rPr>
        <w:t xml:space="preserve"> видов коррекционной деятельности позволяет предположить, что у детей с ОВЗ значительно повысится уровень психоречевого развития, так как раннее использование специалистами известных методов и приемов коррекционно-развивающей работы показывали прекрасные результаты.</w:t>
      </w:r>
    </w:p>
    <w:p w:rsidR="00D9463C" w:rsidRDefault="00D9463C" w:rsidP="00895328">
      <w:pPr>
        <w:widowControl w:val="0"/>
        <w:spacing w:after="0" w:line="240" w:lineRule="auto"/>
        <w:rPr>
          <w:sz w:val="28"/>
          <w:szCs w:val="28"/>
        </w:rPr>
      </w:pPr>
    </w:p>
    <w:p w:rsidR="00895328" w:rsidRDefault="00895328" w:rsidP="00895328">
      <w:pPr>
        <w:widowControl w:val="0"/>
        <w:spacing w:after="0" w:line="240" w:lineRule="auto"/>
        <w:rPr>
          <w:sz w:val="28"/>
          <w:szCs w:val="28"/>
        </w:rPr>
      </w:pPr>
    </w:p>
    <w:p w:rsidR="00830DFB" w:rsidRPr="00830DFB" w:rsidRDefault="00830DFB" w:rsidP="00D23898">
      <w:pPr>
        <w:pStyle w:val="a6"/>
        <w:widowControl w:val="0"/>
        <w:numPr>
          <w:ilvl w:val="2"/>
          <w:numId w:val="134"/>
        </w:numPr>
        <w:spacing w:after="0" w:line="240" w:lineRule="auto"/>
        <w:ind w:left="0" w:firstLine="709"/>
        <w:rPr>
          <w:b/>
          <w:color w:val="auto"/>
          <w:sz w:val="28"/>
          <w:szCs w:val="28"/>
        </w:rPr>
      </w:pPr>
      <w:r w:rsidRPr="00830DFB">
        <w:rPr>
          <w:b/>
          <w:color w:val="auto"/>
          <w:sz w:val="28"/>
          <w:szCs w:val="28"/>
        </w:rPr>
        <w:t>Программа воспитания</w:t>
      </w:r>
    </w:p>
    <w:p w:rsidR="00830DFB" w:rsidRDefault="00830DFB" w:rsidP="00830DFB">
      <w:pPr>
        <w:widowControl w:val="0"/>
        <w:spacing w:after="0" w:line="240" w:lineRule="auto"/>
        <w:ind w:left="0" w:firstLine="0"/>
        <w:rPr>
          <w:b/>
          <w:color w:val="auto"/>
          <w:sz w:val="28"/>
          <w:szCs w:val="28"/>
        </w:rPr>
      </w:pPr>
    </w:p>
    <w:p w:rsidR="00830DFB" w:rsidRDefault="00830DFB" w:rsidP="00830DFB">
      <w:pPr>
        <w:pStyle w:val="22"/>
        <w:shd w:val="clear" w:color="auto" w:fill="auto"/>
        <w:spacing w:line="240" w:lineRule="auto"/>
        <w:ind w:firstLine="708"/>
        <w:rPr>
          <w:rFonts w:ascii="Times New Roman" w:hAnsi="Times New Roman" w:cs="Times New Roman"/>
          <w:b/>
          <w:bCs/>
          <w:iCs/>
        </w:rPr>
      </w:pPr>
      <w:r>
        <w:rPr>
          <w:rFonts w:ascii="Times New Roman" w:hAnsi="Times New Roman" w:cs="Times New Roman"/>
          <w:b/>
          <w:bCs/>
          <w:iCs/>
        </w:rPr>
        <w:t>Пояснительная записка</w:t>
      </w:r>
    </w:p>
    <w:p w:rsidR="00830DFB" w:rsidRDefault="00830DFB" w:rsidP="00830DFB">
      <w:pPr>
        <w:spacing w:after="0" w:line="240" w:lineRule="auto"/>
        <w:ind w:left="0" w:firstLine="708"/>
        <w:rPr>
          <w:bCs/>
          <w:sz w:val="28"/>
          <w:szCs w:val="28"/>
        </w:rPr>
      </w:pPr>
      <w:r>
        <w:rPr>
          <w:bCs/>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30DFB" w:rsidRDefault="00830DFB" w:rsidP="00830DFB">
      <w:pPr>
        <w:spacing w:after="0" w:line="240" w:lineRule="auto"/>
        <w:ind w:left="0"/>
        <w:rPr>
          <w:bCs/>
          <w:sz w:val="28"/>
          <w:szCs w:val="28"/>
        </w:rPr>
      </w:pPr>
      <w:r>
        <w:rPr>
          <w:bCs/>
          <w:sz w:val="28"/>
          <w:szCs w:val="28"/>
        </w:rPr>
        <w:tab/>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0DFB" w:rsidRDefault="00830DFB" w:rsidP="00830DFB">
      <w:pPr>
        <w:spacing w:after="0" w:line="240" w:lineRule="auto"/>
        <w:ind w:left="0"/>
        <w:rPr>
          <w:bCs/>
          <w:sz w:val="28"/>
          <w:szCs w:val="28"/>
        </w:rPr>
      </w:pPr>
      <w:r>
        <w:rPr>
          <w:bCs/>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30DFB" w:rsidRDefault="00830DFB" w:rsidP="00830DFB">
      <w:pPr>
        <w:spacing w:after="0" w:line="240" w:lineRule="auto"/>
        <w:ind w:left="0"/>
        <w:rPr>
          <w:bCs/>
          <w:sz w:val="28"/>
          <w:szCs w:val="28"/>
        </w:rPr>
      </w:pPr>
      <w:r>
        <w:rPr>
          <w:bCs/>
          <w:sz w:val="28"/>
          <w:szCs w:val="28"/>
        </w:rPr>
        <w:t>В основе процесса воспитания детей в ДОО лежат конституционные и национальные ценности российского общества.</w:t>
      </w:r>
    </w:p>
    <w:p w:rsidR="00830DFB" w:rsidRDefault="00830DFB" w:rsidP="00830DFB">
      <w:pPr>
        <w:spacing w:after="0" w:line="240" w:lineRule="auto"/>
        <w:ind w:left="0" w:firstLine="708"/>
        <w:rPr>
          <w:bCs/>
          <w:sz w:val="28"/>
          <w:szCs w:val="28"/>
        </w:rPr>
      </w:pPr>
      <w:r>
        <w:rPr>
          <w:bCs/>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30DFB" w:rsidRDefault="00830DFB" w:rsidP="00830DFB">
      <w:pPr>
        <w:spacing w:after="0" w:line="240" w:lineRule="auto"/>
        <w:ind w:left="0"/>
        <w:rPr>
          <w:bCs/>
          <w:sz w:val="28"/>
          <w:szCs w:val="28"/>
        </w:rPr>
      </w:pPr>
      <w:r>
        <w:rPr>
          <w:bCs/>
          <w:sz w:val="28"/>
          <w:szCs w:val="28"/>
        </w:rPr>
        <w:t xml:space="preserve">Ценности - </w:t>
      </w:r>
      <w:r>
        <w:rPr>
          <w:b/>
          <w:bCs/>
          <w:sz w:val="28"/>
          <w:szCs w:val="28"/>
        </w:rPr>
        <w:t>Родина и природа</w:t>
      </w:r>
      <w:r>
        <w:rPr>
          <w:bCs/>
          <w:sz w:val="28"/>
          <w:szCs w:val="28"/>
        </w:rPr>
        <w:t xml:space="preserve"> лежат в основе патриотического направления воспитания.</w:t>
      </w:r>
    </w:p>
    <w:p w:rsidR="00830DFB" w:rsidRDefault="00830DFB" w:rsidP="00830DFB">
      <w:pPr>
        <w:spacing w:after="0" w:line="240" w:lineRule="auto"/>
        <w:ind w:left="0"/>
        <w:rPr>
          <w:bCs/>
          <w:sz w:val="28"/>
          <w:szCs w:val="28"/>
        </w:rPr>
      </w:pPr>
      <w:r>
        <w:rPr>
          <w:bCs/>
          <w:sz w:val="28"/>
          <w:szCs w:val="28"/>
        </w:rPr>
        <w:lastRenderedPageBreak/>
        <w:t xml:space="preserve">Ценности - </w:t>
      </w:r>
      <w:r>
        <w:rPr>
          <w:b/>
          <w:bCs/>
          <w:sz w:val="28"/>
          <w:szCs w:val="28"/>
        </w:rPr>
        <w:t>человек, семья, дружба</w:t>
      </w:r>
      <w:r>
        <w:rPr>
          <w:bCs/>
          <w:sz w:val="28"/>
          <w:szCs w:val="28"/>
        </w:rPr>
        <w:t>, сотрудничество лежат в основе социального направления воспитания.</w:t>
      </w:r>
    </w:p>
    <w:p w:rsidR="00830DFB" w:rsidRDefault="00830DFB" w:rsidP="00830DFB">
      <w:pPr>
        <w:spacing w:after="0" w:line="240" w:lineRule="auto"/>
        <w:ind w:left="0"/>
        <w:rPr>
          <w:bCs/>
          <w:sz w:val="28"/>
          <w:szCs w:val="28"/>
        </w:rPr>
      </w:pPr>
      <w:r>
        <w:rPr>
          <w:bCs/>
          <w:sz w:val="28"/>
          <w:szCs w:val="28"/>
        </w:rPr>
        <w:t xml:space="preserve">Ценность </w:t>
      </w:r>
      <w:r>
        <w:rPr>
          <w:b/>
          <w:bCs/>
          <w:sz w:val="28"/>
          <w:szCs w:val="28"/>
        </w:rPr>
        <w:t>знания</w:t>
      </w:r>
      <w:r>
        <w:rPr>
          <w:bCs/>
          <w:sz w:val="28"/>
          <w:szCs w:val="28"/>
        </w:rPr>
        <w:t xml:space="preserve"> лежит в основе познавательного направления воспитания.</w:t>
      </w:r>
    </w:p>
    <w:p w:rsidR="00830DFB" w:rsidRDefault="00830DFB" w:rsidP="00830DFB">
      <w:pPr>
        <w:spacing w:after="0" w:line="240" w:lineRule="auto"/>
        <w:ind w:left="0"/>
        <w:rPr>
          <w:bCs/>
          <w:sz w:val="28"/>
          <w:szCs w:val="28"/>
        </w:rPr>
      </w:pPr>
      <w:r>
        <w:rPr>
          <w:bCs/>
          <w:sz w:val="28"/>
          <w:szCs w:val="28"/>
        </w:rPr>
        <w:t xml:space="preserve">Ценность </w:t>
      </w:r>
      <w:r>
        <w:rPr>
          <w:b/>
          <w:bCs/>
          <w:sz w:val="28"/>
          <w:szCs w:val="28"/>
        </w:rPr>
        <w:t>здоровья</w:t>
      </w:r>
      <w:r>
        <w:rPr>
          <w:bCs/>
          <w:sz w:val="28"/>
          <w:szCs w:val="28"/>
        </w:rPr>
        <w:t xml:space="preserve"> лежит в основе физического и оздоровительного направления воспитания.</w:t>
      </w:r>
    </w:p>
    <w:p w:rsidR="00830DFB" w:rsidRDefault="00830DFB" w:rsidP="00830DFB">
      <w:pPr>
        <w:spacing w:after="0" w:line="240" w:lineRule="auto"/>
        <w:ind w:left="0"/>
        <w:rPr>
          <w:bCs/>
          <w:sz w:val="28"/>
          <w:szCs w:val="28"/>
        </w:rPr>
      </w:pPr>
      <w:r>
        <w:rPr>
          <w:bCs/>
          <w:sz w:val="28"/>
          <w:szCs w:val="28"/>
        </w:rPr>
        <w:t xml:space="preserve">Ценность </w:t>
      </w:r>
      <w:r>
        <w:rPr>
          <w:b/>
          <w:bCs/>
          <w:sz w:val="28"/>
          <w:szCs w:val="28"/>
        </w:rPr>
        <w:t>труда</w:t>
      </w:r>
      <w:r>
        <w:rPr>
          <w:bCs/>
          <w:sz w:val="28"/>
          <w:szCs w:val="28"/>
        </w:rPr>
        <w:t xml:space="preserve"> лежит в основе трудового направления воспитания.</w:t>
      </w:r>
    </w:p>
    <w:p w:rsidR="00830DFB" w:rsidRDefault="00830DFB" w:rsidP="00830DFB">
      <w:pPr>
        <w:spacing w:after="0" w:line="240" w:lineRule="auto"/>
        <w:ind w:left="0"/>
        <w:rPr>
          <w:bCs/>
          <w:sz w:val="28"/>
          <w:szCs w:val="28"/>
        </w:rPr>
      </w:pPr>
      <w:r>
        <w:rPr>
          <w:bCs/>
          <w:sz w:val="28"/>
          <w:szCs w:val="28"/>
        </w:rPr>
        <w:t xml:space="preserve">Ценности </w:t>
      </w:r>
      <w:r>
        <w:rPr>
          <w:b/>
          <w:bCs/>
          <w:sz w:val="28"/>
          <w:szCs w:val="28"/>
        </w:rPr>
        <w:t>культуры</w:t>
      </w:r>
      <w:r>
        <w:rPr>
          <w:bCs/>
          <w:sz w:val="28"/>
          <w:szCs w:val="28"/>
        </w:rPr>
        <w:t xml:space="preserve"> и </w:t>
      </w:r>
      <w:r>
        <w:rPr>
          <w:b/>
          <w:bCs/>
          <w:sz w:val="28"/>
          <w:szCs w:val="28"/>
        </w:rPr>
        <w:t>красоты</w:t>
      </w:r>
      <w:r>
        <w:rPr>
          <w:bCs/>
          <w:sz w:val="28"/>
          <w:szCs w:val="28"/>
        </w:rPr>
        <w:t xml:space="preserve"> лежат в основе этико-эстетического направления воспитания.</w:t>
      </w:r>
    </w:p>
    <w:p w:rsidR="00830DFB" w:rsidRDefault="00830DFB" w:rsidP="00830DFB">
      <w:pPr>
        <w:spacing w:after="0" w:line="240" w:lineRule="auto"/>
        <w:ind w:left="0"/>
        <w:rPr>
          <w:bCs/>
          <w:sz w:val="28"/>
          <w:szCs w:val="28"/>
        </w:rPr>
      </w:pPr>
      <w:r>
        <w:rPr>
          <w:bCs/>
          <w:sz w:val="28"/>
          <w:szCs w:val="28"/>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w:t>
      </w:r>
    </w:p>
    <w:p w:rsidR="00830DFB" w:rsidRDefault="00830DFB" w:rsidP="00830DFB">
      <w:pPr>
        <w:spacing w:after="0" w:line="240" w:lineRule="auto"/>
        <w:ind w:left="0"/>
        <w:rPr>
          <w:bCs/>
          <w:sz w:val="28"/>
          <w:szCs w:val="28"/>
        </w:rPr>
      </w:pPr>
      <w:r>
        <w:rPr>
          <w:bCs/>
          <w:sz w:val="28"/>
          <w:szCs w:val="28"/>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и культуры, в том числе системой дополнительного образования детей.</w:t>
      </w:r>
    </w:p>
    <w:p w:rsidR="00830DFB" w:rsidRDefault="00830DFB" w:rsidP="00830DFB">
      <w:pPr>
        <w:spacing w:after="0" w:line="240" w:lineRule="auto"/>
        <w:ind w:left="0"/>
        <w:rPr>
          <w:b/>
          <w:bCs/>
          <w:sz w:val="28"/>
          <w:szCs w:val="28"/>
        </w:rPr>
      </w:pPr>
    </w:p>
    <w:p w:rsidR="00830DFB" w:rsidRDefault="00830DFB" w:rsidP="00D23898">
      <w:pPr>
        <w:pStyle w:val="a6"/>
        <w:numPr>
          <w:ilvl w:val="3"/>
          <w:numId w:val="102"/>
        </w:numPr>
        <w:spacing w:after="0" w:line="240" w:lineRule="auto"/>
        <w:ind w:left="0" w:firstLine="709"/>
        <w:rPr>
          <w:b/>
          <w:bCs/>
          <w:sz w:val="28"/>
          <w:szCs w:val="28"/>
        </w:rPr>
      </w:pPr>
      <w:r>
        <w:rPr>
          <w:b/>
          <w:bCs/>
          <w:sz w:val="28"/>
          <w:szCs w:val="28"/>
        </w:rPr>
        <w:t>Целевой раздел Программы воспитания</w:t>
      </w:r>
    </w:p>
    <w:p w:rsidR="00830DFB" w:rsidRDefault="00830DFB" w:rsidP="00830DFB">
      <w:pPr>
        <w:pStyle w:val="a6"/>
        <w:spacing w:after="0" w:line="240" w:lineRule="auto"/>
        <w:ind w:left="2149" w:firstLine="0"/>
        <w:rPr>
          <w:b/>
          <w:bCs/>
          <w:sz w:val="28"/>
          <w:szCs w:val="28"/>
        </w:rPr>
      </w:pPr>
    </w:p>
    <w:p w:rsidR="00830DFB" w:rsidRDefault="00830DFB" w:rsidP="00830DFB">
      <w:pPr>
        <w:spacing w:after="0" w:line="240" w:lineRule="auto"/>
        <w:ind w:left="0" w:firstLine="709"/>
        <w:rPr>
          <w:bCs/>
          <w:i/>
          <w:sz w:val="28"/>
          <w:szCs w:val="28"/>
        </w:rPr>
      </w:pPr>
      <w:r>
        <w:rPr>
          <w:bCs/>
          <w:i/>
          <w:sz w:val="28"/>
          <w:szCs w:val="28"/>
        </w:rPr>
        <w:t>Цели и задачи воспитания</w:t>
      </w:r>
    </w:p>
    <w:p w:rsidR="00830DFB" w:rsidRDefault="00830DFB" w:rsidP="00830DFB">
      <w:pPr>
        <w:spacing w:after="0" w:line="240" w:lineRule="auto"/>
        <w:ind w:left="0" w:firstLine="709"/>
        <w:rPr>
          <w:bCs/>
          <w:sz w:val="28"/>
          <w:szCs w:val="28"/>
        </w:rPr>
      </w:pPr>
      <w:r>
        <w:rPr>
          <w:bCs/>
          <w:sz w:val="28"/>
          <w:szCs w:val="28"/>
        </w:rPr>
        <w:t xml:space="preserve">Общая </w:t>
      </w:r>
      <w:r>
        <w:rPr>
          <w:bCs/>
          <w:i/>
          <w:sz w:val="28"/>
          <w:szCs w:val="28"/>
        </w:rPr>
        <w:t xml:space="preserve">цель </w:t>
      </w:r>
      <w:r>
        <w:rPr>
          <w:bCs/>
          <w:sz w:val="28"/>
          <w:szCs w:val="28"/>
        </w:rPr>
        <w:t xml:space="preserve">воспитания в ДОО – личностное развитие дошкольников с ОВЗ и создание условий для их позитивной социализации детей на основе базовых ценностей российского общества через: </w:t>
      </w:r>
    </w:p>
    <w:p w:rsidR="00830DFB" w:rsidRDefault="00830DFB" w:rsidP="00D23898">
      <w:pPr>
        <w:pStyle w:val="a6"/>
        <w:numPr>
          <w:ilvl w:val="0"/>
          <w:numId w:val="103"/>
        </w:numPr>
        <w:spacing w:after="0" w:line="240" w:lineRule="auto"/>
        <w:ind w:left="0" w:firstLine="709"/>
        <w:rPr>
          <w:bCs/>
          <w:sz w:val="28"/>
          <w:szCs w:val="28"/>
        </w:rPr>
      </w:pPr>
      <w:r>
        <w:rPr>
          <w:bCs/>
          <w:sz w:val="28"/>
          <w:szCs w:val="28"/>
        </w:rPr>
        <w:t>формирование ценностного отношения к окружающему миру, другим людям, себе;</w:t>
      </w:r>
    </w:p>
    <w:p w:rsidR="00830DFB" w:rsidRDefault="00830DFB" w:rsidP="00D23898">
      <w:pPr>
        <w:pStyle w:val="a6"/>
        <w:numPr>
          <w:ilvl w:val="0"/>
          <w:numId w:val="103"/>
        </w:numPr>
        <w:spacing w:after="0" w:line="240" w:lineRule="auto"/>
        <w:ind w:left="0" w:firstLine="709"/>
        <w:rPr>
          <w:bCs/>
          <w:sz w:val="28"/>
          <w:szCs w:val="28"/>
        </w:rPr>
      </w:pPr>
      <w:r>
        <w:rPr>
          <w:bCs/>
          <w:sz w:val="28"/>
          <w:szCs w:val="28"/>
        </w:rPr>
        <w:t>овладение первичными представлениями о базовых ценностях, а также выработнных обеществом нормах и правилах поведения;</w:t>
      </w:r>
    </w:p>
    <w:p w:rsidR="00830DFB" w:rsidRDefault="00830DFB" w:rsidP="00D23898">
      <w:pPr>
        <w:pStyle w:val="a6"/>
        <w:numPr>
          <w:ilvl w:val="0"/>
          <w:numId w:val="103"/>
        </w:numPr>
        <w:spacing w:after="0" w:line="240" w:lineRule="auto"/>
        <w:ind w:left="0" w:firstLine="709"/>
        <w:rPr>
          <w:bCs/>
          <w:sz w:val="28"/>
          <w:szCs w:val="28"/>
        </w:rPr>
      </w:pPr>
      <w:r>
        <w:rPr>
          <w:bCs/>
          <w:sz w:val="28"/>
          <w:szCs w:val="28"/>
        </w:rPr>
        <w:t>приобретение первичного опыта деятельности и поведения в соответствии с базовыми национальными ценностями, принятыми в обществе нормами и правилами.</w:t>
      </w:r>
    </w:p>
    <w:p w:rsidR="00830DFB" w:rsidRDefault="00830DFB" w:rsidP="00830DFB">
      <w:pPr>
        <w:spacing w:after="0" w:line="240" w:lineRule="auto"/>
        <w:ind w:left="0"/>
        <w:rPr>
          <w:bCs/>
          <w:sz w:val="28"/>
          <w:szCs w:val="28"/>
        </w:rPr>
      </w:pPr>
      <w:r>
        <w:rPr>
          <w:bCs/>
          <w:sz w:val="28"/>
          <w:szCs w:val="28"/>
        </w:rPr>
        <w:t xml:space="preserve">Общие </w:t>
      </w:r>
      <w:r>
        <w:rPr>
          <w:bCs/>
          <w:i/>
          <w:sz w:val="28"/>
          <w:szCs w:val="28"/>
        </w:rPr>
        <w:t xml:space="preserve">задачи </w:t>
      </w:r>
      <w:r>
        <w:rPr>
          <w:bCs/>
          <w:sz w:val="28"/>
          <w:szCs w:val="28"/>
        </w:rPr>
        <w:t>воспитания:</w:t>
      </w:r>
    </w:p>
    <w:p w:rsidR="00830DFB" w:rsidRDefault="00830DFB" w:rsidP="00830DFB">
      <w:pPr>
        <w:spacing w:after="0" w:line="240" w:lineRule="auto"/>
        <w:ind w:left="0"/>
        <w:rPr>
          <w:bCs/>
          <w:sz w:val="28"/>
          <w:szCs w:val="28"/>
        </w:rPr>
      </w:pPr>
      <w:r>
        <w:rPr>
          <w:bCs/>
          <w:sz w:val="28"/>
          <w:szCs w:val="28"/>
        </w:rPr>
        <w:t>- содействовать развитию личности, основанному на принятых в обществе представлениях о доброте, зле, должном и недопустимом;</w:t>
      </w:r>
    </w:p>
    <w:p w:rsidR="00830DFB" w:rsidRDefault="00830DFB" w:rsidP="00830DFB">
      <w:pPr>
        <w:spacing w:after="0" w:line="240" w:lineRule="auto"/>
        <w:ind w:left="0"/>
        <w:rPr>
          <w:bCs/>
          <w:sz w:val="28"/>
          <w:szCs w:val="28"/>
        </w:rPr>
      </w:pPr>
      <w:r>
        <w:rPr>
          <w:bCs/>
          <w:sz w:val="28"/>
          <w:szCs w:val="28"/>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30DFB" w:rsidRDefault="00830DFB" w:rsidP="00830DFB">
      <w:pPr>
        <w:spacing w:after="0" w:line="240" w:lineRule="auto"/>
        <w:ind w:left="0" w:firstLine="709"/>
        <w:rPr>
          <w:bCs/>
          <w:sz w:val="28"/>
          <w:szCs w:val="28"/>
        </w:rPr>
      </w:pPr>
      <w:r>
        <w:rPr>
          <w:bCs/>
          <w:sz w:val="28"/>
          <w:szCs w:val="28"/>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830DFB" w:rsidRDefault="00830DFB" w:rsidP="00830DFB">
      <w:pPr>
        <w:spacing w:after="0" w:line="240" w:lineRule="auto"/>
        <w:ind w:left="0" w:firstLine="709"/>
        <w:rPr>
          <w:bCs/>
          <w:sz w:val="28"/>
          <w:szCs w:val="28"/>
        </w:rPr>
      </w:pPr>
      <w:r>
        <w:rPr>
          <w:bCs/>
          <w:sz w:val="28"/>
          <w:szCs w:val="28"/>
        </w:rPr>
        <w:lastRenderedPageBreak/>
        <w:t>- 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p w:rsidR="00830DFB" w:rsidRDefault="00830DFB" w:rsidP="00830DFB">
      <w:pPr>
        <w:spacing w:after="0" w:line="240" w:lineRule="auto"/>
        <w:ind w:left="0" w:firstLine="709"/>
        <w:rPr>
          <w:bCs/>
          <w:i/>
          <w:sz w:val="28"/>
          <w:szCs w:val="28"/>
        </w:rPr>
      </w:pPr>
    </w:p>
    <w:p w:rsidR="00830DFB" w:rsidRDefault="00830DFB" w:rsidP="00830DFB">
      <w:pPr>
        <w:pStyle w:val="1d"/>
        <w:widowControl w:val="0"/>
        <w:shd w:val="clear" w:color="auto" w:fill="FFFFFF"/>
        <w:spacing w:before="0" w:beforeAutospacing="0" w:after="0" w:afterAutospacing="0"/>
        <w:ind w:firstLine="709"/>
        <w:jc w:val="both"/>
        <w:rPr>
          <w:i/>
          <w:sz w:val="28"/>
          <w:szCs w:val="28"/>
        </w:rPr>
      </w:pPr>
      <w:r>
        <w:rPr>
          <w:bCs/>
          <w:i/>
          <w:sz w:val="28"/>
          <w:szCs w:val="28"/>
        </w:rPr>
        <w:t>Методологические основы и принципы построения Программы воспитания</w:t>
      </w:r>
    </w:p>
    <w:p w:rsidR="00830DFB" w:rsidRDefault="00830DFB" w:rsidP="00830DFB">
      <w:pPr>
        <w:widowControl w:val="0"/>
        <w:spacing w:after="0" w:line="240" w:lineRule="auto"/>
        <w:ind w:left="0" w:firstLine="709"/>
        <w:rPr>
          <w:sz w:val="28"/>
          <w:szCs w:val="28"/>
        </w:rPr>
      </w:pPr>
      <w:r>
        <w:rPr>
          <w:sz w:val="28"/>
          <w:szCs w:val="28"/>
        </w:rP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830DFB" w:rsidRDefault="00830DFB" w:rsidP="00830DFB">
      <w:pPr>
        <w:widowControl w:val="0"/>
        <w:spacing w:after="0" w:line="240" w:lineRule="auto"/>
        <w:ind w:left="0" w:firstLine="709"/>
        <w:rPr>
          <w:sz w:val="28"/>
          <w:szCs w:val="28"/>
        </w:rPr>
      </w:pPr>
      <w:r>
        <w:rPr>
          <w:sz w:val="28"/>
          <w:szCs w:val="28"/>
        </w:rPr>
        <w:t xml:space="preserve">Методологическими ориентирами воспитания также выступают следующие идеи отечественной педагогики и психологии: </w:t>
      </w:r>
    </w:p>
    <w:p w:rsidR="00830DFB" w:rsidRDefault="00830DFB" w:rsidP="00D23898">
      <w:pPr>
        <w:pStyle w:val="a6"/>
        <w:widowControl w:val="0"/>
        <w:numPr>
          <w:ilvl w:val="0"/>
          <w:numId w:val="104"/>
        </w:numPr>
        <w:spacing w:after="0" w:line="240" w:lineRule="auto"/>
        <w:ind w:left="0" w:firstLine="709"/>
        <w:rPr>
          <w:sz w:val="28"/>
          <w:szCs w:val="28"/>
        </w:rPr>
      </w:pPr>
      <w:r>
        <w:rPr>
          <w:sz w:val="28"/>
          <w:szCs w:val="28"/>
        </w:rPr>
        <w:t>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830DFB" w:rsidRDefault="00830DFB" w:rsidP="00D23898">
      <w:pPr>
        <w:pStyle w:val="a6"/>
        <w:widowControl w:val="0"/>
        <w:numPr>
          <w:ilvl w:val="0"/>
          <w:numId w:val="104"/>
        </w:numPr>
        <w:spacing w:after="0" w:line="240" w:lineRule="auto"/>
        <w:ind w:left="0" w:firstLine="709"/>
        <w:rPr>
          <w:sz w:val="28"/>
          <w:szCs w:val="28"/>
        </w:rPr>
      </w:pPr>
      <w:r>
        <w:rPr>
          <w:sz w:val="28"/>
          <w:szCs w:val="28"/>
        </w:rPr>
        <w:t>амплификация (обогащение) развития ребёнка средствами разных «специфически детских видов деятельности».</w:t>
      </w:r>
    </w:p>
    <w:p w:rsidR="00830DFB" w:rsidRDefault="00830DFB" w:rsidP="00830DFB">
      <w:pPr>
        <w:widowControl w:val="0"/>
        <w:spacing w:after="0" w:line="240" w:lineRule="auto"/>
        <w:ind w:left="0" w:firstLine="709"/>
        <w:rPr>
          <w:sz w:val="28"/>
          <w:szCs w:val="28"/>
        </w:rPr>
      </w:pPr>
      <w:r>
        <w:rPr>
          <w:sz w:val="28"/>
          <w:szCs w:val="28"/>
        </w:rPr>
        <w:t>Программа воспитания руководствуется принципами ДО, определенными ФГОС ДО.</w:t>
      </w:r>
    </w:p>
    <w:p w:rsidR="00830DFB" w:rsidRDefault="00830DFB" w:rsidP="00830DFB">
      <w:pPr>
        <w:widowControl w:val="0"/>
        <w:spacing w:after="0" w:line="240" w:lineRule="auto"/>
        <w:ind w:left="0" w:firstLine="709"/>
        <w:rPr>
          <w:sz w:val="28"/>
          <w:szCs w:val="28"/>
        </w:rPr>
      </w:pPr>
      <w:r>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i/>
          <w:sz w:val="28"/>
          <w:szCs w:val="28"/>
        </w:rPr>
        <w:t>принцип гуманизма</w:t>
      </w:r>
      <w:r>
        <w:rPr>
          <w:b/>
          <w:sz w:val="28"/>
          <w:szCs w:val="28"/>
        </w:rPr>
        <w:t xml:space="preserve">. </w:t>
      </w:r>
      <w:r>
        <w:rPr>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bCs/>
          <w:i/>
          <w:iCs/>
          <w:spacing w:val="-2"/>
          <w:sz w:val="28"/>
          <w:szCs w:val="28"/>
        </w:rPr>
        <w:t>принцип ценностного единства и совместности</w:t>
      </w:r>
      <w:r>
        <w:rPr>
          <w:b/>
          <w:bCs/>
          <w:iCs/>
          <w:spacing w:val="-2"/>
          <w:sz w:val="28"/>
          <w:szCs w:val="28"/>
        </w:rPr>
        <w:t>.</w:t>
      </w:r>
      <w:r>
        <w:rPr>
          <w:sz w:val="28"/>
          <w:szCs w:val="28"/>
        </w:rPr>
        <w:t xml:space="preserve"> Единство ценностей и смыслов воспитания, разделяемых всеми участниками</w:t>
      </w:r>
      <w:r>
        <w:rPr>
          <w:spacing w:val="-2"/>
          <w:sz w:val="28"/>
          <w:szCs w:val="28"/>
        </w:rPr>
        <w:t xml:space="preserve"> образовательных отношений, </w:t>
      </w:r>
      <w:r>
        <w:rPr>
          <w:sz w:val="28"/>
          <w:szCs w:val="28"/>
        </w:rPr>
        <w:t>содействие, сотворчество и сопереживание, взаимопонимание и взаимное уважение</w:t>
      </w:r>
      <w:r>
        <w:rPr>
          <w:spacing w:val="-2"/>
          <w:sz w:val="28"/>
          <w:szCs w:val="28"/>
        </w:rPr>
        <w:t>;</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i/>
          <w:sz w:val="28"/>
          <w:szCs w:val="28"/>
        </w:rPr>
        <w:t>принцип общего культурного образования</w:t>
      </w:r>
      <w:r>
        <w:rPr>
          <w:b/>
          <w:sz w:val="28"/>
          <w:szCs w:val="28"/>
        </w:rPr>
        <w:t xml:space="preserve">. </w:t>
      </w:r>
      <w:r>
        <w:rPr>
          <w:sz w:val="28"/>
          <w:szCs w:val="28"/>
        </w:rPr>
        <w:t>Воспитание основывается на культуре и традициях России, включая культурные особенности региона;</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i/>
          <w:sz w:val="28"/>
          <w:szCs w:val="28"/>
        </w:rPr>
        <w:t>принцип следования нравственному примеру</w:t>
      </w:r>
      <w:r>
        <w:rPr>
          <w:b/>
          <w:sz w:val="28"/>
          <w:szCs w:val="28"/>
        </w:rPr>
        <w:t>.</w:t>
      </w:r>
      <w:r>
        <w:rPr>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bCs/>
          <w:i/>
          <w:sz w:val="28"/>
          <w:szCs w:val="28"/>
        </w:rPr>
        <w:t>принципы безопасной жизнедеятельности</w:t>
      </w:r>
      <w:r>
        <w:rPr>
          <w:b/>
          <w:bCs/>
          <w:sz w:val="28"/>
          <w:szCs w:val="28"/>
        </w:rPr>
        <w:t>.</w:t>
      </w:r>
      <w:r>
        <w:rPr>
          <w:sz w:val="28"/>
          <w:szCs w:val="28"/>
        </w:rPr>
        <w:t xml:space="preserve"> Защищенность важных интересов личности от внутренних и внешних угроз, воспитание через </w:t>
      </w:r>
      <w:r>
        <w:rPr>
          <w:sz w:val="28"/>
          <w:szCs w:val="28"/>
        </w:rPr>
        <w:lastRenderedPageBreak/>
        <w:t>призму безопасности и безопасного поведения;</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bCs/>
          <w:i/>
          <w:sz w:val="28"/>
          <w:szCs w:val="28"/>
        </w:rPr>
        <w:t>принцип совместной деятельности ребенка и взрослого</w:t>
      </w:r>
      <w:r>
        <w:rPr>
          <w:b/>
          <w:bCs/>
          <w:sz w:val="28"/>
          <w:szCs w:val="28"/>
        </w:rPr>
        <w:t>.</w:t>
      </w:r>
      <w:r>
        <w:rPr>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830DFB" w:rsidRDefault="00830DFB" w:rsidP="00D23898">
      <w:pPr>
        <w:pStyle w:val="a6"/>
        <w:widowControl w:val="0"/>
        <w:numPr>
          <w:ilvl w:val="0"/>
          <w:numId w:val="105"/>
        </w:numPr>
        <w:tabs>
          <w:tab w:val="left" w:pos="993"/>
        </w:tabs>
        <w:suppressAutoHyphens/>
        <w:spacing w:after="0" w:line="240" w:lineRule="auto"/>
        <w:ind w:left="0" w:firstLine="709"/>
        <w:rPr>
          <w:sz w:val="28"/>
          <w:szCs w:val="28"/>
        </w:rPr>
      </w:pPr>
      <w:r>
        <w:rPr>
          <w:b/>
          <w:bCs/>
          <w:i/>
          <w:sz w:val="28"/>
          <w:szCs w:val="28"/>
        </w:rPr>
        <w:t>принцип инклюзивности</w:t>
      </w:r>
      <w:r>
        <w:rPr>
          <w:b/>
          <w:bCs/>
          <w:sz w:val="28"/>
          <w:szCs w:val="28"/>
        </w:rPr>
        <w:t xml:space="preserve">. </w:t>
      </w:r>
      <w:r>
        <w:rPr>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30DFB" w:rsidRDefault="00830DFB" w:rsidP="00830DFB">
      <w:pPr>
        <w:widowControl w:val="0"/>
        <w:spacing w:after="0" w:line="240" w:lineRule="auto"/>
        <w:ind w:left="0" w:firstLine="709"/>
        <w:rPr>
          <w:sz w:val="28"/>
          <w:szCs w:val="28"/>
        </w:rPr>
      </w:pPr>
      <w:r>
        <w:rPr>
          <w:sz w:val="28"/>
          <w:szCs w:val="28"/>
        </w:rPr>
        <w:t>Данные принципы реализуются в укладе ДОО, включающем воспитывающие среды, общности, культурные практики, совместную деятельность и события.</w:t>
      </w:r>
    </w:p>
    <w:p w:rsidR="00830DFB" w:rsidRDefault="00830DFB" w:rsidP="00830DFB">
      <w:pPr>
        <w:spacing w:after="0" w:line="240" w:lineRule="auto"/>
        <w:ind w:left="0" w:firstLine="709"/>
        <w:rPr>
          <w:bCs/>
          <w:i/>
          <w:sz w:val="28"/>
          <w:szCs w:val="28"/>
        </w:rPr>
      </w:pPr>
    </w:p>
    <w:p w:rsidR="00830DFB" w:rsidRDefault="00830DFB" w:rsidP="00830DFB">
      <w:pPr>
        <w:spacing w:after="0" w:line="240" w:lineRule="auto"/>
        <w:ind w:left="0" w:firstLine="709"/>
        <w:rPr>
          <w:bCs/>
          <w:i/>
          <w:sz w:val="28"/>
          <w:szCs w:val="28"/>
        </w:rPr>
      </w:pPr>
      <w:r>
        <w:rPr>
          <w:bCs/>
          <w:i/>
          <w:sz w:val="28"/>
          <w:szCs w:val="28"/>
        </w:rPr>
        <w:t>Направления воспитания</w:t>
      </w:r>
    </w:p>
    <w:p w:rsidR="00830DFB" w:rsidRDefault="00830DFB" w:rsidP="00830DFB">
      <w:pPr>
        <w:spacing w:after="0" w:line="240" w:lineRule="auto"/>
        <w:ind w:left="0" w:firstLine="709"/>
        <w:rPr>
          <w:bCs/>
          <w:sz w:val="28"/>
          <w:szCs w:val="28"/>
          <w:u w:val="single"/>
        </w:rPr>
      </w:pPr>
      <w:r>
        <w:rPr>
          <w:bCs/>
          <w:sz w:val="28"/>
          <w:szCs w:val="28"/>
          <w:u w:val="single"/>
        </w:rPr>
        <w:t>Патриотическое направление</w:t>
      </w:r>
    </w:p>
    <w:p w:rsidR="00830DFB" w:rsidRDefault="00830DFB" w:rsidP="00830DFB">
      <w:pPr>
        <w:spacing w:after="0" w:line="240" w:lineRule="auto"/>
        <w:ind w:left="0" w:firstLine="709"/>
        <w:rPr>
          <w:bCs/>
          <w:sz w:val="28"/>
          <w:szCs w:val="28"/>
        </w:rPr>
      </w:pPr>
      <w:r>
        <w:rPr>
          <w:bCs/>
          <w:i/>
          <w:sz w:val="28"/>
          <w:szCs w:val="28"/>
        </w:rPr>
        <w:t>Цель</w:t>
      </w:r>
      <w:r>
        <w:rPr>
          <w:bCs/>
          <w:sz w:val="28"/>
          <w:szCs w:val="28"/>
        </w:rPr>
        <w:t xml:space="preserve"> патриотического направления воспитания – содействовать воспитанию в ребенке с ОВЗ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трдолюбия; ощущения принадлежности к своему народу.</w:t>
      </w:r>
    </w:p>
    <w:p w:rsidR="00830DFB" w:rsidRDefault="00830DFB" w:rsidP="00830DFB">
      <w:pPr>
        <w:spacing w:after="0" w:line="240" w:lineRule="auto"/>
        <w:ind w:left="0"/>
        <w:rPr>
          <w:bCs/>
          <w:sz w:val="28"/>
          <w:szCs w:val="28"/>
        </w:rPr>
      </w:pPr>
      <w:r>
        <w:rPr>
          <w:bCs/>
          <w:i/>
          <w:sz w:val="28"/>
          <w:szCs w:val="28"/>
        </w:rPr>
        <w:t>Ценности</w:t>
      </w:r>
      <w:r>
        <w:rPr>
          <w:bCs/>
          <w:sz w:val="28"/>
          <w:szCs w:val="28"/>
        </w:rPr>
        <w:t xml:space="preserve"> </w:t>
      </w:r>
      <w:r>
        <w:rPr>
          <w:b/>
          <w:bCs/>
          <w:sz w:val="28"/>
          <w:szCs w:val="28"/>
        </w:rPr>
        <w:t>Родина</w:t>
      </w:r>
      <w:r>
        <w:rPr>
          <w:bCs/>
          <w:sz w:val="28"/>
          <w:szCs w:val="28"/>
        </w:rPr>
        <w:t xml:space="preserve"> и </w:t>
      </w:r>
      <w:r>
        <w:rPr>
          <w:b/>
          <w:bCs/>
          <w:sz w:val="28"/>
          <w:szCs w:val="28"/>
        </w:rPr>
        <w:t>природа</w:t>
      </w:r>
      <w:r>
        <w:rPr>
          <w:bCs/>
          <w:sz w:val="28"/>
          <w:szCs w:val="28"/>
        </w:rPr>
        <w:t xml:space="preserve"> лежат в основе патриотического направления воспитания. </w:t>
      </w:r>
    </w:p>
    <w:p w:rsidR="00830DFB" w:rsidRDefault="00830DFB" w:rsidP="00830DFB">
      <w:pPr>
        <w:spacing w:after="0" w:line="240" w:lineRule="auto"/>
        <w:ind w:left="0" w:firstLine="709"/>
        <w:rPr>
          <w:bCs/>
          <w:sz w:val="28"/>
          <w:szCs w:val="28"/>
        </w:rPr>
      </w:pPr>
      <w:r>
        <w:rPr>
          <w:bCs/>
          <w:sz w:val="28"/>
          <w:szCs w:val="28"/>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30DFB" w:rsidRDefault="00830DFB" w:rsidP="00830DFB">
      <w:pPr>
        <w:widowControl w:val="0"/>
        <w:spacing w:after="0" w:line="240" w:lineRule="auto"/>
        <w:ind w:left="0" w:firstLine="709"/>
        <w:rPr>
          <w:sz w:val="28"/>
          <w:szCs w:val="28"/>
        </w:rPr>
      </w:pPr>
      <w:r>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30DFB" w:rsidRDefault="00830DFB" w:rsidP="00D23898">
      <w:pPr>
        <w:pStyle w:val="a6"/>
        <w:widowControl w:val="0"/>
        <w:numPr>
          <w:ilvl w:val="0"/>
          <w:numId w:val="104"/>
        </w:numPr>
        <w:tabs>
          <w:tab w:val="left" w:pos="993"/>
        </w:tabs>
        <w:suppressAutoHyphens/>
        <w:spacing w:after="0" w:line="240" w:lineRule="auto"/>
        <w:ind w:left="0" w:firstLine="709"/>
        <w:rPr>
          <w:sz w:val="28"/>
          <w:szCs w:val="28"/>
        </w:rPr>
      </w:pPr>
      <w:r>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30DFB" w:rsidRDefault="00830DFB" w:rsidP="00D23898">
      <w:pPr>
        <w:pStyle w:val="a6"/>
        <w:widowControl w:val="0"/>
        <w:numPr>
          <w:ilvl w:val="0"/>
          <w:numId w:val="104"/>
        </w:numPr>
        <w:tabs>
          <w:tab w:val="left" w:pos="993"/>
        </w:tabs>
        <w:suppressAutoHyphens/>
        <w:spacing w:after="0" w:line="240" w:lineRule="auto"/>
        <w:ind w:left="0" w:firstLine="709"/>
        <w:rPr>
          <w:sz w:val="28"/>
          <w:szCs w:val="28"/>
        </w:rPr>
      </w:pPr>
      <w:r>
        <w:rPr>
          <w:sz w:val="28"/>
          <w:szCs w:val="28"/>
        </w:rPr>
        <w:t>эмоционально-ценностный, характеризующийся любовью к Родине – России, уважением к своему народу, народу России в целом;</w:t>
      </w:r>
    </w:p>
    <w:p w:rsidR="00830DFB" w:rsidRDefault="00830DFB" w:rsidP="00D23898">
      <w:pPr>
        <w:pStyle w:val="a6"/>
        <w:widowControl w:val="0"/>
        <w:numPr>
          <w:ilvl w:val="0"/>
          <w:numId w:val="104"/>
        </w:numPr>
        <w:tabs>
          <w:tab w:val="left" w:pos="993"/>
        </w:tabs>
        <w:suppressAutoHyphens/>
        <w:spacing w:after="0" w:line="240" w:lineRule="auto"/>
        <w:ind w:left="0" w:firstLine="709"/>
        <w:rPr>
          <w:sz w:val="28"/>
          <w:szCs w:val="28"/>
        </w:rPr>
      </w:pPr>
      <w:r>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30DFB" w:rsidRDefault="00830DFB" w:rsidP="00830DFB">
      <w:pPr>
        <w:widowControl w:val="0"/>
        <w:spacing w:after="0" w:line="240" w:lineRule="auto"/>
        <w:ind w:left="0" w:firstLine="709"/>
        <w:rPr>
          <w:sz w:val="28"/>
          <w:szCs w:val="28"/>
        </w:rPr>
      </w:pPr>
      <w:r>
        <w:rPr>
          <w:i/>
          <w:sz w:val="28"/>
          <w:szCs w:val="28"/>
        </w:rPr>
        <w:t>Задачи</w:t>
      </w:r>
      <w:r>
        <w:rPr>
          <w:sz w:val="28"/>
          <w:szCs w:val="28"/>
        </w:rPr>
        <w:t xml:space="preserve"> патриотического воспитания:</w:t>
      </w:r>
    </w:p>
    <w:p w:rsidR="00830DFB" w:rsidRDefault="00830DFB" w:rsidP="00D23898">
      <w:pPr>
        <w:widowControl w:val="0"/>
        <w:numPr>
          <w:ilvl w:val="0"/>
          <w:numId w:val="106"/>
        </w:numPr>
        <w:tabs>
          <w:tab w:val="left" w:pos="1134"/>
        </w:tabs>
        <w:suppressAutoHyphens/>
        <w:spacing w:after="0" w:line="240" w:lineRule="auto"/>
        <w:ind w:left="0" w:firstLine="709"/>
        <w:rPr>
          <w:sz w:val="28"/>
          <w:szCs w:val="28"/>
        </w:rPr>
      </w:pPr>
      <w:r>
        <w:rPr>
          <w:sz w:val="28"/>
          <w:szCs w:val="28"/>
        </w:rPr>
        <w:t>формирование любви к родному краю, родной природе, родному языку, культурному наследию своего народа;</w:t>
      </w:r>
    </w:p>
    <w:p w:rsidR="00830DFB" w:rsidRDefault="00830DFB" w:rsidP="00D23898">
      <w:pPr>
        <w:widowControl w:val="0"/>
        <w:numPr>
          <w:ilvl w:val="0"/>
          <w:numId w:val="106"/>
        </w:numPr>
        <w:tabs>
          <w:tab w:val="left" w:pos="1134"/>
        </w:tabs>
        <w:suppressAutoHyphens/>
        <w:spacing w:after="0" w:line="240" w:lineRule="auto"/>
        <w:ind w:left="0" w:firstLine="709"/>
        <w:rPr>
          <w:sz w:val="28"/>
          <w:szCs w:val="28"/>
        </w:rPr>
      </w:pPr>
      <w:r>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830DFB" w:rsidRDefault="00830DFB" w:rsidP="00D23898">
      <w:pPr>
        <w:widowControl w:val="0"/>
        <w:numPr>
          <w:ilvl w:val="0"/>
          <w:numId w:val="106"/>
        </w:numPr>
        <w:tabs>
          <w:tab w:val="left" w:pos="1134"/>
        </w:tabs>
        <w:suppressAutoHyphens/>
        <w:spacing w:after="0" w:line="240" w:lineRule="auto"/>
        <w:ind w:left="0" w:firstLine="709"/>
        <w:rPr>
          <w:sz w:val="28"/>
          <w:szCs w:val="28"/>
        </w:rPr>
      </w:pPr>
      <w:r>
        <w:rPr>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w:t>
      </w:r>
      <w:r>
        <w:rPr>
          <w:sz w:val="28"/>
          <w:szCs w:val="28"/>
        </w:rPr>
        <w:lastRenderedPageBreak/>
        <w:t>России, к ровесникам, родителям, соседям, старшим, другим людям вне зависимости от их этнической принадлежности;</w:t>
      </w:r>
    </w:p>
    <w:p w:rsidR="00830DFB" w:rsidRDefault="00830DFB" w:rsidP="00D23898">
      <w:pPr>
        <w:widowControl w:val="0"/>
        <w:numPr>
          <w:ilvl w:val="0"/>
          <w:numId w:val="106"/>
        </w:numPr>
        <w:tabs>
          <w:tab w:val="left" w:pos="1134"/>
        </w:tabs>
        <w:suppressAutoHyphens/>
        <w:spacing w:after="0" w:line="240" w:lineRule="auto"/>
        <w:ind w:left="0" w:firstLine="709"/>
        <w:rPr>
          <w:sz w:val="28"/>
          <w:szCs w:val="28"/>
        </w:rPr>
      </w:pPr>
      <w:r>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30DFB" w:rsidRDefault="00830DFB" w:rsidP="00830DFB">
      <w:pPr>
        <w:widowControl w:val="0"/>
        <w:spacing w:after="0" w:line="240" w:lineRule="auto"/>
        <w:ind w:left="0" w:firstLine="709"/>
        <w:rPr>
          <w:sz w:val="28"/>
          <w:szCs w:val="28"/>
        </w:rPr>
      </w:pPr>
      <w:r>
        <w:rPr>
          <w:sz w:val="28"/>
          <w:szCs w:val="28"/>
        </w:rPr>
        <w:t xml:space="preserve">При реализации указанных задач воспитатель ДОО должен сосредоточить свое внимание </w:t>
      </w:r>
      <w:r>
        <w:rPr>
          <w:i/>
          <w:sz w:val="28"/>
          <w:szCs w:val="28"/>
        </w:rPr>
        <w:t>на нескольких основных направлениях воспитательной работы:</w:t>
      </w:r>
    </w:p>
    <w:p w:rsidR="00830DFB" w:rsidRDefault="00830DFB" w:rsidP="00D23898">
      <w:pPr>
        <w:pStyle w:val="a6"/>
        <w:widowControl w:val="0"/>
        <w:numPr>
          <w:ilvl w:val="0"/>
          <w:numId w:val="107"/>
        </w:numPr>
        <w:tabs>
          <w:tab w:val="left" w:pos="993"/>
        </w:tabs>
        <w:suppressAutoHyphens/>
        <w:spacing w:after="0" w:line="240" w:lineRule="auto"/>
        <w:ind w:left="0" w:firstLine="709"/>
        <w:rPr>
          <w:sz w:val="28"/>
          <w:szCs w:val="28"/>
        </w:rPr>
      </w:pPr>
      <w:r>
        <w:rPr>
          <w:sz w:val="28"/>
          <w:szCs w:val="28"/>
        </w:rPr>
        <w:t>ознакомлении детей с ОВЗ с историей, героями, культурой, традициями России и своего народа;</w:t>
      </w:r>
    </w:p>
    <w:p w:rsidR="00830DFB" w:rsidRDefault="00830DFB" w:rsidP="00D23898">
      <w:pPr>
        <w:pStyle w:val="a6"/>
        <w:widowControl w:val="0"/>
        <w:numPr>
          <w:ilvl w:val="0"/>
          <w:numId w:val="107"/>
        </w:numPr>
        <w:tabs>
          <w:tab w:val="left" w:pos="993"/>
        </w:tabs>
        <w:suppressAutoHyphens/>
        <w:spacing w:after="0" w:line="240" w:lineRule="auto"/>
        <w:ind w:left="0" w:firstLine="709"/>
        <w:rPr>
          <w:sz w:val="28"/>
          <w:szCs w:val="28"/>
        </w:rPr>
      </w:pPr>
      <w:r>
        <w:rPr>
          <w:sz w:val="28"/>
          <w:szCs w:val="28"/>
        </w:rPr>
        <w:t>организации коллективных творческих проектов, направленных на приобщение детей с ОВЗ к российским общенациональным традициям;</w:t>
      </w:r>
    </w:p>
    <w:p w:rsidR="00830DFB" w:rsidRDefault="00830DFB" w:rsidP="00D23898">
      <w:pPr>
        <w:pStyle w:val="a6"/>
        <w:widowControl w:val="0"/>
        <w:numPr>
          <w:ilvl w:val="0"/>
          <w:numId w:val="107"/>
        </w:numPr>
        <w:tabs>
          <w:tab w:val="left" w:pos="993"/>
        </w:tabs>
        <w:suppressAutoHyphens/>
        <w:spacing w:after="0" w:line="240" w:lineRule="auto"/>
        <w:ind w:left="0" w:firstLine="709"/>
        <w:rPr>
          <w:sz w:val="28"/>
          <w:szCs w:val="28"/>
        </w:rPr>
      </w:pPr>
      <w:r>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30DFB" w:rsidRDefault="00830DFB" w:rsidP="00830DFB">
      <w:pPr>
        <w:spacing w:after="0" w:line="240" w:lineRule="auto"/>
        <w:ind w:left="0" w:firstLine="709"/>
        <w:rPr>
          <w:bCs/>
          <w:sz w:val="28"/>
          <w:szCs w:val="28"/>
          <w:u w:val="single"/>
        </w:rPr>
      </w:pPr>
    </w:p>
    <w:p w:rsidR="00830DFB" w:rsidRDefault="00830DFB" w:rsidP="00830DFB">
      <w:pPr>
        <w:spacing w:after="0" w:line="240" w:lineRule="auto"/>
        <w:ind w:left="0" w:firstLine="709"/>
        <w:rPr>
          <w:bCs/>
          <w:sz w:val="28"/>
          <w:szCs w:val="28"/>
        </w:rPr>
      </w:pPr>
      <w:r>
        <w:rPr>
          <w:bCs/>
          <w:sz w:val="28"/>
          <w:szCs w:val="28"/>
          <w:u w:val="single"/>
        </w:rPr>
        <w:t>Социальное направление воспитания</w:t>
      </w:r>
    </w:p>
    <w:p w:rsidR="00830DFB" w:rsidRDefault="00830DFB" w:rsidP="00830DFB">
      <w:pPr>
        <w:spacing w:after="0" w:line="240" w:lineRule="auto"/>
        <w:ind w:left="0" w:firstLine="709"/>
        <w:rPr>
          <w:bCs/>
          <w:sz w:val="28"/>
          <w:szCs w:val="28"/>
        </w:rPr>
      </w:pPr>
      <w:r>
        <w:rPr>
          <w:bCs/>
          <w:i/>
          <w:sz w:val="28"/>
          <w:szCs w:val="28"/>
        </w:rPr>
        <w:t>Цель</w:t>
      </w:r>
      <w:r>
        <w:rPr>
          <w:bCs/>
          <w:sz w:val="28"/>
          <w:szCs w:val="28"/>
        </w:rPr>
        <w:t xml:space="preserve"> социального направления воспитания дошкольника с ОВЗ - формирование ценностного отношения детей к семье, другому человеку, развитие дружелюбия, создание условий для реализации в обществе.</w:t>
      </w:r>
    </w:p>
    <w:p w:rsidR="00830DFB" w:rsidRDefault="00830DFB" w:rsidP="00830DFB">
      <w:pPr>
        <w:spacing w:after="0" w:line="240" w:lineRule="auto"/>
        <w:ind w:left="0" w:firstLine="709"/>
        <w:rPr>
          <w:bCs/>
          <w:sz w:val="28"/>
          <w:szCs w:val="28"/>
        </w:rPr>
      </w:pPr>
      <w:r>
        <w:rPr>
          <w:bCs/>
          <w:i/>
          <w:sz w:val="28"/>
          <w:szCs w:val="28"/>
        </w:rPr>
        <w:t>Ценности</w:t>
      </w:r>
      <w:r>
        <w:rPr>
          <w:bCs/>
          <w:sz w:val="28"/>
          <w:szCs w:val="28"/>
        </w:rPr>
        <w:t xml:space="preserve"> </w:t>
      </w:r>
      <w:r>
        <w:rPr>
          <w:b/>
          <w:bCs/>
          <w:sz w:val="28"/>
          <w:szCs w:val="28"/>
        </w:rPr>
        <w:t>семья</w:t>
      </w:r>
      <w:r>
        <w:rPr>
          <w:bCs/>
          <w:sz w:val="28"/>
          <w:szCs w:val="28"/>
        </w:rPr>
        <w:t xml:space="preserve">, </w:t>
      </w:r>
      <w:r>
        <w:rPr>
          <w:b/>
          <w:bCs/>
          <w:sz w:val="28"/>
          <w:szCs w:val="28"/>
        </w:rPr>
        <w:t>дружба</w:t>
      </w:r>
      <w:r>
        <w:rPr>
          <w:bCs/>
          <w:sz w:val="28"/>
          <w:szCs w:val="28"/>
        </w:rPr>
        <w:t xml:space="preserve">, </w:t>
      </w:r>
      <w:r>
        <w:rPr>
          <w:b/>
          <w:bCs/>
          <w:sz w:val="28"/>
          <w:szCs w:val="28"/>
        </w:rPr>
        <w:t>человек</w:t>
      </w:r>
      <w:r>
        <w:rPr>
          <w:bCs/>
          <w:sz w:val="28"/>
          <w:szCs w:val="28"/>
        </w:rPr>
        <w:t xml:space="preserve"> и </w:t>
      </w:r>
      <w:r>
        <w:rPr>
          <w:b/>
          <w:bCs/>
          <w:sz w:val="28"/>
          <w:szCs w:val="28"/>
        </w:rPr>
        <w:t>сотрудничество</w:t>
      </w:r>
      <w:r>
        <w:rPr>
          <w:bCs/>
          <w:sz w:val="28"/>
          <w:szCs w:val="28"/>
        </w:rPr>
        <w:t xml:space="preserve"> лежат в основе социального направления воспитания.</w:t>
      </w:r>
    </w:p>
    <w:p w:rsidR="00830DFB" w:rsidRDefault="00830DFB" w:rsidP="00830DFB">
      <w:pPr>
        <w:widowControl w:val="0"/>
        <w:spacing w:after="0" w:line="240" w:lineRule="auto"/>
        <w:ind w:left="0" w:firstLine="709"/>
        <w:rPr>
          <w:sz w:val="28"/>
          <w:szCs w:val="28"/>
        </w:rPr>
      </w:pPr>
      <w:r>
        <w:rPr>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30DFB" w:rsidRDefault="00830DFB" w:rsidP="00830DFB">
      <w:pPr>
        <w:widowControl w:val="0"/>
        <w:spacing w:after="0" w:line="240" w:lineRule="auto"/>
        <w:ind w:left="0" w:firstLine="709"/>
        <w:rPr>
          <w:sz w:val="28"/>
          <w:szCs w:val="28"/>
        </w:rPr>
      </w:pPr>
      <w:r>
        <w:rPr>
          <w:sz w:val="28"/>
          <w:szCs w:val="28"/>
        </w:rPr>
        <w:t xml:space="preserve">Выделяются основные </w:t>
      </w:r>
      <w:r>
        <w:rPr>
          <w:i/>
          <w:sz w:val="28"/>
          <w:szCs w:val="28"/>
        </w:rPr>
        <w:t>задачи</w:t>
      </w:r>
      <w:r>
        <w:rPr>
          <w:sz w:val="28"/>
          <w:szCs w:val="28"/>
        </w:rPr>
        <w:t xml:space="preserve"> социального направления воспитания.</w:t>
      </w:r>
    </w:p>
    <w:p w:rsidR="00830DFB" w:rsidRDefault="00830DFB" w:rsidP="00D23898">
      <w:pPr>
        <w:widowControl w:val="0"/>
        <w:numPr>
          <w:ilvl w:val="0"/>
          <w:numId w:val="108"/>
        </w:numPr>
        <w:tabs>
          <w:tab w:val="num" w:pos="0"/>
          <w:tab w:val="left" w:pos="1134"/>
        </w:tabs>
        <w:suppressAutoHyphens/>
        <w:spacing w:after="0" w:line="240" w:lineRule="auto"/>
        <w:ind w:left="0" w:firstLine="709"/>
        <w:rPr>
          <w:sz w:val="28"/>
          <w:szCs w:val="28"/>
        </w:rPr>
      </w:pPr>
      <w:r>
        <w:rPr>
          <w:sz w:val="28"/>
          <w:szCs w:val="28"/>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с ОВЗ в группе в различных ситуациях.</w:t>
      </w:r>
    </w:p>
    <w:p w:rsidR="00830DFB" w:rsidRDefault="00830DFB" w:rsidP="00D23898">
      <w:pPr>
        <w:widowControl w:val="0"/>
        <w:numPr>
          <w:ilvl w:val="0"/>
          <w:numId w:val="108"/>
        </w:numPr>
        <w:tabs>
          <w:tab w:val="num" w:pos="0"/>
          <w:tab w:val="left" w:pos="1134"/>
        </w:tabs>
        <w:suppressAutoHyphens/>
        <w:spacing w:after="0" w:line="240" w:lineRule="auto"/>
        <w:ind w:left="0" w:firstLine="709"/>
        <w:rPr>
          <w:sz w:val="28"/>
          <w:szCs w:val="28"/>
        </w:rPr>
      </w:pPr>
      <w:r>
        <w:rPr>
          <w:sz w:val="28"/>
          <w:szCs w:val="28"/>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w:t>
      </w:r>
      <w:r>
        <w:rPr>
          <w:sz w:val="28"/>
          <w:szCs w:val="28"/>
        </w:rPr>
        <w:lastRenderedPageBreak/>
        <w:t>соблюдать правила.</w:t>
      </w:r>
    </w:p>
    <w:p w:rsidR="00830DFB" w:rsidRDefault="00830DFB" w:rsidP="00D23898">
      <w:pPr>
        <w:widowControl w:val="0"/>
        <w:numPr>
          <w:ilvl w:val="0"/>
          <w:numId w:val="108"/>
        </w:numPr>
        <w:tabs>
          <w:tab w:val="num" w:pos="0"/>
          <w:tab w:val="left" w:pos="1134"/>
        </w:tabs>
        <w:suppressAutoHyphens/>
        <w:spacing w:after="0" w:line="240" w:lineRule="auto"/>
        <w:ind w:left="0" w:firstLine="709"/>
        <w:rPr>
          <w:sz w:val="28"/>
          <w:szCs w:val="28"/>
        </w:rPr>
      </w:pPr>
      <w:r>
        <w:rPr>
          <w:sz w:val="28"/>
          <w:szCs w:val="28"/>
        </w:rPr>
        <w:t>Развитие способности поставить себя на место другого как проявление личностной зрелости и преодоление детского эгоизма.</w:t>
      </w:r>
    </w:p>
    <w:p w:rsidR="00830DFB" w:rsidRDefault="00830DFB" w:rsidP="00830DFB">
      <w:pPr>
        <w:widowControl w:val="0"/>
        <w:spacing w:after="0" w:line="240" w:lineRule="auto"/>
        <w:ind w:left="0" w:firstLine="709"/>
        <w:rPr>
          <w:sz w:val="28"/>
          <w:szCs w:val="28"/>
        </w:rPr>
      </w:pPr>
      <w:r>
        <w:rPr>
          <w:sz w:val="28"/>
          <w:szCs w:val="28"/>
        </w:rPr>
        <w:t xml:space="preserve">При реализации данных задач воспитатель ДОО должен сосредоточить свое внимание </w:t>
      </w:r>
      <w:r>
        <w:rPr>
          <w:i/>
          <w:sz w:val="28"/>
          <w:szCs w:val="28"/>
        </w:rPr>
        <w:t>на нескольких основных направлениях воспитательной работы</w:t>
      </w:r>
      <w:r>
        <w:rPr>
          <w:sz w:val="28"/>
          <w:szCs w:val="28"/>
        </w:rPr>
        <w:t>:</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организовывать сюжетно-ролевые игры (в семью, в команду и т. п.), игры с правилами, традиционные народные игры и пр.;</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воспитывать у детей с ОВЗ навыки поведения в обществе;</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учить детей с ОВЗ сотрудничать, организуя групповые формы в продуктивных видах деятельности;</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учить детей с ОВЗ анализировать поступки и чувства – свои и других людей;</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организовывать коллективные проекты заботы и помощи;</w:t>
      </w:r>
    </w:p>
    <w:p w:rsidR="00830DFB" w:rsidRDefault="00830DFB" w:rsidP="00D23898">
      <w:pPr>
        <w:pStyle w:val="a6"/>
        <w:widowControl w:val="0"/>
        <w:numPr>
          <w:ilvl w:val="0"/>
          <w:numId w:val="109"/>
        </w:numPr>
        <w:tabs>
          <w:tab w:val="left" w:pos="993"/>
        </w:tabs>
        <w:suppressAutoHyphens/>
        <w:spacing w:after="0" w:line="240" w:lineRule="auto"/>
        <w:ind w:left="0" w:firstLine="709"/>
        <w:rPr>
          <w:sz w:val="28"/>
          <w:szCs w:val="28"/>
        </w:rPr>
      </w:pPr>
      <w:r>
        <w:rPr>
          <w:sz w:val="28"/>
          <w:szCs w:val="28"/>
        </w:rPr>
        <w:t>создавать доброжелательный психологический климат в группе.</w:t>
      </w:r>
    </w:p>
    <w:p w:rsidR="00830DFB" w:rsidRDefault="00830DFB" w:rsidP="00830DFB">
      <w:pPr>
        <w:widowControl w:val="0"/>
        <w:spacing w:after="0" w:line="240" w:lineRule="auto"/>
        <w:ind w:left="0" w:firstLine="709"/>
        <w:rPr>
          <w:sz w:val="28"/>
          <w:szCs w:val="28"/>
        </w:rPr>
      </w:pPr>
    </w:p>
    <w:p w:rsidR="00830DFB" w:rsidRDefault="00830DFB" w:rsidP="00830DFB">
      <w:pPr>
        <w:spacing w:after="0" w:line="240" w:lineRule="auto"/>
        <w:ind w:left="0" w:firstLine="709"/>
        <w:rPr>
          <w:bCs/>
          <w:sz w:val="28"/>
          <w:szCs w:val="28"/>
        </w:rPr>
      </w:pPr>
      <w:r>
        <w:rPr>
          <w:bCs/>
          <w:sz w:val="28"/>
          <w:szCs w:val="28"/>
          <w:u w:val="single"/>
        </w:rPr>
        <w:t>Познавательное направление воспитания</w:t>
      </w:r>
    </w:p>
    <w:p w:rsidR="00830DFB" w:rsidRDefault="00830DFB" w:rsidP="00830DFB">
      <w:pPr>
        <w:spacing w:after="0" w:line="240" w:lineRule="auto"/>
        <w:ind w:left="0" w:firstLine="709"/>
        <w:rPr>
          <w:bCs/>
          <w:sz w:val="28"/>
          <w:szCs w:val="28"/>
        </w:rPr>
      </w:pPr>
      <w:r>
        <w:rPr>
          <w:bCs/>
          <w:i/>
          <w:sz w:val="28"/>
          <w:szCs w:val="28"/>
        </w:rPr>
        <w:t xml:space="preserve">Цель </w:t>
      </w:r>
      <w:r>
        <w:rPr>
          <w:bCs/>
          <w:sz w:val="28"/>
          <w:szCs w:val="28"/>
        </w:rPr>
        <w:t>познавательного направления воспитания - формирование ценности познания.</w:t>
      </w:r>
    </w:p>
    <w:p w:rsidR="00830DFB" w:rsidRDefault="00830DFB" w:rsidP="00830DFB">
      <w:pPr>
        <w:spacing w:after="0" w:line="240" w:lineRule="auto"/>
        <w:ind w:left="0" w:firstLine="709"/>
        <w:rPr>
          <w:bCs/>
          <w:sz w:val="28"/>
          <w:szCs w:val="28"/>
        </w:rPr>
      </w:pPr>
      <w:r>
        <w:rPr>
          <w:bCs/>
          <w:i/>
          <w:sz w:val="28"/>
          <w:szCs w:val="28"/>
        </w:rPr>
        <w:t>Ценность</w:t>
      </w:r>
      <w:r>
        <w:rPr>
          <w:bCs/>
          <w:sz w:val="28"/>
          <w:szCs w:val="28"/>
        </w:rPr>
        <w:t xml:space="preserve"> – </w:t>
      </w:r>
      <w:r>
        <w:rPr>
          <w:b/>
          <w:bCs/>
          <w:sz w:val="28"/>
          <w:szCs w:val="28"/>
        </w:rPr>
        <w:t>знание</w:t>
      </w:r>
      <w:r>
        <w:rPr>
          <w:bCs/>
          <w:sz w:val="28"/>
          <w:szCs w:val="28"/>
        </w:rPr>
        <w:t>.</w:t>
      </w:r>
    </w:p>
    <w:p w:rsidR="00830DFB" w:rsidRDefault="00830DFB" w:rsidP="00830DFB">
      <w:pPr>
        <w:widowControl w:val="0"/>
        <w:spacing w:after="0" w:line="240" w:lineRule="auto"/>
        <w:ind w:left="0" w:firstLine="709"/>
        <w:rPr>
          <w:sz w:val="28"/>
          <w:szCs w:val="28"/>
        </w:rPr>
      </w:pPr>
      <w:r>
        <w:rPr>
          <w:sz w:val="28"/>
          <w:szCs w:val="28"/>
        </w:rPr>
        <w:t xml:space="preserve">Значимым для воспитания ребенка с ОВЗ является формирование целостной картины мира, </w:t>
      </w:r>
      <w:r>
        <w:rPr>
          <w:sz w:val="28"/>
          <w:szCs w:val="28"/>
        </w:rPr>
        <w:br/>
        <w:t>в которой интегрировано ценностное, эмоционально окрашенное отношение к миру, людям, природе, деятельности человека.</w:t>
      </w:r>
    </w:p>
    <w:p w:rsidR="00830DFB" w:rsidRDefault="00830DFB" w:rsidP="00830DFB">
      <w:pPr>
        <w:widowControl w:val="0"/>
        <w:spacing w:after="0" w:line="240" w:lineRule="auto"/>
        <w:ind w:left="0" w:firstLine="709"/>
        <w:rPr>
          <w:sz w:val="28"/>
          <w:szCs w:val="28"/>
        </w:rPr>
      </w:pPr>
      <w:r>
        <w:rPr>
          <w:i/>
          <w:sz w:val="28"/>
          <w:szCs w:val="28"/>
        </w:rPr>
        <w:t>Задачи</w:t>
      </w:r>
      <w:r>
        <w:rPr>
          <w:sz w:val="28"/>
          <w:szCs w:val="28"/>
        </w:rPr>
        <w:t xml:space="preserve"> познавательного направления воспитания:</w:t>
      </w:r>
    </w:p>
    <w:p w:rsidR="00830DFB" w:rsidRDefault="00830DFB" w:rsidP="00D23898">
      <w:pPr>
        <w:widowControl w:val="0"/>
        <w:numPr>
          <w:ilvl w:val="0"/>
          <w:numId w:val="110"/>
        </w:numPr>
        <w:tabs>
          <w:tab w:val="left" w:pos="993"/>
        </w:tabs>
        <w:suppressAutoHyphens/>
        <w:spacing w:after="0" w:line="240" w:lineRule="auto"/>
        <w:ind w:left="0" w:firstLine="709"/>
        <w:rPr>
          <w:sz w:val="28"/>
          <w:szCs w:val="28"/>
        </w:rPr>
      </w:pPr>
      <w:r>
        <w:rPr>
          <w:sz w:val="28"/>
          <w:szCs w:val="28"/>
        </w:rPr>
        <w:t>развитие любознательности, формирование опыта познавательной инициативы;</w:t>
      </w:r>
    </w:p>
    <w:p w:rsidR="00830DFB" w:rsidRDefault="00830DFB" w:rsidP="00D23898">
      <w:pPr>
        <w:widowControl w:val="0"/>
        <w:numPr>
          <w:ilvl w:val="0"/>
          <w:numId w:val="110"/>
        </w:numPr>
        <w:tabs>
          <w:tab w:val="left" w:pos="993"/>
        </w:tabs>
        <w:suppressAutoHyphens/>
        <w:spacing w:after="0" w:line="240" w:lineRule="auto"/>
        <w:ind w:left="0" w:firstLine="709"/>
        <w:rPr>
          <w:sz w:val="28"/>
          <w:szCs w:val="28"/>
        </w:rPr>
      </w:pPr>
      <w:r>
        <w:rPr>
          <w:sz w:val="28"/>
          <w:szCs w:val="28"/>
        </w:rPr>
        <w:t>формирование ценностного отношения к взрослому как источнику знаний;</w:t>
      </w:r>
    </w:p>
    <w:p w:rsidR="00830DFB" w:rsidRDefault="00830DFB" w:rsidP="00D23898">
      <w:pPr>
        <w:widowControl w:val="0"/>
        <w:numPr>
          <w:ilvl w:val="0"/>
          <w:numId w:val="110"/>
        </w:numPr>
        <w:tabs>
          <w:tab w:val="left" w:pos="993"/>
        </w:tabs>
        <w:suppressAutoHyphens/>
        <w:spacing w:after="0" w:line="240" w:lineRule="auto"/>
        <w:ind w:left="0" w:firstLine="709"/>
        <w:rPr>
          <w:sz w:val="28"/>
          <w:szCs w:val="28"/>
        </w:rPr>
      </w:pPr>
      <w:r>
        <w:rPr>
          <w:sz w:val="28"/>
          <w:szCs w:val="28"/>
        </w:rPr>
        <w:t>приобщение ребенка к культурным способам познания (книги, интернет-источники, дискуссии и др.).</w:t>
      </w:r>
    </w:p>
    <w:p w:rsidR="00830DFB" w:rsidRDefault="00830DFB" w:rsidP="00830DFB">
      <w:pPr>
        <w:widowControl w:val="0"/>
        <w:spacing w:after="0" w:line="240" w:lineRule="auto"/>
        <w:ind w:left="0" w:firstLine="709"/>
        <w:rPr>
          <w:sz w:val="28"/>
          <w:szCs w:val="28"/>
        </w:rPr>
      </w:pPr>
      <w:r>
        <w:rPr>
          <w:i/>
          <w:sz w:val="28"/>
          <w:szCs w:val="28"/>
        </w:rPr>
        <w:t>Направления деятельности</w:t>
      </w:r>
      <w:r>
        <w:rPr>
          <w:sz w:val="28"/>
          <w:szCs w:val="28"/>
        </w:rPr>
        <w:t xml:space="preserve"> воспитателя:</w:t>
      </w:r>
    </w:p>
    <w:p w:rsidR="00830DFB" w:rsidRDefault="00830DFB" w:rsidP="00D23898">
      <w:pPr>
        <w:pStyle w:val="a6"/>
        <w:widowControl w:val="0"/>
        <w:numPr>
          <w:ilvl w:val="0"/>
          <w:numId w:val="111"/>
        </w:numPr>
        <w:tabs>
          <w:tab w:val="left" w:pos="993"/>
        </w:tabs>
        <w:suppressAutoHyphens/>
        <w:spacing w:after="0" w:line="240" w:lineRule="auto"/>
        <w:ind w:left="0" w:firstLine="709"/>
        <w:rPr>
          <w:sz w:val="28"/>
          <w:szCs w:val="28"/>
        </w:rPr>
      </w:pPr>
      <w:r>
        <w:rPr>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30DFB" w:rsidRDefault="00830DFB" w:rsidP="00D23898">
      <w:pPr>
        <w:pStyle w:val="a6"/>
        <w:widowControl w:val="0"/>
        <w:numPr>
          <w:ilvl w:val="0"/>
          <w:numId w:val="111"/>
        </w:numPr>
        <w:tabs>
          <w:tab w:val="left" w:pos="993"/>
        </w:tabs>
        <w:suppressAutoHyphens/>
        <w:spacing w:after="0" w:line="240" w:lineRule="auto"/>
        <w:ind w:left="0" w:firstLine="709"/>
        <w:rPr>
          <w:sz w:val="28"/>
          <w:szCs w:val="28"/>
        </w:rPr>
      </w:pPr>
      <w:r>
        <w:rPr>
          <w:sz w:val="28"/>
          <w:szCs w:val="28"/>
        </w:rPr>
        <w:t>организация конструкторской и продуктивной творческой деятельности, проектной и исследовательской деятельности детей с ОВЗ совместно со взрослыми;</w:t>
      </w:r>
    </w:p>
    <w:p w:rsidR="00830DFB" w:rsidRDefault="00830DFB" w:rsidP="00D23898">
      <w:pPr>
        <w:pStyle w:val="a6"/>
        <w:widowControl w:val="0"/>
        <w:numPr>
          <w:ilvl w:val="0"/>
          <w:numId w:val="111"/>
        </w:numPr>
        <w:tabs>
          <w:tab w:val="left" w:pos="993"/>
        </w:tabs>
        <w:suppressAutoHyphens/>
        <w:spacing w:after="0" w:line="240" w:lineRule="auto"/>
        <w:ind w:left="0" w:firstLine="709"/>
        <w:rPr>
          <w:sz w:val="28"/>
          <w:szCs w:val="28"/>
        </w:rPr>
      </w:pPr>
      <w:r>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30DFB" w:rsidRDefault="00830DFB" w:rsidP="00830DFB">
      <w:pPr>
        <w:pStyle w:val="a6"/>
        <w:widowControl w:val="0"/>
        <w:tabs>
          <w:tab w:val="left" w:pos="993"/>
        </w:tabs>
        <w:suppressAutoHyphens/>
        <w:spacing w:after="0" w:line="240" w:lineRule="auto"/>
        <w:ind w:left="709" w:firstLine="0"/>
        <w:rPr>
          <w:sz w:val="28"/>
          <w:szCs w:val="28"/>
        </w:rPr>
      </w:pPr>
    </w:p>
    <w:p w:rsidR="00830DFB" w:rsidRDefault="00830DFB" w:rsidP="00830DFB">
      <w:pPr>
        <w:spacing w:after="0" w:line="240" w:lineRule="auto"/>
        <w:ind w:left="0"/>
        <w:rPr>
          <w:bCs/>
          <w:sz w:val="28"/>
          <w:szCs w:val="28"/>
          <w:u w:val="single"/>
        </w:rPr>
      </w:pPr>
      <w:r>
        <w:rPr>
          <w:bCs/>
          <w:sz w:val="28"/>
          <w:szCs w:val="28"/>
          <w:u w:val="single"/>
        </w:rPr>
        <w:lastRenderedPageBreak/>
        <w:t>Физическое и оздоровительное направление воспитания</w:t>
      </w:r>
    </w:p>
    <w:p w:rsidR="00830DFB" w:rsidRDefault="00830DFB" w:rsidP="00830DFB">
      <w:pPr>
        <w:spacing w:after="0" w:line="240" w:lineRule="auto"/>
        <w:ind w:left="0" w:firstLine="709"/>
        <w:rPr>
          <w:bCs/>
          <w:sz w:val="28"/>
          <w:szCs w:val="28"/>
        </w:rPr>
      </w:pPr>
      <w:r>
        <w:rPr>
          <w:bCs/>
          <w:i/>
          <w:sz w:val="28"/>
          <w:szCs w:val="28"/>
        </w:rPr>
        <w:t>Цель</w:t>
      </w:r>
      <w:r>
        <w:rPr>
          <w:bCs/>
          <w:sz w:val="28"/>
          <w:szCs w:val="28"/>
        </w:rPr>
        <w:t xml:space="preserve"> физического и оздоровительного воспитания - формирование навыков здорового образа жизни, где безопасность жизнедеятельности лежит в основе всего.</w:t>
      </w:r>
    </w:p>
    <w:p w:rsidR="00830DFB" w:rsidRDefault="00830DFB" w:rsidP="00830DFB">
      <w:pPr>
        <w:spacing w:after="0" w:line="240" w:lineRule="auto"/>
        <w:ind w:left="0" w:firstLine="709"/>
        <w:rPr>
          <w:bCs/>
          <w:sz w:val="28"/>
          <w:szCs w:val="28"/>
        </w:rPr>
      </w:pPr>
      <w:r>
        <w:rPr>
          <w:bCs/>
          <w:i/>
          <w:sz w:val="28"/>
          <w:szCs w:val="28"/>
        </w:rPr>
        <w:t>Ценность</w:t>
      </w:r>
      <w:r>
        <w:rPr>
          <w:bCs/>
          <w:sz w:val="28"/>
          <w:szCs w:val="28"/>
        </w:rPr>
        <w:t xml:space="preserve"> – </w:t>
      </w:r>
      <w:r>
        <w:rPr>
          <w:b/>
          <w:bCs/>
          <w:sz w:val="28"/>
          <w:szCs w:val="28"/>
        </w:rPr>
        <w:t>здоровье</w:t>
      </w:r>
      <w:r>
        <w:rPr>
          <w:bCs/>
          <w:sz w:val="28"/>
          <w:szCs w:val="28"/>
        </w:rPr>
        <w:t>.</w:t>
      </w:r>
    </w:p>
    <w:p w:rsidR="00830DFB" w:rsidRDefault="00830DFB" w:rsidP="00830DFB">
      <w:pPr>
        <w:widowControl w:val="0"/>
        <w:spacing w:after="0" w:line="240" w:lineRule="auto"/>
        <w:ind w:left="0" w:firstLine="709"/>
        <w:rPr>
          <w:sz w:val="28"/>
          <w:szCs w:val="28"/>
        </w:rPr>
      </w:pPr>
      <w:r>
        <w:rPr>
          <w:i/>
          <w:sz w:val="28"/>
          <w:szCs w:val="28"/>
        </w:rPr>
        <w:t>Задачи</w:t>
      </w:r>
      <w:r>
        <w:rPr>
          <w:sz w:val="28"/>
          <w:szCs w:val="28"/>
        </w:rPr>
        <w:t xml:space="preserve"> по формированию здорового образа жизни:</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обеспечение построения образовательного процесса физического воспитания детей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 xml:space="preserve">закаливание, повышение сопротивляемости к воздействию условий внешней среды; </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укрепление опорно-двигательного аппарата; развитие двигательных способностей, обучение двигательным навыкам и умениям;</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формирование элементарных представлений в области физической культуры, здоровья и безопасного образа жизни;</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организация сна, здорового питания, выстраивание правильного режима дня;</w:t>
      </w:r>
    </w:p>
    <w:p w:rsidR="00830DFB" w:rsidRDefault="00830DFB" w:rsidP="00D23898">
      <w:pPr>
        <w:pStyle w:val="a6"/>
        <w:widowControl w:val="0"/>
        <w:numPr>
          <w:ilvl w:val="0"/>
          <w:numId w:val="112"/>
        </w:numPr>
        <w:tabs>
          <w:tab w:val="left" w:pos="993"/>
        </w:tabs>
        <w:suppressAutoHyphens/>
        <w:spacing w:after="0" w:line="240" w:lineRule="auto"/>
        <w:ind w:left="0" w:firstLine="709"/>
        <w:rPr>
          <w:sz w:val="28"/>
          <w:szCs w:val="28"/>
        </w:rPr>
      </w:pPr>
      <w:r>
        <w:rPr>
          <w:sz w:val="28"/>
          <w:szCs w:val="28"/>
        </w:rPr>
        <w:t>воспитание экологической культуры, обучение безопасности жизнедеятельности.</w:t>
      </w:r>
    </w:p>
    <w:p w:rsidR="00830DFB" w:rsidRDefault="00830DFB" w:rsidP="00830DFB">
      <w:pPr>
        <w:widowControl w:val="0"/>
        <w:spacing w:after="0" w:line="240" w:lineRule="auto"/>
        <w:ind w:left="0" w:firstLine="709"/>
        <w:rPr>
          <w:sz w:val="28"/>
          <w:szCs w:val="28"/>
        </w:rPr>
      </w:pPr>
      <w:r>
        <w:rPr>
          <w:i/>
          <w:sz w:val="28"/>
          <w:szCs w:val="28"/>
        </w:rPr>
        <w:t>Направления деятельности воспитателя</w:t>
      </w:r>
      <w:r>
        <w:rPr>
          <w:sz w:val="28"/>
          <w:szCs w:val="28"/>
        </w:rPr>
        <w:t>:</w:t>
      </w:r>
    </w:p>
    <w:p w:rsidR="00830DFB" w:rsidRDefault="00830DFB" w:rsidP="00D23898">
      <w:pPr>
        <w:pStyle w:val="a6"/>
        <w:widowControl w:val="0"/>
        <w:numPr>
          <w:ilvl w:val="0"/>
          <w:numId w:val="113"/>
        </w:numPr>
        <w:tabs>
          <w:tab w:val="left" w:pos="993"/>
        </w:tabs>
        <w:suppressAutoHyphens/>
        <w:spacing w:after="0" w:line="240" w:lineRule="auto"/>
        <w:ind w:left="0" w:firstLine="709"/>
        <w:rPr>
          <w:sz w:val="28"/>
          <w:szCs w:val="28"/>
        </w:rPr>
      </w:pPr>
      <w:r>
        <w:rPr>
          <w:sz w:val="28"/>
          <w:szCs w:val="28"/>
        </w:rPr>
        <w:t>организация подвижных, спортивных игр, в том числе традиционных народных игр, дворовых игр на территории детского сада;</w:t>
      </w:r>
    </w:p>
    <w:p w:rsidR="00830DFB" w:rsidRDefault="00830DFB" w:rsidP="00D23898">
      <w:pPr>
        <w:pStyle w:val="a6"/>
        <w:widowControl w:val="0"/>
        <w:numPr>
          <w:ilvl w:val="0"/>
          <w:numId w:val="113"/>
        </w:numPr>
        <w:tabs>
          <w:tab w:val="left" w:pos="993"/>
        </w:tabs>
        <w:suppressAutoHyphens/>
        <w:spacing w:after="0" w:line="240" w:lineRule="auto"/>
        <w:ind w:left="0" w:firstLine="709"/>
        <w:rPr>
          <w:sz w:val="28"/>
          <w:szCs w:val="28"/>
        </w:rPr>
      </w:pPr>
      <w:r>
        <w:rPr>
          <w:sz w:val="28"/>
          <w:szCs w:val="28"/>
        </w:rPr>
        <w:t>создание детско-взрослых проектов по здоровому образу жизни;</w:t>
      </w:r>
    </w:p>
    <w:p w:rsidR="00830DFB" w:rsidRDefault="00830DFB" w:rsidP="00D23898">
      <w:pPr>
        <w:pStyle w:val="a6"/>
        <w:widowControl w:val="0"/>
        <w:numPr>
          <w:ilvl w:val="0"/>
          <w:numId w:val="113"/>
        </w:numPr>
        <w:tabs>
          <w:tab w:val="left" w:pos="993"/>
        </w:tabs>
        <w:suppressAutoHyphens/>
        <w:spacing w:after="0" w:line="240" w:lineRule="auto"/>
        <w:ind w:left="0" w:firstLine="709"/>
        <w:rPr>
          <w:sz w:val="28"/>
          <w:szCs w:val="28"/>
        </w:rPr>
      </w:pPr>
      <w:r>
        <w:rPr>
          <w:sz w:val="28"/>
          <w:szCs w:val="28"/>
        </w:rPr>
        <w:t>введение оздоровительных традиций в ДОО.</w:t>
      </w:r>
    </w:p>
    <w:p w:rsidR="00830DFB" w:rsidRDefault="00830DFB" w:rsidP="00830DFB">
      <w:pPr>
        <w:widowControl w:val="0"/>
        <w:tabs>
          <w:tab w:val="left" w:pos="993"/>
        </w:tabs>
        <w:suppressAutoHyphens/>
        <w:spacing w:after="0" w:line="240" w:lineRule="auto"/>
        <w:ind w:left="0" w:firstLine="709"/>
        <w:rPr>
          <w:sz w:val="28"/>
          <w:szCs w:val="28"/>
        </w:rPr>
      </w:pPr>
      <w:r>
        <w:rPr>
          <w:sz w:val="28"/>
          <w:szCs w:val="28"/>
        </w:rPr>
        <w:t xml:space="preserve">Формирование у дошкольников </w:t>
      </w:r>
      <w:r>
        <w:rPr>
          <w:b/>
          <w:bCs/>
          <w:i/>
          <w:sz w:val="28"/>
          <w:szCs w:val="28"/>
        </w:rPr>
        <w:t>культурно-гигиенических навыков</w:t>
      </w:r>
      <w:r>
        <w:rPr>
          <w:b/>
          <w:bCs/>
          <w:sz w:val="28"/>
          <w:szCs w:val="28"/>
        </w:rPr>
        <w:t xml:space="preserve"> </w:t>
      </w:r>
      <w:r>
        <w:rPr>
          <w:sz w:val="28"/>
          <w:szCs w:val="28"/>
        </w:rPr>
        <w:t xml:space="preserve">является важной частью воспитания </w:t>
      </w:r>
      <w:r>
        <w:rPr>
          <w:b/>
          <w:i/>
          <w:sz w:val="28"/>
          <w:szCs w:val="28"/>
        </w:rPr>
        <w:t>культуры</w:t>
      </w:r>
      <w:r>
        <w:rPr>
          <w:i/>
          <w:sz w:val="28"/>
          <w:szCs w:val="28"/>
        </w:rPr>
        <w:t xml:space="preserve"> </w:t>
      </w:r>
      <w:r>
        <w:rPr>
          <w:b/>
          <w:bCs/>
          <w:i/>
          <w:sz w:val="28"/>
          <w:szCs w:val="28"/>
        </w:rPr>
        <w:t>здоровья</w:t>
      </w:r>
      <w:r>
        <w:rPr>
          <w:sz w:val="28"/>
          <w:szCs w:val="28"/>
        </w:rPr>
        <w:t>.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ДОО.</w:t>
      </w:r>
    </w:p>
    <w:p w:rsidR="00830DFB" w:rsidRDefault="00830DFB" w:rsidP="00830DFB">
      <w:pPr>
        <w:widowControl w:val="0"/>
        <w:tabs>
          <w:tab w:val="left" w:pos="993"/>
        </w:tabs>
        <w:suppressAutoHyphens/>
        <w:spacing w:after="0" w:line="240" w:lineRule="auto"/>
        <w:ind w:left="0" w:firstLine="709"/>
        <w:rPr>
          <w:sz w:val="28"/>
          <w:szCs w:val="28"/>
        </w:rPr>
      </w:pPr>
      <w:r>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30DFB" w:rsidRDefault="00830DFB" w:rsidP="00830DFB">
      <w:pPr>
        <w:widowControl w:val="0"/>
        <w:tabs>
          <w:tab w:val="left" w:pos="993"/>
        </w:tabs>
        <w:suppressAutoHyphens/>
        <w:spacing w:after="0" w:line="240" w:lineRule="auto"/>
        <w:ind w:left="0" w:firstLine="709"/>
        <w:rPr>
          <w:sz w:val="28"/>
          <w:szCs w:val="28"/>
        </w:rPr>
      </w:pPr>
      <w:r>
        <w:rPr>
          <w:sz w:val="28"/>
          <w:szCs w:val="28"/>
        </w:rPr>
        <w:t>Формируя у детей с ОВЗ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830DFB" w:rsidRDefault="00830DFB" w:rsidP="00D23898">
      <w:pPr>
        <w:pStyle w:val="a6"/>
        <w:widowControl w:val="0"/>
        <w:numPr>
          <w:ilvl w:val="0"/>
          <w:numId w:val="114"/>
        </w:numPr>
        <w:tabs>
          <w:tab w:val="left" w:pos="993"/>
        </w:tabs>
        <w:suppressAutoHyphens/>
        <w:spacing w:after="0" w:line="240" w:lineRule="auto"/>
        <w:ind w:left="0" w:firstLine="709"/>
        <w:rPr>
          <w:sz w:val="28"/>
          <w:szCs w:val="28"/>
        </w:rPr>
      </w:pPr>
      <w:r>
        <w:rPr>
          <w:sz w:val="28"/>
          <w:szCs w:val="28"/>
        </w:rPr>
        <w:t>формировать у ребенка с ОВЗ навыки поведения во время приема пищи;</w:t>
      </w:r>
    </w:p>
    <w:p w:rsidR="00830DFB" w:rsidRDefault="00830DFB" w:rsidP="00D23898">
      <w:pPr>
        <w:pStyle w:val="a6"/>
        <w:widowControl w:val="0"/>
        <w:numPr>
          <w:ilvl w:val="0"/>
          <w:numId w:val="114"/>
        </w:numPr>
        <w:tabs>
          <w:tab w:val="left" w:pos="993"/>
        </w:tabs>
        <w:suppressAutoHyphens/>
        <w:spacing w:after="0" w:line="240" w:lineRule="auto"/>
        <w:ind w:left="0" w:firstLine="709"/>
        <w:rPr>
          <w:sz w:val="28"/>
          <w:szCs w:val="28"/>
        </w:rPr>
      </w:pPr>
      <w:r>
        <w:rPr>
          <w:sz w:val="28"/>
          <w:szCs w:val="28"/>
        </w:rPr>
        <w:t xml:space="preserve">формировать у ребенка с ОВЗ представления о ценности здоровья, красоте </w:t>
      </w:r>
      <w:r>
        <w:rPr>
          <w:sz w:val="28"/>
          <w:szCs w:val="28"/>
        </w:rPr>
        <w:br/>
      </w:r>
      <w:r>
        <w:rPr>
          <w:sz w:val="28"/>
          <w:szCs w:val="28"/>
        </w:rPr>
        <w:lastRenderedPageBreak/>
        <w:t>и чистоте тела;</w:t>
      </w:r>
    </w:p>
    <w:p w:rsidR="00830DFB" w:rsidRDefault="00830DFB" w:rsidP="00D23898">
      <w:pPr>
        <w:pStyle w:val="a6"/>
        <w:widowControl w:val="0"/>
        <w:numPr>
          <w:ilvl w:val="0"/>
          <w:numId w:val="114"/>
        </w:numPr>
        <w:tabs>
          <w:tab w:val="left" w:pos="993"/>
        </w:tabs>
        <w:suppressAutoHyphens/>
        <w:spacing w:after="0" w:line="240" w:lineRule="auto"/>
        <w:ind w:left="0" w:firstLine="709"/>
        <w:rPr>
          <w:sz w:val="28"/>
          <w:szCs w:val="28"/>
        </w:rPr>
      </w:pPr>
      <w:r>
        <w:rPr>
          <w:sz w:val="28"/>
          <w:szCs w:val="28"/>
        </w:rPr>
        <w:t>формировать у ребенка с ОВЗ привычку следить за своим внешним видом;</w:t>
      </w:r>
    </w:p>
    <w:p w:rsidR="00830DFB" w:rsidRDefault="00830DFB" w:rsidP="00D23898">
      <w:pPr>
        <w:pStyle w:val="a6"/>
        <w:widowControl w:val="0"/>
        <w:numPr>
          <w:ilvl w:val="0"/>
          <w:numId w:val="114"/>
        </w:numPr>
        <w:tabs>
          <w:tab w:val="left" w:pos="993"/>
        </w:tabs>
        <w:suppressAutoHyphens/>
        <w:spacing w:after="0" w:line="240" w:lineRule="auto"/>
        <w:ind w:left="0" w:firstLine="709"/>
        <w:rPr>
          <w:sz w:val="28"/>
          <w:szCs w:val="28"/>
        </w:rPr>
      </w:pPr>
      <w:r>
        <w:rPr>
          <w:sz w:val="28"/>
          <w:szCs w:val="28"/>
        </w:rPr>
        <w:t>включать информацию о гигиене в повседневную жизнь ребенка с ОВЗ, в игру.</w:t>
      </w:r>
    </w:p>
    <w:p w:rsidR="00830DFB" w:rsidRDefault="00830DFB" w:rsidP="00830DFB">
      <w:pPr>
        <w:widowControl w:val="0"/>
        <w:spacing w:after="0" w:line="240" w:lineRule="auto"/>
        <w:ind w:left="0"/>
        <w:rPr>
          <w:sz w:val="28"/>
          <w:szCs w:val="28"/>
        </w:rPr>
      </w:pPr>
      <w:r>
        <w:rPr>
          <w:sz w:val="28"/>
          <w:szCs w:val="28"/>
        </w:rPr>
        <w:t>Работа по формированию у ребенка с ОВЗ культурно-гигиенических навыков должна вестись в тесном контакте с семьей.</w:t>
      </w:r>
    </w:p>
    <w:p w:rsidR="00830DFB" w:rsidRDefault="00830DFB" w:rsidP="00830DFB">
      <w:pPr>
        <w:spacing w:after="0" w:line="240" w:lineRule="auto"/>
        <w:ind w:left="0" w:firstLine="0"/>
        <w:rPr>
          <w:bCs/>
          <w:sz w:val="28"/>
          <w:szCs w:val="28"/>
          <w:u w:val="single"/>
        </w:rPr>
      </w:pPr>
    </w:p>
    <w:p w:rsidR="00830DFB" w:rsidRDefault="00830DFB" w:rsidP="00830DFB">
      <w:pPr>
        <w:spacing w:after="0" w:line="240" w:lineRule="auto"/>
        <w:ind w:left="0"/>
        <w:rPr>
          <w:bCs/>
          <w:sz w:val="28"/>
          <w:szCs w:val="28"/>
        </w:rPr>
      </w:pPr>
      <w:r>
        <w:rPr>
          <w:bCs/>
          <w:sz w:val="28"/>
          <w:szCs w:val="28"/>
          <w:u w:val="single"/>
        </w:rPr>
        <w:t>Трудовое направление воспитани</w:t>
      </w:r>
      <w:r>
        <w:rPr>
          <w:bCs/>
          <w:sz w:val="28"/>
          <w:szCs w:val="28"/>
        </w:rPr>
        <w:t>я</w:t>
      </w:r>
    </w:p>
    <w:p w:rsidR="00830DFB" w:rsidRDefault="00830DFB" w:rsidP="00830DFB">
      <w:pPr>
        <w:spacing w:after="0" w:line="240" w:lineRule="auto"/>
        <w:ind w:left="0" w:firstLine="708"/>
        <w:rPr>
          <w:bCs/>
          <w:sz w:val="28"/>
          <w:szCs w:val="28"/>
        </w:rPr>
      </w:pPr>
      <w:r>
        <w:rPr>
          <w:bCs/>
          <w:i/>
          <w:sz w:val="28"/>
          <w:szCs w:val="28"/>
        </w:rPr>
        <w:t>Цель</w:t>
      </w:r>
      <w:r>
        <w:rPr>
          <w:bCs/>
          <w:sz w:val="28"/>
          <w:szCs w:val="28"/>
        </w:rPr>
        <w:t xml:space="preserve"> трудового воспитания дошкольника с ОВЗ - формирование ценностного отношения детей к труду, трудолюбию и приобщение ребёнка к труду.</w:t>
      </w:r>
    </w:p>
    <w:p w:rsidR="00830DFB" w:rsidRDefault="00830DFB" w:rsidP="00830DFB">
      <w:pPr>
        <w:spacing w:after="0" w:line="240" w:lineRule="auto"/>
        <w:ind w:left="0" w:firstLine="709"/>
        <w:rPr>
          <w:bCs/>
          <w:sz w:val="28"/>
          <w:szCs w:val="28"/>
        </w:rPr>
      </w:pPr>
      <w:r>
        <w:rPr>
          <w:bCs/>
          <w:i/>
          <w:sz w:val="28"/>
          <w:szCs w:val="28"/>
        </w:rPr>
        <w:t>Ценность</w:t>
      </w:r>
      <w:r>
        <w:rPr>
          <w:bCs/>
          <w:sz w:val="28"/>
          <w:szCs w:val="28"/>
        </w:rPr>
        <w:t xml:space="preserve"> – </w:t>
      </w:r>
      <w:r>
        <w:rPr>
          <w:b/>
          <w:bCs/>
          <w:sz w:val="28"/>
          <w:szCs w:val="28"/>
        </w:rPr>
        <w:t>труд</w:t>
      </w:r>
      <w:r>
        <w:rPr>
          <w:bCs/>
          <w:sz w:val="28"/>
          <w:szCs w:val="28"/>
        </w:rPr>
        <w:t>.</w:t>
      </w:r>
    </w:p>
    <w:p w:rsidR="00830DFB" w:rsidRDefault="00830DFB" w:rsidP="00830DFB">
      <w:pPr>
        <w:widowControl w:val="0"/>
        <w:spacing w:after="0" w:line="240" w:lineRule="auto"/>
        <w:ind w:left="0" w:firstLine="709"/>
        <w:rPr>
          <w:sz w:val="28"/>
          <w:szCs w:val="28"/>
        </w:rPr>
      </w:pPr>
      <w:r>
        <w:rPr>
          <w:sz w:val="28"/>
          <w:szCs w:val="28"/>
        </w:rPr>
        <w:t xml:space="preserve">Можно выделить основные </w:t>
      </w:r>
      <w:r>
        <w:rPr>
          <w:i/>
          <w:sz w:val="28"/>
          <w:szCs w:val="28"/>
        </w:rPr>
        <w:t>задачи</w:t>
      </w:r>
      <w:r>
        <w:rPr>
          <w:sz w:val="28"/>
          <w:szCs w:val="28"/>
        </w:rPr>
        <w:t xml:space="preserve"> трудового воспитания.</w:t>
      </w:r>
    </w:p>
    <w:p w:rsidR="00830DFB" w:rsidRDefault="00830DFB" w:rsidP="00D23898">
      <w:pPr>
        <w:widowControl w:val="0"/>
        <w:numPr>
          <w:ilvl w:val="0"/>
          <w:numId w:val="115"/>
        </w:numPr>
        <w:tabs>
          <w:tab w:val="left" w:pos="1134"/>
        </w:tabs>
        <w:suppressAutoHyphens/>
        <w:spacing w:after="0" w:line="240" w:lineRule="auto"/>
        <w:ind w:left="0" w:firstLine="709"/>
        <w:rPr>
          <w:sz w:val="28"/>
          <w:szCs w:val="28"/>
        </w:rPr>
      </w:pPr>
      <w:r>
        <w:rPr>
          <w:sz w:val="28"/>
          <w:szCs w:val="28"/>
        </w:rPr>
        <w:t>Ознакомление с доступными детям с ОВЗ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с ОВЗ.</w:t>
      </w:r>
    </w:p>
    <w:p w:rsidR="00830DFB" w:rsidRDefault="00830DFB" w:rsidP="00D23898">
      <w:pPr>
        <w:widowControl w:val="0"/>
        <w:numPr>
          <w:ilvl w:val="0"/>
          <w:numId w:val="115"/>
        </w:numPr>
        <w:tabs>
          <w:tab w:val="left" w:pos="1134"/>
        </w:tabs>
        <w:suppressAutoHyphens/>
        <w:spacing w:after="0" w:line="240" w:lineRule="auto"/>
        <w:ind w:left="0" w:firstLine="709"/>
        <w:rPr>
          <w:sz w:val="28"/>
          <w:szCs w:val="28"/>
        </w:rPr>
      </w:pPr>
      <w:r>
        <w:rPr>
          <w:sz w:val="28"/>
          <w:szCs w:val="28"/>
        </w:rPr>
        <w:t>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w:t>
      </w:r>
    </w:p>
    <w:p w:rsidR="00830DFB" w:rsidRDefault="00830DFB" w:rsidP="00D23898">
      <w:pPr>
        <w:widowControl w:val="0"/>
        <w:numPr>
          <w:ilvl w:val="0"/>
          <w:numId w:val="115"/>
        </w:numPr>
        <w:tabs>
          <w:tab w:val="left" w:pos="1134"/>
        </w:tabs>
        <w:suppressAutoHyphens/>
        <w:spacing w:after="0" w:line="240" w:lineRule="auto"/>
        <w:ind w:left="0" w:firstLine="709"/>
        <w:rPr>
          <w:sz w:val="28"/>
          <w:szCs w:val="28"/>
        </w:rPr>
      </w:pPr>
      <w:r>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30DFB" w:rsidRDefault="00830DFB" w:rsidP="00830DFB">
      <w:pPr>
        <w:widowControl w:val="0"/>
        <w:spacing w:after="0" w:line="240" w:lineRule="auto"/>
        <w:ind w:left="0" w:firstLine="709"/>
        <w:rPr>
          <w:sz w:val="28"/>
          <w:szCs w:val="28"/>
        </w:rPr>
      </w:pPr>
      <w:r>
        <w:rPr>
          <w:sz w:val="28"/>
          <w:szCs w:val="28"/>
        </w:rPr>
        <w:t xml:space="preserve">При реализации данных задач воспитатель ДОО должен сосредоточить свое внимание </w:t>
      </w:r>
      <w:r>
        <w:rPr>
          <w:i/>
          <w:sz w:val="28"/>
          <w:szCs w:val="28"/>
        </w:rPr>
        <w:t>на нескольких направлениях воспитательной работы</w:t>
      </w:r>
      <w:r>
        <w:rPr>
          <w:sz w:val="28"/>
          <w:szCs w:val="28"/>
        </w:rPr>
        <w:t>:</w:t>
      </w:r>
    </w:p>
    <w:p w:rsidR="00830DFB" w:rsidRDefault="00830DFB" w:rsidP="00D23898">
      <w:pPr>
        <w:pStyle w:val="a6"/>
        <w:widowControl w:val="0"/>
        <w:numPr>
          <w:ilvl w:val="0"/>
          <w:numId w:val="116"/>
        </w:numPr>
        <w:tabs>
          <w:tab w:val="left" w:pos="0"/>
          <w:tab w:val="left" w:pos="142"/>
          <w:tab w:val="left" w:pos="993"/>
        </w:tabs>
        <w:suppressAutoHyphens/>
        <w:spacing w:after="0" w:line="240" w:lineRule="auto"/>
        <w:ind w:left="0" w:firstLine="709"/>
        <w:rPr>
          <w:sz w:val="28"/>
          <w:szCs w:val="28"/>
        </w:rPr>
      </w:pPr>
      <w:r>
        <w:rPr>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30DFB" w:rsidRDefault="00830DFB" w:rsidP="00D23898">
      <w:pPr>
        <w:pStyle w:val="a6"/>
        <w:widowControl w:val="0"/>
        <w:numPr>
          <w:ilvl w:val="0"/>
          <w:numId w:val="116"/>
        </w:numPr>
        <w:tabs>
          <w:tab w:val="left" w:pos="0"/>
          <w:tab w:val="left" w:pos="142"/>
          <w:tab w:val="left" w:pos="993"/>
        </w:tabs>
        <w:suppressAutoHyphens/>
        <w:spacing w:after="0" w:line="240" w:lineRule="auto"/>
        <w:ind w:left="0" w:firstLine="709"/>
        <w:rPr>
          <w:sz w:val="28"/>
          <w:szCs w:val="28"/>
        </w:rPr>
      </w:pPr>
      <w:r>
        <w:rPr>
          <w:sz w:val="28"/>
          <w:szCs w:val="28"/>
        </w:rPr>
        <w:t>воспитывать у ребенка с ОВЗ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30DFB" w:rsidRDefault="00830DFB" w:rsidP="00D23898">
      <w:pPr>
        <w:pStyle w:val="a6"/>
        <w:widowControl w:val="0"/>
        <w:numPr>
          <w:ilvl w:val="0"/>
          <w:numId w:val="116"/>
        </w:numPr>
        <w:tabs>
          <w:tab w:val="left" w:pos="0"/>
          <w:tab w:val="left" w:pos="142"/>
          <w:tab w:val="left" w:pos="993"/>
        </w:tabs>
        <w:suppressAutoHyphens/>
        <w:spacing w:after="0" w:line="240" w:lineRule="auto"/>
        <w:ind w:left="0" w:firstLine="709"/>
        <w:rPr>
          <w:sz w:val="28"/>
          <w:szCs w:val="28"/>
        </w:rPr>
      </w:pPr>
      <w:r>
        <w:rPr>
          <w:sz w:val="28"/>
          <w:szCs w:val="28"/>
        </w:rPr>
        <w:t>предоставлять детям с ОВЗ самостоятельность в выполнении работы, чтобы они почувствовали ответственность за свои действия;</w:t>
      </w:r>
    </w:p>
    <w:p w:rsidR="00830DFB" w:rsidRDefault="00830DFB" w:rsidP="00D23898">
      <w:pPr>
        <w:pStyle w:val="a6"/>
        <w:widowControl w:val="0"/>
        <w:numPr>
          <w:ilvl w:val="0"/>
          <w:numId w:val="116"/>
        </w:numPr>
        <w:tabs>
          <w:tab w:val="left" w:pos="0"/>
          <w:tab w:val="left" w:pos="142"/>
          <w:tab w:val="left" w:pos="993"/>
        </w:tabs>
        <w:suppressAutoHyphens/>
        <w:spacing w:after="0" w:line="240" w:lineRule="auto"/>
        <w:ind w:left="0" w:firstLine="709"/>
        <w:rPr>
          <w:sz w:val="28"/>
          <w:szCs w:val="28"/>
        </w:rPr>
      </w:pPr>
      <w:r>
        <w:rPr>
          <w:sz w:val="28"/>
          <w:szCs w:val="28"/>
        </w:rPr>
        <w:t>собственным примером трудолюбия и занятости создавать у детей с ОВЗ соответствующее настроение, формировать стремление к полезной деятельности;</w:t>
      </w:r>
    </w:p>
    <w:p w:rsidR="00830DFB" w:rsidRDefault="00830DFB" w:rsidP="00D23898">
      <w:pPr>
        <w:pStyle w:val="a6"/>
        <w:widowControl w:val="0"/>
        <w:numPr>
          <w:ilvl w:val="0"/>
          <w:numId w:val="116"/>
        </w:numPr>
        <w:tabs>
          <w:tab w:val="left" w:pos="0"/>
          <w:tab w:val="left" w:pos="142"/>
          <w:tab w:val="left" w:pos="993"/>
        </w:tabs>
        <w:suppressAutoHyphens/>
        <w:spacing w:after="0" w:line="240" w:lineRule="auto"/>
        <w:ind w:left="0" w:firstLine="709"/>
        <w:rPr>
          <w:sz w:val="28"/>
          <w:szCs w:val="28"/>
        </w:rPr>
      </w:pPr>
      <w:r>
        <w:rPr>
          <w:sz w:val="28"/>
          <w:szCs w:val="28"/>
        </w:rPr>
        <w:t>связывать развитие трудолюбия с формированием общественных мотивов труда, желанием приносить пользу людям.</w:t>
      </w:r>
    </w:p>
    <w:p w:rsidR="00830DFB" w:rsidRDefault="00830DFB" w:rsidP="00830DFB">
      <w:pPr>
        <w:spacing w:after="0" w:line="240" w:lineRule="auto"/>
        <w:ind w:left="0"/>
        <w:rPr>
          <w:bCs/>
          <w:sz w:val="28"/>
          <w:szCs w:val="28"/>
        </w:rPr>
      </w:pPr>
    </w:p>
    <w:p w:rsidR="00830DFB" w:rsidRDefault="00830DFB" w:rsidP="00830DFB">
      <w:pPr>
        <w:spacing w:after="0" w:line="240" w:lineRule="auto"/>
        <w:ind w:left="0"/>
        <w:rPr>
          <w:bCs/>
          <w:sz w:val="28"/>
          <w:szCs w:val="28"/>
          <w:u w:val="single"/>
        </w:rPr>
      </w:pPr>
      <w:r>
        <w:rPr>
          <w:bCs/>
          <w:sz w:val="28"/>
          <w:szCs w:val="28"/>
          <w:u w:val="single"/>
        </w:rPr>
        <w:t>Этико-эстетическое направление воспитания</w:t>
      </w:r>
    </w:p>
    <w:p w:rsidR="00830DFB" w:rsidRDefault="00830DFB" w:rsidP="00830DFB">
      <w:pPr>
        <w:spacing w:after="0" w:line="240" w:lineRule="auto"/>
        <w:ind w:left="0" w:firstLine="709"/>
        <w:rPr>
          <w:bCs/>
          <w:sz w:val="28"/>
          <w:szCs w:val="28"/>
        </w:rPr>
      </w:pPr>
      <w:r>
        <w:rPr>
          <w:bCs/>
          <w:i/>
          <w:sz w:val="28"/>
          <w:szCs w:val="28"/>
        </w:rPr>
        <w:lastRenderedPageBreak/>
        <w:t>Цель</w:t>
      </w:r>
      <w:r>
        <w:rPr>
          <w:bCs/>
          <w:sz w:val="28"/>
          <w:szCs w:val="28"/>
        </w:rPr>
        <w:t xml:space="preserve"> этико-эстетического направления воспитания дошкольника с ОВЗ – формирование культуры поведения у дошкольника с ОВЗ, становление у ребенка с ОВЗ ценностного отношения к красоте.</w:t>
      </w:r>
    </w:p>
    <w:p w:rsidR="00830DFB" w:rsidRDefault="00830DFB" w:rsidP="00830DFB">
      <w:pPr>
        <w:spacing w:after="0" w:line="240" w:lineRule="auto"/>
        <w:ind w:left="0" w:firstLine="709"/>
        <w:rPr>
          <w:bCs/>
          <w:sz w:val="28"/>
          <w:szCs w:val="28"/>
        </w:rPr>
      </w:pPr>
      <w:r>
        <w:rPr>
          <w:bCs/>
          <w:i/>
          <w:sz w:val="28"/>
          <w:szCs w:val="28"/>
        </w:rPr>
        <w:t>Ценности</w:t>
      </w:r>
      <w:r>
        <w:rPr>
          <w:bCs/>
          <w:sz w:val="28"/>
          <w:szCs w:val="28"/>
        </w:rPr>
        <w:t xml:space="preserve"> - </w:t>
      </w:r>
      <w:r>
        <w:rPr>
          <w:b/>
          <w:bCs/>
          <w:sz w:val="28"/>
          <w:szCs w:val="28"/>
        </w:rPr>
        <w:t>культура</w:t>
      </w:r>
      <w:r>
        <w:rPr>
          <w:bCs/>
          <w:sz w:val="28"/>
          <w:szCs w:val="28"/>
        </w:rPr>
        <w:t xml:space="preserve">, </w:t>
      </w:r>
      <w:r>
        <w:rPr>
          <w:b/>
          <w:bCs/>
          <w:sz w:val="28"/>
          <w:szCs w:val="28"/>
        </w:rPr>
        <w:t>красота</w:t>
      </w:r>
      <w:r>
        <w:rPr>
          <w:bCs/>
          <w:sz w:val="28"/>
          <w:szCs w:val="28"/>
        </w:rPr>
        <w:t>.</w:t>
      </w:r>
    </w:p>
    <w:p w:rsidR="00830DFB" w:rsidRDefault="00830DFB" w:rsidP="00830DFB">
      <w:pPr>
        <w:widowControl w:val="0"/>
        <w:spacing w:after="0" w:line="240" w:lineRule="auto"/>
        <w:ind w:left="0" w:firstLine="709"/>
        <w:rPr>
          <w:sz w:val="28"/>
          <w:szCs w:val="28"/>
        </w:rPr>
      </w:pPr>
      <w:r>
        <w:rPr>
          <w:b/>
          <w:bCs/>
          <w:i/>
          <w:sz w:val="28"/>
          <w:szCs w:val="28"/>
        </w:rPr>
        <w:t>Культура поведения</w:t>
      </w:r>
      <w:r>
        <w:rPr>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с ОВЗ вместе с опытом поведения, </w:t>
      </w:r>
      <w:r>
        <w:rPr>
          <w:sz w:val="28"/>
          <w:szCs w:val="28"/>
        </w:rPr>
        <w:br/>
        <w:t>с накоплением нравственных представлений.</w:t>
      </w:r>
    </w:p>
    <w:p w:rsidR="00830DFB" w:rsidRDefault="00830DFB" w:rsidP="00830DFB">
      <w:pPr>
        <w:widowControl w:val="0"/>
        <w:spacing w:after="0" w:line="240" w:lineRule="auto"/>
        <w:ind w:left="0" w:firstLine="709"/>
        <w:rPr>
          <w:sz w:val="28"/>
          <w:szCs w:val="28"/>
        </w:rPr>
      </w:pPr>
      <w:r>
        <w:rPr>
          <w:sz w:val="28"/>
          <w:szCs w:val="28"/>
        </w:rPr>
        <w:t xml:space="preserve">Основные </w:t>
      </w:r>
      <w:r>
        <w:rPr>
          <w:i/>
          <w:sz w:val="28"/>
          <w:szCs w:val="28"/>
        </w:rPr>
        <w:t>задачи</w:t>
      </w:r>
      <w:r>
        <w:rPr>
          <w:sz w:val="28"/>
          <w:szCs w:val="28"/>
        </w:rPr>
        <w:t xml:space="preserve"> этико-эстетического воспитания:</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формирование культуры общения, поведения, этических представлений;</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воспитание представлений о значении опрятности и красоты внешней, ее влиянии на внутренний мир человека;</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воспитание любви к прекрасному, уважения к традициям и культуре родной страны и других народов;</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развитие творческого отношения к миру, природе, быту и к окружающей ребенка с ОВЗ действительности;</w:t>
      </w:r>
    </w:p>
    <w:p w:rsidR="00830DFB" w:rsidRDefault="00830DFB" w:rsidP="00D23898">
      <w:pPr>
        <w:widowControl w:val="0"/>
        <w:numPr>
          <w:ilvl w:val="0"/>
          <w:numId w:val="117"/>
        </w:numPr>
        <w:tabs>
          <w:tab w:val="left" w:pos="993"/>
        </w:tabs>
        <w:suppressAutoHyphens/>
        <w:spacing w:after="0" w:line="240" w:lineRule="auto"/>
        <w:ind w:left="0" w:firstLine="709"/>
        <w:rPr>
          <w:sz w:val="28"/>
          <w:szCs w:val="28"/>
        </w:rPr>
      </w:pPr>
      <w:r>
        <w:rPr>
          <w:sz w:val="28"/>
          <w:szCs w:val="28"/>
        </w:rPr>
        <w:t>формирование у детей с ОВЗ эстетического вкуса, стремления окружать себя прекрасным, создавать его.</w:t>
      </w:r>
    </w:p>
    <w:p w:rsidR="00830DFB" w:rsidRDefault="00830DFB" w:rsidP="00830DFB">
      <w:pPr>
        <w:widowControl w:val="0"/>
        <w:tabs>
          <w:tab w:val="left" w:pos="993"/>
        </w:tabs>
        <w:spacing w:after="0" w:line="240" w:lineRule="auto"/>
        <w:ind w:left="0" w:firstLine="709"/>
        <w:rPr>
          <w:sz w:val="28"/>
          <w:szCs w:val="28"/>
        </w:rPr>
      </w:pPr>
      <w:r>
        <w:rPr>
          <w:sz w:val="28"/>
          <w:szCs w:val="28"/>
        </w:rPr>
        <w:t xml:space="preserve">Для того чтобы формировать у детей с ОВЗ </w:t>
      </w:r>
      <w:r>
        <w:rPr>
          <w:b/>
          <w:sz w:val="28"/>
          <w:szCs w:val="28"/>
        </w:rPr>
        <w:t>культуру поведения</w:t>
      </w:r>
      <w:r>
        <w:rPr>
          <w:sz w:val="28"/>
          <w:szCs w:val="28"/>
        </w:rPr>
        <w:t xml:space="preserve">, воспитатель ДОО должен сосредоточить свое внимание на нескольких </w:t>
      </w:r>
      <w:r>
        <w:rPr>
          <w:i/>
          <w:sz w:val="28"/>
          <w:szCs w:val="28"/>
        </w:rPr>
        <w:t>основных направлениях воспитательной работы</w:t>
      </w:r>
      <w:r>
        <w:rPr>
          <w:sz w:val="28"/>
          <w:szCs w:val="28"/>
        </w:rPr>
        <w:t>:</w:t>
      </w:r>
    </w:p>
    <w:p w:rsidR="00830DFB" w:rsidRDefault="00830DFB" w:rsidP="00D23898">
      <w:pPr>
        <w:pStyle w:val="a6"/>
        <w:widowControl w:val="0"/>
        <w:numPr>
          <w:ilvl w:val="0"/>
          <w:numId w:val="118"/>
        </w:numPr>
        <w:tabs>
          <w:tab w:val="left" w:pos="993"/>
        </w:tabs>
        <w:suppressAutoHyphens/>
        <w:spacing w:after="0" w:line="240" w:lineRule="auto"/>
        <w:ind w:left="0" w:firstLine="709"/>
        <w:rPr>
          <w:sz w:val="28"/>
          <w:szCs w:val="28"/>
        </w:rPr>
      </w:pPr>
      <w:r>
        <w:rPr>
          <w:sz w:val="28"/>
          <w:szCs w:val="28"/>
        </w:rPr>
        <w:t>учить детей с ОВЗ уважительно относиться к окружающим людям, считаться с их делами, интересами, удобствами;</w:t>
      </w:r>
    </w:p>
    <w:p w:rsidR="00830DFB" w:rsidRDefault="00830DFB" w:rsidP="00D23898">
      <w:pPr>
        <w:pStyle w:val="a6"/>
        <w:widowControl w:val="0"/>
        <w:numPr>
          <w:ilvl w:val="0"/>
          <w:numId w:val="118"/>
        </w:numPr>
        <w:tabs>
          <w:tab w:val="left" w:pos="993"/>
        </w:tabs>
        <w:suppressAutoHyphens/>
        <w:spacing w:after="0" w:line="240" w:lineRule="auto"/>
        <w:ind w:left="0" w:firstLine="709"/>
        <w:rPr>
          <w:sz w:val="28"/>
          <w:szCs w:val="28"/>
        </w:rPr>
      </w:pPr>
      <w:r>
        <w:rPr>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30DFB" w:rsidRDefault="00830DFB" w:rsidP="00D23898">
      <w:pPr>
        <w:pStyle w:val="a6"/>
        <w:widowControl w:val="0"/>
        <w:numPr>
          <w:ilvl w:val="0"/>
          <w:numId w:val="118"/>
        </w:numPr>
        <w:tabs>
          <w:tab w:val="left" w:pos="993"/>
        </w:tabs>
        <w:suppressAutoHyphens/>
        <w:spacing w:after="0" w:line="240" w:lineRule="auto"/>
        <w:ind w:left="0" w:firstLine="709"/>
        <w:rPr>
          <w:sz w:val="28"/>
          <w:szCs w:val="28"/>
        </w:rPr>
      </w:pPr>
      <w:r>
        <w:rPr>
          <w:sz w:val="28"/>
          <w:szCs w:val="28"/>
        </w:rPr>
        <w:t xml:space="preserve">воспитывать культуру речи: называть взрослых на «вы» и по имени и отчеству; </w:t>
      </w:r>
    </w:p>
    <w:p w:rsidR="00830DFB" w:rsidRDefault="00830DFB" w:rsidP="00D23898">
      <w:pPr>
        <w:pStyle w:val="a6"/>
        <w:widowControl w:val="0"/>
        <w:numPr>
          <w:ilvl w:val="0"/>
          <w:numId w:val="118"/>
        </w:numPr>
        <w:tabs>
          <w:tab w:val="left" w:pos="993"/>
        </w:tabs>
        <w:suppressAutoHyphens/>
        <w:spacing w:after="0" w:line="240" w:lineRule="auto"/>
        <w:ind w:left="0" w:firstLine="709"/>
        <w:rPr>
          <w:sz w:val="28"/>
          <w:szCs w:val="28"/>
        </w:rPr>
      </w:pPr>
      <w:r>
        <w:rPr>
          <w:sz w:val="28"/>
          <w:szCs w:val="28"/>
        </w:rPr>
        <w:t>не перебивать говорящих и выслушивать других; говорить четко, разборчиво, владеть голосом;</w:t>
      </w:r>
    </w:p>
    <w:p w:rsidR="00830DFB" w:rsidRDefault="00830DFB" w:rsidP="00D23898">
      <w:pPr>
        <w:pStyle w:val="a6"/>
        <w:widowControl w:val="0"/>
        <w:numPr>
          <w:ilvl w:val="0"/>
          <w:numId w:val="118"/>
        </w:numPr>
        <w:tabs>
          <w:tab w:val="left" w:pos="993"/>
        </w:tabs>
        <w:suppressAutoHyphens/>
        <w:spacing w:after="0" w:line="240" w:lineRule="auto"/>
        <w:ind w:left="0" w:firstLine="709"/>
        <w:rPr>
          <w:sz w:val="28"/>
          <w:szCs w:val="28"/>
        </w:rPr>
      </w:pPr>
      <w:r>
        <w:rPr>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30DFB" w:rsidRDefault="00830DFB" w:rsidP="00830DFB">
      <w:pPr>
        <w:widowControl w:val="0"/>
        <w:tabs>
          <w:tab w:val="left" w:pos="993"/>
        </w:tabs>
        <w:spacing w:after="0" w:line="240" w:lineRule="auto"/>
        <w:ind w:left="0" w:firstLine="709"/>
        <w:rPr>
          <w:sz w:val="28"/>
          <w:szCs w:val="28"/>
        </w:rPr>
      </w:pPr>
      <w:r>
        <w:rPr>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r>
        <w:rPr>
          <w:sz w:val="28"/>
          <w:szCs w:val="28"/>
        </w:rPr>
        <w:t xml:space="preserve"> с ОВЗ</w:t>
      </w:r>
      <w:r>
        <w:rPr>
          <w:sz w:val="28"/>
          <w:szCs w:val="28"/>
          <w:shd w:val="clear" w:color="auto" w:fill="FFFFFF"/>
        </w:rPr>
        <w:t>.</w:t>
      </w:r>
    </w:p>
    <w:p w:rsidR="00830DFB" w:rsidRDefault="00830DFB" w:rsidP="00830DFB">
      <w:pPr>
        <w:widowControl w:val="0"/>
        <w:tabs>
          <w:tab w:val="left" w:pos="993"/>
        </w:tabs>
        <w:spacing w:after="0" w:line="240" w:lineRule="auto"/>
        <w:ind w:left="0" w:firstLine="709"/>
        <w:rPr>
          <w:sz w:val="28"/>
          <w:szCs w:val="28"/>
        </w:rPr>
      </w:pPr>
      <w:r>
        <w:rPr>
          <w:i/>
          <w:sz w:val="28"/>
          <w:szCs w:val="28"/>
          <w:highlight w:val="white"/>
        </w:rPr>
        <w:lastRenderedPageBreak/>
        <w:t>Направления</w:t>
      </w:r>
      <w:r>
        <w:rPr>
          <w:sz w:val="28"/>
          <w:szCs w:val="28"/>
          <w:highlight w:val="white"/>
        </w:rPr>
        <w:t xml:space="preserve"> деятельности воспитателя </w:t>
      </w:r>
      <w:r>
        <w:rPr>
          <w:i/>
          <w:sz w:val="28"/>
          <w:szCs w:val="28"/>
          <w:highlight w:val="white"/>
        </w:rPr>
        <w:t>по эстетическому воспитанию</w:t>
      </w:r>
      <w:r>
        <w:rPr>
          <w:sz w:val="28"/>
          <w:szCs w:val="28"/>
          <w:highlight w:val="white"/>
        </w:rPr>
        <w:t xml:space="preserve"> предполагают следующее:</w:t>
      </w:r>
    </w:p>
    <w:p w:rsidR="00830DFB" w:rsidRDefault="00830DFB" w:rsidP="00D23898">
      <w:pPr>
        <w:pStyle w:val="a6"/>
        <w:widowControl w:val="0"/>
        <w:numPr>
          <w:ilvl w:val="0"/>
          <w:numId w:val="119"/>
        </w:numPr>
        <w:tabs>
          <w:tab w:val="left" w:pos="709"/>
          <w:tab w:val="left" w:pos="993"/>
        </w:tabs>
        <w:suppressAutoHyphens/>
        <w:spacing w:after="0" w:line="240" w:lineRule="auto"/>
        <w:ind w:left="0" w:firstLine="709"/>
        <w:rPr>
          <w:sz w:val="28"/>
          <w:szCs w:val="28"/>
        </w:rPr>
      </w:pPr>
      <w:r>
        <w:rPr>
          <w:sz w:val="28"/>
          <w:szCs w:val="28"/>
          <w:shd w:val="clear" w:color="auto" w:fill="FFFFFF"/>
        </w:rPr>
        <w:t xml:space="preserve">выстраивание взаимосвязи художественно-творческой деятельности самих детей </w:t>
      </w:r>
      <w:r>
        <w:rPr>
          <w:sz w:val="28"/>
          <w:szCs w:val="28"/>
        </w:rPr>
        <w:t xml:space="preserve">с ОВЗ </w:t>
      </w:r>
      <w:r>
        <w:rPr>
          <w:sz w:val="28"/>
          <w:szCs w:val="28"/>
          <w:shd w:val="clear" w:color="auto" w:fill="FFFFFF"/>
        </w:rPr>
        <w:t>с воспитательной работой через развитие восприятия, образных представлений, воображения и творчества;</w:t>
      </w:r>
    </w:p>
    <w:p w:rsidR="00830DFB" w:rsidRDefault="00830DFB" w:rsidP="00D23898">
      <w:pPr>
        <w:pStyle w:val="a6"/>
        <w:widowControl w:val="0"/>
        <w:numPr>
          <w:ilvl w:val="0"/>
          <w:numId w:val="119"/>
        </w:numPr>
        <w:tabs>
          <w:tab w:val="left" w:pos="709"/>
          <w:tab w:val="left" w:pos="993"/>
        </w:tabs>
        <w:suppressAutoHyphens/>
        <w:spacing w:after="0" w:line="240" w:lineRule="auto"/>
        <w:ind w:left="0" w:firstLine="709"/>
        <w:rPr>
          <w:sz w:val="28"/>
          <w:szCs w:val="28"/>
        </w:rPr>
      </w:pPr>
      <w:r>
        <w:rPr>
          <w:sz w:val="28"/>
          <w:szCs w:val="28"/>
          <w:shd w:val="clear" w:color="auto" w:fill="FFFFFF"/>
        </w:rPr>
        <w:t>уважительное отношение к результатам творчества детей</w:t>
      </w:r>
      <w:r>
        <w:rPr>
          <w:sz w:val="28"/>
          <w:szCs w:val="28"/>
        </w:rPr>
        <w:t xml:space="preserve"> с ОВЗ</w:t>
      </w:r>
      <w:r>
        <w:rPr>
          <w:sz w:val="28"/>
          <w:szCs w:val="28"/>
          <w:shd w:val="clear" w:color="auto" w:fill="FFFFFF"/>
        </w:rPr>
        <w:t>, широкое включение их произведений в жизнь ДОО;</w:t>
      </w:r>
    </w:p>
    <w:p w:rsidR="00830DFB" w:rsidRDefault="00830DFB" w:rsidP="00D23898">
      <w:pPr>
        <w:pStyle w:val="a6"/>
        <w:widowControl w:val="0"/>
        <w:numPr>
          <w:ilvl w:val="0"/>
          <w:numId w:val="119"/>
        </w:numPr>
        <w:tabs>
          <w:tab w:val="left" w:pos="709"/>
          <w:tab w:val="left" w:pos="993"/>
        </w:tabs>
        <w:suppressAutoHyphens/>
        <w:spacing w:after="0" w:line="240" w:lineRule="auto"/>
        <w:ind w:left="0" w:firstLine="709"/>
        <w:rPr>
          <w:sz w:val="28"/>
          <w:szCs w:val="28"/>
        </w:rPr>
      </w:pPr>
      <w:r>
        <w:rPr>
          <w:spacing w:val="-4"/>
          <w:sz w:val="28"/>
          <w:szCs w:val="28"/>
          <w:highlight w:val="white"/>
        </w:rPr>
        <w:t>организацию выставок, концертов, создание эстетической развивающей среды и др.;</w:t>
      </w:r>
    </w:p>
    <w:p w:rsidR="00830DFB" w:rsidRDefault="00830DFB" w:rsidP="00D23898">
      <w:pPr>
        <w:pStyle w:val="a6"/>
        <w:widowControl w:val="0"/>
        <w:numPr>
          <w:ilvl w:val="0"/>
          <w:numId w:val="119"/>
        </w:numPr>
        <w:tabs>
          <w:tab w:val="left" w:pos="993"/>
        </w:tabs>
        <w:suppressAutoHyphens/>
        <w:spacing w:after="0" w:line="240" w:lineRule="auto"/>
        <w:ind w:left="0" w:firstLine="709"/>
        <w:rPr>
          <w:sz w:val="28"/>
          <w:szCs w:val="28"/>
        </w:rPr>
      </w:pPr>
      <w:r>
        <w:rPr>
          <w:sz w:val="28"/>
          <w:szCs w:val="28"/>
          <w:highlight w:val="white"/>
        </w:rPr>
        <w:t xml:space="preserve">формирование чувства прекрасного </w:t>
      </w:r>
      <w:r>
        <w:rPr>
          <w:sz w:val="28"/>
          <w:szCs w:val="28"/>
        </w:rPr>
        <w:t>на основе восприятия художественного слова на русском и родном языке;</w:t>
      </w:r>
    </w:p>
    <w:p w:rsidR="00830DFB" w:rsidRDefault="00830DFB" w:rsidP="00D23898">
      <w:pPr>
        <w:pStyle w:val="a6"/>
        <w:widowControl w:val="0"/>
        <w:numPr>
          <w:ilvl w:val="0"/>
          <w:numId w:val="119"/>
        </w:numPr>
        <w:tabs>
          <w:tab w:val="left" w:pos="993"/>
        </w:tabs>
        <w:suppressAutoHyphens/>
        <w:spacing w:after="0" w:line="240" w:lineRule="auto"/>
        <w:ind w:left="0" w:firstLine="709"/>
        <w:rPr>
          <w:sz w:val="28"/>
          <w:szCs w:val="28"/>
        </w:rPr>
      </w:pPr>
      <w:r>
        <w:rPr>
          <w:sz w:val="28"/>
          <w:szCs w:val="28"/>
          <w:highlight w:val="white"/>
        </w:rPr>
        <w:t xml:space="preserve">реализация вариативности содержания, форм и методов работы с детьми </w:t>
      </w:r>
      <w:r>
        <w:rPr>
          <w:sz w:val="28"/>
          <w:szCs w:val="28"/>
        </w:rPr>
        <w:t xml:space="preserve">с ОВЗ </w:t>
      </w:r>
      <w:r>
        <w:rPr>
          <w:sz w:val="28"/>
          <w:szCs w:val="28"/>
          <w:highlight w:val="white"/>
        </w:rPr>
        <w:t>по разным направлениям эстетического воспитания.</w:t>
      </w:r>
    </w:p>
    <w:p w:rsidR="00830DFB" w:rsidRDefault="00830DFB" w:rsidP="00830DFB">
      <w:pPr>
        <w:spacing w:after="0" w:line="240" w:lineRule="auto"/>
        <w:ind w:left="0"/>
        <w:rPr>
          <w:b/>
          <w:bCs/>
          <w:i/>
          <w:sz w:val="28"/>
          <w:szCs w:val="28"/>
        </w:rPr>
      </w:pPr>
    </w:p>
    <w:p w:rsidR="00830DFB" w:rsidRDefault="00830DFB" w:rsidP="00830DFB">
      <w:pPr>
        <w:spacing w:after="0" w:line="240" w:lineRule="auto"/>
        <w:ind w:left="0" w:firstLine="709"/>
        <w:rPr>
          <w:b/>
          <w:bCs/>
          <w:i/>
          <w:sz w:val="28"/>
          <w:szCs w:val="28"/>
        </w:rPr>
      </w:pPr>
      <w:r>
        <w:rPr>
          <w:b/>
          <w:bCs/>
          <w:i/>
          <w:sz w:val="28"/>
          <w:szCs w:val="28"/>
        </w:rPr>
        <w:t>Целевые ориентиры Программы воспитания</w:t>
      </w:r>
    </w:p>
    <w:p w:rsidR="00830DFB" w:rsidRDefault="00830DFB" w:rsidP="00830DFB">
      <w:pPr>
        <w:pStyle w:val="s33"/>
        <w:widowControl w:val="0"/>
        <w:spacing w:before="0" w:after="0"/>
        <w:ind w:firstLine="709"/>
        <w:jc w:val="both"/>
        <w:rPr>
          <w:sz w:val="28"/>
          <w:szCs w:val="28"/>
        </w:rPr>
      </w:pPr>
      <w:r>
        <w:rPr>
          <w:rStyle w:val="s16"/>
          <w:rFonts w:eastAsia="Calibri"/>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w:t>
      </w:r>
      <w:r>
        <w:rPr>
          <w:rStyle w:val="apple-converted-space"/>
          <w:sz w:val="28"/>
          <w:szCs w:val="28"/>
        </w:rPr>
        <w:t xml:space="preserve"> </w:t>
      </w:r>
      <w:r>
        <w:rPr>
          <w:rStyle w:val="s16"/>
          <w:rFonts w:eastAsia="Calibri"/>
          <w:sz w:val="28"/>
          <w:szCs w:val="28"/>
        </w:rPr>
        <w:t>даны</w:t>
      </w:r>
      <w:r>
        <w:rPr>
          <w:rStyle w:val="apple-converted-space"/>
          <w:sz w:val="28"/>
          <w:szCs w:val="28"/>
        </w:rPr>
        <w:t xml:space="preserve"> </w:t>
      </w:r>
      <w:r>
        <w:rPr>
          <w:rStyle w:val="s16"/>
          <w:rFonts w:eastAsia="Calibri"/>
          <w:sz w:val="28"/>
          <w:szCs w:val="28"/>
        </w:rPr>
        <w:t>в виде</w:t>
      </w:r>
      <w:r>
        <w:rPr>
          <w:rStyle w:val="apple-converted-space"/>
          <w:sz w:val="28"/>
          <w:szCs w:val="28"/>
        </w:rPr>
        <w:t xml:space="preserve"> </w:t>
      </w:r>
      <w:r>
        <w:rPr>
          <w:rStyle w:val="s16"/>
          <w:rFonts w:eastAsia="Calibri"/>
          <w:sz w:val="28"/>
          <w:szCs w:val="28"/>
        </w:rPr>
        <w:t>целевых ориентиров, представленных в виде обобщенного портрета ребенка с ОВЗ к концу дошкольного возраста.</w:t>
      </w:r>
      <w:r>
        <w:rPr>
          <w:rStyle w:val="apple-converted-space"/>
          <w:sz w:val="28"/>
          <w:szCs w:val="28"/>
        </w:rPr>
        <w:t xml:space="preserve"> </w:t>
      </w:r>
      <w:r>
        <w:rPr>
          <w:rStyle w:val="s16"/>
          <w:rFonts w:eastAsia="Calibri"/>
          <w:sz w:val="28"/>
          <w:szCs w:val="28"/>
        </w:rPr>
        <w:t>Основы личности</w:t>
      </w:r>
      <w:r>
        <w:rPr>
          <w:rStyle w:val="apple-converted-space"/>
          <w:sz w:val="28"/>
          <w:szCs w:val="28"/>
        </w:rPr>
        <w:t xml:space="preserve"> </w:t>
      </w:r>
      <w:r>
        <w:rPr>
          <w:rStyle w:val="s16"/>
          <w:rFonts w:eastAsia="Calibri"/>
          <w:sz w:val="28"/>
          <w:szCs w:val="28"/>
        </w:rPr>
        <w:t>закладываются</w:t>
      </w:r>
      <w:r>
        <w:rPr>
          <w:rStyle w:val="apple-converted-space"/>
          <w:sz w:val="28"/>
          <w:szCs w:val="28"/>
        </w:rPr>
        <w:t xml:space="preserve"> </w:t>
      </w:r>
      <w:r>
        <w:rPr>
          <w:rStyle w:val="s16"/>
          <w:rFonts w:eastAsia="Calibri"/>
          <w:sz w:val="28"/>
          <w:szCs w:val="28"/>
        </w:rPr>
        <w:t>в дошкольном детстве, и, если какие-либо линии развития не</w:t>
      </w:r>
      <w:r>
        <w:rPr>
          <w:rStyle w:val="apple-converted-space"/>
          <w:sz w:val="28"/>
          <w:szCs w:val="28"/>
        </w:rPr>
        <w:t xml:space="preserve"> </w:t>
      </w:r>
      <w:r>
        <w:rPr>
          <w:rStyle w:val="s16"/>
          <w:rFonts w:eastAsia="Calibri"/>
          <w:sz w:val="28"/>
          <w:szCs w:val="28"/>
        </w:rPr>
        <w:t>получат своего становления</w:t>
      </w:r>
      <w:r>
        <w:rPr>
          <w:rStyle w:val="apple-converted-space"/>
          <w:sz w:val="28"/>
          <w:szCs w:val="28"/>
        </w:rPr>
        <w:t xml:space="preserve"> </w:t>
      </w:r>
      <w:r>
        <w:rPr>
          <w:rStyle w:val="s16"/>
          <w:rFonts w:eastAsia="Calibri"/>
          <w:sz w:val="28"/>
          <w:szCs w:val="28"/>
        </w:rPr>
        <w:t>в детстве, это может отрицательно сказаться на гармоничном развитии человека в будущем.</w:t>
      </w:r>
    </w:p>
    <w:p w:rsidR="00830DFB" w:rsidRDefault="00830DFB" w:rsidP="00830DFB">
      <w:pPr>
        <w:pStyle w:val="1d"/>
        <w:widowControl w:val="0"/>
        <w:shd w:val="clear" w:color="auto" w:fill="FFFFFF"/>
        <w:spacing w:before="0" w:beforeAutospacing="0" w:after="0" w:afterAutospacing="0"/>
        <w:ind w:firstLine="709"/>
        <w:jc w:val="both"/>
        <w:rPr>
          <w:rFonts w:eastAsia="Calibri"/>
          <w:sz w:val="28"/>
          <w:szCs w:val="28"/>
          <w:lang w:eastAsia="en-US"/>
        </w:rPr>
      </w:pPr>
      <w:r>
        <w:rPr>
          <w:rFonts w:eastAsia="Calibri"/>
          <w:sz w:val="28"/>
          <w:szCs w:val="28"/>
          <w:lang w:eastAsia="en-US"/>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0DFB" w:rsidRDefault="00830DFB" w:rsidP="00830DFB">
      <w:pPr>
        <w:pStyle w:val="15"/>
        <w:widowControl w:val="0"/>
        <w:spacing w:after="0" w:line="240" w:lineRule="auto"/>
        <w:ind w:left="0"/>
        <w:rPr>
          <w:rFonts w:ascii="Times New Roman" w:hAnsi="Times New Roman"/>
          <w:b/>
          <w:sz w:val="28"/>
          <w:szCs w:val="28"/>
        </w:rPr>
      </w:pPr>
    </w:p>
    <w:p w:rsidR="00830DFB" w:rsidRDefault="00830DFB" w:rsidP="00830DFB">
      <w:pPr>
        <w:pStyle w:val="15"/>
        <w:widowControl w:val="0"/>
        <w:spacing w:after="0" w:line="240" w:lineRule="auto"/>
        <w:ind w:left="0"/>
        <w:jc w:val="center"/>
        <w:rPr>
          <w:rFonts w:ascii="Times New Roman" w:hAnsi="Times New Roman"/>
          <w:b/>
          <w:sz w:val="28"/>
          <w:szCs w:val="28"/>
        </w:rPr>
      </w:pPr>
      <w:r>
        <w:rPr>
          <w:rFonts w:ascii="Times New Roman" w:hAnsi="Times New Roman"/>
          <w:b/>
          <w:sz w:val="28"/>
          <w:szCs w:val="28"/>
        </w:rPr>
        <w:t>Целевые ориентиры воспитательной работы для</w:t>
      </w:r>
      <w:r>
        <w:rPr>
          <w:rFonts w:ascii="Times New Roman" w:hAnsi="Times New Roman"/>
          <w:b/>
          <w:sz w:val="28"/>
          <w:szCs w:val="28"/>
          <w:lang w:val="en-US"/>
        </w:rPr>
        <w:t> </w:t>
      </w:r>
      <w:r>
        <w:rPr>
          <w:rFonts w:ascii="Times New Roman" w:hAnsi="Times New Roman"/>
          <w:b/>
          <w:sz w:val="28"/>
          <w:szCs w:val="28"/>
        </w:rPr>
        <w:t>детей с ОВЗ дошкольного возраста (до 8 лет)</w:t>
      </w:r>
    </w:p>
    <w:p w:rsidR="00830DFB" w:rsidRDefault="00830DFB" w:rsidP="00830DFB">
      <w:pPr>
        <w:pStyle w:val="15"/>
        <w:widowControl w:val="0"/>
        <w:spacing w:after="0" w:line="240" w:lineRule="auto"/>
        <w:ind w:left="0"/>
        <w:jc w:val="center"/>
        <w:rPr>
          <w:rFonts w:ascii="Times New Roman" w:hAnsi="Times New Roman"/>
          <w:sz w:val="28"/>
          <w:szCs w:val="28"/>
        </w:rPr>
      </w:pPr>
    </w:p>
    <w:p w:rsidR="00830DFB" w:rsidRDefault="00830DFB" w:rsidP="00830DFB">
      <w:pPr>
        <w:spacing w:after="0" w:line="240" w:lineRule="auto"/>
        <w:ind w:left="0" w:firstLine="0"/>
        <w:jc w:val="center"/>
        <w:rPr>
          <w:b/>
          <w:sz w:val="28"/>
          <w:szCs w:val="28"/>
        </w:rPr>
      </w:pPr>
      <w:r>
        <w:rPr>
          <w:b/>
          <w:sz w:val="28"/>
          <w:szCs w:val="28"/>
        </w:rPr>
        <w:t>Портрет ребенка с ОВЗ дошкольного возраста (к 8-ми годам)</w:t>
      </w:r>
    </w:p>
    <w:p w:rsidR="00830DFB" w:rsidRDefault="00830DFB" w:rsidP="00830DFB">
      <w:pPr>
        <w:spacing w:after="0" w:line="240" w:lineRule="auto"/>
        <w:ind w:left="0" w:firstLine="0"/>
        <w:jc w:val="center"/>
        <w:rPr>
          <w:rFonts w:eastAsia="Calibri"/>
          <w:b/>
          <w:sz w:val="28"/>
          <w:szCs w:val="28"/>
        </w:rPr>
      </w:pPr>
    </w:p>
    <w:tbl>
      <w:tblPr>
        <w:tblW w:w="0" w:type="auto"/>
        <w:tblLook w:val="04A0" w:firstRow="1" w:lastRow="0" w:firstColumn="1" w:lastColumn="0" w:noHBand="0" w:noVBand="1"/>
      </w:tblPr>
      <w:tblGrid>
        <w:gridCol w:w="2397"/>
        <w:gridCol w:w="2109"/>
        <w:gridCol w:w="5069"/>
      </w:tblGrid>
      <w:tr w:rsidR="00830DFB" w:rsidTr="00830DFB">
        <w:trPr>
          <w:trHeight w:val="549"/>
        </w:trPr>
        <w:tc>
          <w:tcPr>
            <w:tcW w:w="2413" w:type="dxa"/>
            <w:tcBorders>
              <w:top w:val="single" w:sz="4" w:space="0" w:color="000000"/>
              <w:left w:val="single" w:sz="4" w:space="0" w:color="000000"/>
              <w:bottom w:val="single" w:sz="4" w:space="0" w:color="000000"/>
              <w:right w:val="nil"/>
            </w:tcBorders>
            <w:vAlign w:val="center"/>
            <w:hideMark/>
          </w:tcPr>
          <w:p w:rsidR="00830DFB" w:rsidRDefault="00830DFB">
            <w:pPr>
              <w:widowControl w:val="0"/>
              <w:spacing w:after="0" w:line="240" w:lineRule="auto"/>
              <w:ind w:left="0" w:firstLine="0"/>
              <w:jc w:val="center"/>
              <w:rPr>
                <w:sz w:val="28"/>
                <w:szCs w:val="28"/>
                <w:lang w:eastAsia="en-US"/>
              </w:rPr>
            </w:pPr>
            <w:r>
              <w:rPr>
                <w:sz w:val="28"/>
                <w:szCs w:val="28"/>
                <w:lang w:eastAsia="en-US"/>
              </w:rPr>
              <w:t>Направления воспитания</w:t>
            </w:r>
          </w:p>
        </w:tc>
        <w:tc>
          <w:tcPr>
            <w:tcW w:w="1989" w:type="dxa"/>
            <w:tcBorders>
              <w:top w:val="single" w:sz="4" w:space="0" w:color="000000"/>
              <w:left w:val="single" w:sz="4" w:space="0" w:color="000000"/>
              <w:bottom w:val="single" w:sz="4" w:space="0" w:color="000000"/>
              <w:right w:val="nil"/>
            </w:tcBorders>
            <w:vAlign w:val="center"/>
            <w:hideMark/>
          </w:tcPr>
          <w:p w:rsidR="00830DFB" w:rsidRDefault="00830DFB">
            <w:pPr>
              <w:widowControl w:val="0"/>
              <w:spacing w:after="0" w:line="240" w:lineRule="auto"/>
              <w:ind w:left="0" w:firstLine="0"/>
              <w:jc w:val="center"/>
              <w:rPr>
                <w:sz w:val="28"/>
                <w:szCs w:val="28"/>
                <w:lang w:eastAsia="en-US"/>
              </w:rPr>
            </w:pPr>
            <w:r>
              <w:rPr>
                <w:sz w:val="28"/>
                <w:szCs w:val="28"/>
                <w:lang w:eastAsia="en-US"/>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hideMark/>
          </w:tcPr>
          <w:p w:rsidR="00830DFB" w:rsidRDefault="00830DFB">
            <w:pPr>
              <w:widowControl w:val="0"/>
              <w:spacing w:after="0" w:line="240" w:lineRule="auto"/>
              <w:ind w:left="0" w:firstLine="0"/>
              <w:jc w:val="center"/>
              <w:rPr>
                <w:sz w:val="28"/>
                <w:szCs w:val="28"/>
                <w:lang w:eastAsia="en-US"/>
              </w:rPr>
            </w:pPr>
            <w:r>
              <w:rPr>
                <w:sz w:val="28"/>
                <w:szCs w:val="28"/>
                <w:lang w:eastAsia="en-US"/>
              </w:rPr>
              <w:t>Показатели</w:t>
            </w:r>
          </w:p>
        </w:tc>
      </w:tr>
      <w:tr w:rsidR="00830DFB" w:rsidTr="00830DFB">
        <w:trPr>
          <w:trHeight w:val="899"/>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t>Патриотическое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Родина, природа</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830DFB" w:rsidTr="00830DFB">
        <w:trPr>
          <w:trHeight w:val="3898"/>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lastRenderedPageBreak/>
              <w:t>Социальное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 xml:space="preserve">Различающий основные проявления добра и зла, </w:t>
            </w:r>
            <w:r>
              <w:rPr>
                <w:bCs/>
                <w:iCs/>
                <w:sz w:val="28"/>
                <w:szCs w:val="28"/>
                <w:lang w:eastAsia="en-US"/>
              </w:rPr>
              <w:t>принимающий и уважающий ценности семьи и общества,</w:t>
            </w:r>
            <w:r>
              <w:rPr>
                <w:bCs/>
                <w:kern w:val="2"/>
                <w:sz w:val="28"/>
                <w:szCs w:val="28"/>
                <w:lang w:eastAsia="en-US"/>
              </w:rPr>
              <w:t xml:space="preserve"> </w:t>
            </w:r>
            <w:r>
              <w:rPr>
                <w:bCs/>
                <w:iCs/>
                <w:sz w:val="28"/>
                <w:szCs w:val="28"/>
                <w:lang w:eastAsia="en-US"/>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30DFB" w:rsidRDefault="00830DFB">
            <w:pPr>
              <w:widowControl w:val="0"/>
              <w:spacing w:after="0" w:line="240" w:lineRule="auto"/>
              <w:ind w:left="0" w:firstLine="0"/>
              <w:rPr>
                <w:sz w:val="28"/>
                <w:szCs w:val="28"/>
                <w:lang w:eastAsia="en-US"/>
              </w:rPr>
            </w:pPr>
            <w:r>
              <w:rPr>
                <w:bCs/>
                <w:sz w:val="28"/>
                <w:szCs w:val="28"/>
                <w:lang w:eastAsia="en-US"/>
              </w:rPr>
              <w:t>Освоивший основы речевой культуры.</w:t>
            </w:r>
          </w:p>
          <w:p w:rsidR="00830DFB" w:rsidRDefault="00830DFB">
            <w:pPr>
              <w:widowControl w:val="0"/>
              <w:spacing w:after="0" w:line="240" w:lineRule="auto"/>
              <w:ind w:left="0" w:firstLine="0"/>
              <w:rPr>
                <w:sz w:val="28"/>
                <w:szCs w:val="28"/>
                <w:lang w:eastAsia="en-US"/>
              </w:rPr>
            </w:pPr>
            <w:r>
              <w:rPr>
                <w:bCs/>
                <w:sz w:val="28"/>
                <w:szCs w:val="28"/>
                <w:lang w:eastAsia="en-US"/>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30DFB" w:rsidTr="00830DFB">
        <w:trPr>
          <w:trHeight w:val="557"/>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t>Познавательное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Знания</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30DFB" w:rsidTr="00830DFB">
        <w:trPr>
          <w:trHeight w:val="1098"/>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t>Физическое и оздоровительное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Здоровье</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30DFB" w:rsidTr="00830DFB">
        <w:trPr>
          <w:trHeight w:val="345"/>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t>Трудовое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 xml:space="preserve">Труд </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 xml:space="preserve">Понимающий ценность труда в семье и в обществе на основе уважения к людям труда, результатам их деятельности, проявляющий трудолюбие </w:t>
            </w:r>
            <w:r>
              <w:rPr>
                <w:bCs/>
                <w:sz w:val="28"/>
                <w:szCs w:val="28"/>
                <w:lang w:eastAsia="en-US"/>
              </w:rPr>
              <w:br/>
              <w:t>при выполнении поручений и в самостоятельной деятельности.</w:t>
            </w:r>
          </w:p>
        </w:tc>
      </w:tr>
      <w:tr w:rsidR="00830DFB" w:rsidTr="00830DFB">
        <w:trPr>
          <w:trHeight w:val="143"/>
        </w:trPr>
        <w:tc>
          <w:tcPr>
            <w:tcW w:w="2413"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b/>
                <w:sz w:val="28"/>
                <w:szCs w:val="28"/>
                <w:lang w:eastAsia="en-US"/>
              </w:rPr>
              <w:t>Этико-эстетическое</w:t>
            </w:r>
          </w:p>
        </w:tc>
        <w:tc>
          <w:tcPr>
            <w:tcW w:w="1989" w:type="dxa"/>
            <w:tcBorders>
              <w:top w:val="single" w:sz="4" w:space="0" w:color="000000"/>
              <w:left w:val="single" w:sz="4" w:space="0" w:color="000000"/>
              <w:bottom w:val="single" w:sz="4" w:space="0" w:color="000000"/>
              <w:right w:val="nil"/>
            </w:tcBorders>
            <w:hideMark/>
          </w:tcPr>
          <w:p w:rsidR="00830DFB" w:rsidRDefault="00830DFB">
            <w:pPr>
              <w:widowControl w:val="0"/>
              <w:spacing w:after="0" w:line="240" w:lineRule="auto"/>
              <w:ind w:left="0" w:firstLine="0"/>
              <w:rPr>
                <w:sz w:val="28"/>
                <w:szCs w:val="28"/>
                <w:lang w:eastAsia="en-US"/>
              </w:rPr>
            </w:pPr>
            <w:r>
              <w:rPr>
                <w:sz w:val="28"/>
                <w:szCs w:val="28"/>
                <w:lang w:eastAsia="en-US"/>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spacing w:after="0" w:line="240" w:lineRule="auto"/>
              <w:ind w:left="0" w:firstLine="0"/>
              <w:rPr>
                <w:sz w:val="28"/>
                <w:szCs w:val="28"/>
                <w:lang w:eastAsia="en-US"/>
              </w:rPr>
            </w:pPr>
            <w:r>
              <w:rPr>
                <w:bCs/>
                <w:sz w:val="28"/>
                <w:szCs w:val="28"/>
                <w:lang w:eastAsia="en-US"/>
              </w:rPr>
              <w:t xml:space="preserve">Способный воспринимать и чувствовать прекрасное в быту, </w:t>
            </w:r>
            <w:r>
              <w:rPr>
                <w:bCs/>
                <w:sz w:val="28"/>
                <w:szCs w:val="28"/>
                <w:lang w:eastAsia="en-US"/>
              </w:rPr>
              <w:lastRenderedPageBreak/>
              <w:t xml:space="preserve">природе, поступках, искусстве, стремящийся к отображению прекрасного в продуктивных видах деятельности, обладающий зачатками </w:t>
            </w:r>
            <w:r>
              <w:rPr>
                <w:bCs/>
                <w:sz w:val="28"/>
                <w:szCs w:val="28"/>
                <w:lang w:eastAsia="en-US"/>
              </w:rPr>
              <w:br/>
              <w:t>художественно-эстетического вкуса.</w:t>
            </w:r>
          </w:p>
        </w:tc>
      </w:tr>
    </w:tbl>
    <w:p w:rsidR="00830DFB" w:rsidRDefault="00830DFB" w:rsidP="00830DFB">
      <w:pPr>
        <w:spacing w:after="0" w:line="240" w:lineRule="auto"/>
        <w:ind w:left="0"/>
        <w:rPr>
          <w:b/>
          <w:sz w:val="28"/>
        </w:rPr>
      </w:pPr>
    </w:p>
    <w:p w:rsidR="00830DFB" w:rsidRDefault="00830DFB" w:rsidP="00830DFB">
      <w:pPr>
        <w:spacing w:after="0" w:line="240" w:lineRule="auto"/>
        <w:ind w:left="0"/>
        <w:rPr>
          <w:b/>
          <w:sz w:val="28"/>
        </w:rPr>
      </w:pPr>
      <w:r>
        <w:rPr>
          <w:b/>
          <w:sz w:val="28"/>
        </w:rPr>
        <w:t>2.1.5.2 Содержательный</w:t>
      </w:r>
      <w:r>
        <w:rPr>
          <w:b/>
          <w:spacing w:val="-4"/>
          <w:sz w:val="28"/>
        </w:rPr>
        <w:t xml:space="preserve"> </w:t>
      </w:r>
      <w:r>
        <w:rPr>
          <w:b/>
          <w:sz w:val="28"/>
        </w:rPr>
        <w:t>раздел</w:t>
      </w:r>
      <w:r>
        <w:rPr>
          <w:b/>
          <w:spacing w:val="-3"/>
          <w:sz w:val="28"/>
        </w:rPr>
        <w:t xml:space="preserve"> </w:t>
      </w:r>
      <w:r>
        <w:rPr>
          <w:b/>
          <w:sz w:val="28"/>
        </w:rPr>
        <w:t>Программы</w:t>
      </w:r>
      <w:r>
        <w:rPr>
          <w:b/>
          <w:spacing w:val="-2"/>
          <w:sz w:val="28"/>
        </w:rPr>
        <w:t xml:space="preserve"> </w:t>
      </w:r>
      <w:r>
        <w:rPr>
          <w:b/>
          <w:sz w:val="28"/>
        </w:rPr>
        <w:t>воспитания</w:t>
      </w:r>
    </w:p>
    <w:p w:rsidR="00830DFB" w:rsidRDefault="00830DFB" w:rsidP="00830DFB">
      <w:pPr>
        <w:spacing w:after="0" w:line="240" w:lineRule="auto"/>
        <w:ind w:left="0"/>
        <w:rPr>
          <w:b/>
          <w:bCs/>
          <w:i/>
          <w:sz w:val="28"/>
          <w:szCs w:val="28"/>
        </w:rPr>
      </w:pPr>
    </w:p>
    <w:p w:rsidR="00830DFB" w:rsidRDefault="00830DFB" w:rsidP="00830DFB">
      <w:pPr>
        <w:spacing w:after="0" w:line="240" w:lineRule="auto"/>
        <w:ind w:left="0" w:firstLine="709"/>
        <w:rPr>
          <w:b/>
          <w:bCs/>
          <w:i/>
          <w:sz w:val="28"/>
          <w:szCs w:val="28"/>
        </w:rPr>
      </w:pPr>
      <w:r>
        <w:rPr>
          <w:b/>
          <w:bCs/>
          <w:i/>
          <w:sz w:val="28"/>
          <w:szCs w:val="28"/>
        </w:rPr>
        <w:t>Уклад ДОО</w:t>
      </w:r>
    </w:p>
    <w:p w:rsidR="00830DFB" w:rsidRDefault="00830DFB" w:rsidP="00830DFB">
      <w:pPr>
        <w:spacing w:after="0" w:line="240" w:lineRule="auto"/>
        <w:ind w:left="0" w:firstLine="709"/>
        <w:rPr>
          <w:sz w:val="28"/>
          <w:szCs w:val="28"/>
        </w:rPr>
      </w:pPr>
      <w:r>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830DFB" w:rsidRDefault="00830DFB" w:rsidP="00830DFB">
      <w:pPr>
        <w:spacing w:after="0" w:line="240" w:lineRule="auto"/>
        <w:ind w:left="0" w:firstLine="709"/>
        <w:rPr>
          <w:sz w:val="28"/>
          <w:szCs w:val="28"/>
        </w:rPr>
      </w:pPr>
      <w:r>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830DFB" w:rsidRDefault="00830DFB" w:rsidP="00830DFB">
      <w:pPr>
        <w:spacing w:after="0" w:line="240" w:lineRule="auto"/>
        <w:ind w:left="0" w:firstLine="709"/>
        <w:rPr>
          <w:sz w:val="28"/>
          <w:szCs w:val="28"/>
        </w:rPr>
      </w:pPr>
      <w:r>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Уклад</w:t>
      </w:r>
      <w:r>
        <w:rPr>
          <w:spacing w:val="1"/>
          <w:sz w:val="28"/>
          <w:szCs w:val="28"/>
        </w:rPr>
        <w:t xml:space="preserve"> Д</w:t>
      </w:r>
      <w:r>
        <w:rPr>
          <w:sz w:val="28"/>
          <w:szCs w:val="28"/>
        </w:rPr>
        <w:t>ОО</w:t>
      </w:r>
      <w:r>
        <w:rPr>
          <w:spacing w:val="1"/>
          <w:sz w:val="28"/>
          <w:szCs w:val="28"/>
        </w:rPr>
        <w:t xml:space="preserve"> </w:t>
      </w:r>
      <w:r>
        <w:rPr>
          <w:sz w:val="28"/>
          <w:szCs w:val="28"/>
        </w:rPr>
        <w:t>направлен</w:t>
      </w:r>
      <w:r>
        <w:rPr>
          <w:spacing w:val="1"/>
          <w:sz w:val="28"/>
          <w:szCs w:val="28"/>
        </w:rPr>
        <w:t xml:space="preserve"> </w:t>
      </w:r>
      <w:r>
        <w:rPr>
          <w:sz w:val="28"/>
          <w:szCs w:val="28"/>
        </w:rPr>
        <w:t>на</w:t>
      </w:r>
      <w:r>
        <w:rPr>
          <w:spacing w:val="1"/>
          <w:sz w:val="28"/>
          <w:szCs w:val="28"/>
        </w:rPr>
        <w:t xml:space="preserve"> </w:t>
      </w:r>
      <w:r>
        <w:rPr>
          <w:sz w:val="28"/>
          <w:szCs w:val="28"/>
        </w:rPr>
        <w:t>сохранение</w:t>
      </w:r>
      <w:r>
        <w:rPr>
          <w:spacing w:val="1"/>
          <w:sz w:val="28"/>
          <w:szCs w:val="28"/>
        </w:rPr>
        <w:t xml:space="preserve"> </w:t>
      </w:r>
      <w:r>
        <w:rPr>
          <w:spacing w:val="-1"/>
          <w:sz w:val="28"/>
          <w:szCs w:val="28"/>
        </w:rPr>
        <w:t>преемственности</w:t>
      </w:r>
      <w:r>
        <w:rPr>
          <w:sz w:val="28"/>
          <w:szCs w:val="28"/>
        </w:rPr>
        <w:t xml:space="preserve"> </w:t>
      </w:r>
      <w:r>
        <w:rPr>
          <w:spacing w:val="-1"/>
          <w:sz w:val="28"/>
          <w:szCs w:val="28"/>
        </w:rPr>
        <w:t>принципов</w:t>
      </w:r>
      <w:r>
        <w:rPr>
          <w:sz w:val="28"/>
          <w:szCs w:val="28"/>
        </w:rPr>
        <w:t xml:space="preserve"> </w:t>
      </w:r>
      <w:r>
        <w:rPr>
          <w:spacing w:val="-1"/>
          <w:sz w:val="28"/>
          <w:szCs w:val="28"/>
        </w:rPr>
        <w:t xml:space="preserve">воспитания с уровня </w:t>
      </w:r>
      <w:r>
        <w:rPr>
          <w:sz w:val="28"/>
          <w:szCs w:val="28"/>
        </w:rPr>
        <w:t>дошкольного образования на уровень</w:t>
      </w:r>
      <w:r>
        <w:rPr>
          <w:spacing w:val="1"/>
          <w:sz w:val="28"/>
          <w:szCs w:val="28"/>
        </w:rPr>
        <w:t xml:space="preserve"> </w:t>
      </w:r>
      <w:r>
        <w:rPr>
          <w:sz w:val="28"/>
          <w:szCs w:val="28"/>
        </w:rPr>
        <w:t>начального</w:t>
      </w:r>
      <w:r>
        <w:rPr>
          <w:spacing w:val="9"/>
          <w:sz w:val="28"/>
          <w:szCs w:val="28"/>
        </w:rPr>
        <w:t xml:space="preserve"> </w:t>
      </w:r>
      <w:r>
        <w:rPr>
          <w:sz w:val="28"/>
          <w:szCs w:val="28"/>
        </w:rPr>
        <w:t>общего образования:</w:t>
      </w:r>
    </w:p>
    <w:p w:rsidR="00830DFB" w:rsidRDefault="00830DFB" w:rsidP="00D23898">
      <w:pPr>
        <w:widowControl w:val="0"/>
        <w:numPr>
          <w:ilvl w:val="0"/>
          <w:numId w:val="120"/>
        </w:numPr>
        <w:tabs>
          <w:tab w:val="left" w:pos="0"/>
          <w:tab w:val="left" w:pos="284"/>
        </w:tabs>
        <w:autoSpaceDE w:val="0"/>
        <w:autoSpaceDN w:val="0"/>
        <w:spacing w:after="0" w:line="240" w:lineRule="auto"/>
        <w:ind w:left="0" w:firstLine="709"/>
        <w:rPr>
          <w:sz w:val="28"/>
          <w:szCs w:val="28"/>
        </w:rPr>
      </w:pPr>
      <w:r>
        <w:rPr>
          <w:sz w:val="28"/>
          <w:szCs w:val="28"/>
        </w:rPr>
        <w:t>Обеспечение личностно развивающей предметно-пространственной среды, в том</w:t>
      </w:r>
      <w:r>
        <w:rPr>
          <w:spacing w:val="1"/>
          <w:sz w:val="28"/>
          <w:szCs w:val="28"/>
        </w:rPr>
        <w:t xml:space="preserve"> </w:t>
      </w:r>
      <w:r>
        <w:rPr>
          <w:sz w:val="28"/>
          <w:szCs w:val="28"/>
        </w:rPr>
        <w:t>числе</w:t>
      </w:r>
      <w:r>
        <w:rPr>
          <w:spacing w:val="1"/>
          <w:sz w:val="28"/>
          <w:szCs w:val="28"/>
        </w:rPr>
        <w:t xml:space="preserve"> </w:t>
      </w:r>
      <w:r>
        <w:rPr>
          <w:sz w:val="28"/>
          <w:szCs w:val="28"/>
        </w:rPr>
        <w:t>современное</w:t>
      </w:r>
      <w:r>
        <w:rPr>
          <w:spacing w:val="1"/>
          <w:sz w:val="28"/>
          <w:szCs w:val="28"/>
        </w:rPr>
        <w:t xml:space="preserve"> </w:t>
      </w:r>
      <w:r>
        <w:rPr>
          <w:sz w:val="28"/>
          <w:szCs w:val="28"/>
        </w:rPr>
        <w:t>материально-техническое</w:t>
      </w:r>
      <w:r>
        <w:rPr>
          <w:spacing w:val="1"/>
          <w:sz w:val="28"/>
          <w:szCs w:val="28"/>
        </w:rPr>
        <w:t xml:space="preserve"> </w:t>
      </w:r>
      <w:r>
        <w:rPr>
          <w:sz w:val="28"/>
          <w:szCs w:val="28"/>
        </w:rPr>
        <w:t>обеспечение,</w:t>
      </w:r>
      <w:r>
        <w:rPr>
          <w:spacing w:val="1"/>
          <w:sz w:val="28"/>
          <w:szCs w:val="28"/>
        </w:rPr>
        <w:t xml:space="preserve"> </w:t>
      </w:r>
      <w:r>
        <w:rPr>
          <w:sz w:val="28"/>
          <w:szCs w:val="28"/>
        </w:rPr>
        <w:t>методические</w:t>
      </w:r>
      <w:r>
        <w:rPr>
          <w:spacing w:val="1"/>
          <w:sz w:val="28"/>
          <w:szCs w:val="28"/>
        </w:rPr>
        <w:t xml:space="preserve"> </w:t>
      </w:r>
      <w:r>
        <w:rPr>
          <w:sz w:val="28"/>
          <w:szCs w:val="28"/>
        </w:rPr>
        <w:t>материалы</w:t>
      </w:r>
      <w:r>
        <w:rPr>
          <w:spacing w:val="1"/>
          <w:sz w:val="28"/>
          <w:szCs w:val="28"/>
        </w:rPr>
        <w:t xml:space="preserve"> </w:t>
      </w:r>
      <w:r>
        <w:rPr>
          <w:sz w:val="28"/>
          <w:szCs w:val="28"/>
        </w:rPr>
        <w:t>и</w:t>
      </w:r>
      <w:r>
        <w:rPr>
          <w:spacing w:val="1"/>
          <w:sz w:val="28"/>
          <w:szCs w:val="28"/>
        </w:rPr>
        <w:t xml:space="preserve"> </w:t>
      </w:r>
      <w:r>
        <w:rPr>
          <w:sz w:val="28"/>
          <w:szCs w:val="28"/>
        </w:rPr>
        <w:t>средства обучения.</w:t>
      </w:r>
    </w:p>
    <w:p w:rsidR="00830DFB" w:rsidRDefault="00830DFB" w:rsidP="00D23898">
      <w:pPr>
        <w:widowControl w:val="0"/>
        <w:numPr>
          <w:ilvl w:val="0"/>
          <w:numId w:val="120"/>
        </w:numPr>
        <w:tabs>
          <w:tab w:val="left" w:pos="0"/>
          <w:tab w:val="left" w:pos="284"/>
        </w:tabs>
        <w:autoSpaceDE w:val="0"/>
        <w:autoSpaceDN w:val="0"/>
        <w:spacing w:after="0" w:line="240" w:lineRule="auto"/>
        <w:ind w:left="0" w:firstLine="709"/>
        <w:rPr>
          <w:sz w:val="28"/>
          <w:szCs w:val="28"/>
        </w:rPr>
      </w:pPr>
      <w:r>
        <w:rPr>
          <w:sz w:val="28"/>
          <w:szCs w:val="28"/>
        </w:rPr>
        <w:t>Наличие профессиональных кадров и готовность педагогического коллектива к</w:t>
      </w:r>
      <w:r>
        <w:rPr>
          <w:spacing w:val="1"/>
          <w:sz w:val="28"/>
          <w:szCs w:val="28"/>
        </w:rPr>
        <w:t xml:space="preserve"> </w:t>
      </w:r>
      <w:r>
        <w:rPr>
          <w:sz w:val="28"/>
          <w:szCs w:val="28"/>
        </w:rPr>
        <w:t>достижению</w:t>
      </w:r>
      <w:r>
        <w:rPr>
          <w:spacing w:val="-3"/>
          <w:sz w:val="28"/>
          <w:szCs w:val="28"/>
        </w:rPr>
        <w:t xml:space="preserve"> </w:t>
      </w:r>
      <w:r>
        <w:rPr>
          <w:sz w:val="28"/>
          <w:szCs w:val="28"/>
        </w:rPr>
        <w:t>целевых</w:t>
      </w:r>
      <w:r>
        <w:rPr>
          <w:spacing w:val="-5"/>
          <w:sz w:val="28"/>
          <w:szCs w:val="28"/>
        </w:rPr>
        <w:t xml:space="preserve"> </w:t>
      </w:r>
      <w:r>
        <w:rPr>
          <w:sz w:val="28"/>
          <w:szCs w:val="28"/>
        </w:rPr>
        <w:t>ориентиров</w:t>
      </w:r>
      <w:r>
        <w:rPr>
          <w:spacing w:val="3"/>
          <w:sz w:val="28"/>
          <w:szCs w:val="28"/>
        </w:rPr>
        <w:t xml:space="preserve"> </w:t>
      </w:r>
      <w:r>
        <w:rPr>
          <w:sz w:val="28"/>
          <w:szCs w:val="28"/>
        </w:rPr>
        <w:t>Программы</w:t>
      </w:r>
      <w:r>
        <w:rPr>
          <w:spacing w:val="-2"/>
          <w:sz w:val="28"/>
          <w:szCs w:val="28"/>
        </w:rPr>
        <w:t xml:space="preserve"> </w:t>
      </w:r>
      <w:r>
        <w:rPr>
          <w:sz w:val="28"/>
          <w:szCs w:val="28"/>
        </w:rPr>
        <w:t>воспитания.</w:t>
      </w:r>
    </w:p>
    <w:p w:rsidR="00830DFB" w:rsidRDefault="00830DFB" w:rsidP="00D23898">
      <w:pPr>
        <w:widowControl w:val="0"/>
        <w:numPr>
          <w:ilvl w:val="0"/>
          <w:numId w:val="120"/>
        </w:numPr>
        <w:tabs>
          <w:tab w:val="left" w:pos="0"/>
          <w:tab w:val="left" w:pos="426"/>
        </w:tabs>
        <w:autoSpaceDE w:val="0"/>
        <w:autoSpaceDN w:val="0"/>
        <w:spacing w:after="0" w:line="240" w:lineRule="auto"/>
        <w:ind w:left="0" w:firstLine="709"/>
        <w:rPr>
          <w:sz w:val="28"/>
          <w:szCs w:val="28"/>
        </w:rPr>
      </w:pPr>
      <w:r>
        <w:rPr>
          <w:sz w:val="28"/>
          <w:szCs w:val="28"/>
        </w:rPr>
        <w:t>Взаимодействие</w:t>
      </w:r>
      <w:r>
        <w:rPr>
          <w:spacing w:val="-6"/>
          <w:sz w:val="28"/>
          <w:szCs w:val="28"/>
        </w:rPr>
        <w:t xml:space="preserve"> </w:t>
      </w:r>
      <w:r>
        <w:rPr>
          <w:sz w:val="28"/>
          <w:szCs w:val="28"/>
        </w:rPr>
        <w:t>с</w:t>
      </w:r>
      <w:r>
        <w:rPr>
          <w:spacing w:val="-6"/>
          <w:sz w:val="28"/>
          <w:szCs w:val="28"/>
        </w:rPr>
        <w:t xml:space="preserve"> </w:t>
      </w:r>
      <w:r>
        <w:rPr>
          <w:sz w:val="28"/>
          <w:szCs w:val="28"/>
        </w:rPr>
        <w:t>родителями</w:t>
      </w:r>
      <w:r>
        <w:rPr>
          <w:spacing w:val="-2"/>
          <w:sz w:val="28"/>
          <w:szCs w:val="28"/>
        </w:rPr>
        <w:t xml:space="preserve"> </w:t>
      </w:r>
      <w:r>
        <w:rPr>
          <w:sz w:val="28"/>
          <w:szCs w:val="28"/>
        </w:rPr>
        <w:t>по</w:t>
      </w:r>
      <w:r>
        <w:rPr>
          <w:spacing w:val="-5"/>
          <w:sz w:val="28"/>
          <w:szCs w:val="28"/>
        </w:rPr>
        <w:t xml:space="preserve"> </w:t>
      </w:r>
      <w:r>
        <w:rPr>
          <w:sz w:val="28"/>
          <w:szCs w:val="28"/>
        </w:rPr>
        <w:t>вопросам</w:t>
      </w:r>
      <w:r>
        <w:rPr>
          <w:spacing w:val="-2"/>
          <w:sz w:val="28"/>
          <w:szCs w:val="28"/>
        </w:rPr>
        <w:t xml:space="preserve"> </w:t>
      </w:r>
      <w:r>
        <w:rPr>
          <w:sz w:val="28"/>
          <w:szCs w:val="28"/>
        </w:rPr>
        <w:t>воспитания.</w:t>
      </w:r>
    </w:p>
    <w:p w:rsidR="00830DFB" w:rsidRDefault="00830DFB" w:rsidP="00D23898">
      <w:pPr>
        <w:widowControl w:val="0"/>
        <w:numPr>
          <w:ilvl w:val="0"/>
          <w:numId w:val="120"/>
        </w:numPr>
        <w:tabs>
          <w:tab w:val="left" w:pos="0"/>
          <w:tab w:val="left" w:pos="426"/>
        </w:tabs>
        <w:autoSpaceDE w:val="0"/>
        <w:autoSpaceDN w:val="0"/>
        <w:spacing w:after="0" w:line="240" w:lineRule="auto"/>
        <w:ind w:left="0" w:firstLine="709"/>
        <w:rPr>
          <w:sz w:val="28"/>
          <w:szCs w:val="28"/>
        </w:rPr>
      </w:pPr>
      <w:r>
        <w:rPr>
          <w:sz w:val="28"/>
          <w:szCs w:val="28"/>
        </w:rPr>
        <w:t>Учет</w:t>
      </w:r>
      <w:r>
        <w:rPr>
          <w:spacing w:val="1"/>
          <w:sz w:val="28"/>
          <w:szCs w:val="28"/>
        </w:rPr>
        <w:t xml:space="preserve"> </w:t>
      </w:r>
      <w:r>
        <w:rPr>
          <w:sz w:val="28"/>
          <w:szCs w:val="28"/>
        </w:rPr>
        <w:t>индивидуальных</w:t>
      </w:r>
      <w:r>
        <w:rPr>
          <w:spacing w:val="1"/>
          <w:sz w:val="28"/>
          <w:szCs w:val="28"/>
        </w:rPr>
        <w:t xml:space="preserve"> </w:t>
      </w:r>
      <w:r>
        <w:rPr>
          <w:sz w:val="28"/>
          <w:szCs w:val="28"/>
        </w:rPr>
        <w:t>особенностей</w:t>
      </w:r>
      <w:r>
        <w:rPr>
          <w:spacing w:val="1"/>
          <w:sz w:val="28"/>
          <w:szCs w:val="28"/>
        </w:rPr>
        <w:t xml:space="preserve"> </w:t>
      </w:r>
      <w:r>
        <w:rPr>
          <w:sz w:val="28"/>
          <w:szCs w:val="28"/>
        </w:rPr>
        <w:t>детей</w:t>
      </w:r>
      <w:r>
        <w:rPr>
          <w:spacing w:val="1"/>
          <w:sz w:val="28"/>
          <w:szCs w:val="28"/>
        </w:rPr>
        <w:t xml:space="preserve"> </w:t>
      </w:r>
      <w:r>
        <w:rPr>
          <w:sz w:val="28"/>
          <w:szCs w:val="28"/>
        </w:rPr>
        <w:t>дошкольного</w:t>
      </w:r>
      <w:r>
        <w:rPr>
          <w:spacing w:val="1"/>
          <w:sz w:val="28"/>
          <w:szCs w:val="28"/>
        </w:rPr>
        <w:t xml:space="preserve"> </w:t>
      </w:r>
      <w:r>
        <w:rPr>
          <w:sz w:val="28"/>
          <w:szCs w:val="28"/>
        </w:rPr>
        <w:t>возраста,</w:t>
      </w:r>
      <w:r>
        <w:rPr>
          <w:spacing w:val="1"/>
          <w:sz w:val="28"/>
          <w:szCs w:val="28"/>
        </w:rPr>
        <w:t xml:space="preserve"> </w:t>
      </w:r>
      <w:r>
        <w:rPr>
          <w:sz w:val="28"/>
          <w:szCs w:val="28"/>
        </w:rPr>
        <w:t>в</w:t>
      </w:r>
      <w:r>
        <w:rPr>
          <w:spacing w:val="1"/>
          <w:sz w:val="28"/>
          <w:szCs w:val="28"/>
        </w:rPr>
        <w:t xml:space="preserve"> </w:t>
      </w:r>
      <w:r>
        <w:rPr>
          <w:sz w:val="28"/>
          <w:szCs w:val="28"/>
        </w:rPr>
        <w:t>интересах</w:t>
      </w:r>
      <w:r>
        <w:rPr>
          <w:spacing w:val="1"/>
          <w:sz w:val="28"/>
          <w:szCs w:val="28"/>
        </w:rPr>
        <w:t xml:space="preserve"> </w:t>
      </w:r>
      <w:r>
        <w:rPr>
          <w:sz w:val="28"/>
          <w:szCs w:val="28"/>
        </w:rPr>
        <w:t>которых реализуется Программа воспитания (возрастных, физических, психологических,</w:t>
      </w:r>
      <w:r>
        <w:rPr>
          <w:spacing w:val="1"/>
          <w:sz w:val="28"/>
          <w:szCs w:val="28"/>
        </w:rPr>
        <w:t xml:space="preserve"> </w:t>
      </w:r>
      <w:r>
        <w:rPr>
          <w:sz w:val="28"/>
          <w:szCs w:val="28"/>
        </w:rPr>
        <w:t>национальных</w:t>
      </w:r>
      <w:r>
        <w:rPr>
          <w:spacing w:val="1"/>
          <w:sz w:val="28"/>
          <w:szCs w:val="28"/>
        </w:rPr>
        <w:t xml:space="preserve"> </w:t>
      </w:r>
      <w:r>
        <w:rPr>
          <w:sz w:val="28"/>
          <w:szCs w:val="28"/>
        </w:rPr>
        <w:t>и</w:t>
      </w:r>
      <w:r>
        <w:rPr>
          <w:spacing w:val="3"/>
          <w:sz w:val="28"/>
          <w:szCs w:val="28"/>
        </w:rPr>
        <w:t xml:space="preserve"> </w:t>
      </w:r>
      <w:r>
        <w:rPr>
          <w:sz w:val="28"/>
          <w:szCs w:val="28"/>
        </w:rPr>
        <w:t>пр.).</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Цель и смысл деятельности ДОО, ее миссия</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Под качеством образования в ГБОУ СОШ «ОЦ «Южный город» пос. Придорожный СП «Детский сад «Лукоморье» мы понимаем – степень соответствия совокупности свойств и результатов образования детей дошкольного возраста прогнозируемым целям ДОО на основе норм, требований, стандартов, потребностей и ожиданий субъектов образовательного процесса: детей, педагогов, родителей.</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i/>
          <w:sz w:val="28"/>
          <w:szCs w:val="28"/>
        </w:rPr>
        <w:t xml:space="preserve">Целью </w:t>
      </w:r>
      <w:r>
        <w:rPr>
          <w:sz w:val="28"/>
          <w:szCs w:val="28"/>
        </w:rPr>
        <w:t xml:space="preserve">ДОО является - обеспечение современного качества дошкольного образования соответствующим потребностям и интересам общества, государства, семьи.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Миссия ДОО: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w:t>
      </w:r>
      <w:r>
        <w:rPr>
          <w:sz w:val="28"/>
          <w:szCs w:val="28"/>
        </w:rPr>
        <w:lastRenderedPageBreak/>
        <w:t>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Принципы жизни и воспитания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Процесс воспитания в ДОО основывается на общепедагогических принципах, изложенных в ФГОС ДО: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поддержка разнообразия детства;</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уважение личности ребенка.</w:t>
      </w:r>
    </w:p>
    <w:p w:rsidR="00830DFB" w:rsidRPr="00830DFB" w:rsidRDefault="00830DFB" w:rsidP="00830DFB">
      <w:pPr>
        <w:widowControl w:val="0"/>
        <w:tabs>
          <w:tab w:val="left" w:pos="0"/>
          <w:tab w:val="left" w:pos="426"/>
        </w:tabs>
        <w:autoSpaceDE w:val="0"/>
        <w:autoSpaceDN w:val="0"/>
        <w:spacing w:after="0" w:line="240" w:lineRule="auto"/>
        <w:ind w:left="0" w:firstLine="709"/>
        <w:rPr>
          <w:i/>
          <w:sz w:val="28"/>
          <w:szCs w:val="28"/>
        </w:rPr>
      </w:pPr>
      <w:r w:rsidRPr="00830DFB">
        <w:rPr>
          <w:i/>
          <w:sz w:val="28"/>
          <w:szCs w:val="28"/>
        </w:rPr>
        <w:t>Образ ДОО, ее особенности, символика, внешний имидж</w:t>
      </w:r>
    </w:p>
    <w:p w:rsidR="00830DFB" w:rsidRPr="00830DFB" w:rsidRDefault="00830DFB" w:rsidP="00830DFB">
      <w:pPr>
        <w:pStyle w:val="ae"/>
        <w:shd w:val="clear" w:color="auto" w:fill="FFFFFF"/>
        <w:spacing w:before="0" w:beforeAutospacing="0" w:after="0" w:afterAutospacing="0"/>
        <w:ind w:firstLine="709"/>
        <w:jc w:val="both"/>
        <w:rPr>
          <w:noProof/>
          <w:sz w:val="28"/>
          <w:szCs w:val="28"/>
        </w:rPr>
      </w:pPr>
      <w:r w:rsidRPr="00830DFB">
        <w:rPr>
          <w:iCs/>
          <w:noProof/>
          <w:sz w:val="28"/>
          <w:szCs w:val="28"/>
        </w:rPr>
        <w:t>Под имиджем мы понимаем сложившийся в сознании окружающих эмоционально-окрашенный образ. Необходимость формирования имиджа возникает в связи с тем, что:</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сформированный позитивный имидж ДОО в большей степени обеспечивает стабильность, удовлетворенность трудом и профессиональное развитие;</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появляется доверие ко всему происходящему в дошкольном учреждении, в том числе инновационным процессам.</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ДОО должно иметь свое лицо, свое имя, чтобы каждый ребенок в детском саду рос и развивался в соответствии с его потребностями и желаниями родителей, чтобы каждый член коллектива чувствовал себя личностью.</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Проанализировав внешнюю среду и внутренние ресурсы, можно выделить факторы, которые положительно влияют на формирование имиджа ДОО:</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1. ДОО является востребованным, в связи с желанием родителей получать образовательные услуги.</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xml:space="preserve">2. Открытость и интегрированность дошкольного учреждения позволяют устанавливать и расширять связи с оциальными патрнерами. </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Работу по созданию и поддержанию имиджа необходимо осуществлять по нескольким направлениям:</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создание внешней атрибутики и рекламы деятельности;</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дизайн ДОО учебных и игровых помещений, территории детского сада;</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повышение качества образовательной деятельности;</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создание имиджа руководителя и его команды.</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lastRenderedPageBreak/>
        <w:t>Ведущими компонентами имиджа является образ педагогов, работающих с детьми, для которого:</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ребенок рассматривается как полноценный партнер в условиях сотрудничества;</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инновация как средство развития, а не самоцель. «Идти вперед - значит потерять душевный покой. Остаться на месте - значит потерять себя»;</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ценности творчества: самооценка, самоконтроль, рефлексия, самокоррекция, саморазвитие, самовыражение;</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ценности взаимодействия: взаимоуважение, взаимопонимание, взаимная поддержка, этика отношений, доверие;</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сохранение и обновление традиций;</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участие в управление детского сада членов коллектива, родителей, вовлечение их в процесс творческой деятельности.</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Таким образом, для формирования своего неповторимого имиджа, фирменного стиля ДОО должно иметь:</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четкую перспективу, свое видение будущего;</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уникальную систему ценностей, свои традиции;</w:t>
      </w:r>
    </w:p>
    <w:p w:rsidR="00830DFB" w:rsidRPr="00830DFB" w:rsidRDefault="00830DFB" w:rsidP="00830DFB">
      <w:pPr>
        <w:pStyle w:val="ae"/>
        <w:shd w:val="clear" w:color="auto" w:fill="FFFFFF"/>
        <w:spacing w:before="0" w:beforeAutospacing="0" w:after="0" w:afterAutospacing="0"/>
        <w:ind w:firstLine="709"/>
        <w:jc w:val="both"/>
        <w:rPr>
          <w:iCs/>
          <w:noProof/>
          <w:sz w:val="28"/>
          <w:szCs w:val="28"/>
        </w:rPr>
      </w:pPr>
      <w:r w:rsidRPr="00830DFB">
        <w:rPr>
          <w:iCs/>
          <w:noProof/>
          <w:sz w:val="28"/>
          <w:szCs w:val="28"/>
        </w:rPr>
        <w:t>- своевременно обновляемый информационный материал о позитивных переменах в жизни детского сада.</w:t>
      </w:r>
    </w:p>
    <w:p w:rsidR="00830DFB" w:rsidRDefault="00830DFB" w:rsidP="00830DFB">
      <w:pPr>
        <w:pStyle w:val="ae"/>
        <w:shd w:val="clear" w:color="auto" w:fill="FFFFFF"/>
        <w:spacing w:before="0" w:beforeAutospacing="0" w:after="0" w:afterAutospacing="0"/>
        <w:ind w:firstLine="709"/>
        <w:jc w:val="both"/>
        <w:rPr>
          <w:i/>
          <w:iCs/>
          <w:sz w:val="28"/>
          <w:szCs w:val="28"/>
        </w:rPr>
      </w:pPr>
      <w:r>
        <w:rPr>
          <w:iCs/>
          <w:sz w:val="28"/>
          <w:szCs w:val="28"/>
        </w:rPr>
        <w:tab/>
        <w:t xml:space="preserve">ГБОУ СОШ «ОЦ «Южный город» пос. Придорожный СП «Детский сад «Лукоморье» - </w:t>
      </w:r>
      <w:r>
        <w:rPr>
          <w:i/>
          <w:iCs/>
          <w:sz w:val="28"/>
          <w:szCs w:val="28"/>
        </w:rPr>
        <w:t xml:space="preserve">современный детский сад в новом развивающемся микрорайоне с большим количеством молодых семей с маленькими детьми.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Здание и прилегающая территория детского сада красочно оформлены, что привлекает внимание будущих и нынешних воспитанников.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Внутренние помещения детского сада оформлены в сказочной стилистике, с современным оборудованием, которое отвечает всем требованиям современности, что дает возможность быть на высоте конкурентоспособных отношений среди детских садов Волжского района.</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i/>
          <w:sz w:val="28"/>
          <w:szCs w:val="28"/>
        </w:rPr>
        <w:t xml:space="preserve">ГБОУ СОШ «ОЦ «Южный город» пос. Придорожный СП «Детский сад «Лукоморье» </w:t>
      </w:r>
      <w:r>
        <w:rPr>
          <w:sz w:val="28"/>
          <w:szCs w:val="28"/>
        </w:rPr>
        <w:t>имеет свой логотип</w:t>
      </w:r>
      <w:r>
        <w:rPr>
          <w:i/>
          <w:sz w:val="28"/>
          <w:szCs w:val="28"/>
        </w:rPr>
        <w:t xml:space="preserve"> </w:t>
      </w:r>
      <w:r>
        <w:rPr>
          <w:sz w:val="28"/>
          <w:szCs w:val="28"/>
        </w:rPr>
        <w:t>(эмблему):</w:t>
      </w:r>
      <w:r>
        <w:rPr>
          <w:i/>
          <w:sz w:val="28"/>
          <w:szCs w:val="28"/>
        </w:rPr>
        <w:t xml:space="preserve"> </w:t>
      </w:r>
      <w:r>
        <w:rPr>
          <w:sz w:val="28"/>
          <w:szCs w:val="28"/>
        </w:rPr>
        <w:t>маленький беззащитный росток, изображенный в нижней части эмблемы, ассоциируется с ребенком. Если его окружить заботой, восхищаться его достижениями, вдохновлять на открытия, он сможет окрепнуть и стать могучим дубом (символ стойкости, устремленности и славы, моральной и физической силы). Дуб в виде глобуса означает дальнейшее стремление к знаниям, желание развиваться, узнавать новое.</w:t>
      </w:r>
    </w:p>
    <w:p w:rsidR="00830DFB" w:rsidRDefault="00830DFB" w:rsidP="00830DFB">
      <w:pPr>
        <w:shd w:val="clear" w:color="auto" w:fill="FFFFFF"/>
        <w:spacing w:after="0" w:line="240" w:lineRule="auto"/>
        <w:ind w:left="0" w:firstLine="709"/>
        <w:outlineLvl w:val="1"/>
        <w:rPr>
          <w:rFonts w:ascii="Arial" w:hAnsi="Arial" w:cs="Arial"/>
          <w:sz w:val="28"/>
          <w:szCs w:val="28"/>
        </w:rPr>
      </w:pPr>
      <w:r>
        <w:rPr>
          <w:sz w:val="28"/>
          <w:szCs w:val="28"/>
        </w:rPr>
        <w:t xml:space="preserve">К ценностям </w:t>
      </w:r>
      <w:r>
        <w:rPr>
          <w:i/>
          <w:sz w:val="28"/>
          <w:szCs w:val="28"/>
        </w:rPr>
        <w:t xml:space="preserve">ГБОУ СОШ «ОЦ «Южный город» пос. Придорожный СП «Детский сад «Лукоморье» </w:t>
      </w:r>
      <w:r>
        <w:rPr>
          <w:sz w:val="28"/>
          <w:szCs w:val="28"/>
        </w:rPr>
        <w:t>относятся:</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t>- Информационная открытость, поддержка и сотрудничество всех участников образовательных отношений.</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t>- Профессионализм и высокое качество образовательных услуг.</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t>- Единое образовательное пространство ДОУ, сформированное за счет устойчивого социального партнерства.</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lastRenderedPageBreak/>
        <w:t>-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ДОО, многие из которых являются лауреатами и победителями конкурсов и соревнований различного уровня.</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t>- Квалифицированные педагоги, работающие в инновационном режиме.</w:t>
      </w:r>
    </w:p>
    <w:p w:rsidR="00830DFB" w:rsidRDefault="00830DFB" w:rsidP="00830DFB">
      <w:pPr>
        <w:shd w:val="clear" w:color="auto" w:fill="FFFFFF"/>
        <w:spacing w:after="0" w:line="240" w:lineRule="auto"/>
        <w:ind w:left="0" w:firstLine="709"/>
        <w:rPr>
          <w:rFonts w:ascii="Georgia" w:hAnsi="Georgia"/>
          <w:sz w:val="28"/>
          <w:szCs w:val="28"/>
        </w:rPr>
      </w:pPr>
      <w:r>
        <w:rPr>
          <w:sz w:val="28"/>
          <w:szCs w:val="28"/>
        </w:rPr>
        <w:t>- Теплая и дружеская атмосфера между всеми участниками образовательных отношений.</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Отношения к воспитанникам, их родителям (законным представителям), сотрудникам и партнерам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Сотрудничество, согласно общепринятому определению, - это комплекс взаимовыгодных отношений нескольких субъектов.</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Педагог нацелен на решение задач образовательной программы, удовлетворение социального запроса на образовательные услуги.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Родитель стремится обеспечить для своего ребёнка для гармоничного, всестороннего развития, повысить свой воспитатель потенциал и педагогическую компетентность.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Ребенок дошкольного возраста, взаимодействуя с родителем, педагогом, сверстниками, удовлетворяет свои потребности: физиологические, эмоционально-коммуникативные, духовные, познавательные и др.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Таким образом, сотрудничество можно определить, как систему взаимоотношений педагога и семьи, представленную целями, задачами, формами и методами работы.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Партнерство - форма организации деятельности сторон, созданная на основе взаимных договоренностей, включающих права, обязанности, ответственность.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ab/>
        <w:t xml:space="preserve">Взаимодействие, согласно общепринятому определению, понимается как непосредственная или опосредованная связь нескольких объектов в некий вид целостности, зачастую совершенно нового вида.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Взаимодействие - это целостная система «семья-ребенок-педагог», «в которой каждый участник является равноправным субъектом общения, в которой: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педагог должен понимать приоритетную роль семьи в воспитании и развитии дошкольника, иметь четкую установку на то, что семья каждого воспитанника уникальна, неповторима и самоценна;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родители должны четко осознавать роль дошкольной образовательной организации в развитии личности ребенка; принимать педагога как личность, уважать его интересы.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Таким образом, на основании всего вышесказанного в отношении построения взаимодействия с семьями воспитанников ДОО призвана: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обеспечить психолого-педагогическую поддержку семьи;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содействовать повышению компетентности родителей;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lastRenderedPageBreak/>
        <w:t xml:space="preserve">- помочь семье в воспитании и образовании ребенка; </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sz w:val="28"/>
          <w:szCs w:val="28"/>
        </w:rPr>
        <w:t>- создать условия для участия родителей в образовательной деятельности ДОО.</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Ключевые правила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общего режима пребывание воспитанников в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режима образовательного процесса</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порядка приема пищи</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дневного сна</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безопасности</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Традиции и ритуалы, особые нормы этикета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Основные традиции воспитательного процесса в ГБОУ СОШ «ОЦ «Южный город» пос. Придорожный СП «Детский сад «Лукоморье»:</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Основой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Педагогический коллектив ГБОУ СОШ «ОЦ «Южный город» пос. Придорожный СП «Детский сад «Лукоморье» ориентирован на организацию разнообразных форм детских сообществ. Это творческие объединения, исследовательские лаборатории, детско – взрослые мероприятия (совместные творческие проекты, флешмобы, утренняя гимнастика). Данные сообщества обеспечивают полноценный опыт социализации детей.</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В том числе система наставничества.</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 xml:space="preserve">В ГБОУ СОШ «ОЦ «Южный город» пос. Придорожный СП «Детский сад «Лукоморье» в процессе создания системы методического сопровождения педагогических инициатив семьи. Организуется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должна стать новым этапом </w:t>
      </w:r>
      <w:r>
        <w:rPr>
          <w:sz w:val="28"/>
          <w:szCs w:val="28"/>
        </w:rPr>
        <w:lastRenderedPageBreak/>
        <w:t>сотрудничества с ними, показателем качества воспитательной работы.</w:t>
      </w:r>
    </w:p>
    <w:p w:rsidR="00830DFB" w:rsidRDefault="00830DFB" w:rsidP="00D23898">
      <w:pPr>
        <w:widowControl w:val="0"/>
        <w:numPr>
          <w:ilvl w:val="0"/>
          <w:numId w:val="121"/>
        </w:numPr>
        <w:tabs>
          <w:tab w:val="left" w:pos="0"/>
          <w:tab w:val="left" w:pos="426"/>
        </w:tabs>
        <w:autoSpaceDE w:val="0"/>
        <w:autoSpaceDN w:val="0"/>
        <w:spacing w:after="0" w:line="240" w:lineRule="auto"/>
        <w:ind w:left="0" w:firstLine="709"/>
        <w:rPr>
          <w:sz w:val="28"/>
          <w:szCs w:val="28"/>
        </w:rPr>
      </w:pPr>
      <w:r>
        <w:rPr>
          <w:sz w:val="28"/>
          <w:szCs w:val="28"/>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групповых помещениях и коридорах ДОО. Музейная педагогика рассматривается нами как ценность, обладающая исторической и художественной значимостью.</w:t>
      </w: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Особенности РППС, отражающие образ и ценности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Предметно-пространственная среда должна отражать федеральную, региональную специфику, а также специфику ДОО и включать оформление помещений, оборудование, игрушки. </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При выборе материалов и игрушек необходимо ориентироваться на продукцию отечественных и территориальных производителей.</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3544"/>
        <w:gridCol w:w="2911"/>
        <w:gridCol w:w="1936"/>
      </w:tblGrid>
      <w:tr w:rsidR="00830DFB" w:rsidTr="00830DFB">
        <w:trPr>
          <w:trHeight w:val="248"/>
        </w:trPr>
        <w:tc>
          <w:tcPr>
            <w:tcW w:w="1157" w:type="dxa"/>
            <w:vMerge w:val="restart"/>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Ценности</w:t>
            </w:r>
          </w:p>
        </w:tc>
        <w:tc>
          <w:tcPr>
            <w:tcW w:w="8808" w:type="dxa"/>
            <w:gridSpan w:val="3"/>
            <w:tcBorders>
              <w:top w:val="single" w:sz="4" w:space="0" w:color="000000"/>
              <w:left w:val="single" w:sz="4" w:space="0" w:color="000000"/>
              <w:bottom w:val="single" w:sz="4" w:space="0" w:color="auto"/>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Отражение ценностей в РППС</w:t>
            </w:r>
          </w:p>
        </w:tc>
      </w:tr>
      <w:tr w:rsidR="00830DFB" w:rsidTr="00830DFB">
        <w:trPr>
          <w:trHeight w:val="2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DFB" w:rsidRDefault="00830DFB">
            <w:pPr>
              <w:spacing w:after="0" w:line="240" w:lineRule="auto"/>
              <w:ind w:left="0" w:firstLine="0"/>
              <w:jc w:val="left"/>
              <w:rPr>
                <w:szCs w:val="24"/>
                <w:lang w:eastAsia="en-US"/>
              </w:rPr>
            </w:pPr>
          </w:p>
        </w:tc>
        <w:tc>
          <w:tcPr>
            <w:tcW w:w="3204" w:type="dxa"/>
            <w:tcBorders>
              <w:top w:val="single" w:sz="4" w:space="0" w:color="auto"/>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Оформление помещений</w:t>
            </w:r>
          </w:p>
        </w:tc>
        <w:tc>
          <w:tcPr>
            <w:tcW w:w="3712" w:type="dxa"/>
            <w:tcBorders>
              <w:top w:val="single" w:sz="4" w:space="0" w:color="auto"/>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Оборудование </w:t>
            </w:r>
          </w:p>
        </w:tc>
        <w:tc>
          <w:tcPr>
            <w:tcW w:w="1892" w:type="dxa"/>
            <w:tcBorders>
              <w:top w:val="single" w:sz="4" w:space="0" w:color="auto"/>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Игрушки </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Родина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Галерея с портретами героев. Мини-музей русской культуры и быта. Магнитные карты (путешествий по России). Патриотические уголки. Стенды по краеведению, о военных профессиях.</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Государственные символы РФ. Фото первых лиц РФ и области. Папки-передвижки «День России», «День флага». Художественная литература с региональным компонентом. Самиздатовские сборники. Народные костюмы, изделия народных промыслов.</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Игры, народные игрушки. Куклы в национальных костюмах, народные игрушки.</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Дружба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Стенды, оформление стен, рекреаций в теме многонациональная Россия, дружба народов. Уголок примирения. Стенд с фото «Мои друзья», детские рисунки с правилами дружбы. Эмоции моего друга сегодня (уголок). Стенд «С днем рождения», «Наши именинники».</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Информационные буклеты о правилах поведения. Каталог пословиц, поговорок и сказок о дружбе. Скамейка примирения. Медиатека, фонотека, мирилки. Фото детей, воспитателей. Мешочки добра (групповые или индивидуальные). Дидактический материал об эмоциях и коммуникации</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Костюмы народов России и мира. Куклы .Игрушки, сделанные детьми для совместных игр</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Семья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Фотоколлажи «Семья». </w:t>
            </w:r>
            <w:r>
              <w:rPr>
                <w:szCs w:val="24"/>
                <w:lang w:eastAsia="en-US"/>
              </w:rPr>
              <w:lastRenderedPageBreak/>
              <w:t>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День семьи, любви и верности). Музей семьи.</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lastRenderedPageBreak/>
              <w:t xml:space="preserve">Семейный стол и игра, </w:t>
            </w:r>
            <w:r>
              <w:rPr>
                <w:szCs w:val="24"/>
                <w:lang w:eastAsia="en-US"/>
              </w:rPr>
              <w:lastRenderedPageBreak/>
              <w:t>хобби семьи. Библиотека «Моя семья». 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lastRenderedPageBreak/>
              <w:t xml:space="preserve">Пальчиковые </w:t>
            </w:r>
            <w:r>
              <w:rPr>
                <w:szCs w:val="24"/>
                <w:lang w:eastAsia="en-US"/>
              </w:rPr>
              <w:lastRenderedPageBreak/>
              <w:t>куклы «Семья». Костюмы «Бабушка», «Дед». Куклы-пупсы; голыши с аксессуарами по уходу, коляски. Конструкторы «Лего» (человечки). Игровое оборудование и игрушки для сюжетно-ролевых игр «Семья».</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lastRenderedPageBreak/>
              <w:t xml:space="preserve">Труд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Стенд «Профессии наших родителей» (фото), «Семейные профессии». Стенд «Дежурство». Уголок природы.</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Столярные мастерские. Швейная студия. Оборудование для сюжетно-ролевых игр «Больница», «Парикмахерская», «Шоферы» и др. Оборудование уголка природы (тазик, лека, тряпочки, фартук, опрыскиватель, палочки для рыхления). Оборудование для труда в природе (детские лопаты, грабли).</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Паззлы «Профессии». Инструменты: столяра, повара, доктора, парикмахера. Оборудование для сюжетно-ролевых игр к различным профессиям.</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Культура</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Центры театральной и музыкальной деятельности, ИЗО. Костюмерная. Фойе. Музыкальный зал. Изостудия. Детский театр. Библиотека. Визуализация правил поведения.</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Интерактивная доска, проектор, интерактивный пол, ширмы, занавесы, напольные маркеры (изба, печь…), медиатека (музыкальное сопровождение, песни, сказки, виртуальные экскурсии); картотеки (игр, закличек, песен). Книги, пособия, дидактические материалы (портреты), плакаты; костюмы. Народные костюмы, изделия народных промыслов, заготовки для творчества по народным промыслам. Набор картинок «Правила </w:t>
            </w:r>
            <w:r>
              <w:rPr>
                <w:szCs w:val="24"/>
                <w:lang w:eastAsia="en-US"/>
              </w:rPr>
              <w:lastRenderedPageBreak/>
              <w:t>поведения в библиотеке», «Правила поведения в театре»</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lastRenderedPageBreak/>
              <w:t>Разные виды театров, музыкальные инструменты, посуда с элементами росписей. Павлопосадские платки.</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lastRenderedPageBreak/>
              <w:t xml:space="preserve">Знания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Центр познавательноисследовательской деятельности. Музыкальный зал. Фойе. Метеоплощадка на территории ДОО. Уголок «Логика и математика», «Буквознайка». Центры «Космос».</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Наборы для проведения опытов, экспериментов. Цифровая лаборатория. Художественная мастерская. Мини кухня. Глобус, книги, компьютер, географические карты Лаборатория для познавательно исследовательской и опытноэкспериментальной деятельности. </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Пазлы «Планета Земля». Настоящие музыкальные инструменты. Игры-викторины с кубиками. Динозавры. Настольно-печатные игры с буквами и цифрами Куклы – профессии Игрушки и игровое оборудование для сюжетно-ролевой игры «Школа»</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Природа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Тематические уголки. Природа на территории ДОО. Интерактивный уголок «Планета Земля», «Обитатели водоемов Калининградской области», «Животные Куршской косы»… Календарь добрых дел (интерактивный стенд).</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Медиатека: мультфильмы, фильмы (Земля, животные, птицы, природные зоны, погодные явления, природа Калининградской области, заповедники). Собрание легенд, рассказов Природный материал (гербарий…) Подборка (презентация) «Цвет природы».</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Наборы животных, деревьев растений… Звуки природы Куклы, одетые в сезонные костюмы Глобус</w:t>
            </w:r>
          </w:p>
        </w:tc>
      </w:tr>
      <w:tr w:rsidR="00830DFB" w:rsidTr="00830DFB">
        <w:tc>
          <w:tcPr>
            <w:tcW w:w="115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Здоровье </w:t>
            </w:r>
          </w:p>
        </w:tc>
        <w:tc>
          <w:tcPr>
            <w:tcW w:w="3204"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Уголки здоровья, правила поведения. О здоровом образе жизни (стенды, плакаты). Закаливание. Уголки безопасности. Бассейн. Спортивная площадка. Площадка ПДД. Тематические уголки по ПДД. Тематические уголки о спорте, о проведении Олимпийских игр. Уголок уединения, релаксации. Кабинеты логопеда, психолога, дефектолога.</w:t>
            </w:r>
          </w:p>
        </w:tc>
        <w:tc>
          <w:tcPr>
            <w:tcW w:w="371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Картотеки и плакаты Книги, энциклопедии Медиатеки (мультфильмы, фильмы о здоровье, спорте, безопасности) Папки-передвижки по теме Родительский уголок о воспитании здорового ребенка Тренажеры Оборудование для двигательной активности Ростомеры</w:t>
            </w:r>
          </w:p>
        </w:tc>
        <w:tc>
          <w:tcPr>
            <w:tcW w:w="1892"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 w:val="left" w:pos="426"/>
              </w:tabs>
              <w:autoSpaceDE w:val="0"/>
              <w:autoSpaceDN w:val="0"/>
              <w:spacing w:after="0" w:line="240" w:lineRule="auto"/>
              <w:ind w:left="0" w:firstLine="0"/>
              <w:rPr>
                <w:szCs w:val="24"/>
                <w:lang w:eastAsia="en-US"/>
              </w:rPr>
            </w:pPr>
            <w:r>
              <w:rPr>
                <w:szCs w:val="24"/>
                <w:lang w:eastAsia="en-US"/>
              </w:rPr>
              <w:t xml:space="preserve">Конструктор «Части тела». Уголок для сюжетноролевых игр «Больница», «Ветеринар» и т.п. Муляжи овощей и фруктов, продуктовая корзина (что полезно, а что вредно для питания) </w:t>
            </w:r>
            <w:r>
              <w:rPr>
                <w:szCs w:val="24"/>
                <w:lang w:eastAsia="en-US"/>
              </w:rPr>
              <w:lastRenderedPageBreak/>
              <w:t>Оборудование в физкультурном уголке</w:t>
            </w:r>
          </w:p>
        </w:tc>
      </w:tr>
    </w:tbl>
    <w:p w:rsidR="00830DFB" w:rsidRDefault="00830DFB" w:rsidP="00830DFB">
      <w:pPr>
        <w:widowControl w:val="0"/>
        <w:tabs>
          <w:tab w:val="left" w:pos="0"/>
          <w:tab w:val="left" w:pos="426"/>
        </w:tabs>
        <w:autoSpaceDE w:val="0"/>
        <w:autoSpaceDN w:val="0"/>
        <w:spacing w:after="0" w:line="240" w:lineRule="auto"/>
        <w:ind w:left="0"/>
        <w:rPr>
          <w:sz w:val="28"/>
          <w:szCs w:val="28"/>
        </w:rPr>
      </w:pP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p>
    <w:p w:rsidR="00830DFB" w:rsidRDefault="00830DFB" w:rsidP="00830DFB">
      <w:pPr>
        <w:widowControl w:val="0"/>
        <w:tabs>
          <w:tab w:val="left" w:pos="0"/>
          <w:tab w:val="left" w:pos="426"/>
        </w:tabs>
        <w:autoSpaceDE w:val="0"/>
        <w:autoSpaceDN w:val="0"/>
        <w:spacing w:after="0" w:line="240" w:lineRule="auto"/>
        <w:ind w:left="0" w:firstLine="709"/>
        <w:rPr>
          <w:i/>
          <w:sz w:val="28"/>
          <w:szCs w:val="28"/>
        </w:rPr>
      </w:pPr>
      <w:r>
        <w:rPr>
          <w:i/>
          <w:sz w:val="28"/>
          <w:szCs w:val="28"/>
        </w:rPr>
        <w:t>Социокультурный контекст, внешняя социальная и культурная среда ДОО</w:t>
      </w:r>
    </w:p>
    <w:p w:rsid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 содержательной основе Программы воспитания. </w:t>
      </w:r>
    </w:p>
    <w:p w:rsidR="00830DFB" w:rsidRPr="00830DFB" w:rsidRDefault="00830DFB" w:rsidP="00830DFB">
      <w:pPr>
        <w:widowControl w:val="0"/>
        <w:tabs>
          <w:tab w:val="left" w:pos="0"/>
          <w:tab w:val="left" w:pos="426"/>
        </w:tabs>
        <w:autoSpaceDE w:val="0"/>
        <w:autoSpaceDN w:val="0"/>
        <w:spacing w:after="0" w:line="240" w:lineRule="auto"/>
        <w:ind w:left="0" w:firstLine="709"/>
        <w:rPr>
          <w:sz w:val="28"/>
          <w:szCs w:val="28"/>
        </w:rPr>
      </w:pPr>
      <w:r>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0DFB" w:rsidRDefault="00830DFB" w:rsidP="00830DFB">
      <w:pPr>
        <w:pStyle w:val="ae"/>
        <w:shd w:val="clear" w:color="auto" w:fill="FFFFFF"/>
        <w:spacing w:before="0" w:beforeAutospacing="0" w:after="0" w:afterAutospacing="0"/>
        <w:ind w:firstLine="709"/>
        <w:jc w:val="both"/>
        <w:rPr>
          <w:b/>
          <w:i/>
          <w:iCs/>
          <w:sz w:val="28"/>
          <w:szCs w:val="28"/>
        </w:rPr>
      </w:pPr>
    </w:p>
    <w:p w:rsidR="00830DFB" w:rsidRPr="00830DFB" w:rsidRDefault="00830DFB" w:rsidP="00830DFB">
      <w:pPr>
        <w:pStyle w:val="ae"/>
        <w:shd w:val="clear" w:color="auto" w:fill="FFFFFF"/>
        <w:spacing w:before="0" w:beforeAutospacing="0" w:after="0" w:afterAutospacing="0"/>
        <w:ind w:firstLine="709"/>
        <w:jc w:val="both"/>
        <w:rPr>
          <w:b/>
          <w:i/>
          <w:iCs/>
          <w:sz w:val="28"/>
          <w:szCs w:val="28"/>
        </w:rPr>
      </w:pPr>
      <w:r w:rsidRPr="00830DFB">
        <w:rPr>
          <w:b/>
          <w:i/>
          <w:iCs/>
          <w:sz w:val="28"/>
          <w:szCs w:val="28"/>
        </w:rPr>
        <w:t>Воспитывающая среда ДОО</w:t>
      </w:r>
    </w:p>
    <w:p w:rsidR="00830DFB" w:rsidRDefault="00830DFB" w:rsidP="00830DFB">
      <w:pPr>
        <w:pStyle w:val="a6"/>
        <w:spacing w:after="0" w:line="240" w:lineRule="auto"/>
        <w:ind w:left="0" w:firstLine="709"/>
        <w:rPr>
          <w:sz w:val="28"/>
          <w:szCs w:val="28"/>
        </w:rPr>
      </w:pPr>
      <w:r>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и образцами. </w:t>
      </w:r>
    </w:p>
    <w:p w:rsidR="00830DFB" w:rsidRDefault="00830DFB" w:rsidP="00830DFB">
      <w:pPr>
        <w:pStyle w:val="a6"/>
        <w:spacing w:after="0" w:line="240" w:lineRule="auto"/>
        <w:ind w:left="0" w:firstLine="709"/>
        <w:rPr>
          <w:sz w:val="28"/>
          <w:szCs w:val="28"/>
        </w:rPr>
      </w:pPr>
      <w:r>
        <w:rPr>
          <w:sz w:val="28"/>
          <w:szCs w:val="28"/>
        </w:rPr>
        <w:t xml:space="preserve">Основными характеристиками воспитывающей среды являются ее насыщенность и структурированность. Воспитательный процесс в СП «Детский сад «Лукоморье»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830DFB" w:rsidRDefault="00830DFB" w:rsidP="00830DFB">
      <w:pPr>
        <w:pStyle w:val="a6"/>
        <w:spacing w:after="0" w:line="240" w:lineRule="auto"/>
        <w:ind w:left="0" w:firstLine="709"/>
        <w:rPr>
          <w:sz w:val="28"/>
          <w:szCs w:val="28"/>
        </w:rPr>
      </w:pPr>
      <w:r>
        <w:rPr>
          <w:sz w:val="28"/>
          <w:szCs w:val="28"/>
        </w:rPr>
        <w:t xml:space="preserve">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Уклад и ребенок определяют особенности воспитывающей среды. Воспитывающая среда</w:t>
      </w:r>
      <w:r>
        <w:rPr>
          <w:spacing w:val="1"/>
          <w:sz w:val="28"/>
          <w:szCs w:val="28"/>
        </w:rPr>
        <w:t xml:space="preserve"> </w:t>
      </w:r>
      <w:r>
        <w:rPr>
          <w:sz w:val="28"/>
          <w:szCs w:val="28"/>
        </w:rPr>
        <w:t>раскрывает</w:t>
      </w:r>
      <w:r>
        <w:rPr>
          <w:spacing w:val="60"/>
          <w:sz w:val="28"/>
          <w:szCs w:val="28"/>
        </w:rPr>
        <w:t xml:space="preserve"> </w:t>
      </w:r>
      <w:r>
        <w:rPr>
          <w:sz w:val="28"/>
          <w:szCs w:val="28"/>
        </w:rPr>
        <w:t>заданные</w:t>
      </w:r>
      <w:r>
        <w:rPr>
          <w:spacing w:val="60"/>
          <w:sz w:val="28"/>
          <w:szCs w:val="28"/>
        </w:rPr>
        <w:t xml:space="preserve"> </w:t>
      </w:r>
      <w:r>
        <w:rPr>
          <w:sz w:val="28"/>
          <w:szCs w:val="28"/>
        </w:rPr>
        <w:t>укладом</w:t>
      </w:r>
      <w:r>
        <w:rPr>
          <w:spacing w:val="60"/>
          <w:sz w:val="28"/>
          <w:szCs w:val="28"/>
        </w:rPr>
        <w:t xml:space="preserve"> </w:t>
      </w:r>
      <w:r>
        <w:rPr>
          <w:sz w:val="28"/>
          <w:szCs w:val="28"/>
        </w:rPr>
        <w:t xml:space="preserve">ценностно-смысловые  </w:t>
      </w:r>
      <w:r>
        <w:rPr>
          <w:spacing w:val="1"/>
          <w:sz w:val="28"/>
          <w:szCs w:val="28"/>
        </w:rPr>
        <w:t xml:space="preserve"> </w:t>
      </w:r>
      <w:r>
        <w:rPr>
          <w:sz w:val="28"/>
          <w:szCs w:val="28"/>
        </w:rPr>
        <w:t xml:space="preserve">ориентиры.  </w:t>
      </w:r>
      <w:r>
        <w:rPr>
          <w:spacing w:val="1"/>
          <w:sz w:val="28"/>
          <w:szCs w:val="28"/>
        </w:rPr>
        <w:t xml:space="preserve"> </w:t>
      </w:r>
      <w:r>
        <w:rPr>
          <w:sz w:val="28"/>
          <w:szCs w:val="28"/>
        </w:rPr>
        <w:t>Воспитывающая</w:t>
      </w:r>
      <w:r>
        <w:rPr>
          <w:spacing w:val="1"/>
          <w:sz w:val="28"/>
          <w:szCs w:val="28"/>
        </w:rPr>
        <w:t xml:space="preserve"> </w:t>
      </w:r>
      <w:r>
        <w:rPr>
          <w:sz w:val="28"/>
          <w:szCs w:val="28"/>
        </w:rPr>
        <w:t>среда</w:t>
      </w:r>
      <w:r>
        <w:rPr>
          <w:spacing w:val="61"/>
          <w:sz w:val="28"/>
          <w:szCs w:val="28"/>
        </w:rPr>
        <w:t xml:space="preserve"> </w:t>
      </w:r>
      <w:r>
        <w:rPr>
          <w:sz w:val="28"/>
          <w:szCs w:val="28"/>
        </w:rPr>
        <w:t>– это содержательная и динамическая характеристика уклада, которая определяет</w:t>
      </w:r>
      <w:r>
        <w:rPr>
          <w:spacing w:val="1"/>
          <w:sz w:val="28"/>
          <w:szCs w:val="28"/>
        </w:rPr>
        <w:t xml:space="preserve"> </w:t>
      </w:r>
      <w:r>
        <w:rPr>
          <w:sz w:val="28"/>
          <w:szCs w:val="28"/>
        </w:rPr>
        <w:t>его</w:t>
      </w:r>
      <w:r>
        <w:rPr>
          <w:spacing w:val="-2"/>
          <w:sz w:val="28"/>
          <w:szCs w:val="28"/>
        </w:rPr>
        <w:t xml:space="preserve"> </w:t>
      </w:r>
      <w:r>
        <w:rPr>
          <w:sz w:val="28"/>
          <w:szCs w:val="28"/>
        </w:rPr>
        <w:t>особенности,</w:t>
      </w:r>
      <w:r>
        <w:rPr>
          <w:spacing w:val="1"/>
          <w:sz w:val="28"/>
          <w:szCs w:val="28"/>
        </w:rPr>
        <w:t xml:space="preserve"> </w:t>
      </w:r>
      <w:r>
        <w:rPr>
          <w:sz w:val="28"/>
          <w:szCs w:val="28"/>
        </w:rPr>
        <w:t>степень его</w:t>
      </w:r>
      <w:r>
        <w:rPr>
          <w:spacing w:val="3"/>
          <w:sz w:val="28"/>
          <w:szCs w:val="28"/>
        </w:rPr>
        <w:t xml:space="preserve"> </w:t>
      </w:r>
      <w:r>
        <w:rPr>
          <w:sz w:val="28"/>
          <w:szCs w:val="28"/>
        </w:rPr>
        <w:t>вариативности и уникальности.</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Воспитывающая</w:t>
      </w:r>
      <w:r>
        <w:rPr>
          <w:spacing w:val="-4"/>
          <w:sz w:val="28"/>
          <w:szCs w:val="28"/>
        </w:rPr>
        <w:t xml:space="preserve"> </w:t>
      </w:r>
      <w:r>
        <w:rPr>
          <w:sz w:val="28"/>
          <w:szCs w:val="28"/>
        </w:rPr>
        <w:t>среда</w:t>
      </w:r>
      <w:r>
        <w:rPr>
          <w:spacing w:val="-3"/>
          <w:sz w:val="28"/>
          <w:szCs w:val="28"/>
        </w:rPr>
        <w:t xml:space="preserve"> </w:t>
      </w:r>
      <w:r>
        <w:rPr>
          <w:sz w:val="28"/>
          <w:szCs w:val="28"/>
        </w:rPr>
        <w:t>строится</w:t>
      </w:r>
      <w:r>
        <w:rPr>
          <w:spacing w:val="-8"/>
          <w:sz w:val="28"/>
          <w:szCs w:val="28"/>
        </w:rPr>
        <w:t xml:space="preserve"> </w:t>
      </w:r>
      <w:r>
        <w:rPr>
          <w:sz w:val="28"/>
          <w:szCs w:val="28"/>
        </w:rPr>
        <w:t>по трем</w:t>
      </w:r>
      <w:r>
        <w:rPr>
          <w:spacing w:val="-9"/>
          <w:sz w:val="28"/>
          <w:szCs w:val="28"/>
        </w:rPr>
        <w:t xml:space="preserve"> </w:t>
      </w:r>
      <w:r>
        <w:rPr>
          <w:sz w:val="28"/>
          <w:szCs w:val="28"/>
        </w:rPr>
        <w:t>линиям:</w:t>
      </w:r>
    </w:p>
    <w:p w:rsidR="00830DFB" w:rsidRDefault="00830DFB" w:rsidP="00D23898">
      <w:pPr>
        <w:widowControl w:val="0"/>
        <w:numPr>
          <w:ilvl w:val="0"/>
          <w:numId w:val="122"/>
        </w:numPr>
        <w:tabs>
          <w:tab w:val="left" w:pos="0"/>
          <w:tab w:val="left" w:pos="284"/>
        </w:tabs>
        <w:autoSpaceDE w:val="0"/>
        <w:autoSpaceDN w:val="0"/>
        <w:spacing w:after="0" w:line="240" w:lineRule="auto"/>
        <w:ind w:left="0" w:firstLine="709"/>
        <w:rPr>
          <w:sz w:val="28"/>
          <w:szCs w:val="28"/>
        </w:rPr>
      </w:pPr>
      <w:r>
        <w:rPr>
          <w:sz w:val="28"/>
          <w:szCs w:val="28"/>
        </w:rPr>
        <w:t>«от</w:t>
      </w:r>
      <w:r>
        <w:rPr>
          <w:spacing w:val="1"/>
          <w:sz w:val="28"/>
          <w:szCs w:val="28"/>
        </w:rPr>
        <w:t xml:space="preserve"> </w:t>
      </w:r>
      <w:r>
        <w:rPr>
          <w:sz w:val="28"/>
          <w:szCs w:val="28"/>
        </w:rPr>
        <w:t>взрослого»,</w:t>
      </w:r>
      <w:r>
        <w:rPr>
          <w:spacing w:val="1"/>
          <w:sz w:val="28"/>
          <w:szCs w:val="28"/>
        </w:rPr>
        <w:t xml:space="preserve"> </w:t>
      </w:r>
      <w:r>
        <w:rPr>
          <w:sz w:val="28"/>
          <w:szCs w:val="28"/>
        </w:rPr>
        <w:t>который</w:t>
      </w:r>
      <w:r>
        <w:rPr>
          <w:spacing w:val="1"/>
          <w:sz w:val="28"/>
          <w:szCs w:val="28"/>
        </w:rPr>
        <w:t xml:space="preserve"> </w:t>
      </w:r>
      <w:r>
        <w:rPr>
          <w:sz w:val="28"/>
          <w:szCs w:val="28"/>
        </w:rPr>
        <w:t>создает</w:t>
      </w:r>
      <w:r>
        <w:rPr>
          <w:spacing w:val="1"/>
          <w:sz w:val="28"/>
          <w:szCs w:val="28"/>
        </w:rPr>
        <w:t xml:space="preserve"> </w:t>
      </w:r>
      <w:r>
        <w:rPr>
          <w:sz w:val="28"/>
          <w:szCs w:val="28"/>
        </w:rPr>
        <w:t>предметно-образную</w:t>
      </w:r>
      <w:r>
        <w:rPr>
          <w:spacing w:val="1"/>
          <w:sz w:val="28"/>
          <w:szCs w:val="28"/>
        </w:rPr>
        <w:t xml:space="preserve"> </w:t>
      </w:r>
      <w:r>
        <w:rPr>
          <w:sz w:val="28"/>
          <w:szCs w:val="28"/>
        </w:rPr>
        <w:t>среду,</w:t>
      </w:r>
      <w:r>
        <w:rPr>
          <w:spacing w:val="1"/>
          <w:sz w:val="28"/>
          <w:szCs w:val="28"/>
        </w:rPr>
        <w:t xml:space="preserve"> </w:t>
      </w:r>
      <w:r>
        <w:rPr>
          <w:sz w:val="28"/>
          <w:szCs w:val="28"/>
        </w:rPr>
        <w:t>способствующую</w:t>
      </w:r>
      <w:r>
        <w:rPr>
          <w:spacing w:val="1"/>
          <w:sz w:val="28"/>
          <w:szCs w:val="28"/>
        </w:rPr>
        <w:t xml:space="preserve"> </w:t>
      </w:r>
      <w:r>
        <w:rPr>
          <w:sz w:val="28"/>
          <w:szCs w:val="28"/>
        </w:rPr>
        <w:t>воспитанию</w:t>
      </w:r>
      <w:r>
        <w:rPr>
          <w:spacing w:val="-7"/>
          <w:sz w:val="28"/>
          <w:szCs w:val="28"/>
        </w:rPr>
        <w:t xml:space="preserve"> </w:t>
      </w:r>
      <w:r>
        <w:rPr>
          <w:sz w:val="28"/>
          <w:szCs w:val="28"/>
        </w:rPr>
        <w:t>необходимых качеств;</w:t>
      </w:r>
    </w:p>
    <w:p w:rsidR="00830DFB" w:rsidRDefault="00830DFB" w:rsidP="00D23898">
      <w:pPr>
        <w:widowControl w:val="0"/>
        <w:numPr>
          <w:ilvl w:val="0"/>
          <w:numId w:val="122"/>
        </w:numPr>
        <w:tabs>
          <w:tab w:val="left" w:pos="0"/>
          <w:tab w:val="left" w:pos="284"/>
        </w:tabs>
        <w:autoSpaceDE w:val="0"/>
        <w:autoSpaceDN w:val="0"/>
        <w:spacing w:after="0" w:line="240" w:lineRule="auto"/>
        <w:ind w:left="0" w:firstLine="709"/>
        <w:rPr>
          <w:sz w:val="28"/>
          <w:szCs w:val="28"/>
        </w:rPr>
      </w:pPr>
      <w:r>
        <w:rPr>
          <w:sz w:val="28"/>
          <w:szCs w:val="28"/>
        </w:rPr>
        <w:lastRenderedPageBreak/>
        <w:t>«от совместной деятельности ребенка и взрослого», в ходе которой формируются</w:t>
      </w:r>
      <w:r>
        <w:rPr>
          <w:spacing w:val="1"/>
          <w:sz w:val="28"/>
          <w:szCs w:val="28"/>
        </w:rPr>
        <w:t xml:space="preserve"> </w:t>
      </w:r>
      <w:r>
        <w:rPr>
          <w:sz w:val="28"/>
          <w:szCs w:val="28"/>
        </w:rPr>
        <w:t>нравственные,</w:t>
      </w:r>
      <w:r>
        <w:rPr>
          <w:spacing w:val="1"/>
          <w:sz w:val="28"/>
          <w:szCs w:val="28"/>
        </w:rPr>
        <w:t xml:space="preserve"> </w:t>
      </w:r>
      <w:r>
        <w:rPr>
          <w:sz w:val="28"/>
          <w:szCs w:val="28"/>
        </w:rPr>
        <w:t>гражданские,</w:t>
      </w:r>
      <w:r>
        <w:rPr>
          <w:spacing w:val="1"/>
          <w:sz w:val="28"/>
          <w:szCs w:val="28"/>
        </w:rPr>
        <w:t xml:space="preserve"> </w:t>
      </w:r>
      <w:r>
        <w:rPr>
          <w:sz w:val="28"/>
          <w:szCs w:val="28"/>
        </w:rPr>
        <w:t>эстетические</w:t>
      </w:r>
      <w:r>
        <w:rPr>
          <w:spacing w:val="1"/>
          <w:sz w:val="28"/>
          <w:szCs w:val="28"/>
        </w:rPr>
        <w:t xml:space="preserve"> </w:t>
      </w:r>
      <w:r>
        <w:rPr>
          <w:sz w:val="28"/>
          <w:szCs w:val="28"/>
        </w:rPr>
        <w:t>и</w:t>
      </w:r>
      <w:r>
        <w:rPr>
          <w:spacing w:val="1"/>
          <w:sz w:val="28"/>
          <w:szCs w:val="28"/>
        </w:rPr>
        <w:t xml:space="preserve"> </w:t>
      </w:r>
      <w:r>
        <w:rPr>
          <w:sz w:val="28"/>
          <w:szCs w:val="28"/>
        </w:rPr>
        <w:t>иные</w:t>
      </w:r>
      <w:r>
        <w:rPr>
          <w:spacing w:val="1"/>
          <w:sz w:val="28"/>
          <w:szCs w:val="28"/>
        </w:rPr>
        <w:t xml:space="preserve"> </w:t>
      </w:r>
      <w:r>
        <w:rPr>
          <w:sz w:val="28"/>
          <w:szCs w:val="28"/>
        </w:rPr>
        <w:t>качества</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ходе</w:t>
      </w:r>
      <w:r>
        <w:rPr>
          <w:spacing w:val="1"/>
          <w:sz w:val="28"/>
          <w:szCs w:val="28"/>
        </w:rPr>
        <w:t xml:space="preserve"> </w:t>
      </w:r>
      <w:r>
        <w:rPr>
          <w:sz w:val="28"/>
          <w:szCs w:val="28"/>
        </w:rPr>
        <w:t>специально</w:t>
      </w:r>
      <w:r>
        <w:rPr>
          <w:spacing w:val="-57"/>
          <w:sz w:val="28"/>
          <w:szCs w:val="28"/>
        </w:rPr>
        <w:t xml:space="preserve"> </w:t>
      </w:r>
      <w:r>
        <w:rPr>
          <w:sz w:val="28"/>
          <w:szCs w:val="28"/>
        </w:rPr>
        <w:t>организованного педагогического взаимодействия ребенка и взрослого, обеспечивающего</w:t>
      </w:r>
      <w:r>
        <w:rPr>
          <w:spacing w:val="1"/>
          <w:sz w:val="28"/>
          <w:szCs w:val="28"/>
        </w:rPr>
        <w:t xml:space="preserve"> </w:t>
      </w:r>
      <w:r>
        <w:rPr>
          <w:sz w:val="28"/>
          <w:szCs w:val="28"/>
        </w:rPr>
        <w:t>достижение</w:t>
      </w:r>
      <w:r>
        <w:rPr>
          <w:spacing w:val="-2"/>
          <w:sz w:val="28"/>
          <w:szCs w:val="28"/>
        </w:rPr>
        <w:t xml:space="preserve"> </w:t>
      </w:r>
      <w:r>
        <w:rPr>
          <w:sz w:val="28"/>
          <w:szCs w:val="28"/>
        </w:rPr>
        <w:t>поставленных</w:t>
      </w:r>
      <w:r>
        <w:rPr>
          <w:spacing w:val="2"/>
          <w:sz w:val="28"/>
          <w:szCs w:val="28"/>
        </w:rPr>
        <w:t xml:space="preserve"> </w:t>
      </w:r>
      <w:r>
        <w:rPr>
          <w:sz w:val="28"/>
          <w:szCs w:val="28"/>
        </w:rPr>
        <w:t>воспитательных</w:t>
      </w:r>
      <w:r>
        <w:rPr>
          <w:spacing w:val="-2"/>
          <w:sz w:val="28"/>
          <w:szCs w:val="28"/>
        </w:rPr>
        <w:t xml:space="preserve"> </w:t>
      </w:r>
      <w:r>
        <w:rPr>
          <w:sz w:val="28"/>
          <w:szCs w:val="28"/>
        </w:rPr>
        <w:t>целей;</w:t>
      </w:r>
    </w:p>
    <w:p w:rsidR="00830DFB" w:rsidRDefault="00830DFB" w:rsidP="00D23898">
      <w:pPr>
        <w:widowControl w:val="0"/>
        <w:numPr>
          <w:ilvl w:val="0"/>
          <w:numId w:val="122"/>
        </w:numPr>
        <w:tabs>
          <w:tab w:val="left" w:pos="0"/>
          <w:tab w:val="left" w:pos="284"/>
        </w:tabs>
        <w:autoSpaceDE w:val="0"/>
        <w:autoSpaceDN w:val="0"/>
        <w:spacing w:after="0" w:line="240" w:lineRule="auto"/>
        <w:ind w:left="0" w:firstLine="709"/>
        <w:rPr>
          <w:sz w:val="28"/>
          <w:szCs w:val="28"/>
        </w:rPr>
      </w:pPr>
      <w:r>
        <w:rPr>
          <w:sz w:val="28"/>
          <w:szCs w:val="28"/>
        </w:rPr>
        <w:t>«от</w:t>
      </w:r>
      <w:r>
        <w:rPr>
          <w:spacing w:val="1"/>
          <w:sz w:val="28"/>
          <w:szCs w:val="28"/>
        </w:rPr>
        <w:t xml:space="preserve"> </w:t>
      </w:r>
      <w:r>
        <w:rPr>
          <w:sz w:val="28"/>
          <w:szCs w:val="28"/>
        </w:rPr>
        <w:t>ребенка»,</w:t>
      </w:r>
      <w:r>
        <w:rPr>
          <w:spacing w:val="1"/>
          <w:sz w:val="28"/>
          <w:szCs w:val="28"/>
        </w:rPr>
        <w:t xml:space="preserve"> </w:t>
      </w:r>
      <w:r>
        <w:rPr>
          <w:sz w:val="28"/>
          <w:szCs w:val="28"/>
        </w:rPr>
        <w:t>который</w:t>
      </w:r>
      <w:r>
        <w:rPr>
          <w:spacing w:val="1"/>
          <w:sz w:val="28"/>
          <w:szCs w:val="28"/>
        </w:rPr>
        <w:t xml:space="preserve"> </w:t>
      </w:r>
      <w:r>
        <w:rPr>
          <w:sz w:val="28"/>
          <w:szCs w:val="28"/>
        </w:rPr>
        <w:t>самостоятельно</w:t>
      </w:r>
      <w:r>
        <w:rPr>
          <w:spacing w:val="1"/>
          <w:sz w:val="28"/>
          <w:szCs w:val="28"/>
        </w:rPr>
        <w:t xml:space="preserve"> </w:t>
      </w:r>
      <w:r>
        <w:rPr>
          <w:sz w:val="28"/>
          <w:szCs w:val="28"/>
        </w:rPr>
        <w:t>действует,</w:t>
      </w:r>
      <w:r>
        <w:rPr>
          <w:spacing w:val="1"/>
          <w:sz w:val="28"/>
          <w:szCs w:val="28"/>
        </w:rPr>
        <w:t xml:space="preserve"> </w:t>
      </w:r>
      <w:r>
        <w:rPr>
          <w:sz w:val="28"/>
          <w:szCs w:val="28"/>
        </w:rPr>
        <w:t>творит,</w:t>
      </w:r>
      <w:r>
        <w:rPr>
          <w:spacing w:val="1"/>
          <w:sz w:val="28"/>
          <w:szCs w:val="28"/>
        </w:rPr>
        <w:t xml:space="preserve"> </w:t>
      </w:r>
      <w:r>
        <w:rPr>
          <w:sz w:val="28"/>
          <w:szCs w:val="28"/>
        </w:rPr>
        <w:t>получает</w:t>
      </w:r>
      <w:r>
        <w:rPr>
          <w:spacing w:val="1"/>
          <w:sz w:val="28"/>
          <w:szCs w:val="28"/>
        </w:rPr>
        <w:t xml:space="preserve"> </w:t>
      </w:r>
      <w:r>
        <w:rPr>
          <w:sz w:val="28"/>
          <w:szCs w:val="28"/>
        </w:rPr>
        <w:t>опыт</w:t>
      </w:r>
      <w:r>
        <w:rPr>
          <w:spacing w:val="1"/>
          <w:sz w:val="28"/>
          <w:szCs w:val="28"/>
        </w:rPr>
        <w:t xml:space="preserve"> </w:t>
      </w:r>
      <w:r>
        <w:rPr>
          <w:sz w:val="28"/>
          <w:szCs w:val="28"/>
        </w:rPr>
        <w:t>деятельности, в</w:t>
      </w:r>
      <w:r>
        <w:rPr>
          <w:spacing w:val="-3"/>
          <w:sz w:val="28"/>
          <w:szCs w:val="28"/>
        </w:rPr>
        <w:t xml:space="preserve"> </w:t>
      </w:r>
      <w:r>
        <w:rPr>
          <w:sz w:val="28"/>
          <w:szCs w:val="28"/>
        </w:rPr>
        <w:t>особенности</w:t>
      </w:r>
      <w:r>
        <w:rPr>
          <w:spacing w:val="9"/>
          <w:sz w:val="28"/>
          <w:szCs w:val="28"/>
        </w:rPr>
        <w:t xml:space="preserve"> </w:t>
      </w:r>
      <w:r>
        <w:rPr>
          <w:sz w:val="28"/>
          <w:szCs w:val="28"/>
        </w:rPr>
        <w:t>–</w:t>
      </w:r>
      <w:r>
        <w:rPr>
          <w:spacing w:val="-5"/>
          <w:sz w:val="28"/>
          <w:szCs w:val="28"/>
        </w:rPr>
        <w:t xml:space="preserve"> </w:t>
      </w:r>
      <w:r>
        <w:rPr>
          <w:sz w:val="28"/>
          <w:szCs w:val="28"/>
        </w:rPr>
        <w:t>игровой.</w:t>
      </w:r>
    </w:p>
    <w:p w:rsidR="00830DFB" w:rsidRDefault="00830DFB" w:rsidP="00830DFB">
      <w:pPr>
        <w:pStyle w:val="a6"/>
        <w:spacing w:after="0" w:line="240" w:lineRule="auto"/>
        <w:ind w:left="0" w:firstLine="709"/>
        <w:rPr>
          <w:sz w:val="28"/>
          <w:szCs w:val="28"/>
        </w:rPr>
      </w:pPr>
      <w:r>
        <w:rPr>
          <w:sz w:val="28"/>
          <w:szCs w:val="28"/>
        </w:rPr>
        <w:t xml:space="preserve">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830DFB" w:rsidRDefault="00830DFB" w:rsidP="00830DFB">
      <w:pPr>
        <w:pStyle w:val="a6"/>
        <w:spacing w:after="0" w:line="240" w:lineRule="auto"/>
        <w:ind w:left="0" w:firstLine="709"/>
        <w:rPr>
          <w:sz w:val="28"/>
          <w:szCs w:val="28"/>
        </w:rPr>
      </w:pPr>
      <w:r>
        <w:rPr>
          <w:sz w:val="28"/>
          <w:szCs w:val="28"/>
        </w:rPr>
        <w:t xml:space="preserve">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830DFB" w:rsidRDefault="00830DFB" w:rsidP="00830DFB">
      <w:pPr>
        <w:pStyle w:val="a6"/>
        <w:spacing w:after="0" w:line="240" w:lineRule="auto"/>
        <w:ind w:left="0" w:firstLine="709"/>
        <w:jc w:val="left"/>
        <w:rPr>
          <w:b/>
          <w:i/>
          <w:sz w:val="28"/>
          <w:szCs w:val="28"/>
        </w:rPr>
      </w:pPr>
    </w:p>
    <w:p w:rsidR="00830DFB" w:rsidRDefault="00830DFB" w:rsidP="00830DFB">
      <w:pPr>
        <w:pStyle w:val="a6"/>
        <w:spacing w:after="0" w:line="240" w:lineRule="auto"/>
        <w:ind w:left="0" w:firstLine="709"/>
        <w:jc w:val="left"/>
        <w:rPr>
          <w:b/>
          <w:i/>
          <w:sz w:val="28"/>
          <w:szCs w:val="28"/>
        </w:rPr>
      </w:pPr>
      <w:r>
        <w:rPr>
          <w:b/>
          <w:i/>
          <w:sz w:val="28"/>
          <w:szCs w:val="28"/>
        </w:rPr>
        <w:t>Общности</w:t>
      </w:r>
    </w:p>
    <w:p w:rsidR="00830DFB" w:rsidRDefault="00830DFB" w:rsidP="00830DFB">
      <w:pPr>
        <w:pStyle w:val="a6"/>
        <w:spacing w:after="0" w:line="240" w:lineRule="auto"/>
        <w:ind w:left="0" w:firstLine="709"/>
        <w:rPr>
          <w:sz w:val="28"/>
          <w:szCs w:val="28"/>
        </w:rPr>
      </w:pPr>
      <w:r>
        <w:rPr>
          <w:sz w:val="28"/>
          <w:szCs w:val="28"/>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w:t>
      </w:r>
    </w:p>
    <w:p w:rsidR="00830DFB" w:rsidRDefault="00830DFB" w:rsidP="00830DFB">
      <w:pPr>
        <w:pStyle w:val="a6"/>
        <w:spacing w:after="0" w:line="240" w:lineRule="auto"/>
        <w:ind w:left="0" w:firstLine="709"/>
        <w:rPr>
          <w:sz w:val="28"/>
          <w:szCs w:val="28"/>
        </w:rPr>
      </w:pPr>
      <w:r>
        <w:rPr>
          <w:sz w:val="28"/>
          <w:szCs w:val="28"/>
        </w:rPr>
        <w:t>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30DFB" w:rsidRDefault="00830DFB" w:rsidP="00830DFB">
      <w:pPr>
        <w:pStyle w:val="a6"/>
        <w:spacing w:after="0" w:line="240" w:lineRule="auto"/>
        <w:ind w:left="0" w:firstLine="709"/>
        <w:rPr>
          <w:sz w:val="28"/>
          <w:szCs w:val="28"/>
        </w:rPr>
      </w:pPr>
      <w:r>
        <w:rPr>
          <w:sz w:val="28"/>
          <w:szCs w:val="28"/>
        </w:rPr>
        <w:t>Воспитатель, а также другие сотрудники должны:</w:t>
      </w:r>
    </w:p>
    <w:p w:rsidR="00830DFB" w:rsidRDefault="00830DFB" w:rsidP="00830DFB">
      <w:pPr>
        <w:pStyle w:val="a6"/>
        <w:spacing w:after="0" w:line="240" w:lineRule="auto"/>
        <w:ind w:left="0" w:firstLine="709"/>
        <w:rPr>
          <w:sz w:val="28"/>
          <w:szCs w:val="28"/>
        </w:rPr>
      </w:pPr>
      <w:r>
        <w:rPr>
          <w:sz w:val="28"/>
          <w:szCs w:val="28"/>
        </w:rPr>
        <w:t>- быть примером в формировании полноценных и сформированных ценностных</w:t>
      </w:r>
    </w:p>
    <w:p w:rsidR="00830DFB" w:rsidRDefault="00830DFB" w:rsidP="00830DFB">
      <w:pPr>
        <w:pStyle w:val="a6"/>
        <w:spacing w:after="0" w:line="240" w:lineRule="auto"/>
        <w:ind w:left="0" w:firstLine="709"/>
        <w:rPr>
          <w:sz w:val="28"/>
          <w:szCs w:val="28"/>
        </w:rPr>
      </w:pPr>
      <w:r>
        <w:rPr>
          <w:sz w:val="28"/>
          <w:szCs w:val="28"/>
        </w:rPr>
        <w:t>ориентиров, норм общения и поведения;</w:t>
      </w:r>
    </w:p>
    <w:p w:rsidR="00830DFB" w:rsidRDefault="00830DFB" w:rsidP="00830DFB">
      <w:pPr>
        <w:pStyle w:val="a6"/>
        <w:spacing w:after="0" w:line="240" w:lineRule="auto"/>
        <w:ind w:left="0" w:firstLine="709"/>
        <w:rPr>
          <w:sz w:val="28"/>
          <w:szCs w:val="28"/>
        </w:rPr>
      </w:pPr>
      <w:r>
        <w:rPr>
          <w:sz w:val="28"/>
          <w:szCs w:val="28"/>
        </w:rPr>
        <w:t>- мотивировать детей к общению друг с другом, поощрять даже самые незначительные стремления к общению и взаимодействию;</w:t>
      </w:r>
    </w:p>
    <w:p w:rsidR="00830DFB" w:rsidRDefault="00830DFB" w:rsidP="00830DFB">
      <w:pPr>
        <w:pStyle w:val="a6"/>
        <w:spacing w:after="0" w:line="240" w:lineRule="auto"/>
        <w:ind w:left="0" w:firstLine="709"/>
        <w:rPr>
          <w:sz w:val="28"/>
          <w:szCs w:val="28"/>
        </w:rPr>
      </w:pPr>
      <w:r>
        <w:rPr>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30DFB" w:rsidRDefault="00830DFB" w:rsidP="00830DFB">
      <w:pPr>
        <w:pStyle w:val="a6"/>
        <w:spacing w:after="0" w:line="240" w:lineRule="auto"/>
        <w:ind w:left="0"/>
        <w:rPr>
          <w:sz w:val="28"/>
          <w:szCs w:val="28"/>
        </w:rPr>
      </w:pPr>
      <w:r>
        <w:rPr>
          <w:sz w:val="28"/>
          <w:szCs w:val="28"/>
        </w:rPr>
        <w:t>- заботиться о том, чтобы дети непрерывно приобретали опыт общения на основе чувства доброжелательности;</w:t>
      </w:r>
    </w:p>
    <w:p w:rsidR="00830DFB" w:rsidRDefault="00830DFB" w:rsidP="00830DFB">
      <w:pPr>
        <w:pStyle w:val="a6"/>
        <w:spacing w:after="0" w:line="240" w:lineRule="auto"/>
        <w:ind w:left="0"/>
        <w:rPr>
          <w:sz w:val="28"/>
          <w:szCs w:val="28"/>
        </w:rPr>
      </w:pPr>
      <w:r>
        <w:rPr>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30DFB" w:rsidRDefault="00830DFB" w:rsidP="00830DFB">
      <w:pPr>
        <w:pStyle w:val="a6"/>
        <w:spacing w:after="0" w:line="240" w:lineRule="auto"/>
        <w:ind w:left="0"/>
        <w:rPr>
          <w:sz w:val="28"/>
          <w:szCs w:val="28"/>
        </w:rPr>
      </w:pPr>
      <w:r>
        <w:rPr>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30DFB" w:rsidRDefault="00830DFB" w:rsidP="00830DFB">
      <w:pPr>
        <w:pStyle w:val="a6"/>
        <w:spacing w:after="0" w:line="240" w:lineRule="auto"/>
        <w:ind w:left="0"/>
        <w:rPr>
          <w:sz w:val="28"/>
          <w:szCs w:val="28"/>
        </w:rPr>
      </w:pPr>
      <w:r>
        <w:rPr>
          <w:sz w:val="28"/>
          <w:szCs w:val="28"/>
        </w:rPr>
        <w:t>- учить детей совместной деятельности, насыщать их жизнь событиями, которые сплачивали бы и объединяли ребят;</w:t>
      </w:r>
    </w:p>
    <w:p w:rsidR="00830DFB" w:rsidRDefault="00830DFB" w:rsidP="00830DFB">
      <w:pPr>
        <w:pStyle w:val="a6"/>
        <w:spacing w:after="0" w:line="240" w:lineRule="auto"/>
        <w:ind w:left="0"/>
        <w:rPr>
          <w:sz w:val="28"/>
          <w:szCs w:val="28"/>
        </w:rPr>
      </w:pPr>
      <w:r>
        <w:rPr>
          <w:sz w:val="28"/>
          <w:szCs w:val="28"/>
        </w:rPr>
        <w:t>- воспитывать в детях чувство ответственности перед группой за свое поведение.</w:t>
      </w:r>
    </w:p>
    <w:p w:rsidR="00830DFB" w:rsidRDefault="00830DFB" w:rsidP="00830DFB">
      <w:pPr>
        <w:pStyle w:val="a6"/>
        <w:widowControl w:val="0"/>
        <w:tabs>
          <w:tab w:val="left" w:pos="600"/>
        </w:tabs>
        <w:autoSpaceDE w:val="0"/>
        <w:autoSpaceDN w:val="0"/>
        <w:spacing w:after="0" w:line="240" w:lineRule="auto"/>
        <w:ind w:left="0"/>
        <w:rPr>
          <w:sz w:val="28"/>
          <w:szCs w:val="28"/>
        </w:rPr>
      </w:pPr>
      <w:r>
        <w:rPr>
          <w:color w:val="333333"/>
          <w:sz w:val="28"/>
        </w:rPr>
        <w:lastRenderedPageBreak/>
        <w:tab/>
      </w:r>
      <w:r>
        <w:rPr>
          <w:sz w:val="28"/>
          <w:szCs w:val="28"/>
        </w:rPr>
        <w:t>Общность характеризуется системой связей и отношений между людьми, основанной</w:t>
      </w:r>
      <w:r>
        <w:rPr>
          <w:spacing w:val="-67"/>
          <w:sz w:val="28"/>
          <w:szCs w:val="28"/>
        </w:rPr>
        <w:t xml:space="preserve"> </w:t>
      </w:r>
      <w:r>
        <w:rPr>
          <w:sz w:val="28"/>
          <w:szCs w:val="28"/>
        </w:rPr>
        <w:t>на разделяемых всеми её участниками ценностных основаниях, определяющих цели</w:t>
      </w:r>
      <w:r>
        <w:rPr>
          <w:spacing w:val="1"/>
          <w:sz w:val="28"/>
          <w:szCs w:val="28"/>
        </w:rPr>
        <w:t xml:space="preserve"> </w:t>
      </w:r>
      <w:r>
        <w:rPr>
          <w:sz w:val="28"/>
          <w:szCs w:val="28"/>
        </w:rPr>
        <w:t>совместной</w:t>
      </w:r>
      <w:r>
        <w:rPr>
          <w:spacing w:val="-2"/>
          <w:sz w:val="28"/>
          <w:szCs w:val="28"/>
        </w:rPr>
        <w:t xml:space="preserve"> </w:t>
      </w:r>
      <w:r>
        <w:rPr>
          <w:sz w:val="28"/>
          <w:szCs w:val="28"/>
        </w:rPr>
        <w:t>деятельности.</w:t>
      </w:r>
    </w:p>
    <w:p w:rsidR="00830DFB" w:rsidRDefault="00830DFB" w:rsidP="00830DFB">
      <w:pPr>
        <w:pStyle w:val="a6"/>
        <w:widowControl w:val="0"/>
        <w:tabs>
          <w:tab w:val="left" w:pos="596"/>
        </w:tabs>
        <w:autoSpaceDE w:val="0"/>
        <w:autoSpaceDN w:val="0"/>
        <w:spacing w:after="0" w:line="240" w:lineRule="auto"/>
        <w:ind w:left="0"/>
        <w:rPr>
          <w:sz w:val="28"/>
          <w:szCs w:val="28"/>
        </w:rPr>
      </w:pPr>
      <w:r>
        <w:rPr>
          <w:sz w:val="28"/>
          <w:szCs w:val="28"/>
        </w:rPr>
        <w:tab/>
        <w:t>В</w:t>
      </w:r>
      <w:r>
        <w:rPr>
          <w:spacing w:val="-6"/>
          <w:sz w:val="28"/>
          <w:szCs w:val="28"/>
        </w:rPr>
        <w:t xml:space="preserve"> </w:t>
      </w:r>
      <w:r>
        <w:rPr>
          <w:sz w:val="28"/>
          <w:szCs w:val="28"/>
        </w:rPr>
        <w:t>ДОО,</w:t>
      </w:r>
      <w:r>
        <w:rPr>
          <w:spacing w:val="-3"/>
          <w:sz w:val="28"/>
          <w:szCs w:val="28"/>
        </w:rPr>
        <w:t xml:space="preserve"> </w:t>
      </w:r>
      <w:r>
        <w:rPr>
          <w:sz w:val="28"/>
          <w:szCs w:val="28"/>
        </w:rPr>
        <w:t>прежде</w:t>
      </w:r>
      <w:r>
        <w:rPr>
          <w:spacing w:val="-3"/>
          <w:sz w:val="28"/>
          <w:szCs w:val="28"/>
        </w:rPr>
        <w:t xml:space="preserve"> </w:t>
      </w:r>
      <w:r>
        <w:rPr>
          <w:sz w:val="28"/>
          <w:szCs w:val="28"/>
        </w:rPr>
        <w:t>всего,</w:t>
      </w:r>
      <w:r>
        <w:rPr>
          <w:spacing w:val="-4"/>
          <w:sz w:val="28"/>
          <w:szCs w:val="28"/>
        </w:rPr>
        <w:t xml:space="preserve"> </w:t>
      </w:r>
      <w:r>
        <w:rPr>
          <w:sz w:val="28"/>
          <w:szCs w:val="28"/>
        </w:rPr>
        <w:t>следует</w:t>
      </w:r>
      <w:r>
        <w:rPr>
          <w:spacing w:val="-1"/>
          <w:sz w:val="28"/>
          <w:szCs w:val="28"/>
        </w:rPr>
        <w:t xml:space="preserve"> </w:t>
      </w:r>
      <w:r>
        <w:rPr>
          <w:sz w:val="28"/>
          <w:szCs w:val="28"/>
        </w:rPr>
        <w:t>выделить</w:t>
      </w:r>
      <w:r>
        <w:rPr>
          <w:spacing w:val="-2"/>
          <w:sz w:val="28"/>
          <w:szCs w:val="28"/>
        </w:rPr>
        <w:t xml:space="preserve"> </w:t>
      </w:r>
      <w:r>
        <w:rPr>
          <w:sz w:val="28"/>
          <w:szCs w:val="28"/>
        </w:rPr>
        <w:t>следующие</w:t>
      </w:r>
      <w:r>
        <w:rPr>
          <w:spacing w:val="-3"/>
          <w:sz w:val="28"/>
          <w:szCs w:val="28"/>
        </w:rPr>
        <w:t xml:space="preserve"> </w:t>
      </w:r>
      <w:r>
        <w:rPr>
          <w:sz w:val="28"/>
          <w:szCs w:val="28"/>
        </w:rPr>
        <w:t xml:space="preserve">общности: </w:t>
      </w:r>
      <w:r>
        <w:rPr>
          <w:b/>
          <w:sz w:val="28"/>
          <w:szCs w:val="28"/>
        </w:rPr>
        <w:t>педагог - дети, родители (законные представители) - ребёнок (дети), педагог - родители</w:t>
      </w:r>
      <w:r>
        <w:rPr>
          <w:b/>
          <w:spacing w:val="1"/>
          <w:sz w:val="28"/>
          <w:szCs w:val="28"/>
        </w:rPr>
        <w:t xml:space="preserve"> </w:t>
      </w:r>
      <w:r>
        <w:rPr>
          <w:b/>
          <w:sz w:val="28"/>
          <w:szCs w:val="28"/>
        </w:rPr>
        <w:t>(законные</w:t>
      </w:r>
      <w:r>
        <w:rPr>
          <w:b/>
          <w:spacing w:val="-1"/>
          <w:sz w:val="28"/>
          <w:szCs w:val="28"/>
        </w:rPr>
        <w:t xml:space="preserve"> </w:t>
      </w:r>
      <w:r>
        <w:rPr>
          <w:b/>
          <w:sz w:val="28"/>
          <w:szCs w:val="28"/>
        </w:rPr>
        <w:t>представители).</w:t>
      </w:r>
    </w:p>
    <w:p w:rsidR="00830DFB" w:rsidRDefault="00830DFB" w:rsidP="00830DFB">
      <w:pPr>
        <w:widowControl w:val="0"/>
        <w:tabs>
          <w:tab w:val="left" w:pos="0"/>
        </w:tabs>
        <w:autoSpaceDE w:val="0"/>
        <w:autoSpaceDN w:val="0"/>
        <w:spacing w:after="0" w:line="240" w:lineRule="auto"/>
        <w:ind w:left="0"/>
        <w:rPr>
          <w:sz w:val="28"/>
          <w:szCs w:val="28"/>
        </w:rPr>
      </w:pPr>
      <w:r>
        <w:rPr>
          <w:i/>
          <w:sz w:val="28"/>
          <w:szCs w:val="28"/>
        </w:rPr>
        <w:t>Профессиональная</w:t>
      </w:r>
      <w:r>
        <w:rPr>
          <w:i/>
          <w:spacing w:val="1"/>
          <w:sz w:val="28"/>
          <w:szCs w:val="28"/>
        </w:rPr>
        <w:t xml:space="preserve"> </w:t>
      </w:r>
      <w:r>
        <w:rPr>
          <w:i/>
          <w:sz w:val="28"/>
          <w:szCs w:val="28"/>
        </w:rPr>
        <w:t>общность</w:t>
      </w:r>
      <w:r>
        <w:rPr>
          <w:b/>
          <w:spacing w:val="1"/>
          <w:sz w:val="28"/>
          <w:szCs w:val="28"/>
        </w:rPr>
        <w:t xml:space="preserve"> </w:t>
      </w:r>
      <w:r>
        <w:rPr>
          <w:sz w:val="28"/>
          <w:szCs w:val="28"/>
        </w:rPr>
        <w:t>–</w:t>
      </w:r>
      <w:r>
        <w:rPr>
          <w:spacing w:val="1"/>
          <w:sz w:val="28"/>
          <w:szCs w:val="28"/>
        </w:rPr>
        <w:t xml:space="preserve"> </w:t>
      </w:r>
      <w:r>
        <w:rPr>
          <w:sz w:val="28"/>
          <w:szCs w:val="28"/>
        </w:rPr>
        <w:t>это</w:t>
      </w:r>
      <w:r>
        <w:rPr>
          <w:spacing w:val="1"/>
          <w:sz w:val="28"/>
          <w:szCs w:val="28"/>
        </w:rPr>
        <w:t xml:space="preserve"> </w:t>
      </w:r>
      <w:r>
        <w:rPr>
          <w:sz w:val="28"/>
          <w:szCs w:val="28"/>
        </w:rPr>
        <w:t>устойчивая</w:t>
      </w:r>
      <w:r>
        <w:rPr>
          <w:spacing w:val="1"/>
          <w:sz w:val="28"/>
          <w:szCs w:val="28"/>
        </w:rPr>
        <w:t xml:space="preserve"> </w:t>
      </w:r>
      <w:r>
        <w:rPr>
          <w:sz w:val="28"/>
          <w:szCs w:val="28"/>
        </w:rPr>
        <w:t>система</w:t>
      </w:r>
      <w:r>
        <w:rPr>
          <w:spacing w:val="1"/>
          <w:sz w:val="28"/>
          <w:szCs w:val="28"/>
        </w:rPr>
        <w:t xml:space="preserve"> </w:t>
      </w:r>
      <w:r>
        <w:rPr>
          <w:sz w:val="28"/>
          <w:szCs w:val="28"/>
        </w:rPr>
        <w:t>связей</w:t>
      </w:r>
      <w:r>
        <w:rPr>
          <w:spacing w:val="1"/>
          <w:sz w:val="28"/>
          <w:szCs w:val="28"/>
        </w:rPr>
        <w:t xml:space="preserve"> </w:t>
      </w:r>
      <w:r>
        <w:rPr>
          <w:sz w:val="28"/>
          <w:szCs w:val="28"/>
        </w:rPr>
        <w:t>и</w:t>
      </w:r>
      <w:r>
        <w:rPr>
          <w:spacing w:val="1"/>
          <w:sz w:val="28"/>
          <w:szCs w:val="28"/>
        </w:rPr>
        <w:t xml:space="preserve"> </w:t>
      </w:r>
      <w:r>
        <w:rPr>
          <w:sz w:val="28"/>
          <w:szCs w:val="28"/>
        </w:rPr>
        <w:t>отношений</w:t>
      </w:r>
      <w:r>
        <w:rPr>
          <w:spacing w:val="1"/>
          <w:sz w:val="28"/>
          <w:szCs w:val="28"/>
        </w:rPr>
        <w:t xml:space="preserve"> </w:t>
      </w:r>
      <w:r>
        <w:rPr>
          <w:sz w:val="28"/>
          <w:szCs w:val="28"/>
        </w:rPr>
        <w:t>между</w:t>
      </w:r>
      <w:r>
        <w:rPr>
          <w:spacing w:val="1"/>
          <w:sz w:val="28"/>
          <w:szCs w:val="28"/>
        </w:rPr>
        <w:t xml:space="preserve"> </w:t>
      </w:r>
      <w:r>
        <w:rPr>
          <w:sz w:val="28"/>
          <w:szCs w:val="28"/>
        </w:rPr>
        <w:t>людьми, единство целей и задач воспитания, реализуемое всеми сотрудниками ОО. Сами</w:t>
      </w:r>
      <w:r>
        <w:rPr>
          <w:spacing w:val="1"/>
          <w:sz w:val="28"/>
          <w:szCs w:val="28"/>
        </w:rPr>
        <w:t xml:space="preserve"> </w:t>
      </w:r>
      <w:r>
        <w:rPr>
          <w:sz w:val="28"/>
          <w:szCs w:val="28"/>
        </w:rPr>
        <w:t>участники</w:t>
      </w:r>
      <w:r>
        <w:rPr>
          <w:spacing w:val="1"/>
          <w:sz w:val="28"/>
          <w:szCs w:val="28"/>
        </w:rPr>
        <w:t xml:space="preserve"> </w:t>
      </w:r>
      <w:r>
        <w:rPr>
          <w:sz w:val="28"/>
          <w:szCs w:val="28"/>
        </w:rPr>
        <w:t>общности</w:t>
      </w:r>
      <w:r>
        <w:rPr>
          <w:spacing w:val="1"/>
          <w:sz w:val="28"/>
          <w:szCs w:val="28"/>
        </w:rPr>
        <w:t xml:space="preserve"> </w:t>
      </w:r>
      <w:r>
        <w:rPr>
          <w:sz w:val="28"/>
          <w:szCs w:val="28"/>
        </w:rPr>
        <w:t>разделяют те</w:t>
      </w:r>
      <w:r>
        <w:rPr>
          <w:spacing w:val="1"/>
          <w:sz w:val="28"/>
          <w:szCs w:val="28"/>
        </w:rPr>
        <w:t xml:space="preserve"> </w:t>
      </w:r>
      <w:r>
        <w:rPr>
          <w:sz w:val="28"/>
          <w:szCs w:val="28"/>
        </w:rPr>
        <w:t>ценности,</w:t>
      </w:r>
      <w:r>
        <w:rPr>
          <w:spacing w:val="1"/>
          <w:sz w:val="28"/>
          <w:szCs w:val="28"/>
        </w:rPr>
        <w:t xml:space="preserve"> </w:t>
      </w:r>
      <w:r>
        <w:rPr>
          <w:sz w:val="28"/>
          <w:szCs w:val="28"/>
        </w:rPr>
        <w:t>которые</w:t>
      </w:r>
      <w:r>
        <w:rPr>
          <w:spacing w:val="1"/>
          <w:sz w:val="28"/>
          <w:szCs w:val="28"/>
        </w:rPr>
        <w:t xml:space="preserve"> </w:t>
      </w:r>
      <w:r>
        <w:rPr>
          <w:sz w:val="28"/>
          <w:szCs w:val="28"/>
        </w:rPr>
        <w:t>заложены</w:t>
      </w:r>
      <w:r>
        <w:rPr>
          <w:spacing w:val="1"/>
          <w:sz w:val="28"/>
          <w:szCs w:val="28"/>
        </w:rPr>
        <w:t xml:space="preserve"> </w:t>
      </w:r>
      <w:r>
        <w:rPr>
          <w:sz w:val="28"/>
          <w:szCs w:val="28"/>
        </w:rPr>
        <w:t>в</w:t>
      </w:r>
      <w:r>
        <w:rPr>
          <w:spacing w:val="1"/>
          <w:sz w:val="28"/>
          <w:szCs w:val="28"/>
        </w:rPr>
        <w:t xml:space="preserve"> </w:t>
      </w:r>
      <w:r>
        <w:rPr>
          <w:sz w:val="28"/>
          <w:szCs w:val="28"/>
        </w:rPr>
        <w:t>основу</w:t>
      </w:r>
      <w:r>
        <w:rPr>
          <w:spacing w:val="1"/>
          <w:sz w:val="28"/>
          <w:szCs w:val="28"/>
        </w:rPr>
        <w:t xml:space="preserve"> </w:t>
      </w:r>
      <w:r>
        <w:rPr>
          <w:sz w:val="28"/>
          <w:szCs w:val="28"/>
        </w:rPr>
        <w:t>Программы.</w:t>
      </w:r>
      <w:r>
        <w:rPr>
          <w:spacing w:val="1"/>
          <w:sz w:val="28"/>
          <w:szCs w:val="28"/>
        </w:rPr>
        <w:t xml:space="preserve"> </w:t>
      </w:r>
      <w:r>
        <w:rPr>
          <w:sz w:val="28"/>
          <w:szCs w:val="28"/>
        </w:rPr>
        <w:t>Основой эффективности</w:t>
      </w:r>
      <w:r>
        <w:rPr>
          <w:spacing w:val="1"/>
          <w:sz w:val="28"/>
          <w:szCs w:val="28"/>
        </w:rPr>
        <w:t xml:space="preserve"> </w:t>
      </w:r>
      <w:r>
        <w:rPr>
          <w:sz w:val="28"/>
          <w:szCs w:val="28"/>
        </w:rPr>
        <w:t>такой общности</w:t>
      </w:r>
      <w:r>
        <w:rPr>
          <w:spacing w:val="1"/>
          <w:sz w:val="28"/>
          <w:szCs w:val="28"/>
        </w:rPr>
        <w:t xml:space="preserve"> </w:t>
      </w:r>
      <w:r>
        <w:rPr>
          <w:sz w:val="28"/>
          <w:szCs w:val="28"/>
        </w:rPr>
        <w:t>является рефлексия</w:t>
      </w:r>
      <w:r>
        <w:rPr>
          <w:spacing w:val="1"/>
          <w:sz w:val="28"/>
          <w:szCs w:val="28"/>
        </w:rPr>
        <w:t xml:space="preserve"> </w:t>
      </w:r>
      <w:r>
        <w:rPr>
          <w:sz w:val="28"/>
          <w:szCs w:val="28"/>
        </w:rPr>
        <w:t>собственной</w:t>
      </w:r>
      <w:r>
        <w:rPr>
          <w:spacing w:val="1"/>
          <w:sz w:val="28"/>
          <w:szCs w:val="28"/>
        </w:rPr>
        <w:t xml:space="preserve"> </w:t>
      </w:r>
      <w:r>
        <w:rPr>
          <w:sz w:val="28"/>
          <w:szCs w:val="28"/>
        </w:rPr>
        <w:t>профессиональной</w:t>
      </w:r>
      <w:r>
        <w:rPr>
          <w:spacing w:val="1"/>
          <w:sz w:val="28"/>
          <w:szCs w:val="28"/>
        </w:rPr>
        <w:t xml:space="preserve"> </w:t>
      </w:r>
      <w:r>
        <w:rPr>
          <w:sz w:val="28"/>
          <w:szCs w:val="28"/>
        </w:rPr>
        <w:t>деятельности.</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Воспитатель,</w:t>
      </w:r>
      <w:r>
        <w:rPr>
          <w:spacing w:val="-3"/>
          <w:sz w:val="28"/>
          <w:szCs w:val="28"/>
        </w:rPr>
        <w:t xml:space="preserve"> </w:t>
      </w:r>
      <w:r>
        <w:rPr>
          <w:sz w:val="28"/>
          <w:szCs w:val="28"/>
        </w:rPr>
        <w:t>а</w:t>
      </w:r>
      <w:r>
        <w:rPr>
          <w:spacing w:val="-9"/>
          <w:sz w:val="28"/>
          <w:szCs w:val="28"/>
        </w:rPr>
        <w:t xml:space="preserve"> </w:t>
      </w:r>
      <w:r>
        <w:rPr>
          <w:sz w:val="28"/>
          <w:szCs w:val="28"/>
        </w:rPr>
        <w:t>также</w:t>
      </w:r>
      <w:r>
        <w:rPr>
          <w:spacing w:val="-7"/>
          <w:sz w:val="28"/>
          <w:szCs w:val="28"/>
        </w:rPr>
        <w:t xml:space="preserve"> </w:t>
      </w:r>
      <w:r>
        <w:rPr>
          <w:sz w:val="28"/>
          <w:szCs w:val="28"/>
        </w:rPr>
        <w:t>другие</w:t>
      </w:r>
      <w:r>
        <w:rPr>
          <w:spacing w:val="-5"/>
          <w:sz w:val="28"/>
          <w:szCs w:val="28"/>
        </w:rPr>
        <w:t xml:space="preserve"> </w:t>
      </w:r>
      <w:r>
        <w:rPr>
          <w:sz w:val="28"/>
          <w:szCs w:val="28"/>
        </w:rPr>
        <w:t>сотрудники</w:t>
      </w:r>
      <w:r>
        <w:rPr>
          <w:spacing w:val="-4"/>
          <w:sz w:val="28"/>
          <w:szCs w:val="28"/>
        </w:rPr>
        <w:t xml:space="preserve"> </w:t>
      </w:r>
      <w:r>
        <w:rPr>
          <w:sz w:val="28"/>
          <w:szCs w:val="28"/>
        </w:rPr>
        <w:t>ОО</w:t>
      </w:r>
      <w:r>
        <w:rPr>
          <w:spacing w:val="-3"/>
          <w:sz w:val="28"/>
          <w:szCs w:val="28"/>
        </w:rPr>
        <w:t xml:space="preserve"> </w:t>
      </w:r>
      <w:r>
        <w:rPr>
          <w:sz w:val="28"/>
          <w:szCs w:val="28"/>
        </w:rPr>
        <w:t>стремятся:</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быть</w:t>
      </w:r>
      <w:r>
        <w:rPr>
          <w:spacing w:val="1"/>
          <w:sz w:val="28"/>
          <w:szCs w:val="28"/>
        </w:rPr>
        <w:t xml:space="preserve"> </w:t>
      </w:r>
      <w:r>
        <w:rPr>
          <w:sz w:val="28"/>
          <w:szCs w:val="28"/>
        </w:rPr>
        <w:t>примером</w:t>
      </w:r>
      <w:r>
        <w:rPr>
          <w:spacing w:val="1"/>
          <w:sz w:val="28"/>
          <w:szCs w:val="28"/>
        </w:rPr>
        <w:t xml:space="preserve"> </w:t>
      </w:r>
      <w:r>
        <w:rPr>
          <w:sz w:val="28"/>
          <w:szCs w:val="28"/>
        </w:rPr>
        <w:t>в</w:t>
      </w:r>
      <w:r>
        <w:rPr>
          <w:spacing w:val="1"/>
          <w:sz w:val="28"/>
          <w:szCs w:val="28"/>
        </w:rPr>
        <w:t xml:space="preserve"> </w:t>
      </w:r>
      <w:r>
        <w:rPr>
          <w:sz w:val="28"/>
          <w:szCs w:val="28"/>
        </w:rPr>
        <w:t>формировании</w:t>
      </w:r>
      <w:r>
        <w:rPr>
          <w:spacing w:val="1"/>
          <w:sz w:val="28"/>
          <w:szCs w:val="28"/>
        </w:rPr>
        <w:t xml:space="preserve"> </w:t>
      </w:r>
      <w:r>
        <w:rPr>
          <w:sz w:val="28"/>
          <w:szCs w:val="28"/>
        </w:rPr>
        <w:t>полноценных</w:t>
      </w:r>
      <w:r>
        <w:rPr>
          <w:spacing w:val="1"/>
          <w:sz w:val="28"/>
          <w:szCs w:val="28"/>
        </w:rPr>
        <w:t xml:space="preserve"> </w:t>
      </w:r>
      <w:r>
        <w:rPr>
          <w:sz w:val="28"/>
          <w:szCs w:val="28"/>
        </w:rPr>
        <w:t>и</w:t>
      </w:r>
      <w:r>
        <w:rPr>
          <w:spacing w:val="1"/>
          <w:sz w:val="28"/>
          <w:szCs w:val="28"/>
        </w:rPr>
        <w:t xml:space="preserve"> </w:t>
      </w:r>
      <w:r>
        <w:rPr>
          <w:sz w:val="28"/>
          <w:szCs w:val="28"/>
        </w:rPr>
        <w:t>сформированных</w:t>
      </w:r>
      <w:r>
        <w:rPr>
          <w:spacing w:val="1"/>
          <w:sz w:val="28"/>
          <w:szCs w:val="28"/>
        </w:rPr>
        <w:t xml:space="preserve"> </w:t>
      </w:r>
      <w:r>
        <w:rPr>
          <w:sz w:val="28"/>
          <w:szCs w:val="28"/>
        </w:rPr>
        <w:t>ценностных</w:t>
      </w:r>
      <w:r>
        <w:rPr>
          <w:spacing w:val="1"/>
          <w:sz w:val="28"/>
          <w:szCs w:val="28"/>
        </w:rPr>
        <w:t xml:space="preserve"> </w:t>
      </w:r>
      <w:r>
        <w:rPr>
          <w:sz w:val="28"/>
          <w:szCs w:val="28"/>
        </w:rPr>
        <w:t>ориентиров,</w:t>
      </w:r>
      <w:r>
        <w:rPr>
          <w:spacing w:val="2"/>
          <w:sz w:val="28"/>
          <w:szCs w:val="28"/>
        </w:rPr>
        <w:t xml:space="preserve"> </w:t>
      </w:r>
      <w:r>
        <w:rPr>
          <w:sz w:val="28"/>
          <w:szCs w:val="28"/>
        </w:rPr>
        <w:t>норм</w:t>
      </w:r>
      <w:r>
        <w:rPr>
          <w:spacing w:val="-1"/>
          <w:sz w:val="28"/>
          <w:szCs w:val="28"/>
        </w:rPr>
        <w:t xml:space="preserve"> </w:t>
      </w:r>
      <w:r>
        <w:rPr>
          <w:sz w:val="28"/>
          <w:szCs w:val="28"/>
        </w:rPr>
        <w:t>общения</w:t>
      </w:r>
      <w:r>
        <w:rPr>
          <w:spacing w:val="1"/>
          <w:sz w:val="28"/>
          <w:szCs w:val="28"/>
        </w:rPr>
        <w:t xml:space="preserve"> </w:t>
      </w:r>
      <w:r>
        <w:rPr>
          <w:sz w:val="28"/>
          <w:szCs w:val="28"/>
        </w:rPr>
        <w:t>и</w:t>
      </w:r>
      <w:r>
        <w:rPr>
          <w:spacing w:val="-2"/>
          <w:sz w:val="28"/>
          <w:szCs w:val="28"/>
        </w:rPr>
        <w:t xml:space="preserve"> </w:t>
      </w:r>
      <w:r>
        <w:rPr>
          <w:sz w:val="28"/>
          <w:szCs w:val="28"/>
        </w:rPr>
        <w:t>поведения;</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мотивировать</w:t>
      </w:r>
      <w:r>
        <w:rPr>
          <w:spacing w:val="1"/>
          <w:sz w:val="28"/>
          <w:szCs w:val="28"/>
        </w:rPr>
        <w:t xml:space="preserve"> </w:t>
      </w:r>
      <w:r>
        <w:rPr>
          <w:sz w:val="28"/>
          <w:szCs w:val="28"/>
        </w:rPr>
        <w:t>детей</w:t>
      </w:r>
      <w:r>
        <w:rPr>
          <w:spacing w:val="1"/>
          <w:sz w:val="28"/>
          <w:szCs w:val="28"/>
        </w:rPr>
        <w:t xml:space="preserve"> </w:t>
      </w:r>
      <w:r>
        <w:rPr>
          <w:sz w:val="28"/>
          <w:szCs w:val="28"/>
        </w:rPr>
        <w:t>к</w:t>
      </w:r>
      <w:r>
        <w:rPr>
          <w:spacing w:val="1"/>
          <w:sz w:val="28"/>
          <w:szCs w:val="28"/>
        </w:rPr>
        <w:t xml:space="preserve"> </w:t>
      </w:r>
      <w:r>
        <w:rPr>
          <w:sz w:val="28"/>
          <w:szCs w:val="28"/>
        </w:rPr>
        <w:t>общению</w:t>
      </w:r>
      <w:r>
        <w:rPr>
          <w:spacing w:val="1"/>
          <w:sz w:val="28"/>
          <w:szCs w:val="28"/>
        </w:rPr>
        <w:t xml:space="preserve"> </w:t>
      </w:r>
      <w:r>
        <w:rPr>
          <w:sz w:val="28"/>
          <w:szCs w:val="28"/>
        </w:rPr>
        <w:t>друг</w:t>
      </w:r>
      <w:r>
        <w:rPr>
          <w:spacing w:val="1"/>
          <w:sz w:val="28"/>
          <w:szCs w:val="28"/>
        </w:rPr>
        <w:t xml:space="preserve"> </w:t>
      </w:r>
      <w:r>
        <w:rPr>
          <w:sz w:val="28"/>
          <w:szCs w:val="28"/>
        </w:rPr>
        <w:t>с</w:t>
      </w:r>
      <w:r>
        <w:rPr>
          <w:spacing w:val="1"/>
          <w:sz w:val="28"/>
          <w:szCs w:val="28"/>
        </w:rPr>
        <w:t xml:space="preserve"> </w:t>
      </w:r>
      <w:r>
        <w:rPr>
          <w:sz w:val="28"/>
          <w:szCs w:val="28"/>
        </w:rPr>
        <w:t>другом,</w:t>
      </w:r>
      <w:r>
        <w:rPr>
          <w:spacing w:val="1"/>
          <w:sz w:val="28"/>
          <w:szCs w:val="28"/>
        </w:rPr>
        <w:t xml:space="preserve"> </w:t>
      </w:r>
      <w:r>
        <w:rPr>
          <w:sz w:val="28"/>
          <w:szCs w:val="28"/>
        </w:rPr>
        <w:t>поощрять</w:t>
      </w:r>
      <w:r>
        <w:rPr>
          <w:spacing w:val="1"/>
          <w:sz w:val="28"/>
          <w:szCs w:val="28"/>
        </w:rPr>
        <w:t xml:space="preserve"> </w:t>
      </w:r>
      <w:r>
        <w:rPr>
          <w:sz w:val="28"/>
          <w:szCs w:val="28"/>
        </w:rPr>
        <w:t>даже</w:t>
      </w:r>
      <w:r>
        <w:rPr>
          <w:spacing w:val="1"/>
          <w:sz w:val="28"/>
          <w:szCs w:val="28"/>
        </w:rPr>
        <w:t xml:space="preserve"> </w:t>
      </w:r>
      <w:r>
        <w:rPr>
          <w:sz w:val="28"/>
          <w:szCs w:val="28"/>
        </w:rPr>
        <w:t>самые</w:t>
      </w:r>
      <w:r>
        <w:rPr>
          <w:spacing w:val="1"/>
          <w:sz w:val="28"/>
          <w:szCs w:val="28"/>
        </w:rPr>
        <w:t xml:space="preserve"> </w:t>
      </w:r>
      <w:r>
        <w:rPr>
          <w:sz w:val="28"/>
          <w:szCs w:val="28"/>
        </w:rPr>
        <w:t>незначительные</w:t>
      </w:r>
      <w:r>
        <w:rPr>
          <w:spacing w:val="-1"/>
          <w:sz w:val="28"/>
          <w:szCs w:val="28"/>
        </w:rPr>
        <w:t xml:space="preserve"> </w:t>
      </w:r>
      <w:r>
        <w:rPr>
          <w:sz w:val="28"/>
          <w:szCs w:val="28"/>
        </w:rPr>
        <w:t>стремления</w:t>
      </w:r>
      <w:r>
        <w:rPr>
          <w:spacing w:val="1"/>
          <w:sz w:val="28"/>
          <w:szCs w:val="28"/>
        </w:rPr>
        <w:t xml:space="preserve"> </w:t>
      </w:r>
      <w:r>
        <w:rPr>
          <w:sz w:val="28"/>
          <w:szCs w:val="28"/>
        </w:rPr>
        <w:t>к</w:t>
      </w:r>
      <w:r>
        <w:rPr>
          <w:spacing w:val="-2"/>
          <w:sz w:val="28"/>
          <w:szCs w:val="28"/>
        </w:rPr>
        <w:t xml:space="preserve"> </w:t>
      </w:r>
      <w:r>
        <w:rPr>
          <w:sz w:val="28"/>
          <w:szCs w:val="28"/>
        </w:rPr>
        <w:t>общению</w:t>
      </w:r>
      <w:r>
        <w:rPr>
          <w:spacing w:val="-1"/>
          <w:sz w:val="28"/>
          <w:szCs w:val="28"/>
        </w:rPr>
        <w:t xml:space="preserve"> </w:t>
      </w:r>
      <w:r>
        <w:rPr>
          <w:sz w:val="28"/>
          <w:szCs w:val="28"/>
        </w:rPr>
        <w:t>и</w:t>
      </w:r>
      <w:r>
        <w:rPr>
          <w:spacing w:val="-1"/>
          <w:sz w:val="28"/>
          <w:szCs w:val="28"/>
        </w:rPr>
        <w:t xml:space="preserve"> </w:t>
      </w:r>
      <w:r>
        <w:rPr>
          <w:sz w:val="28"/>
          <w:szCs w:val="28"/>
        </w:rPr>
        <w:t>взаимодействию;</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поощрять детскую дружбу, стараться, чтобы дружба между отдельными детьми</w:t>
      </w:r>
      <w:r>
        <w:rPr>
          <w:spacing w:val="1"/>
          <w:sz w:val="28"/>
          <w:szCs w:val="28"/>
        </w:rPr>
        <w:t xml:space="preserve"> </w:t>
      </w:r>
      <w:r>
        <w:rPr>
          <w:sz w:val="28"/>
          <w:szCs w:val="28"/>
        </w:rPr>
        <w:t>внутри</w:t>
      </w:r>
      <w:r>
        <w:rPr>
          <w:spacing w:val="1"/>
          <w:sz w:val="28"/>
          <w:szCs w:val="28"/>
        </w:rPr>
        <w:t xml:space="preserve"> </w:t>
      </w:r>
      <w:r>
        <w:rPr>
          <w:sz w:val="28"/>
          <w:szCs w:val="28"/>
        </w:rPr>
        <w:t>группы</w:t>
      </w:r>
      <w:r>
        <w:rPr>
          <w:spacing w:val="1"/>
          <w:sz w:val="28"/>
          <w:szCs w:val="28"/>
        </w:rPr>
        <w:t xml:space="preserve"> </w:t>
      </w:r>
      <w:r>
        <w:rPr>
          <w:sz w:val="28"/>
          <w:szCs w:val="28"/>
        </w:rPr>
        <w:t>сверстников</w:t>
      </w:r>
      <w:r>
        <w:rPr>
          <w:spacing w:val="-3"/>
          <w:sz w:val="28"/>
          <w:szCs w:val="28"/>
        </w:rPr>
        <w:t xml:space="preserve"> </w:t>
      </w:r>
      <w:r>
        <w:rPr>
          <w:sz w:val="28"/>
          <w:szCs w:val="28"/>
        </w:rPr>
        <w:t>принимала</w:t>
      </w:r>
      <w:r>
        <w:rPr>
          <w:spacing w:val="-9"/>
          <w:sz w:val="28"/>
          <w:szCs w:val="28"/>
        </w:rPr>
        <w:t xml:space="preserve"> </w:t>
      </w:r>
      <w:r>
        <w:rPr>
          <w:sz w:val="28"/>
          <w:szCs w:val="28"/>
        </w:rPr>
        <w:t>общественную</w:t>
      </w:r>
      <w:r>
        <w:rPr>
          <w:spacing w:val="6"/>
          <w:sz w:val="28"/>
          <w:szCs w:val="28"/>
        </w:rPr>
        <w:t xml:space="preserve"> </w:t>
      </w:r>
      <w:r>
        <w:rPr>
          <w:sz w:val="28"/>
          <w:szCs w:val="28"/>
        </w:rPr>
        <w:t>направленность;</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заботиться о том, чтобы дети непрерывно приобретали опыт общения на основе</w:t>
      </w:r>
      <w:r>
        <w:rPr>
          <w:spacing w:val="1"/>
          <w:sz w:val="28"/>
          <w:szCs w:val="28"/>
        </w:rPr>
        <w:t xml:space="preserve"> </w:t>
      </w:r>
      <w:r>
        <w:rPr>
          <w:sz w:val="28"/>
          <w:szCs w:val="28"/>
        </w:rPr>
        <w:t>чувства</w:t>
      </w:r>
      <w:r>
        <w:rPr>
          <w:spacing w:val="1"/>
          <w:sz w:val="28"/>
          <w:szCs w:val="28"/>
        </w:rPr>
        <w:t xml:space="preserve"> </w:t>
      </w:r>
      <w:r>
        <w:rPr>
          <w:sz w:val="28"/>
          <w:szCs w:val="28"/>
        </w:rPr>
        <w:t>доброжелательности;</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содействовать</w:t>
      </w:r>
      <w:r>
        <w:rPr>
          <w:spacing w:val="1"/>
          <w:sz w:val="28"/>
          <w:szCs w:val="28"/>
        </w:rPr>
        <w:t xml:space="preserve"> </w:t>
      </w:r>
      <w:r>
        <w:rPr>
          <w:sz w:val="28"/>
          <w:szCs w:val="28"/>
        </w:rPr>
        <w:t>проявлению</w:t>
      </w:r>
      <w:r>
        <w:rPr>
          <w:spacing w:val="1"/>
          <w:sz w:val="28"/>
          <w:szCs w:val="28"/>
        </w:rPr>
        <w:t xml:space="preserve"> </w:t>
      </w:r>
      <w:r>
        <w:rPr>
          <w:sz w:val="28"/>
          <w:szCs w:val="28"/>
        </w:rPr>
        <w:t>детьми</w:t>
      </w:r>
      <w:r>
        <w:rPr>
          <w:spacing w:val="1"/>
          <w:sz w:val="28"/>
          <w:szCs w:val="28"/>
        </w:rPr>
        <w:t xml:space="preserve"> </w:t>
      </w:r>
      <w:r>
        <w:rPr>
          <w:sz w:val="28"/>
          <w:szCs w:val="28"/>
        </w:rPr>
        <w:t>заботы</w:t>
      </w:r>
      <w:r>
        <w:rPr>
          <w:spacing w:val="1"/>
          <w:sz w:val="28"/>
          <w:szCs w:val="28"/>
        </w:rPr>
        <w:t xml:space="preserve"> </w:t>
      </w:r>
      <w:r>
        <w:rPr>
          <w:sz w:val="28"/>
          <w:szCs w:val="28"/>
        </w:rPr>
        <w:t>об</w:t>
      </w:r>
      <w:r>
        <w:rPr>
          <w:spacing w:val="1"/>
          <w:sz w:val="28"/>
          <w:szCs w:val="28"/>
        </w:rPr>
        <w:t xml:space="preserve"> </w:t>
      </w:r>
      <w:r>
        <w:rPr>
          <w:sz w:val="28"/>
          <w:szCs w:val="28"/>
        </w:rPr>
        <w:t>окружающих,</w:t>
      </w:r>
      <w:r>
        <w:rPr>
          <w:spacing w:val="1"/>
          <w:sz w:val="28"/>
          <w:szCs w:val="28"/>
        </w:rPr>
        <w:t xml:space="preserve"> </w:t>
      </w:r>
      <w:r>
        <w:rPr>
          <w:sz w:val="28"/>
          <w:szCs w:val="28"/>
        </w:rPr>
        <w:t>учить</w:t>
      </w:r>
      <w:r>
        <w:rPr>
          <w:spacing w:val="1"/>
          <w:sz w:val="28"/>
          <w:szCs w:val="28"/>
        </w:rPr>
        <w:t xml:space="preserve"> </w:t>
      </w:r>
      <w:r>
        <w:rPr>
          <w:sz w:val="28"/>
          <w:szCs w:val="28"/>
        </w:rPr>
        <w:t>проявлять</w:t>
      </w:r>
      <w:r>
        <w:rPr>
          <w:spacing w:val="1"/>
          <w:sz w:val="28"/>
          <w:szCs w:val="28"/>
        </w:rPr>
        <w:t xml:space="preserve"> </w:t>
      </w:r>
      <w:r>
        <w:rPr>
          <w:sz w:val="28"/>
          <w:szCs w:val="28"/>
        </w:rPr>
        <w:t>чуткость к сверстникам, побуждать</w:t>
      </w:r>
      <w:r>
        <w:rPr>
          <w:spacing w:val="1"/>
          <w:sz w:val="28"/>
          <w:szCs w:val="28"/>
        </w:rPr>
        <w:t xml:space="preserve"> </w:t>
      </w:r>
      <w:r>
        <w:rPr>
          <w:sz w:val="28"/>
          <w:szCs w:val="28"/>
        </w:rPr>
        <w:t>детей</w:t>
      </w:r>
      <w:r>
        <w:rPr>
          <w:spacing w:val="1"/>
          <w:sz w:val="28"/>
          <w:szCs w:val="28"/>
        </w:rPr>
        <w:t xml:space="preserve"> </w:t>
      </w:r>
      <w:r>
        <w:rPr>
          <w:sz w:val="28"/>
          <w:szCs w:val="28"/>
        </w:rPr>
        <w:t>сопереживать, беспокоиться, проявлять</w:t>
      </w:r>
      <w:r>
        <w:rPr>
          <w:spacing w:val="1"/>
          <w:sz w:val="28"/>
          <w:szCs w:val="28"/>
        </w:rPr>
        <w:t xml:space="preserve"> </w:t>
      </w:r>
      <w:r>
        <w:rPr>
          <w:sz w:val="28"/>
          <w:szCs w:val="28"/>
        </w:rPr>
        <w:t>внимание</w:t>
      </w:r>
      <w:r>
        <w:rPr>
          <w:spacing w:val="-1"/>
          <w:sz w:val="28"/>
          <w:szCs w:val="28"/>
        </w:rPr>
        <w:t xml:space="preserve"> </w:t>
      </w:r>
      <w:r>
        <w:rPr>
          <w:sz w:val="28"/>
          <w:szCs w:val="28"/>
        </w:rPr>
        <w:t>к</w:t>
      </w:r>
      <w:r>
        <w:rPr>
          <w:spacing w:val="-2"/>
          <w:sz w:val="28"/>
          <w:szCs w:val="28"/>
        </w:rPr>
        <w:t xml:space="preserve"> </w:t>
      </w:r>
      <w:r>
        <w:rPr>
          <w:sz w:val="28"/>
          <w:szCs w:val="28"/>
        </w:rPr>
        <w:t>заболевшему</w:t>
      </w:r>
      <w:r>
        <w:rPr>
          <w:spacing w:val="-12"/>
          <w:sz w:val="28"/>
          <w:szCs w:val="28"/>
        </w:rPr>
        <w:t xml:space="preserve"> </w:t>
      </w:r>
      <w:r>
        <w:rPr>
          <w:sz w:val="28"/>
          <w:szCs w:val="28"/>
        </w:rPr>
        <w:t>товарищу;</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воспитывать</w:t>
      </w:r>
      <w:r>
        <w:rPr>
          <w:spacing w:val="1"/>
          <w:sz w:val="28"/>
          <w:szCs w:val="28"/>
        </w:rPr>
        <w:t xml:space="preserve"> </w:t>
      </w:r>
      <w:r>
        <w:rPr>
          <w:sz w:val="28"/>
          <w:szCs w:val="28"/>
        </w:rPr>
        <w:t>в</w:t>
      </w:r>
      <w:r>
        <w:rPr>
          <w:spacing w:val="1"/>
          <w:sz w:val="28"/>
          <w:szCs w:val="28"/>
        </w:rPr>
        <w:t xml:space="preserve"> </w:t>
      </w:r>
      <w:r>
        <w:rPr>
          <w:sz w:val="28"/>
          <w:szCs w:val="28"/>
        </w:rPr>
        <w:t>детях</w:t>
      </w:r>
      <w:r>
        <w:rPr>
          <w:spacing w:val="1"/>
          <w:sz w:val="28"/>
          <w:szCs w:val="28"/>
        </w:rPr>
        <w:t xml:space="preserve"> </w:t>
      </w:r>
      <w:r>
        <w:rPr>
          <w:sz w:val="28"/>
          <w:szCs w:val="28"/>
        </w:rPr>
        <w:t>такие</w:t>
      </w:r>
      <w:r>
        <w:rPr>
          <w:spacing w:val="1"/>
          <w:sz w:val="28"/>
          <w:szCs w:val="28"/>
        </w:rPr>
        <w:t xml:space="preserve"> </w:t>
      </w:r>
      <w:r>
        <w:rPr>
          <w:sz w:val="28"/>
          <w:szCs w:val="28"/>
        </w:rPr>
        <w:t>качества</w:t>
      </w:r>
      <w:r>
        <w:rPr>
          <w:spacing w:val="1"/>
          <w:sz w:val="28"/>
          <w:szCs w:val="28"/>
        </w:rPr>
        <w:t xml:space="preserve"> </w:t>
      </w:r>
      <w:r>
        <w:rPr>
          <w:sz w:val="28"/>
          <w:szCs w:val="28"/>
        </w:rPr>
        <w:t>личности,</w:t>
      </w:r>
      <w:r>
        <w:rPr>
          <w:spacing w:val="1"/>
          <w:sz w:val="28"/>
          <w:szCs w:val="28"/>
        </w:rPr>
        <w:t xml:space="preserve"> </w:t>
      </w:r>
      <w:r>
        <w:rPr>
          <w:sz w:val="28"/>
          <w:szCs w:val="28"/>
        </w:rPr>
        <w:t>которые</w:t>
      </w:r>
      <w:r>
        <w:rPr>
          <w:spacing w:val="1"/>
          <w:sz w:val="28"/>
          <w:szCs w:val="28"/>
        </w:rPr>
        <w:t xml:space="preserve"> </w:t>
      </w:r>
      <w:r>
        <w:rPr>
          <w:sz w:val="28"/>
          <w:szCs w:val="28"/>
        </w:rPr>
        <w:t>помогают</w:t>
      </w:r>
      <w:r>
        <w:rPr>
          <w:spacing w:val="1"/>
          <w:sz w:val="28"/>
          <w:szCs w:val="28"/>
        </w:rPr>
        <w:t xml:space="preserve"> </w:t>
      </w:r>
      <w:r>
        <w:rPr>
          <w:sz w:val="28"/>
          <w:szCs w:val="28"/>
        </w:rPr>
        <w:t>влиться</w:t>
      </w:r>
      <w:r>
        <w:rPr>
          <w:spacing w:val="1"/>
          <w:sz w:val="28"/>
          <w:szCs w:val="28"/>
        </w:rPr>
        <w:t xml:space="preserve"> </w:t>
      </w:r>
      <w:r>
        <w:rPr>
          <w:sz w:val="28"/>
          <w:szCs w:val="28"/>
        </w:rPr>
        <w:t>в</w:t>
      </w:r>
      <w:r>
        <w:rPr>
          <w:spacing w:val="1"/>
          <w:sz w:val="28"/>
          <w:szCs w:val="28"/>
        </w:rPr>
        <w:t xml:space="preserve"> </w:t>
      </w:r>
      <w:r>
        <w:rPr>
          <w:sz w:val="28"/>
          <w:szCs w:val="28"/>
        </w:rPr>
        <w:t>общество</w:t>
      </w:r>
      <w:r>
        <w:rPr>
          <w:spacing w:val="1"/>
          <w:sz w:val="28"/>
          <w:szCs w:val="28"/>
        </w:rPr>
        <w:t xml:space="preserve"> </w:t>
      </w:r>
      <w:r>
        <w:rPr>
          <w:sz w:val="28"/>
          <w:szCs w:val="28"/>
        </w:rPr>
        <w:t>сверстников</w:t>
      </w:r>
      <w:r>
        <w:rPr>
          <w:spacing w:val="1"/>
          <w:sz w:val="28"/>
          <w:szCs w:val="28"/>
        </w:rPr>
        <w:t xml:space="preserve"> </w:t>
      </w:r>
      <w:r>
        <w:rPr>
          <w:sz w:val="28"/>
          <w:szCs w:val="28"/>
        </w:rPr>
        <w:t>(организованность,</w:t>
      </w:r>
      <w:r>
        <w:rPr>
          <w:spacing w:val="1"/>
          <w:sz w:val="28"/>
          <w:szCs w:val="28"/>
        </w:rPr>
        <w:t xml:space="preserve"> </w:t>
      </w:r>
      <w:r>
        <w:rPr>
          <w:sz w:val="28"/>
          <w:szCs w:val="28"/>
        </w:rPr>
        <w:t>общительность,</w:t>
      </w:r>
      <w:r>
        <w:rPr>
          <w:spacing w:val="1"/>
          <w:sz w:val="28"/>
          <w:szCs w:val="28"/>
        </w:rPr>
        <w:t xml:space="preserve"> </w:t>
      </w:r>
      <w:r>
        <w:rPr>
          <w:sz w:val="28"/>
          <w:szCs w:val="28"/>
        </w:rPr>
        <w:t>отзывчивость,</w:t>
      </w:r>
      <w:r>
        <w:rPr>
          <w:spacing w:val="1"/>
          <w:sz w:val="28"/>
          <w:szCs w:val="28"/>
        </w:rPr>
        <w:t xml:space="preserve"> </w:t>
      </w:r>
      <w:r>
        <w:rPr>
          <w:sz w:val="28"/>
          <w:szCs w:val="28"/>
        </w:rPr>
        <w:t>щедрость,</w:t>
      </w:r>
      <w:r>
        <w:rPr>
          <w:spacing w:val="1"/>
          <w:sz w:val="28"/>
          <w:szCs w:val="28"/>
        </w:rPr>
        <w:t xml:space="preserve"> </w:t>
      </w:r>
      <w:r>
        <w:rPr>
          <w:sz w:val="28"/>
          <w:szCs w:val="28"/>
        </w:rPr>
        <w:t>доброжелательности пр.);</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xml:space="preserve">- учить    </w:t>
      </w:r>
      <w:r>
        <w:rPr>
          <w:spacing w:val="21"/>
          <w:sz w:val="28"/>
          <w:szCs w:val="28"/>
        </w:rPr>
        <w:t xml:space="preserve"> </w:t>
      </w:r>
      <w:r>
        <w:rPr>
          <w:sz w:val="28"/>
          <w:szCs w:val="28"/>
        </w:rPr>
        <w:t>детей</w:t>
      </w:r>
      <w:r>
        <w:rPr>
          <w:sz w:val="28"/>
          <w:szCs w:val="28"/>
        </w:rPr>
        <w:tab/>
        <w:t>совместной деятельности, насыщать</w:t>
      </w:r>
      <w:r>
        <w:rPr>
          <w:spacing w:val="1"/>
          <w:sz w:val="28"/>
          <w:szCs w:val="28"/>
        </w:rPr>
        <w:t xml:space="preserve"> </w:t>
      </w:r>
      <w:r>
        <w:rPr>
          <w:sz w:val="28"/>
          <w:szCs w:val="28"/>
        </w:rPr>
        <w:t>их</w:t>
      </w:r>
      <w:r>
        <w:rPr>
          <w:sz w:val="28"/>
          <w:szCs w:val="28"/>
        </w:rPr>
        <w:tab/>
        <w:t>жизнь событиями,</w:t>
      </w:r>
      <w:r>
        <w:rPr>
          <w:spacing w:val="7"/>
          <w:sz w:val="28"/>
          <w:szCs w:val="28"/>
        </w:rPr>
        <w:t xml:space="preserve"> </w:t>
      </w:r>
      <w:r>
        <w:rPr>
          <w:sz w:val="28"/>
          <w:szCs w:val="28"/>
        </w:rPr>
        <w:t>которые</w:t>
      </w:r>
      <w:r>
        <w:rPr>
          <w:spacing w:val="55"/>
          <w:sz w:val="28"/>
          <w:szCs w:val="28"/>
        </w:rPr>
        <w:t xml:space="preserve"> </w:t>
      </w:r>
      <w:r>
        <w:rPr>
          <w:sz w:val="28"/>
          <w:szCs w:val="28"/>
        </w:rPr>
        <w:t>сплачивали</w:t>
      </w:r>
      <w:r>
        <w:rPr>
          <w:spacing w:val="3"/>
          <w:sz w:val="28"/>
          <w:szCs w:val="28"/>
        </w:rPr>
        <w:t xml:space="preserve"> </w:t>
      </w:r>
      <w:r>
        <w:rPr>
          <w:sz w:val="28"/>
          <w:szCs w:val="28"/>
        </w:rPr>
        <w:t>бы</w:t>
      </w:r>
      <w:r>
        <w:rPr>
          <w:spacing w:val="5"/>
          <w:sz w:val="28"/>
          <w:szCs w:val="28"/>
        </w:rPr>
        <w:t xml:space="preserve"> </w:t>
      </w:r>
      <w:r>
        <w:rPr>
          <w:sz w:val="28"/>
          <w:szCs w:val="28"/>
        </w:rPr>
        <w:t>и объединяли</w:t>
      </w:r>
      <w:r>
        <w:rPr>
          <w:spacing w:val="2"/>
          <w:sz w:val="28"/>
          <w:szCs w:val="28"/>
        </w:rPr>
        <w:t xml:space="preserve"> </w:t>
      </w:r>
      <w:r>
        <w:rPr>
          <w:sz w:val="28"/>
          <w:szCs w:val="28"/>
        </w:rPr>
        <w:t>ребят</w:t>
      </w:r>
      <w:r>
        <w:t>;</w:t>
      </w:r>
    </w:p>
    <w:p w:rsidR="00830DFB" w:rsidRDefault="00830DFB" w:rsidP="00830DFB">
      <w:pPr>
        <w:widowControl w:val="0"/>
        <w:tabs>
          <w:tab w:val="left" w:pos="0"/>
          <w:tab w:val="left" w:pos="284"/>
        </w:tabs>
        <w:autoSpaceDE w:val="0"/>
        <w:autoSpaceDN w:val="0"/>
        <w:spacing w:after="0" w:line="240" w:lineRule="auto"/>
        <w:ind w:left="0"/>
        <w:rPr>
          <w:sz w:val="28"/>
          <w:szCs w:val="28"/>
        </w:rPr>
      </w:pPr>
      <w:r>
        <w:rPr>
          <w:sz w:val="28"/>
          <w:szCs w:val="28"/>
        </w:rPr>
        <w:t>- воспитывать</w:t>
      </w:r>
      <w:r>
        <w:rPr>
          <w:spacing w:val="-7"/>
          <w:sz w:val="28"/>
          <w:szCs w:val="28"/>
        </w:rPr>
        <w:t xml:space="preserve"> </w:t>
      </w:r>
      <w:r>
        <w:rPr>
          <w:sz w:val="28"/>
          <w:szCs w:val="28"/>
        </w:rPr>
        <w:t>в</w:t>
      </w:r>
      <w:r>
        <w:rPr>
          <w:spacing w:val="-4"/>
          <w:sz w:val="28"/>
          <w:szCs w:val="28"/>
        </w:rPr>
        <w:t xml:space="preserve"> </w:t>
      </w:r>
      <w:r>
        <w:rPr>
          <w:sz w:val="28"/>
          <w:szCs w:val="28"/>
        </w:rPr>
        <w:t>детях</w:t>
      </w:r>
      <w:r>
        <w:rPr>
          <w:spacing w:val="-5"/>
          <w:sz w:val="28"/>
          <w:szCs w:val="28"/>
        </w:rPr>
        <w:t xml:space="preserve"> </w:t>
      </w:r>
      <w:r>
        <w:rPr>
          <w:sz w:val="28"/>
          <w:szCs w:val="28"/>
        </w:rPr>
        <w:t>чувство</w:t>
      </w:r>
      <w:r>
        <w:rPr>
          <w:spacing w:val="-4"/>
          <w:sz w:val="28"/>
          <w:szCs w:val="28"/>
        </w:rPr>
        <w:t xml:space="preserve"> </w:t>
      </w:r>
      <w:r>
        <w:rPr>
          <w:sz w:val="28"/>
          <w:szCs w:val="28"/>
        </w:rPr>
        <w:t>ответственности</w:t>
      </w:r>
      <w:r>
        <w:rPr>
          <w:spacing w:val="-2"/>
          <w:sz w:val="28"/>
          <w:szCs w:val="28"/>
        </w:rPr>
        <w:t xml:space="preserve"> </w:t>
      </w:r>
      <w:r>
        <w:rPr>
          <w:sz w:val="28"/>
          <w:szCs w:val="28"/>
        </w:rPr>
        <w:t>перед</w:t>
      </w:r>
      <w:r>
        <w:rPr>
          <w:spacing w:val="-5"/>
          <w:sz w:val="28"/>
          <w:szCs w:val="28"/>
        </w:rPr>
        <w:t xml:space="preserve"> </w:t>
      </w:r>
      <w:r>
        <w:rPr>
          <w:sz w:val="28"/>
          <w:szCs w:val="28"/>
        </w:rPr>
        <w:t>группой</w:t>
      </w:r>
      <w:r>
        <w:rPr>
          <w:spacing w:val="-6"/>
          <w:sz w:val="28"/>
          <w:szCs w:val="28"/>
        </w:rPr>
        <w:t xml:space="preserve"> </w:t>
      </w:r>
      <w:r>
        <w:rPr>
          <w:sz w:val="28"/>
          <w:szCs w:val="28"/>
        </w:rPr>
        <w:t>за</w:t>
      </w:r>
      <w:r>
        <w:rPr>
          <w:spacing w:val="-7"/>
          <w:sz w:val="28"/>
          <w:szCs w:val="28"/>
        </w:rPr>
        <w:t xml:space="preserve"> </w:t>
      </w:r>
      <w:r>
        <w:rPr>
          <w:sz w:val="28"/>
          <w:szCs w:val="28"/>
        </w:rPr>
        <w:t>свое</w:t>
      </w:r>
      <w:r>
        <w:rPr>
          <w:spacing w:val="-9"/>
          <w:sz w:val="28"/>
          <w:szCs w:val="28"/>
        </w:rPr>
        <w:t xml:space="preserve"> </w:t>
      </w:r>
      <w:r>
        <w:rPr>
          <w:sz w:val="28"/>
          <w:szCs w:val="28"/>
        </w:rPr>
        <w:t>поведение.</w:t>
      </w:r>
    </w:p>
    <w:p w:rsidR="00830DFB" w:rsidRDefault="00830DFB" w:rsidP="00830DFB">
      <w:pPr>
        <w:widowControl w:val="0"/>
        <w:tabs>
          <w:tab w:val="left" w:pos="0"/>
        </w:tabs>
        <w:autoSpaceDE w:val="0"/>
        <w:autoSpaceDN w:val="0"/>
        <w:spacing w:after="0" w:line="240" w:lineRule="auto"/>
        <w:ind w:left="0"/>
        <w:rPr>
          <w:spacing w:val="61"/>
          <w:sz w:val="28"/>
          <w:szCs w:val="28"/>
        </w:rPr>
      </w:pPr>
      <w:r>
        <w:rPr>
          <w:i/>
          <w:sz w:val="28"/>
          <w:szCs w:val="28"/>
        </w:rPr>
        <w:t>Профессионально-родительская общность</w:t>
      </w:r>
      <w:r>
        <w:rPr>
          <w:b/>
          <w:sz w:val="28"/>
          <w:szCs w:val="28"/>
        </w:rPr>
        <w:t xml:space="preserve"> </w:t>
      </w:r>
      <w:r>
        <w:rPr>
          <w:sz w:val="28"/>
          <w:szCs w:val="28"/>
        </w:rPr>
        <w:t>включает сотрудников ОО и всех взрослых</w:t>
      </w:r>
      <w:r>
        <w:rPr>
          <w:spacing w:val="1"/>
          <w:sz w:val="28"/>
          <w:szCs w:val="28"/>
        </w:rPr>
        <w:t xml:space="preserve"> </w:t>
      </w:r>
      <w:r>
        <w:rPr>
          <w:sz w:val="28"/>
          <w:szCs w:val="28"/>
        </w:rPr>
        <w:t>членов семей</w:t>
      </w:r>
      <w:r>
        <w:rPr>
          <w:spacing w:val="1"/>
          <w:sz w:val="28"/>
          <w:szCs w:val="28"/>
        </w:rPr>
        <w:t xml:space="preserve"> </w:t>
      </w:r>
      <w:r>
        <w:rPr>
          <w:sz w:val="28"/>
          <w:szCs w:val="28"/>
        </w:rPr>
        <w:t>воспитанников,</w:t>
      </w:r>
      <w:r>
        <w:rPr>
          <w:spacing w:val="1"/>
          <w:sz w:val="28"/>
          <w:szCs w:val="28"/>
        </w:rPr>
        <w:t xml:space="preserve"> </w:t>
      </w:r>
      <w:r>
        <w:rPr>
          <w:sz w:val="28"/>
          <w:szCs w:val="28"/>
        </w:rPr>
        <w:t>которых</w:t>
      </w:r>
      <w:r>
        <w:rPr>
          <w:spacing w:val="1"/>
          <w:sz w:val="28"/>
          <w:szCs w:val="28"/>
        </w:rPr>
        <w:t xml:space="preserve"> </w:t>
      </w:r>
      <w:r>
        <w:rPr>
          <w:sz w:val="28"/>
          <w:szCs w:val="28"/>
        </w:rPr>
        <w:t>связывают</w:t>
      </w:r>
      <w:r>
        <w:rPr>
          <w:spacing w:val="1"/>
          <w:sz w:val="28"/>
          <w:szCs w:val="28"/>
        </w:rPr>
        <w:t xml:space="preserve"> </w:t>
      </w:r>
      <w:r>
        <w:rPr>
          <w:sz w:val="28"/>
          <w:szCs w:val="28"/>
        </w:rPr>
        <w:t>не</w:t>
      </w:r>
      <w:r>
        <w:rPr>
          <w:spacing w:val="1"/>
          <w:sz w:val="28"/>
          <w:szCs w:val="28"/>
        </w:rPr>
        <w:t xml:space="preserve"> </w:t>
      </w:r>
      <w:r>
        <w:rPr>
          <w:sz w:val="28"/>
          <w:szCs w:val="28"/>
        </w:rPr>
        <w:t>только</w:t>
      </w:r>
      <w:r>
        <w:rPr>
          <w:spacing w:val="1"/>
          <w:sz w:val="28"/>
          <w:szCs w:val="28"/>
        </w:rPr>
        <w:t xml:space="preserve"> </w:t>
      </w:r>
      <w:r>
        <w:rPr>
          <w:sz w:val="28"/>
          <w:szCs w:val="28"/>
        </w:rPr>
        <w:t>общие</w:t>
      </w:r>
      <w:r>
        <w:rPr>
          <w:spacing w:val="1"/>
          <w:sz w:val="28"/>
          <w:szCs w:val="28"/>
        </w:rPr>
        <w:t xml:space="preserve"> </w:t>
      </w:r>
      <w:r>
        <w:rPr>
          <w:sz w:val="28"/>
          <w:szCs w:val="28"/>
        </w:rPr>
        <w:t>ценности,</w:t>
      </w:r>
      <w:r>
        <w:rPr>
          <w:spacing w:val="60"/>
          <w:sz w:val="28"/>
          <w:szCs w:val="28"/>
        </w:rPr>
        <w:t xml:space="preserve"> </w:t>
      </w:r>
      <w:r>
        <w:rPr>
          <w:sz w:val="28"/>
          <w:szCs w:val="28"/>
        </w:rPr>
        <w:t>цели</w:t>
      </w:r>
      <w:r>
        <w:rPr>
          <w:spacing w:val="1"/>
          <w:sz w:val="28"/>
          <w:szCs w:val="28"/>
        </w:rPr>
        <w:t xml:space="preserve"> </w:t>
      </w:r>
      <w:r>
        <w:rPr>
          <w:sz w:val="28"/>
          <w:szCs w:val="28"/>
        </w:rPr>
        <w:t>развития и</w:t>
      </w:r>
      <w:r>
        <w:rPr>
          <w:spacing w:val="1"/>
          <w:sz w:val="28"/>
          <w:szCs w:val="28"/>
        </w:rPr>
        <w:t xml:space="preserve"> </w:t>
      </w:r>
      <w:r>
        <w:rPr>
          <w:sz w:val="28"/>
          <w:szCs w:val="28"/>
        </w:rPr>
        <w:t>воспитания</w:t>
      </w:r>
      <w:r>
        <w:rPr>
          <w:spacing w:val="1"/>
          <w:sz w:val="28"/>
          <w:szCs w:val="28"/>
        </w:rPr>
        <w:t xml:space="preserve"> </w:t>
      </w:r>
      <w:r>
        <w:rPr>
          <w:sz w:val="28"/>
          <w:szCs w:val="28"/>
        </w:rPr>
        <w:t>детей,</w:t>
      </w:r>
      <w:r>
        <w:rPr>
          <w:spacing w:val="1"/>
          <w:sz w:val="28"/>
          <w:szCs w:val="28"/>
        </w:rPr>
        <w:t xml:space="preserve"> </w:t>
      </w:r>
      <w:r>
        <w:rPr>
          <w:sz w:val="28"/>
          <w:szCs w:val="28"/>
        </w:rPr>
        <w:t>но</w:t>
      </w:r>
      <w:r>
        <w:rPr>
          <w:spacing w:val="1"/>
          <w:sz w:val="28"/>
          <w:szCs w:val="28"/>
        </w:rPr>
        <w:t xml:space="preserve"> </w:t>
      </w:r>
      <w:r>
        <w:rPr>
          <w:sz w:val="28"/>
          <w:szCs w:val="28"/>
        </w:rPr>
        <w:t>и</w:t>
      </w:r>
      <w:r>
        <w:rPr>
          <w:spacing w:val="1"/>
          <w:sz w:val="28"/>
          <w:szCs w:val="28"/>
        </w:rPr>
        <w:t xml:space="preserve"> </w:t>
      </w:r>
      <w:r>
        <w:rPr>
          <w:sz w:val="28"/>
          <w:szCs w:val="28"/>
        </w:rPr>
        <w:t>уважение</w:t>
      </w:r>
      <w:r>
        <w:rPr>
          <w:spacing w:val="1"/>
          <w:sz w:val="28"/>
          <w:szCs w:val="28"/>
        </w:rPr>
        <w:t xml:space="preserve"> </w:t>
      </w:r>
      <w:r>
        <w:rPr>
          <w:sz w:val="28"/>
          <w:szCs w:val="28"/>
        </w:rPr>
        <w:t>друг</w:t>
      </w:r>
      <w:r>
        <w:rPr>
          <w:spacing w:val="1"/>
          <w:sz w:val="28"/>
          <w:szCs w:val="28"/>
        </w:rPr>
        <w:t xml:space="preserve"> </w:t>
      </w:r>
      <w:r>
        <w:rPr>
          <w:sz w:val="28"/>
          <w:szCs w:val="28"/>
        </w:rPr>
        <w:t>к</w:t>
      </w:r>
      <w:r>
        <w:rPr>
          <w:spacing w:val="61"/>
          <w:sz w:val="28"/>
          <w:szCs w:val="28"/>
        </w:rPr>
        <w:t xml:space="preserve"> </w:t>
      </w:r>
      <w:r>
        <w:rPr>
          <w:sz w:val="28"/>
          <w:szCs w:val="28"/>
        </w:rPr>
        <w:t>другу.</w:t>
      </w:r>
      <w:r>
        <w:rPr>
          <w:spacing w:val="61"/>
          <w:sz w:val="28"/>
          <w:szCs w:val="28"/>
        </w:rPr>
        <w:t xml:space="preserve"> </w:t>
      </w:r>
      <w:r>
        <w:rPr>
          <w:sz w:val="28"/>
          <w:szCs w:val="28"/>
        </w:rPr>
        <w:t>Основная</w:t>
      </w:r>
      <w:r>
        <w:rPr>
          <w:spacing w:val="61"/>
          <w:sz w:val="28"/>
          <w:szCs w:val="28"/>
        </w:rPr>
        <w:t xml:space="preserve"> </w:t>
      </w:r>
      <w:r>
        <w:rPr>
          <w:sz w:val="28"/>
          <w:szCs w:val="28"/>
        </w:rPr>
        <w:t>задача</w:t>
      </w:r>
      <w:r>
        <w:rPr>
          <w:spacing w:val="61"/>
          <w:sz w:val="28"/>
          <w:szCs w:val="28"/>
        </w:rPr>
        <w:t xml:space="preserve"> </w:t>
      </w:r>
      <w:r>
        <w:rPr>
          <w:sz w:val="28"/>
          <w:szCs w:val="28"/>
        </w:rPr>
        <w:t>–</w:t>
      </w:r>
      <w:r>
        <w:rPr>
          <w:spacing w:val="1"/>
          <w:sz w:val="28"/>
          <w:szCs w:val="28"/>
        </w:rPr>
        <w:t xml:space="preserve"> </w:t>
      </w:r>
      <w:r>
        <w:rPr>
          <w:sz w:val="28"/>
          <w:szCs w:val="28"/>
        </w:rPr>
        <w:t>объединение</w:t>
      </w:r>
      <w:r>
        <w:rPr>
          <w:spacing w:val="1"/>
          <w:sz w:val="28"/>
          <w:szCs w:val="28"/>
        </w:rPr>
        <w:t xml:space="preserve"> </w:t>
      </w:r>
      <w:r>
        <w:rPr>
          <w:sz w:val="28"/>
          <w:szCs w:val="28"/>
        </w:rPr>
        <w:t>усилий по</w:t>
      </w:r>
      <w:r>
        <w:rPr>
          <w:spacing w:val="1"/>
          <w:sz w:val="28"/>
          <w:szCs w:val="28"/>
        </w:rPr>
        <w:t xml:space="preserve"> </w:t>
      </w:r>
      <w:r>
        <w:rPr>
          <w:sz w:val="28"/>
          <w:szCs w:val="28"/>
        </w:rPr>
        <w:t>воспитанию</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семье</w:t>
      </w:r>
      <w:r>
        <w:rPr>
          <w:spacing w:val="1"/>
          <w:sz w:val="28"/>
          <w:szCs w:val="28"/>
        </w:rPr>
        <w:t xml:space="preserve"> </w:t>
      </w:r>
      <w:r>
        <w:rPr>
          <w:sz w:val="28"/>
          <w:szCs w:val="28"/>
        </w:rPr>
        <w:t>и</w:t>
      </w:r>
      <w:r>
        <w:rPr>
          <w:spacing w:val="61"/>
          <w:sz w:val="28"/>
          <w:szCs w:val="28"/>
        </w:rPr>
        <w:t xml:space="preserve"> </w:t>
      </w:r>
      <w:r>
        <w:rPr>
          <w:sz w:val="28"/>
          <w:szCs w:val="28"/>
        </w:rPr>
        <w:t>в</w:t>
      </w:r>
      <w:r>
        <w:rPr>
          <w:spacing w:val="61"/>
          <w:sz w:val="28"/>
          <w:szCs w:val="28"/>
        </w:rPr>
        <w:t xml:space="preserve"> </w:t>
      </w:r>
      <w:r>
        <w:rPr>
          <w:sz w:val="28"/>
          <w:szCs w:val="28"/>
        </w:rPr>
        <w:t>ОО.</w:t>
      </w:r>
      <w:r>
        <w:rPr>
          <w:spacing w:val="61"/>
          <w:sz w:val="28"/>
          <w:szCs w:val="28"/>
        </w:rPr>
        <w:t xml:space="preserve"> </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Зачастую</w:t>
      </w:r>
      <w:r>
        <w:rPr>
          <w:spacing w:val="61"/>
          <w:sz w:val="28"/>
          <w:szCs w:val="28"/>
        </w:rPr>
        <w:t xml:space="preserve"> </w:t>
      </w:r>
      <w:r>
        <w:rPr>
          <w:sz w:val="28"/>
          <w:szCs w:val="28"/>
        </w:rPr>
        <w:t>поведение</w:t>
      </w:r>
      <w:r>
        <w:rPr>
          <w:spacing w:val="1"/>
          <w:sz w:val="28"/>
          <w:szCs w:val="28"/>
        </w:rPr>
        <w:t xml:space="preserve"> </w:t>
      </w:r>
      <w:r>
        <w:rPr>
          <w:sz w:val="28"/>
          <w:szCs w:val="28"/>
        </w:rPr>
        <w:t>ребенка</w:t>
      </w:r>
      <w:r>
        <w:rPr>
          <w:spacing w:val="1"/>
          <w:sz w:val="28"/>
          <w:szCs w:val="28"/>
        </w:rPr>
        <w:t xml:space="preserve"> </w:t>
      </w:r>
      <w:r>
        <w:rPr>
          <w:sz w:val="28"/>
          <w:szCs w:val="28"/>
        </w:rPr>
        <w:t>сильно</w:t>
      </w:r>
      <w:r>
        <w:rPr>
          <w:spacing w:val="1"/>
          <w:sz w:val="28"/>
          <w:szCs w:val="28"/>
        </w:rPr>
        <w:t xml:space="preserve"> </w:t>
      </w:r>
      <w:r>
        <w:rPr>
          <w:sz w:val="28"/>
          <w:szCs w:val="28"/>
        </w:rPr>
        <w:t>различается дома и в ОО. Без совместного обсуждения воспитывающими</w:t>
      </w:r>
      <w:r>
        <w:rPr>
          <w:spacing w:val="1"/>
          <w:sz w:val="28"/>
          <w:szCs w:val="28"/>
        </w:rPr>
        <w:t xml:space="preserve"> </w:t>
      </w:r>
      <w:r>
        <w:rPr>
          <w:sz w:val="28"/>
          <w:szCs w:val="28"/>
        </w:rPr>
        <w:t>взрослыми</w:t>
      </w:r>
      <w:r>
        <w:rPr>
          <w:spacing w:val="1"/>
          <w:sz w:val="28"/>
          <w:szCs w:val="28"/>
        </w:rPr>
        <w:t xml:space="preserve"> </w:t>
      </w:r>
      <w:r>
        <w:rPr>
          <w:sz w:val="28"/>
          <w:szCs w:val="28"/>
        </w:rPr>
        <w:t>особенностей</w:t>
      </w:r>
      <w:r>
        <w:rPr>
          <w:spacing w:val="1"/>
          <w:sz w:val="28"/>
          <w:szCs w:val="28"/>
        </w:rPr>
        <w:t xml:space="preserve"> </w:t>
      </w:r>
      <w:r>
        <w:rPr>
          <w:sz w:val="28"/>
          <w:szCs w:val="28"/>
        </w:rPr>
        <w:t>ребенка</w:t>
      </w:r>
      <w:r>
        <w:rPr>
          <w:spacing w:val="1"/>
          <w:sz w:val="28"/>
          <w:szCs w:val="28"/>
        </w:rPr>
        <w:t xml:space="preserve"> </w:t>
      </w:r>
      <w:r>
        <w:rPr>
          <w:sz w:val="28"/>
          <w:szCs w:val="28"/>
        </w:rPr>
        <w:t>невозможно</w:t>
      </w:r>
      <w:r>
        <w:rPr>
          <w:spacing w:val="1"/>
          <w:sz w:val="28"/>
          <w:szCs w:val="28"/>
        </w:rPr>
        <w:t xml:space="preserve"> </w:t>
      </w:r>
      <w:r>
        <w:rPr>
          <w:sz w:val="28"/>
          <w:szCs w:val="28"/>
        </w:rPr>
        <w:t>выявление</w:t>
      </w:r>
      <w:r>
        <w:rPr>
          <w:spacing w:val="1"/>
          <w:sz w:val="28"/>
          <w:szCs w:val="28"/>
        </w:rPr>
        <w:t xml:space="preserve"> </w:t>
      </w:r>
      <w:r>
        <w:rPr>
          <w:sz w:val="28"/>
          <w:szCs w:val="28"/>
        </w:rPr>
        <w:t>и</w:t>
      </w:r>
      <w:r>
        <w:rPr>
          <w:spacing w:val="1"/>
          <w:sz w:val="28"/>
          <w:szCs w:val="28"/>
        </w:rPr>
        <w:t xml:space="preserve"> </w:t>
      </w:r>
      <w:r>
        <w:rPr>
          <w:sz w:val="28"/>
          <w:szCs w:val="28"/>
        </w:rPr>
        <w:t>в</w:t>
      </w:r>
      <w:r>
        <w:rPr>
          <w:spacing w:val="1"/>
          <w:sz w:val="28"/>
          <w:szCs w:val="28"/>
        </w:rPr>
        <w:t xml:space="preserve"> </w:t>
      </w:r>
      <w:r>
        <w:rPr>
          <w:sz w:val="28"/>
          <w:szCs w:val="28"/>
        </w:rPr>
        <w:t>дальнейшем</w:t>
      </w:r>
      <w:r>
        <w:rPr>
          <w:spacing w:val="1"/>
          <w:sz w:val="28"/>
          <w:szCs w:val="28"/>
        </w:rPr>
        <w:t xml:space="preserve"> </w:t>
      </w:r>
      <w:r>
        <w:rPr>
          <w:sz w:val="28"/>
          <w:szCs w:val="28"/>
        </w:rPr>
        <w:t>создание</w:t>
      </w:r>
      <w:r>
        <w:rPr>
          <w:spacing w:val="1"/>
          <w:sz w:val="28"/>
          <w:szCs w:val="28"/>
        </w:rPr>
        <w:t xml:space="preserve"> </w:t>
      </w:r>
      <w:r>
        <w:rPr>
          <w:sz w:val="28"/>
          <w:szCs w:val="28"/>
        </w:rPr>
        <w:t>условий,</w:t>
      </w:r>
      <w:r>
        <w:rPr>
          <w:spacing w:val="1"/>
          <w:sz w:val="28"/>
          <w:szCs w:val="28"/>
        </w:rPr>
        <w:t xml:space="preserve"> </w:t>
      </w:r>
      <w:r>
        <w:rPr>
          <w:sz w:val="28"/>
          <w:szCs w:val="28"/>
        </w:rPr>
        <w:t>которые</w:t>
      </w:r>
      <w:r>
        <w:rPr>
          <w:spacing w:val="1"/>
          <w:sz w:val="28"/>
          <w:szCs w:val="28"/>
        </w:rPr>
        <w:t xml:space="preserve"> </w:t>
      </w:r>
      <w:r>
        <w:rPr>
          <w:sz w:val="28"/>
          <w:szCs w:val="28"/>
        </w:rPr>
        <w:t>необходимы</w:t>
      </w:r>
      <w:r>
        <w:rPr>
          <w:spacing w:val="1"/>
          <w:sz w:val="28"/>
          <w:szCs w:val="28"/>
        </w:rPr>
        <w:t xml:space="preserve"> </w:t>
      </w:r>
      <w:r>
        <w:rPr>
          <w:sz w:val="28"/>
          <w:szCs w:val="28"/>
        </w:rPr>
        <w:t>для</w:t>
      </w:r>
      <w:r>
        <w:rPr>
          <w:spacing w:val="1"/>
          <w:sz w:val="28"/>
          <w:szCs w:val="28"/>
        </w:rPr>
        <w:t xml:space="preserve"> </w:t>
      </w:r>
      <w:r>
        <w:rPr>
          <w:sz w:val="28"/>
          <w:szCs w:val="28"/>
        </w:rPr>
        <w:t>его</w:t>
      </w:r>
      <w:r>
        <w:rPr>
          <w:spacing w:val="1"/>
          <w:sz w:val="28"/>
          <w:szCs w:val="28"/>
        </w:rPr>
        <w:t xml:space="preserve"> </w:t>
      </w:r>
      <w:r>
        <w:rPr>
          <w:sz w:val="28"/>
          <w:szCs w:val="28"/>
        </w:rPr>
        <w:t>оптимального</w:t>
      </w:r>
      <w:r>
        <w:rPr>
          <w:spacing w:val="1"/>
          <w:sz w:val="28"/>
          <w:szCs w:val="28"/>
        </w:rPr>
        <w:t xml:space="preserve"> </w:t>
      </w:r>
      <w:r>
        <w:rPr>
          <w:sz w:val="28"/>
          <w:szCs w:val="28"/>
        </w:rPr>
        <w:t>и</w:t>
      </w:r>
      <w:r>
        <w:rPr>
          <w:spacing w:val="1"/>
          <w:sz w:val="28"/>
          <w:szCs w:val="28"/>
        </w:rPr>
        <w:t xml:space="preserve"> </w:t>
      </w:r>
      <w:r>
        <w:rPr>
          <w:sz w:val="28"/>
          <w:szCs w:val="28"/>
        </w:rPr>
        <w:t>полноценного</w:t>
      </w:r>
      <w:r>
        <w:rPr>
          <w:spacing w:val="1"/>
          <w:sz w:val="28"/>
          <w:szCs w:val="28"/>
        </w:rPr>
        <w:t xml:space="preserve"> </w:t>
      </w:r>
      <w:r>
        <w:rPr>
          <w:sz w:val="28"/>
          <w:szCs w:val="28"/>
        </w:rPr>
        <w:t>развития</w:t>
      </w:r>
      <w:r>
        <w:rPr>
          <w:spacing w:val="1"/>
          <w:sz w:val="28"/>
          <w:szCs w:val="28"/>
        </w:rPr>
        <w:t xml:space="preserve"> </w:t>
      </w:r>
      <w:r>
        <w:rPr>
          <w:sz w:val="28"/>
          <w:szCs w:val="28"/>
        </w:rPr>
        <w:t>и</w:t>
      </w:r>
      <w:r>
        <w:rPr>
          <w:spacing w:val="1"/>
          <w:sz w:val="28"/>
          <w:szCs w:val="28"/>
        </w:rPr>
        <w:t xml:space="preserve"> </w:t>
      </w:r>
      <w:r>
        <w:rPr>
          <w:sz w:val="28"/>
          <w:szCs w:val="28"/>
        </w:rPr>
        <w:t>воспитания.</w:t>
      </w:r>
    </w:p>
    <w:p w:rsidR="00830DFB" w:rsidRDefault="00830DFB" w:rsidP="00830DFB">
      <w:pPr>
        <w:widowControl w:val="0"/>
        <w:tabs>
          <w:tab w:val="left" w:pos="0"/>
        </w:tabs>
        <w:autoSpaceDE w:val="0"/>
        <w:autoSpaceDN w:val="0"/>
        <w:spacing w:after="0" w:line="240" w:lineRule="auto"/>
        <w:ind w:left="0"/>
        <w:rPr>
          <w:sz w:val="28"/>
          <w:szCs w:val="28"/>
        </w:rPr>
      </w:pPr>
      <w:r>
        <w:rPr>
          <w:i/>
          <w:sz w:val="28"/>
          <w:szCs w:val="28"/>
        </w:rPr>
        <w:t>Детско-взрослая</w:t>
      </w:r>
      <w:r>
        <w:rPr>
          <w:i/>
          <w:spacing w:val="1"/>
          <w:sz w:val="28"/>
          <w:szCs w:val="28"/>
        </w:rPr>
        <w:t xml:space="preserve"> </w:t>
      </w:r>
      <w:r>
        <w:rPr>
          <w:i/>
          <w:sz w:val="28"/>
          <w:szCs w:val="28"/>
        </w:rPr>
        <w:t>общность.</w:t>
      </w:r>
      <w:r>
        <w:rPr>
          <w:spacing w:val="1"/>
          <w:sz w:val="28"/>
          <w:szCs w:val="28"/>
        </w:rPr>
        <w:t xml:space="preserve"> </w:t>
      </w:r>
      <w:r>
        <w:rPr>
          <w:sz w:val="28"/>
          <w:szCs w:val="28"/>
        </w:rPr>
        <w:t>Для</w:t>
      </w:r>
      <w:r>
        <w:rPr>
          <w:spacing w:val="1"/>
          <w:sz w:val="28"/>
          <w:szCs w:val="28"/>
        </w:rPr>
        <w:t xml:space="preserve"> </w:t>
      </w:r>
      <w:r>
        <w:rPr>
          <w:sz w:val="28"/>
          <w:szCs w:val="28"/>
        </w:rPr>
        <w:t>общности</w:t>
      </w:r>
      <w:r>
        <w:rPr>
          <w:spacing w:val="1"/>
          <w:sz w:val="28"/>
          <w:szCs w:val="28"/>
        </w:rPr>
        <w:t xml:space="preserve"> </w:t>
      </w:r>
      <w:r>
        <w:rPr>
          <w:sz w:val="28"/>
          <w:szCs w:val="28"/>
        </w:rPr>
        <w:t>характерно</w:t>
      </w:r>
      <w:r>
        <w:rPr>
          <w:spacing w:val="1"/>
          <w:sz w:val="28"/>
          <w:szCs w:val="28"/>
        </w:rPr>
        <w:t xml:space="preserve"> </w:t>
      </w:r>
      <w:r>
        <w:rPr>
          <w:sz w:val="28"/>
          <w:szCs w:val="28"/>
        </w:rPr>
        <w:t>содействие</w:t>
      </w:r>
      <w:r>
        <w:rPr>
          <w:spacing w:val="1"/>
          <w:sz w:val="28"/>
          <w:szCs w:val="28"/>
        </w:rPr>
        <w:t xml:space="preserve"> </w:t>
      </w:r>
      <w:r>
        <w:rPr>
          <w:sz w:val="28"/>
          <w:szCs w:val="28"/>
        </w:rPr>
        <w:t>друг</w:t>
      </w:r>
      <w:r>
        <w:rPr>
          <w:spacing w:val="1"/>
          <w:sz w:val="28"/>
          <w:szCs w:val="28"/>
        </w:rPr>
        <w:t xml:space="preserve"> </w:t>
      </w:r>
      <w:r>
        <w:rPr>
          <w:sz w:val="28"/>
          <w:szCs w:val="28"/>
        </w:rPr>
        <w:t>другу,</w:t>
      </w:r>
      <w:r>
        <w:rPr>
          <w:spacing w:val="1"/>
          <w:sz w:val="28"/>
          <w:szCs w:val="28"/>
        </w:rPr>
        <w:t xml:space="preserve"> </w:t>
      </w:r>
      <w:r>
        <w:rPr>
          <w:sz w:val="28"/>
          <w:szCs w:val="28"/>
        </w:rPr>
        <w:t>сотворчество</w:t>
      </w:r>
      <w:r>
        <w:rPr>
          <w:spacing w:val="1"/>
          <w:sz w:val="28"/>
          <w:szCs w:val="28"/>
        </w:rPr>
        <w:t xml:space="preserve"> </w:t>
      </w:r>
      <w:r>
        <w:rPr>
          <w:sz w:val="28"/>
          <w:szCs w:val="28"/>
        </w:rPr>
        <w:t>и</w:t>
      </w:r>
      <w:r>
        <w:rPr>
          <w:spacing w:val="1"/>
          <w:sz w:val="28"/>
          <w:szCs w:val="28"/>
        </w:rPr>
        <w:t xml:space="preserve"> </w:t>
      </w:r>
      <w:r>
        <w:rPr>
          <w:sz w:val="28"/>
          <w:szCs w:val="28"/>
        </w:rPr>
        <w:t>сопереживание,</w:t>
      </w:r>
      <w:r>
        <w:rPr>
          <w:spacing w:val="1"/>
          <w:sz w:val="28"/>
          <w:szCs w:val="28"/>
        </w:rPr>
        <w:t xml:space="preserve"> </w:t>
      </w:r>
      <w:r>
        <w:rPr>
          <w:sz w:val="28"/>
          <w:szCs w:val="28"/>
        </w:rPr>
        <w:t>взаимопонимание</w:t>
      </w:r>
      <w:r>
        <w:rPr>
          <w:spacing w:val="1"/>
          <w:sz w:val="28"/>
          <w:szCs w:val="28"/>
        </w:rPr>
        <w:t xml:space="preserve"> </w:t>
      </w:r>
      <w:r>
        <w:rPr>
          <w:sz w:val="28"/>
          <w:szCs w:val="28"/>
        </w:rPr>
        <w:t>и</w:t>
      </w:r>
      <w:r>
        <w:rPr>
          <w:spacing w:val="1"/>
          <w:sz w:val="28"/>
          <w:szCs w:val="28"/>
        </w:rPr>
        <w:t xml:space="preserve"> </w:t>
      </w:r>
      <w:r>
        <w:rPr>
          <w:sz w:val="28"/>
          <w:szCs w:val="28"/>
        </w:rPr>
        <w:t>взаимное</w:t>
      </w:r>
      <w:r>
        <w:rPr>
          <w:spacing w:val="1"/>
          <w:sz w:val="28"/>
          <w:szCs w:val="28"/>
        </w:rPr>
        <w:t xml:space="preserve"> </w:t>
      </w:r>
      <w:r>
        <w:rPr>
          <w:sz w:val="28"/>
          <w:szCs w:val="28"/>
        </w:rPr>
        <w:t>уважение,</w:t>
      </w:r>
      <w:r>
        <w:rPr>
          <w:spacing w:val="1"/>
          <w:sz w:val="28"/>
          <w:szCs w:val="28"/>
        </w:rPr>
        <w:t xml:space="preserve"> </w:t>
      </w:r>
      <w:r>
        <w:rPr>
          <w:sz w:val="28"/>
          <w:szCs w:val="28"/>
        </w:rPr>
        <w:t>отношение</w:t>
      </w:r>
      <w:r>
        <w:rPr>
          <w:spacing w:val="1"/>
          <w:sz w:val="28"/>
          <w:szCs w:val="28"/>
        </w:rPr>
        <w:t xml:space="preserve"> </w:t>
      </w:r>
      <w:r>
        <w:rPr>
          <w:sz w:val="28"/>
          <w:szCs w:val="28"/>
        </w:rPr>
        <w:t>к</w:t>
      </w:r>
      <w:r>
        <w:rPr>
          <w:spacing w:val="1"/>
          <w:sz w:val="28"/>
          <w:szCs w:val="28"/>
        </w:rPr>
        <w:t xml:space="preserve"> </w:t>
      </w:r>
      <w:r>
        <w:rPr>
          <w:sz w:val="28"/>
          <w:szCs w:val="28"/>
        </w:rPr>
        <w:t>ребенку как к полноправному человеку, наличие общих симпатий, ценностей и смыслов у</w:t>
      </w:r>
      <w:r>
        <w:rPr>
          <w:spacing w:val="1"/>
          <w:sz w:val="28"/>
          <w:szCs w:val="28"/>
        </w:rPr>
        <w:t xml:space="preserve"> </w:t>
      </w:r>
      <w:r>
        <w:rPr>
          <w:sz w:val="28"/>
          <w:szCs w:val="28"/>
        </w:rPr>
        <w:t>всех</w:t>
      </w:r>
      <w:r>
        <w:rPr>
          <w:spacing w:val="3"/>
          <w:sz w:val="28"/>
          <w:szCs w:val="28"/>
        </w:rPr>
        <w:t xml:space="preserve"> </w:t>
      </w:r>
      <w:r>
        <w:rPr>
          <w:sz w:val="28"/>
          <w:szCs w:val="28"/>
        </w:rPr>
        <w:t>участников</w:t>
      </w:r>
      <w:r>
        <w:rPr>
          <w:spacing w:val="1"/>
          <w:sz w:val="28"/>
          <w:szCs w:val="28"/>
        </w:rPr>
        <w:t xml:space="preserve"> </w:t>
      </w:r>
      <w:r>
        <w:rPr>
          <w:sz w:val="28"/>
          <w:szCs w:val="28"/>
        </w:rPr>
        <w:t>общности.</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lastRenderedPageBreak/>
        <w:t>Детско-взрослая</w:t>
      </w:r>
      <w:r>
        <w:rPr>
          <w:spacing w:val="1"/>
          <w:sz w:val="28"/>
          <w:szCs w:val="28"/>
        </w:rPr>
        <w:t xml:space="preserve"> </w:t>
      </w:r>
      <w:r>
        <w:rPr>
          <w:sz w:val="28"/>
          <w:szCs w:val="28"/>
        </w:rPr>
        <w:t>общность</w:t>
      </w:r>
      <w:r>
        <w:rPr>
          <w:spacing w:val="1"/>
          <w:sz w:val="28"/>
          <w:szCs w:val="28"/>
        </w:rPr>
        <w:t xml:space="preserve"> </w:t>
      </w:r>
      <w:r>
        <w:rPr>
          <w:sz w:val="28"/>
          <w:szCs w:val="28"/>
        </w:rPr>
        <w:t>является</w:t>
      </w:r>
      <w:r>
        <w:rPr>
          <w:spacing w:val="1"/>
          <w:sz w:val="28"/>
          <w:szCs w:val="28"/>
        </w:rPr>
        <w:t xml:space="preserve"> </w:t>
      </w:r>
      <w:r>
        <w:rPr>
          <w:sz w:val="28"/>
          <w:szCs w:val="28"/>
        </w:rPr>
        <w:t>источником</w:t>
      </w:r>
      <w:r>
        <w:rPr>
          <w:spacing w:val="1"/>
          <w:sz w:val="28"/>
          <w:szCs w:val="28"/>
        </w:rPr>
        <w:t xml:space="preserve"> </w:t>
      </w:r>
      <w:r>
        <w:rPr>
          <w:sz w:val="28"/>
          <w:szCs w:val="28"/>
        </w:rPr>
        <w:t>и</w:t>
      </w:r>
      <w:r>
        <w:rPr>
          <w:spacing w:val="1"/>
          <w:sz w:val="28"/>
          <w:szCs w:val="28"/>
        </w:rPr>
        <w:t xml:space="preserve"> </w:t>
      </w:r>
      <w:r>
        <w:rPr>
          <w:sz w:val="28"/>
          <w:szCs w:val="28"/>
        </w:rPr>
        <w:t>механизмом</w:t>
      </w:r>
      <w:r>
        <w:rPr>
          <w:spacing w:val="1"/>
          <w:sz w:val="28"/>
          <w:szCs w:val="28"/>
        </w:rPr>
        <w:t xml:space="preserve"> </w:t>
      </w:r>
      <w:r>
        <w:rPr>
          <w:sz w:val="28"/>
          <w:szCs w:val="28"/>
        </w:rPr>
        <w:t>воспитания</w:t>
      </w:r>
      <w:r>
        <w:rPr>
          <w:spacing w:val="1"/>
          <w:sz w:val="28"/>
          <w:szCs w:val="28"/>
        </w:rPr>
        <w:t xml:space="preserve"> </w:t>
      </w:r>
      <w:r>
        <w:rPr>
          <w:sz w:val="28"/>
          <w:szCs w:val="28"/>
        </w:rPr>
        <w:t>ребенка.</w:t>
      </w:r>
      <w:r>
        <w:rPr>
          <w:spacing w:val="1"/>
          <w:sz w:val="28"/>
          <w:szCs w:val="28"/>
        </w:rPr>
        <w:t xml:space="preserve"> </w:t>
      </w:r>
      <w:r>
        <w:rPr>
          <w:sz w:val="28"/>
          <w:szCs w:val="28"/>
        </w:rPr>
        <w:t>Находясь в общности, ребенок сначала приобщается к тем правилам и нормам, которые</w:t>
      </w:r>
      <w:r>
        <w:rPr>
          <w:spacing w:val="1"/>
          <w:sz w:val="28"/>
          <w:szCs w:val="28"/>
        </w:rPr>
        <w:t xml:space="preserve"> </w:t>
      </w:r>
      <w:r>
        <w:rPr>
          <w:sz w:val="28"/>
          <w:szCs w:val="28"/>
        </w:rPr>
        <w:t>вносят взрослые в общность, а затем эти нормы усваиваются ребенком и становятся его</w:t>
      </w:r>
      <w:r>
        <w:rPr>
          <w:spacing w:val="1"/>
          <w:sz w:val="28"/>
          <w:szCs w:val="28"/>
        </w:rPr>
        <w:t xml:space="preserve"> </w:t>
      </w:r>
      <w:r>
        <w:rPr>
          <w:sz w:val="28"/>
          <w:szCs w:val="28"/>
        </w:rPr>
        <w:t>собственными.</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 xml:space="preserve">Общность   строится  </w:t>
      </w:r>
      <w:r>
        <w:rPr>
          <w:spacing w:val="1"/>
          <w:sz w:val="28"/>
          <w:szCs w:val="28"/>
        </w:rPr>
        <w:t xml:space="preserve"> </w:t>
      </w:r>
      <w:r>
        <w:rPr>
          <w:sz w:val="28"/>
          <w:szCs w:val="28"/>
        </w:rPr>
        <w:t xml:space="preserve">и  </w:t>
      </w:r>
      <w:r>
        <w:rPr>
          <w:spacing w:val="1"/>
          <w:sz w:val="28"/>
          <w:szCs w:val="28"/>
        </w:rPr>
        <w:t xml:space="preserve"> </w:t>
      </w:r>
      <w:r>
        <w:rPr>
          <w:sz w:val="28"/>
          <w:szCs w:val="28"/>
        </w:rPr>
        <w:t>задается    системой    связей    и    отношений    ее    участников.</w:t>
      </w:r>
      <w:r>
        <w:rPr>
          <w:spacing w:val="-57"/>
          <w:sz w:val="28"/>
          <w:szCs w:val="28"/>
        </w:rPr>
        <w:t xml:space="preserve"> </w:t>
      </w:r>
      <w:r>
        <w:rPr>
          <w:sz w:val="28"/>
          <w:szCs w:val="28"/>
        </w:rPr>
        <w:t>В</w:t>
      </w:r>
      <w:r>
        <w:rPr>
          <w:spacing w:val="1"/>
          <w:sz w:val="28"/>
          <w:szCs w:val="28"/>
        </w:rPr>
        <w:t xml:space="preserve"> </w:t>
      </w:r>
      <w:r>
        <w:rPr>
          <w:sz w:val="28"/>
          <w:szCs w:val="28"/>
        </w:rPr>
        <w:t>каждом</w:t>
      </w:r>
      <w:r>
        <w:rPr>
          <w:spacing w:val="1"/>
          <w:sz w:val="28"/>
          <w:szCs w:val="28"/>
        </w:rPr>
        <w:t xml:space="preserve"> </w:t>
      </w:r>
      <w:r>
        <w:rPr>
          <w:sz w:val="28"/>
          <w:szCs w:val="28"/>
        </w:rPr>
        <w:t>возрасте</w:t>
      </w:r>
      <w:r>
        <w:rPr>
          <w:spacing w:val="1"/>
          <w:sz w:val="28"/>
          <w:szCs w:val="28"/>
        </w:rPr>
        <w:t xml:space="preserve"> </w:t>
      </w:r>
      <w:r>
        <w:rPr>
          <w:sz w:val="28"/>
          <w:szCs w:val="28"/>
        </w:rPr>
        <w:t>и</w:t>
      </w:r>
      <w:r>
        <w:rPr>
          <w:spacing w:val="1"/>
          <w:sz w:val="28"/>
          <w:szCs w:val="28"/>
        </w:rPr>
        <w:t xml:space="preserve"> </w:t>
      </w:r>
      <w:r>
        <w:rPr>
          <w:sz w:val="28"/>
          <w:szCs w:val="28"/>
        </w:rPr>
        <w:t>каждом</w:t>
      </w:r>
      <w:r>
        <w:rPr>
          <w:spacing w:val="1"/>
          <w:sz w:val="28"/>
          <w:szCs w:val="28"/>
        </w:rPr>
        <w:t xml:space="preserve"> </w:t>
      </w:r>
      <w:r>
        <w:rPr>
          <w:sz w:val="28"/>
          <w:szCs w:val="28"/>
        </w:rPr>
        <w:t>случае</w:t>
      </w:r>
      <w:r>
        <w:rPr>
          <w:spacing w:val="1"/>
          <w:sz w:val="28"/>
          <w:szCs w:val="28"/>
        </w:rPr>
        <w:t xml:space="preserve"> </w:t>
      </w:r>
      <w:r>
        <w:rPr>
          <w:sz w:val="28"/>
          <w:szCs w:val="28"/>
        </w:rPr>
        <w:t>она</w:t>
      </w:r>
      <w:r>
        <w:rPr>
          <w:spacing w:val="60"/>
          <w:sz w:val="28"/>
          <w:szCs w:val="28"/>
        </w:rPr>
        <w:t xml:space="preserve"> </w:t>
      </w:r>
      <w:r>
        <w:rPr>
          <w:sz w:val="28"/>
          <w:szCs w:val="28"/>
        </w:rPr>
        <w:t>будет</w:t>
      </w:r>
      <w:r>
        <w:rPr>
          <w:spacing w:val="61"/>
          <w:sz w:val="28"/>
          <w:szCs w:val="28"/>
        </w:rPr>
        <w:t xml:space="preserve"> </w:t>
      </w:r>
      <w:r>
        <w:rPr>
          <w:sz w:val="28"/>
          <w:szCs w:val="28"/>
        </w:rPr>
        <w:t>обладать</w:t>
      </w:r>
      <w:r>
        <w:rPr>
          <w:spacing w:val="60"/>
          <w:sz w:val="28"/>
          <w:szCs w:val="28"/>
        </w:rPr>
        <w:t xml:space="preserve"> </w:t>
      </w:r>
      <w:r>
        <w:rPr>
          <w:sz w:val="28"/>
          <w:szCs w:val="28"/>
        </w:rPr>
        <w:t>своей</w:t>
      </w:r>
      <w:r>
        <w:rPr>
          <w:spacing w:val="60"/>
          <w:sz w:val="28"/>
          <w:szCs w:val="28"/>
        </w:rPr>
        <w:t xml:space="preserve"> </w:t>
      </w:r>
      <w:r>
        <w:rPr>
          <w:sz w:val="28"/>
          <w:szCs w:val="28"/>
        </w:rPr>
        <w:t>спецификой</w:t>
      </w:r>
      <w:r>
        <w:rPr>
          <w:spacing w:val="60"/>
          <w:sz w:val="28"/>
          <w:szCs w:val="28"/>
        </w:rPr>
        <w:t xml:space="preserve"> </w:t>
      </w:r>
      <w:r>
        <w:rPr>
          <w:sz w:val="28"/>
          <w:szCs w:val="28"/>
        </w:rPr>
        <w:t>в</w:t>
      </w:r>
      <w:r>
        <w:rPr>
          <w:spacing w:val="1"/>
          <w:sz w:val="28"/>
          <w:szCs w:val="28"/>
        </w:rPr>
        <w:t xml:space="preserve"> </w:t>
      </w:r>
      <w:r>
        <w:rPr>
          <w:sz w:val="28"/>
          <w:szCs w:val="28"/>
        </w:rPr>
        <w:t>зависимости</w:t>
      </w:r>
      <w:r>
        <w:rPr>
          <w:spacing w:val="1"/>
          <w:sz w:val="28"/>
          <w:szCs w:val="28"/>
        </w:rPr>
        <w:t xml:space="preserve"> </w:t>
      </w:r>
      <w:r>
        <w:rPr>
          <w:sz w:val="28"/>
          <w:szCs w:val="28"/>
        </w:rPr>
        <w:t>от</w:t>
      </w:r>
      <w:r>
        <w:rPr>
          <w:spacing w:val="-2"/>
          <w:sz w:val="28"/>
          <w:szCs w:val="28"/>
        </w:rPr>
        <w:t xml:space="preserve"> </w:t>
      </w:r>
      <w:r>
        <w:rPr>
          <w:sz w:val="28"/>
          <w:szCs w:val="28"/>
        </w:rPr>
        <w:t>решаемых воспитательных</w:t>
      </w:r>
      <w:r>
        <w:rPr>
          <w:spacing w:val="-3"/>
          <w:sz w:val="28"/>
          <w:szCs w:val="28"/>
        </w:rPr>
        <w:t xml:space="preserve"> </w:t>
      </w:r>
      <w:r>
        <w:rPr>
          <w:sz w:val="28"/>
          <w:szCs w:val="28"/>
        </w:rPr>
        <w:t>задач.</w:t>
      </w:r>
    </w:p>
    <w:p w:rsidR="00830DFB" w:rsidRDefault="00830DFB" w:rsidP="00830DFB">
      <w:pPr>
        <w:widowControl w:val="0"/>
        <w:tabs>
          <w:tab w:val="left" w:pos="0"/>
        </w:tabs>
        <w:autoSpaceDE w:val="0"/>
        <w:autoSpaceDN w:val="0"/>
        <w:spacing w:after="0" w:line="240" w:lineRule="auto"/>
        <w:ind w:left="0"/>
        <w:rPr>
          <w:sz w:val="28"/>
          <w:szCs w:val="28"/>
        </w:rPr>
      </w:pPr>
      <w:r>
        <w:rPr>
          <w:i/>
          <w:sz w:val="28"/>
          <w:szCs w:val="28"/>
        </w:rPr>
        <w:t>Детская</w:t>
      </w:r>
      <w:r>
        <w:rPr>
          <w:i/>
          <w:spacing w:val="1"/>
          <w:sz w:val="28"/>
          <w:szCs w:val="28"/>
        </w:rPr>
        <w:t xml:space="preserve"> </w:t>
      </w:r>
      <w:r>
        <w:rPr>
          <w:i/>
          <w:sz w:val="28"/>
          <w:szCs w:val="28"/>
        </w:rPr>
        <w:t>общность.</w:t>
      </w:r>
      <w:r>
        <w:rPr>
          <w:b/>
          <w:spacing w:val="1"/>
          <w:sz w:val="28"/>
          <w:szCs w:val="28"/>
        </w:rPr>
        <w:t xml:space="preserve"> </w:t>
      </w:r>
      <w:r>
        <w:rPr>
          <w:sz w:val="28"/>
          <w:szCs w:val="28"/>
        </w:rPr>
        <w:t>Общество</w:t>
      </w:r>
      <w:r>
        <w:rPr>
          <w:spacing w:val="1"/>
          <w:sz w:val="28"/>
          <w:szCs w:val="28"/>
        </w:rPr>
        <w:t xml:space="preserve"> </w:t>
      </w:r>
      <w:r>
        <w:rPr>
          <w:sz w:val="28"/>
          <w:szCs w:val="28"/>
        </w:rPr>
        <w:t>сверстников</w:t>
      </w:r>
      <w:r>
        <w:rPr>
          <w:spacing w:val="1"/>
          <w:sz w:val="28"/>
          <w:szCs w:val="28"/>
        </w:rPr>
        <w:t xml:space="preserve"> </w:t>
      </w:r>
      <w:r>
        <w:rPr>
          <w:sz w:val="28"/>
          <w:szCs w:val="28"/>
        </w:rPr>
        <w:t>–</w:t>
      </w:r>
      <w:r>
        <w:rPr>
          <w:spacing w:val="1"/>
          <w:sz w:val="28"/>
          <w:szCs w:val="28"/>
        </w:rPr>
        <w:t xml:space="preserve"> </w:t>
      </w:r>
      <w:r>
        <w:rPr>
          <w:sz w:val="28"/>
          <w:szCs w:val="28"/>
        </w:rPr>
        <w:t>необходимое</w:t>
      </w:r>
      <w:r>
        <w:rPr>
          <w:spacing w:val="1"/>
          <w:sz w:val="28"/>
          <w:szCs w:val="28"/>
        </w:rPr>
        <w:t xml:space="preserve"> </w:t>
      </w:r>
      <w:r>
        <w:rPr>
          <w:sz w:val="28"/>
          <w:szCs w:val="28"/>
        </w:rPr>
        <w:t>условие</w:t>
      </w:r>
      <w:r>
        <w:rPr>
          <w:spacing w:val="61"/>
          <w:sz w:val="28"/>
          <w:szCs w:val="28"/>
        </w:rPr>
        <w:t xml:space="preserve"> </w:t>
      </w:r>
      <w:r>
        <w:rPr>
          <w:sz w:val="28"/>
          <w:szCs w:val="28"/>
        </w:rPr>
        <w:t>полноценного</w:t>
      </w:r>
      <w:r>
        <w:rPr>
          <w:spacing w:val="1"/>
          <w:sz w:val="28"/>
          <w:szCs w:val="28"/>
        </w:rPr>
        <w:t xml:space="preserve"> </w:t>
      </w:r>
      <w:r>
        <w:rPr>
          <w:sz w:val="28"/>
          <w:szCs w:val="28"/>
        </w:rPr>
        <w:t>развития</w:t>
      </w:r>
      <w:r>
        <w:rPr>
          <w:spacing w:val="61"/>
          <w:sz w:val="28"/>
          <w:szCs w:val="28"/>
        </w:rPr>
        <w:t xml:space="preserve"> </w:t>
      </w:r>
      <w:r>
        <w:rPr>
          <w:sz w:val="28"/>
          <w:szCs w:val="28"/>
        </w:rPr>
        <w:t>личности</w:t>
      </w:r>
      <w:r>
        <w:rPr>
          <w:spacing w:val="61"/>
          <w:sz w:val="28"/>
          <w:szCs w:val="28"/>
        </w:rPr>
        <w:t xml:space="preserve"> </w:t>
      </w:r>
      <w:r>
        <w:rPr>
          <w:sz w:val="28"/>
          <w:szCs w:val="28"/>
        </w:rPr>
        <w:t>ребенка.</w:t>
      </w:r>
      <w:r>
        <w:rPr>
          <w:spacing w:val="61"/>
          <w:sz w:val="28"/>
          <w:szCs w:val="28"/>
        </w:rPr>
        <w:t xml:space="preserve"> </w:t>
      </w:r>
      <w:r>
        <w:rPr>
          <w:sz w:val="28"/>
          <w:szCs w:val="28"/>
        </w:rPr>
        <w:t>Здесь</w:t>
      </w:r>
      <w:r>
        <w:rPr>
          <w:spacing w:val="61"/>
          <w:sz w:val="28"/>
          <w:szCs w:val="28"/>
        </w:rPr>
        <w:t xml:space="preserve"> </w:t>
      </w:r>
      <w:r>
        <w:rPr>
          <w:sz w:val="28"/>
          <w:szCs w:val="28"/>
        </w:rPr>
        <w:t>он</w:t>
      </w:r>
      <w:r>
        <w:rPr>
          <w:spacing w:val="61"/>
          <w:sz w:val="28"/>
          <w:szCs w:val="28"/>
        </w:rPr>
        <w:t xml:space="preserve"> </w:t>
      </w:r>
      <w:r>
        <w:rPr>
          <w:sz w:val="28"/>
          <w:szCs w:val="28"/>
        </w:rPr>
        <w:t xml:space="preserve">непрерывно  </w:t>
      </w:r>
      <w:r>
        <w:rPr>
          <w:spacing w:val="1"/>
          <w:sz w:val="28"/>
          <w:szCs w:val="28"/>
        </w:rPr>
        <w:t xml:space="preserve"> </w:t>
      </w:r>
      <w:r>
        <w:rPr>
          <w:sz w:val="28"/>
          <w:szCs w:val="28"/>
        </w:rPr>
        <w:t xml:space="preserve">приобретает  </w:t>
      </w:r>
      <w:r>
        <w:rPr>
          <w:spacing w:val="1"/>
          <w:sz w:val="28"/>
          <w:szCs w:val="28"/>
        </w:rPr>
        <w:t xml:space="preserve"> </w:t>
      </w:r>
      <w:r>
        <w:rPr>
          <w:sz w:val="28"/>
          <w:szCs w:val="28"/>
        </w:rPr>
        <w:t>способы</w:t>
      </w:r>
      <w:r>
        <w:rPr>
          <w:spacing w:val="1"/>
          <w:sz w:val="28"/>
          <w:szCs w:val="28"/>
        </w:rPr>
        <w:t xml:space="preserve"> </w:t>
      </w:r>
      <w:r>
        <w:rPr>
          <w:sz w:val="28"/>
          <w:szCs w:val="28"/>
        </w:rPr>
        <w:t>общественного</w:t>
      </w:r>
      <w:r>
        <w:rPr>
          <w:spacing w:val="1"/>
          <w:sz w:val="28"/>
          <w:szCs w:val="28"/>
        </w:rPr>
        <w:t xml:space="preserve"> </w:t>
      </w:r>
      <w:r>
        <w:rPr>
          <w:sz w:val="28"/>
          <w:szCs w:val="28"/>
        </w:rPr>
        <w:t>поведения, под руководством воспитателя учится умению дружно жить,</w:t>
      </w:r>
      <w:r>
        <w:rPr>
          <w:spacing w:val="1"/>
          <w:sz w:val="28"/>
          <w:szCs w:val="28"/>
        </w:rPr>
        <w:t xml:space="preserve"> </w:t>
      </w:r>
      <w:r>
        <w:rPr>
          <w:sz w:val="28"/>
          <w:szCs w:val="28"/>
        </w:rPr>
        <w:t>сообща</w:t>
      </w:r>
      <w:r>
        <w:rPr>
          <w:spacing w:val="1"/>
          <w:sz w:val="28"/>
          <w:szCs w:val="28"/>
        </w:rPr>
        <w:t xml:space="preserve"> </w:t>
      </w:r>
      <w:r>
        <w:rPr>
          <w:sz w:val="28"/>
          <w:szCs w:val="28"/>
        </w:rPr>
        <w:t>играть,</w:t>
      </w:r>
      <w:r>
        <w:rPr>
          <w:spacing w:val="1"/>
          <w:sz w:val="28"/>
          <w:szCs w:val="28"/>
        </w:rPr>
        <w:t xml:space="preserve"> </w:t>
      </w:r>
      <w:r>
        <w:rPr>
          <w:sz w:val="28"/>
          <w:szCs w:val="28"/>
        </w:rPr>
        <w:t>трудиться,</w:t>
      </w:r>
      <w:r>
        <w:rPr>
          <w:spacing w:val="1"/>
          <w:sz w:val="28"/>
          <w:szCs w:val="28"/>
        </w:rPr>
        <w:t xml:space="preserve"> </w:t>
      </w:r>
      <w:r>
        <w:rPr>
          <w:sz w:val="28"/>
          <w:szCs w:val="28"/>
        </w:rPr>
        <w:t>заниматься,</w:t>
      </w:r>
      <w:r>
        <w:rPr>
          <w:spacing w:val="1"/>
          <w:sz w:val="28"/>
          <w:szCs w:val="28"/>
        </w:rPr>
        <w:t xml:space="preserve"> </w:t>
      </w:r>
      <w:r>
        <w:rPr>
          <w:sz w:val="28"/>
          <w:szCs w:val="28"/>
        </w:rPr>
        <w:t>достигать</w:t>
      </w:r>
      <w:r>
        <w:rPr>
          <w:spacing w:val="1"/>
          <w:sz w:val="28"/>
          <w:szCs w:val="28"/>
        </w:rPr>
        <w:t xml:space="preserve"> </w:t>
      </w:r>
      <w:r>
        <w:rPr>
          <w:sz w:val="28"/>
          <w:szCs w:val="28"/>
        </w:rPr>
        <w:t>поставленной</w:t>
      </w:r>
      <w:r>
        <w:rPr>
          <w:spacing w:val="1"/>
          <w:sz w:val="28"/>
          <w:szCs w:val="28"/>
        </w:rPr>
        <w:t xml:space="preserve"> </w:t>
      </w:r>
      <w:r>
        <w:rPr>
          <w:sz w:val="28"/>
          <w:szCs w:val="28"/>
        </w:rPr>
        <w:t>цели.</w:t>
      </w:r>
      <w:r>
        <w:rPr>
          <w:spacing w:val="1"/>
          <w:sz w:val="28"/>
          <w:szCs w:val="28"/>
        </w:rPr>
        <w:t xml:space="preserve"> </w:t>
      </w:r>
      <w:r>
        <w:rPr>
          <w:sz w:val="28"/>
          <w:szCs w:val="28"/>
        </w:rPr>
        <w:t>Чувство</w:t>
      </w:r>
      <w:r>
        <w:rPr>
          <w:spacing w:val="1"/>
          <w:sz w:val="28"/>
          <w:szCs w:val="28"/>
        </w:rPr>
        <w:t xml:space="preserve"> </w:t>
      </w:r>
      <w:r>
        <w:rPr>
          <w:sz w:val="28"/>
          <w:szCs w:val="28"/>
        </w:rPr>
        <w:t>приверженности к группе сверстников рождается тогда, когда ребенок впервые начинает</w:t>
      </w:r>
      <w:r>
        <w:rPr>
          <w:spacing w:val="1"/>
          <w:sz w:val="28"/>
          <w:szCs w:val="28"/>
        </w:rPr>
        <w:t xml:space="preserve"> </w:t>
      </w:r>
      <w:r>
        <w:rPr>
          <w:sz w:val="28"/>
          <w:szCs w:val="28"/>
        </w:rPr>
        <w:t>понимать,</w:t>
      </w:r>
      <w:r>
        <w:rPr>
          <w:spacing w:val="5"/>
          <w:sz w:val="28"/>
          <w:szCs w:val="28"/>
        </w:rPr>
        <w:t xml:space="preserve"> </w:t>
      </w:r>
      <w:r>
        <w:rPr>
          <w:sz w:val="28"/>
          <w:szCs w:val="28"/>
        </w:rPr>
        <w:t>что</w:t>
      </w:r>
      <w:r>
        <w:rPr>
          <w:spacing w:val="6"/>
          <w:sz w:val="28"/>
          <w:szCs w:val="28"/>
        </w:rPr>
        <w:t xml:space="preserve"> </w:t>
      </w:r>
      <w:r>
        <w:rPr>
          <w:sz w:val="28"/>
          <w:szCs w:val="28"/>
        </w:rPr>
        <w:t>рядом</w:t>
      </w:r>
      <w:r>
        <w:rPr>
          <w:spacing w:val="5"/>
          <w:sz w:val="28"/>
          <w:szCs w:val="28"/>
        </w:rPr>
        <w:t xml:space="preserve"> </w:t>
      </w:r>
      <w:r>
        <w:rPr>
          <w:sz w:val="28"/>
          <w:szCs w:val="28"/>
        </w:rPr>
        <w:t>с</w:t>
      </w:r>
      <w:r>
        <w:rPr>
          <w:spacing w:val="8"/>
          <w:sz w:val="28"/>
          <w:szCs w:val="28"/>
        </w:rPr>
        <w:t xml:space="preserve"> </w:t>
      </w:r>
      <w:r>
        <w:rPr>
          <w:sz w:val="28"/>
          <w:szCs w:val="28"/>
        </w:rPr>
        <w:t>ним</w:t>
      </w:r>
      <w:r>
        <w:rPr>
          <w:spacing w:val="6"/>
          <w:sz w:val="28"/>
          <w:szCs w:val="28"/>
        </w:rPr>
        <w:t xml:space="preserve"> </w:t>
      </w:r>
      <w:r>
        <w:rPr>
          <w:sz w:val="28"/>
          <w:szCs w:val="28"/>
        </w:rPr>
        <w:t>такие</w:t>
      </w:r>
      <w:r>
        <w:rPr>
          <w:spacing w:val="5"/>
          <w:sz w:val="28"/>
          <w:szCs w:val="28"/>
        </w:rPr>
        <w:t xml:space="preserve"> </w:t>
      </w:r>
      <w:r>
        <w:rPr>
          <w:sz w:val="28"/>
          <w:szCs w:val="28"/>
        </w:rPr>
        <w:t>же,</w:t>
      </w:r>
      <w:r>
        <w:rPr>
          <w:spacing w:val="6"/>
          <w:sz w:val="28"/>
          <w:szCs w:val="28"/>
        </w:rPr>
        <w:t xml:space="preserve"> </w:t>
      </w:r>
      <w:r>
        <w:rPr>
          <w:sz w:val="28"/>
          <w:szCs w:val="28"/>
        </w:rPr>
        <w:t>как</w:t>
      </w:r>
      <w:r>
        <w:rPr>
          <w:spacing w:val="7"/>
          <w:sz w:val="28"/>
          <w:szCs w:val="28"/>
        </w:rPr>
        <w:t xml:space="preserve"> </w:t>
      </w:r>
      <w:r>
        <w:rPr>
          <w:sz w:val="28"/>
          <w:szCs w:val="28"/>
        </w:rPr>
        <w:t>он</w:t>
      </w:r>
      <w:r>
        <w:rPr>
          <w:spacing w:val="6"/>
          <w:sz w:val="28"/>
          <w:szCs w:val="28"/>
        </w:rPr>
        <w:t xml:space="preserve"> </w:t>
      </w:r>
      <w:r>
        <w:rPr>
          <w:sz w:val="28"/>
          <w:szCs w:val="28"/>
        </w:rPr>
        <w:t>сам, что</w:t>
      </w:r>
      <w:r>
        <w:rPr>
          <w:spacing w:val="10"/>
          <w:sz w:val="28"/>
          <w:szCs w:val="28"/>
        </w:rPr>
        <w:t xml:space="preserve"> </w:t>
      </w:r>
      <w:r>
        <w:rPr>
          <w:sz w:val="28"/>
          <w:szCs w:val="28"/>
        </w:rPr>
        <w:t>свои</w:t>
      </w:r>
      <w:r>
        <w:rPr>
          <w:spacing w:val="6"/>
          <w:sz w:val="28"/>
          <w:szCs w:val="28"/>
        </w:rPr>
        <w:t xml:space="preserve"> </w:t>
      </w:r>
      <w:r>
        <w:rPr>
          <w:sz w:val="28"/>
          <w:szCs w:val="28"/>
        </w:rPr>
        <w:t>желания</w:t>
      </w:r>
      <w:r>
        <w:rPr>
          <w:spacing w:val="5"/>
          <w:sz w:val="28"/>
          <w:szCs w:val="28"/>
        </w:rPr>
        <w:t xml:space="preserve"> </w:t>
      </w:r>
      <w:r>
        <w:rPr>
          <w:sz w:val="28"/>
          <w:szCs w:val="28"/>
        </w:rPr>
        <w:t>необходимо</w:t>
      </w:r>
      <w:r>
        <w:rPr>
          <w:spacing w:val="11"/>
          <w:sz w:val="28"/>
          <w:szCs w:val="28"/>
        </w:rPr>
        <w:t xml:space="preserve"> </w:t>
      </w:r>
      <w:r>
        <w:rPr>
          <w:sz w:val="28"/>
          <w:szCs w:val="28"/>
        </w:rPr>
        <w:t>соотносить</w:t>
      </w:r>
      <w:r>
        <w:rPr>
          <w:spacing w:val="-58"/>
          <w:sz w:val="28"/>
          <w:szCs w:val="28"/>
        </w:rPr>
        <w:t xml:space="preserve"> </w:t>
      </w:r>
      <w:r>
        <w:rPr>
          <w:sz w:val="28"/>
          <w:szCs w:val="28"/>
        </w:rPr>
        <w:t>с</w:t>
      </w:r>
      <w:r>
        <w:rPr>
          <w:spacing w:val="-7"/>
          <w:sz w:val="28"/>
          <w:szCs w:val="28"/>
        </w:rPr>
        <w:t xml:space="preserve"> </w:t>
      </w:r>
      <w:r>
        <w:rPr>
          <w:sz w:val="28"/>
          <w:szCs w:val="28"/>
        </w:rPr>
        <w:t>желаниями</w:t>
      </w:r>
      <w:r>
        <w:rPr>
          <w:spacing w:val="4"/>
          <w:sz w:val="28"/>
          <w:szCs w:val="28"/>
        </w:rPr>
        <w:t xml:space="preserve"> </w:t>
      </w:r>
      <w:r>
        <w:rPr>
          <w:sz w:val="28"/>
          <w:szCs w:val="28"/>
        </w:rPr>
        <w:t>других.</w:t>
      </w:r>
    </w:p>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ab/>
        <w:t>Воспитатель</w:t>
      </w:r>
      <w:r>
        <w:rPr>
          <w:spacing w:val="1"/>
          <w:sz w:val="28"/>
          <w:szCs w:val="28"/>
        </w:rPr>
        <w:t xml:space="preserve"> </w:t>
      </w:r>
      <w:r>
        <w:rPr>
          <w:sz w:val="28"/>
          <w:szCs w:val="28"/>
        </w:rPr>
        <w:t>воспитывает</w:t>
      </w:r>
      <w:r>
        <w:rPr>
          <w:spacing w:val="1"/>
          <w:sz w:val="28"/>
          <w:szCs w:val="28"/>
        </w:rPr>
        <w:t xml:space="preserve"> </w:t>
      </w:r>
      <w:r>
        <w:rPr>
          <w:sz w:val="28"/>
          <w:szCs w:val="28"/>
        </w:rPr>
        <w:t>у</w:t>
      </w:r>
      <w:r>
        <w:rPr>
          <w:spacing w:val="1"/>
          <w:sz w:val="28"/>
          <w:szCs w:val="28"/>
        </w:rPr>
        <w:t xml:space="preserve"> </w:t>
      </w:r>
      <w:r>
        <w:rPr>
          <w:sz w:val="28"/>
          <w:szCs w:val="28"/>
        </w:rPr>
        <w:t>детей</w:t>
      </w:r>
      <w:r>
        <w:rPr>
          <w:spacing w:val="1"/>
          <w:sz w:val="28"/>
          <w:szCs w:val="28"/>
        </w:rPr>
        <w:t xml:space="preserve"> </w:t>
      </w:r>
      <w:r>
        <w:rPr>
          <w:sz w:val="28"/>
          <w:szCs w:val="28"/>
        </w:rPr>
        <w:t>навыки</w:t>
      </w:r>
      <w:r>
        <w:rPr>
          <w:spacing w:val="1"/>
          <w:sz w:val="28"/>
          <w:szCs w:val="28"/>
        </w:rPr>
        <w:t xml:space="preserve"> </w:t>
      </w:r>
      <w:r>
        <w:rPr>
          <w:sz w:val="28"/>
          <w:szCs w:val="28"/>
        </w:rPr>
        <w:t>и</w:t>
      </w:r>
      <w:r>
        <w:rPr>
          <w:spacing w:val="1"/>
          <w:sz w:val="28"/>
          <w:szCs w:val="28"/>
        </w:rPr>
        <w:t xml:space="preserve"> </w:t>
      </w:r>
      <w:r>
        <w:rPr>
          <w:sz w:val="28"/>
          <w:szCs w:val="28"/>
        </w:rPr>
        <w:t>привычки</w:t>
      </w:r>
      <w:r>
        <w:rPr>
          <w:spacing w:val="1"/>
          <w:sz w:val="28"/>
          <w:szCs w:val="28"/>
        </w:rPr>
        <w:t xml:space="preserve"> </w:t>
      </w:r>
      <w:r>
        <w:rPr>
          <w:sz w:val="28"/>
          <w:szCs w:val="28"/>
        </w:rPr>
        <w:t>поведения,</w:t>
      </w:r>
      <w:r>
        <w:rPr>
          <w:spacing w:val="1"/>
          <w:sz w:val="28"/>
          <w:szCs w:val="28"/>
        </w:rPr>
        <w:t xml:space="preserve"> </w:t>
      </w:r>
      <w:r>
        <w:rPr>
          <w:sz w:val="28"/>
          <w:szCs w:val="28"/>
        </w:rPr>
        <w:t>качества,</w:t>
      </w:r>
      <w:r>
        <w:rPr>
          <w:spacing w:val="1"/>
          <w:sz w:val="28"/>
          <w:szCs w:val="28"/>
        </w:rPr>
        <w:t xml:space="preserve"> </w:t>
      </w:r>
      <w:r>
        <w:rPr>
          <w:sz w:val="28"/>
          <w:szCs w:val="28"/>
        </w:rPr>
        <w:t>определяющие характер взаимоотношений ребенка с другими людьми и его успешность в</w:t>
      </w:r>
      <w:r>
        <w:rPr>
          <w:spacing w:val="1"/>
          <w:sz w:val="28"/>
          <w:szCs w:val="28"/>
        </w:rPr>
        <w:t xml:space="preserve"> </w:t>
      </w:r>
      <w:r>
        <w:rPr>
          <w:sz w:val="28"/>
          <w:szCs w:val="28"/>
        </w:rPr>
        <w:t>том или ином сообществе. Поэтому так важно придать детским взаимоотношениям дух</w:t>
      </w:r>
      <w:r>
        <w:rPr>
          <w:spacing w:val="1"/>
          <w:sz w:val="28"/>
          <w:szCs w:val="28"/>
        </w:rPr>
        <w:t xml:space="preserve"> </w:t>
      </w:r>
      <w:r>
        <w:rPr>
          <w:sz w:val="28"/>
          <w:szCs w:val="28"/>
        </w:rPr>
        <w:t>доброжелательности, развивать у детей стремление и умение помогать как старшим, так и</w:t>
      </w:r>
      <w:r>
        <w:rPr>
          <w:spacing w:val="1"/>
          <w:sz w:val="28"/>
          <w:szCs w:val="28"/>
        </w:rPr>
        <w:t xml:space="preserve"> </w:t>
      </w:r>
      <w:r>
        <w:rPr>
          <w:sz w:val="28"/>
          <w:szCs w:val="28"/>
        </w:rPr>
        <w:t>друг</w:t>
      </w:r>
      <w:r>
        <w:rPr>
          <w:spacing w:val="1"/>
          <w:sz w:val="28"/>
          <w:szCs w:val="28"/>
        </w:rPr>
        <w:t xml:space="preserve"> </w:t>
      </w:r>
      <w:r>
        <w:rPr>
          <w:sz w:val="28"/>
          <w:szCs w:val="28"/>
        </w:rPr>
        <w:t>другу,</w:t>
      </w:r>
      <w:r>
        <w:rPr>
          <w:spacing w:val="1"/>
          <w:sz w:val="28"/>
          <w:szCs w:val="28"/>
        </w:rPr>
        <w:t xml:space="preserve"> </w:t>
      </w:r>
      <w:r>
        <w:rPr>
          <w:sz w:val="28"/>
          <w:szCs w:val="28"/>
        </w:rPr>
        <w:t>оказывать</w:t>
      </w:r>
      <w:r>
        <w:rPr>
          <w:spacing w:val="1"/>
          <w:sz w:val="28"/>
          <w:szCs w:val="28"/>
        </w:rPr>
        <w:t xml:space="preserve"> </w:t>
      </w:r>
      <w:r>
        <w:rPr>
          <w:sz w:val="28"/>
          <w:szCs w:val="28"/>
        </w:rPr>
        <w:t>сопротивление</w:t>
      </w:r>
      <w:r>
        <w:rPr>
          <w:spacing w:val="1"/>
          <w:sz w:val="28"/>
          <w:szCs w:val="28"/>
        </w:rPr>
        <w:t xml:space="preserve"> </w:t>
      </w:r>
      <w:r>
        <w:rPr>
          <w:sz w:val="28"/>
          <w:szCs w:val="28"/>
        </w:rPr>
        <w:t>плохим</w:t>
      </w:r>
      <w:r>
        <w:rPr>
          <w:spacing w:val="1"/>
          <w:sz w:val="28"/>
          <w:szCs w:val="28"/>
        </w:rPr>
        <w:t xml:space="preserve"> </w:t>
      </w:r>
      <w:r>
        <w:rPr>
          <w:sz w:val="28"/>
          <w:szCs w:val="28"/>
        </w:rPr>
        <w:t>поступкам,</w:t>
      </w:r>
      <w:r>
        <w:rPr>
          <w:spacing w:val="1"/>
          <w:sz w:val="28"/>
          <w:szCs w:val="28"/>
        </w:rPr>
        <w:t xml:space="preserve"> </w:t>
      </w:r>
      <w:r>
        <w:rPr>
          <w:sz w:val="28"/>
          <w:szCs w:val="28"/>
        </w:rPr>
        <w:t>общими</w:t>
      </w:r>
      <w:r>
        <w:rPr>
          <w:spacing w:val="1"/>
          <w:sz w:val="28"/>
          <w:szCs w:val="28"/>
        </w:rPr>
        <w:t xml:space="preserve"> </w:t>
      </w:r>
      <w:r>
        <w:rPr>
          <w:sz w:val="28"/>
          <w:szCs w:val="28"/>
        </w:rPr>
        <w:t>усилиями</w:t>
      </w:r>
      <w:r>
        <w:rPr>
          <w:spacing w:val="1"/>
          <w:sz w:val="28"/>
          <w:szCs w:val="28"/>
        </w:rPr>
        <w:t xml:space="preserve"> </w:t>
      </w:r>
      <w:r>
        <w:rPr>
          <w:sz w:val="28"/>
          <w:szCs w:val="28"/>
        </w:rPr>
        <w:t>достигать</w:t>
      </w:r>
      <w:r>
        <w:rPr>
          <w:spacing w:val="-57"/>
          <w:sz w:val="28"/>
          <w:szCs w:val="28"/>
        </w:rPr>
        <w:t xml:space="preserve"> </w:t>
      </w:r>
      <w:r>
        <w:rPr>
          <w:sz w:val="28"/>
          <w:szCs w:val="28"/>
        </w:rPr>
        <w:t>поставленной</w:t>
      </w:r>
      <w:r>
        <w:rPr>
          <w:spacing w:val="1"/>
          <w:sz w:val="28"/>
          <w:szCs w:val="28"/>
        </w:rPr>
        <w:t xml:space="preserve"> </w:t>
      </w:r>
      <w:r>
        <w:rPr>
          <w:sz w:val="28"/>
          <w:szCs w:val="28"/>
        </w:rPr>
        <w:t>цели.</w:t>
      </w:r>
    </w:p>
    <w:p w:rsidR="00830DFB" w:rsidRDefault="00830DFB" w:rsidP="00830DFB">
      <w:pPr>
        <w:widowControl w:val="0"/>
        <w:tabs>
          <w:tab w:val="left" w:pos="0"/>
        </w:tabs>
        <w:autoSpaceDE w:val="0"/>
        <w:autoSpaceDN w:val="0"/>
        <w:spacing w:after="0" w:line="240" w:lineRule="auto"/>
        <w:ind w:left="0"/>
        <w:rPr>
          <w:sz w:val="28"/>
          <w:szCs w:val="28"/>
        </w:rPr>
      </w:pPr>
      <w:r>
        <w:rPr>
          <w:i/>
          <w:sz w:val="28"/>
          <w:szCs w:val="28"/>
        </w:rPr>
        <w:t>Культура поведения воспитателя в общностях как значимая составляющая</w:t>
      </w:r>
      <w:r>
        <w:rPr>
          <w:i/>
          <w:spacing w:val="1"/>
          <w:sz w:val="28"/>
          <w:szCs w:val="28"/>
        </w:rPr>
        <w:t xml:space="preserve"> </w:t>
      </w:r>
      <w:r>
        <w:rPr>
          <w:i/>
          <w:sz w:val="28"/>
          <w:szCs w:val="28"/>
        </w:rPr>
        <w:t>уклада.</w:t>
      </w:r>
      <w:r>
        <w:rPr>
          <w:b/>
          <w:spacing w:val="1"/>
          <w:sz w:val="28"/>
          <w:szCs w:val="28"/>
        </w:rPr>
        <w:t xml:space="preserve"> </w:t>
      </w:r>
      <w:r>
        <w:rPr>
          <w:sz w:val="28"/>
          <w:szCs w:val="28"/>
        </w:rPr>
        <w:t>Культура</w:t>
      </w:r>
      <w:r>
        <w:rPr>
          <w:spacing w:val="1"/>
          <w:sz w:val="28"/>
          <w:szCs w:val="28"/>
        </w:rPr>
        <w:t xml:space="preserve"> </w:t>
      </w:r>
      <w:r>
        <w:rPr>
          <w:sz w:val="28"/>
          <w:szCs w:val="28"/>
        </w:rPr>
        <w:t>поведения</w:t>
      </w:r>
      <w:r>
        <w:rPr>
          <w:spacing w:val="1"/>
          <w:sz w:val="28"/>
          <w:szCs w:val="28"/>
        </w:rPr>
        <w:t xml:space="preserve"> </w:t>
      </w:r>
      <w:r>
        <w:rPr>
          <w:sz w:val="28"/>
          <w:szCs w:val="28"/>
        </w:rPr>
        <w:t>взрослых</w:t>
      </w:r>
      <w:r>
        <w:rPr>
          <w:spacing w:val="1"/>
          <w:sz w:val="28"/>
          <w:szCs w:val="28"/>
        </w:rPr>
        <w:t xml:space="preserve"> </w:t>
      </w:r>
      <w:r>
        <w:rPr>
          <w:sz w:val="28"/>
          <w:szCs w:val="28"/>
        </w:rPr>
        <w:t>в</w:t>
      </w:r>
      <w:r>
        <w:rPr>
          <w:spacing w:val="1"/>
          <w:sz w:val="28"/>
          <w:szCs w:val="28"/>
        </w:rPr>
        <w:t xml:space="preserve"> </w:t>
      </w:r>
      <w:r>
        <w:rPr>
          <w:sz w:val="28"/>
          <w:szCs w:val="28"/>
        </w:rPr>
        <w:t>детском</w:t>
      </w:r>
      <w:r>
        <w:rPr>
          <w:spacing w:val="1"/>
          <w:sz w:val="28"/>
          <w:szCs w:val="28"/>
        </w:rPr>
        <w:t xml:space="preserve"> </w:t>
      </w:r>
      <w:r>
        <w:rPr>
          <w:sz w:val="28"/>
          <w:szCs w:val="28"/>
        </w:rPr>
        <w:t>саду</w:t>
      </w:r>
      <w:r>
        <w:rPr>
          <w:spacing w:val="1"/>
          <w:sz w:val="28"/>
          <w:szCs w:val="28"/>
        </w:rPr>
        <w:t xml:space="preserve"> </w:t>
      </w:r>
      <w:r>
        <w:rPr>
          <w:sz w:val="28"/>
          <w:szCs w:val="28"/>
        </w:rPr>
        <w:t>направлена</w:t>
      </w:r>
      <w:r>
        <w:rPr>
          <w:spacing w:val="1"/>
          <w:sz w:val="28"/>
          <w:szCs w:val="28"/>
        </w:rPr>
        <w:t xml:space="preserve"> </w:t>
      </w:r>
      <w:r>
        <w:rPr>
          <w:sz w:val="28"/>
          <w:szCs w:val="28"/>
        </w:rPr>
        <w:t>на</w:t>
      </w:r>
      <w:r>
        <w:rPr>
          <w:spacing w:val="1"/>
          <w:sz w:val="28"/>
          <w:szCs w:val="28"/>
        </w:rPr>
        <w:t xml:space="preserve"> </w:t>
      </w:r>
      <w:r>
        <w:rPr>
          <w:sz w:val="28"/>
          <w:szCs w:val="28"/>
        </w:rPr>
        <w:t>создание</w:t>
      </w:r>
      <w:r>
        <w:rPr>
          <w:spacing w:val="1"/>
          <w:sz w:val="28"/>
          <w:szCs w:val="28"/>
        </w:rPr>
        <w:t xml:space="preserve"> </w:t>
      </w:r>
      <w:r>
        <w:rPr>
          <w:sz w:val="28"/>
          <w:szCs w:val="28"/>
        </w:rPr>
        <w:t>воспитывающей</w:t>
      </w:r>
      <w:r>
        <w:rPr>
          <w:spacing w:val="1"/>
          <w:sz w:val="28"/>
          <w:szCs w:val="28"/>
        </w:rPr>
        <w:t xml:space="preserve"> </w:t>
      </w:r>
      <w:r>
        <w:rPr>
          <w:sz w:val="28"/>
          <w:szCs w:val="28"/>
        </w:rPr>
        <w:t>среды</w:t>
      </w:r>
      <w:r>
        <w:rPr>
          <w:spacing w:val="1"/>
          <w:sz w:val="28"/>
          <w:szCs w:val="28"/>
        </w:rPr>
        <w:t xml:space="preserve"> </w:t>
      </w:r>
      <w:r>
        <w:rPr>
          <w:sz w:val="28"/>
          <w:szCs w:val="28"/>
        </w:rPr>
        <w:t>как</w:t>
      </w:r>
      <w:r>
        <w:rPr>
          <w:spacing w:val="1"/>
          <w:sz w:val="28"/>
          <w:szCs w:val="28"/>
        </w:rPr>
        <w:t xml:space="preserve"> </w:t>
      </w:r>
      <w:r>
        <w:rPr>
          <w:sz w:val="28"/>
          <w:szCs w:val="28"/>
        </w:rPr>
        <w:t>условия</w:t>
      </w:r>
      <w:r>
        <w:rPr>
          <w:spacing w:val="1"/>
          <w:sz w:val="28"/>
          <w:szCs w:val="28"/>
        </w:rPr>
        <w:t xml:space="preserve"> </w:t>
      </w:r>
      <w:r>
        <w:rPr>
          <w:sz w:val="28"/>
          <w:szCs w:val="28"/>
        </w:rPr>
        <w:t>решения</w:t>
      </w:r>
      <w:r>
        <w:rPr>
          <w:spacing w:val="1"/>
          <w:sz w:val="28"/>
          <w:szCs w:val="28"/>
        </w:rPr>
        <w:t xml:space="preserve"> </w:t>
      </w:r>
      <w:r>
        <w:rPr>
          <w:sz w:val="28"/>
          <w:szCs w:val="28"/>
        </w:rPr>
        <w:t>возрастных</w:t>
      </w:r>
      <w:r>
        <w:rPr>
          <w:spacing w:val="1"/>
          <w:sz w:val="28"/>
          <w:szCs w:val="28"/>
        </w:rPr>
        <w:t xml:space="preserve"> </w:t>
      </w:r>
      <w:r>
        <w:rPr>
          <w:sz w:val="28"/>
          <w:szCs w:val="28"/>
        </w:rPr>
        <w:t>задач</w:t>
      </w:r>
      <w:r>
        <w:rPr>
          <w:spacing w:val="1"/>
          <w:sz w:val="28"/>
          <w:szCs w:val="28"/>
        </w:rPr>
        <w:t xml:space="preserve"> </w:t>
      </w:r>
      <w:r>
        <w:rPr>
          <w:sz w:val="28"/>
          <w:szCs w:val="28"/>
        </w:rPr>
        <w:t>воспитания.</w:t>
      </w:r>
      <w:r>
        <w:rPr>
          <w:spacing w:val="1"/>
          <w:sz w:val="28"/>
          <w:szCs w:val="28"/>
        </w:rPr>
        <w:t xml:space="preserve"> </w:t>
      </w:r>
      <w:r>
        <w:rPr>
          <w:sz w:val="28"/>
          <w:szCs w:val="28"/>
        </w:rPr>
        <w:t>Общая</w:t>
      </w:r>
      <w:r>
        <w:rPr>
          <w:spacing w:val="1"/>
          <w:sz w:val="28"/>
          <w:szCs w:val="28"/>
        </w:rPr>
        <w:t xml:space="preserve"> </w:t>
      </w:r>
      <w:r>
        <w:rPr>
          <w:sz w:val="28"/>
          <w:szCs w:val="28"/>
        </w:rPr>
        <w:t>психологическая</w:t>
      </w:r>
      <w:r>
        <w:rPr>
          <w:spacing w:val="42"/>
          <w:sz w:val="28"/>
          <w:szCs w:val="28"/>
        </w:rPr>
        <w:t xml:space="preserve"> </w:t>
      </w:r>
      <w:r>
        <w:rPr>
          <w:sz w:val="28"/>
          <w:szCs w:val="28"/>
        </w:rPr>
        <w:t>атмосфера,</w:t>
      </w:r>
      <w:r>
        <w:rPr>
          <w:spacing w:val="42"/>
          <w:sz w:val="28"/>
          <w:szCs w:val="28"/>
        </w:rPr>
        <w:t xml:space="preserve"> </w:t>
      </w:r>
      <w:r>
        <w:rPr>
          <w:sz w:val="28"/>
          <w:szCs w:val="28"/>
        </w:rPr>
        <w:t>эмоциональный</w:t>
      </w:r>
      <w:r>
        <w:rPr>
          <w:spacing w:val="40"/>
          <w:sz w:val="28"/>
          <w:szCs w:val="28"/>
        </w:rPr>
        <w:t xml:space="preserve"> </w:t>
      </w:r>
      <w:r>
        <w:rPr>
          <w:sz w:val="28"/>
          <w:szCs w:val="28"/>
        </w:rPr>
        <w:t>настрой</w:t>
      </w:r>
      <w:r>
        <w:rPr>
          <w:spacing w:val="43"/>
          <w:sz w:val="28"/>
          <w:szCs w:val="28"/>
        </w:rPr>
        <w:t xml:space="preserve"> </w:t>
      </w:r>
      <w:r>
        <w:rPr>
          <w:sz w:val="28"/>
          <w:szCs w:val="28"/>
        </w:rPr>
        <w:t>группы,</w:t>
      </w:r>
      <w:r>
        <w:rPr>
          <w:spacing w:val="41"/>
          <w:sz w:val="28"/>
          <w:szCs w:val="28"/>
        </w:rPr>
        <w:t xml:space="preserve"> </w:t>
      </w:r>
      <w:r>
        <w:rPr>
          <w:sz w:val="28"/>
          <w:szCs w:val="28"/>
        </w:rPr>
        <w:t>спокойная</w:t>
      </w:r>
      <w:r>
        <w:rPr>
          <w:spacing w:val="42"/>
          <w:sz w:val="28"/>
          <w:szCs w:val="28"/>
        </w:rPr>
        <w:t xml:space="preserve"> </w:t>
      </w:r>
      <w:r>
        <w:rPr>
          <w:sz w:val="28"/>
          <w:szCs w:val="28"/>
        </w:rPr>
        <w:t>обстановка, отсутствие</w:t>
      </w:r>
      <w:r>
        <w:rPr>
          <w:spacing w:val="11"/>
          <w:sz w:val="28"/>
          <w:szCs w:val="28"/>
        </w:rPr>
        <w:t xml:space="preserve"> </w:t>
      </w:r>
      <w:r>
        <w:rPr>
          <w:sz w:val="28"/>
          <w:szCs w:val="28"/>
        </w:rPr>
        <w:t>спешки,</w:t>
      </w:r>
      <w:r>
        <w:rPr>
          <w:spacing w:val="12"/>
          <w:sz w:val="28"/>
          <w:szCs w:val="28"/>
        </w:rPr>
        <w:t xml:space="preserve"> </w:t>
      </w:r>
      <w:r>
        <w:rPr>
          <w:sz w:val="28"/>
          <w:szCs w:val="28"/>
        </w:rPr>
        <w:t>разумная</w:t>
      </w:r>
      <w:r>
        <w:rPr>
          <w:spacing w:val="12"/>
          <w:sz w:val="28"/>
          <w:szCs w:val="28"/>
        </w:rPr>
        <w:t xml:space="preserve"> </w:t>
      </w:r>
      <w:r>
        <w:rPr>
          <w:sz w:val="28"/>
          <w:szCs w:val="28"/>
        </w:rPr>
        <w:t>сбалансированность</w:t>
      </w:r>
      <w:r>
        <w:rPr>
          <w:spacing w:val="9"/>
          <w:sz w:val="28"/>
          <w:szCs w:val="28"/>
        </w:rPr>
        <w:t xml:space="preserve"> </w:t>
      </w:r>
      <w:r>
        <w:rPr>
          <w:sz w:val="28"/>
          <w:szCs w:val="28"/>
        </w:rPr>
        <w:t>планов</w:t>
      </w:r>
      <w:r>
        <w:rPr>
          <w:spacing w:val="9"/>
          <w:sz w:val="28"/>
          <w:szCs w:val="28"/>
        </w:rPr>
        <w:t xml:space="preserve"> </w:t>
      </w:r>
      <w:r>
        <w:rPr>
          <w:sz w:val="28"/>
          <w:szCs w:val="28"/>
        </w:rPr>
        <w:t>–</w:t>
      </w:r>
      <w:r>
        <w:rPr>
          <w:spacing w:val="11"/>
          <w:sz w:val="28"/>
          <w:szCs w:val="28"/>
        </w:rPr>
        <w:t xml:space="preserve"> </w:t>
      </w:r>
      <w:r>
        <w:rPr>
          <w:sz w:val="28"/>
          <w:szCs w:val="28"/>
        </w:rPr>
        <w:t>это</w:t>
      </w:r>
      <w:r>
        <w:rPr>
          <w:spacing w:val="9"/>
          <w:sz w:val="28"/>
          <w:szCs w:val="28"/>
        </w:rPr>
        <w:t xml:space="preserve"> </w:t>
      </w:r>
      <w:r>
        <w:rPr>
          <w:sz w:val="28"/>
          <w:szCs w:val="28"/>
        </w:rPr>
        <w:t>необходимые</w:t>
      </w:r>
      <w:r>
        <w:rPr>
          <w:spacing w:val="6"/>
          <w:sz w:val="28"/>
          <w:szCs w:val="28"/>
        </w:rPr>
        <w:t xml:space="preserve"> </w:t>
      </w:r>
      <w:r>
        <w:rPr>
          <w:sz w:val="28"/>
          <w:szCs w:val="28"/>
        </w:rPr>
        <w:t>условия</w:t>
      </w:r>
      <w:r>
        <w:rPr>
          <w:spacing w:val="-57"/>
          <w:sz w:val="28"/>
          <w:szCs w:val="28"/>
        </w:rPr>
        <w:t xml:space="preserve"> </w:t>
      </w:r>
      <w:r>
        <w:rPr>
          <w:sz w:val="28"/>
          <w:szCs w:val="28"/>
        </w:rPr>
        <w:t>нормальной</w:t>
      </w:r>
      <w:r>
        <w:rPr>
          <w:spacing w:val="-2"/>
          <w:sz w:val="28"/>
          <w:szCs w:val="28"/>
        </w:rPr>
        <w:t xml:space="preserve"> </w:t>
      </w:r>
      <w:r>
        <w:rPr>
          <w:sz w:val="28"/>
          <w:szCs w:val="28"/>
        </w:rPr>
        <w:t>жизни</w:t>
      </w:r>
      <w:r>
        <w:rPr>
          <w:spacing w:val="1"/>
          <w:sz w:val="28"/>
          <w:szCs w:val="28"/>
        </w:rPr>
        <w:t xml:space="preserve"> </w:t>
      </w:r>
      <w:r>
        <w:rPr>
          <w:sz w:val="28"/>
          <w:szCs w:val="28"/>
        </w:rPr>
        <w:t>и</w:t>
      </w:r>
      <w:r>
        <w:rPr>
          <w:spacing w:val="-2"/>
          <w:sz w:val="28"/>
          <w:szCs w:val="28"/>
        </w:rPr>
        <w:t xml:space="preserve"> </w:t>
      </w:r>
      <w:r>
        <w:rPr>
          <w:sz w:val="28"/>
          <w:szCs w:val="28"/>
        </w:rPr>
        <w:t>развития</w:t>
      </w:r>
      <w:r>
        <w:rPr>
          <w:spacing w:val="-4"/>
          <w:sz w:val="28"/>
          <w:szCs w:val="28"/>
        </w:rPr>
        <w:t xml:space="preserve"> </w:t>
      </w:r>
      <w:r>
        <w:rPr>
          <w:sz w:val="28"/>
          <w:szCs w:val="28"/>
        </w:rPr>
        <w:t>детей.</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Воспитатель</w:t>
      </w:r>
      <w:r>
        <w:rPr>
          <w:spacing w:val="-8"/>
          <w:sz w:val="28"/>
          <w:szCs w:val="28"/>
        </w:rPr>
        <w:t xml:space="preserve"> </w:t>
      </w:r>
      <w:r>
        <w:rPr>
          <w:sz w:val="28"/>
          <w:szCs w:val="28"/>
        </w:rPr>
        <w:t>стремится</w:t>
      </w:r>
      <w:r>
        <w:rPr>
          <w:spacing w:val="-3"/>
          <w:sz w:val="28"/>
          <w:szCs w:val="28"/>
        </w:rPr>
        <w:t xml:space="preserve"> </w:t>
      </w:r>
      <w:r>
        <w:rPr>
          <w:sz w:val="28"/>
          <w:szCs w:val="28"/>
        </w:rPr>
        <w:t>соблюдать</w:t>
      </w:r>
      <w:r>
        <w:rPr>
          <w:spacing w:val="-1"/>
          <w:sz w:val="28"/>
          <w:szCs w:val="28"/>
        </w:rPr>
        <w:t xml:space="preserve"> </w:t>
      </w:r>
      <w:r>
        <w:rPr>
          <w:sz w:val="28"/>
          <w:szCs w:val="28"/>
        </w:rPr>
        <w:t>кодекс</w:t>
      </w:r>
      <w:r>
        <w:rPr>
          <w:spacing w:val="-9"/>
          <w:sz w:val="28"/>
          <w:szCs w:val="28"/>
        </w:rPr>
        <w:t xml:space="preserve"> </w:t>
      </w:r>
      <w:r>
        <w:rPr>
          <w:sz w:val="28"/>
          <w:szCs w:val="28"/>
        </w:rPr>
        <w:t>нормы</w:t>
      </w:r>
      <w:r>
        <w:rPr>
          <w:spacing w:val="-7"/>
          <w:sz w:val="28"/>
          <w:szCs w:val="28"/>
        </w:rPr>
        <w:t xml:space="preserve"> </w:t>
      </w:r>
      <w:r>
        <w:rPr>
          <w:sz w:val="28"/>
          <w:szCs w:val="28"/>
        </w:rPr>
        <w:t>профессиональной</w:t>
      </w:r>
      <w:r>
        <w:rPr>
          <w:spacing w:val="-8"/>
          <w:sz w:val="28"/>
          <w:szCs w:val="28"/>
        </w:rPr>
        <w:t xml:space="preserve"> </w:t>
      </w:r>
      <w:r>
        <w:rPr>
          <w:sz w:val="28"/>
          <w:szCs w:val="28"/>
        </w:rPr>
        <w:t>этики</w:t>
      </w:r>
      <w:r>
        <w:rPr>
          <w:spacing w:val="-9"/>
          <w:sz w:val="28"/>
          <w:szCs w:val="28"/>
        </w:rPr>
        <w:t xml:space="preserve"> </w:t>
      </w:r>
      <w:r>
        <w:rPr>
          <w:sz w:val="28"/>
          <w:szCs w:val="28"/>
        </w:rPr>
        <w:t>и</w:t>
      </w:r>
      <w:r>
        <w:rPr>
          <w:spacing w:val="-4"/>
          <w:sz w:val="28"/>
          <w:szCs w:val="28"/>
        </w:rPr>
        <w:t xml:space="preserve"> </w:t>
      </w:r>
      <w:r>
        <w:rPr>
          <w:sz w:val="28"/>
          <w:szCs w:val="28"/>
        </w:rPr>
        <w:t>поведения:</w:t>
      </w:r>
    </w:p>
    <w:p w:rsidR="00830DFB" w:rsidRDefault="00830DFB" w:rsidP="00D23898">
      <w:pPr>
        <w:widowControl w:val="0"/>
        <w:numPr>
          <w:ilvl w:val="0"/>
          <w:numId w:val="123"/>
        </w:numPr>
        <w:tabs>
          <w:tab w:val="left" w:pos="0"/>
          <w:tab w:val="left" w:pos="426"/>
        </w:tabs>
        <w:autoSpaceDE w:val="0"/>
        <w:autoSpaceDN w:val="0"/>
        <w:spacing w:after="0" w:line="240" w:lineRule="auto"/>
        <w:ind w:left="0" w:firstLine="709"/>
        <w:rPr>
          <w:sz w:val="28"/>
          <w:szCs w:val="28"/>
        </w:rPr>
      </w:pPr>
      <w:r>
        <w:rPr>
          <w:sz w:val="28"/>
          <w:szCs w:val="28"/>
        </w:rPr>
        <w:t>педагог</w:t>
      </w:r>
      <w:r>
        <w:rPr>
          <w:spacing w:val="1"/>
          <w:sz w:val="28"/>
          <w:szCs w:val="28"/>
        </w:rPr>
        <w:t xml:space="preserve"> </w:t>
      </w:r>
      <w:r>
        <w:rPr>
          <w:sz w:val="28"/>
          <w:szCs w:val="28"/>
        </w:rPr>
        <w:t>всегда</w:t>
      </w:r>
      <w:r>
        <w:rPr>
          <w:spacing w:val="1"/>
          <w:sz w:val="28"/>
          <w:szCs w:val="28"/>
        </w:rPr>
        <w:t xml:space="preserve"> </w:t>
      </w:r>
      <w:r>
        <w:rPr>
          <w:sz w:val="28"/>
          <w:szCs w:val="28"/>
        </w:rPr>
        <w:t>выходит</w:t>
      </w:r>
      <w:r>
        <w:rPr>
          <w:spacing w:val="1"/>
          <w:sz w:val="28"/>
          <w:szCs w:val="28"/>
        </w:rPr>
        <w:t xml:space="preserve"> </w:t>
      </w:r>
      <w:r>
        <w:rPr>
          <w:sz w:val="28"/>
          <w:szCs w:val="28"/>
        </w:rPr>
        <w:t>навстречу родителям</w:t>
      </w:r>
      <w:r>
        <w:rPr>
          <w:spacing w:val="1"/>
          <w:sz w:val="28"/>
          <w:szCs w:val="28"/>
        </w:rPr>
        <w:t xml:space="preserve"> </w:t>
      </w:r>
      <w:r>
        <w:rPr>
          <w:sz w:val="28"/>
          <w:szCs w:val="28"/>
        </w:rPr>
        <w:t>и</w:t>
      </w:r>
      <w:r>
        <w:rPr>
          <w:spacing w:val="1"/>
          <w:sz w:val="28"/>
          <w:szCs w:val="28"/>
        </w:rPr>
        <w:t xml:space="preserve"> </w:t>
      </w:r>
      <w:r>
        <w:rPr>
          <w:sz w:val="28"/>
          <w:szCs w:val="28"/>
        </w:rPr>
        <w:t>приветствует</w:t>
      </w:r>
      <w:r>
        <w:rPr>
          <w:spacing w:val="1"/>
          <w:sz w:val="28"/>
          <w:szCs w:val="28"/>
        </w:rPr>
        <w:t xml:space="preserve"> </w:t>
      </w:r>
      <w:r>
        <w:rPr>
          <w:sz w:val="28"/>
          <w:szCs w:val="28"/>
        </w:rPr>
        <w:t>родителей</w:t>
      </w:r>
      <w:r>
        <w:rPr>
          <w:spacing w:val="1"/>
          <w:sz w:val="28"/>
          <w:szCs w:val="28"/>
        </w:rPr>
        <w:t xml:space="preserve"> </w:t>
      </w:r>
      <w:r>
        <w:rPr>
          <w:sz w:val="28"/>
          <w:szCs w:val="28"/>
        </w:rPr>
        <w:t>и</w:t>
      </w:r>
      <w:r>
        <w:rPr>
          <w:spacing w:val="1"/>
          <w:sz w:val="28"/>
          <w:szCs w:val="28"/>
        </w:rPr>
        <w:t xml:space="preserve"> </w:t>
      </w:r>
      <w:r>
        <w:rPr>
          <w:sz w:val="28"/>
          <w:szCs w:val="28"/>
        </w:rPr>
        <w:t>детей</w:t>
      </w:r>
      <w:r>
        <w:rPr>
          <w:spacing w:val="-57"/>
          <w:sz w:val="28"/>
          <w:szCs w:val="28"/>
        </w:rPr>
        <w:t xml:space="preserve"> </w:t>
      </w:r>
      <w:r>
        <w:rPr>
          <w:sz w:val="28"/>
          <w:szCs w:val="28"/>
        </w:rPr>
        <w:t>первым;</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улыбка</w:t>
      </w:r>
      <w:r>
        <w:rPr>
          <w:spacing w:val="-6"/>
          <w:sz w:val="28"/>
          <w:szCs w:val="28"/>
        </w:rPr>
        <w:t xml:space="preserve"> </w:t>
      </w:r>
      <w:r>
        <w:rPr>
          <w:sz w:val="28"/>
          <w:szCs w:val="28"/>
        </w:rPr>
        <w:t>–</w:t>
      </w:r>
      <w:r>
        <w:rPr>
          <w:spacing w:val="-3"/>
          <w:sz w:val="28"/>
          <w:szCs w:val="28"/>
        </w:rPr>
        <w:t xml:space="preserve"> </w:t>
      </w:r>
      <w:r>
        <w:rPr>
          <w:sz w:val="28"/>
          <w:szCs w:val="28"/>
        </w:rPr>
        <w:t>всегда</w:t>
      </w:r>
      <w:r>
        <w:rPr>
          <w:spacing w:val="-5"/>
          <w:sz w:val="28"/>
          <w:szCs w:val="28"/>
        </w:rPr>
        <w:t xml:space="preserve"> </w:t>
      </w:r>
      <w:r>
        <w:rPr>
          <w:sz w:val="28"/>
          <w:szCs w:val="28"/>
        </w:rPr>
        <w:t>обязательная</w:t>
      </w:r>
      <w:r>
        <w:rPr>
          <w:spacing w:val="-2"/>
          <w:sz w:val="28"/>
          <w:szCs w:val="28"/>
        </w:rPr>
        <w:t xml:space="preserve"> </w:t>
      </w:r>
      <w:r>
        <w:rPr>
          <w:sz w:val="28"/>
          <w:szCs w:val="28"/>
        </w:rPr>
        <w:t>часть</w:t>
      </w:r>
      <w:r>
        <w:rPr>
          <w:spacing w:val="-6"/>
          <w:sz w:val="28"/>
          <w:szCs w:val="28"/>
        </w:rPr>
        <w:t xml:space="preserve"> </w:t>
      </w:r>
      <w:r>
        <w:rPr>
          <w:sz w:val="28"/>
          <w:szCs w:val="28"/>
        </w:rPr>
        <w:t>приветствия;</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педагог</w:t>
      </w:r>
      <w:r>
        <w:rPr>
          <w:spacing w:val="-10"/>
          <w:sz w:val="28"/>
          <w:szCs w:val="28"/>
        </w:rPr>
        <w:t xml:space="preserve"> </w:t>
      </w:r>
      <w:r>
        <w:rPr>
          <w:sz w:val="28"/>
          <w:szCs w:val="28"/>
        </w:rPr>
        <w:t>описывает</w:t>
      </w:r>
      <w:r>
        <w:rPr>
          <w:spacing w:val="-2"/>
          <w:sz w:val="28"/>
          <w:szCs w:val="28"/>
        </w:rPr>
        <w:t xml:space="preserve"> </w:t>
      </w:r>
      <w:r>
        <w:rPr>
          <w:sz w:val="28"/>
          <w:szCs w:val="28"/>
        </w:rPr>
        <w:t>события</w:t>
      </w:r>
      <w:r>
        <w:rPr>
          <w:spacing w:val="-2"/>
          <w:sz w:val="28"/>
          <w:szCs w:val="28"/>
        </w:rPr>
        <w:t xml:space="preserve"> </w:t>
      </w:r>
      <w:r>
        <w:rPr>
          <w:sz w:val="28"/>
          <w:szCs w:val="28"/>
        </w:rPr>
        <w:t>и</w:t>
      </w:r>
      <w:r>
        <w:rPr>
          <w:spacing w:val="-8"/>
          <w:sz w:val="28"/>
          <w:szCs w:val="28"/>
        </w:rPr>
        <w:t xml:space="preserve"> </w:t>
      </w:r>
      <w:r>
        <w:rPr>
          <w:sz w:val="28"/>
          <w:szCs w:val="28"/>
        </w:rPr>
        <w:t>ситуации,</w:t>
      </w:r>
      <w:r>
        <w:rPr>
          <w:spacing w:val="-1"/>
          <w:sz w:val="28"/>
          <w:szCs w:val="28"/>
        </w:rPr>
        <w:t xml:space="preserve"> </w:t>
      </w:r>
      <w:r>
        <w:rPr>
          <w:sz w:val="28"/>
          <w:szCs w:val="28"/>
        </w:rPr>
        <w:t>но</w:t>
      </w:r>
      <w:r>
        <w:rPr>
          <w:spacing w:val="-2"/>
          <w:sz w:val="28"/>
          <w:szCs w:val="28"/>
        </w:rPr>
        <w:t xml:space="preserve"> </w:t>
      </w:r>
      <w:r>
        <w:rPr>
          <w:sz w:val="28"/>
          <w:szCs w:val="28"/>
        </w:rPr>
        <w:t>не даёт</w:t>
      </w:r>
      <w:r>
        <w:rPr>
          <w:spacing w:val="-2"/>
          <w:sz w:val="28"/>
          <w:szCs w:val="28"/>
        </w:rPr>
        <w:t xml:space="preserve"> </w:t>
      </w:r>
      <w:r>
        <w:rPr>
          <w:sz w:val="28"/>
          <w:szCs w:val="28"/>
        </w:rPr>
        <w:t>им</w:t>
      </w:r>
      <w:r>
        <w:rPr>
          <w:spacing w:val="-7"/>
          <w:sz w:val="28"/>
          <w:szCs w:val="28"/>
        </w:rPr>
        <w:t xml:space="preserve"> </w:t>
      </w:r>
      <w:r>
        <w:rPr>
          <w:sz w:val="28"/>
          <w:szCs w:val="28"/>
        </w:rPr>
        <w:t>оценки;</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педагог</w:t>
      </w:r>
      <w:r>
        <w:rPr>
          <w:spacing w:val="5"/>
          <w:sz w:val="28"/>
          <w:szCs w:val="28"/>
        </w:rPr>
        <w:t xml:space="preserve"> </w:t>
      </w:r>
      <w:r>
        <w:rPr>
          <w:sz w:val="28"/>
          <w:szCs w:val="28"/>
        </w:rPr>
        <w:t>не</w:t>
      </w:r>
      <w:r>
        <w:rPr>
          <w:spacing w:val="57"/>
          <w:sz w:val="28"/>
          <w:szCs w:val="28"/>
        </w:rPr>
        <w:t xml:space="preserve"> </w:t>
      </w:r>
      <w:r>
        <w:rPr>
          <w:sz w:val="28"/>
          <w:szCs w:val="28"/>
        </w:rPr>
        <w:t>обвиняет</w:t>
      </w:r>
      <w:r>
        <w:rPr>
          <w:spacing w:val="4"/>
          <w:sz w:val="28"/>
          <w:szCs w:val="28"/>
        </w:rPr>
        <w:t xml:space="preserve"> </w:t>
      </w:r>
      <w:r>
        <w:rPr>
          <w:sz w:val="28"/>
          <w:szCs w:val="28"/>
        </w:rPr>
        <w:t>родителей</w:t>
      </w:r>
      <w:r>
        <w:rPr>
          <w:spacing w:val="4"/>
          <w:sz w:val="28"/>
          <w:szCs w:val="28"/>
        </w:rPr>
        <w:t xml:space="preserve"> </w:t>
      </w:r>
      <w:r>
        <w:rPr>
          <w:sz w:val="28"/>
          <w:szCs w:val="28"/>
        </w:rPr>
        <w:t>и</w:t>
      </w:r>
      <w:r>
        <w:rPr>
          <w:spacing w:val="3"/>
          <w:sz w:val="28"/>
          <w:szCs w:val="28"/>
        </w:rPr>
        <w:t xml:space="preserve"> </w:t>
      </w:r>
      <w:r>
        <w:rPr>
          <w:sz w:val="28"/>
          <w:szCs w:val="28"/>
        </w:rPr>
        <w:t>не</w:t>
      </w:r>
      <w:r>
        <w:rPr>
          <w:spacing w:val="1"/>
          <w:sz w:val="28"/>
          <w:szCs w:val="28"/>
        </w:rPr>
        <w:t xml:space="preserve"> </w:t>
      </w:r>
      <w:r>
        <w:rPr>
          <w:sz w:val="28"/>
          <w:szCs w:val="28"/>
        </w:rPr>
        <w:t>возлагает</w:t>
      </w:r>
      <w:r>
        <w:rPr>
          <w:spacing w:val="9"/>
          <w:sz w:val="28"/>
          <w:szCs w:val="28"/>
        </w:rPr>
        <w:t xml:space="preserve"> </w:t>
      </w:r>
      <w:r>
        <w:rPr>
          <w:sz w:val="28"/>
          <w:szCs w:val="28"/>
        </w:rPr>
        <w:t>на</w:t>
      </w:r>
      <w:r>
        <w:rPr>
          <w:spacing w:val="1"/>
          <w:sz w:val="28"/>
          <w:szCs w:val="28"/>
        </w:rPr>
        <w:t xml:space="preserve"> </w:t>
      </w:r>
      <w:r>
        <w:rPr>
          <w:sz w:val="28"/>
          <w:szCs w:val="28"/>
        </w:rPr>
        <w:t>них</w:t>
      </w:r>
      <w:r>
        <w:rPr>
          <w:spacing w:val="60"/>
          <w:sz w:val="28"/>
          <w:szCs w:val="28"/>
        </w:rPr>
        <w:t xml:space="preserve"> </w:t>
      </w:r>
      <w:r>
        <w:rPr>
          <w:sz w:val="28"/>
          <w:szCs w:val="28"/>
        </w:rPr>
        <w:t>ответственность</w:t>
      </w:r>
      <w:r>
        <w:rPr>
          <w:spacing w:val="8"/>
          <w:sz w:val="28"/>
          <w:szCs w:val="28"/>
        </w:rPr>
        <w:t xml:space="preserve"> </w:t>
      </w:r>
      <w:r>
        <w:rPr>
          <w:sz w:val="28"/>
          <w:szCs w:val="28"/>
        </w:rPr>
        <w:t>за</w:t>
      </w:r>
      <w:r>
        <w:rPr>
          <w:spacing w:val="-57"/>
          <w:sz w:val="28"/>
          <w:szCs w:val="28"/>
        </w:rPr>
        <w:t xml:space="preserve"> </w:t>
      </w:r>
      <w:r>
        <w:rPr>
          <w:sz w:val="28"/>
          <w:szCs w:val="28"/>
        </w:rPr>
        <w:t>поведение детей в</w:t>
      </w:r>
      <w:r>
        <w:rPr>
          <w:spacing w:val="1"/>
          <w:sz w:val="28"/>
          <w:szCs w:val="28"/>
        </w:rPr>
        <w:t xml:space="preserve"> </w:t>
      </w:r>
      <w:r>
        <w:rPr>
          <w:sz w:val="28"/>
          <w:szCs w:val="28"/>
        </w:rPr>
        <w:t>детском саду;</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тон</w:t>
      </w:r>
      <w:r>
        <w:rPr>
          <w:spacing w:val="-12"/>
          <w:sz w:val="28"/>
          <w:szCs w:val="28"/>
        </w:rPr>
        <w:t xml:space="preserve"> </w:t>
      </w:r>
      <w:r>
        <w:rPr>
          <w:sz w:val="28"/>
          <w:szCs w:val="28"/>
        </w:rPr>
        <w:t>общения</w:t>
      </w:r>
      <w:r>
        <w:rPr>
          <w:spacing w:val="-7"/>
          <w:sz w:val="28"/>
          <w:szCs w:val="28"/>
        </w:rPr>
        <w:t xml:space="preserve"> </w:t>
      </w:r>
      <w:r>
        <w:rPr>
          <w:sz w:val="28"/>
          <w:szCs w:val="28"/>
        </w:rPr>
        <w:t>ровный</w:t>
      </w:r>
      <w:r>
        <w:rPr>
          <w:spacing w:val="-7"/>
          <w:sz w:val="28"/>
          <w:szCs w:val="28"/>
        </w:rPr>
        <w:t xml:space="preserve"> </w:t>
      </w:r>
      <w:r>
        <w:rPr>
          <w:sz w:val="28"/>
          <w:szCs w:val="28"/>
        </w:rPr>
        <w:t>и</w:t>
      </w:r>
      <w:r>
        <w:rPr>
          <w:spacing w:val="-4"/>
          <w:sz w:val="28"/>
          <w:szCs w:val="28"/>
        </w:rPr>
        <w:t xml:space="preserve"> </w:t>
      </w:r>
      <w:r>
        <w:rPr>
          <w:sz w:val="28"/>
          <w:szCs w:val="28"/>
        </w:rPr>
        <w:t>дружелюбный,</w:t>
      </w:r>
      <w:r>
        <w:rPr>
          <w:spacing w:val="-5"/>
          <w:sz w:val="28"/>
          <w:szCs w:val="28"/>
        </w:rPr>
        <w:t xml:space="preserve"> </w:t>
      </w:r>
      <w:r>
        <w:rPr>
          <w:sz w:val="28"/>
          <w:szCs w:val="28"/>
        </w:rPr>
        <w:t>исключается</w:t>
      </w:r>
      <w:r>
        <w:rPr>
          <w:spacing w:val="-2"/>
          <w:sz w:val="28"/>
          <w:szCs w:val="28"/>
        </w:rPr>
        <w:t xml:space="preserve"> </w:t>
      </w:r>
      <w:r>
        <w:rPr>
          <w:sz w:val="28"/>
          <w:szCs w:val="28"/>
        </w:rPr>
        <w:t>повышение</w:t>
      </w:r>
      <w:r>
        <w:rPr>
          <w:spacing w:val="-10"/>
          <w:sz w:val="28"/>
          <w:szCs w:val="28"/>
        </w:rPr>
        <w:t xml:space="preserve"> </w:t>
      </w:r>
      <w:r>
        <w:rPr>
          <w:sz w:val="28"/>
          <w:szCs w:val="28"/>
        </w:rPr>
        <w:t>голоса;</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уважительное</w:t>
      </w:r>
      <w:r>
        <w:rPr>
          <w:spacing w:val="-15"/>
          <w:sz w:val="28"/>
          <w:szCs w:val="28"/>
        </w:rPr>
        <w:t xml:space="preserve"> </w:t>
      </w:r>
      <w:r>
        <w:rPr>
          <w:sz w:val="28"/>
          <w:szCs w:val="28"/>
        </w:rPr>
        <w:t>отношение</w:t>
      </w:r>
      <w:r>
        <w:rPr>
          <w:spacing w:val="-6"/>
          <w:sz w:val="28"/>
          <w:szCs w:val="28"/>
        </w:rPr>
        <w:t xml:space="preserve"> </w:t>
      </w:r>
      <w:r>
        <w:rPr>
          <w:sz w:val="28"/>
          <w:szCs w:val="28"/>
        </w:rPr>
        <w:t>к</w:t>
      </w:r>
      <w:r>
        <w:rPr>
          <w:spacing w:val="-5"/>
          <w:sz w:val="28"/>
          <w:szCs w:val="28"/>
        </w:rPr>
        <w:t xml:space="preserve"> </w:t>
      </w:r>
      <w:r>
        <w:rPr>
          <w:sz w:val="28"/>
          <w:szCs w:val="28"/>
        </w:rPr>
        <w:t>личности</w:t>
      </w:r>
      <w:r>
        <w:rPr>
          <w:spacing w:val="-5"/>
          <w:sz w:val="28"/>
          <w:szCs w:val="28"/>
        </w:rPr>
        <w:t xml:space="preserve"> </w:t>
      </w:r>
      <w:r>
        <w:rPr>
          <w:sz w:val="28"/>
          <w:szCs w:val="28"/>
        </w:rPr>
        <w:t>воспитанника,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умение</w:t>
      </w:r>
      <w:r>
        <w:rPr>
          <w:spacing w:val="-10"/>
          <w:sz w:val="28"/>
          <w:szCs w:val="28"/>
        </w:rPr>
        <w:t xml:space="preserve"> </w:t>
      </w:r>
      <w:r>
        <w:rPr>
          <w:sz w:val="28"/>
          <w:szCs w:val="28"/>
        </w:rPr>
        <w:t>заинтересованно</w:t>
      </w:r>
      <w:r>
        <w:rPr>
          <w:spacing w:val="-3"/>
          <w:sz w:val="28"/>
          <w:szCs w:val="28"/>
        </w:rPr>
        <w:t xml:space="preserve"> </w:t>
      </w:r>
      <w:r>
        <w:rPr>
          <w:sz w:val="28"/>
          <w:szCs w:val="28"/>
        </w:rPr>
        <w:t>слушать</w:t>
      </w:r>
      <w:r>
        <w:rPr>
          <w:spacing w:val="-3"/>
          <w:sz w:val="28"/>
          <w:szCs w:val="28"/>
        </w:rPr>
        <w:t xml:space="preserve"> </w:t>
      </w:r>
      <w:r>
        <w:rPr>
          <w:sz w:val="28"/>
          <w:szCs w:val="28"/>
        </w:rPr>
        <w:t>собеседника</w:t>
      </w:r>
      <w:r>
        <w:rPr>
          <w:spacing w:val="-8"/>
          <w:sz w:val="28"/>
          <w:szCs w:val="28"/>
        </w:rPr>
        <w:t xml:space="preserve"> </w:t>
      </w:r>
      <w:r>
        <w:rPr>
          <w:sz w:val="28"/>
          <w:szCs w:val="28"/>
        </w:rPr>
        <w:t>и</w:t>
      </w:r>
      <w:r>
        <w:rPr>
          <w:spacing w:val="-6"/>
          <w:sz w:val="28"/>
          <w:szCs w:val="28"/>
        </w:rPr>
        <w:t xml:space="preserve"> </w:t>
      </w:r>
      <w:r>
        <w:rPr>
          <w:sz w:val="28"/>
          <w:szCs w:val="28"/>
        </w:rPr>
        <w:t>сопереживать</w:t>
      </w:r>
      <w:r>
        <w:rPr>
          <w:spacing w:val="-5"/>
          <w:sz w:val="28"/>
          <w:szCs w:val="28"/>
        </w:rPr>
        <w:t xml:space="preserve"> </w:t>
      </w:r>
      <w:r>
        <w:rPr>
          <w:sz w:val="28"/>
          <w:szCs w:val="28"/>
        </w:rPr>
        <w:t>ему;</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умение</w:t>
      </w:r>
      <w:r>
        <w:rPr>
          <w:spacing w:val="-8"/>
          <w:sz w:val="28"/>
          <w:szCs w:val="28"/>
        </w:rPr>
        <w:t xml:space="preserve"> </w:t>
      </w:r>
      <w:r>
        <w:rPr>
          <w:sz w:val="28"/>
          <w:szCs w:val="28"/>
        </w:rPr>
        <w:t>видеть</w:t>
      </w:r>
      <w:r>
        <w:rPr>
          <w:spacing w:val="-3"/>
          <w:sz w:val="28"/>
          <w:szCs w:val="28"/>
        </w:rPr>
        <w:t xml:space="preserve"> </w:t>
      </w:r>
      <w:r>
        <w:rPr>
          <w:sz w:val="28"/>
          <w:szCs w:val="28"/>
        </w:rPr>
        <w:t>и</w:t>
      </w:r>
      <w:r>
        <w:rPr>
          <w:spacing w:val="-11"/>
          <w:sz w:val="28"/>
          <w:szCs w:val="28"/>
        </w:rPr>
        <w:t xml:space="preserve"> </w:t>
      </w:r>
      <w:r>
        <w:rPr>
          <w:sz w:val="28"/>
          <w:szCs w:val="28"/>
        </w:rPr>
        <w:t>слышать воспитанника,</w:t>
      </w:r>
      <w:r>
        <w:rPr>
          <w:spacing w:val="-10"/>
          <w:sz w:val="28"/>
          <w:szCs w:val="28"/>
        </w:rPr>
        <w:t xml:space="preserve"> в том числе с ОВЗ, </w:t>
      </w:r>
      <w:r>
        <w:rPr>
          <w:sz w:val="28"/>
          <w:szCs w:val="28"/>
        </w:rPr>
        <w:lastRenderedPageBreak/>
        <w:t>сопереживать</w:t>
      </w:r>
      <w:r>
        <w:rPr>
          <w:spacing w:val="-7"/>
          <w:sz w:val="28"/>
          <w:szCs w:val="28"/>
        </w:rPr>
        <w:t xml:space="preserve"> </w:t>
      </w:r>
      <w:r>
        <w:rPr>
          <w:sz w:val="28"/>
          <w:szCs w:val="28"/>
        </w:rPr>
        <w:t>ему;</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уравновешенность</w:t>
      </w:r>
      <w:r>
        <w:rPr>
          <w:spacing w:val="-1"/>
          <w:sz w:val="28"/>
          <w:szCs w:val="28"/>
        </w:rPr>
        <w:t xml:space="preserve"> </w:t>
      </w:r>
      <w:r>
        <w:rPr>
          <w:sz w:val="28"/>
          <w:szCs w:val="28"/>
        </w:rPr>
        <w:t>и</w:t>
      </w:r>
      <w:r>
        <w:rPr>
          <w:spacing w:val="-5"/>
          <w:sz w:val="28"/>
          <w:szCs w:val="28"/>
        </w:rPr>
        <w:t xml:space="preserve"> </w:t>
      </w:r>
      <w:r>
        <w:rPr>
          <w:sz w:val="28"/>
          <w:szCs w:val="28"/>
        </w:rPr>
        <w:t>самообладание,</w:t>
      </w:r>
      <w:r>
        <w:rPr>
          <w:spacing w:val="-2"/>
          <w:sz w:val="28"/>
          <w:szCs w:val="28"/>
        </w:rPr>
        <w:t xml:space="preserve"> </w:t>
      </w:r>
      <w:r>
        <w:rPr>
          <w:sz w:val="28"/>
          <w:szCs w:val="28"/>
        </w:rPr>
        <w:t>выдержка</w:t>
      </w:r>
      <w:r>
        <w:rPr>
          <w:spacing w:val="-10"/>
          <w:sz w:val="28"/>
          <w:szCs w:val="28"/>
        </w:rPr>
        <w:t xml:space="preserve"> </w:t>
      </w:r>
      <w:r>
        <w:rPr>
          <w:sz w:val="28"/>
          <w:szCs w:val="28"/>
        </w:rPr>
        <w:t>в</w:t>
      </w:r>
      <w:r>
        <w:rPr>
          <w:spacing w:val="-8"/>
          <w:sz w:val="28"/>
          <w:szCs w:val="28"/>
        </w:rPr>
        <w:t xml:space="preserve"> </w:t>
      </w:r>
      <w:r>
        <w:rPr>
          <w:sz w:val="28"/>
          <w:szCs w:val="28"/>
        </w:rPr>
        <w:t>отношениях</w:t>
      </w:r>
      <w:r>
        <w:rPr>
          <w:spacing w:val="-7"/>
          <w:sz w:val="28"/>
          <w:szCs w:val="28"/>
        </w:rPr>
        <w:t xml:space="preserve"> </w:t>
      </w:r>
      <w:r>
        <w:rPr>
          <w:sz w:val="28"/>
          <w:szCs w:val="28"/>
        </w:rPr>
        <w:t>с</w:t>
      </w:r>
      <w:r>
        <w:rPr>
          <w:spacing w:val="-6"/>
          <w:sz w:val="28"/>
          <w:szCs w:val="28"/>
        </w:rPr>
        <w:t xml:space="preserve"> </w:t>
      </w:r>
      <w:r>
        <w:rPr>
          <w:sz w:val="28"/>
          <w:szCs w:val="28"/>
        </w:rPr>
        <w:t>детьми,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умение</w:t>
      </w:r>
      <w:r>
        <w:rPr>
          <w:spacing w:val="57"/>
          <w:sz w:val="28"/>
          <w:szCs w:val="28"/>
        </w:rPr>
        <w:t xml:space="preserve"> </w:t>
      </w:r>
      <w:r>
        <w:rPr>
          <w:sz w:val="28"/>
          <w:szCs w:val="28"/>
        </w:rPr>
        <w:t>быстро</w:t>
      </w:r>
      <w:r>
        <w:rPr>
          <w:spacing w:val="1"/>
          <w:sz w:val="28"/>
          <w:szCs w:val="28"/>
        </w:rPr>
        <w:t xml:space="preserve"> </w:t>
      </w:r>
      <w:r>
        <w:rPr>
          <w:sz w:val="28"/>
          <w:szCs w:val="28"/>
        </w:rPr>
        <w:t>и</w:t>
      </w:r>
      <w:r>
        <w:rPr>
          <w:spacing w:val="54"/>
          <w:sz w:val="28"/>
          <w:szCs w:val="28"/>
        </w:rPr>
        <w:t xml:space="preserve"> </w:t>
      </w:r>
      <w:r>
        <w:rPr>
          <w:sz w:val="28"/>
          <w:szCs w:val="28"/>
        </w:rPr>
        <w:t>правильно</w:t>
      </w:r>
      <w:r>
        <w:rPr>
          <w:spacing w:val="52"/>
          <w:sz w:val="28"/>
          <w:szCs w:val="28"/>
        </w:rPr>
        <w:t xml:space="preserve"> </w:t>
      </w:r>
      <w:r>
        <w:rPr>
          <w:sz w:val="28"/>
          <w:szCs w:val="28"/>
        </w:rPr>
        <w:t>оценивать</w:t>
      </w:r>
      <w:r>
        <w:rPr>
          <w:spacing w:val="2"/>
          <w:sz w:val="28"/>
          <w:szCs w:val="28"/>
        </w:rPr>
        <w:t xml:space="preserve"> </w:t>
      </w:r>
      <w:r>
        <w:rPr>
          <w:sz w:val="28"/>
          <w:szCs w:val="28"/>
        </w:rPr>
        <w:t>сложившуюся</w:t>
      </w:r>
      <w:r>
        <w:rPr>
          <w:spacing w:val="59"/>
          <w:sz w:val="28"/>
          <w:szCs w:val="28"/>
        </w:rPr>
        <w:t xml:space="preserve"> </w:t>
      </w:r>
      <w:r>
        <w:rPr>
          <w:sz w:val="28"/>
          <w:szCs w:val="28"/>
        </w:rPr>
        <w:t>обстановку</w:t>
      </w:r>
      <w:r>
        <w:rPr>
          <w:spacing w:val="47"/>
          <w:sz w:val="28"/>
          <w:szCs w:val="28"/>
        </w:rPr>
        <w:t xml:space="preserve"> </w:t>
      </w:r>
      <w:r>
        <w:rPr>
          <w:sz w:val="28"/>
          <w:szCs w:val="28"/>
        </w:rPr>
        <w:t>и</w:t>
      </w:r>
      <w:r>
        <w:rPr>
          <w:spacing w:val="1"/>
          <w:sz w:val="28"/>
          <w:szCs w:val="28"/>
        </w:rPr>
        <w:t xml:space="preserve"> </w:t>
      </w:r>
      <w:r>
        <w:rPr>
          <w:sz w:val="28"/>
          <w:szCs w:val="28"/>
        </w:rPr>
        <w:t>в</w:t>
      </w:r>
      <w:r>
        <w:rPr>
          <w:spacing w:val="52"/>
          <w:sz w:val="28"/>
          <w:szCs w:val="28"/>
        </w:rPr>
        <w:t xml:space="preserve"> </w:t>
      </w:r>
      <w:r>
        <w:rPr>
          <w:sz w:val="28"/>
          <w:szCs w:val="28"/>
        </w:rPr>
        <w:t>то</w:t>
      </w:r>
      <w:r>
        <w:rPr>
          <w:spacing w:val="58"/>
          <w:sz w:val="28"/>
          <w:szCs w:val="28"/>
        </w:rPr>
        <w:t xml:space="preserve"> </w:t>
      </w:r>
      <w:r>
        <w:rPr>
          <w:sz w:val="28"/>
          <w:szCs w:val="28"/>
        </w:rPr>
        <w:t>же</w:t>
      </w:r>
      <w:r>
        <w:rPr>
          <w:spacing w:val="-57"/>
          <w:sz w:val="28"/>
          <w:szCs w:val="28"/>
        </w:rPr>
        <w:t xml:space="preserve"> </w:t>
      </w:r>
      <w:r>
        <w:rPr>
          <w:sz w:val="28"/>
          <w:szCs w:val="28"/>
        </w:rPr>
        <w:t>время не</w:t>
      </w:r>
      <w:r>
        <w:rPr>
          <w:spacing w:val="-2"/>
          <w:sz w:val="28"/>
          <w:szCs w:val="28"/>
        </w:rPr>
        <w:t xml:space="preserve"> </w:t>
      </w:r>
      <w:r>
        <w:rPr>
          <w:sz w:val="28"/>
          <w:szCs w:val="28"/>
        </w:rPr>
        <w:t>торопиться</w:t>
      </w:r>
      <w:r>
        <w:rPr>
          <w:spacing w:val="2"/>
          <w:sz w:val="28"/>
          <w:szCs w:val="28"/>
        </w:rPr>
        <w:t xml:space="preserve"> </w:t>
      </w:r>
      <w:r>
        <w:rPr>
          <w:sz w:val="28"/>
          <w:szCs w:val="28"/>
        </w:rPr>
        <w:t>с</w:t>
      </w:r>
      <w:r>
        <w:rPr>
          <w:spacing w:val="-7"/>
          <w:sz w:val="28"/>
          <w:szCs w:val="28"/>
        </w:rPr>
        <w:t xml:space="preserve"> </w:t>
      </w:r>
      <w:r>
        <w:rPr>
          <w:sz w:val="28"/>
          <w:szCs w:val="28"/>
        </w:rPr>
        <w:t>выводами</w:t>
      </w:r>
      <w:r>
        <w:rPr>
          <w:spacing w:val="-7"/>
          <w:sz w:val="28"/>
          <w:szCs w:val="28"/>
        </w:rPr>
        <w:t xml:space="preserve"> </w:t>
      </w:r>
      <w:r>
        <w:rPr>
          <w:sz w:val="28"/>
          <w:szCs w:val="28"/>
        </w:rPr>
        <w:t>о</w:t>
      </w:r>
      <w:r>
        <w:rPr>
          <w:spacing w:val="2"/>
          <w:sz w:val="28"/>
          <w:szCs w:val="28"/>
        </w:rPr>
        <w:t xml:space="preserve"> </w:t>
      </w:r>
      <w:r>
        <w:rPr>
          <w:sz w:val="28"/>
          <w:szCs w:val="28"/>
        </w:rPr>
        <w:t>поведении</w:t>
      </w:r>
      <w:r>
        <w:rPr>
          <w:spacing w:val="-2"/>
          <w:sz w:val="28"/>
          <w:szCs w:val="28"/>
        </w:rPr>
        <w:t xml:space="preserve"> </w:t>
      </w:r>
      <w:r>
        <w:rPr>
          <w:sz w:val="28"/>
          <w:szCs w:val="28"/>
        </w:rPr>
        <w:t>и способностях воспитанников,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умение</w:t>
      </w:r>
      <w:r>
        <w:rPr>
          <w:spacing w:val="-4"/>
          <w:sz w:val="28"/>
          <w:szCs w:val="28"/>
        </w:rPr>
        <w:t xml:space="preserve"> </w:t>
      </w:r>
      <w:r>
        <w:rPr>
          <w:sz w:val="28"/>
          <w:szCs w:val="28"/>
        </w:rPr>
        <w:t>сочетать</w:t>
      </w:r>
      <w:r>
        <w:rPr>
          <w:spacing w:val="-6"/>
          <w:sz w:val="28"/>
          <w:szCs w:val="28"/>
        </w:rPr>
        <w:t xml:space="preserve"> </w:t>
      </w:r>
      <w:r>
        <w:rPr>
          <w:sz w:val="28"/>
          <w:szCs w:val="28"/>
        </w:rPr>
        <w:t>мягкий</w:t>
      </w:r>
      <w:r>
        <w:rPr>
          <w:spacing w:val="-3"/>
          <w:sz w:val="28"/>
          <w:szCs w:val="28"/>
        </w:rPr>
        <w:t xml:space="preserve"> </w:t>
      </w:r>
      <w:r>
        <w:rPr>
          <w:sz w:val="28"/>
          <w:szCs w:val="28"/>
        </w:rPr>
        <w:t>эмоциональный</w:t>
      </w:r>
      <w:r>
        <w:rPr>
          <w:spacing w:val="-7"/>
          <w:sz w:val="28"/>
          <w:szCs w:val="28"/>
        </w:rPr>
        <w:t xml:space="preserve"> </w:t>
      </w:r>
      <w:r>
        <w:rPr>
          <w:sz w:val="28"/>
          <w:szCs w:val="28"/>
        </w:rPr>
        <w:t>и</w:t>
      </w:r>
      <w:r>
        <w:rPr>
          <w:spacing w:val="-4"/>
          <w:sz w:val="28"/>
          <w:szCs w:val="28"/>
        </w:rPr>
        <w:t xml:space="preserve"> </w:t>
      </w:r>
      <w:r>
        <w:rPr>
          <w:sz w:val="28"/>
          <w:szCs w:val="28"/>
        </w:rPr>
        <w:t>деловой</w:t>
      </w:r>
      <w:r>
        <w:rPr>
          <w:spacing w:val="-1"/>
          <w:sz w:val="28"/>
          <w:szCs w:val="28"/>
        </w:rPr>
        <w:t xml:space="preserve"> </w:t>
      </w:r>
      <w:r>
        <w:rPr>
          <w:sz w:val="28"/>
          <w:szCs w:val="28"/>
        </w:rPr>
        <w:t>тон</w:t>
      </w:r>
      <w:r>
        <w:rPr>
          <w:spacing w:val="-2"/>
          <w:sz w:val="28"/>
          <w:szCs w:val="28"/>
        </w:rPr>
        <w:t xml:space="preserve"> </w:t>
      </w:r>
      <w:r>
        <w:rPr>
          <w:sz w:val="28"/>
          <w:szCs w:val="28"/>
        </w:rPr>
        <w:t>в</w:t>
      </w:r>
      <w:r>
        <w:rPr>
          <w:spacing w:val="-10"/>
          <w:sz w:val="28"/>
          <w:szCs w:val="28"/>
        </w:rPr>
        <w:t xml:space="preserve"> </w:t>
      </w:r>
      <w:r>
        <w:rPr>
          <w:sz w:val="28"/>
          <w:szCs w:val="28"/>
        </w:rPr>
        <w:t>отношениях</w:t>
      </w:r>
      <w:r>
        <w:rPr>
          <w:spacing w:val="-6"/>
          <w:sz w:val="28"/>
          <w:szCs w:val="28"/>
        </w:rPr>
        <w:t xml:space="preserve"> </w:t>
      </w:r>
      <w:r>
        <w:rPr>
          <w:sz w:val="28"/>
          <w:szCs w:val="28"/>
        </w:rPr>
        <w:t>с</w:t>
      </w:r>
      <w:r>
        <w:rPr>
          <w:spacing w:val="-3"/>
          <w:sz w:val="28"/>
          <w:szCs w:val="28"/>
        </w:rPr>
        <w:t xml:space="preserve"> </w:t>
      </w:r>
      <w:r>
        <w:rPr>
          <w:sz w:val="28"/>
          <w:szCs w:val="28"/>
        </w:rPr>
        <w:t>детьми,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умение</w:t>
      </w:r>
      <w:r>
        <w:rPr>
          <w:spacing w:val="-7"/>
          <w:sz w:val="28"/>
          <w:szCs w:val="28"/>
        </w:rPr>
        <w:t xml:space="preserve"> </w:t>
      </w:r>
      <w:r>
        <w:rPr>
          <w:sz w:val="28"/>
          <w:szCs w:val="28"/>
        </w:rPr>
        <w:t>сочетать</w:t>
      </w:r>
      <w:r>
        <w:rPr>
          <w:spacing w:val="-4"/>
          <w:sz w:val="28"/>
          <w:szCs w:val="28"/>
        </w:rPr>
        <w:t xml:space="preserve"> </w:t>
      </w:r>
      <w:r>
        <w:rPr>
          <w:sz w:val="28"/>
          <w:szCs w:val="28"/>
        </w:rPr>
        <w:t>требовательность</w:t>
      </w:r>
      <w:r>
        <w:rPr>
          <w:spacing w:val="-3"/>
          <w:sz w:val="28"/>
          <w:szCs w:val="28"/>
        </w:rPr>
        <w:t xml:space="preserve"> </w:t>
      </w:r>
      <w:r>
        <w:rPr>
          <w:sz w:val="28"/>
          <w:szCs w:val="28"/>
        </w:rPr>
        <w:t>с</w:t>
      </w:r>
      <w:r>
        <w:rPr>
          <w:spacing w:val="-7"/>
          <w:sz w:val="28"/>
          <w:szCs w:val="28"/>
        </w:rPr>
        <w:t xml:space="preserve"> </w:t>
      </w:r>
      <w:r>
        <w:rPr>
          <w:sz w:val="28"/>
          <w:szCs w:val="28"/>
        </w:rPr>
        <w:t>чутким</w:t>
      </w:r>
      <w:r>
        <w:rPr>
          <w:spacing w:val="-4"/>
          <w:sz w:val="28"/>
          <w:szCs w:val="28"/>
        </w:rPr>
        <w:t xml:space="preserve"> </w:t>
      </w:r>
      <w:r>
        <w:rPr>
          <w:sz w:val="28"/>
          <w:szCs w:val="28"/>
        </w:rPr>
        <w:t>отношением</w:t>
      </w:r>
      <w:r>
        <w:rPr>
          <w:spacing w:val="-8"/>
          <w:sz w:val="28"/>
          <w:szCs w:val="28"/>
        </w:rPr>
        <w:t xml:space="preserve"> </w:t>
      </w:r>
      <w:r>
        <w:rPr>
          <w:sz w:val="28"/>
          <w:szCs w:val="28"/>
        </w:rPr>
        <w:t>к</w:t>
      </w:r>
      <w:r>
        <w:rPr>
          <w:spacing w:val="-7"/>
          <w:sz w:val="28"/>
          <w:szCs w:val="28"/>
        </w:rPr>
        <w:t xml:space="preserve"> </w:t>
      </w:r>
      <w:r>
        <w:rPr>
          <w:sz w:val="28"/>
          <w:szCs w:val="28"/>
        </w:rPr>
        <w:t>воспитанникам,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знание</w:t>
      </w:r>
      <w:r>
        <w:rPr>
          <w:spacing w:val="-12"/>
          <w:sz w:val="28"/>
          <w:szCs w:val="28"/>
        </w:rPr>
        <w:t xml:space="preserve"> </w:t>
      </w:r>
      <w:r>
        <w:rPr>
          <w:sz w:val="28"/>
          <w:szCs w:val="28"/>
        </w:rPr>
        <w:t>возрастных</w:t>
      </w:r>
      <w:r>
        <w:rPr>
          <w:spacing w:val="-7"/>
          <w:sz w:val="28"/>
          <w:szCs w:val="28"/>
        </w:rPr>
        <w:t xml:space="preserve"> </w:t>
      </w:r>
      <w:r>
        <w:rPr>
          <w:sz w:val="28"/>
          <w:szCs w:val="28"/>
        </w:rPr>
        <w:t>и</w:t>
      </w:r>
      <w:r>
        <w:rPr>
          <w:spacing w:val="-8"/>
          <w:sz w:val="28"/>
          <w:szCs w:val="28"/>
        </w:rPr>
        <w:t xml:space="preserve"> </w:t>
      </w:r>
      <w:r>
        <w:rPr>
          <w:sz w:val="28"/>
          <w:szCs w:val="28"/>
        </w:rPr>
        <w:t>индивидуальных</w:t>
      </w:r>
      <w:r>
        <w:rPr>
          <w:spacing w:val="-6"/>
          <w:sz w:val="28"/>
          <w:szCs w:val="28"/>
        </w:rPr>
        <w:t xml:space="preserve"> </w:t>
      </w:r>
      <w:r>
        <w:rPr>
          <w:sz w:val="28"/>
          <w:szCs w:val="28"/>
        </w:rPr>
        <w:t>особенностей</w:t>
      </w:r>
      <w:r>
        <w:rPr>
          <w:spacing w:val="-8"/>
          <w:sz w:val="28"/>
          <w:szCs w:val="28"/>
        </w:rPr>
        <w:t xml:space="preserve"> </w:t>
      </w:r>
      <w:r>
        <w:rPr>
          <w:sz w:val="28"/>
          <w:szCs w:val="28"/>
        </w:rPr>
        <w:t>воспитанников, в том числе с ОВЗ;</w:t>
      </w:r>
    </w:p>
    <w:p w:rsidR="00830DFB" w:rsidRDefault="00830DFB" w:rsidP="00D23898">
      <w:pPr>
        <w:widowControl w:val="0"/>
        <w:numPr>
          <w:ilvl w:val="0"/>
          <w:numId w:val="123"/>
        </w:numPr>
        <w:tabs>
          <w:tab w:val="left" w:pos="0"/>
          <w:tab w:val="left" w:pos="426"/>
          <w:tab w:val="left" w:pos="1182"/>
        </w:tabs>
        <w:autoSpaceDE w:val="0"/>
        <w:autoSpaceDN w:val="0"/>
        <w:spacing w:after="0" w:line="240" w:lineRule="auto"/>
        <w:ind w:left="0" w:firstLine="709"/>
        <w:rPr>
          <w:sz w:val="28"/>
          <w:szCs w:val="28"/>
        </w:rPr>
      </w:pPr>
      <w:r>
        <w:rPr>
          <w:sz w:val="28"/>
          <w:szCs w:val="28"/>
        </w:rPr>
        <w:t>соответствие</w:t>
      </w:r>
      <w:r>
        <w:rPr>
          <w:spacing w:val="-11"/>
          <w:sz w:val="28"/>
          <w:szCs w:val="28"/>
        </w:rPr>
        <w:t xml:space="preserve"> </w:t>
      </w:r>
      <w:r>
        <w:rPr>
          <w:sz w:val="28"/>
          <w:szCs w:val="28"/>
        </w:rPr>
        <w:t>внешнего</w:t>
      </w:r>
      <w:r>
        <w:rPr>
          <w:spacing w:val="-2"/>
          <w:sz w:val="28"/>
          <w:szCs w:val="28"/>
        </w:rPr>
        <w:t xml:space="preserve"> </w:t>
      </w:r>
      <w:r>
        <w:rPr>
          <w:sz w:val="28"/>
          <w:szCs w:val="28"/>
        </w:rPr>
        <w:t>вида</w:t>
      </w:r>
      <w:r>
        <w:rPr>
          <w:spacing w:val="-6"/>
          <w:sz w:val="28"/>
          <w:szCs w:val="28"/>
        </w:rPr>
        <w:t xml:space="preserve"> </w:t>
      </w:r>
      <w:r>
        <w:rPr>
          <w:sz w:val="28"/>
          <w:szCs w:val="28"/>
        </w:rPr>
        <w:t>статусу</w:t>
      </w:r>
      <w:r>
        <w:rPr>
          <w:spacing w:val="-12"/>
          <w:sz w:val="28"/>
          <w:szCs w:val="28"/>
        </w:rPr>
        <w:t xml:space="preserve"> </w:t>
      </w:r>
      <w:r>
        <w:rPr>
          <w:sz w:val="28"/>
          <w:szCs w:val="28"/>
        </w:rPr>
        <w:t>воспитателя</w:t>
      </w:r>
      <w:r>
        <w:rPr>
          <w:spacing w:val="-3"/>
          <w:sz w:val="28"/>
          <w:szCs w:val="28"/>
        </w:rPr>
        <w:t xml:space="preserve"> </w:t>
      </w:r>
      <w:r>
        <w:rPr>
          <w:sz w:val="28"/>
          <w:szCs w:val="28"/>
        </w:rPr>
        <w:t>детского</w:t>
      </w:r>
      <w:r>
        <w:rPr>
          <w:spacing w:val="-3"/>
          <w:sz w:val="28"/>
          <w:szCs w:val="28"/>
        </w:rPr>
        <w:t xml:space="preserve"> </w:t>
      </w:r>
      <w:r>
        <w:rPr>
          <w:sz w:val="28"/>
          <w:szCs w:val="28"/>
        </w:rPr>
        <w:t>сада.</w:t>
      </w:r>
    </w:p>
    <w:p w:rsidR="00830DFB" w:rsidRDefault="00830DFB" w:rsidP="00830DFB">
      <w:pPr>
        <w:pStyle w:val="a6"/>
        <w:spacing w:after="0" w:line="240" w:lineRule="auto"/>
        <w:ind w:left="0" w:firstLine="709"/>
        <w:jc w:val="left"/>
        <w:rPr>
          <w:i/>
          <w:sz w:val="28"/>
          <w:szCs w:val="28"/>
        </w:rPr>
      </w:pPr>
      <w:r>
        <w:rPr>
          <w:i/>
          <w:sz w:val="28"/>
          <w:szCs w:val="28"/>
        </w:rPr>
        <w:t>Работа с родителями (законными представителями) воспитанников</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Семья</w:t>
      </w:r>
      <w:r>
        <w:rPr>
          <w:spacing w:val="1"/>
          <w:sz w:val="28"/>
          <w:szCs w:val="28"/>
        </w:rPr>
        <w:t xml:space="preserve"> </w:t>
      </w:r>
      <w:r>
        <w:rPr>
          <w:sz w:val="28"/>
          <w:szCs w:val="28"/>
        </w:rPr>
        <w:t>является</w:t>
      </w:r>
      <w:r>
        <w:rPr>
          <w:spacing w:val="1"/>
          <w:sz w:val="28"/>
          <w:szCs w:val="28"/>
        </w:rPr>
        <w:t xml:space="preserve"> </w:t>
      </w:r>
      <w:r>
        <w:rPr>
          <w:sz w:val="28"/>
          <w:szCs w:val="28"/>
        </w:rPr>
        <w:t>институтом</w:t>
      </w:r>
      <w:r>
        <w:rPr>
          <w:spacing w:val="1"/>
          <w:sz w:val="28"/>
          <w:szCs w:val="28"/>
        </w:rPr>
        <w:t xml:space="preserve"> </w:t>
      </w:r>
      <w:r>
        <w:rPr>
          <w:sz w:val="28"/>
          <w:szCs w:val="28"/>
        </w:rPr>
        <w:t>первичной</w:t>
      </w:r>
      <w:r>
        <w:rPr>
          <w:spacing w:val="1"/>
          <w:sz w:val="28"/>
          <w:szCs w:val="28"/>
        </w:rPr>
        <w:t xml:space="preserve"> </w:t>
      </w:r>
      <w:r>
        <w:rPr>
          <w:sz w:val="28"/>
          <w:szCs w:val="28"/>
        </w:rPr>
        <w:t>социализации</w:t>
      </w:r>
      <w:r>
        <w:rPr>
          <w:spacing w:val="1"/>
          <w:sz w:val="28"/>
          <w:szCs w:val="28"/>
        </w:rPr>
        <w:t xml:space="preserve"> </w:t>
      </w:r>
      <w:r>
        <w:rPr>
          <w:sz w:val="28"/>
          <w:szCs w:val="28"/>
        </w:rPr>
        <w:t>и</w:t>
      </w:r>
      <w:r>
        <w:rPr>
          <w:spacing w:val="1"/>
          <w:sz w:val="28"/>
          <w:szCs w:val="28"/>
        </w:rPr>
        <w:t xml:space="preserve"> </w:t>
      </w:r>
      <w:r>
        <w:rPr>
          <w:sz w:val="28"/>
          <w:szCs w:val="28"/>
        </w:rPr>
        <w:t>образования,</w:t>
      </w:r>
      <w:r>
        <w:rPr>
          <w:spacing w:val="1"/>
          <w:sz w:val="28"/>
          <w:szCs w:val="28"/>
        </w:rPr>
        <w:t xml:space="preserve"> </w:t>
      </w:r>
      <w:r>
        <w:rPr>
          <w:sz w:val="28"/>
          <w:szCs w:val="28"/>
        </w:rPr>
        <w:t>который</w:t>
      </w:r>
      <w:r>
        <w:rPr>
          <w:spacing w:val="1"/>
          <w:sz w:val="28"/>
          <w:szCs w:val="28"/>
        </w:rPr>
        <w:t xml:space="preserve"> </w:t>
      </w:r>
      <w:r>
        <w:rPr>
          <w:sz w:val="28"/>
          <w:szCs w:val="28"/>
        </w:rPr>
        <w:t>оказывает</w:t>
      </w:r>
      <w:r>
        <w:rPr>
          <w:spacing w:val="1"/>
          <w:sz w:val="28"/>
          <w:szCs w:val="28"/>
        </w:rPr>
        <w:t xml:space="preserve"> </w:t>
      </w:r>
      <w:r>
        <w:rPr>
          <w:sz w:val="28"/>
          <w:szCs w:val="28"/>
        </w:rPr>
        <w:t>большое</w:t>
      </w:r>
      <w:r>
        <w:rPr>
          <w:spacing w:val="1"/>
          <w:sz w:val="28"/>
          <w:szCs w:val="28"/>
        </w:rPr>
        <w:t xml:space="preserve"> </w:t>
      </w:r>
      <w:r>
        <w:rPr>
          <w:sz w:val="28"/>
          <w:szCs w:val="28"/>
        </w:rPr>
        <w:t>влияние</w:t>
      </w:r>
      <w:r>
        <w:rPr>
          <w:spacing w:val="1"/>
          <w:sz w:val="28"/>
          <w:szCs w:val="28"/>
        </w:rPr>
        <w:t xml:space="preserve"> </w:t>
      </w:r>
      <w:r>
        <w:rPr>
          <w:sz w:val="28"/>
          <w:szCs w:val="28"/>
        </w:rPr>
        <w:t>на</w:t>
      </w:r>
      <w:r>
        <w:rPr>
          <w:spacing w:val="1"/>
          <w:sz w:val="28"/>
          <w:szCs w:val="28"/>
        </w:rPr>
        <w:t xml:space="preserve"> </w:t>
      </w:r>
      <w:r>
        <w:rPr>
          <w:sz w:val="28"/>
          <w:szCs w:val="28"/>
        </w:rPr>
        <w:t>развитие</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дошкольном</w:t>
      </w:r>
      <w:r>
        <w:rPr>
          <w:spacing w:val="1"/>
          <w:sz w:val="28"/>
          <w:szCs w:val="28"/>
        </w:rPr>
        <w:t xml:space="preserve"> </w:t>
      </w:r>
      <w:r>
        <w:rPr>
          <w:sz w:val="28"/>
          <w:szCs w:val="28"/>
        </w:rPr>
        <w:t>возрасте.</w:t>
      </w:r>
      <w:r>
        <w:rPr>
          <w:spacing w:val="1"/>
          <w:sz w:val="28"/>
          <w:szCs w:val="28"/>
        </w:rPr>
        <w:t xml:space="preserve"> </w:t>
      </w:r>
      <w:r>
        <w:rPr>
          <w:sz w:val="28"/>
          <w:szCs w:val="28"/>
        </w:rPr>
        <w:t>Поэтому</w:t>
      </w:r>
      <w:r>
        <w:rPr>
          <w:spacing w:val="1"/>
          <w:sz w:val="28"/>
          <w:szCs w:val="28"/>
        </w:rPr>
        <w:t xml:space="preserve"> </w:t>
      </w:r>
      <w:r>
        <w:rPr>
          <w:sz w:val="28"/>
          <w:szCs w:val="28"/>
        </w:rPr>
        <w:t>педагоги,</w:t>
      </w:r>
      <w:r>
        <w:rPr>
          <w:spacing w:val="1"/>
          <w:sz w:val="28"/>
          <w:szCs w:val="28"/>
        </w:rPr>
        <w:t xml:space="preserve"> </w:t>
      </w:r>
      <w:r>
        <w:rPr>
          <w:sz w:val="28"/>
          <w:szCs w:val="28"/>
        </w:rPr>
        <w:t>реализующие образовательную программу 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учитывают</w:t>
      </w:r>
      <w:r>
        <w:rPr>
          <w:spacing w:val="1"/>
          <w:sz w:val="28"/>
          <w:szCs w:val="28"/>
        </w:rPr>
        <w:t xml:space="preserve"> </w:t>
      </w:r>
      <w:r>
        <w:rPr>
          <w:sz w:val="28"/>
          <w:szCs w:val="28"/>
        </w:rPr>
        <w:t>в</w:t>
      </w:r>
      <w:r>
        <w:rPr>
          <w:spacing w:val="1"/>
          <w:sz w:val="28"/>
          <w:szCs w:val="28"/>
        </w:rPr>
        <w:t xml:space="preserve"> </w:t>
      </w:r>
      <w:r>
        <w:rPr>
          <w:sz w:val="28"/>
          <w:szCs w:val="28"/>
        </w:rPr>
        <w:t>своей</w:t>
      </w:r>
      <w:r>
        <w:rPr>
          <w:spacing w:val="1"/>
          <w:sz w:val="28"/>
          <w:szCs w:val="28"/>
        </w:rPr>
        <w:t xml:space="preserve"> </w:t>
      </w:r>
      <w:r>
        <w:rPr>
          <w:sz w:val="28"/>
          <w:szCs w:val="28"/>
        </w:rPr>
        <w:t>работе такие факторы, как условия жизни в семье, состав семьи, ее ценности и традиции, а</w:t>
      </w:r>
      <w:r>
        <w:rPr>
          <w:spacing w:val="1"/>
          <w:sz w:val="28"/>
          <w:szCs w:val="28"/>
        </w:rPr>
        <w:t xml:space="preserve"> </w:t>
      </w:r>
      <w:r>
        <w:rPr>
          <w:sz w:val="28"/>
          <w:szCs w:val="28"/>
        </w:rPr>
        <w:t>также уважают и признают способности и достижения родителей (законных представителей)</w:t>
      </w:r>
      <w:r>
        <w:rPr>
          <w:spacing w:val="-57"/>
          <w:sz w:val="28"/>
          <w:szCs w:val="28"/>
        </w:rPr>
        <w:t xml:space="preserve"> </w:t>
      </w:r>
      <w:r>
        <w:rPr>
          <w:sz w:val="28"/>
          <w:szCs w:val="28"/>
        </w:rPr>
        <w:t xml:space="preserve">в деле воспитания и развития их детей.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Союз педагогов и родителей, единство подходов в вопросах воспитания — залог счастливого детства детей и успешной деятельности педагога.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Задача воспитателя — создание в детском саду необходимых условий для развития ответственных взаимоотношений с семьями воспитанников, обеспечивающих целостное развитие личности ребенка. Педагогам необходимо целенаправленно и планомерно выстраивать с родителями доверительные, партнерские отношения, вовлекать семьи воспитанников в образовательный процесс и жизнь детского сада. Это возможно при соблюдении определенных условий: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 обеспечение открытости дошкольного образования — открытость и доступность информации, регулярность информирования, свободный доступ родителей в пространство детского сада;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 обеспечение реального заинтересованного участия родителей в совместных с детьми мероприятиях, в решении организационных вопросов в образовательном процессе;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стремление к единству подходов к воспитанию детей в условиях дошкольного образовательного учреждения и семьи.</w:t>
      </w:r>
    </w:p>
    <w:p w:rsidR="00830DFB" w:rsidRDefault="00830DFB" w:rsidP="00830DFB">
      <w:pPr>
        <w:widowControl w:val="0"/>
        <w:tabs>
          <w:tab w:val="left" w:pos="0"/>
        </w:tabs>
        <w:autoSpaceDE w:val="0"/>
        <w:autoSpaceDN w:val="0"/>
        <w:spacing w:after="0" w:line="240" w:lineRule="auto"/>
        <w:ind w:left="0" w:firstLine="709"/>
        <w:rPr>
          <w:i/>
          <w:sz w:val="28"/>
          <w:szCs w:val="28"/>
        </w:rPr>
      </w:pPr>
      <w:r>
        <w:rPr>
          <w:i/>
          <w:sz w:val="28"/>
          <w:szCs w:val="28"/>
        </w:rPr>
        <w:t xml:space="preserve">Направления взаимодействия детского сада с семьями воспитанников </w:t>
      </w:r>
      <w:r>
        <w:rPr>
          <w:i/>
          <w:sz w:val="28"/>
          <w:szCs w:val="28"/>
        </w:rPr>
        <w:lastRenderedPageBreak/>
        <w:t>в соответствии с</w:t>
      </w:r>
      <w:r>
        <w:rPr>
          <w:i/>
          <w:spacing w:val="1"/>
          <w:sz w:val="28"/>
          <w:szCs w:val="28"/>
        </w:rPr>
        <w:t xml:space="preserve"> </w:t>
      </w:r>
      <w:r>
        <w:rPr>
          <w:i/>
          <w:sz w:val="28"/>
          <w:szCs w:val="28"/>
        </w:rPr>
        <w:t>ФГОС</w:t>
      </w:r>
      <w:r>
        <w:rPr>
          <w:i/>
          <w:spacing w:val="-1"/>
          <w:sz w:val="28"/>
          <w:szCs w:val="28"/>
        </w:rPr>
        <w:t xml:space="preserve"> </w:t>
      </w:r>
      <w:r>
        <w:rPr>
          <w:i/>
          <w:sz w:val="28"/>
          <w:szCs w:val="28"/>
        </w:rPr>
        <w:t>ДО:</w:t>
      </w:r>
    </w:p>
    <w:p w:rsidR="00830DFB" w:rsidRDefault="00830DFB" w:rsidP="00D23898">
      <w:pPr>
        <w:pStyle w:val="a6"/>
        <w:widowControl w:val="0"/>
        <w:numPr>
          <w:ilvl w:val="0"/>
          <w:numId w:val="124"/>
        </w:numPr>
        <w:tabs>
          <w:tab w:val="left" w:pos="0"/>
        </w:tabs>
        <w:autoSpaceDE w:val="0"/>
        <w:autoSpaceDN w:val="0"/>
        <w:spacing w:after="0" w:line="240" w:lineRule="auto"/>
        <w:ind w:left="0" w:firstLine="709"/>
        <w:rPr>
          <w:sz w:val="28"/>
          <w:szCs w:val="28"/>
        </w:rPr>
      </w:pPr>
      <w:r>
        <w:rPr>
          <w:sz w:val="28"/>
          <w:szCs w:val="28"/>
        </w:rPr>
        <w:t>обеспечение психолого-педагогической поддержки семьи и повышения компетентности</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в</w:t>
      </w:r>
      <w:r>
        <w:rPr>
          <w:spacing w:val="1"/>
          <w:sz w:val="28"/>
          <w:szCs w:val="28"/>
        </w:rPr>
        <w:t xml:space="preserve"> </w:t>
      </w:r>
      <w:r>
        <w:rPr>
          <w:sz w:val="28"/>
          <w:szCs w:val="28"/>
        </w:rPr>
        <w:t>вопросах</w:t>
      </w:r>
      <w:r>
        <w:rPr>
          <w:spacing w:val="1"/>
          <w:sz w:val="28"/>
          <w:szCs w:val="28"/>
        </w:rPr>
        <w:t xml:space="preserve"> </w:t>
      </w:r>
      <w:r>
        <w:rPr>
          <w:sz w:val="28"/>
          <w:szCs w:val="28"/>
        </w:rPr>
        <w:t>развития</w:t>
      </w:r>
      <w:r>
        <w:rPr>
          <w:spacing w:val="1"/>
          <w:sz w:val="28"/>
          <w:szCs w:val="28"/>
        </w:rPr>
        <w:t xml:space="preserve"> </w:t>
      </w:r>
      <w:r>
        <w:rPr>
          <w:sz w:val="28"/>
          <w:szCs w:val="28"/>
        </w:rPr>
        <w:t>и</w:t>
      </w:r>
      <w:r>
        <w:rPr>
          <w:spacing w:val="1"/>
          <w:sz w:val="28"/>
          <w:szCs w:val="28"/>
        </w:rPr>
        <w:t xml:space="preserve"> </w:t>
      </w:r>
      <w:r>
        <w:rPr>
          <w:sz w:val="28"/>
          <w:szCs w:val="28"/>
        </w:rPr>
        <w:t>образования,</w:t>
      </w:r>
      <w:r>
        <w:rPr>
          <w:spacing w:val="1"/>
          <w:sz w:val="28"/>
          <w:szCs w:val="28"/>
        </w:rPr>
        <w:t xml:space="preserve"> </w:t>
      </w:r>
      <w:r>
        <w:rPr>
          <w:sz w:val="28"/>
          <w:szCs w:val="28"/>
        </w:rPr>
        <w:t>охраны</w:t>
      </w:r>
      <w:r>
        <w:rPr>
          <w:spacing w:val="1"/>
          <w:sz w:val="28"/>
          <w:szCs w:val="28"/>
        </w:rPr>
        <w:t xml:space="preserve"> </w:t>
      </w:r>
      <w:r>
        <w:rPr>
          <w:sz w:val="28"/>
          <w:szCs w:val="28"/>
        </w:rPr>
        <w:t>и</w:t>
      </w:r>
      <w:r>
        <w:rPr>
          <w:spacing w:val="1"/>
          <w:sz w:val="28"/>
          <w:szCs w:val="28"/>
        </w:rPr>
        <w:t xml:space="preserve"> </w:t>
      </w:r>
      <w:r>
        <w:rPr>
          <w:sz w:val="28"/>
          <w:szCs w:val="28"/>
        </w:rPr>
        <w:t>укрепления</w:t>
      </w:r>
      <w:r>
        <w:rPr>
          <w:spacing w:val="-1"/>
          <w:sz w:val="28"/>
          <w:szCs w:val="28"/>
        </w:rPr>
        <w:t xml:space="preserve"> </w:t>
      </w:r>
      <w:r>
        <w:rPr>
          <w:sz w:val="28"/>
          <w:szCs w:val="28"/>
        </w:rPr>
        <w:t>здоровья детей</w:t>
      </w:r>
    </w:p>
    <w:p w:rsidR="00830DFB" w:rsidRDefault="00830DFB" w:rsidP="00D23898">
      <w:pPr>
        <w:pStyle w:val="a6"/>
        <w:widowControl w:val="0"/>
        <w:numPr>
          <w:ilvl w:val="0"/>
          <w:numId w:val="124"/>
        </w:numPr>
        <w:tabs>
          <w:tab w:val="left" w:pos="0"/>
        </w:tabs>
        <w:autoSpaceDE w:val="0"/>
        <w:autoSpaceDN w:val="0"/>
        <w:spacing w:after="0" w:line="240" w:lineRule="auto"/>
        <w:ind w:left="0" w:firstLine="709"/>
        <w:rPr>
          <w:sz w:val="28"/>
          <w:szCs w:val="28"/>
        </w:rPr>
      </w:pPr>
      <w:r>
        <w:rPr>
          <w:sz w:val="28"/>
          <w:szCs w:val="28"/>
        </w:rPr>
        <w:t>оказание помощи родителям (законным представителям) в воспитании детей, охране и</w:t>
      </w:r>
      <w:r>
        <w:rPr>
          <w:spacing w:val="1"/>
          <w:sz w:val="28"/>
          <w:szCs w:val="28"/>
        </w:rPr>
        <w:t xml:space="preserve"> </w:t>
      </w:r>
      <w:r>
        <w:rPr>
          <w:sz w:val="28"/>
          <w:szCs w:val="28"/>
        </w:rPr>
        <w:t>укреплении</w:t>
      </w:r>
      <w:r>
        <w:rPr>
          <w:spacing w:val="1"/>
          <w:sz w:val="28"/>
          <w:szCs w:val="28"/>
        </w:rPr>
        <w:t xml:space="preserve"> </w:t>
      </w:r>
      <w:r>
        <w:rPr>
          <w:sz w:val="28"/>
          <w:szCs w:val="28"/>
        </w:rPr>
        <w:t>их</w:t>
      </w:r>
      <w:r>
        <w:rPr>
          <w:spacing w:val="1"/>
          <w:sz w:val="28"/>
          <w:szCs w:val="28"/>
        </w:rPr>
        <w:t xml:space="preserve"> </w:t>
      </w:r>
      <w:r>
        <w:rPr>
          <w:sz w:val="28"/>
          <w:szCs w:val="28"/>
        </w:rPr>
        <w:t>физического</w:t>
      </w:r>
      <w:r>
        <w:rPr>
          <w:spacing w:val="1"/>
          <w:sz w:val="28"/>
          <w:szCs w:val="28"/>
        </w:rPr>
        <w:t xml:space="preserve"> </w:t>
      </w:r>
      <w:r>
        <w:rPr>
          <w:sz w:val="28"/>
          <w:szCs w:val="28"/>
        </w:rPr>
        <w:t>и</w:t>
      </w:r>
      <w:r>
        <w:rPr>
          <w:spacing w:val="1"/>
          <w:sz w:val="28"/>
          <w:szCs w:val="28"/>
        </w:rPr>
        <w:t xml:space="preserve"> </w:t>
      </w:r>
      <w:r>
        <w:rPr>
          <w:sz w:val="28"/>
          <w:szCs w:val="28"/>
        </w:rPr>
        <w:t>психического</w:t>
      </w:r>
      <w:r>
        <w:rPr>
          <w:spacing w:val="1"/>
          <w:sz w:val="28"/>
          <w:szCs w:val="28"/>
        </w:rPr>
        <w:t xml:space="preserve"> </w:t>
      </w:r>
      <w:r>
        <w:rPr>
          <w:sz w:val="28"/>
          <w:szCs w:val="28"/>
        </w:rPr>
        <w:t>здоровья,</w:t>
      </w:r>
      <w:r>
        <w:rPr>
          <w:spacing w:val="1"/>
          <w:sz w:val="28"/>
          <w:szCs w:val="28"/>
        </w:rPr>
        <w:t xml:space="preserve"> </w:t>
      </w:r>
      <w:r>
        <w:rPr>
          <w:sz w:val="28"/>
          <w:szCs w:val="28"/>
        </w:rPr>
        <w:t>в</w:t>
      </w:r>
      <w:r>
        <w:rPr>
          <w:spacing w:val="1"/>
          <w:sz w:val="28"/>
          <w:szCs w:val="28"/>
        </w:rPr>
        <w:t xml:space="preserve"> </w:t>
      </w:r>
      <w:r>
        <w:rPr>
          <w:sz w:val="28"/>
          <w:szCs w:val="28"/>
        </w:rPr>
        <w:t>развитии</w:t>
      </w:r>
      <w:r>
        <w:rPr>
          <w:spacing w:val="1"/>
          <w:sz w:val="28"/>
          <w:szCs w:val="28"/>
        </w:rPr>
        <w:t xml:space="preserve"> </w:t>
      </w:r>
      <w:r>
        <w:rPr>
          <w:sz w:val="28"/>
          <w:szCs w:val="28"/>
        </w:rPr>
        <w:t>индивидуальных</w:t>
      </w:r>
      <w:r>
        <w:rPr>
          <w:spacing w:val="1"/>
          <w:sz w:val="28"/>
          <w:szCs w:val="28"/>
        </w:rPr>
        <w:t xml:space="preserve"> </w:t>
      </w:r>
      <w:r>
        <w:rPr>
          <w:sz w:val="28"/>
          <w:szCs w:val="28"/>
        </w:rPr>
        <w:t>способностей</w:t>
      </w:r>
      <w:r>
        <w:rPr>
          <w:spacing w:val="-1"/>
          <w:sz w:val="28"/>
          <w:szCs w:val="28"/>
        </w:rPr>
        <w:t xml:space="preserve"> </w:t>
      </w:r>
      <w:r>
        <w:rPr>
          <w:sz w:val="28"/>
          <w:szCs w:val="28"/>
        </w:rPr>
        <w:t>и необходимой</w:t>
      </w:r>
      <w:r>
        <w:rPr>
          <w:spacing w:val="-1"/>
          <w:sz w:val="28"/>
          <w:szCs w:val="28"/>
        </w:rPr>
        <w:t xml:space="preserve"> </w:t>
      </w:r>
      <w:r>
        <w:rPr>
          <w:sz w:val="28"/>
          <w:szCs w:val="28"/>
        </w:rPr>
        <w:t>коррекции нарушений</w:t>
      </w:r>
      <w:r>
        <w:rPr>
          <w:spacing w:val="-3"/>
          <w:sz w:val="28"/>
          <w:szCs w:val="28"/>
        </w:rPr>
        <w:t xml:space="preserve"> </w:t>
      </w:r>
      <w:r>
        <w:rPr>
          <w:sz w:val="28"/>
          <w:szCs w:val="28"/>
        </w:rPr>
        <w:t>их</w:t>
      </w:r>
      <w:r>
        <w:rPr>
          <w:spacing w:val="2"/>
          <w:sz w:val="28"/>
          <w:szCs w:val="28"/>
        </w:rPr>
        <w:t xml:space="preserve"> </w:t>
      </w:r>
      <w:r>
        <w:rPr>
          <w:sz w:val="28"/>
          <w:szCs w:val="28"/>
        </w:rPr>
        <w:t>развития</w:t>
      </w:r>
    </w:p>
    <w:p w:rsidR="00830DFB" w:rsidRDefault="00830DFB" w:rsidP="00D23898">
      <w:pPr>
        <w:pStyle w:val="a6"/>
        <w:widowControl w:val="0"/>
        <w:numPr>
          <w:ilvl w:val="0"/>
          <w:numId w:val="124"/>
        </w:numPr>
        <w:tabs>
          <w:tab w:val="left" w:pos="0"/>
        </w:tabs>
        <w:autoSpaceDE w:val="0"/>
        <w:autoSpaceDN w:val="0"/>
        <w:spacing w:after="0" w:line="240" w:lineRule="auto"/>
        <w:ind w:left="0" w:firstLine="709"/>
        <w:rPr>
          <w:sz w:val="28"/>
          <w:szCs w:val="28"/>
        </w:rPr>
      </w:pPr>
      <w:r>
        <w:rPr>
          <w:sz w:val="28"/>
          <w:szCs w:val="28"/>
        </w:rPr>
        <w:t>создание условий для участия родителей (законных представителей) в образовательной</w:t>
      </w:r>
      <w:r>
        <w:rPr>
          <w:spacing w:val="1"/>
          <w:sz w:val="28"/>
          <w:szCs w:val="28"/>
        </w:rPr>
        <w:t xml:space="preserve"> </w:t>
      </w:r>
      <w:r>
        <w:rPr>
          <w:sz w:val="28"/>
          <w:szCs w:val="28"/>
        </w:rPr>
        <w:t>деятельности взаимодействие с родителями (законными представителями) по</w:t>
      </w:r>
      <w:r>
        <w:rPr>
          <w:spacing w:val="1"/>
          <w:sz w:val="28"/>
          <w:szCs w:val="28"/>
        </w:rPr>
        <w:t xml:space="preserve"> </w:t>
      </w:r>
      <w:r>
        <w:rPr>
          <w:sz w:val="28"/>
          <w:szCs w:val="28"/>
        </w:rPr>
        <w:t>вопросам образования</w:t>
      </w:r>
      <w:r>
        <w:rPr>
          <w:spacing w:val="1"/>
          <w:sz w:val="28"/>
          <w:szCs w:val="28"/>
        </w:rPr>
        <w:t xml:space="preserve"> </w:t>
      </w:r>
      <w:r>
        <w:rPr>
          <w:sz w:val="28"/>
          <w:szCs w:val="28"/>
        </w:rPr>
        <w:t>ребенка, непосредственного вовлечения их в образовательную деятельность, в том числе</w:t>
      </w:r>
      <w:r>
        <w:rPr>
          <w:spacing w:val="1"/>
          <w:sz w:val="28"/>
          <w:szCs w:val="28"/>
        </w:rPr>
        <w:t xml:space="preserve"> </w:t>
      </w:r>
      <w:r>
        <w:rPr>
          <w:sz w:val="28"/>
          <w:szCs w:val="28"/>
        </w:rPr>
        <w:t>посредством создания образовательных проектов совместно с семьей на основе выявления</w:t>
      </w:r>
      <w:r>
        <w:rPr>
          <w:spacing w:val="1"/>
          <w:sz w:val="28"/>
          <w:szCs w:val="28"/>
        </w:rPr>
        <w:t xml:space="preserve"> </w:t>
      </w:r>
      <w:r>
        <w:rPr>
          <w:sz w:val="28"/>
          <w:szCs w:val="28"/>
        </w:rPr>
        <w:t>потребностей</w:t>
      </w:r>
      <w:r>
        <w:rPr>
          <w:spacing w:val="-1"/>
          <w:sz w:val="28"/>
          <w:szCs w:val="28"/>
        </w:rPr>
        <w:t xml:space="preserve"> </w:t>
      </w:r>
      <w:r>
        <w:rPr>
          <w:sz w:val="28"/>
          <w:szCs w:val="28"/>
        </w:rPr>
        <w:t>и</w:t>
      </w:r>
      <w:r>
        <w:rPr>
          <w:spacing w:val="-2"/>
          <w:sz w:val="28"/>
          <w:szCs w:val="28"/>
        </w:rPr>
        <w:t xml:space="preserve"> </w:t>
      </w:r>
      <w:r>
        <w:rPr>
          <w:sz w:val="28"/>
          <w:szCs w:val="28"/>
        </w:rPr>
        <w:t>поддержки образовательных</w:t>
      </w:r>
      <w:r>
        <w:rPr>
          <w:spacing w:val="-2"/>
          <w:sz w:val="28"/>
          <w:szCs w:val="28"/>
        </w:rPr>
        <w:t xml:space="preserve"> </w:t>
      </w:r>
      <w:r>
        <w:rPr>
          <w:sz w:val="28"/>
          <w:szCs w:val="28"/>
        </w:rPr>
        <w:t>инициатив</w:t>
      </w:r>
      <w:r>
        <w:rPr>
          <w:spacing w:val="-1"/>
          <w:sz w:val="28"/>
          <w:szCs w:val="28"/>
        </w:rPr>
        <w:t xml:space="preserve"> </w:t>
      </w:r>
      <w:r>
        <w:rPr>
          <w:sz w:val="28"/>
          <w:szCs w:val="28"/>
        </w:rPr>
        <w:t>семьи</w:t>
      </w:r>
    </w:p>
    <w:p w:rsidR="00830DFB" w:rsidRDefault="00830DFB" w:rsidP="00D23898">
      <w:pPr>
        <w:pStyle w:val="a6"/>
        <w:widowControl w:val="0"/>
        <w:numPr>
          <w:ilvl w:val="0"/>
          <w:numId w:val="124"/>
        </w:numPr>
        <w:tabs>
          <w:tab w:val="left" w:pos="0"/>
        </w:tabs>
        <w:autoSpaceDE w:val="0"/>
        <w:autoSpaceDN w:val="0"/>
        <w:spacing w:after="0" w:line="240" w:lineRule="auto"/>
        <w:ind w:left="0" w:firstLine="709"/>
        <w:rPr>
          <w:sz w:val="28"/>
          <w:szCs w:val="28"/>
        </w:rPr>
      </w:pPr>
      <w:r>
        <w:rPr>
          <w:sz w:val="28"/>
          <w:szCs w:val="28"/>
        </w:rPr>
        <w:t>создание возможностей для обсуждения с родителями (законными представителями) детей</w:t>
      </w:r>
      <w:r>
        <w:rPr>
          <w:spacing w:val="-57"/>
          <w:sz w:val="28"/>
          <w:szCs w:val="28"/>
        </w:rPr>
        <w:t xml:space="preserve"> </w:t>
      </w:r>
      <w:r>
        <w:rPr>
          <w:sz w:val="28"/>
          <w:szCs w:val="28"/>
        </w:rPr>
        <w:t>опросов,</w:t>
      </w:r>
      <w:r>
        <w:rPr>
          <w:spacing w:val="-1"/>
          <w:sz w:val="28"/>
          <w:szCs w:val="28"/>
        </w:rPr>
        <w:t xml:space="preserve"> </w:t>
      </w:r>
      <w:r>
        <w:rPr>
          <w:sz w:val="28"/>
          <w:szCs w:val="28"/>
        </w:rPr>
        <w:t>связанных</w:t>
      </w:r>
      <w:r>
        <w:rPr>
          <w:spacing w:val="1"/>
          <w:sz w:val="28"/>
          <w:szCs w:val="28"/>
        </w:rPr>
        <w:t xml:space="preserve"> </w:t>
      </w:r>
      <w:r>
        <w:rPr>
          <w:sz w:val="28"/>
          <w:szCs w:val="28"/>
        </w:rPr>
        <w:t>с</w:t>
      </w:r>
      <w:r>
        <w:rPr>
          <w:spacing w:val="-1"/>
          <w:sz w:val="28"/>
          <w:szCs w:val="28"/>
        </w:rPr>
        <w:t xml:space="preserve"> </w:t>
      </w:r>
      <w:r>
        <w:rPr>
          <w:sz w:val="28"/>
          <w:szCs w:val="28"/>
        </w:rPr>
        <w:t>реализацией Программы.</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 xml:space="preserve">Целью взаимодействия с семьями воспитанников </w:t>
      </w:r>
      <w:r>
        <w:rPr>
          <w:sz w:val="28"/>
          <w:szCs w:val="28"/>
        </w:rPr>
        <w:t>является создание</w:t>
      </w:r>
      <w:r>
        <w:rPr>
          <w:spacing w:val="1"/>
          <w:sz w:val="28"/>
          <w:szCs w:val="28"/>
        </w:rPr>
        <w:t xml:space="preserve"> </w:t>
      </w:r>
      <w:r>
        <w:rPr>
          <w:sz w:val="28"/>
          <w:szCs w:val="28"/>
        </w:rPr>
        <w:t>условий для участия</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в</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поддержка</w:t>
      </w:r>
      <w:r>
        <w:rPr>
          <w:spacing w:val="1"/>
          <w:sz w:val="28"/>
          <w:szCs w:val="28"/>
        </w:rPr>
        <w:t xml:space="preserve"> </w:t>
      </w:r>
      <w:r>
        <w:rPr>
          <w:sz w:val="28"/>
          <w:szCs w:val="28"/>
        </w:rPr>
        <w:t>родителей (законных представителей) в воспитании детей, охране и укреплении их здоровья,</w:t>
      </w:r>
      <w:r>
        <w:rPr>
          <w:spacing w:val="1"/>
          <w:sz w:val="28"/>
          <w:szCs w:val="28"/>
        </w:rPr>
        <w:t xml:space="preserve"> </w:t>
      </w:r>
      <w:r>
        <w:rPr>
          <w:sz w:val="28"/>
          <w:szCs w:val="28"/>
        </w:rPr>
        <w:t>а</w:t>
      </w:r>
      <w:r>
        <w:rPr>
          <w:spacing w:val="-2"/>
          <w:sz w:val="28"/>
          <w:szCs w:val="28"/>
        </w:rPr>
        <w:t xml:space="preserve"> </w:t>
      </w:r>
      <w:r>
        <w:rPr>
          <w:sz w:val="28"/>
          <w:szCs w:val="28"/>
        </w:rPr>
        <w:t>также вовлечение</w:t>
      </w:r>
      <w:r>
        <w:rPr>
          <w:spacing w:val="-2"/>
          <w:sz w:val="28"/>
          <w:szCs w:val="28"/>
        </w:rPr>
        <w:t xml:space="preserve"> </w:t>
      </w:r>
      <w:r>
        <w:rPr>
          <w:sz w:val="28"/>
          <w:szCs w:val="28"/>
        </w:rPr>
        <w:t>семей</w:t>
      </w:r>
      <w:r>
        <w:rPr>
          <w:spacing w:val="-1"/>
          <w:sz w:val="28"/>
          <w:szCs w:val="28"/>
        </w:rPr>
        <w:t xml:space="preserve"> </w:t>
      </w:r>
      <w:r>
        <w:rPr>
          <w:sz w:val="28"/>
          <w:szCs w:val="28"/>
        </w:rPr>
        <w:t>непосредственно</w:t>
      </w:r>
      <w:r>
        <w:rPr>
          <w:spacing w:val="59"/>
          <w:sz w:val="28"/>
          <w:szCs w:val="28"/>
        </w:rPr>
        <w:t xml:space="preserve"> </w:t>
      </w:r>
      <w:r>
        <w:rPr>
          <w:sz w:val="28"/>
          <w:szCs w:val="28"/>
        </w:rPr>
        <w:t>в</w:t>
      </w:r>
      <w:r>
        <w:rPr>
          <w:spacing w:val="-1"/>
          <w:sz w:val="28"/>
          <w:szCs w:val="28"/>
        </w:rPr>
        <w:t xml:space="preserve"> </w:t>
      </w:r>
      <w:r>
        <w:rPr>
          <w:sz w:val="28"/>
          <w:szCs w:val="28"/>
        </w:rPr>
        <w:t>образовательную</w:t>
      </w:r>
      <w:r>
        <w:rPr>
          <w:spacing w:val="-1"/>
          <w:sz w:val="28"/>
          <w:szCs w:val="28"/>
        </w:rPr>
        <w:t xml:space="preserve"> </w:t>
      </w:r>
      <w:r>
        <w:rPr>
          <w:sz w:val="28"/>
          <w:szCs w:val="28"/>
        </w:rPr>
        <w:t>деятельность.</w:t>
      </w:r>
    </w:p>
    <w:p w:rsidR="00830DFB" w:rsidRDefault="00830DFB" w:rsidP="00830DFB">
      <w:pPr>
        <w:widowControl w:val="0"/>
        <w:tabs>
          <w:tab w:val="left" w:pos="0"/>
          <w:tab w:val="left" w:pos="284"/>
        </w:tabs>
        <w:autoSpaceDE w:val="0"/>
        <w:autoSpaceDN w:val="0"/>
        <w:spacing w:after="0" w:line="240" w:lineRule="auto"/>
        <w:ind w:left="0" w:firstLine="709"/>
        <w:rPr>
          <w:i/>
          <w:sz w:val="28"/>
          <w:szCs w:val="28"/>
        </w:rPr>
      </w:pPr>
      <w:r>
        <w:rPr>
          <w:i/>
          <w:sz w:val="28"/>
          <w:szCs w:val="28"/>
        </w:rPr>
        <w:t>Основные</w:t>
      </w:r>
      <w:r>
        <w:rPr>
          <w:i/>
          <w:spacing w:val="-4"/>
          <w:sz w:val="28"/>
          <w:szCs w:val="28"/>
        </w:rPr>
        <w:t xml:space="preserve"> </w:t>
      </w:r>
      <w:r>
        <w:rPr>
          <w:i/>
          <w:sz w:val="28"/>
          <w:szCs w:val="28"/>
        </w:rPr>
        <w:t>задачи</w:t>
      </w:r>
      <w:r>
        <w:rPr>
          <w:i/>
          <w:spacing w:val="-3"/>
          <w:sz w:val="28"/>
          <w:szCs w:val="28"/>
        </w:rPr>
        <w:t xml:space="preserve"> </w:t>
      </w:r>
      <w:r>
        <w:rPr>
          <w:i/>
          <w:sz w:val="28"/>
          <w:szCs w:val="28"/>
        </w:rPr>
        <w:t>взаимодействия</w:t>
      </w:r>
      <w:r>
        <w:rPr>
          <w:i/>
          <w:spacing w:val="-4"/>
          <w:sz w:val="28"/>
          <w:szCs w:val="28"/>
        </w:rPr>
        <w:t xml:space="preserve"> </w:t>
      </w:r>
      <w:r>
        <w:rPr>
          <w:i/>
          <w:sz w:val="28"/>
          <w:szCs w:val="28"/>
        </w:rPr>
        <w:t>с</w:t>
      </w:r>
      <w:r>
        <w:rPr>
          <w:i/>
          <w:spacing w:val="-4"/>
          <w:sz w:val="28"/>
          <w:szCs w:val="28"/>
        </w:rPr>
        <w:t xml:space="preserve"> </w:t>
      </w:r>
      <w:r>
        <w:rPr>
          <w:i/>
          <w:sz w:val="28"/>
          <w:szCs w:val="28"/>
        </w:rPr>
        <w:t>семьями</w:t>
      </w:r>
      <w:r>
        <w:rPr>
          <w:i/>
          <w:spacing w:val="-3"/>
          <w:sz w:val="28"/>
          <w:szCs w:val="28"/>
        </w:rPr>
        <w:t xml:space="preserve"> </w:t>
      </w:r>
      <w:r>
        <w:rPr>
          <w:i/>
          <w:sz w:val="28"/>
          <w:szCs w:val="28"/>
        </w:rPr>
        <w:t>воспитанников:</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организация</w:t>
      </w:r>
      <w:r>
        <w:rPr>
          <w:spacing w:val="-4"/>
          <w:sz w:val="28"/>
          <w:szCs w:val="28"/>
        </w:rPr>
        <w:t xml:space="preserve"> </w:t>
      </w:r>
      <w:r>
        <w:rPr>
          <w:sz w:val="28"/>
          <w:szCs w:val="28"/>
        </w:rPr>
        <w:t>сотрудничества</w:t>
      </w:r>
      <w:r>
        <w:rPr>
          <w:spacing w:val="-6"/>
          <w:sz w:val="28"/>
          <w:szCs w:val="28"/>
        </w:rPr>
        <w:t xml:space="preserve"> </w:t>
      </w:r>
      <w:r>
        <w:rPr>
          <w:sz w:val="28"/>
          <w:szCs w:val="28"/>
        </w:rPr>
        <w:t>дошкольного</w:t>
      </w:r>
      <w:r>
        <w:rPr>
          <w:spacing w:val="-2"/>
          <w:sz w:val="28"/>
          <w:szCs w:val="28"/>
        </w:rPr>
        <w:t xml:space="preserve"> </w:t>
      </w:r>
      <w:r>
        <w:rPr>
          <w:sz w:val="28"/>
          <w:szCs w:val="28"/>
        </w:rPr>
        <w:t>учреждения</w:t>
      </w:r>
      <w:r>
        <w:rPr>
          <w:spacing w:val="-4"/>
          <w:sz w:val="28"/>
          <w:szCs w:val="28"/>
        </w:rPr>
        <w:t xml:space="preserve"> </w:t>
      </w:r>
      <w:r>
        <w:rPr>
          <w:sz w:val="28"/>
          <w:szCs w:val="28"/>
        </w:rPr>
        <w:t>с</w:t>
      </w:r>
      <w:r>
        <w:rPr>
          <w:spacing w:val="-5"/>
          <w:sz w:val="28"/>
          <w:szCs w:val="28"/>
        </w:rPr>
        <w:t xml:space="preserve"> </w:t>
      </w:r>
      <w:r>
        <w:rPr>
          <w:sz w:val="28"/>
          <w:szCs w:val="28"/>
        </w:rPr>
        <w:t>семьей;</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обеспечение</w:t>
      </w:r>
      <w:r>
        <w:rPr>
          <w:spacing w:val="1"/>
          <w:sz w:val="28"/>
          <w:szCs w:val="28"/>
        </w:rPr>
        <w:t xml:space="preserve"> </w:t>
      </w:r>
      <w:r>
        <w:rPr>
          <w:sz w:val="28"/>
          <w:szCs w:val="28"/>
        </w:rPr>
        <w:t>психолого-педагогической поддержки семьи и повышение компетентности</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в</w:t>
      </w:r>
      <w:r>
        <w:rPr>
          <w:spacing w:val="1"/>
          <w:sz w:val="28"/>
          <w:szCs w:val="28"/>
        </w:rPr>
        <w:t xml:space="preserve"> </w:t>
      </w:r>
      <w:r>
        <w:rPr>
          <w:sz w:val="28"/>
          <w:szCs w:val="28"/>
        </w:rPr>
        <w:t>вопросах</w:t>
      </w:r>
      <w:r>
        <w:rPr>
          <w:spacing w:val="1"/>
          <w:sz w:val="28"/>
          <w:szCs w:val="28"/>
        </w:rPr>
        <w:t xml:space="preserve"> </w:t>
      </w:r>
      <w:r>
        <w:rPr>
          <w:sz w:val="28"/>
          <w:szCs w:val="28"/>
        </w:rPr>
        <w:t>развития</w:t>
      </w:r>
      <w:r>
        <w:rPr>
          <w:spacing w:val="1"/>
          <w:sz w:val="28"/>
          <w:szCs w:val="28"/>
        </w:rPr>
        <w:t xml:space="preserve"> </w:t>
      </w:r>
      <w:r>
        <w:rPr>
          <w:sz w:val="28"/>
          <w:szCs w:val="28"/>
        </w:rPr>
        <w:t>и</w:t>
      </w:r>
      <w:r>
        <w:rPr>
          <w:spacing w:val="1"/>
          <w:sz w:val="28"/>
          <w:szCs w:val="28"/>
        </w:rPr>
        <w:t xml:space="preserve"> </w:t>
      </w:r>
      <w:r>
        <w:rPr>
          <w:sz w:val="28"/>
          <w:szCs w:val="28"/>
        </w:rPr>
        <w:t>образования,</w:t>
      </w:r>
      <w:r>
        <w:rPr>
          <w:spacing w:val="1"/>
          <w:sz w:val="28"/>
          <w:szCs w:val="28"/>
        </w:rPr>
        <w:t xml:space="preserve"> </w:t>
      </w:r>
      <w:r>
        <w:rPr>
          <w:sz w:val="28"/>
          <w:szCs w:val="28"/>
        </w:rPr>
        <w:t>охраны</w:t>
      </w:r>
      <w:r>
        <w:rPr>
          <w:spacing w:val="1"/>
          <w:sz w:val="28"/>
          <w:szCs w:val="28"/>
        </w:rPr>
        <w:t xml:space="preserve"> </w:t>
      </w:r>
      <w:r>
        <w:rPr>
          <w:sz w:val="28"/>
          <w:szCs w:val="28"/>
        </w:rPr>
        <w:t>и</w:t>
      </w:r>
      <w:r>
        <w:rPr>
          <w:spacing w:val="1"/>
          <w:sz w:val="28"/>
          <w:szCs w:val="28"/>
        </w:rPr>
        <w:t xml:space="preserve"> </w:t>
      </w:r>
      <w:r>
        <w:rPr>
          <w:sz w:val="28"/>
          <w:szCs w:val="28"/>
        </w:rPr>
        <w:t>укрепления</w:t>
      </w:r>
      <w:r>
        <w:rPr>
          <w:spacing w:val="-1"/>
          <w:sz w:val="28"/>
          <w:szCs w:val="28"/>
        </w:rPr>
        <w:t xml:space="preserve"> </w:t>
      </w:r>
      <w:r>
        <w:rPr>
          <w:sz w:val="28"/>
          <w:szCs w:val="28"/>
        </w:rPr>
        <w:t>здоровья детей;</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оказание помощи родителям (законным представителям) в воспитании детей, развитии</w:t>
      </w:r>
      <w:r>
        <w:rPr>
          <w:spacing w:val="1"/>
          <w:sz w:val="28"/>
          <w:szCs w:val="28"/>
        </w:rPr>
        <w:t xml:space="preserve"> </w:t>
      </w:r>
      <w:r>
        <w:rPr>
          <w:sz w:val="28"/>
          <w:szCs w:val="28"/>
        </w:rPr>
        <w:t>индивидуальных</w:t>
      </w:r>
      <w:r>
        <w:rPr>
          <w:spacing w:val="-1"/>
          <w:sz w:val="28"/>
          <w:szCs w:val="28"/>
        </w:rPr>
        <w:t xml:space="preserve"> </w:t>
      </w:r>
      <w:r>
        <w:rPr>
          <w:sz w:val="28"/>
          <w:szCs w:val="28"/>
        </w:rPr>
        <w:t>способностей</w:t>
      </w:r>
      <w:r>
        <w:rPr>
          <w:spacing w:val="-1"/>
          <w:sz w:val="28"/>
          <w:szCs w:val="28"/>
        </w:rPr>
        <w:t xml:space="preserve"> </w:t>
      </w:r>
      <w:r>
        <w:rPr>
          <w:sz w:val="28"/>
          <w:szCs w:val="28"/>
        </w:rPr>
        <w:t>и</w:t>
      </w:r>
      <w:r>
        <w:rPr>
          <w:spacing w:val="-3"/>
          <w:sz w:val="28"/>
          <w:szCs w:val="28"/>
        </w:rPr>
        <w:t xml:space="preserve"> </w:t>
      </w:r>
      <w:r>
        <w:rPr>
          <w:sz w:val="28"/>
          <w:szCs w:val="28"/>
        </w:rPr>
        <w:t>необходимой</w:t>
      </w:r>
      <w:r>
        <w:rPr>
          <w:spacing w:val="-4"/>
          <w:sz w:val="28"/>
          <w:szCs w:val="28"/>
        </w:rPr>
        <w:t xml:space="preserve"> </w:t>
      </w:r>
      <w:r>
        <w:rPr>
          <w:sz w:val="28"/>
          <w:szCs w:val="28"/>
        </w:rPr>
        <w:t>коррекции</w:t>
      </w:r>
      <w:r>
        <w:rPr>
          <w:spacing w:val="-1"/>
          <w:sz w:val="28"/>
          <w:szCs w:val="28"/>
        </w:rPr>
        <w:t xml:space="preserve"> </w:t>
      </w:r>
      <w:r>
        <w:rPr>
          <w:sz w:val="28"/>
          <w:szCs w:val="28"/>
        </w:rPr>
        <w:t>нарушений</w:t>
      </w:r>
      <w:r>
        <w:rPr>
          <w:spacing w:val="-1"/>
          <w:sz w:val="28"/>
          <w:szCs w:val="28"/>
        </w:rPr>
        <w:t xml:space="preserve"> </w:t>
      </w:r>
      <w:r>
        <w:rPr>
          <w:sz w:val="28"/>
          <w:szCs w:val="28"/>
        </w:rPr>
        <w:t>их развития;</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вовлечение родителей в образовательную деятельность, в том числе посредством создания</w:t>
      </w:r>
      <w:r>
        <w:rPr>
          <w:spacing w:val="-57"/>
          <w:sz w:val="28"/>
          <w:szCs w:val="28"/>
        </w:rPr>
        <w:t xml:space="preserve"> </w:t>
      </w:r>
      <w:r>
        <w:rPr>
          <w:sz w:val="28"/>
          <w:szCs w:val="28"/>
        </w:rPr>
        <w:t>образовательных</w:t>
      </w:r>
      <w:r>
        <w:rPr>
          <w:spacing w:val="1"/>
          <w:sz w:val="28"/>
          <w:szCs w:val="28"/>
        </w:rPr>
        <w:t xml:space="preserve"> </w:t>
      </w:r>
      <w:r>
        <w:rPr>
          <w:sz w:val="28"/>
          <w:szCs w:val="28"/>
        </w:rPr>
        <w:t>проектов</w:t>
      </w:r>
      <w:r>
        <w:rPr>
          <w:spacing w:val="1"/>
          <w:sz w:val="28"/>
          <w:szCs w:val="28"/>
        </w:rPr>
        <w:t xml:space="preserve"> </w:t>
      </w:r>
      <w:r>
        <w:rPr>
          <w:sz w:val="28"/>
          <w:szCs w:val="28"/>
        </w:rPr>
        <w:t>совместно</w:t>
      </w:r>
      <w:r>
        <w:rPr>
          <w:spacing w:val="1"/>
          <w:sz w:val="28"/>
          <w:szCs w:val="28"/>
        </w:rPr>
        <w:t xml:space="preserve"> </w:t>
      </w:r>
      <w:r>
        <w:rPr>
          <w:sz w:val="28"/>
          <w:szCs w:val="28"/>
        </w:rPr>
        <w:t>с</w:t>
      </w:r>
      <w:r>
        <w:rPr>
          <w:spacing w:val="1"/>
          <w:sz w:val="28"/>
          <w:szCs w:val="28"/>
        </w:rPr>
        <w:t xml:space="preserve"> </w:t>
      </w:r>
      <w:r>
        <w:rPr>
          <w:sz w:val="28"/>
          <w:szCs w:val="28"/>
        </w:rPr>
        <w:t>семьей</w:t>
      </w:r>
      <w:r>
        <w:rPr>
          <w:spacing w:val="1"/>
          <w:sz w:val="28"/>
          <w:szCs w:val="28"/>
        </w:rPr>
        <w:t xml:space="preserve"> </w:t>
      </w:r>
      <w:r>
        <w:rPr>
          <w:sz w:val="28"/>
          <w:szCs w:val="28"/>
        </w:rPr>
        <w:t>на</w:t>
      </w:r>
      <w:r>
        <w:rPr>
          <w:spacing w:val="1"/>
          <w:sz w:val="28"/>
          <w:szCs w:val="28"/>
        </w:rPr>
        <w:t xml:space="preserve"> </w:t>
      </w:r>
      <w:r>
        <w:rPr>
          <w:sz w:val="28"/>
          <w:szCs w:val="28"/>
        </w:rPr>
        <w:t>основе</w:t>
      </w:r>
      <w:r>
        <w:rPr>
          <w:spacing w:val="1"/>
          <w:sz w:val="28"/>
          <w:szCs w:val="28"/>
        </w:rPr>
        <w:t xml:space="preserve"> </w:t>
      </w:r>
      <w:r>
        <w:rPr>
          <w:sz w:val="28"/>
          <w:szCs w:val="28"/>
        </w:rPr>
        <w:t>выявления</w:t>
      </w:r>
      <w:r>
        <w:rPr>
          <w:spacing w:val="1"/>
          <w:sz w:val="28"/>
          <w:szCs w:val="28"/>
        </w:rPr>
        <w:t xml:space="preserve"> </w:t>
      </w:r>
      <w:r>
        <w:rPr>
          <w:sz w:val="28"/>
          <w:szCs w:val="28"/>
        </w:rPr>
        <w:t>потребностей</w:t>
      </w:r>
      <w:r>
        <w:rPr>
          <w:spacing w:val="1"/>
          <w:sz w:val="28"/>
          <w:szCs w:val="28"/>
        </w:rPr>
        <w:t xml:space="preserve"> </w:t>
      </w:r>
      <w:r>
        <w:rPr>
          <w:sz w:val="28"/>
          <w:szCs w:val="28"/>
        </w:rPr>
        <w:t>и</w:t>
      </w:r>
      <w:r>
        <w:rPr>
          <w:spacing w:val="1"/>
          <w:sz w:val="28"/>
          <w:szCs w:val="28"/>
        </w:rPr>
        <w:t xml:space="preserve"> </w:t>
      </w:r>
      <w:r>
        <w:rPr>
          <w:sz w:val="28"/>
          <w:szCs w:val="28"/>
        </w:rPr>
        <w:t>поддержки</w:t>
      </w:r>
      <w:r>
        <w:rPr>
          <w:spacing w:val="-1"/>
          <w:sz w:val="28"/>
          <w:szCs w:val="28"/>
        </w:rPr>
        <w:t xml:space="preserve"> </w:t>
      </w:r>
      <w:r>
        <w:rPr>
          <w:sz w:val="28"/>
          <w:szCs w:val="28"/>
        </w:rPr>
        <w:t>образовательных</w:t>
      </w:r>
      <w:r>
        <w:rPr>
          <w:spacing w:val="2"/>
          <w:sz w:val="28"/>
          <w:szCs w:val="28"/>
        </w:rPr>
        <w:t xml:space="preserve"> </w:t>
      </w:r>
      <w:r>
        <w:rPr>
          <w:sz w:val="28"/>
          <w:szCs w:val="28"/>
        </w:rPr>
        <w:t>инициатив</w:t>
      </w:r>
      <w:r>
        <w:rPr>
          <w:spacing w:val="-1"/>
          <w:sz w:val="28"/>
          <w:szCs w:val="28"/>
        </w:rPr>
        <w:t xml:space="preserve"> </w:t>
      </w:r>
      <w:r>
        <w:rPr>
          <w:sz w:val="28"/>
          <w:szCs w:val="28"/>
        </w:rPr>
        <w:t>семьи;</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осуществление</w:t>
      </w:r>
      <w:r>
        <w:rPr>
          <w:spacing w:val="1"/>
          <w:sz w:val="28"/>
          <w:szCs w:val="28"/>
        </w:rPr>
        <w:t xml:space="preserve"> </w:t>
      </w:r>
      <w:r>
        <w:rPr>
          <w:sz w:val="28"/>
          <w:szCs w:val="28"/>
        </w:rPr>
        <w:t>консультативной</w:t>
      </w:r>
      <w:r>
        <w:rPr>
          <w:spacing w:val="1"/>
          <w:sz w:val="28"/>
          <w:szCs w:val="28"/>
        </w:rPr>
        <w:t xml:space="preserve"> </w:t>
      </w:r>
      <w:r>
        <w:rPr>
          <w:sz w:val="28"/>
          <w:szCs w:val="28"/>
        </w:rPr>
        <w:t>поддержки</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по</w:t>
      </w:r>
      <w:r>
        <w:rPr>
          <w:spacing w:val="1"/>
          <w:sz w:val="28"/>
          <w:szCs w:val="28"/>
        </w:rPr>
        <w:t xml:space="preserve"> </w:t>
      </w:r>
      <w:r>
        <w:rPr>
          <w:sz w:val="28"/>
          <w:szCs w:val="28"/>
        </w:rPr>
        <w:t>вопросам образования и охраны здоровья детей, в том числе инклюзивного образования (в</w:t>
      </w:r>
      <w:r>
        <w:rPr>
          <w:spacing w:val="1"/>
          <w:sz w:val="28"/>
          <w:szCs w:val="28"/>
        </w:rPr>
        <w:t xml:space="preserve"> </w:t>
      </w:r>
      <w:r>
        <w:rPr>
          <w:sz w:val="28"/>
          <w:szCs w:val="28"/>
        </w:rPr>
        <w:t>случае его</w:t>
      </w:r>
      <w:r>
        <w:rPr>
          <w:spacing w:val="-1"/>
          <w:sz w:val="28"/>
          <w:szCs w:val="28"/>
        </w:rPr>
        <w:t xml:space="preserve"> </w:t>
      </w:r>
      <w:r>
        <w:rPr>
          <w:sz w:val="28"/>
          <w:szCs w:val="28"/>
        </w:rPr>
        <w:t>организации);</w:t>
      </w:r>
    </w:p>
    <w:p w:rsidR="00830DFB" w:rsidRDefault="00830DFB" w:rsidP="00D23898">
      <w:pPr>
        <w:widowControl w:val="0"/>
        <w:numPr>
          <w:ilvl w:val="0"/>
          <w:numId w:val="125"/>
        </w:numPr>
        <w:tabs>
          <w:tab w:val="left" w:pos="0"/>
          <w:tab w:val="left" w:pos="426"/>
        </w:tabs>
        <w:autoSpaceDE w:val="0"/>
        <w:autoSpaceDN w:val="0"/>
        <w:spacing w:after="0" w:line="240" w:lineRule="auto"/>
        <w:ind w:left="0" w:firstLine="709"/>
        <w:rPr>
          <w:sz w:val="28"/>
          <w:szCs w:val="28"/>
        </w:rPr>
      </w:pPr>
      <w:r>
        <w:rPr>
          <w:sz w:val="28"/>
          <w:szCs w:val="28"/>
        </w:rPr>
        <w:t>определение</w:t>
      </w:r>
      <w:r>
        <w:rPr>
          <w:spacing w:val="1"/>
          <w:sz w:val="28"/>
          <w:szCs w:val="28"/>
        </w:rPr>
        <w:t xml:space="preserve"> </w:t>
      </w:r>
      <w:r>
        <w:rPr>
          <w:sz w:val="28"/>
          <w:szCs w:val="28"/>
        </w:rPr>
        <w:t>и</w:t>
      </w:r>
      <w:r>
        <w:rPr>
          <w:spacing w:val="1"/>
          <w:sz w:val="28"/>
          <w:szCs w:val="28"/>
        </w:rPr>
        <w:t xml:space="preserve"> </w:t>
      </w:r>
      <w:r>
        <w:rPr>
          <w:sz w:val="28"/>
          <w:szCs w:val="28"/>
        </w:rPr>
        <w:t>удовлетворение</w:t>
      </w:r>
      <w:r>
        <w:rPr>
          <w:spacing w:val="1"/>
          <w:sz w:val="28"/>
          <w:szCs w:val="28"/>
        </w:rPr>
        <w:t xml:space="preserve"> </w:t>
      </w:r>
      <w:r>
        <w:rPr>
          <w:sz w:val="28"/>
          <w:szCs w:val="28"/>
        </w:rPr>
        <w:t>потребностей</w:t>
      </w:r>
      <w:r>
        <w:rPr>
          <w:spacing w:val="1"/>
          <w:sz w:val="28"/>
          <w:szCs w:val="28"/>
        </w:rPr>
        <w:t xml:space="preserve"> </w:t>
      </w:r>
      <w:r>
        <w:rPr>
          <w:sz w:val="28"/>
          <w:szCs w:val="28"/>
        </w:rPr>
        <w:t>семей</w:t>
      </w:r>
      <w:r>
        <w:rPr>
          <w:spacing w:val="1"/>
          <w:sz w:val="28"/>
          <w:szCs w:val="28"/>
        </w:rPr>
        <w:t xml:space="preserve"> </w:t>
      </w:r>
      <w:r>
        <w:rPr>
          <w:sz w:val="28"/>
          <w:szCs w:val="28"/>
        </w:rPr>
        <w:t>дошкольников,</w:t>
      </w:r>
      <w:r>
        <w:rPr>
          <w:spacing w:val="1"/>
          <w:sz w:val="28"/>
          <w:szCs w:val="28"/>
        </w:rPr>
        <w:t xml:space="preserve"> </w:t>
      </w:r>
      <w:r>
        <w:rPr>
          <w:sz w:val="28"/>
          <w:szCs w:val="28"/>
        </w:rPr>
        <w:t>не</w:t>
      </w:r>
      <w:r>
        <w:rPr>
          <w:spacing w:val="1"/>
          <w:sz w:val="28"/>
          <w:szCs w:val="28"/>
        </w:rPr>
        <w:t xml:space="preserve"> </w:t>
      </w:r>
      <w:r>
        <w:rPr>
          <w:sz w:val="28"/>
          <w:szCs w:val="28"/>
        </w:rPr>
        <w:t>охваченных</w:t>
      </w:r>
      <w:r>
        <w:rPr>
          <w:spacing w:val="1"/>
          <w:sz w:val="28"/>
          <w:szCs w:val="28"/>
        </w:rPr>
        <w:t xml:space="preserve"> </w:t>
      </w:r>
      <w:r>
        <w:rPr>
          <w:sz w:val="28"/>
          <w:szCs w:val="28"/>
        </w:rPr>
        <w:t>системой</w:t>
      </w:r>
      <w:r>
        <w:rPr>
          <w:spacing w:val="-1"/>
          <w:sz w:val="28"/>
          <w:szCs w:val="28"/>
        </w:rPr>
        <w:t xml:space="preserve"> </w:t>
      </w:r>
      <w:r>
        <w:rPr>
          <w:sz w:val="28"/>
          <w:szCs w:val="28"/>
        </w:rPr>
        <w:t>дошкольного</w:t>
      </w:r>
      <w:r>
        <w:rPr>
          <w:spacing w:val="-3"/>
          <w:sz w:val="28"/>
          <w:szCs w:val="28"/>
        </w:rPr>
        <w:t xml:space="preserve"> </w:t>
      </w:r>
      <w:r>
        <w:rPr>
          <w:sz w:val="28"/>
          <w:szCs w:val="28"/>
        </w:rPr>
        <w:t>образования.</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Принципы</w:t>
      </w:r>
      <w:r>
        <w:rPr>
          <w:i/>
          <w:spacing w:val="-4"/>
          <w:sz w:val="28"/>
          <w:szCs w:val="28"/>
        </w:rPr>
        <w:t xml:space="preserve"> </w:t>
      </w:r>
      <w:r>
        <w:rPr>
          <w:i/>
          <w:sz w:val="28"/>
          <w:szCs w:val="28"/>
        </w:rPr>
        <w:t>взаимодействия</w:t>
      </w:r>
      <w:r>
        <w:rPr>
          <w:i/>
          <w:spacing w:val="-5"/>
          <w:sz w:val="28"/>
          <w:szCs w:val="28"/>
        </w:rPr>
        <w:t xml:space="preserve"> </w:t>
      </w:r>
      <w:r>
        <w:rPr>
          <w:i/>
          <w:sz w:val="28"/>
          <w:szCs w:val="28"/>
        </w:rPr>
        <w:t>детского</w:t>
      </w:r>
      <w:r>
        <w:rPr>
          <w:i/>
          <w:spacing w:val="-1"/>
          <w:sz w:val="28"/>
          <w:szCs w:val="28"/>
        </w:rPr>
        <w:t xml:space="preserve"> </w:t>
      </w:r>
      <w:r>
        <w:rPr>
          <w:i/>
          <w:sz w:val="28"/>
          <w:szCs w:val="28"/>
        </w:rPr>
        <w:t>сада</w:t>
      </w:r>
      <w:r>
        <w:rPr>
          <w:i/>
          <w:spacing w:val="-4"/>
          <w:sz w:val="28"/>
          <w:szCs w:val="28"/>
        </w:rPr>
        <w:t xml:space="preserve"> </w:t>
      </w:r>
      <w:r>
        <w:rPr>
          <w:i/>
          <w:sz w:val="28"/>
          <w:szCs w:val="28"/>
        </w:rPr>
        <w:t>с</w:t>
      </w:r>
      <w:r>
        <w:rPr>
          <w:i/>
          <w:spacing w:val="-4"/>
          <w:sz w:val="28"/>
          <w:szCs w:val="28"/>
        </w:rPr>
        <w:t xml:space="preserve"> </w:t>
      </w:r>
      <w:r>
        <w:rPr>
          <w:i/>
          <w:sz w:val="28"/>
          <w:szCs w:val="28"/>
        </w:rPr>
        <w:t>семьями</w:t>
      </w:r>
      <w:r>
        <w:rPr>
          <w:sz w:val="28"/>
          <w:szCs w:val="28"/>
        </w:rPr>
        <w:t>:</w:t>
      </w:r>
    </w:p>
    <w:p w:rsidR="00830DFB" w:rsidRDefault="00830DFB" w:rsidP="00D23898">
      <w:pPr>
        <w:widowControl w:val="0"/>
        <w:numPr>
          <w:ilvl w:val="0"/>
          <w:numId w:val="125"/>
        </w:numPr>
        <w:tabs>
          <w:tab w:val="left" w:pos="0"/>
          <w:tab w:val="left" w:pos="284"/>
          <w:tab w:val="left" w:pos="567"/>
        </w:tabs>
        <w:autoSpaceDE w:val="0"/>
        <w:autoSpaceDN w:val="0"/>
        <w:spacing w:after="0" w:line="240" w:lineRule="auto"/>
        <w:ind w:left="0" w:firstLine="709"/>
        <w:rPr>
          <w:sz w:val="28"/>
          <w:szCs w:val="28"/>
        </w:rPr>
      </w:pPr>
      <w:r>
        <w:rPr>
          <w:sz w:val="28"/>
          <w:szCs w:val="28"/>
        </w:rPr>
        <w:t>принцип гуманизации, предполагает установление подлинно человеческих, равноправных и</w:t>
      </w:r>
      <w:r>
        <w:rPr>
          <w:spacing w:val="-57"/>
          <w:sz w:val="28"/>
          <w:szCs w:val="28"/>
        </w:rPr>
        <w:t xml:space="preserve"> </w:t>
      </w:r>
      <w:r>
        <w:rPr>
          <w:sz w:val="28"/>
          <w:szCs w:val="28"/>
        </w:rPr>
        <w:t>партнерских</w:t>
      </w:r>
      <w:r>
        <w:rPr>
          <w:spacing w:val="1"/>
          <w:sz w:val="28"/>
          <w:szCs w:val="28"/>
        </w:rPr>
        <w:t xml:space="preserve"> </w:t>
      </w:r>
      <w:r>
        <w:rPr>
          <w:sz w:val="28"/>
          <w:szCs w:val="28"/>
        </w:rPr>
        <w:t>отношений в</w:t>
      </w:r>
      <w:r>
        <w:rPr>
          <w:spacing w:val="-2"/>
          <w:sz w:val="28"/>
          <w:szCs w:val="28"/>
        </w:rPr>
        <w:t xml:space="preserve"> </w:t>
      </w:r>
      <w:r>
        <w:rPr>
          <w:sz w:val="28"/>
          <w:szCs w:val="28"/>
        </w:rPr>
        <w:t>системе</w:t>
      </w:r>
      <w:r>
        <w:rPr>
          <w:spacing w:val="3"/>
          <w:sz w:val="28"/>
          <w:szCs w:val="28"/>
        </w:rPr>
        <w:t xml:space="preserve"> </w:t>
      </w:r>
      <w:r>
        <w:rPr>
          <w:sz w:val="28"/>
          <w:szCs w:val="28"/>
        </w:rPr>
        <w:t>«детский</w:t>
      </w:r>
      <w:r>
        <w:rPr>
          <w:spacing w:val="-1"/>
          <w:sz w:val="28"/>
          <w:szCs w:val="28"/>
        </w:rPr>
        <w:t xml:space="preserve"> </w:t>
      </w:r>
      <w:r>
        <w:rPr>
          <w:sz w:val="28"/>
          <w:szCs w:val="28"/>
        </w:rPr>
        <w:t>сад</w:t>
      </w:r>
      <w:r>
        <w:rPr>
          <w:spacing w:val="5"/>
          <w:sz w:val="28"/>
          <w:szCs w:val="28"/>
        </w:rPr>
        <w:t xml:space="preserve"> </w:t>
      </w:r>
      <w:r>
        <w:rPr>
          <w:sz w:val="28"/>
          <w:szCs w:val="28"/>
        </w:rPr>
        <w:t>–</w:t>
      </w:r>
      <w:r>
        <w:rPr>
          <w:spacing w:val="-1"/>
          <w:sz w:val="28"/>
          <w:szCs w:val="28"/>
        </w:rPr>
        <w:t xml:space="preserve"> </w:t>
      </w:r>
      <w:r>
        <w:rPr>
          <w:sz w:val="28"/>
          <w:szCs w:val="28"/>
        </w:rPr>
        <w:t>семья»;</w:t>
      </w:r>
    </w:p>
    <w:p w:rsidR="00830DFB" w:rsidRDefault="00830DFB" w:rsidP="00D23898">
      <w:pPr>
        <w:widowControl w:val="0"/>
        <w:numPr>
          <w:ilvl w:val="0"/>
          <w:numId w:val="125"/>
        </w:numPr>
        <w:tabs>
          <w:tab w:val="left" w:pos="0"/>
          <w:tab w:val="left" w:pos="284"/>
          <w:tab w:val="left" w:pos="567"/>
          <w:tab w:val="left" w:pos="827"/>
        </w:tabs>
        <w:autoSpaceDE w:val="0"/>
        <w:autoSpaceDN w:val="0"/>
        <w:spacing w:after="0" w:line="240" w:lineRule="auto"/>
        <w:ind w:left="0" w:firstLine="709"/>
        <w:rPr>
          <w:sz w:val="28"/>
          <w:szCs w:val="28"/>
        </w:rPr>
      </w:pPr>
      <w:r>
        <w:rPr>
          <w:sz w:val="28"/>
          <w:szCs w:val="28"/>
        </w:rPr>
        <w:lastRenderedPageBreak/>
        <w:t>принцип</w:t>
      </w:r>
      <w:r>
        <w:rPr>
          <w:spacing w:val="1"/>
          <w:sz w:val="28"/>
          <w:szCs w:val="28"/>
        </w:rPr>
        <w:t xml:space="preserve"> </w:t>
      </w:r>
      <w:r>
        <w:rPr>
          <w:sz w:val="28"/>
          <w:szCs w:val="28"/>
        </w:rPr>
        <w:t>индивидуализации,</w:t>
      </w:r>
      <w:r>
        <w:rPr>
          <w:spacing w:val="1"/>
          <w:sz w:val="28"/>
          <w:szCs w:val="28"/>
        </w:rPr>
        <w:t xml:space="preserve"> </w:t>
      </w:r>
      <w:r>
        <w:rPr>
          <w:sz w:val="28"/>
          <w:szCs w:val="28"/>
        </w:rPr>
        <w:t>требует</w:t>
      </w:r>
      <w:r>
        <w:rPr>
          <w:spacing w:val="1"/>
          <w:sz w:val="28"/>
          <w:szCs w:val="28"/>
        </w:rPr>
        <w:t xml:space="preserve"> </w:t>
      </w:r>
      <w:r>
        <w:rPr>
          <w:sz w:val="28"/>
          <w:szCs w:val="28"/>
        </w:rPr>
        <w:t>глубокого</w:t>
      </w:r>
      <w:r>
        <w:rPr>
          <w:spacing w:val="1"/>
          <w:sz w:val="28"/>
          <w:szCs w:val="28"/>
        </w:rPr>
        <w:t xml:space="preserve"> </w:t>
      </w:r>
      <w:r>
        <w:rPr>
          <w:sz w:val="28"/>
          <w:szCs w:val="28"/>
        </w:rPr>
        <w:t>изучения</w:t>
      </w:r>
      <w:r>
        <w:rPr>
          <w:spacing w:val="1"/>
          <w:sz w:val="28"/>
          <w:szCs w:val="28"/>
        </w:rPr>
        <w:t xml:space="preserve"> </w:t>
      </w:r>
      <w:r>
        <w:rPr>
          <w:sz w:val="28"/>
          <w:szCs w:val="28"/>
        </w:rPr>
        <w:t>особенностей</w:t>
      </w:r>
      <w:r>
        <w:rPr>
          <w:spacing w:val="1"/>
          <w:sz w:val="28"/>
          <w:szCs w:val="28"/>
        </w:rPr>
        <w:t xml:space="preserve"> </w:t>
      </w:r>
      <w:r>
        <w:rPr>
          <w:sz w:val="28"/>
          <w:szCs w:val="28"/>
        </w:rPr>
        <w:t>семей</w:t>
      </w:r>
      <w:r>
        <w:rPr>
          <w:spacing w:val="1"/>
          <w:sz w:val="28"/>
          <w:szCs w:val="28"/>
        </w:rPr>
        <w:t xml:space="preserve"> </w:t>
      </w:r>
      <w:r>
        <w:rPr>
          <w:sz w:val="28"/>
          <w:szCs w:val="28"/>
        </w:rPr>
        <w:t>воспитанников, а также создания управляемой системы форм и методов индивидуального</w:t>
      </w:r>
      <w:r>
        <w:rPr>
          <w:spacing w:val="1"/>
          <w:sz w:val="28"/>
          <w:szCs w:val="28"/>
        </w:rPr>
        <w:t xml:space="preserve"> </w:t>
      </w:r>
      <w:r>
        <w:rPr>
          <w:sz w:val="28"/>
          <w:szCs w:val="28"/>
        </w:rPr>
        <w:t>взаимодействия;</w:t>
      </w:r>
    </w:p>
    <w:p w:rsidR="00830DFB" w:rsidRDefault="00830DFB" w:rsidP="00D23898">
      <w:pPr>
        <w:widowControl w:val="0"/>
        <w:numPr>
          <w:ilvl w:val="0"/>
          <w:numId w:val="125"/>
        </w:numPr>
        <w:tabs>
          <w:tab w:val="left" w:pos="0"/>
          <w:tab w:val="left" w:pos="284"/>
          <w:tab w:val="left" w:pos="567"/>
          <w:tab w:val="left" w:pos="738"/>
        </w:tabs>
        <w:autoSpaceDE w:val="0"/>
        <w:autoSpaceDN w:val="0"/>
        <w:spacing w:after="0" w:line="240" w:lineRule="auto"/>
        <w:ind w:left="0" w:firstLine="709"/>
        <w:rPr>
          <w:sz w:val="28"/>
          <w:szCs w:val="28"/>
        </w:rPr>
      </w:pPr>
      <w:r>
        <w:rPr>
          <w:sz w:val="28"/>
          <w:szCs w:val="28"/>
        </w:rPr>
        <w:t>принцип</w:t>
      </w:r>
      <w:r>
        <w:rPr>
          <w:spacing w:val="1"/>
          <w:sz w:val="28"/>
          <w:szCs w:val="28"/>
        </w:rPr>
        <w:t xml:space="preserve"> </w:t>
      </w:r>
      <w:r>
        <w:rPr>
          <w:sz w:val="28"/>
          <w:szCs w:val="28"/>
        </w:rPr>
        <w:t>открытости,</w:t>
      </w:r>
      <w:r>
        <w:rPr>
          <w:spacing w:val="1"/>
          <w:sz w:val="28"/>
          <w:szCs w:val="28"/>
        </w:rPr>
        <w:t xml:space="preserve"> </w:t>
      </w:r>
      <w:r>
        <w:rPr>
          <w:sz w:val="28"/>
          <w:szCs w:val="28"/>
        </w:rPr>
        <w:t>позволяет</w:t>
      </w:r>
      <w:r>
        <w:rPr>
          <w:spacing w:val="1"/>
          <w:sz w:val="28"/>
          <w:szCs w:val="28"/>
        </w:rPr>
        <w:t xml:space="preserve"> </w:t>
      </w:r>
      <w:r>
        <w:rPr>
          <w:sz w:val="28"/>
          <w:szCs w:val="28"/>
        </w:rPr>
        <w:t>осознать,</w:t>
      </w:r>
      <w:r>
        <w:rPr>
          <w:spacing w:val="1"/>
          <w:sz w:val="28"/>
          <w:szCs w:val="28"/>
        </w:rPr>
        <w:t xml:space="preserve"> </w:t>
      </w:r>
      <w:r>
        <w:rPr>
          <w:sz w:val="28"/>
          <w:szCs w:val="28"/>
        </w:rPr>
        <w:t>что</w:t>
      </w:r>
      <w:r>
        <w:rPr>
          <w:spacing w:val="1"/>
          <w:sz w:val="28"/>
          <w:szCs w:val="28"/>
        </w:rPr>
        <w:t xml:space="preserve"> </w:t>
      </w:r>
      <w:r>
        <w:rPr>
          <w:sz w:val="28"/>
          <w:szCs w:val="28"/>
        </w:rPr>
        <w:t>только</w:t>
      </w:r>
      <w:r>
        <w:rPr>
          <w:spacing w:val="1"/>
          <w:sz w:val="28"/>
          <w:szCs w:val="28"/>
        </w:rPr>
        <w:t xml:space="preserve"> </w:t>
      </w:r>
      <w:r>
        <w:rPr>
          <w:sz w:val="28"/>
          <w:szCs w:val="28"/>
        </w:rPr>
        <w:t>общими</w:t>
      </w:r>
      <w:r>
        <w:rPr>
          <w:spacing w:val="1"/>
          <w:sz w:val="28"/>
          <w:szCs w:val="28"/>
        </w:rPr>
        <w:t xml:space="preserve"> </w:t>
      </w:r>
      <w:r>
        <w:rPr>
          <w:sz w:val="28"/>
          <w:szCs w:val="28"/>
        </w:rPr>
        <w:t>усилиями</w:t>
      </w:r>
      <w:r>
        <w:rPr>
          <w:spacing w:val="1"/>
          <w:sz w:val="28"/>
          <w:szCs w:val="28"/>
        </w:rPr>
        <w:t xml:space="preserve"> </w:t>
      </w:r>
      <w:r>
        <w:rPr>
          <w:sz w:val="28"/>
          <w:szCs w:val="28"/>
        </w:rPr>
        <w:t>семьи</w:t>
      </w:r>
      <w:r>
        <w:rPr>
          <w:spacing w:val="1"/>
          <w:sz w:val="28"/>
          <w:szCs w:val="28"/>
        </w:rPr>
        <w:t xml:space="preserve"> </w:t>
      </w:r>
      <w:r>
        <w:rPr>
          <w:sz w:val="28"/>
          <w:szCs w:val="28"/>
        </w:rPr>
        <w:t>и</w:t>
      </w:r>
      <w:r>
        <w:rPr>
          <w:spacing w:val="-57"/>
          <w:sz w:val="28"/>
          <w:szCs w:val="28"/>
        </w:rPr>
        <w:t xml:space="preserve"> </w:t>
      </w:r>
      <w:r>
        <w:rPr>
          <w:sz w:val="28"/>
          <w:szCs w:val="28"/>
        </w:rPr>
        <w:t>образовательного учреждения можно построить полноценный процесс обучения, воспитания</w:t>
      </w:r>
      <w:r>
        <w:rPr>
          <w:spacing w:val="-57"/>
          <w:sz w:val="28"/>
          <w:szCs w:val="28"/>
        </w:rPr>
        <w:t xml:space="preserve"> </w:t>
      </w:r>
      <w:r>
        <w:rPr>
          <w:sz w:val="28"/>
          <w:szCs w:val="28"/>
        </w:rPr>
        <w:t>и</w:t>
      </w:r>
      <w:r>
        <w:rPr>
          <w:spacing w:val="-1"/>
          <w:sz w:val="28"/>
          <w:szCs w:val="28"/>
        </w:rPr>
        <w:t xml:space="preserve"> </w:t>
      </w:r>
      <w:r>
        <w:rPr>
          <w:sz w:val="28"/>
          <w:szCs w:val="28"/>
        </w:rPr>
        <w:t>развития ребенка.</w:t>
      </w:r>
    </w:p>
    <w:p w:rsidR="00830DFB" w:rsidRDefault="00830DFB" w:rsidP="00D23898">
      <w:pPr>
        <w:widowControl w:val="0"/>
        <w:numPr>
          <w:ilvl w:val="0"/>
          <w:numId w:val="125"/>
        </w:numPr>
        <w:tabs>
          <w:tab w:val="left" w:pos="0"/>
          <w:tab w:val="left" w:pos="284"/>
          <w:tab w:val="left" w:pos="567"/>
          <w:tab w:val="left" w:pos="692"/>
        </w:tabs>
        <w:autoSpaceDE w:val="0"/>
        <w:autoSpaceDN w:val="0"/>
        <w:spacing w:after="0" w:line="240" w:lineRule="auto"/>
        <w:ind w:left="0" w:firstLine="709"/>
        <w:rPr>
          <w:sz w:val="28"/>
          <w:szCs w:val="28"/>
        </w:rPr>
      </w:pPr>
      <w:r>
        <w:rPr>
          <w:sz w:val="28"/>
          <w:szCs w:val="28"/>
        </w:rPr>
        <w:t>принцип</w:t>
      </w:r>
      <w:r>
        <w:rPr>
          <w:spacing w:val="1"/>
          <w:sz w:val="28"/>
          <w:szCs w:val="28"/>
        </w:rPr>
        <w:t xml:space="preserve"> </w:t>
      </w:r>
      <w:r>
        <w:rPr>
          <w:sz w:val="28"/>
          <w:szCs w:val="28"/>
        </w:rPr>
        <w:t>непрерывности</w:t>
      </w:r>
      <w:r>
        <w:rPr>
          <w:spacing w:val="1"/>
          <w:sz w:val="28"/>
          <w:szCs w:val="28"/>
        </w:rPr>
        <w:t xml:space="preserve"> </w:t>
      </w:r>
      <w:r>
        <w:rPr>
          <w:sz w:val="28"/>
          <w:szCs w:val="28"/>
        </w:rPr>
        <w:t>преемственности</w:t>
      </w:r>
      <w:r>
        <w:rPr>
          <w:spacing w:val="1"/>
          <w:sz w:val="28"/>
          <w:szCs w:val="28"/>
        </w:rPr>
        <w:t xml:space="preserve"> </w:t>
      </w:r>
      <w:r>
        <w:rPr>
          <w:sz w:val="28"/>
          <w:szCs w:val="28"/>
        </w:rPr>
        <w:t>между</w:t>
      </w:r>
      <w:r>
        <w:rPr>
          <w:spacing w:val="1"/>
          <w:sz w:val="28"/>
          <w:szCs w:val="28"/>
        </w:rPr>
        <w:t xml:space="preserve"> </w:t>
      </w:r>
      <w:r>
        <w:rPr>
          <w:sz w:val="28"/>
          <w:szCs w:val="28"/>
        </w:rPr>
        <w:t>дошкольным</w:t>
      </w:r>
      <w:r>
        <w:rPr>
          <w:spacing w:val="1"/>
          <w:sz w:val="28"/>
          <w:szCs w:val="28"/>
        </w:rPr>
        <w:t xml:space="preserve"> </w:t>
      </w:r>
      <w:r>
        <w:rPr>
          <w:sz w:val="28"/>
          <w:szCs w:val="28"/>
        </w:rPr>
        <w:t>учреждением</w:t>
      </w:r>
      <w:r>
        <w:rPr>
          <w:spacing w:val="1"/>
          <w:sz w:val="28"/>
          <w:szCs w:val="28"/>
        </w:rPr>
        <w:t xml:space="preserve"> </w:t>
      </w:r>
      <w:r>
        <w:rPr>
          <w:sz w:val="28"/>
          <w:szCs w:val="28"/>
        </w:rPr>
        <w:t>и</w:t>
      </w:r>
      <w:r>
        <w:rPr>
          <w:spacing w:val="1"/>
          <w:sz w:val="28"/>
          <w:szCs w:val="28"/>
        </w:rPr>
        <w:t xml:space="preserve"> </w:t>
      </w:r>
      <w:r>
        <w:rPr>
          <w:sz w:val="28"/>
          <w:szCs w:val="28"/>
        </w:rPr>
        <w:t>семьёй</w:t>
      </w:r>
      <w:r>
        <w:rPr>
          <w:spacing w:val="1"/>
          <w:sz w:val="28"/>
          <w:szCs w:val="28"/>
        </w:rPr>
        <w:t xml:space="preserve"> </w:t>
      </w:r>
      <w:r>
        <w:rPr>
          <w:sz w:val="28"/>
          <w:szCs w:val="28"/>
        </w:rPr>
        <w:t>обучающегося</w:t>
      </w:r>
      <w:r>
        <w:rPr>
          <w:spacing w:val="-1"/>
          <w:sz w:val="28"/>
          <w:szCs w:val="28"/>
        </w:rPr>
        <w:t xml:space="preserve"> </w:t>
      </w:r>
      <w:r>
        <w:rPr>
          <w:sz w:val="28"/>
          <w:szCs w:val="28"/>
        </w:rPr>
        <w:t>на</w:t>
      </w:r>
      <w:r>
        <w:rPr>
          <w:spacing w:val="-1"/>
          <w:sz w:val="28"/>
          <w:szCs w:val="28"/>
        </w:rPr>
        <w:t xml:space="preserve"> </w:t>
      </w:r>
      <w:r>
        <w:rPr>
          <w:sz w:val="28"/>
          <w:szCs w:val="28"/>
        </w:rPr>
        <w:t>всех</w:t>
      </w:r>
      <w:r>
        <w:rPr>
          <w:spacing w:val="2"/>
          <w:sz w:val="28"/>
          <w:szCs w:val="28"/>
        </w:rPr>
        <w:t xml:space="preserve"> </w:t>
      </w:r>
      <w:r>
        <w:rPr>
          <w:sz w:val="28"/>
          <w:szCs w:val="28"/>
        </w:rPr>
        <w:t>ступенях</w:t>
      </w:r>
      <w:r>
        <w:rPr>
          <w:spacing w:val="2"/>
          <w:sz w:val="28"/>
          <w:szCs w:val="28"/>
        </w:rPr>
        <w:t xml:space="preserve"> </w:t>
      </w:r>
      <w:r>
        <w:rPr>
          <w:sz w:val="28"/>
          <w:szCs w:val="28"/>
        </w:rPr>
        <w:t>обучения;</w:t>
      </w:r>
    </w:p>
    <w:p w:rsidR="00830DFB" w:rsidRDefault="00830DFB" w:rsidP="00D23898">
      <w:pPr>
        <w:widowControl w:val="0"/>
        <w:numPr>
          <w:ilvl w:val="0"/>
          <w:numId w:val="125"/>
        </w:numPr>
        <w:tabs>
          <w:tab w:val="left" w:pos="0"/>
          <w:tab w:val="left" w:pos="284"/>
          <w:tab w:val="left" w:pos="567"/>
        </w:tabs>
        <w:autoSpaceDE w:val="0"/>
        <w:autoSpaceDN w:val="0"/>
        <w:spacing w:after="0" w:line="240" w:lineRule="auto"/>
        <w:ind w:left="0" w:firstLine="709"/>
        <w:rPr>
          <w:sz w:val="28"/>
          <w:szCs w:val="28"/>
        </w:rPr>
      </w:pPr>
      <w:r>
        <w:rPr>
          <w:sz w:val="28"/>
          <w:szCs w:val="28"/>
        </w:rPr>
        <w:t>принцип психологической комфортности заключается в снятии всех стрессовых факторов</w:t>
      </w:r>
      <w:r>
        <w:rPr>
          <w:spacing w:val="1"/>
          <w:sz w:val="28"/>
          <w:szCs w:val="28"/>
        </w:rPr>
        <w:t xml:space="preserve"> </w:t>
      </w:r>
      <w:r>
        <w:rPr>
          <w:sz w:val="28"/>
          <w:szCs w:val="28"/>
        </w:rPr>
        <w:t>воспитательно-образовательного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в</w:t>
      </w:r>
      <w:r>
        <w:rPr>
          <w:spacing w:val="1"/>
          <w:sz w:val="28"/>
          <w:szCs w:val="28"/>
        </w:rPr>
        <w:t xml:space="preserve"> </w:t>
      </w:r>
      <w:r>
        <w:rPr>
          <w:sz w:val="28"/>
          <w:szCs w:val="28"/>
        </w:rPr>
        <w:t>создании</w:t>
      </w:r>
      <w:r>
        <w:rPr>
          <w:spacing w:val="1"/>
          <w:sz w:val="28"/>
          <w:szCs w:val="28"/>
        </w:rPr>
        <w:t xml:space="preserve"> </w:t>
      </w:r>
      <w:r>
        <w:rPr>
          <w:sz w:val="28"/>
          <w:szCs w:val="28"/>
        </w:rPr>
        <w:t>в</w:t>
      </w:r>
      <w:r>
        <w:rPr>
          <w:spacing w:val="1"/>
          <w:sz w:val="28"/>
          <w:szCs w:val="28"/>
        </w:rPr>
        <w:t xml:space="preserve"> </w:t>
      </w:r>
      <w:r>
        <w:rPr>
          <w:sz w:val="28"/>
          <w:szCs w:val="28"/>
        </w:rPr>
        <w:t>детском</w:t>
      </w:r>
      <w:r>
        <w:rPr>
          <w:spacing w:val="1"/>
          <w:sz w:val="28"/>
          <w:szCs w:val="28"/>
        </w:rPr>
        <w:t xml:space="preserve"> </w:t>
      </w:r>
      <w:r>
        <w:rPr>
          <w:sz w:val="28"/>
          <w:szCs w:val="28"/>
        </w:rPr>
        <w:t>саду</w:t>
      </w:r>
      <w:r>
        <w:rPr>
          <w:spacing w:val="1"/>
          <w:sz w:val="28"/>
          <w:szCs w:val="28"/>
        </w:rPr>
        <w:t xml:space="preserve"> </w:t>
      </w:r>
      <w:r>
        <w:rPr>
          <w:sz w:val="28"/>
          <w:szCs w:val="28"/>
        </w:rPr>
        <w:t>эмоционально-</w:t>
      </w:r>
      <w:r>
        <w:rPr>
          <w:spacing w:val="1"/>
          <w:sz w:val="28"/>
          <w:szCs w:val="28"/>
        </w:rPr>
        <w:t xml:space="preserve"> </w:t>
      </w:r>
      <w:r>
        <w:rPr>
          <w:sz w:val="28"/>
          <w:szCs w:val="28"/>
        </w:rPr>
        <w:t>благоприятной</w:t>
      </w:r>
      <w:r>
        <w:rPr>
          <w:spacing w:val="-1"/>
          <w:sz w:val="28"/>
          <w:szCs w:val="28"/>
        </w:rPr>
        <w:t xml:space="preserve"> </w:t>
      </w:r>
      <w:r>
        <w:rPr>
          <w:sz w:val="28"/>
          <w:szCs w:val="28"/>
        </w:rPr>
        <w:t>атмосферы</w:t>
      </w:r>
    </w:p>
    <w:p w:rsidR="00830DFB" w:rsidRDefault="00830DFB" w:rsidP="00830DFB">
      <w:pPr>
        <w:widowControl w:val="0"/>
        <w:tabs>
          <w:tab w:val="left" w:pos="0"/>
        </w:tabs>
        <w:autoSpaceDE w:val="0"/>
        <w:autoSpaceDN w:val="0"/>
        <w:spacing w:after="0" w:line="240" w:lineRule="auto"/>
        <w:ind w:left="0" w:firstLine="709"/>
        <w:rPr>
          <w:i/>
          <w:sz w:val="28"/>
          <w:szCs w:val="28"/>
        </w:rPr>
      </w:pPr>
      <w:r>
        <w:rPr>
          <w:i/>
          <w:sz w:val="28"/>
          <w:szCs w:val="28"/>
        </w:rPr>
        <w:t>Условия</w:t>
      </w:r>
      <w:r>
        <w:rPr>
          <w:i/>
          <w:spacing w:val="-4"/>
          <w:sz w:val="28"/>
          <w:szCs w:val="28"/>
        </w:rPr>
        <w:t xml:space="preserve"> </w:t>
      </w:r>
      <w:r>
        <w:rPr>
          <w:i/>
          <w:sz w:val="28"/>
          <w:szCs w:val="28"/>
        </w:rPr>
        <w:t>для</w:t>
      </w:r>
      <w:r>
        <w:rPr>
          <w:i/>
          <w:spacing w:val="-4"/>
          <w:sz w:val="28"/>
          <w:szCs w:val="28"/>
        </w:rPr>
        <w:t xml:space="preserve"> </w:t>
      </w:r>
      <w:r>
        <w:rPr>
          <w:i/>
          <w:sz w:val="28"/>
          <w:szCs w:val="28"/>
        </w:rPr>
        <w:t>реализации взаимодействия</w:t>
      </w:r>
      <w:r>
        <w:rPr>
          <w:i/>
          <w:spacing w:val="-4"/>
          <w:sz w:val="28"/>
          <w:szCs w:val="28"/>
        </w:rPr>
        <w:t xml:space="preserve"> </w:t>
      </w:r>
      <w:r>
        <w:rPr>
          <w:i/>
          <w:sz w:val="28"/>
          <w:szCs w:val="28"/>
        </w:rPr>
        <w:t>детского</w:t>
      </w:r>
      <w:r>
        <w:rPr>
          <w:i/>
          <w:spacing w:val="-2"/>
          <w:sz w:val="28"/>
          <w:szCs w:val="28"/>
        </w:rPr>
        <w:t xml:space="preserve"> </w:t>
      </w:r>
      <w:r>
        <w:rPr>
          <w:i/>
          <w:sz w:val="28"/>
          <w:szCs w:val="28"/>
        </w:rPr>
        <w:t>сада</w:t>
      </w:r>
      <w:r>
        <w:rPr>
          <w:i/>
          <w:spacing w:val="-2"/>
          <w:sz w:val="28"/>
          <w:szCs w:val="28"/>
        </w:rPr>
        <w:t xml:space="preserve"> </w:t>
      </w:r>
      <w:r>
        <w:rPr>
          <w:i/>
          <w:sz w:val="28"/>
          <w:szCs w:val="28"/>
        </w:rPr>
        <w:t>с</w:t>
      </w:r>
      <w:r>
        <w:rPr>
          <w:i/>
          <w:spacing w:val="-3"/>
          <w:sz w:val="28"/>
          <w:szCs w:val="28"/>
        </w:rPr>
        <w:t xml:space="preserve"> </w:t>
      </w:r>
      <w:r>
        <w:rPr>
          <w:i/>
          <w:sz w:val="28"/>
          <w:szCs w:val="28"/>
        </w:rPr>
        <w:t>семьями</w:t>
      </w:r>
      <w:r>
        <w:rPr>
          <w:i/>
          <w:spacing w:val="-3"/>
          <w:sz w:val="28"/>
          <w:szCs w:val="28"/>
        </w:rPr>
        <w:t xml:space="preserve"> </w:t>
      </w:r>
      <w:r>
        <w:rPr>
          <w:i/>
          <w:sz w:val="28"/>
          <w:szCs w:val="28"/>
        </w:rPr>
        <w:t>воспитанников:</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формирование</w:t>
      </w:r>
      <w:r>
        <w:rPr>
          <w:spacing w:val="-4"/>
          <w:sz w:val="28"/>
          <w:szCs w:val="28"/>
        </w:rPr>
        <w:t xml:space="preserve"> </w:t>
      </w:r>
      <w:r>
        <w:rPr>
          <w:sz w:val="28"/>
          <w:szCs w:val="28"/>
        </w:rPr>
        <w:t>единого</w:t>
      </w:r>
      <w:r>
        <w:rPr>
          <w:spacing w:val="-2"/>
          <w:sz w:val="28"/>
          <w:szCs w:val="28"/>
        </w:rPr>
        <w:t xml:space="preserve"> </w:t>
      </w:r>
      <w:r>
        <w:rPr>
          <w:sz w:val="28"/>
          <w:szCs w:val="28"/>
        </w:rPr>
        <w:t>образовательного</w:t>
      </w:r>
      <w:r>
        <w:rPr>
          <w:spacing w:val="-2"/>
          <w:sz w:val="28"/>
          <w:szCs w:val="28"/>
        </w:rPr>
        <w:t xml:space="preserve"> </w:t>
      </w:r>
      <w:r>
        <w:rPr>
          <w:sz w:val="28"/>
          <w:szCs w:val="28"/>
        </w:rPr>
        <w:t>пространства</w:t>
      </w:r>
      <w:r>
        <w:rPr>
          <w:spacing w:val="-4"/>
          <w:sz w:val="28"/>
          <w:szCs w:val="28"/>
        </w:rPr>
        <w:t xml:space="preserve"> </w:t>
      </w:r>
      <w:r>
        <w:rPr>
          <w:sz w:val="28"/>
          <w:szCs w:val="28"/>
        </w:rPr>
        <w:t>в</w:t>
      </w:r>
      <w:r>
        <w:rPr>
          <w:spacing w:val="-3"/>
          <w:sz w:val="28"/>
          <w:szCs w:val="28"/>
        </w:rPr>
        <w:t xml:space="preserve"> </w:t>
      </w:r>
      <w:r>
        <w:rPr>
          <w:sz w:val="28"/>
          <w:szCs w:val="28"/>
        </w:rPr>
        <w:t>детском</w:t>
      </w:r>
      <w:r>
        <w:rPr>
          <w:spacing w:val="-1"/>
          <w:sz w:val="28"/>
          <w:szCs w:val="28"/>
        </w:rPr>
        <w:t xml:space="preserve"> </w:t>
      </w:r>
      <w:r>
        <w:rPr>
          <w:sz w:val="28"/>
          <w:szCs w:val="28"/>
        </w:rPr>
        <w:t>саду</w:t>
      </w:r>
      <w:r>
        <w:rPr>
          <w:spacing w:val="-6"/>
          <w:sz w:val="28"/>
          <w:szCs w:val="28"/>
        </w:rPr>
        <w:t xml:space="preserve"> </w:t>
      </w:r>
      <w:r>
        <w:rPr>
          <w:sz w:val="28"/>
          <w:szCs w:val="28"/>
        </w:rPr>
        <w:t>и</w:t>
      </w:r>
      <w:r>
        <w:rPr>
          <w:spacing w:val="-2"/>
          <w:sz w:val="28"/>
          <w:szCs w:val="28"/>
        </w:rPr>
        <w:t xml:space="preserve"> </w:t>
      </w:r>
      <w:r>
        <w:rPr>
          <w:sz w:val="28"/>
          <w:szCs w:val="28"/>
        </w:rPr>
        <w:t>семье;</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изучение</w:t>
      </w:r>
      <w:r>
        <w:rPr>
          <w:spacing w:val="-5"/>
          <w:sz w:val="28"/>
          <w:szCs w:val="28"/>
        </w:rPr>
        <w:t xml:space="preserve"> </w:t>
      </w:r>
      <w:r>
        <w:rPr>
          <w:sz w:val="28"/>
          <w:szCs w:val="28"/>
        </w:rPr>
        <w:t>и</w:t>
      </w:r>
      <w:r>
        <w:rPr>
          <w:spacing w:val="-4"/>
          <w:sz w:val="28"/>
          <w:szCs w:val="28"/>
        </w:rPr>
        <w:t xml:space="preserve"> </w:t>
      </w:r>
      <w:r>
        <w:rPr>
          <w:sz w:val="28"/>
          <w:szCs w:val="28"/>
        </w:rPr>
        <w:t>диагностика</w:t>
      </w:r>
      <w:r>
        <w:rPr>
          <w:spacing w:val="-5"/>
          <w:sz w:val="28"/>
          <w:szCs w:val="28"/>
        </w:rPr>
        <w:t xml:space="preserve"> </w:t>
      </w:r>
      <w:r>
        <w:rPr>
          <w:sz w:val="28"/>
          <w:szCs w:val="28"/>
        </w:rPr>
        <w:t>семей</w:t>
      </w:r>
      <w:r>
        <w:rPr>
          <w:spacing w:val="-4"/>
          <w:sz w:val="28"/>
          <w:szCs w:val="28"/>
        </w:rPr>
        <w:t xml:space="preserve"> </w:t>
      </w:r>
      <w:r>
        <w:rPr>
          <w:sz w:val="28"/>
          <w:szCs w:val="28"/>
        </w:rPr>
        <w:t>воспитанников;</w:t>
      </w:r>
    </w:p>
    <w:p w:rsidR="00830DFB" w:rsidRDefault="00830DFB" w:rsidP="00D23898">
      <w:pPr>
        <w:widowControl w:val="0"/>
        <w:numPr>
          <w:ilvl w:val="0"/>
          <w:numId w:val="125"/>
        </w:numPr>
        <w:tabs>
          <w:tab w:val="left" w:pos="0"/>
          <w:tab w:val="left" w:pos="284"/>
          <w:tab w:val="left" w:pos="793"/>
        </w:tabs>
        <w:autoSpaceDE w:val="0"/>
        <w:autoSpaceDN w:val="0"/>
        <w:spacing w:after="0" w:line="240" w:lineRule="auto"/>
        <w:ind w:left="0" w:firstLine="709"/>
        <w:rPr>
          <w:sz w:val="28"/>
          <w:szCs w:val="28"/>
        </w:rPr>
      </w:pPr>
      <w:r>
        <w:rPr>
          <w:sz w:val="28"/>
          <w:szCs w:val="28"/>
        </w:rPr>
        <w:t>организация</w:t>
      </w:r>
      <w:r>
        <w:rPr>
          <w:spacing w:val="1"/>
          <w:sz w:val="28"/>
          <w:szCs w:val="28"/>
        </w:rPr>
        <w:t xml:space="preserve"> </w:t>
      </w:r>
      <w:r>
        <w:rPr>
          <w:sz w:val="28"/>
          <w:szCs w:val="28"/>
        </w:rPr>
        <w:t>просветительской</w:t>
      </w:r>
      <w:r>
        <w:rPr>
          <w:spacing w:val="1"/>
          <w:sz w:val="28"/>
          <w:szCs w:val="28"/>
        </w:rPr>
        <w:t xml:space="preserve"> </w:t>
      </w:r>
      <w:r>
        <w:rPr>
          <w:sz w:val="28"/>
          <w:szCs w:val="28"/>
        </w:rPr>
        <w:t>работы</w:t>
      </w:r>
      <w:r>
        <w:rPr>
          <w:spacing w:val="1"/>
          <w:sz w:val="28"/>
          <w:szCs w:val="28"/>
        </w:rPr>
        <w:t xml:space="preserve"> </w:t>
      </w:r>
      <w:r>
        <w:rPr>
          <w:sz w:val="28"/>
          <w:szCs w:val="28"/>
        </w:rPr>
        <w:t>с</w:t>
      </w:r>
      <w:r>
        <w:rPr>
          <w:spacing w:val="1"/>
          <w:sz w:val="28"/>
          <w:szCs w:val="28"/>
        </w:rPr>
        <w:t xml:space="preserve"> </w:t>
      </w:r>
      <w:r>
        <w:rPr>
          <w:sz w:val="28"/>
          <w:szCs w:val="28"/>
        </w:rPr>
        <w:t>родителями</w:t>
      </w:r>
      <w:r>
        <w:rPr>
          <w:spacing w:val="1"/>
          <w:sz w:val="28"/>
          <w:szCs w:val="28"/>
        </w:rPr>
        <w:t xml:space="preserve"> </w:t>
      </w:r>
      <w:r>
        <w:rPr>
          <w:sz w:val="28"/>
          <w:szCs w:val="28"/>
        </w:rPr>
        <w:t>(законными</w:t>
      </w:r>
      <w:r>
        <w:rPr>
          <w:spacing w:val="1"/>
          <w:sz w:val="28"/>
          <w:szCs w:val="28"/>
        </w:rPr>
        <w:t xml:space="preserve"> </w:t>
      </w:r>
      <w:r>
        <w:rPr>
          <w:sz w:val="28"/>
          <w:szCs w:val="28"/>
        </w:rPr>
        <w:t>представителями)</w:t>
      </w:r>
      <w:r>
        <w:rPr>
          <w:spacing w:val="1"/>
          <w:sz w:val="28"/>
          <w:szCs w:val="28"/>
        </w:rPr>
        <w:t xml:space="preserve"> </w:t>
      </w:r>
      <w:r>
        <w:rPr>
          <w:sz w:val="28"/>
          <w:szCs w:val="28"/>
        </w:rPr>
        <w:t>по</w:t>
      </w:r>
      <w:r>
        <w:rPr>
          <w:spacing w:val="-57"/>
          <w:sz w:val="28"/>
          <w:szCs w:val="28"/>
        </w:rPr>
        <w:t xml:space="preserve"> </w:t>
      </w:r>
      <w:r>
        <w:rPr>
          <w:sz w:val="28"/>
          <w:szCs w:val="28"/>
        </w:rPr>
        <w:t>различным</w:t>
      </w:r>
      <w:r>
        <w:rPr>
          <w:spacing w:val="-3"/>
          <w:sz w:val="28"/>
          <w:szCs w:val="28"/>
        </w:rPr>
        <w:t xml:space="preserve"> </w:t>
      </w:r>
      <w:r>
        <w:rPr>
          <w:sz w:val="28"/>
          <w:szCs w:val="28"/>
        </w:rPr>
        <w:t>вопросам</w:t>
      </w:r>
      <w:r>
        <w:rPr>
          <w:spacing w:val="-1"/>
          <w:sz w:val="28"/>
          <w:szCs w:val="28"/>
        </w:rPr>
        <w:t xml:space="preserve"> </w:t>
      </w:r>
      <w:r>
        <w:rPr>
          <w:sz w:val="28"/>
          <w:szCs w:val="28"/>
        </w:rPr>
        <w:t>воспитания</w:t>
      </w:r>
      <w:r>
        <w:rPr>
          <w:spacing w:val="-3"/>
          <w:sz w:val="28"/>
          <w:szCs w:val="28"/>
        </w:rPr>
        <w:t xml:space="preserve"> </w:t>
      </w:r>
      <w:r>
        <w:rPr>
          <w:sz w:val="28"/>
          <w:szCs w:val="28"/>
        </w:rPr>
        <w:t>и образования детей;</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включение</w:t>
      </w:r>
      <w:r>
        <w:rPr>
          <w:spacing w:val="-3"/>
          <w:sz w:val="28"/>
          <w:szCs w:val="28"/>
        </w:rPr>
        <w:t xml:space="preserve"> </w:t>
      </w:r>
      <w:r>
        <w:rPr>
          <w:sz w:val="28"/>
          <w:szCs w:val="28"/>
        </w:rPr>
        <w:t>родителей</w:t>
      </w:r>
      <w:r>
        <w:rPr>
          <w:spacing w:val="-2"/>
          <w:sz w:val="28"/>
          <w:szCs w:val="28"/>
        </w:rPr>
        <w:t xml:space="preserve"> </w:t>
      </w:r>
      <w:r>
        <w:rPr>
          <w:sz w:val="28"/>
          <w:szCs w:val="28"/>
        </w:rPr>
        <w:t>в</w:t>
      </w:r>
      <w:r>
        <w:rPr>
          <w:spacing w:val="-2"/>
          <w:sz w:val="28"/>
          <w:szCs w:val="28"/>
        </w:rPr>
        <w:t xml:space="preserve"> </w:t>
      </w:r>
      <w:r>
        <w:rPr>
          <w:sz w:val="28"/>
          <w:szCs w:val="28"/>
        </w:rPr>
        <w:t>формирование</w:t>
      </w:r>
      <w:r>
        <w:rPr>
          <w:spacing w:val="-3"/>
          <w:sz w:val="28"/>
          <w:szCs w:val="28"/>
        </w:rPr>
        <w:t xml:space="preserve"> </w:t>
      </w:r>
      <w:r>
        <w:rPr>
          <w:sz w:val="28"/>
          <w:szCs w:val="28"/>
        </w:rPr>
        <w:t>традиций</w:t>
      </w:r>
      <w:r>
        <w:rPr>
          <w:spacing w:val="-2"/>
          <w:sz w:val="28"/>
          <w:szCs w:val="28"/>
        </w:rPr>
        <w:t xml:space="preserve"> </w:t>
      </w:r>
      <w:r>
        <w:rPr>
          <w:sz w:val="28"/>
          <w:szCs w:val="28"/>
        </w:rPr>
        <w:t>детского</w:t>
      </w:r>
      <w:r>
        <w:rPr>
          <w:spacing w:val="-1"/>
          <w:sz w:val="28"/>
          <w:szCs w:val="28"/>
        </w:rPr>
        <w:t xml:space="preserve"> </w:t>
      </w:r>
      <w:r>
        <w:rPr>
          <w:sz w:val="28"/>
          <w:szCs w:val="28"/>
        </w:rPr>
        <w:t>сада</w:t>
      </w:r>
      <w:r>
        <w:rPr>
          <w:spacing w:val="-3"/>
          <w:sz w:val="28"/>
          <w:szCs w:val="28"/>
        </w:rPr>
        <w:t xml:space="preserve"> </w:t>
      </w:r>
      <w:r>
        <w:rPr>
          <w:sz w:val="28"/>
          <w:szCs w:val="28"/>
        </w:rPr>
        <w:t>и</w:t>
      </w:r>
      <w:r>
        <w:rPr>
          <w:spacing w:val="-1"/>
          <w:sz w:val="28"/>
          <w:szCs w:val="28"/>
        </w:rPr>
        <w:t xml:space="preserve"> </w:t>
      </w:r>
      <w:r>
        <w:rPr>
          <w:sz w:val="28"/>
          <w:szCs w:val="28"/>
        </w:rPr>
        <w:t>семьи;</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использование</w:t>
      </w:r>
      <w:r>
        <w:rPr>
          <w:spacing w:val="-5"/>
          <w:sz w:val="28"/>
          <w:szCs w:val="28"/>
        </w:rPr>
        <w:t xml:space="preserve"> </w:t>
      </w:r>
      <w:r>
        <w:rPr>
          <w:sz w:val="28"/>
          <w:szCs w:val="28"/>
        </w:rPr>
        <w:t>опыта</w:t>
      </w:r>
      <w:r>
        <w:rPr>
          <w:spacing w:val="-3"/>
          <w:sz w:val="28"/>
          <w:szCs w:val="28"/>
        </w:rPr>
        <w:t xml:space="preserve"> </w:t>
      </w:r>
      <w:r>
        <w:rPr>
          <w:sz w:val="28"/>
          <w:szCs w:val="28"/>
        </w:rPr>
        <w:t>семейного</w:t>
      </w:r>
      <w:r>
        <w:rPr>
          <w:spacing w:val="-3"/>
          <w:sz w:val="28"/>
          <w:szCs w:val="28"/>
        </w:rPr>
        <w:t xml:space="preserve"> </w:t>
      </w:r>
      <w:r>
        <w:rPr>
          <w:sz w:val="28"/>
          <w:szCs w:val="28"/>
        </w:rPr>
        <w:t>воспитания</w:t>
      </w:r>
      <w:r>
        <w:rPr>
          <w:spacing w:val="-7"/>
          <w:sz w:val="28"/>
          <w:szCs w:val="28"/>
        </w:rPr>
        <w:t xml:space="preserve"> </w:t>
      </w:r>
      <w:r>
        <w:rPr>
          <w:sz w:val="28"/>
          <w:szCs w:val="28"/>
        </w:rPr>
        <w:t>в</w:t>
      </w:r>
      <w:r>
        <w:rPr>
          <w:spacing w:val="-4"/>
          <w:sz w:val="28"/>
          <w:szCs w:val="28"/>
        </w:rPr>
        <w:t xml:space="preserve"> </w:t>
      </w:r>
      <w:r>
        <w:rPr>
          <w:sz w:val="28"/>
          <w:szCs w:val="28"/>
        </w:rPr>
        <w:t>образовательном</w:t>
      </w:r>
      <w:r>
        <w:rPr>
          <w:spacing w:val="-4"/>
          <w:sz w:val="28"/>
          <w:szCs w:val="28"/>
        </w:rPr>
        <w:t xml:space="preserve"> </w:t>
      </w:r>
      <w:r>
        <w:rPr>
          <w:sz w:val="28"/>
          <w:szCs w:val="28"/>
        </w:rPr>
        <w:t>процессе.</w:t>
      </w:r>
    </w:p>
    <w:p w:rsidR="00830DFB" w:rsidRDefault="00830DFB" w:rsidP="00830DFB">
      <w:pPr>
        <w:widowControl w:val="0"/>
        <w:tabs>
          <w:tab w:val="left" w:pos="0"/>
          <w:tab w:val="left" w:pos="284"/>
        </w:tabs>
        <w:autoSpaceDE w:val="0"/>
        <w:autoSpaceDN w:val="0"/>
        <w:spacing w:after="0" w:line="240" w:lineRule="auto"/>
        <w:ind w:left="0" w:firstLine="709"/>
        <w:rPr>
          <w:i/>
          <w:sz w:val="28"/>
          <w:szCs w:val="28"/>
        </w:rPr>
      </w:pPr>
      <w:r>
        <w:rPr>
          <w:i/>
          <w:sz w:val="28"/>
          <w:szCs w:val="28"/>
        </w:rPr>
        <w:t>Направления</w:t>
      </w:r>
      <w:r>
        <w:rPr>
          <w:i/>
          <w:spacing w:val="-9"/>
          <w:sz w:val="28"/>
          <w:szCs w:val="28"/>
        </w:rPr>
        <w:t xml:space="preserve"> </w:t>
      </w:r>
      <w:r>
        <w:rPr>
          <w:i/>
          <w:sz w:val="28"/>
          <w:szCs w:val="28"/>
        </w:rPr>
        <w:t>взаимодействия:</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а) Информационно-аналитическое</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Цель</w:t>
      </w:r>
      <w:r>
        <w:rPr>
          <w:sz w:val="28"/>
          <w:szCs w:val="28"/>
        </w:rPr>
        <w:t>:</w:t>
      </w:r>
      <w:r>
        <w:rPr>
          <w:spacing w:val="1"/>
          <w:sz w:val="28"/>
          <w:szCs w:val="28"/>
        </w:rPr>
        <w:t xml:space="preserve"> </w:t>
      </w:r>
      <w:r>
        <w:rPr>
          <w:sz w:val="28"/>
          <w:szCs w:val="28"/>
        </w:rPr>
        <w:t>изучение</w:t>
      </w:r>
      <w:r>
        <w:rPr>
          <w:spacing w:val="1"/>
          <w:sz w:val="28"/>
          <w:szCs w:val="28"/>
        </w:rPr>
        <w:t xml:space="preserve"> </w:t>
      </w:r>
      <w:r>
        <w:rPr>
          <w:sz w:val="28"/>
          <w:szCs w:val="28"/>
        </w:rPr>
        <w:t>семьи,</w:t>
      </w:r>
      <w:r>
        <w:rPr>
          <w:spacing w:val="1"/>
          <w:sz w:val="28"/>
          <w:szCs w:val="28"/>
        </w:rPr>
        <w:t xml:space="preserve"> </w:t>
      </w:r>
      <w:r>
        <w:rPr>
          <w:sz w:val="28"/>
          <w:szCs w:val="28"/>
        </w:rPr>
        <w:t>выявление</w:t>
      </w:r>
      <w:r>
        <w:rPr>
          <w:spacing w:val="1"/>
          <w:sz w:val="28"/>
          <w:szCs w:val="28"/>
        </w:rPr>
        <w:t xml:space="preserve"> </w:t>
      </w:r>
      <w:r>
        <w:rPr>
          <w:sz w:val="28"/>
          <w:szCs w:val="28"/>
        </w:rPr>
        <w:t>образовательных</w:t>
      </w:r>
      <w:r>
        <w:rPr>
          <w:spacing w:val="1"/>
          <w:sz w:val="28"/>
          <w:szCs w:val="28"/>
        </w:rPr>
        <w:t xml:space="preserve"> </w:t>
      </w:r>
      <w:r>
        <w:rPr>
          <w:sz w:val="28"/>
          <w:szCs w:val="28"/>
        </w:rPr>
        <w:t>потребностей</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установление</w:t>
      </w:r>
      <w:r>
        <w:rPr>
          <w:spacing w:val="1"/>
          <w:sz w:val="28"/>
          <w:szCs w:val="28"/>
        </w:rPr>
        <w:t xml:space="preserve"> </w:t>
      </w:r>
      <w:r>
        <w:rPr>
          <w:sz w:val="28"/>
          <w:szCs w:val="28"/>
        </w:rPr>
        <w:t>контакта</w:t>
      </w:r>
      <w:r>
        <w:rPr>
          <w:spacing w:val="1"/>
          <w:sz w:val="28"/>
          <w:szCs w:val="28"/>
        </w:rPr>
        <w:t xml:space="preserve"> </w:t>
      </w:r>
      <w:r>
        <w:rPr>
          <w:sz w:val="28"/>
          <w:szCs w:val="28"/>
        </w:rPr>
        <w:t>с</w:t>
      </w:r>
      <w:r>
        <w:rPr>
          <w:spacing w:val="1"/>
          <w:sz w:val="28"/>
          <w:szCs w:val="28"/>
        </w:rPr>
        <w:t xml:space="preserve"> </w:t>
      </w:r>
      <w:r>
        <w:rPr>
          <w:sz w:val="28"/>
          <w:szCs w:val="28"/>
        </w:rPr>
        <w:t>её</w:t>
      </w:r>
      <w:r>
        <w:rPr>
          <w:spacing w:val="1"/>
          <w:sz w:val="28"/>
          <w:szCs w:val="28"/>
        </w:rPr>
        <w:t xml:space="preserve"> </w:t>
      </w:r>
      <w:r>
        <w:rPr>
          <w:sz w:val="28"/>
          <w:szCs w:val="28"/>
        </w:rPr>
        <w:t>членами</w:t>
      </w:r>
      <w:r>
        <w:rPr>
          <w:spacing w:val="1"/>
          <w:sz w:val="28"/>
          <w:szCs w:val="28"/>
        </w:rPr>
        <w:t xml:space="preserve"> </w:t>
      </w:r>
      <w:r>
        <w:rPr>
          <w:sz w:val="28"/>
          <w:szCs w:val="28"/>
        </w:rPr>
        <w:t>для</w:t>
      </w:r>
      <w:r>
        <w:rPr>
          <w:spacing w:val="1"/>
          <w:sz w:val="28"/>
          <w:szCs w:val="28"/>
        </w:rPr>
        <w:t xml:space="preserve"> </w:t>
      </w:r>
      <w:r>
        <w:rPr>
          <w:sz w:val="28"/>
          <w:szCs w:val="28"/>
        </w:rPr>
        <w:t>согласования</w:t>
      </w:r>
      <w:r>
        <w:rPr>
          <w:spacing w:val="1"/>
          <w:sz w:val="28"/>
          <w:szCs w:val="28"/>
        </w:rPr>
        <w:t xml:space="preserve"> </w:t>
      </w:r>
      <w:r>
        <w:rPr>
          <w:sz w:val="28"/>
          <w:szCs w:val="28"/>
        </w:rPr>
        <w:t>воспитательных</w:t>
      </w:r>
      <w:r>
        <w:rPr>
          <w:spacing w:val="1"/>
          <w:sz w:val="28"/>
          <w:szCs w:val="28"/>
        </w:rPr>
        <w:t xml:space="preserve"> </w:t>
      </w:r>
      <w:r>
        <w:rPr>
          <w:sz w:val="28"/>
          <w:szCs w:val="28"/>
        </w:rPr>
        <w:t>воздействий</w:t>
      </w:r>
      <w:r>
        <w:rPr>
          <w:spacing w:val="-3"/>
          <w:sz w:val="28"/>
          <w:szCs w:val="28"/>
        </w:rPr>
        <w:t xml:space="preserve"> </w:t>
      </w:r>
      <w:r>
        <w:rPr>
          <w:sz w:val="28"/>
          <w:szCs w:val="28"/>
        </w:rPr>
        <w:t>на</w:t>
      </w:r>
      <w:r>
        <w:rPr>
          <w:spacing w:val="-1"/>
          <w:sz w:val="28"/>
          <w:szCs w:val="28"/>
        </w:rPr>
        <w:t xml:space="preserve"> </w:t>
      </w:r>
      <w:r>
        <w:rPr>
          <w:sz w:val="28"/>
          <w:szCs w:val="28"/>
        </w:rPr>
        <w:t>ребенка.</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Формы</w:t>
      </w:r>
      <w:r>
        <w:rPr>
          <w:spacing w:val="-5"/>
          <w:sz w:val="28"/>
          <w:szCs w:val="28"/>
        </w:rPr>
        <w:t xml:space="preserve"> </w:t>
      </w:r>
      <w:r>
        <w:rPr>
          <w:sz w:val="28"/>
          <w:szCs w:val="28"/>
        </w:rPr>
        <w:t>работы:</w:t>
      </w:r>
      <w:r>
        <w:rPr>
          <w:spacing w:val="-2"/>
          <w:sz w:val="28"/>
          <w:szCs w:val="28"/>
        </w:rPr>
        <w:t xml:space="preserve"> </w:t>
      </w:r>
      <w:r>
        <w:rPr>
          <w:sz w:val="28"/>
          <w:szCs w:val="28"/>
        </w:rPr>
        <w:t>анкетирование,</w:t>
      </w:r>
      <w:r>
        <w:rPr>
          <w:spacing w:val="-3"/>
          <w:sz w:val="28"/>
          <w:szCs w:val="28"/>
        </w:rPr>
        <w:t xml:space="preserve"> </w:t>
      </w:r>
      <w:r>
        <w:rPr>
          <w:sz w:val="28"/>
          <w:szCs w:val="28"/>
        </w:rPr>
        <w:t>тестирование,</w:t>
      </w:r>
      <w:r>
        <w:rPr>
          <w:spacing w:val="-2"/>
          <w:sz w:val="28"/>
          <w:szCs w:val="28"/>
        </w:rPr>
        <w:t xml:space="preserve"> </w:t>
      </w:r>
      <w:r>
        <w:rPr>
          <w:sz w:val="28"/>
          <w:szCs w:val="28"/>
        </w:rPr>
        <w:t>опрос,</w:t>
      </w:r>
      <w:r>
        <w:rPr>
          <w:spacing w:val="-2"/>
          <w:sz w:val="28"/>
          <w:szCs w:val="28"/>
        </w:rPr>
        <w:t xml:space="preserve"> </w:t>
      </w:r>
      <w:r>
        <w:rPr>
          <w:sz w:val="28"/>
          <w:szCs w:val="28"/>
        </w:rPr>
        <w:t>беседы</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б) просветительское</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Цель</w:t>
      </w:r>
      <w:r>
        <w:rPr>
          <w:b/>
          <w:i/>
          <w:sz w:val="28"/>
          <w:szCs w:val="28"/>
        </w:rPr>
        <w:t>:</w:t>
      </w:r>
      <w:r>
        <w:rPr>
          <w:sz w:val="28"/>
          <w:szCs w:val="28"/>
        </w:rPr>
        <w:t xml:space="preserve"> обогащение родителей (законных представителей) знаниями в вопросах воспитания и</w:t>
      </w:r>
      <w:r>
        <w:rPr>
          <w:spacing w:val="1"/>
          <w:sz w:val="28"/>
          <w:szCs w:val="28"/>
        </w:rPr>
        <w:t xml:space="preserve"> </w:t>
      </w:r>
      <w:r>
        <w:rPr>
          <w:sz w:val="28"/>
          <w:szCs w:val="28"/>
        </w:rPr>
        <w:t>образования</w:t>
      </w:r>
      <w:r>
        <w:rPr>
          <w:spacing w:val="-1"/>
          <w:sz w:val="28"/>
          <w:szCs w:val="28"/>
        </w:rPr>
        <w:t xml:space="preserve"> </w:t>
      </w:r>
      <w:r>
        <w:rPr>
          <w:sz w:val="28"/>
          <w:szCs w:val="28"/>
        </w:rPr>
        <w:t>детей дошкольного возраста.</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Формы работы: общие, групповые родительские собрания, консультации, беседы, выставки</w:t>
      </w:r>
      <w:r>
        <w:rPr>
          <w:spacing w:val="1"/>
          <w:sz w:val="28"/>
          <w:szCs w:val="28"/>
        </w:rPr>
        <w:t xml:space="preserve"> </w:t>
      </w:r>
      <w:r>
        <w:rPr>
          <w:sz w:val="28"/>
          <w:szCs w:val="28"/>
        </w:rPr>
        <w:t>детских работ, совместные выставки поделок, участие родителей в подготовке и проведении</w:t>
      </w:r>
      <w:r>
        <w:rPr>
          <w:spacing w:val="1"/>
          <w:sz w:val="28"/>
          <w:szCs w:val="28"/>
        </w:rPr>
        <w:t xml:space="preserve"> </w:t>
      </w:r>
      <w:r>
        <w:rPr>
          <w:sz w:val="28"/>
          <w:szCs w:val="28"/>
        </w:rPr>
        <w:t>праздников,</w:t>
      </w:r>
      <w:r>
        <w:rPr>
          <w:spacing w:val="1"/>
          <w:sz w:val="28"/>
          <w:szCs w:val="28"/>
        </w:rPr>
        <w:t xml:space="preserve"> </w:t>
      </w:r>
      <w:r>
        <w:rPr>
          <w:sz w:val="28"/>
          <w:szCs w:val="28"/>
        </w:rPr>
        <w:t>развлечений,</w:t>
      </w:r>
      <w:r>
        <w:rPr>
          <w:spacing w:val="1"/>
          <w:sz w:val="28"/>
          <w:szCs w:val="28"/>
        </w:rPr>
        <w:t xml:space="preserve"> </w:t>
      </w:r>
      <w:r>
        <w:rPr>
          <w:sz w:val="28"/>
          <w:szCs w:val="28"/>
        </w:rPr>
        <w:t>досугов,</w:t>
      </w:r>
      <w:r>
        <w:rPr>
          <w:spacing w:val="1"/>
          <w:sz w:val="28"/>
          <w:szCs w:val="28"/>
        </w:rPr>
        <w:t xml:space="preserve"> </w:t>
      </w:r>
      <w:r>
        <w:rPr>
          <w:sz w:val="28"/>
          <w:szCs w:val="28"/>
        </w:rPr>
        <w:t>совместные</w:t>
      </w:r>
      <w:r>
        <w:rPr>
          <w:spacing w:val="1"/>
          <w:sz w:val="28"/>
          <w:szCs w:val="28"/>
        </w:rPr>
        <w:t xml:space="preserve"> </w:t>
      </w:r>
      <w:r>
        <w:rPr>
          <w:sz w:val="28"/>
          <w:szCs w:val="28"/>
        </w:rPr>
        <w:t>экскурсии,</w:t>
      </w:r>
      <w:r>
        <w:rPr>
          <w:spacing w:val="1"/>
          <w:sz w:val="28"/>
          <w:szCs w:val="28"/>
        </w:rPr>
        <w:t xml:space="preserve"> </w:t>
      </w:r>
      <w:r>
        <w:rPr>
          <w:sz w:val="28"/>
          <w:szCs w:val="28"/>
        </w:rPr>
        <w:t>открытые</w:t>
      </w:r>
      <w:r>
        <w:rPr>
          <w:spacing w:val="1"/>
          <w:sz w:val="28"/>
          <w:szCs w:val="28"/>
        </w:rPr>
        <w:t xml:space="preserve"> </w:t>
      </w:r>
      <w:r>
        <w:rPr>
          <w:sz w:val="28"/>
          <w:szCs w:val="28"/>
        </w:rPr>
        <w:t>просмотры</w:t>
      </w:r>
      <w:r>
        <w:rPr>
          <w:spacing w:val="1"/>
          <w:sz w:val="28"/>
          <w:szCs w:val="28"/>
        </w:rPr>
        <w:t xml:space="preserve"> </w:t>
      </w:r>
      <w:r>
        <w:rPr>
          <w:sz w:val="28"/>
          <w:szCs w:val="28"/>
        </w:rPr>
        <w:t>непосредственно образовательной деятельности, утренние приветствия, совместное создание</w:t>
      </w:r>
      <w:r>
        <w:rPr>
          <w:spacing w:val="-57"/>
          <w:sz w:val="28"/>
          <w:szCs w:val="28"/>
        </w:rPr>
        <w:t xml:space="preserve"> </w:t>
      </w:r>
      <w:r>
        <w:rPr>
          <w:sz w:val="28"/>
          <w:szCs w:val="28"/>
        </w:rPr>
        <w:t>предметно-развивающей</w:t>
      </w:r>
      <w:r>
        <w:rPr>
          <w:spacing w:val="-1"/>
          <w:sz w:val="28"/>
          <w:szCs w:val="28"/>
        </w:rPr>
        <w:t xml:space="preserve"> </w:t>
      </w:r>
      <w:r>
        <w:rPr>
          <w:sz w:val="28"/>
          <w:szCs w:val="28"/>
        </w:rPr>
        <w:t>среды.</w:t>
      </w:r>
    </w:p>
    <w:p w:rsidR="00830DFB" w:rsidRDefault="00830DFB" w:rsidP="00830DFB">
      <w:pPr>
        <w:widowControl w:val="0"/>
        <w:tabs>
          <w:tab w:val="left" w:pos="0"/>
        </w:tabs>
        <w:autoSpaceDE w:val="0"/>
        <w:autoSpaceDN w:val="0"/>
        <w:spacing w:after="0" w:line="240" w:lineRule="auto"/>
        <w:ind w:left="0" w:firstLine="709"/>
        <w:rPr>
          <w:i/>
          <w:sz w:val="28"/>
          <w:szCs w:val="28"/>
        </w:rPr>
      </w:pPr>
      <w:r>
        <w:rPr>
          <w:i/>
          <w:sz w:val="28"/>
          <w:szCs w:val="28"/>
        </w:rPr>
        <w:t>в) Наглядно-информационное</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Цель:</w:t>
      </w:r>
      <w:r>
        <w:rPr>
          <w:spacing w:val="1"/>
          <w:sz w:val="28"/>
          <w:szCs w:val="28"/>
        </w:rPr>
        <w:t xml:space="preserve"> </w:t>
      </w:r>
      <w:r>
        <w:rPr>
          <w:sz w:val="28"/>
          <w:szCs w:val="28"/>
        </w:rPr>
        <w:t>опосредованное</w:t>
      </w:r>
      <w:r>
        <w:rPr>
          <w:spacing w:val="1"/>
          <w:sz w:val="28"/>
          <w:szCs w:val="28"/>
        </w:rPr>
        <w:t xml:space="preserve"> </w:t>
      </w:r>
      <w:r>
        <w:rPr>
          <w:sz w:val="28"/>
          <w:szCs w:val="28"/>
        </w:rPr>
        <w:t>общение</w:t>
      </w:r>
      <w:r>
        <w:rPr>
          <w:spacing w:val="1"/>
          <w:sz w:val="28"/>
          <w:szCs w:val="28"/>
        </w:rPr>
        <w:t xml:space="preserve"> </w:t>
      </w:r>
      <w:r>
        <w:rPr>
          <w:sz w:val="28"/>
          <w:szCs w:val="28"/>
        </w:rPr>
        <w:t>между</w:t>
      </w:r>
      <w:r>
        <w:rPr>
          <w:spacing w:val="1"/>
          <w:sz w:val="28"/>
          <w:szCs w:val="28"/>
        </w:rPr>
        <w:t xml:space="preserve"> </w:t>
      </w:r>
      <w:r>
        <w:rPr>
          <w:sz w:val="28"/>
          <w:szCs w:val="28"/>
        </w:rPr>
        <w:t>педагогами</w:t>
      </w:r>
      <w:r>
        <w:rPr>
          <w:spacing w:val="1"/>
          <w:sz w:val="28"/>
          <w:szCs w:val="28"/>
        </w:rPr>
        <w:t xml:space="preserve"> </w:t>
      </w:r>
      <w:r>
        <w:rPr>
          <w:sz w:val="28"/>
          <w:szCs w:val="28"/>
        </w:rPr>
        <w:t>и</w:t>
      </w:r>
      <w:r>
        <w:rPr>
          <w:spacing w:val="1"/>
          <w:sz w:val="28"/>
          <w:szCs w:val="28"/>
        </w:rPr>
        <w:t xml:space="preserve"> </w:t>
      </w:r>
      <w:r>
        <w:rPr>
          <w:sz w:val="28"/>
          <w:szCs w:val="28"/>
        </w:rPr>
        <w:t>родителями</w:t>
      </w:r>
      <w:r>
        <w:rPr>
          <w:spacing w:val="1"/>
          <w:sz w:val="28"/>
          <w:szCs w:val="28"/>
        </w:rPr>
        <w:t xml:space="preserve"> </w:t>
      </w:r>
      <w:r>
        <w:rPr>
          <w:sz w:val="28"/>
          <w:szCs w:val="28"/>
        </w:rPr>
        <w:t>(законными</w:t>
      </w:r>
      <w:r>
        <w:rPr>
          <w:spacing w:val="-57"/>
          <w:sz w:val="28"/>
          <w:szCs w:val="28"/>
        </w:rPr>
        <w:t xml:space="preserve"> </w:t>
      </w:r>
      <w:r>
        <w:rPr>
          <w:sz w:val="28"/>
          <w:szCs w:val="28"/>
        </w:rPr>
        <w:t>представителями)</w:t>
      </w:r>
      <w:r>
        <w:rPr>
          <w:spacing w:val="-2"/>
          <w:sz w:val="28"/>
          <w:szCs w:val="28"/>
        </w:rPr>
        <w:t xml:space="preserve"> </w:t>
      </w:r>
      <w:r>
        <w:rPr>
          <w:sz w:val="28"/>
          <w:szCs w:val="28"/>
        </w:rPr>
        <w:t>по</w:t>
      </w:r>
      <w:r>
        <w:rPr>
          <w:spacing w:val="-1"/>
          <w:sz w:val="28"/>
          <w:szCs w:val="28"/>
        </w:rPr>
        <w:t xml:space="preserve"> </w:t>
      </w:r>
      <w:r>
        <w:rPr>
          <w:sz w:val="28"/>
          <w:szCs w:val="28"/>
        </w:rPr>
        <w:t>вопросам</w:t>
      </w:r>
      <w:r>
        <w:rPr>
          <w:spacing w:val="-2"/>
          <w:sz w:val="28"/>
          <w:szCs w:val="28"/>
        </w:rPr>
        <w:t xml:space="preserve"> </w:t>
      </w:r>
      <w:r>
        <w:rPr>
          <w:sz w:val="28"/>
          <w:szCs w:val="28"/>
        </w:rPr>
        <w:t>образования,</w:t>
      </w:r>
      <w:r>
        <w:rPr>
          <w:spacing w:val="-1"/>
          <w:sz w:val="28"/>
          <w:szCs w:val="28"/>
        </w:rPr>
        <w:t xml:space="preserve"> </w:t>
      </w:r>
      <w:r>
        <w:rPr>
          <w:sz w:val="28"/>
          <w:szCs w:val="28"/>
        </w:rPr>
        <w:t>развития и</w:t>
      </w:r>
      <w:r>
        <w:rPr>
          <w:spacing w:val="-1"/>
          <w:sz w:val="28"/>
          <w:szCs w:val="28"/>
        </w:rPr>
        <w:t xml:space="preserve"> </w:t>
      </w:r>
      <w:r>
        <w:rPr>
          <w:sz w:val="28"/>
          <w:szCs w:val="28"/>
        </w:rPr>
        <w:t>воспитания</w:t>
      </w:r>
      <w:r>
        <w:rPr>
          <w:spacing w:val="-1"/>
          <w:sz w:val="28"/>
          <w:szCs w:val="28"/>
        </w:rPr>
        <w:t xml:space="preserve"> </w:t>
      </w:r>
      <w:r>
        <w:rPr>
          <w:sz w:val="28"/>
          <w:szCs w:val="28"/>
        </w:rPr>
        <w:t>детей.</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Формы работы: информация родительских уголков, знакомство родителей с нормативными</w:t>
      </w:r>
      <w:r>
        <w:rPr>
          <w:spacing w:val="1"/>
          <w:sz w:val="28"/>
          <w:szCs w:val="28"/>
        </w:rPr>
        <w:t xml:space="preserve"> </w:t>
      </w:r>
      <w:r>
        <w:rPr>
          <w:sz w:val="28"/>
          <w:szCs w:val="28"/>
        </w:rPr>
        <w:t>документами,</w:t>
      </w:r>
      <w:r>
        <w:rPr>
          <w:spacing w:val="1"/>
          <w:sz w:val="28"/>
          <w:szCs w:val="28"/>
        </w:rPr>
        <w:t xml:space="preserve"> </w:t>
      </w:r>
      <w:r>
        <w:rPr>
          <w:sz w:val="28"/>
          <w:szCs w:val="28"/>
        </w:rPr>
        <w:t>объявления,</w:t>
      </w:r>
      <w:r>
        <w:rPr>
          <w:spacing w:val="1"/>
          <w:sz w:val="28"/>
          <w:szCs w:val="28"/>
        </w:rPr>
        <w:t xml:space="preserve"> </w:t>
      </w:r>
      <w:r>
        <w:rPr>
          <w:sz w:val="28"/>
          <w:szCs w:val="28"/>
        </w:rPr>
        <w:t>реклама,</w:t>
      </w:r>
      <w:r>
        <w:rPr>
          <w:spacing w:val="1"/>
          <w:sz w:val="28"/>
          <w:szCs w:val="28"/>
        </w:rPr>
        <w:t xml:space="preserve"> </w:t>
      </w:r>
      <w:r>
        <w:rPr>
          <w:sz w:val="28"/>
          <w:szCs w:val="28"/>
        </w:rPr>
        <w:t>папки-передвижки,</w:t>
      </w:r>
      <w:r>
        <w:rPr>
          <w:spacing w:val="1"/>
          <w:sz w:val="28"/>
          <w:szCs w:val="28"/>
        </w:rPr>
        <w:t xml:space="preserve"> </w:t>
      </w:r>
      <w:r>
        <w:rPr>
          <w:sz w:val="28"/>
          <w:szCs w:val="28"/>
        </w:rPr>
        <w:t>фотовыставки;</w:t>
      </w:r>
      <w:r>
        <w:rPr>
          <w:spacing w:val="1"/>
          <w:sz w:val="28"/>
          <w:szCs w:val="28"/>
        </w:rPr>
        <w:t xml:space="preserve"> </w:t>
      </w:r>
      <w:r>
        <w:rPr>
          <w:sz w:val="28"/>
          <w:szCs w:val="28"/>
        </w:rPr>
        <w:t>ежедневное</w:t>
      </w:r>
      <w:r>
        <w:rPr>
          <w:spacing w:val="1"/>
          <w:sz w:val="28"/>
          <w:szCs w:val="28"/>
        </w:rPr>
        <w:t xml:space="preserve"> </w:t>
      </w:r>
      <w:r>
        <w:rPr>
          <w:sz w:val="28"/>
          <w:szCs w:val="28"/>
        </w:rPr>
        <w:t>информирование</w:t>
      </w:r>
      <w:r>
        <w:rPr>
          <w:spacing w:val="1"/>
          <w:sz w:val="28"/>
          <w:szCs w:val="28"/>
        </w:rPr>
        <w:t xml:space="preserve"> </w:t>
      </w:r>
      <w:r>
        <w:rPr>
          <w:sz w:val="28"/>
          <w:szCs w:val="28"/>
        </w:rPr>
        <w:t>родителей</w:t>
      </w:r>
      <w:r>
        <w:rPr>
          <w:spacing w:val="1"/>
          <w:sz w:val="28"/>
          <w:szCs w:val="28"/>
        </w:rPr>
        <w:t xml:space="preserve"> </w:t>
      </w:r>
      <w:r>
        <w:rPr>
          <w:sz w:val="28"/>
          <w:szCs w:val="28"/>
        </w:rPr>
        <w:t>о</w:t>
      </w:r>
      <w:r>
        <w:rPr>
          <w:spacing w:val="1"/>
          <w:sz w:val="28"/>
          <w:szCs w:val="28"/>
        </w:rPr>
        <w:t xml:space="preserve"> </w:t>
      </w:r>
      <w:r>
        <w:rPr>
          <w:sz w:val="28"/>
          <w:szCs w:val="28"/>
        </w:rPr>
        <w:lastRenderedPageBreak/>
        <w:t>деятельности</w:t>
      </w:r>
      <w:r>
        <w:rPr>
          <w:spacing w:val="1"/>
          <w:sz w:val="28"/>
          <w:szCs w:val="28"/>
        </w:rPr>
        <w:t xml:space="preserve"> </w:t>
      </w:r>
      <w:r>
        <w:rPr>
          <w:sz w:val="28"/>
          <w:szCs w:val="28"/>
        </w:rPr>
        <w:t>детей</w:t>
      </w:r>
      <w:r>
        <w:rPr>
          <w:spacing w:val="1"/>
          <w:sz w:val="28"/>
          <w:szCs w:val="28"/>
        </w:rPr>
        <w:t xml:space="preserve"> </w:t>
      </w:r>
      <w:r>
        <w:rPr>
          <w:sz w:val="28"/>
          <w:szCs w:val="28"/>
        </w:rPr>
        <w:t>за</w:t>
      </w:r>
      <w:r>
        <w:rPr>
          <w:spacing w:val="1"/>
          <w:sz w:val="28"/>
          <w:szCs w:val="28"/>
        </w:rPr>
        <w:t xml:space="preserve"> </w:t>
      </w:r>
      <w:r>
        <w:rPr>
          <w:sz w:val="28"/>
          <w:szCs w:val="28"/>
        </w:rPr>
        <w:t>прошедший</w:t>
      </w:r>
      <w:r>
        <w:rPr>
          <w:spacing w:val="1"/>
          <w:sz w:val="28"/>
          <w:szCs w:val="28"/>
        </w:rPr>
        <w:t xml:space="preserve"> </w:t>
      </w:r>
      <w:r>
        <w:rPr>
          <w:sz w:val="28"/>
          <w:szCs w:val="28"/>
        </w:rPr>
        <w:t>день,</w:t>
      </w:r>
      <w:r>
        <w:rPr>
          <w:spacing w:val="1"/>
          <w:sz w:val="28"/>
          <w:szCs w:val="28"/>
        </w:rPr>
        <w:t xml:space="preserve"> </w:t>
      </w:r>
      <w:r>
        <w:rPr>
          <w:sz w:val="28"/>
          <w:szCs w:val="28"/>
        </w:rPr>
        <w:t>мини-отчёт</w:t>
      </w:r>
      <w:r>
        <w:rPr>
          <w:spacing w:val="-57"/>
          <w:sz w:val="28"/>
          <w:szCs w:val="28"/>
        </w:rPr>
        <w:t xml:space="preserve"> </w:t>
      </w:r>
      <w:r>
        <w:rPr>
          <w:sz w:val="28"/>
          <w:szCs w:val="28"/>
        </w:rPr>
        <w:t>оформляется</w:t>
      </w:r>
      <w:r>
        <w:rPr>
          <w:spacing w:val="-1"/>
          <w:sz w:val="28"/>
          <w:szCs w:val="28"/>
        </w:rPr>
        <w:t xml:space="preserve"> </w:t>
      </w:r>
      <w:r>
        <w:rPr>
          <w:sz w:val="28"/>
          <w:szCs w:val="28"/>
        </w:rPr>
        <w:t>для</w:t>
      </w:r>
      <w:r>
        <w:rPr>
          <w:spacing w:val="-1"/>
          <w:sz w:val="28"/>
          <w:szCs w:val="28"/>
        </w:rPr>
        <w:t xml:space="preserve"> </w:t>
      </w:r>
      <w:r>
        <w:rPr>
          <w:sz w:val="28"/>
          <w:szCs w:val="28"/>
        </w:rPr>
        <w:t>родителей как</w:t>
      </w:r>
      <w:r>
        <w:rPr>
          <w:spacing w:val="-1"/>
          <w:sz w:val="28"/>
          <w:szCs w:val="28"/>
        </w:rPr>
        <w:t xml:space="preserve"> </w:t>
      </w:r>
      <w:r>
        <w:rPr>
          <w:sz w:val="28"/>
          <w:szCs w:val="28"/>
        </w:rPr>
        <w:t>объявление</w:t>
      </w:r>
      <w:r>
        <w:rPr>
          <w:spacing w:val="1"/>
          <w:sz w:val="28"/>
          <w:szCs w:val="28"/>
        </w:rPr>
        <w:t xml:space="preserve"> </w:t>
      </w:r>
      <w:r>
        <w:rPr>
          <w:sz w:val="28"/>
          <w:szCs w:val="28"/>
        </w:rPr>
        <w:t>«Чем</w:t>
      </w:r>
      <w:r>
        <w:rPr>
          <w:spacing w:val="-2"/>
          <w:sz w:val="28"/>
          <w:szCs w:val="28"/>
        </w:rPr>
        <w:t xml:space="preserve"> </w:t>
      </w:r>
      <w:r>
        <w:rPr>
          <w:sz w:val="28"/>
          <w:szCs w:val="28"/>
        </w:rPr>
        <w:t>сегодня</w:t>
      </w:r>
      <w:r>
        <w:rPr>
          <w:spacing w:val="-1"/>
          <w:sz w:val="28"/>
          <w:szCs w:val="28"/>
        </w:rPr>
        <w:t xml:space="preserve"> </w:t>
      </w:r>
      <w:r>
        <w:rPr>
          <w:sz w:val="28"/>
          <w:szCs w:val="28"/>
        </w:rPr>
        <w:t>занимались».</w:t>
      </w:r>
    </w:p>
    <w:p w:rsidR="00830DFB" w:rsidRDefault="00830DFB" w:rsidP="00830DFB">
      <w:pPr>
        <w:widowControl w:val="0"/>
        <w:tabs>
          <w:tab w:val="left" w:pos="0"/>
          <w:tab w:val="left" w:pos="284"/>
        </w:tabs>
        <w:autoSpaceDE w:val="0"/>
        <w:autoSpaceDN w:val="0"/>
        <w:spacing w:after="0" w:line="240" w:lineRule="auto"/>
        <w:ind w:left="0" w:firstLine="709"/>
        <w:rPr>
          <w:i/>
          <w:sz w:val="28"/>
          <w:szCs w:val="28"/>
        </w:rPr>
      </w:pPr>
      <w:r>
        <w:rPr>
          <w:i/>
          <w:sz w:val="28"/>
          <w:szCs w:val="28"/>
        </w:rPr>
        <w:t>г) Практико</w:t>
      </w:r>
      <w:r>
        <w:rPr>
          <w:i/>
          <w:spacing w:val="-3"/>
          <w:sz w:val="28"/>
          <w:szCs w:val="28"/>
        </w:rPr>
        <w:t xml:space="preserve"> </w:t>
      </w:r>
      <w:r>
        <w:rPr>
          <w:i/>
          <w:sz w:val="28"/>
          <w:szCs w:val="28"/>
        </w:rPr>
        <w:t>-</w:t>
      </w:r>
      <w:r>
        <w:rPr>
          <w:i/>
          <w:spacing w:val="-5"/>
          <w:sz w:val="28"/>
          <w:szCs w:val="28"/>
        </w:rPr>
        <w:t xml:space="preserve"> </w:t>
      </w:r>
      <w:r>
        <w:rPr>
          <w:i/>
          <w:sz w:val="28"/>
          <w:szCs w:val="28"/>
        </w:rPr>
        <w:t>ориентированное</w:t>
      </w:r>
    </w:p>
    <w:p w:rsidR="00830DFB" w:rsidRDefault="00830DFB" w:rsidP="00830DFB">
      <w:pPr>
        <w:widowControl w:val="0"/>
        <w:tabs>
          <w:tab w:val="left" w:pos="0"/>
        </w:tabs>
        <w:autoSpaceDE w:val="0"/>
        <w:autoSpaceDN w:val="0"/>
        <w:spacing w:after="0" w:line="240" w:lineRule="auto"/>
        <w:ind w:left="0" w:firstLine="709"/>
        <w:rPr>
          <w:sz w:val="28"/>
          <w:szCs w:val="28"/>
        </w:rPr>
      </w:pPr>
      <w:r>
        <w:rPr>
          <w:i/>
          <w:sz w:val="28"/>
          <w:szCs w:val="28"/>
        </w:rPr>
        <w:t>Цель:</w:t>
      </w:r>
      <w:r>
        <w:rPr>
          <w:sz w:val="28"/>
          <w:szCs w:val="28"/>
        </w:rPr>
        <w:t xml:space="preserve"> формирование положительных детско-родительских отношений, создание условий для</w:t>
      </w:r>
      <w:r>
        <w:rPr>
          <w:spacing w:val="-57"/>
          <w:sz w:val="28"/>
          <w:szCs w:val="28"/>
        </w:rPr>
        <w:t xml:space="preserve"> </w:t>
      </w:r>
      <w:r>
        <w:rPr>
          <w:sz w:val="28"/>
          <w:szCs w:val="28"/>
        </w:rPr>
        <w:t>личностного</w:t>
      </w:r>
      <w:r>
        <w:rPr>
          <w:spacing w:val="-1"/>
          <w:sz w:val="28"/>
          <w:szCs w:val="28"/>
        </w:rPr>
        <w:t xml:space="preserve"> </w:t>
      </w:r>
      <w:r>
        <w:rPr>
          <w:sz w:val="28"/>
          <w:szCs w:val="28"/>
        </w:rPr>
        <w:t>роста.</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Формы работы: совместные праздники, развлечения, досуги, празднование дней рождения</w:t>
      </w:r>
      <w:r>
        <w:rPr>
          <w:spacing w:val="1"/>
          <w:sz w:val="28"/>
          <w:szCs w:val="28"/>
        </w:rPr>
        <w:t xml:space="preserve"> </w:t>
      </w:r>
      <w:r>
        <w:rPr>
          <w:sz w:val="28"/>
          <w:szCs w:val="28"/>
        </w:rPr>
        <w:t>детей,</w:t>
      </w:r>
      <w:r>
        <w:rPr>
          <w:spacing w:val="1"/>
          <w:sz w:val="28"/>
          <w:szCs w:val="28"/>
        </w:rPr>
        <w:t xml:space="preserve"> </w:t>
      </w:r>
      <w:r>
        <w:rPr>
          <w:sz w:val="28"/>
          <w:szCs w:val="28"/>
        </w:rPr>
        <w:t>выставки</w:t>
      </w:r>
      <w:r>
        <w:rPr>
          <w:spacing w:val="1"/>
          <w:sz w:val="28"/>
          <w:szCs w:val="28"/>
        </w:rPr>
        <w:t xml:space="preserve"> </w:t>
      </w:r>
      <w:r>
        <w:rPr>
          <w:sz w:val="28"/>
          <w:szCs w:val="28"/>
        </w:rPr>
        <w:t>семейных</w:t>
      </w:r>
      <w:r>
        <w:rPr>
          <w:spacing w:val="1"/>
          <w:sz w:val="28"/>
          <w:szCs w:val="28"/>
        </w:rPr>
        <w:t xml:space="preserve"> </w:t>
      </w:r>
      <w:r>
        <w:rPr>
          <w:sz w:val="28"/>
          <w:szCs w:val="28"/>
        </w:rPr>
        <w:t>коллекций,</w:t>
      </w:r>
      <w:r>
        <w:rPr>
          <w:spacing w:val="1"/>
          <w:sz w:val="28"/>
          <w:szCs w:val="28"/>
        </w:rPr>
        <w:t xml:space="preserve"> </w:t>
      </w:r>
      <w:r>
        <w:rPr>
          <w:sz w:val="28"/>
          <w:szCs w:val="28"/>
        </w:rPr>
        <w:t>дни</w:t>
      </w:r>
      <w:r>
        <w:rPr>
          <w:spacing w:val="1"/>
          <w:sz w:val="28"/>
          <w:szCs w:val="28"/>
        </w:rPr>
        <w:t xml:space="preserve"> </w:t>
      </w:r>
      <w:r>
        <w:rPr>
          <w:sz w:val="28"/>
          <w:szCs w:val="28"/>
        </w:rPr>
        <w:t>добрых</w:t>
      </w:r>
      <w:r>
        <w:rPr>
          <w:spacing w:val="1"/>
          <w:sz w:val="28"/>
          <w:szCs w:val="28"/>
        </w:rPr>
        <w:t xml:space="preserve"> </w:t>
      </w:r>
      <w:r>
        <w:rPr>
          <w:sz w:val="28"/>
          <w:szCs w:val="28"/>
        </w:rPr>
        <w:t>дел,</w:t>
      </w:r>
      <w:r>
        <w:rPr>
          <w:spacing w:val="1"/>
          <w:sz w:val="28"/>
          <w:szCs w:val="28"/>
        </w:rPr>
        <w:t xml:space="preserve"> </w:t>
      </w:r>
      <w:r>
        <w:rPr>
          <w:sz w:val="28"/>
          <w:szCs w:val="28"/>
        </w:rPr>
        <w:t>тренинги,</w:t>
      </w:r>
      <w:r>
        <w:rPr>
          <w:spacing w:val="1"/>
          <w:sz w:val="28"/>
          <w:szCs w:val="28"/>
        </w:rPr>
        <w:t xml:space="preserve"> </w:t>
      </w:r>
      <w:r>
        <w:rPr>
          <w:sz w:val="28"/>
          <w:szCs w:val="28"/>
        </w:rPr>
        <w:t>встречи-знакомства,</w:t>
      </w:r>
      <w:r>
        <w:rPr>
          <w:spacing w:val="1"/>
          <w:sz w:val="28"/>
          <w:szCs w:val="28"/>
        </w:rPr>
        <w:t xml:space="preserve"> </w:t>
      </w:r>
      <w:r>
        <w:rPr>
          <w:sz w:val="28"/>
          <w:szCs w:val="28"/>
        </w:rPr>
        <w:t>совместная</w:t>
      </w:r>
      <w:r>
        <w:rPr>
          <w:spacing w:val="-1"/>
          <w:sz w:val="28"/>
          <w:szCs w:val="28"/>
        </w:rPr>
        <w:t xml:space="preserve"> </w:t>
      </w:r>
      <w:r>
        <w:rPr>
          <w:sz w:val="28"/>
          <w:szCs w:val="28"/>
        </w:rPr>
        <w:t>проектная деятельность.</w:t>
      </w:r>
    </w:p>
    <w:p w:rsidR="00830DFB" w:rsidRDefault="00830DFB" w:rsidP="00830DFB">
      <w:pPr>
        <w:widowControl w:val="0"/>
        <w:tabs>
          <w:tab w:val="left" w:pos="0"/>
        </w:tabs>
        <w:autoSpaceDE w:val="0"/>
        <w:autoSpaceDN w:val="0"/>
        <w:spacing w:after="0" w:line="240" w:lineRule="auto"/>
        <w:ind w:left="0" w:firstLine="709"/>
        <w:rPr>
          <w:sz w:val="28"/>
          <w:szCs w:val="28"/>
        </w:rPr>
      </w:pPr>
    </w:p>
    <w:p w:rsidR="00830DFB" w:rsidRDefault="00830DFB" w:rsidP="00830DFB">
      <w:pPr>
        <w:widowControl w:val="0"/>
        <w:tabs>
          <w:tab w:val="left" w:pos="0"/>
        </w:tabs>
        <w:autoSpaceDE w:val="0"/>
        <w:autoSpaceDN w:val="0"/>
        <w:spacing w:after="0" w:line="240" w:lineRule="auto"/>
        <w:ind w:left="0"/>
        <w:jc w:val="center"/>
        <w:rPr>
          <w:sz w:val="28"/>
          <w:szCs w:val="28"/>
        </w:rPr>
      </w:pPr>
      <w:r>
        <w:rPr>
          <w:i/>
          <w:sz w:val="28"/>
          <w:szCs w:val="28"/>
        </w:rPr>
        <w:t>Примерное</w:t>
      </w:r>
      <w:r>
        <w:rPr>
          <w:i/>
          <w:spacing w:val="-4"/>
          <w:sz w:val="28"/>
          <w:szCs w:val="28"/>
        </w:rPr>
        <w:t xml:space="preserve"> </w:t>
      </w:r>
      <w:r>
        <w:rPr>
          <w:i/>
          <w:sz w:val="28"/>
          <w:szCs w:val="28"/>
        </w:rPr>
        <w:t>содержание</w:t>
      </w:r>
      <w:r>
        <w:rPr>
          <w:i/>
          <w:spacing w:val="-3"/>
          <w:szCs w:val="28"/>
        </w:rPr>
        <w:t xml:space="preserve"> </w:t>
      </w:r>
      <w:r>
        <w:rPr>
          <w:i/>
          <w:sz w:val="28"/>
          <w:szCs w:val="28"/>
        </w:rPr>
        <w:t>направлений</w:t>
      </w:r>
      <w:r>
        <w:rPr>
          <w:i/>
          <w:spacing w:val="-2"/>
          <w:sz w:val="28"/>
          <w:szCs w:val="28"/>
        </w:rPr>
        <w:t xml:space="preserve"> </w:t>
      </w:r>
      <w:r>
        <w:rPr>
          <w:i/>
          <w:sz w:val="28"/>
          <w:szCs w:val="28"/>
        </w:rPr>
        <w:t>работы</w:t>
      </w:r>
      <w:r>
        <w:rPr>
          <w:i/>
          <w:spacing w:val="-2"/>
          <w:sz w:val="28"/>
          <w:szCs w:val="28"/>
        </w:rPr>
        <w:t xml:space="preserve"> </w:t>
      </w:r>
      <w:r>
        <w:rPr>
          <w:i/>
          <w:sz w:val="28"/>
          <w:szCs w:val="28"/>
        </w:rPr>
        <w:t>с</w:t>
      </w:r>
      <w:r>
        <w:rPr>
          <w:i/>
          <w:spacing w:val="-3"/>
          <w:sz w:val="28"/>
          <w:szCs w:val="28"/>
        </w:rPr>
        <w:t xml:space="preserve"> </w:t>
      </w:r>
      <w:r>
        <w:rPr>
          <w:i/>
          <w:sz w:val="28"/>
          <w:szCs w:val="28"/>
        </w:rPr>
        <w:t>семьей</w:t>
      </w:r>
      <w:r>
        <w:rPr>
          <w:i/>
          <w:spacing w:val="-2"/>
          <w:sz w:val="28"/>
          <w:szCs w:val="28"/>
        </w:rPr>
        <w:t xml:space="preserve"> </w:t>
      </w:r>
      <w:r>
        <w:rPr>
          <w:i/>
          <w:sz w:val="28"/>
          <w:szCs w:val="28"/>
        </w:rPr>
        <w:t>по</w:t>
      </w:r>
      <w:r>
        <w:rPr>
          <w:i/>
          <w:spacing w:val="-2"/>
          <w:sz w:val="28"/>
          <w:szCs w:val="28"/>
        </w:rPr>
        <w:t xml:space="preserve"> </w:t>
      </w:r>
      <w:r>
        <w:rPr>
          <w:i/>
          <w:sz w:val="28"/>
          <w:szCs w:val="28"/>
        </w:rPr>
        <w:t>образовательным</w:t>
      </w:r>
      <w:r>
        <w:rPr>
          <w:i/>
          <w:spacing w:val="-3"/>
          <w:sz w:val="28"/>
          <w:szCs w:val="28"/>
        </w:rPr>
        <w:t xml:space="preserve"> </w:t>
      </w:r>
      <w:r>
        <w:rPr>
          <w:i/>
          <w:sz w:val="28"/>
          <w:szCs w:val="28"/>
        </w:rPr>
        <w:t>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499"/>
      </w:tblGrid>
      <w:tr w:rsidR="00830DFB" w:rsidTr="00830DFB">
        <w:tc>
          <w:tcPr>
            <w:tcW w:w="2074" w:type="dxa"/>
            <w:tcBorders>
              <w:top w:val="single" w:sz="4" w:space="0" w:color="auto"/>
              <w:left w:val="single" w:sz="4" w:space="0" w:color="auto"/>
              <w:bottom w:val="single" w:sz="4" w:space="0" w:color="auto"/>
              <w:right w:val="single" w:sz="4" w:space="0" w:color="auto"/>
            </w:tcBorders>
            <w:vAlign w:val="center"/>
            <w:hideMark/>
          </w:tcPr>
          <w:p w:rsidR="00830DFB" w:rsidRDefault="00830DFB">
            <w:pPr>
              <w:widowControl w:val="0"/>
              <w:tabs>
                <w:tab w:val="left" w:pos="0"/>
              </w:tabs>
              <w:autoSpaceDE w:val="0"/>
              <w:autoSpaceDN w:val="0"/>
              <w:spacing w:after="0" w:line="240" w:lineRule="auto"/>
              <w:ind w:left="0" w:firstLine="0"/>
              <w:jc w:val="center"/>
              <w:rPr>
                <w:i/>
                <w:lang w:eastAsia="en-US"/>
              </w:rPr>
            </w:pPr>
            <w:r>
              <w:rPr>
                <w:i/>
                <w:lang w:eastAsia="en-US"/>
              </w:rPr>
              <w:t>Образовательная область</w:t>
            </w:r>
          </w:p>
        </w:tc>
        <w:tc>
          <w:tcPr>
            <w:tcW w:w="7888" w:type="dxa"/>
            <w:tcBorders>
              <w:top w:val="single" w:sz="4" w:space="0" w:color="auto"/>
              <w:left w:val="single" w:sz="4" w:space="0" w:color="auto"/>
              <w:bottom w:val="single" w:sz="4" w:space="0" w:color="auto"/>
              <w:right w:val="single" w:sz="4" w:space="0" w:color="auto"/>
            </w:tcBorders>
            <w:vAlign w:val="center"/>
            <w:hideMark/>
          </w:tcPr>
          <w:p w:rsidR="00830DFB" w:rsidRDefault="00830DFB">
            <w:pPr>
              <w:widowControl w:val="0"/>
              <w:tabs>
                <w:tab w:val="left" w:pos="0"/>
              </w:tabs>
              <w:autoSpaceDE w:val="0"/>
              <w:autoSpaceDN w:val="0"/>
              <w:spacing w:after="0" w:line="240" w:lineRule="auto"/>
              <w:ind w:left="0" w:firstLine="0"/>
              <w:jc w:val="center"/>
              <w:rPr>
                <w:i/>
                <w:lang w:eastAsia="en-US"/>
              </w:rPr>
            </w:pPr>
            <w:r>
              <w:rPr>
                <w:i/>
                <w:lang w:eastAsia="en-US"/>
              </w:rPr>
              <w:t>Примерное содержание направлений работы</w:t>
            </w:r>
          </w:p>
        </w:tc>
      </w:tr>
      <w:tr w:rsidR="00830DFB" w:rsidTr="00830DFB">
        <w:tc>
          <w:tcPr>
            <w:tcW w:w="2074"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i/>
                <w:lang w:eastAsia="en-US"/>
              </w:rPr>
              <w:t>Физическое развитие</w:t>
            </w:r>
          </w:p>
        </w:tc>
        <w:tc>
          <w:tcPr>
            <w:tcW w:w="7888"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lang w:eastAsia="en-US"/>
              </w:rPr>
            </w:pPr>
            <w:r>
              <w:rPr>
                <w:lang w:eastAsia="en-US"/>
              </w:rPr>
              <w:t>Объяснять родителям, как образ жизни семьи воздействует на здоровье ребенка.</w:t>
            </w:r>
            <w:r>
              <w:rPr>
                <w:lang w:eastAsia="en-US"/>
              </w:rPr>
              <w:tab/>
              <w:t>Информировать</w:t>
            </w:r>
            <w:r>
              <w:rPr>
                <w:lang w:eastAsia="en-US"/>
              </w:rPr>
              <w:tab/>
              <w:t>родителей</w:t>
            </w:r>
            <w:r>
              <w:rPr>
                <w:lang w:eastAsia="en-US"/>
              </w:rPr>
              <w:tab/>
              <w:t>о   факторах,</w:t>
            </w:r>
            <w:r w:rsidR="00140E02">
              <w:rPr>
                <w:lang w:eastAsia="en-US"/>
              </w:rPr>
              <w:t xml:space="preserve"> </w:t>
            </w:r>
            <w:r>
              <w:rPr>
                <w:lang w:eastAsia="en-US"/>
              </w:rPr>
              <w:t>влияющих на физическое</w:t>
            </w:r>
            <w:r>
              <w:rPr>
                <w:lang w:eastAsia="en-US"/>
              </w:rPr>
              <w:tab/>
              <w:t xml:space="preserve">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830DFB" w:rsidRDefault="00830DFB">
            <w:pPr>
              <w:spacing w:after="0" w:line="240" w:lineRule="auto"/>
              <w:ind w:left="0" w:firstLine="0"/>
              <w:rPr>
                <w:lang w:eastAsia="en-US"/>
              </w:rPr>
            </w:pPr>
            <w:r>
              <w:rPr>
                <w:lang w:eastAsia="en-US"/>
              </w:rPr>
              <w:t>Помогать родителям сохранять и</w:t>
            </w:r>
            <w:r>
              <w:rPr>
                <w:lang w:eastAsia="en-US"/>
              </w:rPr>
              <w:tab/>
              <w:t>укреплять</w:t>
            </w:r>
            <w:r>
              <w:rPr>
                <w:lang w:eastAsia="en-US"/>
              </w:rPr>
              <w:tab/>
              <w:t>физическое</w:t>
            </w:r>
            <w:r>
              <w:rPr>
                <w:lang w:eastAsia="en-US"/>
              </w:rPr>
              <w:tab/>
              <w:t>и психическое</w:t>
            </w:r>
            <w:r>
              <w:rPr>
                <w:lang w:eastAsia="en-US"/>
              </w:rPr>
              <w:tab/>
              <w:t>здоровье ребенка. Ориентировать</w:t>
            </w:r>
            <w:r>
              <w:rPr>
                <w:lang w:eastAsia="en-US"/>
              </w:rPr>
              <w:tab/>
              <w:t>родителей</w:t>
            </w:r>
            <w:r>
              <w:rPr>
                <w:lang w:eastAsia="en-US"/>
              </w:rPr>
              <w:tab/>
              <w:t>на</w:t>
            </w:r>
          </w:p>
          <w:p w:rsidR="00830DFB" w:rsidRDefault="00830DFB">
            <w:pPr>
              <w:spacing w:after="0" w:line="240" w:lineRule="auto"/>
              <w:ind w:left="0" w:firstLine="0"/>
              <w:rPr>
                <w:lang w:eastAsia="en-US"/>
              </w:rPr>
            </w:pPr>
            <w:r>
              <w:rPr>
                <w:lang w:eastAsia="en-US"/>
              </w:rPr>
              <w:t>совместное</w:t>
            </w:r>
            <w:r>
              <w:rPr>
                <w:lang w:eastAsia="en-US"/>
              </w:rPr>
              <w:tab/>
              <w:t>с ребенком чтение литературы,</w:t>
            </w:r>
            <w:r>
              <w:rPr>
                <w:lang w:eastAsia="en-US"/>
              </w:rPr>
              <w:tab/>
              <w:t>посвященной</w:t>
            </w:r>
          </w:p>
          <w:p w:rsidR="00830DFB" w:rsidRDefault="00830DFB">
            <w:pPr>
              <w:spacing w:after="0" w:line="240" w:lineRule="auto"/>
              <w:ind w:left="0" w:firstLine="0"/>
              <w:rPr>
                <w:lang w:eastAsia="en-US"/>
              </w:rPr>
            </w:pPr>
            <w:r>
              <w:rPr>
                <w:lang w:eastAsia="en-US"/>
              </w:rPr>
              <w:t>сохранению</w:t>
            </w:r>
            <w:r>
              <w:rPr>
                <w:lang w:eastAsia="en-US"/>
              </w:rPr>
              <w:tab/>
              <w:t>и</w:t>
            </w:r>
            <w:r>
              <w:rPr>
                <w:lang w:eastAsia="en-US"/>
              </w:rPr>
              <w:tab/>
              <w:t>укреплению здоровья, просмотр соответствующих художественных и мультипликационных фильмов. Знакомить</w:t>
            </w:r>
            <w:r>
              <w:rPr>
                <w:lang w:eastAsia="en-US"/>
              </w:rPr>
              <w:tab/>
              <w:t>родителей</w:t>
            </w:r>
            <w:r>
              <w:rPr>
                <w:lang w:eastAsia="en-US"/>
              </w:rPr>
              <w:tab/>
              <w:t>с оздоровительными</w:t>
            </w:r>
            <w:r>
              <w:rPr>
                <w:lang w:eastAsia="en-US"/>
              </w:rPr>
              <w:tab/>
              <w:t xml:space="preserve">мероприятиями, проводимыми в детском саду. Разъяснять важность посещения детьми секций, студий, ориентированных на оздоровление дошкольников.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w:t>
            </w:r>
            <w:r>
              <w:rPr>
                <w:lang w:eastAsia="en-US"/>
              </w:rPr>
              <w:lastRenderedPageBreak/>
              <w:t>формы и методы развития важных физических качеств, воспитания потребности в двигательной деятельности. 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tc>
      </w:tr>
      <w:tr w:rsidR="00830DFB" w:rsidTr="00830DFB">
        <w:tc>
          <w:tcPr>
            <w:tcW w:w="2074"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i/>
                <w:lang w:eastAsia="en-US"/>
              </w:rPr>
              <w:lastRenderedPageBreak/>
              <w:t>Социально – коммуникативное развитие</w:t>
            </w:r>
          </w:p>
        </w:tc>
        <w:tc>
          <w:tcPr>
            <w:tcW w:w="7888"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lang w:eastAsia="en-US"/>
              </w:rPr>
            </w:pPr>
            <w:r>
              <w:rPr>
                <w:lang w:eastAsia="en-US"/>
              </w:rPr>
              <w:t>Показывать родителям значение развития экологического сознания как</w:t>
            </w:r>
            <w:r>
              <w:rPr>
                <w:spacing w:val="1"/>
                <w:lang w:eastAsia="en-US"/>
              </w:rPr>
              <w:t xml:space="preserve"> </w:t>
            </w:r>
            <w:r>
              <w:rPr>
                <w:lang w:eastAsia="en-US"/>
              </w:rPr>
              <w:t>условия всеобщей выживаемости природы, семьи, отельного человека,</w:t>
            </w:r>
            <w:r>
              <w:rPr>
                <w:spacing w:val="1"/>
                <w:lang w:eastAsia="en-US"/>
              </w:rPr>
              <w:t xml:space="preserve"> </w:t>
            </w:r>
            <w:r>
              <w:rPr>
                <w:lang w:eastAsia="en-US"/>
              </w:rPr>
              <w:t>всего</w:t>
            </w:r>
            <w:r>
              <w:rPr>
                <w:spacing w:val="-2"/>
                <w:lang w:eastAsia="en-US"/>
              </w:rPr>
              <w:t xml:space="preserve"> </w:t>
            </w:r>
            <w:r>
              <w:rPr>
                <w:lang w:eastAsia="en-US"/>
              </w:rPr>
              <w:t>человечества. Знакомить родителей с опасными для здоровья ребенка ситуациями,</w:t>
            </w:r>
            <w:r>
              <w:rPr>
                <w:spacing w:val="1"/>
                <w:lang w:eastAsia="en-US"/>
              </w:rPr>
              <w:t xml:space="preserve"> </w:t>
            </w:r>
            <w:r>
              <w:rPr>
                <w:lang w:eastAsia="en-US"/>
              </w:rPr>
              <w:t>возникающими дома, на даче, на дороге, в лесу, у водоема, и способами</w:t>
            </w:r>
            <w:r>
              <w:rPr>
                <w:spacing w:val="-57"/>
                <w:lang w:eastAsia="en-US"/>
              </w:rPr>
              <w:t xml:space="preserve"> </w:t>
            </w:r>
            <w:r>
              <w:rPr>
                <w:lang w:eastAsia="en-US"/>
              </w:rPr>
              <w:t>поведения в них. Направлять внимание родителей на развитие у детей</w:t>
            </w:r>
            <w:r>
              <w:rPr>
                <w:spacing w:val="1"/>
                <w:lang w:eastAsia="en-US"/>
              </w:rPr>
              <w:t xml:space="preserve"> </w:t>
            </w:r>
            <w:r>
              <w:rPr>
                <w:lang w:eastAsia="en-US"/>
              </w:rPr>
              <w:t>способности</w:t>
            </w:r>
            <w:r>
              <w:rPr>
                <w:spacing w:val="-1"/>
                <w:lang w:eastAsia="en-US"/>
              </w:rPr>
              <w:t xml:space="preserve"> </w:t>
            </w:r>
            <w:r>
              <w:rPr>
                <w:lang w:eastAsia="en-US"/>
              </w:rPr>
              <w:t>видеть,</w:t>
            </w:r>
            <w:r>
              <w:rPr>
                <w:spacing w:val="-1"/>
                <w:lang w:eastAsia="en-US"/>
              </w:rPr>
              <w:t xml:space="preserve"> </w:t>
            </w:r>
            <w:r>
              <w:rPr>
                <w:lang w:eastAsia="en-US"/>
              </w:rPr>
              <w:t>осознавать и</w:t>
            </w:r>
            <w:r>
              <w:rPr>
                <w:spacing w:val="-3"/>
                <w:lang w:eastAsia="en-US"/>
              </w:rPr>
              <w:t xml:space="preserve"> </w:t>
            </w:r>
            <w:r>
              <w:rPr>
                <w:lang w:eastAsia="en-US"/>
              </w:rPr>
              <w:t>избегать опасности. Информировать родителей о необходимости создания благоприятных и</w:t>
            </w:r>
            <w:r>
              <w:rPr>
                <w:spacing w:val="-57"/>
                <w:lang w:eastAsia="en-US"/>
              </w:rPr>
              <w:t xml:space="preserve"> </w:t>
            </w:r>
            <w:r>
              <w:rPr>
                <w:lang w:eastAsia="en-US"/>
              </w:rPr>
              <w:t>безопасных условий пребывания детей на улице (соблюдать технику</w:t>
            </w:r>
            <w:r>
              <w:rPr>
                <w:spacing w:val="1"/>
                <w:lang w:eastAsia="en-US"/>
              </w:rPr>
              <w:t xml:space="preserve"> </w:t>
            </w:r>
            <w:r>
              <w:rPr>
                <w:lang w:eastAsia="en-US"/>
              </w:rPr>
              <w:t>безопасности во время игр и развлечений на каруселях, на качелях, на</w:t>
            </w:r>
            <w:r>
              <w:rPr>
                <w:spacing w:val="1"/>
                <w:lang w:eastAsia="en-US"/>
              </w:rPr>
              <w:t xml:space="preserve"> </w:t>
            </w:r>
            <w:r>
              <w:rPr>
                <w:lang w:eastAsia="en-US"/>
              </w:rPr>
              <w:t>горке, в песочнице, во время катания на велосипеде, во время отдыха у</w:t>
            </w:r>
            <w:r>
              <w:rPr>
                <w:spacing w:val="1"/>
                <w:lang w:eastAsia="en-US"/>
              </w:rPr>
              <w:t xml:space="preserve"> </w:t>
            </w:r>
            <w:r>
              <w:rPr>
                <w:lang w:eastAsia="en-US"/>
              </w:rPr>
              <w:t>водоема и т.д.). Рассказывать о необходимости создания безопасных</w:t>
            </w:r>
            <w:r>
              <w:rPr>
                <w:spacing w:val="1"/>
                <w:lang w:eastAsia="en-US"/>
              </w:rPr>
              <w:t xml:space="preserve"> </w:t>
            </w:r>
            <w:r>
              <w:rPr>
                <w:lang w:eastAsia="en-US"/>
              </w:rPr>
              <w:t>условий</w:t>
            </w:r>
            <w:r>
              <w:rPr>
                <w:spacing w:val="1"/>
                <w:lang w:eastAsia="en-US"/>
              </w:rPr>
              <w:t xml:space="preserve"> </w:t>
            </w:r>
            <w:r>
              <w:rPr>
                <w:lang w:eastAsia="en-US"/>
              </w:rPr>
              <w:t>пребывания</w:t>
            </w:r>
            <w:r>
              <w:rPr>
                <w:spacing w:val="1"/>
                <w:lang w:eastAsia="en-US"/>
              </w:rPr>
              <w:t xml:space="preserve"> </w:t>
            </w:r>
            <w:r>
              <w:rPr>
                <w:lang w:eastAsia="en-US"/>
              </w:rPr>
              <w:t>детей</w:t>
            </w:r>
            <w:r>
              <w:rPr>
                <w:spacing w:val="1"/>
                <w:lang w:eastAsia="en-US"/>
              </w:rPr>
              <w:t xml:space="preserve"> </w:t>
            </w:r>
            <w:r>
              <w:rPr>
                <w:lang w:eastAsia="en-US"/>
              </w:rPr>
              <w:t>дома</w:t>
            </w:r>
            <w:r>
              <w:rPr>
                <w:spacing w:val="1"/>
                <w:lang w:eastAsia="en-US"/>
              </w:rPr>
              <w:t xml:space="preserve"> </w:t>
            </w:r>
            <w:r>
              <w:rPr>
                <w:lang w:eastAsia="en-US"/>
              </w:rPr>
              <w:t>(не</w:t>
            </w:r>
            <w:r>
              <w:rPr>
                <w:spacing w:val="1"/>
                <w:lang w:eastAsia="en-US"/>
              </w:rPr>
              <w:t xml:space="preserve"> </w:t>
            </w:r>
            <w:r>
              <w:rPr>
                <w:lang w:eastAsia="en-US"/>
              </w:rPr>
              <w:t>держать</w:t>
            </w:r>
            <w:r>
              <w:rPr>
                <w:spacing w:val="1"/>
                <w:lang w:eastAsia="en-US"/>
              </w:rPr>
              <w:t xml:space="preserve"> </w:t>
            </w:r>
            <w:r>
              <w:rPr>
                <w:lang w:eastAsia="en-US"/>
              </w:rPr>
              <w:t>в</w:t>
            </w:r>
            <w:r>
              <w:rPr>
                <w:spacing w:val="1"/>
                <w:lang w:eastAsia="en-US"/>
              </w:rPr>
              <w:t xml:space="preserve"> </w:t>
            </w:r>
            <w:r>
              <w:rPr>
                <w:lang w:eastAsia="en-US"/>
              </w:rPr>
              <w:t>доступных</w:t>
            </w:r>
            <w:r>
              <w:rPr>
                <w:spacing w:val="1"/>
                <w:lang w:eastAsia="en-US"/>
              </w:rPr>
              <w:t xml:space="preserve"> </w:t>
            </w:r>
            <w:r>
              <w:rPr>
                <w:lang w:eastAsia="en-US"/>
              </w:rPr>
              <w:t>для</w:t>
            </w:r>
            <w:r>
              <w:rPr>
                <w:spacing w:val="1"/>
                <w:lang w:eastAsia="en-US"/>
              </w:rPr>
              <w:t xml:space="preserve"> </w:t>
            </w:r>
            <w:r>
              <w:rPr>
                <w:lang w:eastAsia="en-US"/>
              </w:rPr>
              <w:t>них</w:t>
            </w:r>
            <w:r>
              <w:rPr>
                <w:spacing w:val="1"/>
                <w:lang w:eastAsia="en-US"/>
              </w:rPr>
              <w:t xml:space="preserve"> </w:t>
            </w:r>
            <w:r>
              <w:rPr>
                <w:lang w:eastAsia="en-US"/>
              </w:rPr>
              <w:t>местах лекарства, предметы бытовой химии, электрические приборы;</w:t>
            </w:r>
            <w:r>
              <w:rPr>
                <w:spacing w:val="1"/>
                <w:lang w:eastAsia="en-US"/>
              </w:rPr>
              <w:t xml:space="preserve"> </w:t>
            </w:r>
            <w:r>
              <w:rPr>
                <w:lang w:eastAsia="en-US"/>
              </w:rPr>
              <w:t>содержать</w:t>
            </w:r>
            <w:r>
              <w:rPr>
                <w:spacing w:val="1"/>
                <w:lang w:eastAsia="en-US"/>
              </w:rPr>
              <w:t xml:space="preserve"> </w:t>
            </w:r>
            <w:r>
              <w:rPr>
                <w:lang w:eastAsia="en-US"/>
              </w:rPr>
              <w:t>в</w:t>
            </w:r>
            <w:r>
              <w:rPr>
                <w:spacing w:val="1"/>
                <w:lang w:eastAsia="en-US"/>
              </w:rPr>
              <w:t xml:space="preserve"> </w:t>
            </w:r>
            <w:r>
              <w:rPr>
                <w:lang w:eastAsia="en-US"/>
              </w:rPr>
              <w:t>порядке</w:t>
            </w:r>
            <w:r>
              <w:rPr>
                <w:spacing w:val="1"/>
                <w:lang w:eastAsia="en-US"/>
              </w:rPr>
              <w:t xml:space="preserve"> </w:t>
            </w:r>
            <w:r>
              <w:rPr>
                <w:lang w:eastAsia="en-US"/>
              </w:rPr>
              <w:t>электрические розетки;</w:t>
            </w:r>
            <w:r>
              <w:rPr>
                <w:spacing w:val="1"/>
                <w:lang w:eastAsia="en-US"/>
              </w:rPr>
              <w:t xml:space="preserve"> </w:t>
            </w:r>
            <w:r>
              <w:rPr>
                <w:lang w:eastAsia="en-US"/>
              </w:rPr>
              <w:t>не оставлять</w:t>
            </w:r>
            <w:r>
              <w:rPr>
                <w:spacing w:val="1"/>
                <w:lang w:eastAsia="en-US"/>
              </w:rPr>
              <w:t xml:space="preserve"> </w:t>
            </w:r>
            <w:r>
              <w:rPr>
                <w:lang w:eastAsia="en-US"/>
              </w:rPr>
              <w:t>детей</w:t>
            </w:r>
            <w:r>
              <w:rPr>
                <w:spacing w:val="1"/>
                <w:lang w:eastAsia="en-US"/>
              </w:rPr>
              <w:t xml:space="preserve"> </w:t>
            </w:r>
            <w:r>
              <w:rPr>
                <w:lang w:eastAsia="en-US"/>
              </w:rPr>
              <w:t>без</w:t>
            </w:r>
            <w:r>
              <w:rPr>
                <w:spacing w:val="1"/>
                <w:lang w:eastAsia="en-US"/>
              </w:rPr>
              <w:t xml:space="preserve"> </w:t>
            </w:r>
            <w:r>
              <w:rPr>
                <w:lang w:eastAsia="en-US"/>
              </w:rPr>
              <w:t>присмотра</w:t>
            </w:r>
            <w:r>
              <w:rPr>
                <w:spacing w:val="1"/>
                <w:lang w:eastAsia="en-US"/>
              </w:rPr>
              <w:t xml:space="preserve"> </w:t>
            </w:r>
            <w:r>
              <w:rPr>
                <w:lang w:eastAsia="en-US"/>
              </w:rPr>
              <w:t>в</w:t>
            </w:r>
            <w:r>
              <w:rPr>
                <w:spacing w:val="1"/>
                <w:lang w:eastAsia="en-US"/>
              </w:rPr>
              <w:t xml:space="preserve"> </w:t>
            </w:r>
            <w:r>
              <w:rPr>
                <w:lang w:eastAsia="en-US"/>
              </w:rPr>
              <w:t>комнате,</w:t>
            </w:r>
            <w:r>
              <w:rPr>
                <w:spacing w:val="1"/>
                <w:lang w:eastAsia="en-US"/>
              </w:rPr>
              <w:t xml:space="preserve"> </w:t>
            </w:r>
            <w:r>
              <w:rPr>
                <w:lang w:eastAsia="en-US"/>
              </w:rPr>
              <w:t>где</w:t>
            </w:r>
            <w:r>
              <w:rPr>
                <w:spacing w:val="1"/>
                <w:lang w:eastAsia="en-US"/>
              </w:rPr>
              <w:t xml:space="preserve"> </w:t>
            </w:r>
            <w:r>
              <w:rPr>
                <w:lang w:eastAsia="en-US"/>
              </w:rPr>
              <w:t>открыты</w:t>
            </w:r>
            <w:r>
              <w:rPr>
                <w:spacing w:val="1"/>
                <w:lang w:eastAsia="en-US"/>
              </w:rPr>
              <w:t xml:space="preserve"> </w:t>
            </w:r>
            <w:r>
              <w:rPr>
                <w:lang w:eastAsia="en-US"/>
              </w:rPr>
              <w:t>окна</w:t>
            </w:r>
            <w:r>
              <w:rPr>
                <w:spacing w:val="1"/>
                <w:lang w:eastAsia="en-US"/>
              </w:rPr>
              <w:t xml:space="preserve"> </w:t>
            </w:r>
            <w:r>
              <w:rPr>
                <w:lang w:eastAsia="en-US"/>
              </w:rPr>
              <w:t>и</w:t>
            </w:r>
            <w:r>
              <w:rPr>
                <w:spacing w:val="1"/>
                <w:lang w:eastAsia="en-US"/>
              </w:rPr>
              <w:t xml:space="preserve"> </w:t>
            </w:r>
            <w:r>
              <w:rPr>
                <w:lang w:eastAsia="en-US"/>
              </w:rPr>
              <w:t>балконы</w:t>
            </w:r>
            <w:r>
              <w:rPr>
                <w:spacing w:val="1"/>
                <w:lang w:eastAsia="en-US"/>
              </w:rPr>
              <w:t xml:space="preserve"> </w:t>
            </w:r>
            <w:r>
              <w:rPr>
                <w:lang w:eastAsia="en-US"/>
              </w:rPr>
              <w:t>и</w:t>
            </w:r>
            <w:r>
              <w:rPr>
                <w:spacing w:val="1"/>
                <w:lang w:eastAsia="en-US"/>
              </w:rPr>
              <w:t xml:space="preserve"> </w:t>
            </w:r>
            <w:r>
              <w:rPr>
                <w:lang w:eastAsia="en-US"/>
              </w:rPr>
              <w:t>т.д.).</w:t>
            </w:r>
            <w:r>
              <w:rPr>
                <w:spacing w:val="1"/>
                <w:lang w:eastAsia="en-US"/>
              </w:rPr>
              <w:t xml:space="preserve"> </w:t>
            </w:r>
            <w:r>
              <w:rPr>
                <w:lang w:eastAsia="en-US"/>
              </w:rPr>
              <w:t>Информировать</w:t>
            </w:r>
            <w:r>
              <w:rPr>
                <w:spacing w:val="1"/>
                <w:lang w:eastAsia="en-US"/>
              </w:rPr>
              <w:t xml:space="preserve"> </w:t>
            </w:r>
            <w:r>
              <w:rPr>
                <w:lang w:eastAsia="en-US"/>
              </w:rPr>
              <w:t>родителей</w:t>
            </w:r>
            <w:r>
              <w:rPr>
                <w:spacing w:val="1"/>
                <w:lang w:eastAsia="en-US"/>
              </w:rPr>
              <w:t xml:space="preserve"> </w:t>
            </w:r>
            <w:r>
              <w:rPr>
                <w:lang w:eastAsia="en-US"/>
              </w:rPr>
              <w:t>о</w:t>
            </w:r>
            <w:r>
              <w:rPr>
                <w:spacing w:val="1"/>
                <w:lang w:eastAsia="en-US"/>
              </w:rPr>
              <w:t xml:space="preserve"> </w:t>
            </w:r>
            <w:r>
              <w:rPr>
                <w:lang w:eastAsia="en-US"/>
              </w:rPr>
              <w:t>том,</w:t>
            </w:r>
            <w:r>
              <w:rPr>
                <w:spacing w:val="1"/>
                <w:lang w:eastAsia="en-US"/>
              </w:rPr>
              <w:t xml:space="preserve"> </w:t>
            </w:r>
            <w:r>
              <w:rPr>
                <w:lang w:eastAsia="en-US"/>
              </w:rPr>
              <w:t>что</w:t>
            </w:r>
            <w:r>
              <w:rPr>
                <w:spacing w:val="1"/>
                <w:lang w:eastAsia="en-US"/>
              </w:rPr>
              <w:t xml:space="preserve"> </w:t>
            </w:r>
            <w:r>
              <w:rPr>
                <w:lang w:eastAsia="en-US"/>
              </w:rPr>
              <w:t>должны</w:t>
            </w:r>
            <w:r>
              <w:rPr>
                <w:spacing w:val="1"/>
                <w:lang w:eastAsia="en-US"/>
              </w:rPr>
              <w:t xml:space="preserve"> </w:t>
            </w:r>
            <w:r>
              <w:rPr>
                <w:lang w:eastAsia="en-US"/>
              </w:rPr>
              <w:t>делать</w:t>
            </w:r>
            <w:r>
              <w:rPr>
                <w:spacing w:val="1"/>
                <w:lang w:eastAsia="en-US"/>
              </w:rPr>
              <w:t xml:space="preserve"> </w:t>
            </w:r>
            <w:r>
              <w:rPr>
                <w:lang w:eastAsia="en-US"/>
              </w:rPr>
              <w:t>дети</w:t>
            </w:r>
            <w:r>
              <w:rPr>
                <w:spacing w:val="1"/>
                <w:lang w:eastAsia="en-US"/>
              </w:rPr>
              <w:t xml:space="preserve"> </w:t>
            </w:r>
            <w:r>
              <w:rPr>
                <w:lang w:eastAsia="en-US"/>
              </w:rPr>
              <w:t>в</w:t>
            </w:r>
            <w:r>
              <w:rPr>
                <w:spacing w:val="1"/>
                <w:lang w:eastAsia="en-US"/>
              </w:rPr>
              <w:t xml:space="preserve"> </w:t>
            </w:r>
            <w:r>
              <w:rPr>
                <w:lang w:eastAsia="en-US"/>
              </w:rPr>
              <w:t>случае</w:t>
            </w:r>
            <w:r>
              <w:rPr>
                <w:spacing w:val="-57"/>
                <w:lang w:eastAsia="en-US"/>
              </w:rPr>
              <w:t xml:space="preserve"> </w:t>
            </w:r>
            <w:r>
              <w:rPr>
                <w:lang w:eastAsia="en-US"/>
              </w:rPr>
              <w:t>непредвиденной ситуации (звать на помощь взрослых; называть свои</w:t>
            </w:r>
            <w:r>
              <w:rPr>
                <w:spacing w:val="1"/>
                <w:lang w:eastAsia="en-US"/>
              </w:rPr>
              <w:t xml:space="preserve"> </w:t>
            </w:r>
            <w:r>
              <w:rPr>
                <w:lang w:eastAsia="en-US"/>
              </w:rPr>
              <w:t>фамилию</w:t>
            </w:r>
            <w:r>
              <w:rPr>
                <w:spacing w:val="1"/>
                <w:lang w:eastAsia="en-US"/>
              </w:rPr>
              <w:t xml:space="preserve"> </w:t>
            </w:r>
            <w:r>
              <w:rPr>
                <w:lang w:eastAsia="en-US"/>
              </w:rPr>
              <w:t>и</w:t>
            </w:r>
            <w:r>
              <w:rPr>
                <w:spacing w:val="1"/>
                <w:lang w:eastAsia="en-US"/>
              </w:rPr>
              <w:t xml:space="preserve"> </w:t>
            </w:r>
            <w:r>
              <w:rPr>
                <w:lang w:eastAsia="en-US"/>
              </w:rPr>
              <w:t>имя;</w:t>
            </w:r>
            <w:r>
              <w:rPr>
                <w:spacing w:val="1"/>
                <w:lang w:eastAsia="en-US"/>
              </w:rPr>
              <w:t xml:space="preserve"> </w:t>
            </w:r>
            <w:r>
              <w:rPr>
                <w:lang w:eastAsia="en-US"/>
              </w:rPr>
              <w:t>при</w:t>
            </w:r>
            <w:r>
              <w:rPr>
                <w:spacing w:val="1"/>
                <w:lang w:eastAsia="en-US"/>
              </w:rPr>
              <w:t xml:space="preserve"> </w:t>
            </w:r>
            <w:r>
              <w:rPr>
                <w:lang w:eastAsia="en-US"/>
              </w:rPr>
              <w:t>необходимости</w:t>
            </w:r>
            <w:r>
              <w:rPr>
                <w:spacing w:val="1"/>
                <w:lang w:eastAsia="en-US"/>
              </w:rPr>
              <w:t xml:space="preserve"> </w:t>
            </w:r>
            <w:r>
              <w:rPr>
                <w:lang w:eastAsia="en-US"/>
              </w:rPr>
              <w:t>—фамилию,</w:t>
            </w:r>
            <w:r>
              <w:rPr>
                <w:spacing w:val="1"/>
                <w:lang w:eastAsia="en-US"/>
              </w:rPr>
              <w:t xml:space="preserve"> </w:t>
            </w:r>
            <w:r>
              <w:rPr>
                <w:lang w:eastAsia="en-US"/>
              </w:rPr>
              <w:t>имя</w:t>
            </w:r>
            <w:r>
              <w:rPr>
                <w:spacing w:val="1"/>
                <w:lang w:eastAsia="en-US"/>
              </w:rPr>
              <w:t xml:space="preserve"> </w:t>
            </w:r>
            <w:r>
              <w:rPr>
                <w:lang w:eastAsia="en-US"/>
              </w:rPr>
              <w:t>и</w:t>
            </w:r>
            <w:r>
              <w:rPr>
                <w:spacing w:val="1"/>
                <w:lang w:eastAsia="en-US"/>
              </w:rPr>
              <w:t xml:space="preserve"> </w:t>
            </w:r>
            <w:r>
              <w:rPr>
                <w:lang w:eastAsia="en-US"/>
              </w:rPr>
              <w:t>отчество</w:t>
            </w:r>
            <w:r>
              <w:rPr>
                <w:spacing w:val="1"/>
                <w:lang w:eastAsia="en-US"/>
              </w:rPr>
              <w:t xml:space="preserve"> </w:t>
            </w:r>
            <w:r>
              <w:rPr>
                <w:lang w:eastAsia="en-US"/>
              </w:rPr>
              <w:t>родителей, адрес и телефон; при необходимости звонить по телефонам</w:t>
            </w:r>
            <w:r>
              <w:rPr>
                <w:spacing w:val="1"/>
                <w:lang w:eastAsia="en-US"/>
              </w:rPr>
              <w:t xml:space="preserve"> </w:t>
            </w:r>
            <w:r>
              <w:rPr>
                <w:lang w:eastAsia="en-US"/>
              </w:rPr>
              <w:t>экстренной</w:t>
            </w:r>
            <w:r>
              <w:rPr>
                <w:spacing w:val="-3"/>
                <w:lang w:eastAsia="en-US"/>
              </w:rPr>
              <w:t xml:space="preserve"> </w:t>
            </w:r>
            <w:r>
              <w:rPr>
                <w:lang w:eastAsia="en-US"/>
              </w:rPr>
              <w:t>помощи</w:t>
            </w:r>
            <w:r>
              <w:rPr>
                <w:spacing w:val="3"/>
                <w:lang w:eastAsia="en-US"/>
              </w:rPr>
              <w:t xml:space="preserve"> </w:t>
            </w:r>
            <w:r>
              <w:rPr>
                <w:lang w:eastAsia="en-US"/>
              </w:rPr>
              <w:t>— 112.). Привлекать родителей к активному отдыху с детьми, расширяющему</w:t>
            </w:r>
            <w:r>
              <w:rPr>
                <w:spacing w:val="1"/>
                <w:lang w:eastAsia="en-US"/>
              </w:rPr>
              <w:t xml:space="preserve"> </w:t>
            </w:r>
            <w:r>
              <w:rPr>
                <w:lang w:eastAsia="en-US"/>
              </w:rPr>
              <w:t>границы жизни дошкольников и формирующему навыки безопасного</w:t>
            </w:r>
            <w:r>
              <w:rPr>
                <w:spacing w:val="1"/>
                <w:lang w:eastAsia="en-US"/>
              </w:rPr>
              <w:t xml:space="preserve"> </w:t>
            </w:r>
            <w:r>
              <w:rPr>
                <w:lang w:eastAsia="en-US"/>
              </w:rPr>
              <w:t>поведения</w:t>
            </w:r>
            <w:r>
              <w:rPr>
                <w:spacing w:val="1"/>
                <w:lang w:eastAsia="en-US"/>
              </w:rPr>
              <w:t xml:space="preserve"> </w:t>
            </w:r>
            <w:r>
              <w:rPr>
                <w:lang w:eastAsia="en-US"/>
              </w:rPr>
              <w:t>во</w:t>
            </w:r>
            <w:r>
              <w:rPr>
                <w:spacing w:val="1"/>
                <w:lang w:eastAsia="en-US"/>
              </w:rPr>
              <w:t xml:space="preserve"> </w:t>
            </w:r>
            <w:r>
              <w:rPr>
                <w:lang w:eastAsia="en-US"/>
              </w:rPr>
              <w:t>время</w:t>
            </w:r>
            <w:r>
              <w:rPr>
                <w:spacing w:val="1"/>
                <w:lang w:eastAsia="en-US"/>
              </w:rPr>
              <w:t xml:space="preserve"> </w:t>
            </w:r>
            <w:r>
              <w:rPr>
                <w:lang w:eastAsia="en-US"/>
              </w:rPr>
              <w:t>отдыха.</w:t>
            </w:r>
            <w:r>
              <w:rPr>
                <w:spacing w:val="1"/>
                <w:lang w:eastAsia="en-US"/>
              </w:rPr>
              <w:t xml:space="preserve"> </w:t>
            </w:r>
            <w:r>
              <w:rPr>
                <w:lang w:eastAsia="en-US"/>
              </w:rPr>
              <w:t>Помогать</w:t>
            </w:r>
            <w:r>
              <w:rPr>
                <w:spacing w:val="1"/>
                <w:lang w:eastAsia="en-US"/>
              </w:rPr>
              <w:t xml:space="preserve"> </w:t>
            </w:r>
            <w:r>
              <w:rPr>
                <w:lang w:eastAsia="en-US"/>
              </w:rPr>
              <w:t>родителям</w:t>
            </w:r>
            <w:r>
              <w:rPr>
                <w:spacing w:val="1"/>
                <w:lang w:eastAsia="en-US"/>
              </w:rPr>
              <w:t xml:space="preserve"> </w:t>
            </w:r>
            <w:r>
              <w:rPr>
                <w:lang w:eastAsia="en-US"/>
              </w:rPr>
              <w:t>планировать</w:t>
            </w:r>
            <w:r>
              <w:rPr>
                <w:spacing w:val="1"/>
                <w:lang w:eastAsia="en-US"/>
              </w:rPr>
              <w:t xml:space="preserve"> </w:t>
            </w:r>
            <w:r>
              <w:rPr>
                <w:lang w:eastAsia="en-US"/>
              </w:rPr>
              <w:t>выходные</w:t>
            </w:r>
            <w:r>
              <w:rPr>
                <w:spacing w:val="1"/>
                <w:lang w:eastAsia="en-US"/>
              </w:rPr>
              <w:t xml:space="preserve"> </w:t>
            </w:r>
            <w:r>
              <w:rPr>
                <w:lang w:eastAsia="en-US"/>
              </w:rPr>
              <w:t>дни</w:t>
            </w:r>
            <w:r>
              <w:rPr>
                <w:spacing w:val="1"/>
                <w:lang w:eastAsia="en-US"/>
              </w:rPr>
              <w:t xml:space="preserve"> </w:t>
            </w:r>
            <w:r>
              <w:rPr>
                <w:lang w:eastAsia="en-US"/>
              </w:rPr>
              <w:t>с</w:t>
            </w:r>
            <w:r>
              <w:rPr>
                <w:spacing w:val="1"/>
                <w:lang w:eastAsia="en-US"/>
              </w:rPr>
              <w:t xml:space="preserve"> </w:t>
            </w:r>
            <w:r>
              <w:rPr>
                <w:lang w:eastAsia="en-US"/>
              </w:rPr>
              <w:t>детьми,</w:t>
            </w:r>
            <w:r>
              <w:rPr>
                <w:spacing w:val="1"/>
                <w:lang w:eastAsia="en-US"/>
              </w:rPr>
              <w:t xml:space="preserve"> </w:t>
            </w:r>
            <w:r>
              <w:rPr>
                <w:lang w:eastAsia="en-US"/>
              </w:rPr>
              <w:t>обдумывая</w:t>
            </w:r>
            <w:r>
              <w:rPr>
                <w:spacing w:val="1"/>
                <w:lang w:eastAsia="en-US"/>
              </w:rPr>
              <w:t xml:space="preserve"> </w:t>
            </w:r>
            <w:r>
              <w:rPr>
                <w:lang w:eastAsia="en-US"/>
              </w:rPr>
              <w:t>проблемные</w:t>
            </w:r>
            <w:r>
              <w:rPr>
                <w:spacing w:val="1"/>
                <w:lang w:eastAsia="en-US"/>
              </w:rPr>
              <w:t xml:space="preserve"> </w:t>
            </w:r>
            <w:r>
              <w:rPr>
                <w:lang w:eastAsia="en-US"/>
              </w:rPr>
              <w:t>ситуации,</w:t>
            </w:r>
            <w:r>
              <w:rPr>
                <w:spacing w:val="1"/>
                <w:lang w:eastAsia="en-US"/>
              </w:rPr>
              <w:t xml:space="preserve"> </w:t>
            </w:r>
            <w:r>
              <w:rPr>
                <w:lang w:eastAsia="en-US"/>
              </w:rPr>
              <w:t>стимулирующие</w:t>
            </w:r>
            <w:r>
              <w:rPr>
                <w:spacing w:val="1"/>
                <w:lang w:eastAsia="en-US"/>
              </w:rPr>
              <w:t xml:space="preserve"> </w:t>
            </w:r>
            <w:r>
              <w:rPr>
                <w:lang w:eastAsia="en-US"/>
              </w:rPr>
              <w:t>формирование</w:t>
            </w:r>
            <w:r>
              <w:rPr>
                <w:spacing w:val="1"/>
                <w:lang w:eastAsia="en-US"/>
              </w:rPr>
              <w:t xml:space="preserve"> </w:t>
            </w:r>
            <w:r>
              <w:rPr>
                <w:lang w:eastAsia="en-US"/>
              </w:rPr>
              <w:t>моделей</w:t>
            </w:r>
            <w:r>
              <w:rPr>
                <w:spacing w:val="1"/>
                <w:lang w:eastAsia="en-US"/>
              </w:rPr>
              <w:t xml:space="preserve"> </w:t>
            </w:r>
            <w:r>
              <w:rPr>
                <w:lang w:eastAsia="en-US"/>
              </w:rPr>
              <w:t>позитивного</w:t>
            </w:r>
            <w:r>
              <w:rPr>
                <w:spacing w:val="1"/>
                <w:lang w:eastAsia="en-US"/>
              </w:rPr>
              <w:t xml:space="preserve"> </w:t>
            </w:r>
            <w:r>
              <w:rPr>
                <w:lang w:eastAsia="en-US"/>
              </w:rPr>
              <w:t>поведения</w:t>
            </w:r>
            <w:r>
              <w:rPr>
                <w:spacing w:val="1"/>
                <w:lang w:eastAsia="en-US"/>
              </w:rPr>
              <w:t xml:space="preserve"> </w:t>
            </w:r>
            <w:r>
              <w:rPr>
                <w:lang w:eastAsia="en-US"/>
              </w:rPr>
              <w:t>в</w:t>
            </w:r>
            <w:r>
              <w:rPr>
                <w:spacing w:val="1"/>
                <w:lang w:eastAsia="en-US"/>
              </w:rPr>
              <w:t xml:space="preserve"> </w:t>
            </w:r>
            <w:r>
              <w:rPr>
                <w:lang w:eastAsia="en-US"/>
              </w:rPr>
              <w:t>разных</w:t>
            </w:r>
            <w:r>
              <w:rPr>
                <w:spacing w:val="47"/>
                <w:lang w:eastAsia="en-US"/>
              </w:rPr>
              <w:t xml:space="preserve"> </w:t>
            </w:r>
            <w:r>
              <w:rPr>
                <w:lang w:eastAsia="en-US"/>
              </w:rPr>
              <w:t>жизненных</w:t>
            </w:r>
            <w:r>
              <w:rPr>
                <w:spacing w:val="48"/>
                <w:lang w:eastAsia="en-US"/>
              </w:rPr>
              <w:t xml:space="preserve"> </w:t>
            </w:r>
            <w:r>
              <w:rPr>
                <w:lang w:eastAsia="en-US"/>
              </w:rPr>
              <w:t>ситуациях.</w:t>
            </w:r>
            <w:r>
              <w:rPr>
                <w:spacing w:val="46"/>
                <w:lang w:eastAsia="en-US"/>
              </w:rPr>
              <w:t xml:space="preserve"> </w:t>
            </w:r>
            <w:r>
              <w:rPr>
                <w:lang w:eastAsia="en-US"/>
              </w:rPr>
              <w:t>Подчеркивать</w:t>
            </w:r>
            <w:r>
              <w:rPr>
                <w:spacing w:val="46"/>
                <w:lang w:eastAsia="en-US"/>
              </w:rPr>
              <w:t xml:space="preserve"> </w:t>
            </w:r>
            <w:r>
              <w:rPr>
                <w:lang w:eastAsia="en-US"/>
              </w:rPr>
              <w:t>роль</w:t>
            </w:r>
            <w:r>
              <w:rPr>
                <w:spacing w:val="47"/>
                <w:lang w:eastAsia="en-US"/>
              </w:rPr>
              <w:t xml:space="preserve"> </w:t>
            </w:r>
            <w:r>
              <w:rPr>
                <w:lang w:eastAsia="en-US"/>
              </w:rPr>
              <w:t>взрослого</w:t>
            </w:r>
            <w:r>
              <w:rPr>
                <w:spacing w:val="46"/>
                <w:lang w:eastAsia="en-US"/>
              </w:rPr>
              <w:t xml:space="preserve"> </w:t>
            </w:r>
            <w:r>
              <w:rPr>
                <w:lang w:eastAsia="en-US"/>
              </w:rPr>
              <w:t>в формировании</w:t>
            </w:r>
            <w:r>
              <w:rPr>
                <w:spacing w:val="1"/>
                <w:lang w:eastAsia="en-US"/>
              </w:rPr>
              <w:t xml:space="preserve"> </w:t>
            </w:r>
            <w:r>
              <w:rPr>
                <w:lang w:eastAsia="en-US"/>
              </w:rPr>
              <w:t>поведения</w:t>
            </w:r>
            <w:r>
              <w:rPr>
                <w:spacing w:val="1"/>
                <w:lang w:eastAsia="en-US"/>
              </w:rPr>
              <w:t xml:space="preserve"> </w:t>
            </w:r>
            <w:r>
              <w:rPr>
                <w:lang w:eastAsia="en-US"/>
              </w:rPr>
              <w:t>ребенка.</w:t>
            </w:r>
            <w:r>
              <w:rPr>
                <w:spacing w:val="1"/>
                <w:lang w:eastAsia="en-US"/>
              </w:rPr>
              <w:t xml:space="preserve"> </w:t>
            </w:r>
            <w:r>
              <w:rPr>
                <w:lang w:eastAsia="en-US"/>
              </w:rPr>
              <w:t>Побуждать</w:t>
            </w:r>
            <w:r>
              <w:rPr>
                <w:spacing w:val="1"/>
                <w:lang w:eastAsia="en-US"/>
              </w:rPr>
              <w:t xml:space="preserve"> </w:t>
            </w:r>
            <w:r>
              <w:rPr>
                <w:lang w:eastAsia="en-US"/>
              </w:rPr>
              <w:t>родителей</w:t>
            </w:r>
            <w:r>
              <w:rPr>
                <w:spacing w:val="1"/>
                <w:lang w:eastAsia="en-US"/>
              </w:rPr>
              <w:t xml:space="preserve"> </w:t>
            </w:r>
            <w:r>
              <w:rPr>
                <w:lang w:eastAsia="en-US"/>
              </w:rPr>
              <w:t>на</w:t>
            </w:r>
            <w:r>
              <w:rPr>
                <w:spacing w:val="1"/>
                <w:lang w:eastAsia="en-US"/>
              </w:rPr>
              <w:t xml:space="preserve"> </w:t>
            </w:r>
            <w:r>
              <w:rPr>
                <w:lang w:eastAsia="en-US"/>
              </w:rPr>
              <w:t>личном</w:t>
            </w:r>
            <w:r>
              <w:rPr>
                <w:spacing w:val="-57"/>
                <w:lang w:eastAsia="en-US"/>
              </w:rPr>
              <w:t xml:space="preserve"> </w:t>
            </w:r>
            <w:r>
              <w:rPr>
                <w:lang w:eastAsia="en-US"/>
              </w:rPr>
              <w:t>примере</w:t>
            </w:r>
            <w:r>
              <w:rPr>
                <w:spacing w:val="1"/>
                <w:lang w:eastAsia="en-US"/>
              </w:rPr>
              <w:t xml:space="preserve"> </w:t>
            </w:r>
            <w:r>
              <w:rPr>
                <w:lang w:eastAsia="en-US"/>
              </w:rPr>
              <w:t>демонстрировать</w:t>
            </w:r>
            <w:r>
              <w:rPr>
                <w:spacing w:val="1"/>
                <w:lang w:eastAsia="en-US"/>
              </w:rPr>
              <w:t xml:space="preserve"> </w:t>
            </w:r>
            <w:r>
              <w:rPr>
                <w:lang w:eastAsia="en-US"/>
              </w:rPr>
              <w:t>детям</w:t>
            </w:r>
            <w:r>
              <w:rPr>
                <w:spacing w:val="1"/>
                <w:lang w:eastAsia="en-US"/>
              </w:rPr>
              <w:t xml:space="preserve"> </w:t>
            </w:r>
            <w:r>
              <w:rPr>
                <w:lang w:eastAsia="en-US"/>
              </w:rPr>
              <w:t>соблюдение</w:t>
            </w:r>
            <w:r>
              <w:rPr>
                <w:spacing w:val="1"/>
                <w:lang w:eastAsia="en-US"/>
              </w:rPr>
              <w:t xml:space="preserve"> </w:t>
            </w:r>
            <w:r>
              <w:rPr>
                <w:lang w:eastAsia="en-US"/>
              </w:rPr>
              <w:t>правил</w:t>
            </w:r>
            <w:r>
              <w:rPr>
                <w:spacing w:val="1"/>
                <w:lang w:eastAsia="en-US"/>
              </w:rPr>
              <w:t xml:space="preserve"> </w:t>
            </w:r>
            <w:r>
              <w:rPr>
                <w:lang w:eastAsia="en-US"/>
              </w:rPr>
              <w:t>безопасного</w:t>
            </w:r>
            <w:r>
              <w:rPr>
                <w:spacing w:val="1"/>
                <w:lang w:eastAsia="en-US"/>
              </w:rPr>
              <w:t xml:space="preserve"> </w:t>
            </w:r>
            <w:r>
              <w:rPr>
                <w:lang w:eastAsia="en-US"/>
              </w:rPr>
              <w:t>поведения</w:t>
            </w:r>
            <w:r>
              <w:rPr>
                <w:spacing w:val="-1"/>
                <w:lang w:eastAsia="en-US"/>
              </w:rPr>
              <w:t xml:space="preserve"> </w:t>
            </w:r>
            <w:r>
              <w:rPr>
                <w:lang w:eastAsia="en-US"/>
              </w:rPr>
              <w:t>на</w:t>
            </w:r>
            <w:r>
              <w:rPr>
                <w:spacing w:val="-1"/>
                <w:lang w:eastAsia="en-US"/>
              </w:rPr>
              <w:t xml:space="preserve"> </w:t>
            </w:r>
            <w:r>
              <w:rPr>
                <w:lang w:eastAsia="en-US"/>
              </w:rPr>
              <w:t>дорогах,</w:t>
            </w:r>
            <w:r>
              <w:rPr>
                <w:spacing w:val="-3"/>
                <w:lang w:eastAsia="en-US"/>
              </w:rPr>
              <w:t xml:space="preserve"> </w:t>
            </w:r>
            <w:r>
              <w:rPr>
                <w:lang w:eastAsia="en-US"/>
              </w:rPr>
              <w:t>бережное</w:t>
            </w:r>
            <w:r>
              <w:rPr>
                <w:spacing w:val="-1"/>
                <w:lang w:eastAsia="en-US"/>
              </w:rPr>
              <w:t xml:space="preserve"> </w:t>
            </w:r>
            <w:r>
              <w:rPr>
                <w:lang w:eastAsia="en-US"/>
              </w:rPr>
              <w:t>отношение</w:t>
            </w:r>
            <w:r>
              <w:rPr>
                <w:spacing w:val="-2"/>
                <w:lang w:eastAsia="en-US"/>
              </w:rPr>
              <w:t xml:space="preserve"> </w:t>
            </w:r>
            <w:r>
              <w:rPr>
                <w:lang w:eastAsia="en-US"/>
              </w:rPr>
              <w:t>к</w:t>
            </w:r>
            <w:r>
              <w:rPr>
                <w:spacing w:val="-2"/>
                <w:lang w:eastAsia="en-US"/>
              </w:rPr>
              <w:t xml:space="preserve"> </w:t>
            </w:r>
            <w:r>
              <w:rPr>
                <w:lang w:eastAsia="en-US"/>
              </w:rPr>
              <w:t>природе</w:t>
            </w:r>
            <w:r>
              <w:rPr>
                <w:spacing w:val="-1"/>
                <w:lang w:eastAsia="en-US"/>
              </w:rPr>
              <w:t xml:space="preserve"> </w:t>
            </w:r>
            <w:r>
              <w:rPr>
                <w:lang w:eastAsia="en-US"/>
              </w:rPr>
              <w:t>и т.д. Знакомить родителей с формами работы дошкольного учреждения по</w:t>
            </w:r>
            <w:r>
              <w:rPr>
                <w:spacing w:val="1"/>
                <w:lang w:eastAsia="en-US"/>
              </w:rPr>
              <w:t xml:space="preserve"> </w:t>
            </w:r>
            <w:r>
              <w:rPr>
                <w:lang w:eastAsia="en-US"/>
              </w:rPr>
              <w:t>проблеме</w:t>
            </w:r>
            <w:r>
              <w:rPr>
                <w:spacing w:val="-2"/>
                <w:lang w:eastAsia="en-US"/>
              </w:rPr>
              <w:t xml:space="preserve"> </w:t>
            </w:r>
            <w:r>
              <w:rPr>
                <w:lang w:eastAsia="en-US"/>
              </w:rPr>
              <w:t>безопасности детей</w:t>
            </w:r>
            <w:r>
              <w:rPr>
                <w:spacing w:val="-1"/>
                <w:lang w:eastAsia="en-US"/>
              </w:rPr>
              <w:t xml:space="preserve"> </w:t>
            </w:r>
            <w:r>
              <w:rPr>
                <w:lang w:eastAsia="en-US"/>
              </w:rPr>
              <w:t>дошкольного возраста. Знакомить родителей с достижениями и трудностями общественного</w:t>
            </w:r>
            <w:r>
              <w:rPr>
                <w:spacing w:val="1"/>
                <w:lang w:eastAsia="en-US"/>
              </w:rPr>
              <w:t xml:space="preserve"> </w:t>
            </w:r>
            <w:r>
              <w:rPr>
                <w:lang w:eastAsia="en-US"/>
              </w:rPr>
              <w:t>воспитания</w:t>
            </w:r>
            <w:r>
              <w:rPr>
                <w:spacing w:val="-1"/>
                <w:lang w:eastAsia="en-US"/>
              </w:rPr>
              <w:t xml:space="preserve"> </w:t>
            </w:r>
            <w:r>
              <w:rPr>
                <w:lang w:eastAsia="en-US"/>
              </w:rPr>
              <w:t>в</w:t>
            </w:r>
            <w:r>
              <w:rPr>
                <w:spacing w:val="-1"/>
                <w:lang w:eastAsia="en-US"/>
              </w:rPr>
              <w:t xml:space="preserve"> </w:t>
            </w:r>
            <w:r>
              <w:rPr>
                <w:lang w:eastAsia="en-US"/>
              </w:rPr>
              <w:t>детском</w:t>
            </w:r>
            <w:r>
              <w:rPr>
                <w:spacing w:val="-1"/>
                <w:lang w:eastAsia="en-US"/>
              </w:rPr>
              <w:t xml:space="preserve"> </w:t>
            </w:r>
            <w:r>
              <w:rPr>
                <w:lang w:eastAsia="en-US"/>
              </w:rPr>
              <w:t>саду. Показывать</w:t>
            </w:r>
            <w:r>
              <w:rPr>
                <w:spacing w:val="1"/>
                <w:lang w:eastAsia="en-US"/>
              </w:rPr>
              <w:t xml:space="preserve"> </w:t>
            </w:r>
            <w:r>
              <w:rPr>
                <w:lang w:eastAsia="en-US"/>
              </w:rPr>
              <w:t>родителям</w:t>
            </w:r>
            <w:r>
              <w:rPr>
                <w:spacing w:val="1"/>
                <w:lang w:eastAsia="en-US"/>
              </w:rPr>
              <w:t xml:space="preserve"> </w:t>
            </w:r>
            <w:r>
              <w:rPr>
                <w:lang w:eastAsia="en-US"/>
              </w:rPr>
              <w:t>значение</w:t>
            </w:r>
            <w:r>
              <w:rPr>
                <w:spacing w:val="1"/>
                <w:lang w:eastAsia="en-US"/>
              </w:rPr>
              <w:t xml:space="preserve"> </w:t>
            </w:r>
            <w:r>
              <w:rPr>
                <w:lang w:eastAsia="en-US"/>
              </w:rPr>
              <w:t>матери,</w:t>
            </w:r>
            <w:r>
              <w:rPr>
                <w:spacing w:val="1"/>
                <w:lang w:eastAsia="en-US"/>
              </w:rPr>
              <w:t xml:space="preserve"> </w:t>
            </w:r>
            <w:r>
              <w:rPr>
                <w:lang w:eastAsia="en-US"/>
              </w:rPr>
              <w:t>отца,</w:t>
            </w:r>
            <w:r>
              <w:rPr>
                <w:spacing w:val="1"/>
                <w:lang w:eastAsia="en-US"/>
              </w:rPr>
              <w:t xml:space="preserve"> </w:t>
            </w:r>
            <w:r>
              <w:rPr>
                <w:lang w:eastAsia="en-US"/>
              </w:rPr>
              <w:t>а</w:t>
            </w:r>
            <w:r>
              <w:rPr>
                <w:spacing w:val="1"/>
                <w:lang w:eastAsia="en-US"/>
              </w:rPr>
              <w:t xml:space="preserve"> </w:t>
            </w:r>
            <w:r>
              <w:rPr>
                <w:lang w:eastAsia="en-US"/>
              </w:rPr>
              <w:t>также</w:t>
            </w:r>
            <w:r>
              <w:rPr>
                <w:spacing w:val="1"/>
                <w:lang w:eastAsia="en-US"/>
              </w:rPr>
              <w:t xml:space="preserve"> </w:t>
            </w:r>
            <w:r>
              <w:rPr>
                <w:lang w:eastAsia="en-US"/>
              </w:rPr>
              <w:t>дедушек</w:t>
            </w:r>
            <w:r>
              <w:rPr>
                <w:spacing w:val="1"/>
                <w:lang w:eastAsia="en-US"/>
              </w:rPr>
              <w:t xml:space="preserve"> </w:t>
            </w:r>
            <w:r>
              <w:rPr>
                <w:lang w:eastAsia="en-US"/>
              </w:rPr>
              <w:t>и</w:t>
            </w:r>
            <w:r>
              <w:rPr>
                <w:spacing w:val="1"/>
                <w:lang w:eastAsia="en-US"/>
              </w:rPr>
              <w:t xml:space="preserve"> </w:t>
            </w:r>
            <w:r>
              <w:rPr>
                <w:lang w:eastAsia="en-US"/>
              </w:rPr>
              <w:t>бабушек, воспитателей, детей (сверстников, младших и старших детей)</w:t>
            </w:r>
            <w:r>
              <w:rPr>
                <w:spacing w:val="1"/>
                <w:lang w:eastAsia="en-US"/>
              </w:rPr>
              <w:t xml:space="preserve"> </w:t>
            </w:r>
            <w:r>
              <w:rPr>
                <w:lang w:eastAsia="en-US"/>
              </w:rPr>
              <w:t>в</w:t>
            </w:r>
            <w:r>
              <w:rPr>
                <w:spacing w:val="1"/>
                <w:lang w:eastAsia="en-US"/>
              </w:rPr>
              <w:t xml:space="preserve"> </w:t>
            </w:r>
            <w:r>
              <w:rPr>
                <w:lang w:eastAsia="en-US"/>
              </w:rPr>
              <w:t>развитии</w:t>
            </w:r>
            <w:r>
              <w:rPr>
                <w:spacing w:val="1"/>
                <w:lang w:eastAsia="en-US"/>
              </w:rPr>
              <w:t xml:space="preserve"> </w:t>
            </w:r>
            <w:r>
              <w:rPr>
                <w:lang w:eastAsia="en-US"/>
              </w:rPr>
              <w:t>взаимодействия</w:t>
            </w:r>
            <w:r>
              <w:rPr>
                <w:spacing w:val="1"/>
                <w:lang w:eastAsia="en-US"/>
              </w:rPr>
              <w:t xml:space="preserve"> </w:t>
            </w:r>
            <w:r>
              <w:rPr>
                <w:lang w:eastAsia="en-US"/>
              </w:rPr>
              <w:t>ребенка</w:t>
            </w:r>
            <w:r>
              <w:rPr>
                <w:spacing w:val="1"/>
                <w:lang w:eastAsia="en-US"/>
              </w:rPr>
              <w:t xml:space="preserve"> </w:t>
            </w:r>
            <w:r>
              <w:rPr>
                <w:lang w:eastAsia="en-US"/>
              </w:rPr>
              <w:t>с</w:t>
            </w:r>
            <w:r>
              <w:rPr>
                <w:spacing w:val="1"/>
                <w:lang w:eastAsia="en-US"/>
              </w:rPr>
              <w:t xml:space="preserve"> </w:t>
            </w:r>
            <w:r>
              <w:rPr>
                <w:lang w:eastAsia="en-US"/>
              </w:rPr>
              <w:t>социумом,</w:t>
            </w:r>
            <w:r>
              <w:rPr>
                <w:spacing w:val="61"/>
                <w:lang w:eastAsia="en-US"/>
              </w:rPr>
              <w:t xml:space="preserve"> </w:t>
            </w:r>
            <w:r>
              <w:rPr>
                <w:lang w:eastAsia="en-US"/>
              </w:rPr>
              <w:t>понимания</w:t>
            </w:r>
            <w:r>
              <w:rPr>
                <w:spacing w:val="1"/>
                <w:lang w:eastAsia="en-US"/>
              </w:rPr>
              <w:t xml:space="preserve"> </w:t>
            </w:r>
            <w:r>
              <w:rPr>
                <w:lang w:eastAsia="en-US"/>
              </w:rPr>
              <w:t>социальных норм поведения. Подчеркивать ценность каждого ребенка</w:t>
            </w:r>
            <w:r>
              <w:rPr>
                <w:spacing w:val="1"/>
                <w:lang w:eastAsia="en-US"/>
              </w:rPr>
              <w:t xml:space="preserve"> </w:t>
            </w:r>
            <w:r>
              <w:rPr>
                <w:lang w:eastAsia="en-US"/>
              </w:rPr>
              <w:t>для общества вне зависимости от его индивидуальных особенностей и</w:t>
            </w:r>
            <w:r>
              <w:rPr>
                <w:spacing w:val="1"/>
                <w:lang w:eastAsia="en-US"/>
              </w:rPr>
              <w:t xml:space="preserve"> </w:t>
            </w:r>
            <w:r>
              <w:rPr>
                <w:lang w:eastAsia="en-US"/>
              </w:rPr>
              <w:t>этнической</w:t>
            </w:r>
            <w:r>
              <w:rPr>
                <w:spacing w:val="-3"/>
                <w:lang w:eastAsia="en-US"/>
              </w:rPr>
              <w:t xml:space="preserve"> </w:t>
            </w:r>
            <w:r>
              <w:rPr>
                <w:lang w:eastAsia="en-US"/>
              </w:rPr>
              <w:t>принадлежности. Заинтересовывать родителей в развитии игровой деятельности детей,</w:t>
            </w:r>
            <w:r>
              <w:rPr>
                <w:spacing w:val="1"/>
                <w:lang w:eastAsia="en-US"/>
              </w:rPr>
              <w:t xml:space="preserve"> </w:t>
            </w:r>
            <w:r>
              <w:rPr>
                <w:lang w:eastAsia="en-US"/>
              </w:rPr>
              <w:t>обеспечивающей</w:t>
            </w:r>
            <w:r>
              <w:rPr>
                <w:spacing w:val="1"/>
                <w:lang w:eastAsia="en-US"/>
              </w:rPr>
              <w:t xml:space="preserve"> </w:t>
            </w:r>
            <w:r>
              <w:rPr>
                <w:lang w:eastAsia="en-US"/>
              </w:rPr>
              <w:t>успешную</w:t>
            </w:r>
            <w:r>
              <w:rPr>
                <w:spacing w:val="1"/>
                <w:lang w:eastAsia="en-US"/>
              </w:rPr>
              <w:t xml:space="preserve"> </w:t>
            </w:r>
            <w:r>
              <w:rPr>
                <w:lang w:eastAsia="en-US"/>
              </w:rPr>
              <w:t>социализацию,</w:t>
            </w:r>
            <w:r>
              <w:rPr>
                <w:spacing w:val="1"/>
                <w:lang w:eastAsia="en-US"/>
              </w:rPr>
              <w:t xml:space="preserve"> </w:t>
            </w:r>
            <w:r>
              <w:rPr>
                <w:lang w:eastAsia="en-US"/>
              </w:rPr>
              <w:t>усвоение</w:t>
            </w:r>
            <w:r>
              <w:rPr>
                <w:spacing w:val="1"/>
                <w:lang w:eastAsia="en-US"/>
              </w:rPr>
              <w:t xml:space="preserve"> </w:t>
            </w:r>
            <w:r>
              <w:rPr>
                <w:lang w:eastAsia="en-US"/>
              </w:rPr>
              <w:t>гендерного</w:t>
            </w:r>
            <w:r>
              <w:rPr>
                <w:spacing w:val="-57"/>
                <w:lang w:eastAsia="en-US"/>
              </w:rPr>
              <w:t xml:space="preserve"> </w:t>
            </w:r>
            <w:r>
              <w:rPr>
                <w:lang w:eastAsia="en-US"/>
              </w:rPr>
              <w:t>поведения. Помогать</w:t>
            </w:r>
            <w:r>
              <w:rPr>
                <w:spacing w:val="1"/>
                <w:lang w:eastAsia="en-US"/>
              </w:rPr>
              <w:t xml:space="preserve"> </w:t>
            </w:r>
            <w:r>
              <w:rPr>
                <w:lang w:eastAsia="en-US"/>
              </w:rPr>
              <w:t>родителям</w:t>
            </w:r>
            <w:r>
              <w:rPr>
                <w:spacing w:val="1"/>
                <w:lang w:eastAsia="en-US"/>
              </w:rPr>
              <w:t xml:space="preserve"> </w:t>
            </w:r>
            <w:r>
              <w:rPr>
                <w:lang w:eastAsia="en-US"/>
              </w:rPr>
              <w:t>осознавать</w:t>
            </w:r>
            <w:r>
              <w:rPr>
                <w:spacing w:val="1"/>
                <w:lang w:eastAsia="en-US"/>
              </w:rPr>
              <w:t xml:space="preserve"> </w:t>
            </w:r>
            <w:r>
              <w:rPr>
                <w:lang w:eastAsia="en-US"/>
              </w:rPr>
              <w:t>негативные</w:t>
            </w:r>
            <w:r>
              <w:rPr>
                <w:spacing w:val="1"/>
                <w:lang w:eastAsia="en-US"/>
              </w:rPr>
              <w:t xml:space="preserve"> </w:t>
            </w:r>
            <w:r>
              <w:rPr>
                <w:lang w:eastAsia="en-US"/>
              </w:rPr>
              <w:t>последствия</w:t>
            </w:r>
            <w:r>
              <w:rPr>
                <w:spacing w:val="1"/>
                <w:lang w:eastAsia="en-US"/>
              </w:rPr>
              <w:t xml:space="preserve"> </w:t>
            </w:r>
            <w:r>
              <w:rPr>
                <w:lang w:eastAsia="en-US"/>
              </w:rPr>
              <w:t>деструктивного общения в семье, исключающего родных для ребенка</w:t>
            </w:r>
            <w:r>
              <w:rPr>
                <w:spacing w:val="1"/>
                <w:lang w:eastAsia="en-US"/>
              </w:rPr>
              <w:t xml:space="preserve"> </w:t>
            </w:r>
            <w:r>
              <w:rPr>
                <w:lang w:eastAsia="en-US"/>
              </w:rPr>
              <w:t>людей</w:t>
            </w:r>
            <w:r>
              <w:rPr>
                <w:spacing w:val="1"/>
                <w:lang w:eastAsia="en-US"/>
              </w:rPr>
              <w:t xml:space="preserve"> </w:t>
            </w:r>
            <w:r>
              <w:rPr>
                <w:lang w:eastAsia="en-US"/>
              </w:rPr>
              <w:t>из</w:t>
            </w:r>
            <w:r>
              <w:rPr>
                <w:spacing w:val="1"/>
                <w:lang w:eastAsia="en-US"/>
              </w:rPr>
              <w:t xml:space="preserve"> </w:t>
            </w:r>
            <w:r>
              <w:rPr>
                <w:lang w:eastAsia="en-US"/>
              </w:rPr>
              <w:t>контекста</w:t>
            </w:r>
            <w:r>
              <w:rPr>
                <w:spacing w:val="1"/>
                <w:lang w:eastAsia="en-US"/>
              </w:rPr>
              <w:t xml:space="preserve"> </w:t>
            </w:r>
            <w:r>
              <w:rPr>
                <w:lang w:eastAsia="en-US"/>
              </w:rPr>
              <w:t>развития.</w:t>
            </w:r>
            <w:r>
              <w:rPr>
                <w:spacing w:val="1"/>
                <w:lang w:eastAsia="en-US"/>
              </w:rPr>
              <w:t xml:space="preserve"> </w:t>
            </w:r>
            <w:r>
              <w:rPr>
                <w:lang w:eastAsia="en-US"/>
              </w:rPr>
              <w:t>Создавать</w:t>
            </w:r>
            <w:r>
              <w:rPr>
                <w:spacing w:val="1"/>
                <w:lang w:eastAsia="en-US"/>
              </w:rPr>
              <w:t xml:space="preserve"> </w:t>
            </w:r>
            <w:r>
              <w:rPr>
                <w:lang w:eastAsia="en-US"/>
              </w:rPr>
              <w:t>у</w:t>
            </w:r>
            <w:r>
              <w:rPr>
                <w:spacing w:val="1"/>
                <w:lang w:eastAsia="en-US"/>
              </w:rPr>
              <w:t xml:space="preserve"> </w:t>
            </w:r>
            <w:r>
              <w:rPr>
                <w:lang w:eastAsia="en-US"/>
              </w:rPr>
              <w:t>родителей</w:t>
            </w:r>
            <w:r>
              <w:rPr>
                <w:spacing w:val="1"/>
                <w:lang w:eastAsia="en-US"/>
              </w:rPr>
              <w:t xml:space="preserve"> </w:t>
            </w:r>
            <w:r>
              <w:rPr>
                <w:lang w:eastAsia="en-US"/>
              </w:rPr>
              <w:t>мотивацию</w:t>
            </w:r>
            <w:r>
              <w:rPr>
                <w:spacing w:val="1"/>
                <w:lang w:eastAsia="en-US"/>
              </w:rPr>
              <w:t xml:space="preserve"> </w:t>
            </w:r>
            <w:r>
              <w:rPr>
                <w:lang w:eastAsia="en-US"/>
              </w:rPr>
              <w:t>к</w:t>
            </w:r>
            <w:r>
              <w:rPr>
                <w:spacing w:val="1"/>
                <w:lang w:eastAsia="en-US"/>
              </w:rPr>
              <w:t xml:space="preserve"> </w:t>
            </w:r>
            <w:r>
              <w:rPr>
                <w:lang w:eastAsia="en-US"/>
              </w:rPr>
              <w:t>сохранению</w:t>
            </w:r>
            <w:r>
              <w:rPr>
                <w:spacing w:val="-2"/>
                <w:lang w:eastAsia="en-US"/>
              </w:rPr>
              <w:t xml:space="preserve"> </w:t>
            </w:r>
            <w:r>
              <w:rPr>
                <w:lang w:eastAsia="en-US"/>
              </w:rPr>
              <w:t>семейных</w:t>
            </w:r>
            <w:r>
              <w:rPr>
                <w:spacing w:val="-2"/>
                <w:lang w:eastAsia="en-US"/>
              </w:rPr>
              <w:t xml:space="preserve"> </w:t>
            </w:r>
            <w:r>
              <w:rPr>
                <w:lang w:eastAsia="en-US"/>
              </w:rPr>
              <w:t>традиций,</w:t>
            </w:r>
            <w:r>
              <w:rPr>
                <w:spacing w:val="-1"/>
                <w:lang w:eastAsia="en-US"/>
              </w:rPr>
              <w:t xml:space="preserve"> </w:t>
            </w:r>
            <w:r>
              <w:rPr>
                <w:lang w:eastAsia="en-US"/>
              </w:rPr>
              <w:t>ценностей</w:t>
            </w:r>
            <w:r>
              <w:rPr>
                <w:spacing w:val="-1"/>
                <w:lang w:eastAsia="en-US"/>
              </w:rPr>
              <w:t xml:space="preserve"> </w:t>
            </w:r>
            <w:r>
              <w:rPr>
                <w:lang w:eastAsia="en-US"/>
              </w:rPr>
              <w:t>и</w:t>
            </w:r>
            <w:r>
              <w:rPr>
                <w:spacing w:val="-3"/>
                <w:lang w:eastAsia="en-US"/>
              </w:rPr>
              <w:t xml:space="preserve"> </w:t>
            </w:r>
            <w:r>
              <w:rPr>
                <w:lang w:eastAsia="en-US"/>
              </w:rPr>
              <w:t>зарождению</w:t>
            </w:r>
            <w:r>
              <w:rPr>
                <w:spacing w:val="-1"/>
                <w:lang w:eastAsia="en-US"/>
              </w:rPr>
              <w:t xml:space="preserve"> </w:t>
            </w:r>
            <w:r>
              <w:rPr>
                <w:lang w:eastAsia="en-US"/>
              </w:rPr>
              <w:t>новых. Поддерживать</w:t>
            </w:r>
            <w:r>
              <w:rPr>
                <w:spacing w:val="1"/>
                <w:lang w:eastAsia="en-US"/>
              </w:rPr>
              <w:t xml:space="preserve"> </w:t>
            </w:r>
            <w:r>
              <w:rPr>
                <w:lang w:eastAsia="en-US"/>
              </w:rPr>
              <w:t>семью</w:t>
            </w:r>
            <w:r>
              <w:rPr>
                <w:spacing w:val="1"/>
                <w:lang w:eastAsia="en-US"/>
              </w:rPr>
              <w:t xml:space="preserve"> </w:t>
            </w:r>
            <w:r>
              <w:rPr>
                <w:lang w:eastAsia="en-US"/>
              </w:rPr>
              <w:t>в</w:t>
            </w:r>
            <w:r>
              <w:rPr>
                <w:spacing w:val="1"/>
                <w:lang w:eastAsia="en-US"/>
              </w:rPr>
              <w:t xml:space="preserve"> </w:t>
            </w:r>
            <w:r>
              <w:rPr>
                <w:lang w:eastAsia="en-US"/>
              </w:rPr>
              <w:lastRenderedPageBreak/>
              <w:t>выстраивании</w:t>
            </w:r>
            <w:r>
              <w:rPr>
                <w:spacing w:val="1"/>
                <w:lang w:eastAsia="en-US"/>
              </w:rPr>
              <w:t xml:space="preserve"> </w:t>
            </w:r>
            <w:r>
              <w:rPr>
                <w:lang w:eastAsia="en-US"/>
              </w:rPr>
              <w:t>взаимодействия</w:t>
            </w:r>
            <w:r>
              <w:rPr>
                <w:spacing w:val="1"/>
                <w:lang w:eastAsia="en-US"/>
              </w:rPr>
              <w:t xml:space="preserve"> </w:t>
            </w:r>
            <w:r>
              <w:rPr>
                <w:lang w:eastAsia="en-US"/>
              </w:rPr>
              <w:t>ребенка</w:t>
            </w:r>
            <w:r>
              <w:rPr>
                <w:spacing w:val="1"/>
                <w:lang w:eastAsia="en-US"/>
              </w:rPr>
              <w:t xml:space="preserve"> </w:t>
            </w:r>
            <w:r>
              <w:rPr>
                <w:lang w:eastAsia="en-US"/>
              </w:rPr>
              <w:t>с</w:t>
            </w:r>
            <w:r>
              <w:rPr>
                <w:spacing w:val="1"/>
                <w:lang w:eastAsia="en-US"/>
              </w:rPr>
              <w:t xml:space="preserve"> </w:t>
            </w:r>
            <w:r>
              <w:rPr>
                <w:lang w:eastAsia="en-US"/>
              </w:rPr>
              <w:t>незнакомыми взрослыми и детьми в детском саду (например, на этапе</w:t>
            </w:r>
            <w:r>
              <w:rPr>
                <w:spacing w:val="1"/>
                <w:lang w:eastAsia="en-US"/>
              </w:rPr>
              <w:t xml:space="preserve"> </w:t>
            </w:r>
            <w:r>
              <w:rPr>
                <w:lang w:eastAsia="en-US"/>
              </w:rPr>
              <w:t>освоения</w:t>
            </w:r>
            <w:r>
              <w:rPr>
                <w:spacing w:val="30"/>
                <w:lang w:eastAsia="en-US"/>
              </w:rPr>
              <w:t xml:space="preserve"> </w:t>
            </w:r>
            <w:r>
              <w:rPr>
                <w:lang w:eastAsia="en-US"/>
              </w:rPr>
              <w:t>новой</w:t>
            </w:r>
            <w:r>
              <w:rPr>
                <w:spacing w:val="31"/>
                <w:lang w:eastAsia="en-US"/>
              </w:rPr>
              <w:t xml:space="preserve"> </w:t>
            </w:r>
            <w:r>
              <w:rPr>
                <w:lang w:eastAsia="en-US"/>
              </w:rPr>
              <w:t>предметно-развивающей</w:t>
            </w:r>
            <w:r>
              <w:rPr>
                <w:spacing w:val="31"/>
                <w:lang w:eastAsia="en-US"/>
              </w:rPr>
              <w:t xml:space="preserve"> </w:t>
            </w:r>
            <w:r>
              <w:rPr>
                <w:lang w:eastAsia="en-US"/>
              </w:rPr>
              <w:t>среды</w:t>
            </w:r>
            <w:r>
              <w:rPr>
                <w:spacing w:val="31"/>
                <w:lang w:eastAsia="en-US"/>
              </w:rPr>
              <w:t xml:space="preserve"> </w:t>
            </w:r>
            <w:r>
              <w:rPr>
                <w:lang w:eastAsia="en-US"/>
              </w:rPr>
              <w:t>детского</w:t>
            </w:r>
            <w:r>
              <w:rPr>
                <w:spacing w:val="31"/>
                <w:lang w:eastAsia="en-US"/>
              </w:rPr>
              <w:t xml:space="preserve"> </w:t>
            </w:r>
            <w:r>
              <w:rPr>
                <w:lang w:eastAsia="en-US"/>
              </w:rPr>
              <w:t>сада,</w:t>
            </w:r>
            <w:r>
              <w:rPr>
                <w:spacing w:val="30"/>
                <w:lang w:eastAsia="en-US"/>
              </w:rPr>
              <w:t xml:space="preserve"> </w:t>
            </w:r>
            <w:r>
              <w:rPr>
                <w:lang w:eastAsia="en-US"/>
              </w:rPr>
              <w:t>группы —при</w:t>
            </w:r>
            <w:r>
              <w:rPr>
                <w:spacing w:val="1"/>
                <w:lang w:eastAsia="en-US"/>
              </w:rPr>
              <w:t xml:space="preserve"> </w:t>
            </w:r>
            <w:r>
              <w:rPr>
                <w:lang w:eastAsia="en-US"/>
              </w:rPr>
              <w:t>поступлении</w:t>
            </w:r>
            <w:r>
              <w:rPr>
                <w:spacing w:val="1"/>
                <w:lang w:eastAsia="en-US"/>
              </w:rPr>
              <w:t xml:space="preserve"> </w:t>
            </w:r>
            <w:r>
              <w:rPr>
                <w:lang w:eastAsia="en-US"/>
              </w:rPr>
              <w:t>в</w:t>
            </w:r>
            <w:r>
              <w:rPr>
                <w:spacing w:val="1"/>
                <w:lang w:eastAsia="en-US"/>
              </w:rPr>
              <w:t xml:space="preserve"> </w:t>
            </w:r>
            <w:r>
              <w:rPr>
                <w:lang w:eastAsia="en-US"/>
              </w:rPr>
              <w:t>детский</w:t>
            </w:r>
            <w:r>
              <w:rPr>
                <w:spacing w:val="1"/>
                <w:lang w:eastAsia="en-US"/>
              </w:rPr>
              <w:t xml:space="preserve"> </w:t>
            </w:r>
            <w:r>
              <w:rPr>
                <w:lang w:eastAsia="en-US"/>
              </w:rPr>
              <w:t>сад,</w:t>
            </w:r>
            <w:r>
              <w:rPr>
                <w:spacing w:val="1"/>
                <w:lang w:eastAsia="en-US"/>
              </w:rPr>
              <w:t xml:space="preserve"> </w:t>
            </w:r>
            <w:r>
              <w:rPr>
                <w:lang w:eastAsia="en-US"/>
              </w:rPr>
              <w:t>переходе</w:t>
            </w:r>
            <w:r>
              <w:rPr>
                <w:spacing w:val="1"/>
                <w:lang w:eastAsia="en-US"/>
              </w:rPr>
              <w:t xml:space="preserve"> </w:t>
            </w:r>
            <w:r>
              <w:rPr>
                <w:lang w:eastAsia="en-US"/>
              </w:rPr>
              <w:t>в</w:t>
            </w:r>
            <w:r>
              <w:rPr>
                <w:spacing w:val="1"/>
                <w:lang w:eastAsia="en-US"/>
              </w:rPr>
              <w:t xml:space="preserve"> </w:t>
            </w:r>
            <w:r>
              <w:rPr>
                <w:lang w:eastAsia="en-US"/>
              </w:rPr>
              <w:t>новую</w:t>
            </w:r>
            <w:r>
              <w:rPr>
                <w:spacing w:val="1"/>
                <w:lang w:eastAsia="en-US"/>
              </w:rPr>
              <w:t xml:space="preserve"> </w:t>
            </w:r>
            <w:r>
              <w:rPr>
                <w:lang w:eastAsia="en-US"/>
              </w:rPr>
              <w:t>группу,</w:t>
            </w:r>
            <w:r>
              <w:rPr>
                <w:spacing w:val="1"/>
                <w:lang w:eastAsia="en-US"/>
              </w:rPr>
              <w:t xml:space="preserve"> </w:t>
            </w:r>
            <w:r>
              <w:rPr>
                <w:lang w:eastAsia="en-US"/>
              </w:rPr>
              <w:t>смене</w:t>
            </w:r>
            <w:r>
              <w:rPr>
                <w:spacing w:val="-57"/>
                <w:lang w:eastAsia="en-US"/>
              </w:rPr>
              <w:t xml:space="preserve"> </w:t>
            </w:r>
            <w:r>
              <w:rPr>
                <w:lang w:eastAsia="en-US"/>
              </w:rPr>
              <w:t>воспитателей и других ситуациях), вне его (например, в ходе проектной</w:t>
            </w:r>
            <w:r>
              <w:rPr>
                <w:spacing w:val="-57"/>
                <w:lang w:eastAsia="en-US"/>
              </w:rPr>
              <w:t xml:space="preserve"> </w:t>
            </w:r>
            <w:r>
              <w:rPr>
                <w:lang w:eastAsia="en-US"/>
              </w:rPr>
              <w:t>деятельности). Привлекать родителей к составлению плана взаимодействия семьи и</w:t>
            </w:r>
            <w:r>
              <w:rPr>
                <w:spacing w:val="1"/>
                <w:lang w:eastAsia="en-US"/>
              </w:rPr>
              <w:t xml:space="preserve"> </w:t>
            </w:r>
            <w:r>
              <w:rPr>
                <w:lang w:eastAsia="en-US"/>
              </w:rPr>
              <w:t>детского</w:t>
            </w:r>
            <w:r>
              <w:rPr>
                <w:spacing w:val="1"/>
                <w:lang w:eastAsia="en-US"/>
              </w:rPr>
              <w:t xml:space="preserve"> </w:t>
            </w:r>
            <w:r>
              <w:rPr>
                <w:lang w:eastAsia="en-US"/>
              </w:rPr>
              <w:t>сада</w:t>
            </w:r>
            <w:r>
              <w:rPr>
                <w:spacing w:val="1"/>
                <w:lang w:eastAsia="en-US"/>
              </w:rPr>
              <w:t xml:space="preserve"> </w:t>
            </w:r>
            <w:r>
              <w:rPr>
                <w:lang w:eastAsia="en-US"/>
              </w:rPr>
              <w:t>в</w:t>
            </w:r>
            <w:r>
              <w:rPr>
                <w:spacing w:val="1"/>
                <w:lang w:eastAsia="en-US"/>
              </w:rPr>
              <w:t xml:space="preserve"> </w:t>
            </w:r>
            <w:r>
              <w:rPr>
                <w:lang w:eastAsia="en-US"/>
              </w:rPr>
              <w:t>воспитании</w:t>
            </w:r>
            <w:r>
              <w:rPr>
                <w:spacing w:val="1"/>
                <w:lang w:eastAsia="en-US"/>
              </w:rPr>
              <w:t xml:space="preserve"> </w:t>
            </w:r>
            <w:r>
              <w:rPr>
                <w:lang w:eastAsia="en-US"/>
              </w:rPr>
              <w:t>детей.</w:t>
            </w:r>
            <w:r>
              <w:rPr>
                <w:spacing w:val="1"/>
                <w:lang w:eastAsia="en-US"/>
              </w:rPr>
              <w:t xml:space="preserve"> </w:t>
            </w:r>
            <w:r>
              <w:rPr>
                <w:lang w:eastAsia="en-US"/>
              </w:rPr>
              <w:t>Сопровождать</w:t>
            </w:r>
            <w:r>
              <w:rPr>
                <w:spacing w:val="1"/>
                <w:lang w:eastAsia="en-US"/>
              </w:rPr>
              <w:t xml:space="preserve"> </w:t>
            </w:r>
            <w:r>
              <w:rPr>
                <w:lang w:eastAsia="en-US"/>
              </w:rPr>
              <w:t>и</w:t>
            </w:r>
            <w:r>
              <w:rPr>
                <w:spacing w:val="60"/>
                <w:lang w:eastAsia="en-US"/>
              </w:rPr>
              <w:t xml:space="preserve"> </w:t>
            </w:r>
            <w:r>
              <w:rPr>
                <w:lang w:eastAsia="en-US"/>
              </w:rPr>
              <w:t>поддерживать</w:t>
            </w:r>
            <w:r>
              <w:rPr>
                <w:spacing w:val="1"/>
                <w:lang w:eastAsia="en-US"/>
              </w:rPr>
              <w:t xml:space="preserve"> </w:t>
            </w:r>
            <w:r>
              <w:rPr>
                <w:lang w:eastAsia="en-US"/>
              </w:rPr>
              <w:t>семью</w:t>
            </w:r>
            <w:r>
              <w:rPr>
                <w:spacing w:val="-1"/>
                <w:lang w:eastAsia="en-US"/>
              </w:rPr>
              <w:t xml:space="preserve"> </w:t>
            </w:r>
            <w:r>
              <w:rPr>
                <w:lang w:eastAsia="en-US"/>
              </w:rPr>
              <w:t>в</w:t>
            </w:r>
            <w:r>
              <w:rPr>
                <w:spacing w:val="-2"/>
                <w:lang w:eastAsia="en-US"/>
              </w:rPr>
              <w:t xml:space="preserve"> </w:t>
            </w:r>
            <w:r>
              <w:rPr>
                <w:lang w:eastAsia="en-US"/>
              </w:rPr>
              <w:t>реализации воспитательных</w:t>
            </w:r>
            <w:r>
              <w:rPr>
                <w:spacing w:val="1"/>
                <w:lang w:eastAsia="en-US"/>
              </w:rPr>
              <w:t xml:space="preserve"> </w:t>
            </w:r>
            <w:r>
              <w:rPr>
                <w:lang w:eastAsia="en-US"/>
              </w:rPr>
              <w:t>воздействий. Изучать</w:t>
            </w:r>
            <w:r>
              <w:rPr>
                <w:lang w:eastAsia="en-US"/>
              </w:rPr>
              <w:tab/>
              <w:t>традиции</w:t>
            </w:r>
            <w:r>
              <w:rPr>
                <w:lang w:eastAsia="en-US"/>
              </w:rPr>
              <w:tab/>
              <w:t>трудовоговоспитания, сложившиеся</w:t>
            </w:r>
            <w:r>
              <w:rPr>
                <w:lang w:eastAsia="en-US"/>
              </w:rPr>
              <w:tab/>
            </w:r>
            <w:r>
              <w:rPr>
                <w:spacing w:val="-5"/>
                <w:lang w:eastAsia="en-US"/>
              </w:rPr>
              <w:t>и</w:t>
            </w:r>
            <w:r>
              <w:rPr>
                <w:spacing w:val="-57"/>
                <w:lang w:eastAsia="en-US"/>
              </w:rPr>
              <w:t xml:space="preserve"> </w:t>
            </w:r>
            <w:r>
              <w:rPr>
                <w:lang w:eastAsia="en-US"/>
              </w:rPr>
              <w:t>развивающиеся</w:t>
            </w:r>
            <w:r>
              <w:rPr>
                <w:spacing w:val="-1"/>
                <w:lang w:eastAsia="en-US"/>
              </w:rPr>
              <w:t xml:space="preserve"> </w:t>
            </w:r>
            <w:r>
              <w:rPr>
                <w:lang w:eastAsia="en-US"/>
              </w:rPr>
              <w:t>в</w:t>
            </w:r>
            <w:r>
              <w:rPr>
                <w:spacing w:val="-1"/>
                <w:lang w:eastAsia="en-US"/>
              </w:rPr>
              <w:t xml:space="preserve"> </w:t>
            </w:r>
            <w:r>
              <w:rPr>
                <w:lang w:eastAsia="en-US"/>
              </w:rPr>
              <w:t>семьях</w:t>
            </w:r>
            <w:r>
              <w:rPr>
                <w:spacing w:val="2"/>
                <w:lang w:eastAsia="en-US"/>
              </w:rPr>
              <w:t xml:space="preserve"> </w:t>
            </w:r>
            <w:r>
              <w:rPr>
                <w:lang w:eastAsia="en-US"/>
              </w:rPr>
              <w:t>воспитанников. Знакомить</w:t>
            </w:r>
            <w:r>
              <w:rPr>
                <w:spacing w:val="2"/>
                <w:lang w:eastAsia="en-US"/>
              </w:rPr>
              <w:t xml:space="preserve"> </w:t>
            </w:r>
            <w:r>
              <w:rPr>
                <w:lang w:eastAsia="en-US"/>
              </w:rPr>
              <w:t>родителей</w:t>
            </w:r>
            <w:r>
              <w:rPr>
                <w:spacing w:val="4"/>
                <w:lang w:eastAsia="en-US"/>
              </w:rPr>
              <w:t xml:space="preserve"> </w:t>
            </w:r>
            <w:r>
              <w:rPr>
                <w:lang w:eastAsia="en-US"/>
              </w:rPr>
              <w:t>с возможностями</w:t>
            </w:r>
            <w:r>
              <w:rPr>
                <w:spacing w:val="4"/>
                <w:lang w:eastAsia="en-US"/>
              </w:rPr>
              <w:t xml:space="preserve"> </w:t>
            </w:r>
            <w:r>
              <w:rPr>
                <w:lang w:eastAsia="en-US"/>
              </w:rPr>
              <w:t>трудового</w:t>
            </w:r>
            <w:r>
              <w:rPr>
                <w:spacing w:val="3"/>
                <w:lang w:eastAsia="en-US"/>
              </w:rPr>
              <w:t xml:space="preserve"> </w:t>
            </w:r>
            <w:r>
              <w:rPr>
                <w:lang w:eastAsia="en-US"/>
              </w:rPr>
              <w:t>воспитания</w:t>
            </w:r>
            <w:r>
              <w:rPr>
                <w:spacing w:val="3"/>
                <w:lang w:eastAsia="en-US"/>
              </w:rPr>
              <w:t xml:space="preserve"> </w:t>
            </w:r>
            <w:r>
              <w:rPr>
                <w:lang w:eastAsia="en-US"/>
              </w:rPr>
              <w:t>в</w:t>
            </w:r>
            <w:r>
              <w:rPr>
                <w:spacing w:val="3"/>
                <w:lang w:eastAsia="en-US"/>
              </w:rPr>
              <w:t xml:space="preserve"> </w:t>
            </w:r>
            <w:r>
              <w:rPr>
                <w:lang w:eastAsia="en-US"/>
              </w:rPr>
              <w:t>семье и</w:t>
            </w:r>
            <w:r>
              <w:rPr>
                <w:spacing w:val="-57"/>
                <w:lang w:eastAsia="en-US"/>
              </w:rPr>
              <w:t xml:space="preserve"> </w:t>
            </w:r>
            <w:r>
              <w:rPr>
                <w:lang w:eastAsia="en-US"/>
              </w:rPr>
              <w:t>детском</w:t>
            </w:r>
            <w:r>
              <w:rPr>
                <w:spacing w:val="31"/>
                <w:lang w:eastAsia="en-US"/>
              </w:rPr>
              <w:t xml:space="preserve"> </w:t>
            </w:r>
            <w:r>
              <w:rPr>
                <w:lang w:eastAsia="en-US"/>
              </w:rPr>
              <w:t>саду;</w:t>
            </w:r>
            <w:r>
              <w:rPr>
                <w:spacing w:val="32"/>
                <w:lang w:eastAsia="en-US"/>
              </w:rPr>
              <w:t xml:space="preserve"> </w:t>
            </w:r>
            <w:r>
              <w:rPr>
                <w:lang w:eastAsia="en-US"/>
              </w:rPr>
              <w:t>показывать</w:t>
            </w:r>
            <w:r>
              <w:rPr>
                <w:spacing w:val="33"/>
                <w:lang w:eastAsia="en-US"/>
              </w:rPr>
              <w:t xml:space="preserve"> </w:t>
            </w:r>
            <w:r>
              <w:rPr>
                <w:lang w:eastAsia="en-US"/>
              </w:rPr>
              <w:t>необходимость</w:t>
            </w:r>
            <w:r>
              <w:rPr>
                <w:spacing w:val="32"/>
                <w:lang w:eastAsia="en-US"/>
              </w:rPr>
              <w:t xml:space="preserve"> </w:t>
            </w:r>
            <w:r>
              <w:rPr>
                <w:lang w:eastAsia="en-US"/>
              </w:rPr>
              <w:t>навыков</w:t>
            </w:r>
            <w:r>
              <w:rPr>
                <w:spacing w:val="32"/>
                <w:lang w:eastAsia="en-US"/>
              </w:rPr>
              <w:t xml:space="preserve"> </w:t>
            </w:r>
            <w:r>
              <w:rPr>
                <w:lang w:eastAsia="en-US"/>
              </w:rPr>
              <w:t>самообслуживания,</w:t>
            </w:r>
            <w:r>
              <w:rPr>
                <w:spacing w:val="-57"/>
                <w:lang w:eastAsia="en-US"/>
              </w:rPr>
              <w:t xml:space="preserve"> </w:t>
            </w:r>
            <w:r>
              <w:rPr>
                <w:lang w:eastAsia="en-US"/>
              </w:rPr>
              <w:t>помощи</w:t>
            </w:r>
            <w:r>
              <w:rPr>
                <w:lang w:eastAsia="en-US"/>
              </w:rPr>
              <w:tab/>
              <w:t>взрослым, наличия у</w:t>
            </w:r>
            <w:r>
              <w:rPr>
                <w:lang w:eastAsia="en-US"/>
              </w:rPr>
              <w:tab/>
              <w:t>ребенка</w:t>
            </w:r>
            <w:r>
              <w:rPr>
                <w:lang w:eastAsia="en-US"/>
              </w:rPr>
              <w:tab/>
              <w:t>домашних</w:t>
            </w:r>
          </w:p>
          <w:p w:rsidR="00830DFB" w:rsidRDefault="00830DFB">
            <w:pPr>
              <w:widowControl w:val="0"/>
              <w:tabs>
                <w:tab w:val="left" w:pos="0"/>
              </w:tabs>
              <w:autoSpaceDE w:val="0"/>
              <w:autoSpaceDN w:val="0"/>
              <w:spacing w:after="0" w:line="240" w:lineRule="auto"/>
              <w:ind w:left="0" w:firstLine="0"/>
              <w:rPr>
                <w:lang w:eastAsia="en-US"/>
              </w:rPr>
            </w:pPr>
            <w:r>
              <w:rPr>
                <w:lang w:eastAsia="en-US"/>
              </w:rPr>
              <w:t>обязанностей.</w:t>
            </w:r>
            <w:r>
              <w:rPr>
                <w:spacing w:val="-57"/>
                <w:lang w:eastAsia="en-US"/>
              </w:rPr>
              <w:t xml:space="preserve"> </w:t>
            </w:r>
            <w:r>
              <w:rPr>
                <w:lang w:eastAsia="en-US"/>
              </w:rPr>
              <w:t>Знакомить</w:t>
            </w:r>
            <w:r>
              <w:rPr>
                <w:lang w:eastAsia="en-US"/>
              </w:rPr>
              <w:tab/>
              <w:t>с лучшим опытом</w:t>
            </w:r>
            <w:r>
              <w:rPr>
                <w:lang w:eastAsia="en-US"/>
              </w:rPr>
              <w:tab/>
            </w:r>
            <w:r>
              <w:rPr>
                <w:lang w:eastAsia="en-US"/>
              </w:rPr>
              <w:tab/>
              <w:t>семейного</w:t>
            </w:r>
          </w:p>
          <w:p w:rsidR="00830DFB" w:rsidRDefault="00830DFB">
            <w:pPr>
              <w:widowControl w:val="0"/>
              <w:tabs>
                <w:tab w:val="left" w:pos="0"/>
              </w:tabs>
              <w:autoSpaceDE w:val="0"/>
              <w:autoSpaceDN w:val="0"/>
              <w:spacing w:after="0" w:line="240" w:lineRule="auto"/>
              <w:ind w:left="0" w:firstLine="0"/>
              <w:rPr>
                <w:lang w:eastAsia="en-US"/>
              </w:rPr>
            </w:pPr>
            <w:r>
              <w:rPr>
                <w:lang w:eastAsia="en-US"/>
              </w:rPr>
              <w:t>трудового</w:t>
            </w:r>
            <w:r>
              <w:rPr>
                <w:lang w:eastAsia="en-US"/>
              </w:rPr>
              <w:tab/>
              <w:t>воспитания</w:t>
            </w:r>
            <w:r>
              <w:rPr>
                <w:spacing w:val="-57"/>
                <w:lang w:eastAsia="en-US"/>
              </w:rPr>
              <w:t xml:space="preserve"> </w:t>
            </w:r>
            <w:r>
              <w:rPr>
                <w:lang w:eastAsia="en-US"/>
              </w:rPr>
              <w:t>посредством выставок, мастер-классов и других форм взаимодействия.</w:t>
            </w:r>
            <w:r>
              <w:rPr>
                <w:spacing w:val="1"/>
                <w:lang w:eastAsia="en-US"/>
              </w:rPr>
              <w:t xml:space="preserve"> </w:t>
            </w:r>
            <w:r>
              <w:rPr>
                <w:lang w:eastAsia="en-US"/>
              </w:rPr>
              <w:t>Побуждать</w:t>
            </w:r>
            <w:r>
              <w:rPr>
                <w:lang w:eastAsia="en-US"/>
              </w:rPr>
              <w:tab/>
            </w:r>
            <w:r>
              <w:rPr>
                <w:lang w:eastAsia="en-US"/>
              </w:rPr>
              <w:tab/>
              <w:t>близких</w:t>
            </w:r>
          </w:p>
          <w:p w:rsidR="00830DFB" w:rsidRDefault="00830DFB">
            <w:pPr>
              <w:widowControl w:val="0"/>
              <w:tabs>
                <w:tab w:val="left" w:pos="0"/>
              </w:tabs>
              <w:autoSpaceDE w:val="0"/>
              <w:autoSpaceDN w:val="0"/>
              <w:spacing w:after="0" w:line="240" w:lineRule="auto"/>
              <w:ind w:left="0" w:firstLine="0"/>
              <w:rPr>
                <w:i/>
                <w:lang w:eastAsia="en-US"/>
              </w:rPr>
            </w:pPr>
            <w:r>
              <w:rPr>
                <w:lang w:eastAsia="en-US"/>
              </w:rPr>
              <w:t>взрослых</w:t>
            </w:r>
            <w:r>
              <w:rPr>
                <w:lang w:eastAsia="en-US"/>
              </w:rPr>
              <w:tab/>
              <w:t>знакомить</w:t>
            </w:r>
            <w:r>
              <w:rPr>
                <w:lang w:eastAsia="en-US"/>
              </w:rPr>
              <w:tab/>
            </w:r>
            <w:r>
              <w:rPr>
                <w:lang w:eastAsia="en-US"/>
              </w:rPr>
              <w:tab/>
              <w:t>детей с</w:t>
            </w:r>
            <w:r>
              <w:rPr>
                <w:lang w:eastAsia="en-US"/>
              </w:rPr>
              <w:tab/>
              <w:t>домашним</w:t>
            </w:r>
            <w:r>
              <w:rPr>
                <w:lang w:eastAsia="en-US"/>
              </w:rPr>
              <w:tab/>
              <w:t>и</w:t>
            </w:r>
            <w:r>
              <w:rPr>
                <w:spacing w:val="-57"/>
                <w:lang w:eastAsia="en-US"/>
              </w:rPr>
              <w:t xml:space="preserve"> </w:t>
            </w:r>
            <w:r>
              <w:rPr>
                <w:lang w:eastAsia="en-US"/>
              </w:rPr>
              <w:t>профессиональным</w:t>
            </w:r>
            <w:r>
              <w:rPr>
                <w:spacing w:val="7"/>
                <w:lang w:eastAsia="en-US"/>
              </w:rPr>
              <w:t xml:space="preserve"> </w:t>
            </w:r>
            <w:r>
              <w:rPr>
                <w:lang w:eastAsia="en-US"/>
              </w:rPr>
              <w:t>трудом,</w:t>
            </w:r>
            <w:r>
              <w:rPr>
                <w:spacing w:val="10"/>
                <w:lang w:eastAsia="en-US"/>
              </w:rPr>
              <w:t xml:space="preserve"> </w:t>
            </w:r>
            <w:r>
              <w:rPr>
                <w:lang w:eastAsia="en-US"/>
              </w:rPr>
              <w:t>показывать</w:t>
            </w:r>
            <w:r>
              <w:rPr>
                <w:spacing w:val="9"/>
                <w:lang w:eastAsia="en-US"/>
              </w:rPr>
              <w:t xml:space="preserve"> </w:t>
            </w:r>
            <w:r>
              <w:rPr>
                <w:lang w:eastAsia="en-US"/>
              </w:rPr>
              <w:t>его</w:t>
            </w:r>
            <w:r>
              <w:rPr>
                <w:spacing w:val="10"/>
                <w:lang w:eastAsia="en-US"/>
              </w:rPr>
              <w:t xml:space="preserve"> </w:t>
            </w:r>
            <w:r>
              <w:rPr>
                <w:lang w:eastAsia="en-US"/>
              </w:rPr>
              <w:t>результаты,</w:t>
            </w:r>
            <w:r>
              <w:rPr>
                <w:spacing w:val="8"/>
                <w:lang w:eastAsia="en-US"/>
              </w:rPr>
              <w:t xml:space="preserve"> </w:t>
            </w:r>
            <w:r>
              <w:rPr>
                <w:lang w:eastAsia="en-US"/>
              </w:rPr>
              <w:t>обращать</w:t>
            </w:r>
            <w:r>
              <w:rPr>
                <w:spacing w:val="-57"/>
                <w:lang w:eastAsia="en-US"/>
              </w:rPr>
              <w:t xml:space="preserve"> </w:t>
            </w:r>
            <w:r>
              <w:rPr>
                <w:lang w:eastAsia="en-US"/>
              </w:rPr>
              <w:t>внимание</w:t>
            </w:r>
            <w:r>
              <w:rPr>
                <w:spacing w:val="27"/>
                <w:lang w:eastAsia="en-US"/>
              </w:rPr>
              <w:t xml:space="preserve"> </w:t>
            </w:r>
            <w:r>
              <w:rPr>
                <w:lang w:eastAsia="en-US"/>
              </w:rPr>
              <w:t>на</w:t>
            </w:r>
            <w:r>
              <w:rPr>
                <w:spacing w:val="27"/>
                <w:lang w:eastAsia="en-US"/>
              </w:rPr>
              <w:t xml:space="preserve"> </w:t>
            </w:r>
            <w:r>
              <w:rPr>
                <w:lang w:eastAsia="en-US"/>
              </w:rPr>
              <w:t>отношение</w:t>
            </w:r>
            <w:r>
              <w:rPr>
                <w:spacing w:val="27"/>
                <w:lang w:eastAsia="en-US"/>
              </w:rPr>
              <w:t xml:space="preserve"> </w:t>
            </w:r>
            <w:r>
              <w:rPr>
                <w:lang w:eastAsia="en-US"/>
              </w:rPr>
              <w:t>членов</w:t>
            </w:r>
            <w:r>
              <w:rPr>
                <w:spacing w:val="27"/>
                <w:lang w:eastAsia="en-US"/>
              </w:rPr>
              <w:t xml:space="preserve"> </w:t>
            </w:r>
            <w:r>
              <w:rPr>
                <w:lang w:eastAsia="en-US"/>
              </w:rPr>
              <w:t>семьи</w:t>
            </w:r>
            <w:r>
              <w:rPr>
                <w:spacing w:val="28"/>
                <w:lang w:eastAsia="en-US"/>
              </w:rPr>
              <w:t xml:space="preserve"> </w:t>
            </w:r>
            <w:r>
              <w:rPr>
                <w:lang w:eastAsia="en-US"/>
              </w:rPr>
              <w:t>к</w:t>
            </w:r>
            <w:r>
              <w:rPr>
                <w:spacing w:val="28"/>
                <w:lang w:eastAsia="en-US"/>
              </w:rPr>
              <w:t xml:space="preserve"> </w:t>
            </w:r>
            <w:r>
              <w:rPr>
                <w:lang w:eastAsia="en-US"/>
              </w:rPr>
              <w:t>труду.</w:t>
            </w:r>
            <w:r>
              <w:rPr>
                <w:spacing w:val="30"/>
                <w:lang w:eastAsia="en-US"/>
              </w:rPr>
              <w:t xml:space="preserve"> </w:t>
            </w:r>
            <w:r>
              <w:rPr>
                <w:lang w:eastAsia="en-US"/>
              </w:rPr>
              <w:t>Развивать</w:t>
            </w:r>
            <w:r>
              <w:rPr>
                <w:spacing w:val="31"/>
                <w:lang w:eastAsia="en-US"/>
              </w:rPr>
              <w:t xml:space="preserve"> </w:t>
            </w:r>
            <w:r>
              <w:rPr>
                <w:lang w:eastAsia="en-US"/>
              </w:rPr>
              <w:t>у</w:t>
            </w:r>
            <w:r>
              <w:rPr>
                <w:spacing w:val="21"/>
                <w:lang w:eastAsia="en-US"/>
              </w:rPr>
              <w:t xml:space="preserve"> </w:t>
            </w:r>
            <w:r>
              <w:rPr>
                <w:lang w:eastAsia="en-US"/>
              </w:rPr>
              <w:t>родителей</w:t>
            </w:r>
            <w:r>
              <w:rPr>
                <w:spacing w:val="-57"/>
                <w:lang w:eastAsia="en-US"/>
              </w:rPr>
              <w:t xml:space="preserve"> </w:t>
            </w:r>
            <w:r>
              <w:rPr>
                <w:lang w:eastAsia="en-US"/>
              </w:rPr>
              <w:t>интерес</w:t>
            </w:r>
            <w:r>
              <w:rPr>
                <w:spacing w:val="32"/>
                <w:lang w:eastAsia="en-US"/>
              </w:rPr>
              <w:t xml:space="preserve"> </w:t>
            </w:r>
            <w:r>
              <w:rPr>
                <w:lang w:eastAsia="en-US"/>
              </w:rPr>
              <w:t>к</w:t>
            </w:r>
            <w:r>
              <w:rPr>
                <w:spacing w:val="34"/>
                <w:lang w:eastAsia="en-US"/>
              </w:rPr>
              <w:t xml:space="preserve"> </w:t>
            </w:r>
            <w:r>
              <w:rPr>
                <w:lang w:eastAsia="en-US"/>
              </w:rPr>
              <w:t>совместным</w:t>
            </w:r>
            <w:r>
              <w:rPr>
                <w:spacing w:val="32"/>
                <w:lang w:eastAsia="en-US"/>
              </w:rPr>
              <w:t xml:space="preserve"> </w:t>
            </w:r>
            <w:r>
              <w:rPr>
                <w:lang w:eastAsia="en-US"/>
              </w:rPr>
              <w:t>с</w:t>
            </w:r>
            <w:r>
              <w:rPr>
                <w:spacing w:val="32"/>
                <w:lang w:eastAsia="en-US"/>
              </w:rPr>
              <w:t xml:space="preserve"> </w:t>
            </w:r>
            <w:r>
              <w:rPr>
                <w:lang w:eastAsia="en-US"/>
              </w:rPr>
              <w:t>детьми</w:t>
            </w:r>
            <w:r>
              <w:rPr>
                <w:spacing w:val="32"/>
                <w:lang w:eastAsia="en-US"/>
              </w:rPr>
              <w:t xml:space="preserve"> </w:t>
            </w:r>
            <w:r>
              <w:rPr>
                <w:lang w:eastAsia="en-US"/>
              </w:rPr>
              <w:t>проектам</w:t>
            </w:r>
            <w:r>
              <w:rPr>
                <w:spacing w:val="33"/>
                <w:lang w:eastAsia="en-US"/>
              </w:rPr>
              <w:t xml:space="preserve"> </w:t>
            </w:r>
            <w:r>
              <w:rPr>
                <w:lang w:eastAsia="en-US"/>
              </w:rPr>
              <w:t>по</w:t>
            </w:r>
            <w:r>
              <w:rPr>
                <w:spacing w:val="31"/>
                <w:lang w:eastAsia="en-US"/>
              </w:rPr>
              <w:t xml:space="preserve"> </w:t>
            </w:r>
            <w:r>
              <w:rPr>
                <w:lang w:eastAsia="en-US"/>
              </w:rPr>
              <w:t>изучению</w:t>
            </w:r>
            <w:r>
              <w:rPr>
                <w:spacing w:val="34"/>
                <w:lang w:eastAsia="en-US"/>
              </w:rPr>
              <w:t xml:space="preserve"> </w:t>
            </w:r>
            <w:r>
              <w:rPr>
                <w:lang w:eastAsia="en-US"/>
              </w:rPr>
              <w:t>трудовых</w:t>
            </w:r>
            <w:r>
              <w:rPr>
                <w:spacing w:val="-57"/>
                <w:lang w:eastAsia="en-US"/>
              </w:rPr>
              <w:t xml:space="preserve"> </w:t>
            </w:r>
            <w:r>
              <w:rPr>
                <w:lang w:eastAsia="en-US"/>
              </w:rPr>
              <w:t>традиций,</w:t>
            </w:r>
            <w:r>
              <w:rPr>
                <w:spacing w:val="-1"/>
                <w:lang w:eastAsia="en-US"/>
              </w:rPr>
              <w:t xml:space="preserve"> </w:t>
            </w:r>
            <w:r>
              <w:rPr>
                <w:lang w:eastAsia="en-US"/>
              </w:rPr>
              <w:t>сложившихся</w:t>
            </w:r>
            <w:r>
              <w:rPr>
                <w:spacing w:val="-1"/>
                <w:lang w:eastAsia="en-US"/>
              </w:rPr>
              <w:t xml:space="preserve"> </w:t>
            </w:r>
            <w:r>
              <w:rPr>
                <w:lang w:eastAsia="en-US"/>
              </w:rPr>
              <w:t>в</w:t>
            </w:r>
            <w:r>
              <w:rPr>
                <w:spacing w:val="-1"/>
                <w:lang w:eastAsia="en-US"/>
              </w:rPr>
              <w:t xml:space="preserve"> </w:t>
            </w:r>
            <w:r>
              <w:rPr>
                <w:lang w:eastAsia="en-US"/>
              </w:rPr>
              <w:t>семье,</w:t>
            </w:r>
            <w:r>
              <w:rPr>
                <w:spacing w:val="1"/>
                <w:lang w:eastAsia="en-US"/>
              </w:rPr>
              <w:t xml:space="preserve"> </w:t>
            </w:r>
            <w:r>
              <w:rPr>
                <w:lang w:eastAsia="en-US"/>
              </w:rPr>
              <w:t>а</w:t>
            </w:r>
            <w:r>
              <w:rPr>
                <w:spacing w:val="-2"/>
                <w:lang w:eastAsia="en-US"/>
              </w:rPr>
              <w:t xml:space="preserve"> </w:t>
            </w:r>
            <w:r>
              <w:rPr>
                <w:lang w:eastAsia="en-US"/>
              </w:rPr>
              <w:t>также родном</w:t>
            </w:r>
            <w:r>
              <w:rPr>
                <w:spacing w:val="-2"/>
                <w:lang w:eastAsia="en-US"/>
              </w:rPr>
              <w:t xml:space="preserve"> </w:t>
            </w:r>
            <w:r>
              <w:rPr>
                <w:lang w:eastAsia="en-US"/>
              </w:rPr>
              <w:t>городе. Привлекать</w:t>
            </w:r>
            <w:r>
              <w:rPr>
                <w:spacing w:val="1"/>
                <w:lang w:eastAsia="en-US"/>
              </w:rPr>
              <w:t xml:space="preserve"> </w:t>
            </w:r>
            <w:r>
              <w:rPr>
                <w:lang w:eastAsia="en-US"/>
              </w:rPr>
              <w:t>внимание родителей</w:t>
            </w:r>
            <w:r>
              <w:rPr>
                <w:spacing w:val="1"/>
                <w:lang w:eastAsia="en-US"/>
              </w:rPr>
              <w:t xml:space="preserve"> </w:t>
            </w:r>
            <w:r>
              <w:rPr>
                <w:lang w:eastAsia="en-US"/>
              </w:rPr>
              <w:t>к различным</w:t>
            </w:r>
            <w:r>
              <w:rPr>
                <w:spacing w:val="1"/>
                <w:lang w:eastAsia="en-US"/>
              </w:rPr>
              <w:t xml:space="preserve"> </w:t>
            </w:r>
            <w:r>
              <w:rPr>
                <w:lang w:eastAsia="en-US"/>
              </w:rPr>
              <w:t>формам</w:t>
            </w:r>
            <w:r>
              <w:rPr>
                <w:spacing w:val="1"/>
                <w:lang w:eastAsia="en-US"/>
              </w:rPr>
              <w:t xml:space="preserve"> </w:t>
            </w:r>
            <w:r>
              <w:rPr>
                <w:lang w:eastAsia="en-US"/>
              </w:rPr>
              <w:t>совместной</w:t>
            </w:r>
            <w:r>
              <w:rPr>
                <w:spacing w:val="1"/>
                <w:lang w:eastAsia="en-US"/>
              </w:rPr>
              <w:t xml:space="preserve"> </w:t>
            </w:r>
            <w:r>
              <w:rPr>
                <w:lang w:eastAsia="en-US"/>
              </w:rPr>
              <w:t>с</w:t>
            </w:r>
            <w:r>
              <w:rPr>
                <w:spacing w:val="1"/>
                <w:lang w:eastAsia="en-US"/>
              </w:rPr>
              <w:t xml:space="preserve"> </w:t>
            </w:r>
            <w:r>
              <w:rPr>
                <w:lang w:eastAsia="en-US"/>
              </w:rPr>
              <w:t>детьми трудовой деятельности в детском саду и дома, способствующей</w:t>
            </w:r>
            <w:r>
              <w:rPr>
                <w:spacing w:val="1"/>
                <w:lang w:eastAsia="en-US"/>
              </w:rPr>
              <w:t xml:space="preserve"> </w:t>
            </w:r>
            <w:r>
              <w:rPr>
                <w:lang w:eastAsia="en-US"/>
              </w:rPr>
              <w:t>формированию</w:t>
            </w:r>
            <w:r>
              <w:rPr>
                <w:spacing w:val="1"/>
                <w:lang w:eastAsia="en-US"/>
              </w:rPr>
              <w:t xml:space="preserve"> </w:t>
            </w:r>
            <w:r>
              <w:rPr>
                <w:lang w:eastAsia="en-US"/>
              </w:rPr>
              <w:t>взаимодействия</w:t>
            </w:r>
            <w:r>
              <w:rPr>
                <w:spacing w:val="1"/>
                <w:lang w:eastAsia="en-US"/>
              </w:rPr>
              <w:t xml:space="preserve"> </w:t>
            </w:r>
            <w:r>
              <w:rPr>
                <w:lang w:eastAsia="en-US"/>
              </w:rPr>
              <w:t>взрослых</w:t>
            </w:r>
            <w:r>
              <w:rPr>
                <w:spacing w:val="1"/>
                <w:lang w:eastAsia="en-US"/>
              </w:rPr>
              <w:t xml:space="preserve"> </w:t>
            </w:r>
            <w:r>
              <w:rPr>
                <w:lang w:eastAsia="en-US"/>
              </w:rPr>
              <w:t>с</w:t>
            </w:r>
            <w:r>
              <w:rPr>
                <w:spacing w:val="1"/>
                <w:lang w:eastAsia="en-US"/>
              </w:rPr>
              <w:t xml:space="preserve"> </w:t>
            </w:r>
            <w:r>
              <w:rPr>
                <w:lang w:eastAsia="en-US"/>
              </w:rPr>
              <w:t>детьми,</w:t>
            </w:r>
            <w:r>
              <w:rPr>
                <w:spacing w:val="1"/>
                <w:lang w:eastAsia="en-US"/>
              </w:rPr>
              <w:t xml:space="preserve"> </w:t>
            </w:r>
            <w:r>
              <w:rPr>
                <w:lang w:eastAsia="en-US"/>
              </w:rPr>
              <w:t>возникновению</w:t>
            </w:r>
            <w:r>
              <w:rPr>
                <w:spacing w:val="1"/>
                <w:lang w:eastAsia="en-US"/>
              </w:rPr>
              <w:t xml:space="preserve"> </w:t>
            </w:r>
            <w:r>
              <w:rPr>
                <w:lang w:eastAsia="en-US"/>
              </w:rPr>
              <w:t>чувства</w:t>
            </w:r>
            <w:r>
              <w:rPr>
                <w:spacing w:val="-2"/>
                <w:lang w:eastAsia="en-US"/>
              </w:rPr>
              <w:t xml:space="preserve"> </w:t>
            </w:r>
            <w:r>
              <w:rPr>
                <w:lang w:eastAsia="en-US"/>
              </w:rPr>
              <w:t>единения,</w:t>
            </w:r>
            <w:r>
              <w:rPr>
                <w:spacing w:val="-2"/>
                <w:lang w:eastAsia="en-US"/>
              </w:rPr>
              <w:t xml:space="preserve"> </w:t>
            </w:r>
            <w:r>
              <w:rPr>
                <w:lang w:eastAsia="en-US"/>
              </w:rPr>
              <w:t>радости,</w:t>
            </w:r>
            <w:r>
              <w:rPr>
                <w:spacing w:val="-2"/>
                <w:lang w:eastAsia="en-US"/>
              </w:rPr>
              <w:t xml:space="preserve"> </w:t>
            </w:r>
            <w:r>
              <w:rPr>
                <w:lang w:eastAsia="en-US"/>
              </w:rPr>
              <w:t>гордости</w:t>
            </w:r>
            <w:r>
              <w:rPr>
                <w:spacing w:val="-1"/>
                <w:lang w:eastAsia="en-US"/>
              </w:rPr>
              <w:t xml:space="preserve"> </w:t>
            </w:r>
            <w:r>
              <w:rPr>
                <w:lang w:eastAsia="en-US"/>
              </w:rPr>
              <w:t>за</w:t>
            </w:r>
            <w:r>
              <w:rPr>
                <w:spacing w:val="-3"/>
                <w:lang w:eastAsia="en-US"/>
              </w:rPr>
              <w:t xml:space="preserve"> </w:t>
            </w:r>
            <w:r>
              <w:rPr>
                <w:lang w:eastAsia="en-US"/>
              </w:rPr>
              <w:t>результаты</w:t>
            </w:r>
            <w:r>
              <w:rPr>
                <w:spacing w:val="-2"/>
                <w:lang w:eastAsia="en-US"/>
              </w:rPr>
              <w:t xml:space="preserve"> </w:t>
            </w:r>
            <w:r>
              <w:rPr>
                <w:lang w:eastAsia="en-US"/>
              </w:rPr>
              <w:t>общего</w:t>
            </w:r>
            <w:r>
              <w:rPr>
                <w:spacing w:val="-2"/>
                <w:lang w:eastAsia="en-US"/>
              </w:rPr>
              <w:t xml:space="preserve"> </w:t>
            </w:r>
            <w:r>
              <w:rPr>
                <w:lang w:eastAsia="en-US"/>
              </w:rPr>
              <w:t>труда. Ориентировать</w:t>
            </w:r>
            <w:r>
              <w:rPr>
                <w:spacing w:val="1"/>
                <w:lang w:eastAsia="en-US"/>
              </w:rPr>
              <w:t xml:space="preserve"> </w:t>
            </w:r>
            <w:r>
              <w:rPr>
                <w:lang w:eastAsia="en-US"/>
              </w:rPr>
              <w:t>родителей</w:t>
            </w:r>
            <w:r>
              <w:rPr>
                <w:spacing w:val="1"/>
                <w:lang w:eastAsia="en-US"/>
              </w:rPr>
              <w:t xml:space="preserve"> </w:t>
            </w:r>
            <w:r>
              <w:rPr>
                <w:lang w:eastAsia="en-US"/>
              </w:rPr>
              <w:t>на</w:t>
            </w:r>
            <w:r>
              <w:rPr>
                <w:spacing w:val="1"/>
                <w:lang w:eastAsia="en-US"/>
              </w:rPr>
              <w:t xml:space="preserve"> </w:t>
            </w:r>
            <w:r>
              <w:rPr>
                <w:lang w:eastAsia="en-US"/>
              </w:rPr>
              <w:t>совместное</w:t>
            </w:r>
            <w:r>
              <w:rPr>
                <w:spacing w:val="1"/>
                <w:lang w:eastAsia="en-US"/>
              </w:rPr>
              <w:t xml:space="preserve"> </w:t>
            </w:r>
            <w:r>
              <w:rPr>
                <w:lang w:eastAsia="en-US"/>
              </w:rPr>
              <w:t>с</w:t>
            </w:r>
            <w:r>
              <w:rPr>
                <w:spacing w:val="1"/>
                <w:lang w:eastAsia="en-US"/>
              </w:rPr>
              <w:t xml:space="preserve"> </w:t>
            </w:r>
            <w:r>
              <w:rPr>
                <w:lang w:eastAsia="en-US"/>
              </w:rPr>
              <w:t>ребенком</w:t>
            </w:r>
            <w:r>
              <w:rPr>
                <w:spacing w:val="61"/>
                <w:lang w:eastAsia="en-US"/>
              </w:rPr>
              <w:t xml:space="preserve"> </w:t>
            </w:r>
            <w:r>
              <w:rPr>
                <w:lang w:eastAsia="en-US"/>
              </w:rPr>
              <w:t>чтение</w:t>
            </w:r>
            <w:r>
              <w:rPr>
                <w:spacing w:val="1"/>
                <w:lang w:eastAsia="en-US"/>
              </w:rPr>
              <w:t xml:space="preserve"> </w:t>
            </w:r>
            <w:r>
              <w:rPr>
                <w:lang w:eastAsia="en-US"/>
              </w:rPr>
              <w:t>литературы,</w:t>
            </w:r>
            <w:r>
              <w:rPr>
                <w:spacing w:val="1"/>
                <w:lang w:eastAsia="en-US"/>
              </w:rPr>
              <w:t xml:space="preserve"> </w:t>
            </w:r>
            <w:r>
              <w:rPr>
                <w:lang w:eastAsia="en-US"/>
              </w:rPr>
              <w:t>посвященной</w:t>
            </w:r>
            <w:r>
              <w:rPr>
                <w:spacing w:val="1"/>
                <w:lang w:eastAsia="en-US"/>
              </w:rPr>
              <w:t xml:space="preserve"> </w:t>
            </w:r>
            <w:r>
              <w:rPr>
                <w:lang w:eastAsia="en-US"/>
              </w:rPr>
              <w:t>различным</w:t>
            </w:r>
            <w:r>
              <w:rPr>
                <w:spacing w:val="1"/>
                <w:lang w:eastAsia="en-US"/>
              </w:rPr>
              <w:t xml:space="preserve"> </w:t>
            </w:r>
            <w:r>
              <w:rPr>
                <w:lang w:eastAsia="en-US"/>
              </w:rPr>
              <w:t>профессиям,</w:t>
            </w:r>
            <w:r>
              <w:rPr>
                <w:spacing w:val="1"/>
                <w:lang w:eastAsia="en-US"/>
              </w:rPr>
              <w:t xml:space="preserve"> </w:t>
            </w:r>
            <w:r>
              <w:rPr>
                <w:lang w:eastAsia="en-US"/>
              </w:rPr>
              <w:t>труду,</w:t>
            </w:r>
            <w:r>
              <w:rPr>
                <w:spacing w:val="1"/>
                <w:lang w:eastAsia="en-US"/>
              </w:rPr>
              <w:t xml:space="preserve"> </w:t>
            </w:r>
            <w:r>
              <w:rPr>
                <w:lang w:eastAsia="en-US"/>
              </w:rPr>
              <w:t>просмотр</w:t>
            </w:r>
            <w:r>
              <w:rPr>
                <w:spacing w:val="1"/>
                <w:lang w:eastAsia="en-US"/>
              </w:rPr>
              <w:t xml:space="preserve"> </w:t>
            </w:r>
            <w:r>
              <w:rPr>
                <w:lang w:eastAsia="en-US"/>
              </w:rPr>
              <w:t>соответствующих</w:t>
            </w:r>
            <w:r>
              <w:rPr>
                <w:spacing w:val="-2"/>
                <w:lang w:eastAsia="en-US"/>
              </w:rPr>
              <w:t xml:space="preserve"> </w:t>
            </w:r>
            <w:r>
              <w:rPr>
                <w:lang w:eastAsia="en-US"/>
              </w:rPr>
              <w:t>художественных</w:t>
            </w:r>
            <w:r>
              <w:rPr>
                <w:spacing w:val="-2"/>
                <w:lang w:eastAsia="en-US"/>
              </w:rPr>
              <w:t xml:space="preserve"> </w:t>
            </w:r>
            <w:r>
              <w:rPr>
                <w:lang w:eastAsia="en-US"/>
              </w:rPr>
              <w:t>и</w:t>
            </w:r>
            <w:r>
              <w:rPr>
                <w:spacing w:val="-3"/>
                <w:lang w:eastAsia="en-US"/>
              </w:rPr>
              <w:t xml:space="preserve"> </w:t>
            </w:r>
            <w:r>
              <w:rPr>
                <w:lang w:eastAsia="en-US"/>
              </w:rPr>
              <w:t>мультипликационных</w:t>
            </w:r>
            <w:r>
              <w:rPr>
                <w:spacing w:val="-4"/>
                <w:lang w:eastAsia="en-US"/>
              </w:rPr>
              <w:t xml:space="preserve"> </w:t>
            </w:r>
            <w:r>
              <w:rPr>
                <w:lang w:eastAsia="en-US"/>
              </w:rPr>
              <w:t>фильмов. Проводить</w:t>
            </w:r>
            <w:r>
              <w:rPr>
                <w:spacing w:val="1"/>
                <w:lang w:eastAsia="en-US"/>
              </w:rPr>
              <w:t xml:space="preserve"> </w:t>
            </w:r>
            <w:r>
              <w:rPr>
                <w:lang w:eastAsia="en-US"/>
              </w:rPr>
              <w:t>совместные</w:t>
            </w:r>
            <w:r>
              <w:rPr>
                <w:spacing w:val="1"/>
                <w:lang w:eastAsia="en-US"/>
              </w:rPr>
              <w:t xml:space="preserve"> </w:t>
            </w:r>
            <w:r>
              <w:rPr>
                <w:lang w:eastAsia="en-US"/>
              </w:rPr>
              <w:t>с</w:t>
            </w:r>
            <w:r>
              <w:rPr>
                <w:spacing w:val="1"/>
                <w:lang w:eastAsia="en-US"/>
              </w:rPr>
              <w:t xml:space="preserve"> </w:t>
            </w:r>
            <w:r>
              <w:rPr>
                <w:lang w:eastAsia="en-US"/>
              </w:rPr>
              <w:t>родителями</w:t>
            </w:r>
            <w:r>
              <w:rPr>
                <w:spacing w:val="1"/>
                <w:lang w:eastAsia="en-US"/>
              </w:rPr>
              <w:t xml:space="preserve"> </w:t>
            </w:r>
            <w:r>
              <w:rPr>
                <w:lang w:eastAsia="en-US"/>
              </w:rPr>
              <w:t>конкурсы,</w:t>
            </w:r>
            <w:r>
              <w:rPr>
                <w:spacing w:val="1"/>
                <w:lang w:eastAsia="en-US"/>
              </w:rPr>
              <w:t xml:space="preserve"> </w:t>
            </w:r>
            <w:r>
              <w:rPr>
                <w:lang w:eastAsia="en-US"/>
              </w:rPr>
              <w:t>акции</w:t>
            </w:r>
            <w:r>
              <w:rPr>
                <w:spacing w:val="1"/>
                <w:lang w:eastAsia="en-US"/>
              </w:rPr>
              <w:t xml:space="preserve"> </w:t>
            </w:r>
            <w:r>
              <w:rPr>
                <w:lang w:eastAsia="en-US"/>
              </w:rPr>
              <w:t>по</w:t>
            </w:r>
            <w:r>
              <w:rPr>
                <w:spacing w:val="1"/>
                <w:lang w:eastAsia="en-US"/>
              </w:rPr>
              <w:t xml:space="preserve"> </w:t>
            </w:r>
            <w:r>
              <w:rPr>
                <w:lang w:eastAsia="en-US"/>
              </w:rPr>
              <w:t>благоустройству и озеленению территории детского сада, ориентируясь</w:t>
            </w:r>
            <w:r>
              <w:rPr>
                <w:spacing w:val="-57"/>
                <w:lang w:eastAsia="en-US"/>
              </w:rPr>
              <w:t xml:space="preserve"> </w:t>
            </w:r>
            <w:r>
              <w:rPr>
                <w:lang w:eastAsia="en-US"/>
              </w:rPr>
              <w:t>на</w:t>
            </w:r>
            <w:r>
              <w:rPr>
                <w:spacing w:val="60"/>
                <w:lang w:eastAsia="en-US"/>
              </w:rPr>
              <w:t xml:space="preserve"> </w:t>
            </w:r>
            <w:r>
              <w:rPr>
                <w:lang w:eastAsia="en-US"/>
              </w:rPr>
              <w:t>потребности</w:t>
            </w:r>
            <w:r>
              <w:rPr>
                <w:spacing w:val="2"/>
                <w:lang w:eastAsia="en-US"/>
              </w:rPr>
              <w:t xml:space="preserve"> </w:t>
            </w:r>
            <w:r>
              <w:rPr>
                <w:lang w:eastAsia="en-US"/>
              </w:rPr>
              <w:t>и</w:t>
            </w:r>
            <w:r>
              <w:rPr>
                <w:spacing w:val="59"/>
                <w:lang w:eastAsia="en-US"/>
              </w:rPr>
              <w:t xml:space="preserve"> </w:t>
            </w:r>
            <w:r>
              <w:rPr>
                <w:lang w:eastAsia="en-US"/>
              </w:rPr>
              <w:t>возможности</w:t>
            </w:r>
            <w:r>
              <w:rPr>
                <w:spacing w:val="2"/>
                <w:lang w:eastAsia="en-US"/>
              </w:rPr>
              <w:t xml:space="preserve"> </w:t>
            </w:r>
            <w:r>
              <w:rPr>
                <w:lang w:eastAsia="en-US"/>
              </w:rPr>
              <w:t>детей</w:t>
            </w:r>
            <w:r>
              <w:rPr>
                <w:spacing w:val="2"/>
                <w:lang w:eastAsia="en-US"/>
              </w:rPr>
              <w:t xml:space="preserve"> </w:t>
            </w:r>
            <w:r>
              <w:rPr>
                <w:lang w:eastAsia="en-US"/>
              </w:rPr>
              <w:t>и</w:t>
            </w:r>
            <w:r>
              <w:rPr>
                <w:spacing w:val="2"/>
                <w:lang w:eastAsia="en-US"/>
              </w:rPr>
              <w:t xml:space="preserve"> </w:t>
            </w:r>
            <w:r>
              <w:rPr>
                <w:lang w:eastAsia="en-US"/>
              </w:rPr>
              <w:t>научно-обоснованные принципы</w:t>
            </w:r>
            <w:r>
              <w:rPr>
                <w:spacing w:val="-3"/>
                <w:lang w:eastAsia="en-US"/>
              </w:rPr>
              <w:t xml:space="preserve"> </w:t>
            </w:r>
            <w:r>
              <w:rPr>
                <w:lang w:eastAsia="en-US"/>
              </w:rPr>
              <w:t>и</w:t>
            </w:r>
            <w:r>
              <w:rPr>
                <w:spacing w:val="-4"/>
                <w:lang w:eastAsia="en-US"/>
              </w:rPr>
              <w:t xml:space="preserve"> </w:t>
            </w:r>
            <w:r>
              <w:rPr>
                <w:lang w:eastAsia="en-US"/>
              </w:rPr>
              <w:t>нормативы.</w:t>
            </w:r>
          </w:p>
        </w:tc>
      </w:tr>
      <w:tr w:rsidR="00830DFB" w:rsidTr="00830DFB">
        <w:tc>
          <w:tcPr>
            <w:tcW w:w="2074"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i/>
                <w:lang w:eastAsia="en-US"/>
              </w:rPr>
              <w:lastRenderedPageBreak/>
              <w:t>Речевое развитие</w:t>
            </w:r>
          </w:p>
        </w:tc>
        <w:tc>
          <w:tcPr>
            <w:tcW w:w="7888"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lang w:eastAsia="en-US"/>
              </w:rPr>
            </w:pPr>
            <w:r>
              <w:rPr>
                <w:lang w:eastAsia="en-US"/>
              </w:rPr>
              <w:t>Показывать</w:t>
            </w:r>
            <w:r>
              <w:rPr>
                <w:spacing w:val="33"/>
                <w:lang w:eastAsia="en-US"/>
              </w:rPr>
              <w:t xml:space="preserve"> </w:t>
            </w:r>
            <w:r>
              <w:rPr>
                <w:lang w:eastAsia="en-US"/>
              </w:rPr>
              <w:t>родителям</w:t>
            </w:r>
            <w:r>
              <w:rPr>
                <w:spacing w:val="88"/>
                <w:lang w:eastAsia="en-US"/>
              </w:rPr>
              <w:t xml:space="preserve"> </w:t>
            </w:r>
            <w:r>
              <w:rPr>
                <w:lang w:eastAsia="en-US"/>
              </w:rPr>
              <w:t>ценность</w:t>
            </w:r>
            <w:r>
              <w:rPr>
                <w:spacing w:val="90"/>
                <w:lang w:eastAsia="en-US"/>
              </w:rPr>
              <w:t xml:space="preserve"> </w:t>
            </w:r>
            <w:r>
              <w:rPr>
                <w:lang w:eastAsia="en-US"/>
              </w:rPr>
              <w:t>домашнего</w:t>
            </w:r>
            <w:r>
              <w:rPr>
                <w:spacing w:val="91"/>
                <w:lang w:eastAsia="en-US"/>
              </w:rPr>
              <w:t xml:space="preserve"> </w:t>
            </w:r>
            <w:r>
              <w:rPr>
                <w:lang w:eastAsia="en-US"/>
              </w:rPr>
              <w:t>чтения,</w:t>
            </w:r>
            <w:r>
              <w:rPr>
                <w:spacing w:val="91"/>
                <w:lang w:eastAsia="en-US"/>
              </w:rPr>
              <w:t xml:space="preserve"> </w:t>
            </w:r>
            <w:r>
              <w:rPr>
                <w:lang w:eastAsia="en-US"/>
              </w:rPr>
              <w:t>выступающего способом</w:t>
            </w:r>
            <w:r>
              <w:rPr>
                <w:spacing w:val="-3"/>
                <w:lang w:eastAsia="en-US"/>
              </w:rPr>
              <w:t xml:space="preserve"> </w:t>
            </w:r>
            <w:r>
              <w:rPr>
                <w:lang w:eastAsia="en-US"/>
              </w:rPr>
              <w:t>развития</w:t>
            </w:r>
            <w:r>
              <w:rPr>
                <w:spacing w:val="-2"/>
                <w:lang w:eastAsia="en-US"/>
              </w:rPr>
              <w:t xml:space="preserve"> </w:t>
            </w:r>
            <w:r>
              <w:rPr>
                <w:lang w:eastAsia="en-US"/>
              </w:rPr>
              <w:t>пассивного</w:t>
            </w:r>
            <w:r>
              <w:rPr>
                <w:spacing w:val="-2"/>
                <w:lang w:eastAsia="en-US"/>
              </w:rPr>
              <w:t xml:space="preserve"> </w:t>
            </w:r>
            <w:r>
              <w:rPr>
                <w:lang w:eastAsia="en-US"/>
              </w:rPr>
              <w:t>и</w:t>
            </w:r>
            <w:r>
              <w:rPr>
                <w:spacing w:val="-2"/>
                <w:lang w:eastAsia="en-US"/>
              </w:rPr>
              <w:t xml:space="preserve"> </w:t>
            </w:r>
            <w:r>
              <w:rPr>
                <w:lang w:eastAsia="en-US"/>
              </w:rPr>
              <w:t>активного</w:t>
            </w:r>
            <w:r>
              <w:rPr>
                <w:spacing w:val="-2"/>
                <w:lang w:eastAsia="en-US"/>
              </w:rPr>
              <w:t xml:space="preserve"> </w:t>
            </w:r>
            <w:r>
              <w:rPr>
                <w:lang w:eastAsia="en-US"/>
              </w:rPr>
              <w:t>словаря</w:t>
            </w:r>
            <w:r>
              <w:rPr>
                <w:spacing w:val="-2"/>
                <w:lang w:eastAsia="en-US"/>
              </w:rPr>
              <w:t xml:space="preserve"> </w:t>
            </w:r>
            <w:r>
              <w:rPr>
                <w:lang w:eastAsia="en-US"/>
              </w:rPr>
              <w:t>ребенка,</w:t>
            </w:r>
            <w:r>
              <w:rPr>
                <w:spacing w:val="-2"/>
                <w:lang w:eastAsia="en-US"/>
              </w:rPr>
              <w:t xml:space="preserve"> </w:t>
            </w:r>
            <w:r>
              <w:rPr>
                <w:lang w:eastAsia="en-US"/>
              </w:rPr>
              <w:t>словесного творчества. Рекомендовать</w:t>
            </w:r>
            <w:r>
              <w:rPr>
                <w:lang w:eastAsia="en-US"/>
              </w:rPr>
              <w:tab/>
              <w:t>родителям</w:t>
            </w:r>
            <w:r>
              <w:rPr>
                <w:lang w:eastAsia="en-US"/>
              </w:rPr>
              <w:tab/>
              <w:t>произведения, определяющие круг семейного</w:t>
            </w:r>
            <w:r>
              <w:rPr>
                <w:spacing w:val="38"/>
                <w:lang w:eastAsia="en-US"/>
              </w:rPr>
              <w:t xml:space="preserve"> </w:t>
            </w:r>
            <w:r>
              <w:rPr>
                <w:lang w:eastAsia="en-US"/>
              </w:rPr>
              <w:t>чтения</w:t>
            </w:r>
            <w:r>
              <w:rPr>
                <w:spacing w:val="39"/>
                <w:lang w:eastAsia="en-US"/>
              </w:rPr>
              <w:t xml:space="preserve"> </w:t>
            </w:r>
            <w:r>
              <w:rPr>
                <w:lang w:eastAsia="en-US"/>
              </w:rPr>
              <w:t>в</w:t>
            </w:r>
            <w:r>
              <w:rPr>
                <w:spacing w:val="39"/>
                <w:lang w:eastAsia="en-US"/>
              </w:rPr>
              <w:t xml:space="preserve"> </w:t>
            </w:r>
            <w:r>
              <w:rPr>
                <w:lang w:eastAsia="en-US"/>
              </w:rPr>
              <w:t>соответствии</w:t>
            </w:r>
            <w:r>
              <w:rPr>
                <w:spacing w:val="40"/>
                <w:lang w:eastAsia="en-US"/>
              </w:rPr>
              <w:t xml:space="preserve"> </w:t>
            </w:r>
            <w:r>
              <w:rPr>
                <w:lang w:eastAsia="en-US"/>
              </w:rPr>
              <w:t>с</w:t>
            </w:r>
            <w:r>
              <w:rPr>
                <w:spacing w:val="38"/>
                <w:lang w:eastAsia="en-US"/>
              </w:rPr>
              <w:t xml:space="preserve"> </w:t>
            </w:r>
            <w:r>
              <w:rPr>
                <w:lang w:eastAsia="en-US"/>
              </w:rPr>
              <w:t>возрастными</w:t>
            </w:r>
            <w:r>
              <w:rPr>
                <w:spacing w:val="40"/>
                <w:lang w:eastAsia="en-US"/>
              </w:rPr>
              <w:t xml:space="preserve"> </w:t>
            </w:r>
            <w:r>
              <w:rPr>
                <w:lang w:eastAsia="en-US"/>
              </w:rPr>
              <w:t>и</w:t>
            </w:r>
            <w:r>
              <w:rPr>
                <w:spacing w:val="40"/>
                <w:lang w:eastAsia="en-US"/>
              </w:rPr>
              <w:t xml:space="preserve"> </w:t>
            </w:r>
            <w:r>
              <w:rPr>
                <w:lang w:eastAsia="en-US"/>
              </w:rPr>
              <w:t>индивидуальными особенностями</w:t>
            </w:r>
            <w:r>
              <w:rPr>
                <w:spacing w:val="49"/>
                <w:lang w:eastAsia="en-US"/>
              </w:rPr>
              <w:t xml:space="preserve"> </w:t>
            </w:r>
            <w:r>
              <w:rPr>
                <w:lang w:eastAsia="en-US"/>
              </w:rPr>
              <w:t>ребенка.</w:t>
            </w:r>
            <w:r>
              <w:rPr>
                <w:spacing w:val="49"/>
                <w:lang w:eastAsia="en-US"/>
              </w:rPr>
              <w:t xml:space="preserve"> </w:t>
            </w:r>
            <w:r>
              <w:rPr>
                <w:lang w:eastAsia="en-US"/>
              </w:rPr>
              <w:t>Показывать</w:t>
            </w:r>
            <w:r>
              <w:rPr>
                <w:spacing w:val="50"/>
                <w:lang w:eastAsia="en-US"/>
              </w:rPr>
              <w:t xml:space="preserve"> </w:t>
            </w:r>
            <w:r>
              <w:rPr>
                <w:lang w:eastAsia="en-US"/>
              </w:rPr>
              <w:t>методы</w:t>
            </w:r>
            <w:r>
              <w:rPr>
                <w:spacing w:val="50"/>
                <w:lang w:eastAsia="en-US"/>
              </w:rPr>
              <w:t xml:space="preserve"> </w:t>
            </w:r>
            <w:r>
              <w:rPr>
                <w:lang w:eastAsia="en-US"/>
              </w:rPr>
              <w:t>и</w:t>
            </w:r>
            <w:r>
              <w:rPr>
                <w:spacing w:val="50"/>
                <w:lang w:eastAsia="en-US"/>
              </w:rPr>
              <w:t xml:space="preserve"> </w:t>
            </w:r>
            <w:r>
              <w:rPr>
                <w:lang w:eastAsia="en-US"/>
              </w:rPr>
              <w:t>приемы</w:t>
            </w:r>
            <w:r>
              <w:rPr>
                <w:spacing w:val="49"/>
                <w:lang w:eastAsia="en-US"/>
              </w:rPr>
              <w:t xml:space="preserve"> </w:t>
            </w:r>
            <w:r>
              <w:rPr>
                <w:lang w:eastAsia="en-US"/>
              </w:rPr>
              <w:t>ознакомления ребенка</w:t>
            </w:r>
            <w:r>
              <w:rPr>
                <w:spacing w:val="-5"/>
                <w:lang w:eastAsia="en-US"/>
              </w:rPr>
              <w:t xml:space="preserve"> </w:t>
            </w:r>
            <w:r>
              <w:rPr>
                <w:lang w:eastAsia="en-US"/>
              </w:rPr>
              <w:t>с</w:t>
            </w:r>
            <w:r>
              <w:rPr>
                <w:spacing w:val="-4"/>
                <w:lang w:eastAsia="en-US"/>
              </w:rPr>
              <w:t xml:space="preserve"> </w:t>
            </w:r>
            <w:r>
              <w:rPr>
                <w:lang w:eastAsia="en-US"/>
              </w:rPr>
              <w:t>художественной</w:t>
            </w:r>
            <w:r>
              <w:rPr>
                <w:spacing w:val="-4"/>
                <w:lang w:eastAsia="en-US"/>
              </w:rPr>
              <w:t xml:space="preserve"> </w:t>
            </w:r>
            <w:r>
              <w:rPr>
                <w:lang w:eastAsia="en-US"/>
              </w:rPr>
              <w:t>литературой. Обращать</w:t>
            </w:r>
            <w:r>
              <w:rPr>
                <w:spacing w:val="39"/>
                <w:lang w:eastAsia="en-US"/>
              </w:rPr>
              <w:t xml:space="preserve"> </w:t>
            </w:r>
            <w:r>
              <w:rPr>
                <w:lang w:eastAsia="en-US"/>
              </w:rPr>
              <w:t>внимание</w:t>
            </w:r>
            <w:r>
              <w:rPr>
                <w:spacing w:val="96"/>
                <w:lang w:eastAsia="en-US"/>
              </w:rPr>
              <w:t xml:space="preserve"> </w:t>
            </w:r>
            <w:r>
              <w:rPr>
                <w:lang w:eastAsia="en-US"/>
              </w:rPr>
              <w:t>родителей</w:t>
            </w:r>
            <w:r>
              <w:rPr>
                <w:spacing w:val="98"/>
                <w:lang w:eastAsia="en-US"/>
              </w:rPr>
              <w:t xml:space="preserve"> </w:t>
            </w:r>
            <w:r>
              <w:rPr>
                <w:lang w:eastAsia="en-US"/>
              </w:rPr>
              <w:t>на</w:t>
            </w:r>
            <w:r>
              <w:rPr>
                <w:spacing w:val="96"/>
                <w:lang w:eastAsia="en-US"/>
              </w:rPr>
              <w:t xml:space="preserve"> </w:t>
            </w:r>
            <w:r>
              <w:rPr>
                <w:lang w:eastAsia="en-US"/>
              </w:rPr>
              <w:t>возможность</w:t>
            </w:r>
            <w:r>
              <w:rPr>
                <w:spacing w:val="98"/>
                <w:lang w:eastAsia="en-US"/>
              </w:rPr>
              <w:t xml:space="preserve"> </w:t>
            </w:r>
            <w:r>
              <w:rPr>
                <w:lang w:eastAsia="en-US"/>
              </w:rPr>
              <w:t>развития</w:t>
            </w:r>
            <w:r>
              <w:rPr>
                <w:spacing w:val="97"/>
                <w:lang w:eastAsia="en-US"/>
              </w:rPr>
              <w:t xml:space="preserve"> </w:t>
            </w:r>
            <w:r>
              <w:rPr>
                <w:lang w:eastAsia="en-US"/>
              </w:rPr>
              <w:t>интереса ребенка</w:t>
            </w:r>
            <w:r>
              <w:rPr>
                <w:spacing w:val="42"/>
                <w:lang w:eastAsia="en-US"/>
              </w:rPr>
              <w:t xml:space="preserve"> </w:t>
            </w:r>
            <w:r>
              <w:rPr>
                <w:lang w:eastAsia="en-US"/>
              </w:rPr>
              <w:t>в</w:t>
            </w:r>
            <w:r>
              <w:rPr>
                <w:spacing w:val="100"/>
                <w:lang w:eastAsia="en-US"/>
              </w:rPr>
              <w:t xml:space="preserve"> </w:t>
            </w:r>
            <w:r>
              <w:rPr>
                <w:lang w:eastAsia="en-US"/>
              </w:rPr>
              <w:t>ходе</w:t>
            </w:r>
            <w:r>
              <w:rPr>
                <w:spacing w:val="101"/>
                <w:lang w:eastAsia="en-US"/>
              </w:rPr>
              <w:t xml:space="preserve"> </w:t>
            </w:r>
            <w:r>
              <w:rPr>
                <w:lang w:eastAsia="en-US"/>
              </w:rPr>
              <w:t>ознакомления</w:t>
            </w:r>
            <w:r>
              <w:rPr>
                <w:spacing w:val="102"/>
                <w:lang w:eastAsia="en-US"/>
              </w:rPr>
              <w:t xml:space="preserve"> </w:t>
            </w:r>
            <w:r>
              <w:rPr>
                <w:lang w:eastAsia="en-US"/>
              </w:rPr>
              <w:t>с</w:t>
            </w:r>
            <w:r>
              <w:rPr>
                <w:spacing w:val="101"/>
                <w:lang w:eastAsia="en-US"/>
              </w:rPr>
              <w:t xml:space="preserve"> </w:t>
            </w:r>
            <w:r>
              <w:rPr>
                <w:lang w:eastAsia="en-US"/>
              </w:rPr>
              <w:t>художественной</w:t>
            </w:r>
            <w:r>
              <w:rPr>
                <w:spacing w:val="102"/>
                <w:lang w:eastAsia="en-US"/>
              </w:rPr>
              <w:t xml:space="preserve"> </w:t>
            </w:r>
            <w:r>
              <w:rPr>
                <w:lang w:eastAsia="en-US"/>
              </w:rPr>
              <w:t>литературой</w:t>
            </w:r>
            <w:r>
              <w:rPr>
                <w:spacing w:val="103"/>
                <w:lang w:eastAsia="en-US"/>
              </w:rPr>
              <w:t xml:space="preserve"> </w:t>
            </w:r>
            <w:r>
              <w:rPr>
                <w:lang w:eastAsia="en-US"/>
              </w:rPr>
              <w:t>при организации семейных театров,</w:t>
            </w:r>
          </w:p>
          <w:p w:rsidR="00830DFB" w:rsidRDefault="00830DFB">
            <w:pPr>
              <w:widowControl w:val="0"/>
              <w:tabs>
                <w:tab w:val="left" w:pos="0"/>
              </w:tabs>
              <w:autoSpaceDE w:val="0"/>
              <w:autoSpaceDN w:val="0"/>
              <w:spacing w:after="0" w:line="240" w:lineRule="auto"/>
              <w:ind w:left="0" w:firstLine="0"/>
              <w:rPr>
                <w:lang w:eastAsia="en-US"/>
              </w:rPr>
            </w:pPr>
            <w:r>
              <w:rPr>
                <w:lang w:eastAsia="en-US"/>
              </w:rPr>
              <w:t>вовлечения</w:t>
            </w:r>
            <w:r>
              <w:rPr>
                <w:lang w:eastAsia="en-US"/>
              </w:rPr>
              <w:tab/>
              <w:t>его</w:t>
            </w:r>
            <w:r>
              <w:rPr>
                <w:lang w:eastAsia="en-US"/>
              </w:rPr>
              <w:tab/>
              <w:t>в</w:t>
            </w:r>
            <w:r>
              <w:rPr>
                <w:lang w:eastAsia="en-US"/>
              </w:rPr>
              <w:tab/>
              <w:t>игровую деятельность,</w:t>
            </w:r>
            <w:r>
              <w:rPr>
                <w:lang w:eastAsia="en-US"/>
              </w:rPr>
              <w:tab/>
              <w:t>рисование. Ориентировать</w:t>
            </w:r>
            <w:r>
              <w:rPr>
                <w:lang w:eastAsia="en-US"/>
              </w:rPr>
              <w:tab/>
              <w:t>родителей</w:t>
            </w:r>
            <w:r>
              <w:rPr>
                <w:lang w:eastAsia="en-US"/>
              </w:rPr>
              <w:tab/>
              <w:t>в выборе художественных</w:t>
            </w:r>
            <w:r>
              <w:rPr>
                <w:spacing w:val="12"/>
                <w:lang w:eastAsia="en-US"/>
              </w:rPr>
              <w:t xml:space="preserve"> </w:t>
            </w:r>
            <w:r>
              <w:rPr>
                <w:lang w:eastAsia="en-US"/>
              </w:rPr>
              <w:t>и</w:t>
            </w:r>
            <w:r>
              <w:rPr>
                <w:spacing w:val="68"/>
                <w:lang w:eastAsia="en-US"/>
              </w:rPr>
              <w:t xml:space="preserve"> </w:t>
            </w:r>
            <w:r>
              <w:rPr>
                <w:lang w:eastAsia="en-US"/>
              </w:rPr>
              <w:t>мультипликационных</w:t>
            </w:r>
            <w:r>
              <w:rPr>
                <w:spacing w:val="69"/>
                <w:lang w:eastAsia="en-US"/>
              </w:rPr>
              <w:t xml:space="preserve"> </w:t>
            </w:r>
            <w:r>
              <w:rPr>
                <w:lang w:eastAsia="en-US"/>
              </w:rPr>
              <w:t>фильмов,</w:t>
            </w:r>
            <w:r>
              <w:rPr>
                <w:spacing w:val="69"/>
                <w:lang w:eastAsia="en-US"/>
              </w:rPr>
              <w:t xml:space="preserve"> </w:t>
            </w:r>
            <w:r>
              <w:rPr>
                <w:lang w:eastAsia="en-US"/>
              </w:rPr>
              <w:t>направленных</w:t>
            </w:r>
            <w:r>
              <w:rPr>
                <w:spacing w:val="69"/>
                <w:lang w:eastAsia="en-US"/>
              </w:rPr>
              <w:t xml:space="preserve"> </w:t>
            </w:r>
            <w:r>
              <w:rPr>
                <w:lang w:eastAsia="en-US"/>
              </w:rPr>
              <w:t>на развитие</w:t>
            </w:r>
            <w:r>
              <w:rPr>
                <w:spacing w:val="-8"/>
                <w:lang w:eastAsia="en-US"/>
              </w:rPr>
              <w:t xml:space="preserve"> </w:t>
            </w:r>
            <w:r>
              <w:rPr>
                <w:lang w:eastAsia="en-US"/>
              </w:rPr>
              <w:t>художественного</w:t>
            </w:r>
            <w:r>
              <w:rPr>
                <w:spacing w:val="-3"/>
                <w:lang w:eastAsia="en-US"/>
              </w:rPr>
              <w:t xml:space="preserve"> </w:t>
            </w:r>
            <w:r>
              <w:rPr>
                <w:lang w:eastAsia="en-US"/>
              </w:rPr>
              <w:t>вкуса</w:t>
            </w:r>
            <w:r>
              <w:rPr>
                <w:spacing w:val="-5"/>
                <w:lang w:eastAsia="en-US"/>
              </w:rPr>
              <w:t xml:space="preserve"> </w:t>
            </w:r>
            <w:r>
              <w:rPr>
                <w:lang w:eastAsia="en-US"/>
              </w:rPr>
              <w:t>ребенка. Совместно</w:t>
            </w:r>
            <w:r>
              <w:rPr>
                <w:spacing w:val="19"/>
                <w:lang w:eastAsia="en-US"/>
              </w:rPr>
              <w:t xml:space="preserve"> </w:t>
            </w:r>
            <w:r>
              <w:rPr>
                <w:lang w:eastAsia="en-US"/>
              </w:rPr>
              <w:t>с</w:t>
            </w:r>
            <w:r>
              <w:rPr>
                <w:spacing w:val="19"/>
                <w:lang w:eastAsia="en-US"/>
              </w:rPr>
              <w:t xml:space="preserve"> </w:t>
            </w:r>
            <w:r>
              <w:rPr>
                <w:lang w:eastAsia="en-US"/>
              </w:rPr>
              <w:t>родителями</w:t>
            </w:r>
            <w:r>
              <w:rPr>
                <w:spacing w:val="21"/>
                <w:lang w:eastAsia="en-US"/>
              </w:rPr>
              <w:t xml:space="preserve"> </w:t>
            </w:r>
            <w:r>
              <w:rPr>
                <w:lang w:eastAsia="en-US"/>
              </w:rPr>
              <w:t>проводить</w:t>
            </w:r>
            <w:r>
              <w:rPr>
                <w:spacing w:val="20"/>
                <w:lang w:eastAsia="en-US"/>
              </w:rPr>
              <w:t xml:space="preserve"> </w:t>
            </w:r>
            <w:r>
              <w:rPr>
                <w:lang w:eastAsia="en-US"/>
              </w:rPr>
              <w:t>конкурсы,</w:t>
            </w:r>
            <w:r>
              <w:rPr>
                <w:spacing w:val="20"/>
                <w:lang w:eastAsia="en-US"/>
              </w:rPr>
              <w:t xml:space="preserve"> </w:t>
            </w:r>
            <w:r>
              <w:rPr>
                <w:lang w:eastAsia="en-US"/>
              </w:rPr>
              <w:t>литературные</w:t>
            </w:r>
            <w:r>
              <w:rPr>
                <w:spacing w:val="19"/>
                <w:lang w:eastAsia="en-US"/>
              </w:rPr>
              <w:t xml:space="preserve"> </w:t>
            </w:r>
            <w:r>
              <w:rPr>
                <w:lang w:eastAsia="en-US"/>
              </w:rPr>
              <w:t>гостиные и</w:t>
            </w:r>
            <w:r>
              <w:rPr>
                <w:spacing w:val="18"/>
                <w:lang w:eastAsia="en-US"/>
              </w:rPr>
              <w:t xml:space="preserve"> </w:t>
            </w:r>
            <w:r>
              <w:rPr>
                <w:lang w:eastAsia="en-US"/>
              </w:rPr>
              <w:t>викторины,</w:t>
            </w:r>
            <w:r>
              <w:rPr>
                <w:spacing w:val="15"/>
                <w:lang w:eastAsia="en-US"/>
              </w:rPr>
              <w:t xml:space="preserve"> </w:t>
            </w:r>
            <w:r>
              <w:rPr>
                <w:lang w:eastAsia="en-US"/>
              </w:rPr>
              <w:t>театральные</w:t>
            </w:r>
            <w:r>
              <w:rPr>
                <w:spacing w:val="16"/>
                <w:lang w:eastAsia="en-US"/>
              </w:rPr>
              <w:t xml:space="preserve"> </w:t>
            </w:r>
            <w:r>
              <w:rPr>
                <w:lang w:eastAsia="en-US"/>
              </w:rPr>
              <w:t>мастерские,</w:t>
            </w:r>
            <w:r>
              <w:rPr>
                <w:spacing w:val="18"/>
                <w:lang w:eastAsia="en-US"/>
              </w:rPr>
              <w:t xml:space="preserve"> </w:t>
            </w:r>
            <w:r>
              <w:rPr>
                <w:lang w:eastAsia="en-US"/>
              </w:rPr>
              <w:t>встречи</w:t>
            </w:r>
            <w:r>
              <w:rPr>
                <w:spacing w:val="19"/>
                <w:lang w:eastAsia="en-US"/>
              </w:rPr>
              <w:t xml:space="preserve"> </w:t>
            </w:r>
            <w:r>
              <w:rPr>
                <w:lang w:eastAsia="en-US"/>
              </w:rPr>
              <w:t>с</w:t>
            </w:r>
            <w:r>
              <w:rPr>
                <w:spacing w:val="17"/>
                <w:lang w:eastAsia="en-US"/>
              </w:rPr>
              <w:t xml:space="preserve"> </w:t>
            </w:r>
            <w:r>
              <w:rPr>
                <w:lang w:eastAsia="en-US"/>
              </w:rPr>
              <w:t>писателями,</w:t>
            </w:r>
            <w:r>
              <w:rPr>
                <w:spacing w:val="19"/>
                <w:lang w:eastAsia="en-US"/>
              </w:rPr>
              <w:t xml:space="preserve"> </w:t>
            </w:r>
            <w:r>
              <w:rPr>
                <w:lang w:eastAsia="en-US"/>
              </w:rPr>
              <w:t>поэтами, работниками</w:t>
            </w:r>
            <w:r>
              <w:rPr>
                <w:spacing w:val="15"/>
                <w:lang w:eastAsia="en-US"/>
              </w:rPr>
              <w:t xml:space="preserve"> </w:t>
            </w:r>
            <w:r>
              <w:rPr>
                <w:lang w:eastAsia="en-US"/>
              </w:rPr>
              <w:t>детской</w:t>
            </w:r>
            <w:r>
              <w:rPr>
                <w:spacing w:val="16"/>
                <w:lang w:eastAsia="en-US"/>
              </w:rPr>
              <w:t xml:space="preserve"> </w:t>
            </w:r>
            <w:r>
              <w:rPr>
                <w:lang w:eastAsia="en-US"/>
              </w:rPr>
              <w:t>библиотеки,</w:t>
            </w:r>
            <w:r>
              <w:rPr>
                <w:spacing w:val="15"/>
                <w:lang w:eastAsia="en-US"/>
              </w:rPr>
              <w:t xml:space="preserve"> </w:t>
            </w:r>
            <w:r>
              <w:rPr>
                <w:lang w:eastAsia="en-US"/>
              </w:rPr>
              <w:t>направленные</w:t>
            </w:r>
            <w:r>
              <w:rPr>
                <w:spacing w:val="14"/>
                <w:lang w:eastAsia="en-US"/>
              </w:rPr>
              <w:t xml:space="preserve"> </w:t>
            </w:r>
            <w:r>
              <w:rPr>
                <w:lang w:eastAsia="en-US"/>
              </w:rPr>
              <w:t>на</w:t>
            </w:r>
            <w:r>
              <w:rPr>
                <w:spacing w:val="15"/>
                <w:lang w:eastAsia="en-US"/>
              </w:rPr>
              <w:t xml:space="preserve"> </w:t>
            </w:r>
            <w:r>
              <w:rPr>
                <w:lang w:eastAsia="en-US"/>
              </w:rPr>
              <w:t>активное</w:t>
            </w:r>
            <w:r>
              <w:rPr>
                <w:spacing w:val="15"/>
                <w:lang w:eastAsia="en-US"/>
              </w:rPr>
              <w:t xml:space="preserve"> </w:t>
            </w:r>
            <w:r>
              <w:rPr>
                <w:lang w:eastAsia="en-US"/>
              </w:rPr>
              <w:t>познание детьми</w:t>
            </w:r>
            <w:r>
              <w:rPr>
                <w:spacing w:val="55"/>
                <w:lang w:eastAsia="en-US"/>
              </w:rPr>
              <w:t xml:space="preserve"> </w:t>
            </w:r>
            <w:r>
              <w:rPr>
                <w:lang w:eastAsia="en-US"/>
              </w:rPr>
              <w:t>литературного</w:t>
            </w:r>
            <w:r>
              <w:rPr>
                <w:spacing w:val="112"/>
                <w:lang w:eastAsia="en-US"/>
              </w:rPr>
              <w:t xml:space="preserve"> </w:t>
            </w:r>
            <w:r>
              <w:rPr>
                <w:lang w:eastAsia="en-US"/>
              </w:rPr>
              <w:t>наследия.</w:t>
            </w:r>
            <w:r>
              <w:rPr>
                <w:spacing w:val="113"/>
                <w:lang w:eastAsia="en-US"/>
              </w:rPr>
              <w:t xml:space="preserve"> </w:t>
            </w:r>
            <w:r>
              <w:rPr>
                <w:lang w:eastAsia="en-US"/>
              </w:rPr>
              <w:t>Поддерживать</w:t>
            </w:r>
            <w:r>
              <w:rPr>
                <w:spacing w:val="114"/>
                <w:lang w:eastAsia="en-US"/>
              </w:rPr>
              <w:t xml:space="preserve"> </w:t>
            </w:r>
            <w:r>
              <w:rPr>
                <w:lang w:eastAsia="en-US"/>
              </w:rPr>
              <w:t>контакты</w:t>
            </w:r>
            <w:r>
              <w:rPr>
                <w:spacing w:val="112"/>
                <w:lang w:eastAsia="en-US"/>
              </w:rPr>
              <w:t xml:space="preserve"> </w:t>
            </w:r>
            <w:r>
              <w:rPr>
                <w:lang w:eastAsia="en-US"/>
              </w:rPr>
              <w:t>семьи</w:t>
            </w:r>
            <w:r>
              <w:rPr>
                <w:spacing w:val="112"/>
                <w:lang w:eastAsia="en-US"/>
              </w:rPr>
              <w:t xml:space="preserve"> </w:t>
            </w:r>
            <w:r>
              <w:rPr>
                <w:lang w:eastAsia="en-US"/>
              </w:rPr>
              <w:t>с детской</w:t>
            </w:r>
            <w:r>
              <w:rPr>
                <w:spacing w:val="-3"/>
                <w:lang w:eastAsia="en-US"/>
              </w:rPr>
              <w:t xml:space="preserve"> </w:t>
            </w:r>
            <w:r>
              <w:rPr>
                <w:lang w:eastAsia="en-US"/>
              </w:rPr>
              <w:t>библиотекой. Привлекать</w:t>
            </w:r>
            <w:r>
              <w:rPr>
                <w:spacing w:val="30"/>
                <w:lang w:eastAsia="en-US"/>
              </w:rPr>
              <w:t xml:space="preserve"> </w:t>
            </w:r>
            <w:r>
              <w:rPr>
                <w:lang w:eastAsia="en-US"/>
              </w:rPr>
              <w:t>родителей</w:t>
            </w:r>
            <w:r>
              <w:rPr>
                <w:spacing w:val="28"/>
                <w:lang w:eastAsia="en-US"/>
              </w:rPr>
              <w:t xml:space="preserve"> </w:t>
            </w:r>
            <w:r>
              <w:rPr>
                <w:lang w:eastAsia="en-US"/>
              </w:rPr>
              <w:t>к</w:t>
            </w:r>
            <w:r>
              <w:rPr>
                <w:spacing w:val="31"/>
                <w:lang w:eastAsia="en-US"/>
              </w:rPr>
              <w:t xml:space="preserve"> </w:t>
            </w:r>
            <w:r>
              <w:rPr>
                <w:lang w:eastAsia="en-US"/>
              </w:rPr>
              <w:t>проектной</w:t>
            </w:r>
            <w:r>
              <w:rPr>
                <w:spacing w:val="31"/>
                <w:lang w:eastAsia="en-US"/>
              </w:rPr>
              <w:t xml:space="preserve"> </w:t>
            </w:r>
            <w:r>
              <w:rPr>
                <w:lang w:eastAsia="en-US"/>
              </w:rPr>
              <w:t>деятельности</w:t>
            </w:r>
            <w:r>
              <w:rPr>
                <w:spacing w:val="31"/>
                <w:lang w:eastAsia="en-US"/>
              </w:rPr>
              <w:t xml:space="preserve"> </w:t>
            </w:r>
            <w:r>
              <w:rPr>
                <w:lang w:eastAsia="en-US"/>
              </w:rPr>
              <w:t>(особенно</w:t>
            </w:r>
            <w:r>
              <w:rPr>
                <w:spacing w:val="29"/>
                <w:lang w:eastAsia="en-US"/>
              </w:rPr>
              <w:t xml:space="preserve"> </w:t>
            </w:r>
            <w:r>
              <w:rPr>
                <w:lang w:eastAsia="en-US"/>
              </w:rPr>
              <w:t>на</w:t>
            </w:r>
            <w:r>
              <w:rPr>
                <w:spacing w:val="29"/>
                <w:lang w:eastAsia="en-US"/>
              </w:rPr>
              <w:t xml:space="preserve"> </w:t>
            </w:r>
            <w:r>
              <w:rPr>
                <w:lang w:eastAsia="en-US"/>
              </w:rPr>
              <w:t>стадии оформления</w:t>
            </w:r>
            <w:r>
              <w:rPr>
                <w:spacing w:val="58"/>
                <w:lang w:eastAsia="en-US"/>
              </w:rPr>
              <w:t xml:space="preserve"> </w:t>
            </w:r>
            <w:r>
              <w:rPr>
                <w:lang w:eastAsia="en-US"/>
              </w:rPr>
              <w:t>альбомов,</w:t>
            </w:r>
            <w:r>
              <w:rPr>
                <w:spacing w:val="59"/>
                <w:lang w:eastAsia="en-US"/>
              </w:rPr>
              <w:t xml:space="preserve"> </w:t>
            </w:r>
            <w:r>
              <w:rPr>
                <w:lang w:eastAsia="en-US"/>
              </w:rPr>
              <w:t>газет,</w:t>
            </w:r>
            <w:r>
              <w:rPr>
                <w:spacing w:val="58"/>
                <w:lang w:eastAsia="en-US"/>
              </w:rPr>
              <w:t xml:space="preserve"> </w:t>
            </w:r>
            <w:r>
              <w:rPr>
                <w:lang w:eastAsia="en-US"/>
              </w:rPr>
              <w:lastRenderedPageBreak/>
              <w:t>журналов,</w:t>
            </w:r>
            <w:r>
              <w:rPr>
                <w:spacing w:val="58"/>
                <w:lang w:eastAsia="en-US"/>
              </w:rPr>
              <w:t xml:space="preserve"> </w:t>
            </w:r>
            <w:r>
              <w:rPr>
                <w:lang w:eastAsia="en-US"/>
              </w:rPr>
              <w:t>книг,</w:t>
            </w:r>
            <w:r>
              <w:rPr>
                <w:spacing w:val="59"/>
                <w:lang w:eastAsia="en-US"/>
              </w:rPr>
              <w:t xml:space="preserve"> </w:t>
            </w:r>
            <w:r>
              <w:rPr>
                <w:lang w:eastAsia="en-US"/>
              </w:rPr>
              <w:t>проиллюстрированных вместе</w:t>
            </w:r>
            <w:r>
              <w:rPr>
                <w:spacing w:val="-2"/>
                <w:lang w:eastAsia="en-US"/>
              </w:rPr>
              <w:t xml:space="preserve"> </w:t>
            </w:r>
            <w:r>
              <w:rPr>
                <w:lang w:eastAsia="en-US"/>
              </w:rPr>
              <w:t>с</w:t>
            </w:r>
            <w:r>
              <w:rPr>
                <w:spacing w:val="-4"/>
                <w:lang w:eastAsia="en-US"/>
              </w:rPr>
              <w:t xml:space="preserve"> </w:t>
            </w:r>
            <w:r>
              <w:rPr>
                <w:lang w:eastAsia="en-US"/>
              </w:rPr>
              <w:t>детьми).</w:t>
            </w:r>
            <w:r>
              <w:rPr>
                <w:spacing w:val="-2"/>
                <w:lang w:eastAsia="en-US"/>
              </w:rPr>
              <w:t xml:space="preserve"> </w:t>
            </w:r>
            <w:r>
              <w:rPr>
                <w:lang w:eastAsia="en-US"/>
              </w:rPr>
              <w:t>Побуждать</w:t>
            </w:r>
            <w:r>
              <w:rPr>
                <w:spacing w:val="-3"/>
                <w:lang w:eastAsia="en-US"/>
              </w:rPr>
              <w:t xml:space="preserve"> </w:t>
            </w:r>
            <w:r>
              <w:rPr>
                <w:lang w:eastAsia="en-US"/>
              </w:rPr>
              <w:t>поддерживать</w:t>
            </w:r>
            <w:r>
              <w:rPr>
                <w:spacing w:val="-2"/>
                <w:lang w:eastAsia="en-US"/>
              </w:rPr>
              <w:t xml:space="preserve"> </w:t>
            </w:r>
            <w:r>
              <w:rPr>
                <w:lang w:eastAsia="en-US"/>
              </w:rPr>
              <w:t>детское</w:t>
            </w:r>
            <w:r>
              <w:rPr>
                <w:spacing w:val="-4"/>
                <w:lang w:eastAsia="en-US"/>
              </w:rPr>
              <w:t xml:space="preserve"> </w:t>
            </w:r>
            <w:r>
              <w:rPr>
                <w:lang w:eastAsia="en-US"/>
              </w:rPr>
              <w:t>сочинительство. Изучать</w:t>
            </w:r>
            <w:r>
              <w:rPr>
                <w:spacing w:val="42"/>
                <w:lang w:eastAsia="en-US"/>
              </w:rPr>
              <w:t xml:space="preserve"> </w:t>
            </w:r>
            <w:r>
              <w:rPr>
                <w:lang w:eastAsia="en-US"/>
              </w:rPr>
              <w:t>особенности</w:t>
            </w:r>
            <w:r>
              <w:rPr>
                <w:spacing w:val="43"/>
                <w:lang w:eastAsia="en-US"/>
              </w:rPr>
              <w:t xml:space="preserve"> </w:t>
            </w:r>
            <w:r>
              <w:rPr>
                <w:lang w:eastAsia="en-US"/>
              </w:rPr>
              <w:t>общения</w:t>
            </w:r>
            <w:r>
              <w:rPr>
                <w:spacing w:val="42"/>
                <w:lang w:eastAsia="en-US"/>
              </w:rPr>
              <w:t xml:space="preserve"> </w:t>
            </w:r>
            <w:r>
              <w:rPr>
                <w:lang w:eastAsia="en-US"/>
              </w:rPr>
              <w:t>взрослых</w:t>
            </w:r>
            <w:r>
              <w:rPr>
                <w:spacing w:val="44"/>
                <w:lang w:eastAsia="en-US"/>
              </w:rPr>
              <w:t xml:space="preserve"> </w:t>
            </w:r>
            <w:r>
              <w:rPr>
                <w:lang w:eastAsia="en-US"/>
              </w:rPr>
              <w:t>с</w:t>
            </w:r>
            <w:r>
              <w:rPr>
                <w:spacing w:val="41"/>
                <w:lang w:eastAsia="en-US"/>
              </w:rPr>
              <w:t xml:space="preserve"> </w:t>
            </w:r>
            <w:r>
              <w:rPr>
                <w:lang w:eastAsia="en-US"/>
              </w:rPr>
              <w:t>детьми</w:t>
            </w:r>
            <w:r>
              <w:rPr>
                <w:spacing w:val="43"/>
                <w:lang w:eastAsia="en-US"/>
              </w:rPr>
              <w:t xml:space="preserve"> </w:t>
            </w:r>
            <w:r>
              <w:rPr>
                <w:lang w:eastAsia="en-US"/>
              </w:rPr>
              <w:t>в</w:t>
            </w:r>
            <w:r>
              <w:rPr>
                <w:spacing w:val="41"/>
                <w:lang w:eastAsia="en-US"/>
              </w:rPr>
              <w:t xml:space="preserve"> </w:t>
            </w:r>
            <w:r>
              <w:rPr>
                <w:lang w:eastAsia="en-US"/>
              </w:rPr>
              <w:t>семье.</w:t>
            </w:r>
            <w:r>
              <w:rPr>
                <w:spacing w:val="42"/>
                <w:lang w:eastAsia="en-US"/>
              </w:rPr>
              <w:t xml:space="preserve"> </w:t>
            </w:r>
            <w:r>
              <w:rPr>
                <w:lang w:eastAsia="en-US"/>
              </w:rPr>
              <w:t>Обращать внимание</w:t>
            </w:r>
            <w:r>
              <w:rPr>
                <w:spacing w:val="-3"/>
                <w:lang w:eastAsia="en-US"/>
              </w:rPr>
              <w:t xml:space="preserve"> </w:t>
            </w:r>
            <w:r>
              <w:rPr>
                <w:lang w:eastAsia="en-US"/>
              </w:rPr>
              <w:t>родителей на</w:t>
            </w:r>
            <w:r>
              <w:rPr>
                <w:spacing w:val="-6"/>
                <w:lang w:eastAsia="en-US"/>
              </w:rPr>
              <w:t xml:space="preserve"> </w:t>
            </w:r>
            <w:r>
              <w:rPr>
                <w:lang w:eastAsia="en-US"/>
              </w:rPr>
              <w:t>возможности развития</w:t>
            </w:r>
            <w:r>
              <w:rPr>
                <w:spacing w:val="-4"/>
                <w:lang w:eastAsia="en-US"/>
              </w:rPr>
              <w:t xml:space="preserve"> </w:t>
            </w:r>
            <w:r>
              <w:rPr>
                <w:lang w:eastAsia="en-US"/>
              </w:rPr>
              <w:t>коммуникативной сферы ребенка</w:t>
            </w:r>
            <w:r>
              <w:rPr>
                <w:spacing w:val="-3"/>
                <w:lang w:eastAsia="en-US"/>
              </w:rPr>
              <w:t xml:space="preserve"> </w:t>
            </w:r>
            <w:r>
              <w:rPr>
                <w:lang w:eastAsia="en-US"/>
              </w:rPr>
              <w:t>в</w:t>
            </w:r>
            <w:r>
              <w:rPr>
                <w:spacing w:val="-2"/>
                <w:lang w:eastAsia="en-US"/>
              </w:rPr>
              <w:t xml:space="preserve"> </w:t>
            </w:r>
            <w:r>
              <w:rPr>
                <w:lang w:eastAsia="en-US"/>
              </w:rPr>
              <w:t>семье</w:t>
            </w:r>
            <w:r>
              <w:rPr>
                <w:spacing w:val="-2"/>
                <w:lang w:eastAsia="en-US"/>
              </w:rPr>
              <w:t xml:space="preserve"> </w:t>
            </w:r>
            <w:r>
              <w:rPr>
                <w:lang w:eastAsia="en-US"/>
              </w:rPr>
              <w:t>и</w:t>
            </w:r>
            <w:r>
              <w:rPr>
                <w:spacing w:val="-2"/>
                <w:lang w:eastAsia="en-US"/>
              </w:rPr>
              <w:t xml:space="preserve"> </w:t>
            </w:r>
            <w:r>
              <w:rPr>
                <w:lang w:eastAsia="en-US"/>
              </w:rPr>
              <w:t>детском</w:t>
            </w:r>
            <w:r>
              <w:rPr>
                <w:spacing w:val="-2"/>
                <w:lang w:eastAsia="en-US"/>
              </w:rPr>
              <w:t xml:space="preserve"> </w:t>
            </w:r>
            <w:r>
              <w:rPr>
                <w:lang w:eastAsia="en-US"/>
              </w:rPr>
              <w:t>саду. Рекомендовать</w:t>
            </w:r>
            <w:r>
              <w:rPr>
                <w:spacing w:val="67"/>
                <w:lang w:eastAsia="en-US"/>
              </w:rPr>
              <w:t xml:space="preserve"> </w:t>
            </w:r>
            <w:r>
              <w:rPr>
                <w:lang w:eastAsia="en-US"/>
              </w:rPr>
              <w:t xml:space="preserve">родителям  </w:t>
            </w:r>
            <w:r>
              <w:rPr>
                <w:spacing w:val="4"/>
                <w:lang w:eastAsia="en-US"/>
              </w:rPr>
              <w:t xml:space="preserve"> </w:t>
            </w:r>
            <w:r>
              <w:rPr>
                <w:lang w:eastAsia="en-US"/>
              </w:rPr>
              <w:t xml:space="preserve">использовать  </w:t>
            </w:r>
            <w:r>
              <w:rPr>
                <w:spacing w:val="3"/>
                <w:lang w:eastAsia="en-US"/>
              </w:rPr>
              <w:t xml:space="preserve"> </w:t>
            </w:r>
            <w:r>
              <w:rPr>
                <w:lang w:eastAsia="en-US"/>
              </w:rPr>
              <w:t xml:space="preserve">каждую  </w:t>
            </w:r>
            <w:r>
              <w:rPr>
                <w:spacing w:val="5"/>
                <w:lang w:eastAsia="en-US"/>
              </w:rPr>
              <w:t xml:space="preserve"> </w:t>
            </w:r>
            <w:r>
              <w:rPr>
                <w:lang w:eastAsia="en-US"/>
              </w:rPr>
              <w:t xml:space="preserve">возможность  </w:t>
            </w:r>
            <w:r>
              <w:rPr>
                <w:spacing w:val="6"/>
                <w:lang w:eastAsia="en-US"/>
              </w:rPr>
              <w:t xml:space="preserve"> </w:t>
            </w:r>
            <w:r>
              <w:rPr>
                <w:lang w:eastAsia="en-US"/>
              </w:rPr>
              <w:t>для общения</w:t>
            </w:r>
            <w:r>
              <w:rPr>
                <w:spacing w:val="2"/>
                <w:lang w:eastAsia="en-US"/>
              </w:rPr>
              <w:t xml:space="preserve"> </w:t>
            </w:r>
            <w:r>
              <w:rPr>
                <w:lang w:eastAsia="en-US"/>
              </w:rPr>
              <w:t>с</w:t>
            </w:r>
            <w:r>
              <w:rPr>
                <w:spacing w:val="2"/>
                <w:lang w:eastAsia="en-US"/>
              </w:rPr>
              <w:t xml:space="preserve"> </w:t>
            </w:r>
            <w:r>
              <w:rPr>
                <w:lang w:eastAsia="en-US"/>
              </w:rPr>
              <w:t>ребенком,</w:t>
            </w:r>
            <w:r>
              <w:rPr>
                <w:spacing w:val="1"/>
                <w:lang w:eastAsia="en-US"/>
              </w:rPr>
              <w:t xml:space="preserve"> </w:t>
            </w:r>
            <w:r>
              <w:rPr>
                <w:lang w:eastAsia="en-US"/>
              </w:rPr>
              <w:t>поводом</w:t>
            </w:r>
            <w:r>
              <w:rPr>
                <w:spacing w:val="2"/>
                <w:lang w:eastAsia="en-US"/>
              </w:rPr>
              <w:t xml:space="preserve"> </w:t>
            </w:r>
            <w:r>
              <w:rPr>
                <w:lang w:eastAsia="en-US"/>
              </w:rPr>
              <w:t>для</w:t>
            </w:r>
            <w:r>
              <w:rPr>
                <w:spacing w:val="4"/>
                <w:lang w:eastAsia="en-US"/>
              </w:rPr>
              <w:t xml:space="preserve"> </w:t>
            </w:r>
            <w:r>
              <w:rPr>
                <w:lang w:eastAsia="en-US"/>
              </w:rPr>
              <w:t>которого</w:t>
            </w:r>
            <w:r>
              <w:rPr>
                <w:spacing w:val="1"/>
                <w:lang w:eastAsia="en-US"/>
              </w:rPr>
              <w:t xml:space="preserve"> </w:t>
            </w:r>
            <w:r>
              <w:rPr>
                <w:lang w:eastAsia="en-US"/>
              </w:rPr>
              <w:t>могут</w:t>
            </w:r>
            <w:r>
              <w:rPr>
                <w:spacing w:val="4"/>
                <w:lang w:eastAsia="en-US"/>
              </w:rPr>
              <w:t xml:space="preserve"> </w:t>
            </w:r>
            <w:r>
              <w:rPr>
                <w:lang w:eastAsia="en-US"/>
              </w:rPr>
              <w:t>стать</w:t>
            </w:r>
            <w:r>
              <w:rPr>
                <w:spacing w:val="4"/>
                <w:lang w:eastAsia="en-US"/>
              </w:rPr>
              <w:t xml:space="preserve"> </w:t>
            </w:r>
            <w:r>
              <w:rPr>
                <w:lang w:eastAsia="en-US"/>
              </w:rPr>
              <w:t>любые</w:t>
            </w:r>
            <w:r>
              <w:rPr>
                <w:spacing w:val="2"/>
                <w:lang w:eastAsia="en-US"/>
              </w:rPr>
              <w:t xml:space="preserve"> </w:t>
            </w:r>
            <w:r>
              <w:rPr>
                <w:lang w:eastAsia="en-US"/>
              </w:rPr>
              <w:t>события и связанные</w:t>
            </w:r>
            <w:r>
              <w:rPr>
                <w:spacing w:val="-3"/>
                <w:lang w:eastAsia="en-US"/>
              </w:rPr>
              <w:t xml:space="preserve"> </w:t>
            </w:r>
            <w:r>
              <w:rPr>
                <w:lang w:eastAsia="en-US"/>
              </w:rPr>
              <w:t>с</w:t>
            </w:r>
            <w:r>
              <w:rPr>
                <w:spacing w:val="-4"/>
                <w:lang w:eastAsia="en-US"/>
              </w:rPr>
              <w:t xml:space="preserve"> </w:t>
            </w:r>
            <w:r>
              <w:rPr>
                <w:lang w:eastAsia="en-US"/>
              </w:rPr>
              <w:t>ними эмоциональные</w:t>
            </w:r>
            <w:r>
              <w:rPr>
                <w:spacing w:val="-3"/>
                <w:lang w:eastAsia="en-US"/>
              </w:rPr>
              <w:t xml:space="preserve"> </w:t>
            </w:r>
            <w:r>
              <w:rPr>
                <w:lang w:eastAsia="en-US"/>
              </w:rPr>
              <w:t>состояния,</w:t>
            </w:r>
            <w:r>
              <w:rPr>
                <w:spacing w:val="-5"/>
                <w:lang w:eastAsia="en-US"/>
              </w:rPr>
              <w:t xml:space="preserve"> </w:t>
            </w:r>
            <w:r>
              <w:rPr>
                <w:lang w:eastAsia="en-US"/>
              </w:rPr>
              <w:t>достижения</w:t>
            </w:r>
            <w:r>
              <w:rPr>
                <w:spacing w:val="-3"/>
                <w:lang w:eastAsia="en-US"/>
              </w:rPr>
              <w:t xml:space="preserve"> </w:t>
            </w:r>
            <w:r>
              <w:rPr>
                <w:lang w:eastAsia="en-US"/>
              </w:rPr>
              <w:t>и</w:t>
            </w:r>
            <w:r>
              <w:rPr>
                <w:spacing w:val="-3"/>
                <w:lang w:eastAsia="en-US"/>
              </w:rPr>
              <w:t xml:space="preserve"> </w:t>
            </w:r>
            <w:r>
              <w:rPr>
                <w:lang w:eastAsia="en-US"/>
              </w:rPr>
              <w:t>трудности ребенка</w:t>
            </w:r>
            <w:r>
              <w:rPr>
                <w:spacing w:val="-3"/>
                <w:lang w:eastAsia="en-US"/>
              </w:rPr>
              <w:t xml:space="preserve"> </w:t>
            </w:r>
            <w:r>
              <w:rPr>
                <w:lang w:eastAsia="en-US"/>
              </w:rPr>
              <w:t>в</w:t>
            </w:r>
            <w:r>
              <w:rPr>
                <w:spacing w:val="-3"/>
                <w:lang w:eastAsia="en-US"/>
              </w:rPr>
              <w:t xml:space="preserve"> </w:t>
            </w:r>
            <w:r>
              <w:rPr>
                <w:lang w:eastAsia="en-US"/>
              </w:rPr>
              <w:t>развитии</w:t>
            </w:r>
            <w:r>
              <w:rPr>
                <w:spacing w:val="-2"/>
                <w:lang w:eastAsia="en-US"/>
              </w:rPr>
              <w:t xml:space="preserve"> </w:t>
            </w:r>
            <w:r>
              <w:rPr>
                <w:lang w:eastAsia="en-US"/>
              </w:rPr>
              <w:t>взаимодействия</w:t>
            </w:r>
            <w:r>
              <w:rPr>
                <w:spacing w:val="-1"/>
                <w:lang w:eastAsia="en-US"/>
              </w:rPr>
              <w:t xml:space="preserve"> </w:t>
            </w:r>
            <w:r>
              <w:rPr>
                <w:lang w:eastAsia="en-US"/>
              </w:rPr>
              <w:t>с</w:t>
            </w:r>
            <w:r>
              <w:rPr>
                <w:spacing w:val="-3"/>
                <w:lang w:eastAsia="en-US"/>
              </w:rPr>
              <w:t xml:space="preserve"> </w:t>
            </w:r>
            <w:r>
              <w:rPr>
                <w:lang w:eastAsia="en-US"/>
              </w:rPr>
              <w:t>миром</w:t>
            </w:r>
            <w:r>
              <w:rPr>
                <w:spacing w:val="-3"/>
                <w:lang w:eastAsia="en-US"/>
              </w:rPr>
              <w:t xml:space="preserve"> </w:t>
            </w:r>
            <w:r>
              <w:rPr>
                <w:lang w:eastAsia="en-US"/>
              </w:rPr>
              <w:t>и</w:t>
            </w:r>
            <w:r>
              <w:rPr>
                <w:spacing w:val="-3"/>
                <w:lang w:eastAsia="en-US"/>
              </w:rPr>
              <w:t xml:space="preserve"> </w:t>
            </w:r>
            <w:r>
              <w:rPr>
                <w:lang w:eastAsia="en-US"/>
              </w:rPr>
              <w:t>др. Показывать</w:t>
            </w:r>
            <w:r>
              <w:rPr>
                <w:spacing w:val="30"/>
                <w:lang w:eastAsia="en-US"/>
              </w:rPr>
              <w:t xml:space="preserve"> </w:t>
            </w:r>
            <w:r>
              <w:rPr>
                <w:lang w:eastAsia="en-US"/>
              </w:rPr>
              <w:t>родителям</w:t>
            </w:r>
            <w:r>
              <w:rPr>
                <w:spacing w:val="26"/>
                <w:lang w:eastAsia="en-US"/>
              </w:rPr>
              <w:t xml:space="preserve"> </w:t>
            </w:r>
            <w:r>
              <w:rPr>
                <w:lang w:eastAsia="en-US"/>
              </w:rPr>
              <w:t>ценность</w:t>
            </w:r>
            <w:r>
              <w:rPr>
                <w:spacing w:val="31"/>
                <w:lang w:eastAsia="en-US"/>
              </w:rPr>
              <w:t xml:space="preserve"> </w:t>
            </w:r>
            <w:r>
              <w:rPr>
                <w:lang w:eastAsia="en-US"/>
              </w:rPr>
              <w:t>диалогического</w:t>
            </w:r>
            <w:r>
              <w:rPr>
                <w:spacing w:val="29"/>
                <w:lang w:eastAsia="en-US"/>
              </w:rPr>
              <w:t xml:space="preserve"> </w:t>
            </w:r>
            <w:r>
              <w:rPr>
                <w:lang w:eastAsia="en-US"/>
              </w:rPr>
              <w:t>общения</w:t>
            </w:r>
            <w:r>
              <w:rPr>
                <w:spacing w:val="29"/>
                <w:lang w:eastAsia="en-US"/>
              </w:rPr>
              <w:t xml:space="preserve"> </w:t>
            </w:r>
            <w:r>
              <w:rPr>
                <w:lang w:eastAsia="en-US"/>
              </w:rPr>
              <w:t>с</w:t>
            </w:r>
            <w:r>
              <w:rPr>
                <w:spacing w:val="29"/>
                <w:lang w:eastAsia="en-US"/>
              </w:rPr>
              <w:t xml:space="preserve"> </w:t>
            </w:r>
            <w:r>
              <w:rPr>
                <w:lang w:eastAsia="en-US"/>
              </w:rPr>
              <w:t>ребенком, открывающего</w:t>
            </w:r>
            <w:r>
              <w:rPr>
                <w:spacing w:val="24"/>
                <w:lang w:eastAsia="en-US"/>
              </w:rPr>
              <w:t xml:space="preserve"> </w:t>
            </w:r>
            <w:r>
              <w:rPr>
                <w:lang w:eastAsia="en-US"/>
              </w:rPr>
              <w:t>возможность</w:t>
            </w:r>
            <w:r>
              <w:rPr>
                <w:spacing w:val="26"/>
                <w:lang w:eastAsia="en-US"/>
              </w:rPr>
              <w:t xml:space="preserve"> </w:t>
            </w:r>
            <w:r>
              <w:rPr>
                <w:lang w:eastAsia="en-US"/>
              </w:rPr>
              <w:t>для</w:t>
            </w:r>
            <w:r>
              <w:rPr>
                <w:spacing w:val="23"/>
                <w:lang w:eastAsia="en-US"/>
              </w:rPr>
              <w:t xml:space="preserve"> </w:t>
            </w:r>
            <w:r>
              <w:rPr>
                <w:lang w:eastAsia="en-US"/>
              </w:rPr>
              <w:t>познания</w:t>
            </w:r>
            <w:r>
              <w:rPr>
                <w:spacing w:val="24"/>
                <w:lang w:eastAsia="en-US"/>
              </w:rPr>
              <w:t xml:space="preserve"> </w:t>
            </w:r>
            <w:r>
              <w:rPr>
                <w:lang w:eastAsia="en-US"/>
              </w:rPr>
              <w:t>окружающего</w:t>
            </w:r>
            <w:r>
              <w:rPr>
                <w:spacing w:val="25"/>
                <w:lang w:eastAsia="en-US"/>
              </w:rPr>
              <w:t xml:space="preserve"> </w:t>
            </w:r>
            <w:r>
              <w:rPr>
                <w:lang w:eastAsia="en-US"/>
              </w:rPr>
              <w:t>мира,</w:t>
            </w:r>
            <w:r>
              <w:rPr>
                <w:spacing w:val="25"/>
                <w:lang w:eastAsia="en-US"/>
              </w:rPr>
              <w:t xml:space="preserve"> </w:t>
            </w:r>
            <w:r>
              <w:rPr>
                <w:lang w:eastAsia="en-US"/>
              </w:rPr>
              <w:t>обмена информацией</w:t>
            </w:r>
            <w:r>
              <w:rPr>
                <w:spacing w:val="8"/>
                <w:lang w:eastAsia="en-US"/>
              </w:rPr>
              <w:t xml:space="preserve"> </w:t>
            </w:r>
            <w:r>
              <w:rPr>
                <w:lang w:eastAsia="en-US"/>
              </w:rPr>
              <w:t>и</w:t>
            </w:r>
            <w:r>
              <w:rPr>
                <w:spacing w:val="66"/>
                <w:lang w:eastAsia="en-US"/>
              </w:rPr>
              <w:t xml:space="preserve"> </w:t>
            </w:r>
            <w:r>
              <w:rPr>
                <w:lang w:eastAsia="en-US"/>
              </w:rPr>
              <w:t>эмоциями.</w:t>
            </w:r>
            <w:r>
              <w:rPr>
                <w:spacing w:val="66"/>
                <w:lang w:eastAsia="en-US"/>
              </w:rPr>
              <w:t xml:space="preserve"> </w:t>
            </w:r>
            <w:r>
              <w:rPr>
                <w:lang w:eastAsia="en-US"/>
              </w:rPr>
              <w:t>Развивать</w:t>
            </w:r>
            <w:r>
              <w:rPr>
                <w:spacing w:val="69"/>
                <w:lang w:eastAsia="en-US"/>
              </w:rPr>
              <w:t xml:space="preserve"> </w:t>
            </w:r>
            <w:r>
              <w:rPr>
                <w:lang w:eastAsia="en-US"/>
              </w:rPr>
              <w:t>у</w:t>
            </w:r>
            <w:r>
              <w:rPr>
                <w:spacing w:val="61"/>
                <w:lang w:eastAsia="en-US"/>
              </w:rPr>
              <w:t xml:space="preserve"> </w:t>
            </w:r>
            <w:r>
              <w:rPr>
                <w:lang w:eastAsia="en-US"/>
              </w:rPr>
              <w:t>родителей</w:t>
            </w:r>
            <w:r>
              <w:rPr>
                <w:spacing w:val="67"/>
                <w:lang w:eastAsia="en-US"/>
              </w:rPr>
              <w:t xml:space="preserve"> </w:t>
            </w:r>
            <w:r>
              <w:rPr>
                <w:lang w:eastAsia="en-US"/>
              </w:rPr>
              <w:t>навыки</w:t>
            </w:r>
            <w:r>
              <w:rPr>
                <w:spacing w:val="67"/>
                <w:lang w:eastAsia="en-US"/>
              </w:rPr>
              <w:t xml:space="preserve"> </w:t>
            </w:r>
            <w:r>
              <w:rPr>
                <w:lang w:eastAsia="en-US"/>
              </w:rPr>
              <w:t>общения, используя</w:t>
            </w:r>
            <w:r>
              <w:rPr>
                <w:spacing w:val="58"/>
                <w:lang w:eastAsia="en-US"/>
              </w:rPr>
              <w:t xml:space="preserve"> </w:t>
            </w:r>
            <w:r>
              <w:rPr>
                <w:lang w:eastAsia="en-US"/>
              </w:rPr>
              <w:t>семейные</w:t>
            </w:r>
            <w:r>
              <w:rPr>
                <w:spacing w:val="56"/>
                <w:lang w:eastAsia="en-US"/>
              </w:rPr>
              <w:t xml:space="preserve"> </w:t>
            </w:r>
            <w:r>
              <w:rPr>
                <w:lang w:eastAsia="en-US"/>
              </w:rPr>
              <w:t>гостиные,</w:t>
            </w:r>
            <w:r>
              <w:rPr>
                <w:spacing w:val="57"/>
                <w:lang w:eastAsia="en-US"/>
              </w:rPr>
              <w:t xml:space="preserve"> </w:t>
            </w:r>
            <w:r>
              <w:rPr>
                <w:lang w:eastAsia="en-US"/>
              </w:rPr>
              <w:t>коммуникативные</w:t>
            </w:r>
            <w:r>
              <w:rPr>
                <w:spacing w:val="55"/>
                <w:lang w:eastAsia="en-US"/>
              </w:rPr>
              <w:t xml:space="preserve"> </w:t>
            </w:r>
            <w:r>
              <w:rPr>
                <w:lang w:eastAsia="en-US"/>
              </w:rPr>
              <w:t>тренинги</w:t>
            </w:r>
            <w:r>
              <w:rPr>
                <w:spacing w:val="58"/>
                <w:lang w:eastAsia="en-US"/>
              </w:rPr>
              <w:t xml:space="preserve"> </w:t>
            </w:r>
            <w:r>
              <w:rPr>
                <w:lang w:eastAsia="en-US"/>
              </w:rPr>
              <w:t>и</w:t>
            </w:r>
            <w:r>
              <w:rPr>
                <w:spacing w:val="55"/>
                <w:lang w:eastAsia="en-US"/>
              </w:rPr>
              <w:t xml:space="preserve"> </w:t>
            </w:r>
            <w:r>
              <w:rPr>
                <w:lang w:eastAsia="en-US"/>
              </w:rPr>
              <w:t>другие формы</w:t>
            </w:r>
            <w:r>
              <w:rPr>
                <w:lang w:eastAsia="en-US"/>
              </w:rPr>
              <w:tab/>
              <w:t>взаимодействия.</w:t>
            </w:r>
            <w:r>
              <w:rPr>
                <w:lang w:eastAsia="en-US"/>
              </w:rPr>
              <w:tab/>
              <w:t>Показывать</w:t>
            </w:r>
          </w:p>
          <w:p w:rsidR="00830DFB" w:rsidRDefault="00830DFB">
            <w:pPr>
              <w:widowControl w:val="0"/>
              <w:tabs>
                <w:tab w:val="left" w:pos="0"/>
              </w:tabs>
              <w:autoSpaceDE w:val="0"/>
              <w:autoSpaceDN w:val="0"/>
              <w:spacing w:after="0" w:line="240" w:lineRule="auto"/>
              <w:ind w:left="0" w:firstLine="0"/>
              <w:rPr>
                <w:lang w:eastAsia="en-US"/>
              </w:rPr>
            </w:pPr>
            <w:r>
              <w:rPr>
                <w:lang w:eastAsia="en-US"/>
              </w:rPr>
              <w:t>значение доброго,</w:t>
            </w:r>
            <w:r>
              <w:rPr>
                <w:lang w:eastAsia="en-US"/>
              </w:rPr>
              <w:tab/>
              <w:t>теплого общения</w:t>
            </w:r>
            <w:r>
              <w:rPr>
                <w:spacing w:val="28"/>
                <w:lang w:eastAsia="en-US"/>
              </w:rPr>
              <w:t xml:space="preserve"> </w:t>
            </w:r>
            <w:r>
              <w:rPr>
                <w:lang w:eastAsia="en-US"/>
              </w:rPr>
              <w:t>с</w:t>
            </w:r>
            <w:r>
              <w:rPr>
                <w:spacing w:val="85"/>
                <w:lang w:eastAsia="en-US"/>
              </w:rPr>
              <w:t xml:space="preserve"> </w:t>
            </w:r>
            <w:r>
              <w:rPr>
                <w:lang w:eastAsia="en-US"/>
              </w:rPr>
              <w:t>ребенком,</w:t>
            </w:r>
            <w:r>
              <w:rPr>
                <w:spacing w:val="86"/>
                <w:lang w:eastAsia="en-US"/>
              </w:rPr>
              <w:t xml:space="preserve"> </w:t>
            </w:r>
            <w:r>
              <w:rPr>
                <w:lang w:eastAsia="en-US"/>
              </w:rPr>
              <w:t>не</w:t>
            </w:r>
            <w:r>
              <w:rPr>
                <w:spacing w:val="85"/>
                <w:lang w:eastAsia="en-US"/>
              </w:rPr>
              <w:t xml:space="preserve"> </w:t>
            </w:r>
            <w:r>
              <w:rPr>
                <w:lang w:eastAsia="en-US"/>
              </w:rPr>
              <w:t>допускающего</w:t>
            </w:r>
            <w:r>
              <w:rPr>
                <w:spacing w:val="88"/>
                <w:lang w:eastAsia="en-US"/>
              </w:rPr>
              <w:t xml:space="preserve"> </w:t>
            </w:r>
            <w:r>
              <w:rPr>
                <w:lang w:eastAsia="en-US"/>
              </w:rPr>
              <w:t>грубости;</w:t>
            </w:r>
            <w:r>
              <w:rPr>
                <w:spacing w:val="87"/>
                <w:lang w:eastAsia="en-US"/>
              </w:rPr>
              <w:t xml:space="preserve"> </w:t>
            </w:r>
            <w:r>
              <w:rPr>
                <w:lang w:eastAsia="en-US"/>
              </w:rPr>
              <w:t>демонстрировать ценность</w:t>
            </w:r>
            <w:r>
              <w:rPr>
                <w:spacing w:val="33"/>
                <w:lang w:eastAsia="en-US"/>
              </w:rPr>
              <w:t xml:space="preserve"> </w:t>
            </w:r>
            <w:r>
              <w:rPr>
                <w:lang w:eastAsia="en-US"/>
              </w:rPr>
              <w:t>и</w:t>
            </w:r>
            <w:r>
              <w:rPr>
                <w:spacing w:val="37"/>
                <w:lang w:eastAsia="en-US"/>
              </w:rPr>
              <w:t xml:space="preserve"> </w:t>
            </w:r>
            <w:r>
              <w:rPr>
                <w:lang w:eastAsia="en-US"/>
              </w:rPr>
              <w:t>уместность</w:t>
            </w:r>
            <w:r>
              <w:rPr>
                <w:spacing w:val="35"/>
                <w:lang w:eastAsia="en-US"/>
              </w:rPr>
              <w:t xml:space="preserve"> </w:t>
            </w:r>
            <w:r>
              <w:rPr>
                <w:lang w:eastAsia="en-US"/>
              </w:rPr>
              <w:t>как</w:t>
            </w:r>
            <w:r>
              <w:rPr>
                <w:spacing w:val="35"/>
                <w:lang w:eastAsia="en-US"/>
              </w:rPr>
              <w:t xml:space="preserve"> </w:t>
            </w:r>
            <w:r>
              <w:rPr>
                <w:lang w:eastAsia="en-US"/>
              </w:rPr>
              <w:t>делового,</w:t>
            </w:r>
            <w:r>
              <w:rPr>
                <w:spacing w:val="34"/>
                <w:lang w:eastAsia="en-US"/>
              </w:rPr>
              <w:t xml:space="preserve"> </w:t>
            </w:r>
            <w:r>
              <w:rPr>
                <w:lang w:eastAsia="en-US"/>
              </w:rPr>
              <w:t>так</w:t>
            </w:r>
            <w:r>
              <w:rPr>
                <w:spacing w:val="35"/>
                <w:lang w:eastAsia="en-US"/>
              </w:rPr>
              <w:t xml:space="preserve"> </w:t>
            </w:r>
            <w:r>
              <w:rPr>
                <w:lang w:eastAsia="en-US"/>
              </w:rPr>
              <w:t>и</w:t>
            </w:r>
            <w:r>
              <w:rPr>
                <w:spacing w:val="36"/>
                <w:lang w:eastAsia="en-US"/>
              </w:rPr>
              <w:t xml:space="preserve"> </w:t>
            </w:r>
            <w:r>
              <w:rPr>
                <w:lang w:eastAsia="en-US"/>
              </w:rPr>
              <w:t>эмоционального</w:t>
            </w:r>
            <w:r>
              <w:rPr>
                <w:spacing w:val="35"/>
                <w:lang w:eastAsia="en-US"/>
              </w:rPr>
              <w:t xml:space="preserve"> </w:t>
            </w:r>
            <w:r>
              <w:rPr>
                <w:lang w:eastAsia="en-US"/>
              </w:rPr>
              <w:t>общения. Побуждать</w:t>
            </w:r>
          </w:p>
          <w:p w:rsidR="00830DFB" w:rsidRDefault="00830DFB">
            <w:pPr>
              <w:widowControl w:val="0"/>
              <w:tabs>
                <w:tab w:val="left" w:pos="0"/>
              </w:tabs>
              <w:autoSpaceDE w:val="0"/>
              <w:autoSpaceDN w:val="0"/>
              <w:spacing w:after="0" w:line="240" w:lineRule="auto"/>
              <w:ind w:left="0" w:firstLine="0"/>
              <w:rPr>
                <w:lang w:eastAsia="en-US"/>
              </w:rPr>
            </w:pPr>
            <w:r>
              <w:rPr>
                <w:lang w:eastAsia="en-US"/>
              </w:rPr>
              <w:t>родителейпомогать ребенку устанавливать взаимоотношения</w:t>
            </w:r>
            <w:r>
              <w:rPr>
                <w:spacing w:val="43"/>
                <w:lang w:eastAsia="en-US"/>
              </w:rPr>
              <w:t xml:space="preserve"> </w:t>
            </w:r>
            <w:r>
              <w:rPr>
                <w:lang w:eastAsia="en-US"/>
              </w:rPr>
              <w:t>со</w:t>
            </w:r>
            <w:r>
              <w:rPr>
                <w:spacing w:val="43"/>
                <w:lang w:eastAsia="en-US"/>
              </w:rPr>
              <w:t xml:space="preserve"> </w:t>
            </w:r>
            <w:r>
              <w:rPr>
                <w:lang w:eastAsia="en-US"/>
              </w:rPr>
              <w:t>сверстниками,</w:t>
            </w:r>
            <w:r>
              <w:rPr>
                <w:spacing w:val="43"/>
                <w:lang w:eastAsia="en-US"/>
              </w:rPr>
              <w:t xml:space="preserve"> </w:t>
            </w:r>
            <w:r>
              <w:rPr>
                <w:lang w:eastAsia="en-US"/>
              </w:rPr>
              <w:t>младшими</w:t>
            </w:r>
            <w:r>
              <w:rPr>
                <w:spacing w:val="44"/>
                <w:lang w:eastAsia="en-US"/>
              </w:rPr>
              <w:t xml:space="preserve"> </w:t>
            </w:r>
            <w:r>
              <w:rPr>
                <w:lang w:eastAsia="en-US"/>
              </w:rPr>
              <w:t>детьми;</w:t>
            </w:r>
            <w:r>
              <w:rPr>
                <w:spacing w:val="44"/>
                <w:lang w:eastAsia="en-US"/>
              </w:rPr>
              <w:t xml:space="preserve"> </w:t>
            </w:r>
            <w:r>
              <w:rPr>
                <w:lang w:eastAsia="en-US"/>
              </w:rPr>
              <w:t>подсказывать, как</w:t>
            </w:r>
            <w:r>
              <w:rPr>
                <w:spacing w:val="-4"/>
                <w:lang w:eastAsia="en-US"/>
              </w:rPr>
              <w:t xml:space="preserve"> </w:t>
            </w:r>
            <w:r>
              <w:rPr>
                <w:lang w:eastAsia="en-US"/>
              </w:rPr>
              <w:t>легче</w:t>
            </w:r>
            <w:r>
              <w:rPr>
                <w:spacing w:val="-4"/>
                <w:lang w:eastAsia="en-US"/>
              </w:rPr>
              <w:t xml:space="preserve"> </w:t>
            </w:r>
            <w:r>
              <w:rPr>
                <w:lang w:eastAsia="en-US"/>
              </w:rPr>
              <w:t>решить</w:t>
            </w:r>
            <w:r>
              <w:rPr>
                <w:spacing w:val="-4"/>
                <w:lang w:eastAsia="en-US"/>
              </w:rPr>
              <w:t xml:space="preserve"> </w:t>
            </w:r>
            <w:r>
              <w:rPr>
                <w:lang w:eastAsia="en-US"/>
              </w:rPr>
              <w:t>конфликтную</w:t>
            </w:r>
            <w:r>
              <w:rPr>
                <w:spacing w:val="-3"/>
                <w:lang w:eastAsia="en-US"/>
              </w:rPr>
              <w:t xml:space="preserve"> </w:t>
            </w:r>
            <w:r>
              <w:rPr>
                <w:lang w:eastAsia="en-US"/>
              </w:rPr>
              <w:t>(спорную)</w:t>
            </w:r>
            <w:r>
              <w:rPr>
                <w:spacing w:val="-4"/>
                <w:lang w:eastAsia="en-US"/>
              </w:rPr>
              <w:t xml:space="preserve"> </w:t>
            </w:r>
            <w:r>
              <w:rPr>
                <w:lang w:eastAsia="en-US"/>
              </w:rPr>
              <w:t>ситуацию. Привлекать</w:t>
            </w:r>
            <w:r>
              <w:rPr>
                <w:spacing w:val="13"/>
                <w:lang w:eastAsia="en-US"/>
              </w:rPr>
              <w:t xml:space="preserve"> </w:t>
            </w:r>
            <w:r>
              <w:rPr>
                <w:lang w:eastAsia="en-US"/>
              </w:rPr>
              <w:t>родителей</w:t>
            </w:r>
            <w:r>
              <w:rPr>
                <w:spacing w:val="69"/>
                <w:lang w:eastAsia="en-US"/>
              </w:rPr>
              <w:t xml:space="preserve"> </w:t>
            </w:r>
            <w:r>
              <w:rPr>
                <w:lang w:eastAsia="en-US"/>
              </w:rPr>
              <w:t>к</w:t>
            </w:r>
            <w:r>
              <w:rPr>
                <w:spacing w:val="72"/>
                <w:lang w:eastAsia="en-US"/>
              </w:rPr>
              <w:t xml:space="preserve"> </w:t>
            </w:r>
            <w:r>
              <w:rPr>
                <w:lang w:eastAsia="en-US"/>
              </w:rPr>
              <w:t>разнообразному</w:t>
            </w:r>
            <w:r>
              <w:rPr>
                <w:spacing w:val="64"/>
                <w:lang w:eastAsia="en-US"/>
              </w:rPr>
              <w:t xml:space="preserve"> </w:t>
            </w:r>
            <w:r>
              <w:rPr>
                <w:lang w:eastAsia="en-US"/>
              </w:rPr>
              <w:t>по</w:t>
            </w:r>
            <w:r>
              <w:rPr>
                <w:spacing w:val="73"/>
                <w:lang w:eastAsia="en-US"/>
              </w:rPr>
              <w:t xml:space="preserve"> </w:t>
            </w:r>
            <w:r>
              <w:rPr>
                <w:lang w:eastAsia="en-US"/>
              </w:rPr>
              <w:t>содержанию</w:t>
            </w:r>
            <w:r>
              <w:rPr>
                <w:spacing w:val="72"/>
                <w:lang w:eastAsia="en-US"/>
              </w:rPr>
              <w:t xml:space="preserve"> </w:t>
            </w:r>
            <w:r>
              <w:rPr>
                <w:lang w:eastAsia="en-US"/>
              </w:rPr>
              <w:t>и</w:t>
            </w:r>
            <w:r>
              <w:rPr>
                <w:spacing w:val="72"/>
                <w:lang w:eastAsia="en-US"/>
              </w:rPr>
              <w:t xml:space="preserve"> </w:t>
            </w:r>
            <w:r>
              <w:rPr>
                <w:lang w:eastAsia="en-US"/>
              </w:rPr>
              <w:t>формам сотрудничеству</w:t>
            </w:r>
            <w:r>
              <w:rPr>
                <w:spacing w:val="14"/>
                <w:lang w:eastAsia="en-US"/>
              </w:rPr>
              <w:t xml:space="preserve"> </w:t>
            </w:r>
            <w:r>
              <w:rPr>
                <w:lang w:eastAsia="en-US"/>
              </w:rPr>
              <w:t>(участию</w:t>
            </w:r>
            <w:r>
              <w:rPr>
                <w:spacing w:val="76"/>
                <w:lang w:eastAsia="en-US"/>
              </w:rPr>
              <w:t xml:space="preserve"> </w:t>
            </w:r>
            <w:r>
              <w:rPr>
                <w:lang w:eastAsia="en-US"/>
              </w:rPr>
              <w:t>в</w:t>
            </w:r>
            <w:r>
              <w:rPr>
                <w:spacing w:val="75"/>
                <w:lang w:eastAsia="en-US"/>
              </w:rPr>
              <w:t xml:space="preserve"> </w:t>
            </w:r>
            <w:r>
              <w:rPr>
                <w:lang w:eastAsia="en-US"/>
              </w:rPr>
              <w:t>деятельности</w:t>
            </w:r>
            <w:r>
              <w:rPr>
                <w:spacing w:val="77"/>
                <w:lang w:eastAsia="en-US"/>
              </w:rPr>
              <w:t xml:space="preserve"> </w:t>
            </w:r>
            <w:r>
              <w:rPr>
                <w:lang w:eastAsia="en-US"/>
              </w:rPr>
              <w:t>семейных</w:t>
            </w:r>
            <w:r>
              <w:rPr>
                <w:spacing w:val="77"/>
                <w:lang w:eastAsia="en-US"/>
              </w:rPr>
              <w:t xml:space="preserve"> </w:t>
            </w:r>
            <w:r>
              <w:rPr>
                <w:lang w:eastAsia="en-US"/>
              </w:rPr>
              <w:t>и</w:t>
            </w:r>
            <w:r>
              <w:rPr>
                <w:spacing w:val="77"/>
                <w:lang w:eastAsia="en-US"/>
              </w:rPr>
              <w:t xml:space="preserve"> </w:t>
            </w:r>
            <w:r>
              <w:rPr>
                <w:lang w:eastAsia="en-US"/>
              </w:rPr>
              <w:t>родительских клубов,</w:t>
            </w:r>
          </w:p>
          <w:p w:rsidR="00830DFB" w:rsidRDefault="00830DFB">
            <w:pPr>
              <w:widowControl w:val="0"/>
              <w:tabs>
                <w:tab w:val="left" w:pos="0"/>
              </w:tabs>
              <w:autoSpaceDE w:val="0"/>
              <w:autoSpaceDN w:val="0"/>
              <w:spacing w:after="0" w:line="240" w:lineRule="auto"/>
              <w:ind w:left="0" w:firstLine="0"/>
              <w:rPr>
                <w:i/>
                <w:lang w:eastAsia="en-US"/>
              </w:rPr>
            </w:pPr>
            <w:r>
              <w:rPr>
                <w:lang w:eastAsia="en-US"/>
              </w:rPr>
              <w:t>ведению</w:t>
            </w:r>
            <w:r>
              <w:rPr>
                <w:lang w:eastAsia="en-US"/>
              </w:rPr>
              <w:tab/>
              <w:t>семейных</w:t>
            </w:r>
            <w:r>
              <w:rPr>
                <w:lang w:eastAsia="en-US"/>
              </w:rPr>
              <w:tab/>
              <w:t>календарей,</w:t>
            </w:r>
            <w:r>
              <w:rPr>
                <w:lang w:eastAsia="en-US"/>
              </w:rPr>
              <w:tab/>
              <w:t>подготовке концертных номеров</w:t>
            </w:r>
            <w:r>
              <w:rPr>
                <w:spacing w:val="19"/>
                <w:lang w:eastAsia="en-US"/>
              </w:rPr>
              <w:t xml:space="preserve"> </w:t>
            </w:r>
            <w:r>
              <w:rPr>
                <w:lang w:eastAsia="en-US"/>
              </w:rPr>
              <w:t>(родители</w:t>
            </w:r>
            <w:r>
              <w:rPr>
                <w:spacing w:val="81"/>
                <w:lang w:eastAsia="en-US"/>
              </w:rPr>
              <w:t xml:space="preserve"> </w:t>
            </w:r>
            <w:r>
              <w:rPr>
                <w:lang w:eastAsia="en-US"/>
              </w:rPr>
              <w:t>-</w:t>
            </w:r>
            <w:r>
              <w:rPr>
                <w:spacing w:val="76"/>
                <w:lang w:eastAsia="en-US"/>
              </w:rPr>
              <w:t xml:space="preserve"> </w:t>
            </w:r>
            <w:r>
              <w:rPr>
                <w:lang w:eastAsia="en-US"/>
              </w:rPr>
              <w:t>ребенок)</w:t>
            </w:r>
            <w:r>
              <w:rPr>
                <w:spacing w:val="78"/>
                <w:lang w:eastAsia="en-US"/>
              </w:rPr>
              <w:t xml:space="preserve"> </w:t>
            </w:r>
            <w:r>
              <w:rPr>
                <w:lang w:eastAsia="en-US"/>
              </w:rPr>
              <w:t>для</w:t>
            </w:r>
            <w:r>
              <w:rPr>
                <w:spacing w:val="79"/>
                <w:lang w:eastAsia="en-US"/>
              </w:rPr>
              <w:t xml:space="preserve"> </w:t>
            </w:r>
            <w:r>
              <w:rPr>
                <w:lang w:eastAsia="en-US"/>
              </w:rPr>
              <w:t>родительских</w:t>
            </w:r>
            <w:r>
              <w:rPr>
                <w:spacing w:val="81"/>
                <w:lang w:eastAsia="en-US"/>
              </w:rPr>
              <w:t xml:space="preserve"> </w:t>
            </w:r>
            <w:r>
              <w:rPr>
                <w:lang w:eastAsia="en-US"/>
              </w:rPr>
              <w:t>собраний,</w:t>
            </w:r>
            <w:r>
              <w:rPr>
                <w:spacing w:val="76"/>
                <w:lang w:eastAsia="en-US"/>
              </w:rPr>
              <w:t xml:space="preserve"> </w:t>
            </w:r>
            <w:r>
              <w:rPr>
                <w:lang w:eastAsia="en-US"/>
              </w:rPr>
              <w:t>досугов детей),</w:t>
            </w:r>
            <w:r>
              <w:rPr>
                <w:spacing w:val="56"/>
                <w:lang w:eastAsia="en-US"/>
              </w:rPr>
              <w:t xml:space="preserve"> </w:t>
            </w:r>
            <w:r>
              <w:rPr>
                <w:lang w:eastAsia="en-US"/>
              </w:rPr>
              <w:t>способствующему</w:t>
            </w:r>
            <w:r>
              <w:rPr>
                <w:spacing w:val="52"/>
                <w:lang w:eastAsia="en-US"/>
              </w:rPr>
              <w:t xml:space="preserve"> </w:t>
            </w:r>
            <w:r>
              <w:rPr>
                <w:lang w:eastAsia="en-US"/>
              </w:rPr>
              <w:t>развитию</w:t>
            </w:r>
            <w:r>
              <w:rPr>
                <w:spacing w:val="58"/>
                <w:lang w:eastAsia="en-US"/>
              </w:rPr>
              <w:t xml:space="preserve"> </w:t>
            </w:r>
            <w:r>
              <w:rPr>
                <w:lang w:eastAsia="en-US"/>
              </w:rPr>
              <w:t>свободного</w:t>
            </w:r>
            <w:r>
              <w:rPr>
                <w:spacing w:val="57"/>
                <w:lang w:eastAsia="en-US"/>
              </w:rPr>
              <w:t xml:space="preserve"> </w:t>
            </w:r>
            <w:r>
              <w:rPr>
                <w:lang w:eastAsia="en-US"/>
              </w:rPr>
              <w:t>общения</w:t>
            </w:r>
            <w:r>
              <w:rPr>
                <w:spacing w:val="56"/>
                <w:lang w:eastAsia="en-US"/>
              </w:rPr>
              <w:t xml:space="preserve"> </w:t>
            </w:r>
            <w:r>
              <w:rPr>
                <w:lang w:eastAsia="en-US"/>
              </w:rPr>
              <w:t>взрослых</w:t>
            </w:r>
            <w:r>
              <w:rPr>
                <w:spacing w:val="57"/>
                <w:lang w:eastAsia="en-US"/>
              </w:rPr>
              <w:t xml:space="preserve"> </w:t>
            </w:r>
            <w:r>
              <w:rPr>
                <w:lang w:eastAsia="en-US"/>
              </w:rPr>
              <w:t>с детьми</w:t>
            </w:r>
            <w:r>
              <w:rPr>
                <w:lang w:eastAsia="en-US"/>
              </w:rPr>
              <w:tab/>
              <w:t>в</w:t>
            </w:r>
            <w:r>
              <w:rPr>
                <w:lang w:eastAsia="en-US"/>
              </w:rPr>
              <w:tab/>
              <w:t>соответствии</w:t>
            </w:r>
            <w:r>
              <w:rPr>
                <w:lang w:eastAsia="en-US"/>
              </w:rPr>
              <w:tab/>
              <w:t>с познавательными потребностями дошкольников.</w:t>
            </w:r>
          </w:p>
        </w:tc>
      </w:tr>
      <w:tr w:rsidR="00830DFB" w:rsidTr="00830DFB">
        <w:tc>
          <w:tcPr>
            <w:tcW w:w="2074"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i/>
                <w:lang w:eastAsia="en-US"/>
              </w:rPr>
              <w:lastRenderedPageBreak/>
              <w:t>Познавательное развитие</w:t>
            </w:r>
          </w:p>
        </w:tc>
        <w:tc>
          <w:tcPr>
            <w:tcW w:w="7888"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lang w:eastAsia="en-US"/>
              </w:rPr>
              <w:t>Обращать</w:t>
            </w:r>
            <w:r>
              <w:rPr>
                <w:spacing w:val="38"/>
                <w:lang w:eastAsia="en-US"/>
              </w:rPr>
              <w:t xml:space="preserve"> </w:t>
            </w:r>
            <w:r>
              <w:rPr>
                <w:lang w:eastAsia="en-US"/>
              </w:rPr>
              <w:t>внимание</w:t>
            </w:r>
            <w:r>
              <w:rPr>
                <w:spacing w:val="94"/>
                <w:lang w:eastAsia="en-US"/>
              </w:rPr>
              <w:t xml:space="preserve"> </w:t>
            </w:r>
            <w:r>
              <w:rPr>
                <w:lang w:eastAsia="en-US"/>
              </w:rPr>
              <w:t>родителей</w:t>
            </w:r>
            <w:r>
              <w:rPr>
                <w:spacing w:val="97"/>
                <w:lang w:eastAsia="en-US"/>
              </w:rPr>
              <w:t xml:space="preserve"> </w:t>
            </w:r>
            <w:r>
              <w:rPr>
                <w:lang w:eastAsia="en-US"/>
              </w:rPr>
              <w:t>на</w:t>
            </w:r>
            <w:r>
              <w:rPr>
                <w:spacing w:val="95"/>
                <w:lang w:eastAsia="en-US"/>
              </w:rPr>
              <w:t xml:space="preserve"> </w:t>
            </w:r>
            <w:r>
              <w:rPr>
                <w:lang w:eastAsia="en-US"/>
              </w:rPr>
              <w:t>возможности</w:t>
            </w:r>
            <w:r>
              <w:rPr>
                <w:spacing w:val="97"/>
                <w:lang w:eastAsia="en-US"/>
              </w:rPr>
              <w:t xml:space="preserve"> </w:t>
            </w:r>
            <w:r>
              <w:rPr>
                <w:lang w:eastAsia="en-US"/>
              </w:rPr>
              <w:t>интеллектуального развития</w:t>
            </w:r>
            <w:r>
              <w:rPr>
                <w:spacing w:val="-3"/>
                <w:lang w:eastAsia="en-US"/>
              </w:rPr>
              <w:t xml:space="preserve"> </w:t>
            </w:r>
            <w:r>
              <w:rPr>
                <w:lang w:eastAsia="en-US"/>
              </w:rPr>
              <w:t>ребенка</w:t>
            </w:r>
            <w:r>
              <w:rPr>
                <w:spacing w:val="-3"/>
                <w:lang w:eastAsia="en-US"/>
              </w:rPr>
              <w:t xml:space="preserve"> </w:t>
            </w:r>
            <w:r>
              <w:rPr>
                <w:lang w:eastAsia="en-US"/>
              </w:rPr>
              <w:t>в</w:t>
            </w:r>
            <w:r>
              <w:rPr>
                <w:spacing w:val="-3"/>
                <w:lang w:eastAsia="en-US"/>
              </w:rPr>
              <w:t xml:space="preserve"> </w:t>
            </w:r>
            <w:r>
              <w:rPr>
                <w:lang w:eastAsia="en-US"/>
              </w:rPr>
              <w:t>семье</w:t>
            </w:r>
            <w:r>
              <w:rPr>
                <w:spacing w:val="-3"/>
                <w:lang w:eastAsia="en-US"/>
              </w:rPr>
              <w:t xml:space="preserve"> </w:t>
            </w:r>
            <w:r>
              <w:rPr>
                <w:lang w:eastAsia="en-US"/>
              </w:rPr>
              <w:t>и</w:t>
            </w:r>
            <w:r>
              <w:rPr>
                <w:spacing w:val="-2"/>
                <w:lang w:eastAsia="en-US"/>
              </w:rPr>
              <w:t xml:space="preserve"> </w:t>
            </w:r>
            <w:r>
              <w:rPr>
                <w:lang w:eastAsia="en-US"/>
              </w:rPr>
              <w:t>детском</w:t>
            </w:r>
            <w:r>
              <w:rPr>
                <w:spacing w:val="-3"/>
                <w:lang w:eastAsia="en-US"/>
              </w:rPr>
              <w:t xml:space="preserve"> </w:t>
            </w:r>
            <w:r>
              <w:rPr>
                <w:lang w:eastAsia="en-US"/>
              </w:rPr>
              <w:t>саду. Ориентировать</w:t>
            </w:r>
            <w:r>
              <w:rPr>
                <w:spacing w:val="68"/>
                <w:lang w:eastAsia="en-US"/>
              </w:rPr>
              <w:t xml:space="preserve"> </w:t>
            </w:r>
            <w:r>
              <w:rPr>
                <w:lang w:eastAsia="en-US"/>
              </w:rPr>
              <w:t xml:space="preserve">родителей  </w:t>
            </w:r>
            <w:r>
              <w:rPr>
                <w:spacing w:val="9"/>
                <w:lang w:eastAsia="en-US"/>
              </w:rPr>
              <w:t xml:space="preserve"> </w:t>
            </w:r>
            <w:r>
              <w:rPr>
                <w:lang w:eastAsia="en-US"/>
              </w:rPr>
              <w:t xml:space="preserve">на  </w:t>
            </w:r>
            <w:r>
              <w:rPr>
                <w:spacing w:val="8"/>
                <w:lang w:eastAsia="en-US"/>
              </w:rPr>
              <w:t xml:space="preserve"> </w:t>
            </w:r>
            <w:r>
              <w:rPr>
                <w:lang w:eastAsia="en-US"/>
              </w:rPr>
              <w:t xml:space="preserve">развитие у </w:t>
            </w:r>
            <w:r>
              <w:rPr>
                <w:spacing w:val="3"/>
                <w:lang w:eastAsia="en-US"/>
              </w:rPr>
              <w:t>р</w:t>
            </w:r>
            <w:r>
              <w:rPr>
                <w:lang w:eastAsia="en-US"/>
              </w:rPr>
              <w:t>ебенка потребности к познанию,</w:t>
            </w:r>
            <w:r>
              <w:rPr>
                <w:spacing w:val="43"/>
                <w:lang w:eastAsia="en-US"/>
              </w:rPr>
              <w:t xml:space="preserve"> </w:t>
            </w:r>
            <w:r>
              <w:rPr>
                <w:lang w:eastAsia="en-US"/>
              </w:rPr>
              <w:t>общению</w:t>
            </w:r>
            <w:r>
              <w:rPr>
                <w:spacing w:val="100"/>
                <w:lang w:eastAsia="en-US"/>
              </w:rPr>
              <w:t xml:space="preserve"> </w:t>
            </w:r>
            <w:r>
              <w:rPr>
                <w:lang w:eastAsia="en-US"/>
              </w:rPr>
              <w:t>со</w:t>
            </w:r>
            <w:r>
              <w:rPr>
                <w:spacing w:val="102"/>
                <w:lang w:eastAsia="en-US"/>
              </w:rPr>
              <w:t xml:space="preserve"> </w:t>
            </w:r>
            <w:r>
              <w:rPr>
                <w:lang w:eastAsia="en-US"/>
              </w:rPr>
              <w:t>взрослыми</w:t>
            </w:r>
            <w:r>
              <w:rPr>
                <w:spacing w:val="103"/>
                <w:lang w:eastAsia="en-US"/>
              </w:rPr>
              <w:t xml:space="preserve"> </w:t>
            </w:r>
            <w:r>
              <w:rPr>
                <w:lang w:eastAsia="en-US"/>
              </w:rPr>
              <w:t>и</w:t>
            </w:r>
            <w:r>
              <w:rPr>
                <w:spacing w:val="103"/>
                <w:lang w:eastAsia="en-US"/>
              </w:rPr>
              <w:t xml:space="preserve"> </w:t>
            </w:r>
            <w:r>
              <w:rPr>
                <w:lang w:eastAsia="en-US"/>
              </w:rPr>
              <w:t>сверстниками.</w:t>
            </w:r>
            <w:r>
              <w:rPr>
                <w:spacing w:val="102"/>
                <w:lang w:eastAsia="en-US"/>
              </w:rPr>
              <w:t xml:space="preserve"> </w:t>
            </w:r>
            <w:r>
              <w:rPr>
                <w:lang w:eastAsia="en-US"/>
              </w:rPr>
              <w:t>Обращать</w:t>
            </w:r>
            <w:r>
              <w:rPr>
                <w:spacing w:val="100"/>
                <w:lang w:eastAsia="en-US"/>
              </w:rPr>
              <w:t xml:space="preserve"> </w:t>
            </w:r>
            <w:r>
              <w:rPr>
                <w:lang w:eastAsia="en-US"/>
              </w:rPr>
              <w:t>их внимание</w:t>
            </w:r>
            <w:r>
              <w:rPr>
                <w:spacing w:val="30"/>
                <w:lang w:eastAsia="en-US"/>
              </w:rPr>
              <w:t xml:space="preserve"> </w:t>
            </w:r>
            <w:r>
              <w:rPr>
                <w:lang w:eastAsia="en-US"/>
              </w:rPr>
              <w:t>на</w:t>
            </w:r>
            <w:r>
              <w:rPr>
                <w:spacing w:val="31"/>
                <w:lang w:eastAsia="en-US"/>
              </w:rPr>
              <w:t xml:space="preserve"> </w:t>
            </w:r>
            <w:r>
              <w:rPr>
                <w:lang w:eastAsia="en-US"/>
              </w:rPr>
              <w:t>ценность</w:t>
            </w:r>
            <w:r>
              <w:rPr>
                <w:spacing w:val="31"/>
                <w:lang w:eastAsia="en-US"/>
              </w:rPr>
              <w:t xml:space="preserve"> </w:t>
            </w:r>
            <w:r>
              <w:rPr>
                <w:lang w:eastAsia="en-US"/>
              </w:rPr>
              <w:t>детских</w:t>
            </w:r>
            <w:r>
              <w:rPr>
                <w:spacing w:val="34"/>
                <w:lang w:eastAsia="en-US"/>
              </w:rPr>
              <w:t xml:space="preserve"> </w:t>
            </w:r>
            <w:r>
              <w:rPr>
                <w:lang w:eastAsia="en-US"/>
              </w:rPr>
              <w:t>вопросов.</w:t>
            </w:r>
            <w:r>
              <w:rPr>
                <w:spacing w:val="32"/>
                <w:lang w:eastAsia="en-US"/>
              </w:rPr>
              <w:t xml:space="preserve"> </w:t>
            </w:r>
            <w:r>
              <w:rPr>
                <w:lang w:eastAsia="en-US"/>
              </w:rPr>
              <w:t>Побуждать</w:t>
            </w:r>
            <w:r>
              <w:rPr>
                <w:spacing w:val="33"/>
                <w:lang w:eastAsia="en-US"/>
              </w:rPr>
              <w:t xml:space="preserve"> </w:t>
            </w:r>
            <w:r>
              <w:rPr>
                <w:lang w:eastAsia="en-US"/>
              </w:rPr>
              <w:t>находить</w:t>
            </w:r>
            <w:r>
              <w:rPr>
                <w:spacing w:val="33"/>
                <w:lang w:eastAsia="en-US"/>
              </w:rPr>
              <w:t xml:space="preserve"> </w:t>
            </w:r>
            <w:r>
              <w:rPr>
                <w:lang w:eastAsia="en-US"/>
              </w:rPr>
              <w:t>на</w:t>
            </w:r>
            <w:r>
              <w:rPr>
                <w:spacing w:val="31"/>
                <w:lang w:eastAsia="en-US"/>
              </w:rPr>
              <w:t xml:space="preserve"> </w:t>
            </w:r>
            <w:r>
              <w:rPr>
                <w:lang w:eastAsia="en-US"/>
              </w:rPr>
              <w:t>них ответы</w:t>
            </w:r>
            <w:r>
              <w:rPr>
                <w:spacing w:val="1"/>
                <w:lang w:eastAsia="en-US"/>
              </w:rPr>
              <w:t xml:space="preserve"> </w:t>
            </w:r>
            <w:r>
              <w:rPr>
                <w:lang w:eastAsia="en-US"/>
              </w:rPr>
              <w:t>посредством</w:t>
            </w:r>
            <w:r>
              <w:rPr>
                <w:spacing w:val="1"/>
                <w:lang w:eastAsia="en-US"/>
              </w:rPr>
              <w:t xml:space="preserve"> </w:t>
            </w:r>
            <w:r>
              <w:rPr>
                <w:lang w:eastAsia="en-US"/>
              </w:rPr>
              <w:t>совместных</w:t>
            </w:r>
            <w:r>
              <w:rPr>
                <w:spacing w:val="1"/>
                <w:lang w:eastAsia="en-US"/>
              </w:rPr>
              <w:t xml:space="preserve"> </w:t>
            </w:r>
            <w:r>
              <w:rPr>
                <w:lang w:eastAsia="en-US"/>
              </w:rPr>
              <w:t>с</w:t>
            </w:r>
            <w:r>
              <w:rPr>
                <w:spacing w:val="1"/>
                <w:lang w:eastAsia="en-US"/>
              </w:rPr>
              <w:t xml:space="preserve"> </w:t>
            </w:r>
            <w:r>
              <w:rPr>
                <w:lang w:eastAsia="en-US"/>
              </w:rPr>
              <w:t>ребенком</w:t>
            </w:r>
            <w:r>
              <w:rPr>
                <w:spacing w:val="1"/>
                <w:lang w:eastAsia="en-US"/>
              </w:rPr>
              <w:t xml:space="preserve"> </w:t>
            </w:r>
            <w:r>
              <w:rPr>
                <w:lang w:eastAsia="en-US"/>
              </w:rPr>
              <w:t>наблюдений,</w:t>
            </w:r>
            <w:r>
              <w:rPr>
                <w:spacing w:val="1"/>
                <w:lang w:eastAsia="en-US"/>
              </w:rPr>
              <w:t xml:space="preserve"> </w:t>
            </w:r>
            <w:r>
              <w:rPr>
                <w:lang w:eastAsia="en-US"/>
              </w:rPr>
              <w:t>экспериментов,</w:t>
            </w:r>
            <w:r>
              <w:rPr>
                <w:spacing w:val="1"/>
                <w:lang w:eastAsia="en-US"/>
              </w:rPr>
              <w:t xml:space="preserve"> </w:t>
            </w:r>
            <w:r>
              <w:rPr>
                <w:lang w:eastAsia="en-US"/>
              </w:rPr>
              <w:t>размышлений,</w:t>
            </w:r>
            <w:r>
              <w:rPr>
                <w:spacing w:val="1"/>
                <w:lang w:eastAsia="en-US"/>
              </w:rPr>
              <w:t xml:space="preserve"> </w:t>
            </w:r>
            <w:r>
              <w:rPr>
                <w:lang w:eastAsia="en-US"/>
              </w:rPr>
              <w:t>чтения</w:t>
            </w:r>
            <w:r>
              <w:rPr>
                <w:spacing w:val="1"/>
                <w:lang w:eastAsia="en-US"/>
              </w:rPr>
              <w:t xml:space="preserve"> </w:t>
            </w:r>
            <w:r>
              <w:rPr>
                <w:lang w:eastAsia="en-US"/>
              </w:rPr>
              <w:t>художественной</w:t>
            </w:r>
            <w:r>
              <w:rPr>
                <w:spacing w:val="1"/>
                <w:lang w:eastAsia="en-US"/>
              </w:rPr>
              <w:t xml:space="preserve"> </w:t>
            </w:r>
            <w:r>
              <w:rPr>
                <w:lang w:eastAsia="en-US"/>
              </w:rPr>
              <w:t>и</w:t>
            </w:r>
            <w:r>
              <w:rPr>
                <w:spacing w:val="1"/>
                <w:lang w:eastAsia="en-US"/>
              </w:rPr>
              <w:t xml:space="preserve"> </w:t>
            </w:r>
            <w:r>
              <w:rPr>
                <w:lang w:eastAsia="en-US"/>
              </w:rPr>
              <w:t>познавательной</w:t>
            </w:r>
            <w:r>
              <w:rPr>
                <w:spacing w:val="1"/>
                <w:lang w:eastAsia="en-US"/>
              </w:rPr>
              <w:t xml:space="preserve"> </w:t>
            </w:r>
            <w:r>
              <w:rPr>
                <w:lang w:eastAsia="en-US"/>
              </w:rPr>
              <w:t>литературы,</w:t>
            </w:r>
            <w:r>
              <w:rPr>
                <w:spacing w:val="1"/>
                <w:lang w:eastAsia="en-US"/>
              </w:rPr>
              <w:t xml:space="preserve"> </w:t>
            </w:r>
            <w:r>
              <w:rPr>
                <w:lang w:eastAsia="en-US"/>
              </w:rPr>
              <w:t>просмотра</w:t>
            </w:r>
            <w:r>
              <w:rPr>
                <w:spacing w:val="1"/>
                <w:lang w:eastAsia="en-US"/>
              </w:rPr>
              <w:t xml:space="preserve"> </w:t>
            </w:r>
            <w:r>
              <w:rPr>
                <w:lang w:eastAsia="en-US"/>
              </w:rPr>
              <w:t>художественных,</w:t>
            </w:r>
            <w:r>
              <w:rPr>
                <w:spacing w:val="1"/>
                <w:lang w:eastAsia="en-US"/>
              </w:rPr>
              <w:t xml:space="preserve"> </w:t>
            </w:r>
            <w:r>
              <w:rPr>
                <w:lang w:eastAsia="en-US"/>
              </w:rPr>
              <w:t>документальных видеофильмов. Показывать пользу прогулок и экскурсий для получения разнообразных</w:t>
            </w:r>
            <w:r>
              <w:rPr>
                <w:spacing w:val="-57"/>
                <w:lang w:eastAsia="en-US"/>
              </w:rPr>
              <w:t xml:space="preserve"> </w:t>
            </w:r>
            <w:r>
              <w:rPr>
                <w:lang w:eastAsia="en-US"/>
              </w:rPr>
              <w:t>впечатлений,</w:t>
            </w:r>
            <w:r>
              <w:rPr>
                <w:spacing w:val="1"/>
                <w:lang w:eastAsia="en-US"/>
              </w:rPr>
              <w:t xml:space="preserve"> </w:t>
            </w:r>
            <w:r>
              <w:rPr>
                <w:lang w:eastAsia="en-US"/>
              </w:rPr>
              <w:t>вызывающих</w:t>
            </w:r>
            <w:r>
              <w:rPr>
                <w:spacing w:val="1"/>
                <w:lang w:eastAsia="en-US"/>
              </w:rPr>
              <w:t xml:space="preserve"> </w:t>
            </w:r>
            <w:r>
              <w:rPr>
                <w:lang w:eastAsia="en-US"/>
              </w:rPr>
              <w:t>положительные</w:t>
            </w:r>
            <w:r>
              <w:rPr>
                <w:spacing w:val="1"/>
                <w:lang w:eastAsia="en-US"/>
              </w:rPr>
              <w:t xml:space="preserve"> </w:t>
            </w:r>
            <w:r>
              <w:rPr>
                <w:lang w:eastAsia="en-US"/>
              </w:rPr>
              <w:t>эмоции</w:t>
            </w:r>
            <w:r>
              <w:rPr>
                <w:spacing w:val="1"/>
                <w:lang w:eastAsia="en-US"/>
              </w:rPr>
              <w:t xml:space="preserve"> </w:t>
            </w:r>
            <w:r>
              <w:rPr>
                <w:lang w:eastAsia="en-US"/>
              </w:rPr>
              <w:t>и</w:t>
            </w:r>
            <w:r>
              <w:rPr>
                <w:spacing w:val="1"/>
                <w:lang w:eastAsia="en-US"/>
              </w:rPr>
              <w:t xml:space="preserve"> </w:t>
            </w:r>
            <w:r>
              <w:rPr>
                <w:lang w:eastAsia="en-US"/>
              </w:rPr>
              <w:t>ощущения</w:t>
            </w:r>
            <w:r>
              <w:rPr>
                <w:spacing w:val="1"/>
                <w:lang w:eastAsia="en-US"/>
              </w:rPr>
              <w:t xml:space="preserve"> </w:t>
            </w:r>
            <w:r>
              <w:rPr>
                <w:lang w:eastAsia="en-US"/>
              </w:rPr>
              <w:t>(зрительные,</w:t>
            </w:r>
            <w:r>
              <w:rPr>
                <w:spacing w:val="1"/>
                <w:lang w:eastAsia="en-US"/>
              </w:rPr>
              <w:t xml:space="preserve"> </w:t>
            </w:r>
            <w:r>
              <w:rPr>
                <w:lang w:eastAsia="en-US"/>
              </w:rPr>
              <w:t>слуховые,</w:t>
            </w:r>
            <w:r>
              <w:rPr>
                <w:spacing w:val="1"/>
                <w:lang w:eastAsia="en-US"/>
              </w:rPr>
              <w:t xml:space="preserve"> </w:t>
            </w:r>
            <w:r>
              <w:rPr>
                <w:lang w:eastAsia="en-US"/>
              </w:rPr>
              <w:t>тактильные</w:t>
            </w:r>
            <w:r>
              <w:rPr>
                <w:spacing w:val="1"/>
                <w:lang w:eastAsia="en-US"/>
              </w:rPr>
              <w:t xml:space="preserve"> </w:t>
            </w:r>
            <w:r>
              <w:rPr>
                <w:lang w:eastAsia="en-US"/>
              </w:rPr>
              <w:t>и</w:t>
            </w:r>
            <w:r>
              <w:rPr>
                <w:spacing w:val="1"/>
                <w:lang w:eastAsia="en-US"/>
              </w:rPr>
              <w:t xml:space="preserve"> </w:t>
            </w:r>
            <w:r>
              <w:rPr>
                <w:lang w:eastAsia="en-US"/>
              </w:rPr>
              <w:t>др.).</w:t>
            </w:r>
            <w:r>
              <w:rPr>
                <w:spacing w:val="1"/>
                <w:lang w:eastAsia="en-US"/>
              </w:rPr>
              <w:t xml:space="preserve"> </w:t>
            </w:r>
            <w:r>
              <w:rPr>
                <w:lang w:eastAsia="en-US"/>
              </w:rPr>
              <w:t>Совместно</w:t>
            </w:r>
            <w:r>
              <w:rPr>
                <w:spacing w:val="1"/>
                <w:lang w:eastAsia="en-US"/>
              </w:rPr>
              <w:t xml:space="preserve"> </w:t>
            </w:r>
            <w:r>
              <w:rPr>
                <w:lang w:eastAsia="en-US"/>
              </w:rPr>
              <w:t>с</w:t>
            </w:r>
            <w:r>
              <w:rPr>
                <w:spacing w:val="1"/>
                <w:lang w:eastAsia="en-US"/>
              </w:rPr>
              <w:t xml:space="preserve"> </w:t>
            </w:r>
            <w:r>
              <w:rPr>
                <w:lang w:eastAsia="en-US"/>
              </w:rPr>
              <w:t>родителями</w:t>
            </w:r>
            <w:r>
              <w:rPr>
                <w:spacing w:val="-57"/>
                <w:lang w:eastAsia="en-US"/>
              </w:rPr>
              <w:t xml:space="preserve"> </w:t>
            </w:r>
            <w:r>
              <w:rPr>
                <w:lang w:eastAsia="en-US"/>
              </w:rPr>
              <w:t>планировать</w:t>
            </w:r>
            <w:r>
              <w:rPr>
                <w:spacing w:val="1"/>
                <w:lang w:eastAsia="en-US"/>
              </w:rPr>
              <w:t xml:space="preserve"> </w:t>
            </w:r>
            <w:r>
              <w:rPr>
                <w:lang w:eastAsia="en-US"/>
              </w:rPr>
              <w:t>маршруты</w:t>
            </w:r>
            <w:r>
              <w:rPr>
                <w:spacing w:val="1"/>
                <w:lang w:eastAsia="en-US"/>
              </w:rPr>
              <w:t xml:space="preserve"> </w:t>
            </w:r>
            <w:r>
              <w:rPr>
                <w:lang w:eastAsia="en-US"/>
              </w:rPr>
              <w:t>выходного</w:t>
            </w:r>
            <w:r>
              <w:rPr>
                <w:spacing w:val="1"/>
                <w:lang w:eastAsia="en-US"/>
              </w:rPr>
              <w:t xml:space="preserve"> </w:t>
            </w:r>
            <w:r>
              <w:rPr>
                <w:lang w:eastAsia="en-US"/>
              </w:rPr>
              <w:t>дня</w:t>
            </w:r>
            <w:r>
              <w:rPr>
                <w:spacing w:val="1"/>
                <w:lang w:eastAsia="en-US"/>
              </w:rPr>
              <w:t xml:space="preserve"> </w:t>
            </w:r>
            <w:r>
              <w:rPr>
                <w:lang w:eastAsia="en-US"/>
              </w:rPr>
              <w:t>к</w:t>
            </w:r>
            <w:r>
              <w:rPr>
                <w:spacing w:val="1"/>
                <w:lang w:eastAsia="en-US"/>
              </w:rPr>
              <w:t xml:space="preserve"> </w:t>
            </w:r>
            <w:r>
              <w:rPr>
                <w:lang w:eastAsia="en-US"/>
              </w:rPr>
              <w:t>историческим,</w:t>
            </w:r>
            <w:r>
              <w:rPr>
                <w:spacing w:val="1"/>
                <w:lang w:eastAsia="en-US"/>
              </w:rPr>
              <w:t xml:space="preserve"> </w:t>
            </w:r>
            <w:r>
              <w:rPr>
                <w:lang w:eastAsia="en-US"/>
              </w:rPr>
              <w:t>памятным</w:t>
            </w:r>
            <w:r>
              <w:rPr>
                <w:spacing w:val="1"/>
                <w:lang w:eastAsia="en-US"/>
              </w:rPr>
              <w:t xml:space="preserve"> </w:t>
            </w:r>
            <w:r>
              <w:rPr>
                <w:lang w:eastAsia="en-US"/>
              </w:rPr>
              <w:t>местам,</w:t>
            </w:r>
            <w:r>
              <w:rPr>
                <w:spacing w:val="1"/>
                <w:lang w:eastAsia="en-US"/>
              </w:rPr>
              <w:t xml:space="preserve"> </w:t>
            </w:r>
            <w:r>
              <w:rPr>
                <w:lang w:eastAsia="en-US"/>
              </w:rPr>
              <w:t>местам</w:t>
            </w:r>
            <w:r>
              <w:rPr>
                <w:spacing w:val="-1"/>
                <w:lang w:eastAsia="en-US"/>
              </w:rPr>
              <w:t xml:space="preserve"> </w:t>
            </w:r>
            <w:r>
              <w:rPr>
                <w:lang w:eastAsia="en-US"/>
              </w:rPr>
              <w:t>отдыха</w:t>
            </w:r>
            <w:r>
              <w:rPr>
                <w:spacing w:val="-1"/>
                <w:lang w:eastAsia="en-US"/>
              </w:rPr>
              <w:t xml:space="preserve"> </w:t>
            </w:r>
            <w:r>
              <w:rPr>
                <w:lang w:eastAsia="en-US"/>
              </w:rPr>
              <w:t>горожан. Привлекать</w:t>
            </w:r>
            <w:r>
              <w:rPr>
                <w:spacing w:val="1"/>
                <w:lang w:eastAsia="en-US"/>
              </w:rPr>
              <w:t xml:space="preserve"> </w:t>
            </w:r>
            <w:r>
              <w:rPr>
                <w:lang w:eastAsia="en-US"/>
              </w:rPr>
              <w:t>родителей</w:t>
            </w:r>
            <w:r>
              <w:rPr>
                <w:spacing w:val="1"/>
                <w:lang w:eastAsia="en-US"/>
              </w:rPr>
              <w:t xml:space="preserve"> </w:t>
            </w:r>
            <w:r>
              <w:rPr>
                <w:lang w:eastAsia="en-US"/>
              </w:rPr>
              <w:t>к</w:t>
            </w:r>
            <w:r>
              <w:rPr>
                <w:spacing w:val="1"/>
                <w:lang w:eastAsia="en-US"/>
              </w:rPr>
              <w:t xml:space="preserve"> </w:t>
            </w:r>
            <w:r>
              <w:rPr>
                <w:lang w:eastAsia="en-US"/>
              </w:rPr>
              <w:t>совместной</w:t>
            </w:r>
            <w:r>
              <w:rPr>
                <w:spacing w:val="1"/>
                <w:lang w:eastAsia="en-US"/>
              </w:rPr>
              <w:t xml:space="preserve"> </w:t>
            </w:r>
            <w:r>
              <w:rPr>
                <w:lang w:eastAsia="en-US"/>
              </w:rPr>
              <w:t>с</w:t>
            </w:r>
            <w:r>
              <w:rPr>
                <w:spacing w:val="1"/>
                <w:lang w:eastAsia="en-US"/>
              </w:rPr>
              <w:t xml:space="preserve"> </w:t>
            </w:r>
            <w:r>
              <w:rPr>
                <w:lang w:eastAsia="en-US"/>
              </w:rPr>
              <w:t>детьми</w:t>
            </w:r>
            <w:r>
              <w:rPr>
                <w:spacing w:val="1"/>
                <w:lang w:eastAsia="en-US"/>
              </w:rPr>
              <w:t xml:space="preserve"> </w:t>
            </w:r>
            <w:r>
              <w:rPr>
                <w:lang w:eastAsia="en-US"/>
              </w:rPr>
              <w:t>исследовательской,</w:t>
            </w:r>
            <w:r>
              <w:rPr>
                <w:spacing w:val="1"/>
                <w:lang w:eastAsia="en-US"/>
              </w:rPr>
              <w:t xml:space="preserve"> </w:t>
            </w:r>
            <w:r>
              <w:rPr>
                <w:lang w:eastAsia="en-US"/>
              </w:rPr>
              <w:t>проектной</w:t>
            </w:r>
            <w:r>
              <w:rPr>
                <w:spacing w:val="1"/>
                <w:lang w:eastAsia="en-US"/>
              </w:rPr>
              <w:t xml:space="preserve"> </w:t>
            </w:r>
            <w:r>
              <w:rPr>
                <w:lang w:eastAsia="en-US"/>
              </w:rPr>
              <w:t>и</w:t>
            </w:r>
            <w:r>
              <w:rPr>
                <w:spacing w:val="1"/>
                <w:lang w:eastAsia="en-US"/>
              </w:rPr>
              <w:t xml:space="preserve"> </w:t>
            </w:r>
            <w:r>
              <w:rPr>
                <w:lang w:eastAsia="en-US"/>
              </w:rPr>
              <w:t>продуктивной</w:t>
            </w:r>
            <w:r>
              <w:rPr>
                <w:spacing w:val="1"/>
                <w:lang w:eastAsia="en-US"/>
              </w:rPr>
              <w:t xml:space="preserve"> </w:t>
            </w:r>
            <w:r>
              <w:rPr>
                <w:lang w:eastAsia="en-US"/>
              </w:rPr>
              <w:t>деятельности</w:t>
            </w:r>
            <w:r>
              <w:rPr>
                <w:spacing w:val="1"/>
                <w:lang w:eastAsia="en-US"/>
              </w:rPr>
              <w:t xml:space="preserve"> </w:t>
            </w:r>
            <w:r>
              <w:rPr>
                <w:lang w:eastAsia="en-US"/>
              </w:rPr>
              <w:t>в</w:t>
            </w:r>
            <w:r>
              <w:rPr>
                <w:spacing w:val="1"/>
                <w:lang w:eastAsia="en-US"/>
              </w:rPr>
              <w:t xml:space="preserve"> </w:t>
            </w:r>
            <w:r>
              <w:rPr>
                <w:lang w:eastAsia="en-US"/>
              </w:rPr>
              <w:t>детском</w:t>
            </w:r>
            <w:r>
              <w:rPr>
                <w:spacing w:val="1"/>
                <w:lang w:eastAsia="en-US"/>
              </w:rPr>
              <w:t xml:space="preserve"> </w:t>
            </w:r>
            <w:r>
              <w:rPr>
                <w:lang w:eastAsia="en-US"/>
              </w:rPr>
              <w:t>саду</w:t>
            </w:r>
            <w:r>
              <w:rPr>
                <w:spacing w:val="1"/>
                <w:lang w:eastAsia="en-US"/>
              </w:rPr>
              <w:t xml:space="preserve"> </w:t>
            </w:r>
            <w:r>
              <w:rPr>
                <w:lang w:eastAsia="en-US"/>
              </w:rPr>
              <w:t>и</w:t>
            </w:r>
            <w:r>
              <w:rPr>
                <w:spacing w:val="1"/>
                <w:lang w:eastAsia="en-US"/>
              </w:rPr>
              <w:t xml:space="preserve"> </w:t>
            </w:r>
            <w:r>
              <w:rPr>
                <w:lang w:eastAsia="en-US"/>
              </w:rPr>
              <w:t>дома,</w:t>
            </w:r>
            <w:r>
              <w:rPr>
                <w:spacing w:val="1"/>
                <w:lang w:eastAsia="en-US"/>
              </w:rPr>
              <w:t xml:space="preserve"> </w:t>
            </w:r>
            <w:r>
              <w:rPr>
                <w:lang w:eastAsia="en-US"/>
              </w:rPr>
              <w:t>способствующей</w:t>
            </w:r>
            <w:r>
              <w:rPr>
                <w:spacing w:val="1"/>
                <w:lang w:eastAsia="en-US"/>
              </w:rPr>
              <w:t xml:space="preserve"> </w:t>
            </w:r>
            <w:r>
              <w:rPr>
                <w:lang w:eastAsia="en-US"/>
              </w:rPr>
              <w:t>возникновению</w:t>
            </w:r>
            <w:r>
              <w:rPr>
                <w:spacing w:val="1"/>
                <w:lang w:eastAsia="en-US"/>
              </w:rPr>
              <w:t xml:space="preserve"> </w:t>
            </w:r>
            <w:r>
              <w:rPr>
                <w:lang w:eastAsia="en-US"/>
              </w:rPr>
              <w:t>познавательной</w:t>
            </w:r>
            <w:r>
              <w:rPr>
                <w:spacing w:val="1"/>
                <w:lang w:eastAsia="en-US"/>
              </w:rPr>
              <w:t xml:space="preserve"> </w:t>
            </w:r>
            <w:r>
              <w:rPr>
                <w:lang w:eastAsia="en-US"/>
              </w:rPr>
              <w:t>активности.</w:t>
            </w:r>
            <w:r>
              <w:rPr>
                <w:spacing w:val="1"/>
                <w:lang w:eastAsia="en-US"/>
              </w:rPr>
              <w:t xml:space="preserve"> </w:t>
            </w:r>
            <w:r>
              <w:rPr>
                <w:lang w:eastAsia="en-US"/>
              </w:rPr>
              <w:t>Проводить</w:t>
            </w:r>
            <w:r>
              <w:rPr>
                <w:spacing w:val="1"/>
                <w:lang w:eastAsia="en-US"/>
              </w:rPr>
              <w:t xml:space="preserve"> </w:t>
            </w:r>
            <w:r>
              <w:rPr>
                <w:lang w:eastAsia="en-US"/>
              </w:rPr>
              <w:t>совместные</w:t>
            </w:r>
            <w:r>
              <w:rPr>
                <w:spacing w:val="1"/>
                <w:lang w:eastAsia="en-US"/>
              </w:rPr>
              <w:t xml:space="preserve"> </w:t>
            </w:r>
            <w:r>
              <w:rPr>
                <w:lang w:eastAsia="en-US"/>
              </w:rPr>
              <w:t>с</w:t>
            </w:r>
            <w:r>
              <w:rPr>
                <w:spacing w:val="1"/>
                <w:lang w:eastAsia="en-US"/>
              </w:rPr>
              <w:t xml:space="preserve"> </w:t>
            </w:r>
            <w:r>
              <w:rPr>
                <w:lang w:eastAsia="en-US"/>
              </w:rPr>
              <w:t>семьей</w:t>
            </w:r>
            <w:r>
              <w:rPr>
                <w:spacing w:val="1"/>
                <w:lang w:eastAsia="en-US"/>
              </w:rPr>
              <w:t xml:space="preserve"> </w:t>
            </w:r>
            <w:r>
              <w:rPr>
                <w:lang w:eastAsia="en-US"/>
              </w:rPr>
              <w:t>конкурсы,</w:t>
            </w:r>
            <w:r>
              <w:rPr>
                <w:spacing w:val="1"/>
                <w:lang w:eastAsia="en-US"/>
              </w:rPr>
              <w:t xml:space="preserve"> </w:t>
            </w:r>
            <w:r>
              <w:rPr>
                <w:lang w:eastAsia="en-US"/>
              </w:rPr>
              <w:t>игры-викторины,</w:t>
            </w:r>
            <w:r>
              <w:rPr>
                <w:spacing w:val="1"/>
                <w:lang w:eastAsia="en-US"/>
              </w:rPr>
              <w:t xml:space="preserve"> </w:t>
            </w:r>
            <w:r>
              <w:rPr>
                <w:lang w:eastAsia="en-US"/>
              </w:rPr>
              <w:t>интеллектуальные</w:t>
            </w:r>
            <w:r>
              <w:rPr>
                <w:spacing w:val="-3"/>
                <w:lang w:eastAsia="en-US"/>
              </w:rPr>
              <w:t xml:space="preserve"> </w:t>
            </w:r>
            <w:r>
              <w:rPr>
                <w:lang w:eastAsia="en-US"/>
              </w:rPr>
              <w:t>досуги.</w:t>
            </w:r>
          </w:p>
        </w:tc>
      </w:tr>
      <w:tr w:rsidR="00830DFB" w:rsidTr="00830DFB">
        <w:tc>
          <w:tcPr>
            <w:tcW w:w="2074"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i/>
                <w:lang w:eastAsia="en-US"/>
              </w:rPr>
            </w:pPr>
            <w:r>
              <w:rPr>
                <w:i/>
                <w:lang w:eastAsia="en-US"/>
              </w:rPr>
              <w:t>Художественно – эстетическое развитие</w:t>
            </w:r>
          </w:p>
        </w:tc>
        <w:tc>
          <w:tcPr>
            <w:tcW w:w="7888"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lang w:eastAsia="en-US"/>
              </w:rPr>
            </w:pPr>
            <w:r>
              <w:rPr>
                <w:lang w:eastAsia="en-US"/>
              </w:rPr>
              <w:t>На</w:t>
            </w:r>
            <w:r>
              <w:rPr>
                <w:spacing w:val="1"/>
                <w:lang w:eastAsia="en-US"/>
              </w:rPr>
              <w:t xml:space="preserve"> </w:t>
            </w:r>
            <w:r>
              <w:rPr>
                <w:lang w:eastAsia="en-US"/>
              </w:rPr>
              <w:t>примере</w:t>
            </w:r>
            <w:r>
              <w:rPr>
                <w:spacing w:val="1"/>
                <w:lang w:eastAsia="en-US"/>
              </w:rPr>
              <w:t xml:space="preserve"> </w:t>
            </w:r>
            <w:r>
              <w:rPr>
                <w:lang w:eastAsia="en-US"/>
              </w:rPr>
              <w:t>лучших</w:t>
            </w:r>
            <w:r>
              <w:rPr>
                <w:spacing w:val="1"/>
                <w:lang w:eastAsia="en-US"/>
              </w:rPr>
              <w:t xml:space="preserve"> </w:t>
            </w:r>
            <w:r>
              <w:rPr>
                <w:lang w:eastAsia="en-US"/>
              </w:rPr>
              <w:t>образцов</w:t>
            </w:r>
            <w:r>
              <w:rPr>
                <w:spacing w:val="1"/>
                <w:lang w:eastAsia="en-US"/>
              </w:rPr>
              <w:t xml:space="preserve"> </w:t>
            </w:r>
            <w:r>
              <w:rPr>
                <w:lang w:eastAsia="en-US"/>
              </w:rPr>
              <w:t>семейного</w:t>
            </w:r>
            <w:r>
              <w:rPr>
                <w:spacing w:val="1"/>
                <w:lang w:eastAsia="en-US"/>
              </w:rPr>
              <w:t xml:space="preserve"> </w:t>
            </w:r>
            <w:r>
              <w:rPr>
                <w:lang w:eastAsia="en-US"/>
              </w:rPr>
              <w:t>воспитания</w:t>
            </w:r>
            <w:r>
              <w:rPr>
                <w:spacing w:val="1"/>
                <w:lang w:eastAsia="en-US"/>
              </w:rPr>
              <w:t xml:space="preserve"> </w:t>
            </w:r>
            <w:r>
              <w:rPr>
                <w:lang w:eastAsia="en-US"/>
              </w:rPr>
              <w:t>показывать</w:t>
            </w:r>
            <w:r>
              <w:rPr>
                <w:spacing w:val="1"/>
                <w:lang w:eastAsia="en-US"/>
              </w:rPr>
              <w:t xml:space="preserve"> </w:t>
            </w:r>
            <w:r>
              <w:rPr>
                <w:lang w:eastAsia="en-US"/>
              </w:rPr>
              <w:t>родителям</w:t>
            </w:r>
            <w:r>
              <w:rPr>
                <w:spacing w:val="1"/>
                <w:lang w:eastAsia="en-US"/>
              </w:rPr>
              <w:t xml:space="preserve"> </w:t>
            </w:r>
            <w:r>
              <w:rPr>
                <w:lang w:eastAsia="en-US"/>
              </w:rPr>
              <w:t>актуальность</w:t>
            </w:r>
            <w:r>
              <w:rPr>
                <w:spacing w:val="1"/>
                <w:lang w:eastAsia="en-US"/>
              </w:rPr>
              <w:t xml:space="preserve"> </w:t>
            </w:r>
            <w:r>
              <w:rPr>
                <w:lang w:eastAsia="en-US"/>
              </w:rPr>
              <w:t>развития</w:t>
            </w:r>
            <w:r>
              <w:rPr>
                <w:spacing w:val="1"/>
                <w:lang w:eastAsia="en-US"/>
              </w:rPr>
              <w:t xml:space="preserve"> </w:t>
            </w:r>
            <w:r>
              <w:rPr>
                <w:lang w:eastAsia="en-US"/>
              </w:rPr>
              <w:t>интереса</w:t>
            </w:r>
            <w:r>
              <w:rPr>
                <w:spacing w:val="1"/>
                <w:lang w:eastAsia="en-US"/>
              </w:rPr>
              <w:t xml:space="preserve"> </w:t>
            </w:r>
            <w:r>
              <w:rPr>
                <w:lang w:eastAsia="en-US"/>
              </w:rPr>
              <w:t>к</w:t>
            </w:r>
            <w:r>
              <w:rPr>
                <w:spacing w:val="1"/>
                <w:lang w:eastAsia="en-US"/>
              </w:rPr>
              <w:t xml:space="preserve"> </w:t>
            </w:r>
            <w:r>
              <w:rPr>
                <w:lang w:eastAsia="en-US"/>
              </w:rPr>
              <w:t>эстетической</w:t>
            </w:r>
            <w:r>
              <w:rPr>
                <w:spacing w:val="1"/>
                <w:lang w:eastAsia="en-US"/>
              </w:rPr>
              <w:t xml:space="preserve"> </w:t>
            </w:r>
            <w:r>
              <w:rPr>
                <w:lang w:eastAsia="en-US"/>
              </w:rPr>
              <w:t>стороне</w:t>
            </w:r>
            <w:r>
              <w:rPr>
                <w:spacing w:val="1"/>
                <w:lang w:eastAsia="en-US"/>
              </w:rPr>
              <w:t xml:space="preserve"> </w:t>
            </w:r>
            <w:r>
              <w:rPr>
                <w:lang w:eastAsia="en-US"/>
              </w:rPr>
              <w:t>окружающей</w:t>
            </w:r>
            <w:r>
              <w:rPr>
                <w:spacing w:val="1"/>
                <w:lang w:eastAsia="en-US"/>
              </w:rPr>
              <w:t xml:space="preserve"> </w:t>
            </w:r>
            <w:r>
              <w:rPr>
                <w:lang w:eastAsia="en-US"/>
              </w:rPr>
              <w:t>действительности,</w:t>
            </w:r>
            <w:r>
              <w:rPr>
                <w:spacing w:val="1"/>
                <w:lang w:eastAsia="en-US"/>
              </w:rPr>
              <w:t xml:space="preserve"> </w:t>
            </w:r>
            <w:r>
              <w:rPr>
                <w:lang w:eastAsia="en-US"/>
              </w:rPr>
              <w:t>раннего</w:t>
            </w:r>
            <w:r>
              <w:rPr>
                <w:spacing w:val="1"/>
                <w:lang w:eastAsia="en-US"/>
              </w:rPr>
              <w:t xml:space="preserve"> </w:t>
            </w:r>
            <w:r>
              <w:rPr>
                <w:lang w:eastAsia="en-US"/>
              </w:rPr>
              <w:t>развития</w:t>
            </w:r>
            <w:r>
              <w:rPr>
                <w:spacing w:val="1"/>
                <w:lang w:eastAsia="en-US"/>
              </w:rPr>
              <w:t xml:space="preserve"> </w:t>
            </w:r>
            <w:r>
              <w:rPr>
                <w:lang w:eastAsia="en-US"/>
              </w:rPr>
              <w:t>творческих</w:t>
            </w:r>
            <w:r>
              <w:rPr>
                <w:spacing w:val="1"/>
                <w:lang w:eastAsia="en-US"/>
              </w:rPr>
              <w:t xml:space="preserve"> </w:t>
            </w:r>
            <w:r>
              <w:rPr>
                <w:lang w:eastAsia="en-US"/>
              </w:rPr>
              <w:t>способностей детей. Знакомить с возможностями детского сада, а также</w:t>
            </w:r>
            <w:r>
              <w:rPr>
                <w:spacing w:val="-57"/>
                <w:lang w:eastAsia="en-US"/>
              </w:rPr>
              <w:t xml:space="preserve"> </w:t>
            </w:r>
            <w:r>
              <w:rPr>
                <w:lang w:eastAsia="en-US"/>
              </w:rPr>
              <w:t>близлежащих учреждений дополнительного образования и культуры в</w:t>
            </w:r>
            <w:r>
              <w:rPr>
                <w:spacing w:val="1"/>
                <w:lang w:eastAsia="en-US"/>
              </w:rPr>
              <w:t xml:space="preserve"> </w:t>
            </w:r>
            <w:r>
              <w:rPr>
                <w:lang w:eastAsia="en-US"/>
              </w:rPr>
              <w:t>художественном</w:t>
            </w:r>
            <w:r>
              <w:rPr>
                <w:spacing w:val="-2"/>
                <w:lang w:eastAsia="en-US"/>
              </w:rPr>
              <w:t xml:space="preserve"> </w:t>
            </w:r>
            <w:r>
              <w:rPr>
                <w:lang w:eastAsia="en-US"/>
              </w:rPr>
              <w:t>воспитании детей.</w:t>
            </w:r>
          </w:p>
          <w:p w:rsidR="00830DFB" w:rsidRDefault="00830DFB">
            <w:pPr>
              <w:widowControl w:val="0"/>
              <w:tabs>
                <w:tab w:val="left" w:pos="0"/>
              </w:tabs>
              <w:autoSpaceDE w:val="0"/>
              <w:autoSpaceDN w:val="0"/>
              <w:spacing w:after="0" w:line="240" w:lineRule="auto"/>
              <w:ind w:left="0" w:firstLine="0"/>
              <w:rPr>
                <w:lang w:eastAsia="en-US"/>
              </w:rPr>
            </w:pPr>
            <w:r>
              <w:rPr>
                <w:lang w:eastAsia="en-US"/>
              </w:rPr>
              <w:t>Поддерживать</w:t>
            </w:r>
            <w:r>
              <w:rPr>
                <w:spacing w:val="1"/>
                <w:lang w:eastAsia="en-US"/>
              </w:rPr>
              <w:t xml:space="preserve"> </w:t>
            </w:r>
            <w:r>
              <w:rPr>
                <w:lang w:eastAsia="en-US"/>
              </w:rPr>
              <w:t>стремление</w:t>
            </w:r>
            <w:r>
              <w:rPr>
                <w:spacing w:val="1"/>
                <w:lang w:eastAsia="en-US"/>
              </w:rPr>
              <w:t xml:space="preserve"> </w:t>
            </w:r>
            <w:r>
              <w:rPr>
                <w:lang w:eastAsia="en-US"/>
              </w:rPr>
              <w:t>родителей</w:t>
            </w:r>
            <w:r>
              <w:rPr>
                <w:spacing w:val="1"/>
                <w:lang w:eastAsia="en-US"/>
              </w:rPr>
              <w:t xml:space="preserve"> </w:t>
            </w:r>
            <w:r>
              <w:rPr>
                <w:lang w:eastAsia="en-US"/>
              </w:rPr>
              <w:t>развивать</w:t>
            </w:r>
            <w:r>
              <w:rPr>
                <w:spacing w:val="1"/>
                <w:lang w:eastAsia="en-US"/>
              </w:rPr>
              <w:t xml:space="preserve"> </w:t>
            </w:r>
            <w:r>
              <w:rPr>
                <w:lang w:eastAsia="en-US"/>
              </w:rPr>
              <w:t>художественную</w:t>
            </w:r>
            <w:r>
              <w:rPr>
                <w:spacing w:val="1"/>
                <w:lang w:eastAsia="en-US"/>
              </w:rPr>
              <w:t xml:space="preserve"> </w:t>
            </w:r>
            <w:r>
              <w:rPr>
                <w:lang w:eastAsia="en-US"/>
              </w:rPr>
              <w:lastRenderedPageBreak/>
              <w:t>деятельность детей в детском саду и дома; организовывать выставки</w:t>
            </w:r>
            <w:r>
              <w:rPr>
                <w:spacing w:val="1"/>
                <w:lang w:eastAsia="en-US"/>
              </w:rPr>
              <w:t xml:space="preserve"> </w:t>
            </w:r>
            <w:r>
              <w:rPr>
                <w:lang w:eastAsia="en-US"/>
              </w:rPr>
              <w:t>семейного</w:t>
            </w:r>
            <w:r>
              <w:rPr>
                <w:spacing w:val="1"/>
                <w:lang w:eastAsia="en-US"/>
              </w:rPr>
              <w:t xml:space="preserve"> </w:t>
            </w:r>
            <w:r>
              <w:rPr>
                <w:lang w:eastAsia="en-US"/>
              </w:rPr>
              <w:t>художественного</w:t>
            </w:r>
            <w:r>
              <w:rPr>
                <w:spacing w:val="1"/>
                <w:lang w:eastAsia="en-US"/>
              </w:rPr>
              <w:t xml:space="preserve"> </w:t>
            </w:r>
            <w:r>
              <w:rPr>
                <w:lang w:eastAsia="en-US"/>
              </w:rPr>
              <w:t>творчества,</w:t>
            </w:r>
            <w:r>
              <w:rPr>
                <w:spacing w:val="1"/>
                <w:lang w:eastAsia="en-US"/>
              </w:rPr>
              <w:t xml:space="preserve"> </w:t>
            </w:r>
            <w:r>
              <w:rPr>
                <w:lang w:eastAsia="en-US"/>
              </w:rPr>
              <w:t>выделяя</w:t>
            </w:r>
            <w:r>
              <w:rPr>
                <w:spacing w:val="1"/>
                <w:lang w:eastAsia="en-US"/>
              </w:rPr>
              <w:t xml:space="preserve"> </w:t>
            </w:r>
            <w:r>
              <w:rPr>
                <w:lang w:eastAsia="en-US"/>
              </w:rPr>
              <w:t>творческие</w:t>
            </w:r>
            <w:r>
              <w:rPr>
                <w:spacing w:val="1"/>
                <w:lang w:eastAsia="en-US"/>
              </w:rPr>
              <w:t xml:space="preserve"> </w:t>
            </w:r>
            <w:r>
              <w:rPr>
                <w:lang w:eastAsia="en-US"/>
              </w:rPr>
              <w:t>достижения</w:t>
            </w:r>
            <w:r>
              <w:rPr>
                <w:spacing w:val="-1"/>
                <w:lang w:eastAsia="en-US"/>
              </w:rPr>
              <w:t xml:space="preserve"> </w:t>
            </w:r>
            <w:r>
              <w:rPr>
                <w:lang w:eastAsia="en-US"/>
              </w:rPr>
              <w:t>взрослых</w:t>
            </w:r>
            <w:r>
              <w:rPr>
                <w:spacing w:val="2"/>
                <w:lang w:eastAsia="en-US"/>
              </w:rPr>
              <w:t xml:space="preserve"> </w:t>
            </w:r>
            <w:r>
              <w:rPr>
                <w:lang w:eastAsia="en-US"/>
              </w:rPr>
              <w:t>и</w:t>
            </w:r>
            <w:r>
              <w:rPr>
                <w:spacing w:val="-2"/>
                <w:lang w:eastAsia="en-US"/>
              </w:rPr>
              <w:t xml:space="preserve"> </w:t>
            </w:r>
            <w:r>
              <w:rPr>
                <w:lang w:eastAsia="en-US"/>
              </w:rPr>
              <w:t>детей. Привлекать</w:t>
            </w:r>
            <w:r>
              <w:rPr>
                <w:spacing w:val="1"/>
                <w:lang w:eastAsia="en-US"/>
              </w:rPr>
              <w:t xml:space="preserve"> </w:t>
            </w:r>
            <w:r>
              <w:rPr>
                <w:lang w:eastAsia="en-US"/>
              </w:rPr>
              <w:t>родителей</w:t>
            </w:r>
            <w:r>
              <w:rPr>
                <w:spacing w:val="1"/>
                <w:lang w:eastAsia="en-US"/>
              </w:rPr>
              <w:t xml:space="preserve"> </w:t>
            </w:r>
            <w:r>
              <w:rPr>
                <w:lang w:eastAsia="en-US"/>
              </w:rPr>
              <w:t>к</w:t>
            </w:r>
            <w:r>
              <w:rPr>
                <w:spacing w:val="1"/>
                <w:lang w:eastAsia="en-US"/>
              </w:rPr>
              <w:t xml:space="preserve"> </w:t>
            </w:r>
            <w:r>
              <w:rPr>
                <w:lang w:eastAsia="en-US"/>
              </w:rPr>
              <w:t>активным</w:t>
            </w:r>
            <w:r>
              <w:rPr>
                <w:spacing w:val="1"/>
                <w:lang w:eastAsia="en-US"/>
              </w:rPr>
              <w:t xml:space="preserve"> </w:t>
            </w:r>
            <w:r>
              <w:rPr>
                <w:lang w:eastAsia="en-US"/>
              </w:rPr>
              <w:t>формам</w:t>
            </w:r>
            <w:r>
              <w:rPr>
                <w:spacing w:val="1"/>
                <w:lang w:eastAsia="en-US"/>
              </w:rPr>
              <w:t xml:space="preserve"> </w:t>
            </w:r>
            <w:r>
              <w:rPr>
                <w:lang w:eastAsia="en-US"/>
              </w:rPr>
              <w:t>совместной</w:t>
            </w:r>
            <w:r>
              <w:rPr>
                <w:spacing w:val="1"/>
                <w:lang w:eastAsia="en-US"/>
              </w:rPr>
              <w:t xml:space="preserve"> </w:t>
            </w:r>
            <w:r>
              <w:rPr>
                <w:lang w:eastAsia="en-US"/>
              </w:rPr>
              <w:t>с</w:t>
            </w:r>
            <w:r>
              <w:rPr>
                <w:spacing w:val="1"/>
                <w:lang w:eastAsia="en-US"/>
              </w:rPr>
              <w:t xml:space="preserve"> </w:t>
            </w:r>
            <w:r>
              <w:rPr>
                <w:lang w:eastAsia="en-US"/>
              </w:rPr>
              <w:t>детьми</w:t>
            </w:r>
            <w:r>
              <w:rPr>
                <w:spacing w:val="1"/>
                <w:lang w:eastAsia="en-US"/>
              </w:rPr>
              <w:t xml:space="preserve"> </w:t>
            </w:r>
            <w:r>
              <w:rPr>
                <w:lang w:eastAsia="en-US"/>
              </w:rPr>
              <w:t>деятельности,</w:t>
            </w:r>
            <w:r>
              <w:rPr>
                <w:spacing w:val="1"/>
                <w:lang w:eastAsia="en-US"/>
              </w:rPr>
              <w:t xml:space="preserve"> </w:t>
            </w:r>
            <w:r>
              <w:rPr>
                <w:lang w:eastAsia="en-US"/>
              </w:rPr>
              <w:t>способствующим</w:t>
            </w:r>
            <w:r>
              <w:rPr>
                <w:spacing w:val="1"/>
                <w:lang w:eastAsia="en-US"/>
              </w:rPr>
              <w:t xml:space="preserve"> </w:t>
            </w:r>
            <w:r>
              <w:rPr>
                <w:lang w:eastAsia="en-US"/>
              </w:rPr>
              <w:t>возникновению</w:t>
            </w:r>
            <w:r>
              <w:rPr>
                <w:spacing w:val="1"/>
                <w:lang w:eastAsia="en-US"/>
              </w:rPr>
              <w:t xml:space="preserve"> </w:t>
            </w:r>
            <w:r>
              <w:rPr>
                <w:lang w:eastAsia="en-US"/>
              </w:rPr>
              <w:t>творческого</w:t>
            </w:r>
            <w:r>
              <w:rPr>
                <w:spacing w:val="1"/>
                <w:lang w:eastAsia="en-US"/>
              </w:rPr>
              <w:t xml:space="preserve"> </w:t>
            </w:r>
            <w:r>
              <w:rPr>
                <w:lang w:eastAsia="en-US"/>
              </w:rPr>
              <w:t>вдохновения:</w:t>
            </w:r>
            <w:r>
              <w:rPr>
                <w:spacing w:val="1"/>
                <w:lang w:eastAsia="en-US"/>
              </w:rPr>
              <w:t xml:space="preserve"> </w:t>
            </w:r>
            <w:r>
              <w:rPr>
                <w:lang w:eastAsia="en-US"/>
              </w:rPr>
              <w:t>занятиям</w:t>
            </w:r>
            <w:r>
              <w:rPr>
                <w:spacing w:val="1"/>
                <w:lang w:eastAsia="en-US"/>
              </w:rPr>
              <w:t xml:space="preserve"> </w:t>
            </w:r>
            <w:r>
              <w:rPr>
                <w:lang w:eastAsia="en-US"/>
              </w:rPr>
              <w:t>в</w:t>
            </w:r>
            <w:r>
              <w:rPr>
                <w:spacing w:val="1"/>
                <w:lang w:eastAsia="en-US"/>
              </w:rPr>
              <w:t xml:space="preserve"> </w:t>
            </w:r>
            <w:r>
              <w:rPr>
                <w:lang w:eastAsia="en-US"/>
              </w:rPr>
              <w:t>художественных</w:t>
            </w:r>
            <w:r>
              <w:rPr>
                <w:spacing w:val="1"/>
                <w:lang w:eastAsia="en-US"/>
              </w:rPr>
              <w:t xml:space="preserve"> </w:t>
            </w:r>
            <w:r>
              <w:rPr>
                <w:lang w:eastAsia="en-US"/>
              </w:rPr>
              <w:t>студиях</w:t>
            </w:r>
            <w:r>
              <w:rPr>
                <w:spacing w:val="1"/>
                <w:lang w:eastAsia="en-US"/>
              </w:rPr>
              <w:t xml:space="preserve"> </w:t>
            </w:r>
            <w:r>
              <w:rPr>
                <w:lang w:eastAsia="en-US"/>
              </w:rPr>
              <w:t>и</w:t>
            </w:r>
            <w:r>
              <w:rPr>
                <w:spacing w:val="1"/>
                <w:lang w:eastAsia="en-US"/>
              </w:rPr>
              <w:t xml:space="preserve"> </w:t>
            </w:r>
            <w:r>
              <w:rPr>
                <w:lang w:eastAsia="en-US"/>
              </w:rPr>
              <w:t>мастерских</w:t>
            </w:r>
            <w:r>
              <w:rPr>
                <w:spacing w:val="1"/>
                <w:lang w:eastAsia="en-US"/>
              </w:rPr>
              <w:t xml:space="preserve"> </w:t>
            </w:r>
            <w:r>
              <w:rPr>
                <w:lang w:eastAsia="en-US"/>
              </w:rPr>
              <w:t>(рисунка,</w:t>
            </w:r>
            <w:r>
              <w:rPr>
                <w:spacing w:val="1"/>
                <w:lang w:eastAsia="en-US"/>
              </w:rPr>
              <w:t xml:space="preserve"> </w:t>
            </w:r>
            <w:r>
              <w:rPr>
                <w:lang w:eastAsia="en-US"/>
              </w:rPr>
              <w:t>живописи,</w:t>
            </w:r>
            <w:r>
              <w:rPr>
                <w:spacing w:val="1"/>
                <w:lang w:eastAsia="en-US"/>
              </w:rPr>
              <w:t xml:space="preserve"> </w:t>
            </w:r>
            <w:r>
              <w:rPr>
                <w:lang w:eastAsia="en-US"/>
              </w:rPr>
              <w:t>скульптуры</w:t>
            </w:r>
            <w:r>
              <w:rPr>
                <w:spacing w:val="1"/>
                <w:lang w:eastAsia="en-US"/>
              </w:rPr>
              <w:t xml:space="preserve"> </w:t>
            </w:r>
            <w:r>
              <w:rPr>
                <w:lang w:eastAsia="en-US"/>
              </w:rPr>
              <w:t>и</w:t>
            </w:r>
            <w:r>
              <w:rPr>
                <w:spacing w:val="1"/>
                <w:lang w:eastAsia="en-US"/>
              </w:rPr>
              <w:t xml:space="preserve"> </w:t>
            </w:r>
            <w:r>
              <w:rPr>
                <w:lang w:eastAsia="en-US"/>
              </w:rPr>
              <w:t>пр.),</w:t>
            </w:r>
            <w:r>
              <w:rPr>
                <w:spacing w:val="1"/>
                <w:lang w:eastAsia="en-US"/>
              </w:rPr>
              <w:t xml:space="preserve"> </w:t>
            </w:r>
            <w:r>
              <w:rPr>
                <w:lang w:eastAsia="en-US"/>
              </w:rPr>
              <w:t>творческим</w:t>
            </w:r>
            <w:r>
              <w:rPr>
                <w:spacing w:val="1"/>
                <w:lang w:eastAsia="en-US"/>
              </w:rPr>
              <w:t xml:space="preserve"> </w:t>
            </w:r>
            <w:r>
              <w:rPr>
                <w:lang w:eastAsia="en-US"/>
              </w:rPr>
              <w:t>проектам,</w:t>
            </w:r>
            <w:r>
              <w:rPr>
                <w:spacing w:val="1"/>
                <w:lang w:eastAsia="en-US"/>
              </w:rPr>
              <w:t xml:space="preserve"> </w:t>
            </w:r>
            <w:r>
              <w:rPr>
                <w:lang w:eastAsia="en-US"/>
              </w:rPr>
              <w:t>экскурсиям</w:t>
            </w:r>
            <w:r>
              <w:rPr>
                <w:spacing w:val="1"/>
                <w:lang w:eastAsia="en-US"/>
              </w:rPr>
              <w:t xml:space="preserve"> </w:t>
            </w:r>
            <w:r>
              <w:rPr>
                <w:lang w:eastAsia="en-US"/>
              </w:rPr>
              <w:t>и</w:t>
            </w:r>
            <w:r>
              <w:rPr>
                <w:spacing w:val="1"/>
                <w:lang w:eastAsia="en-US"/>
              </w:rPr>
              <w:t xml:space="preserve"> </w:t>
            </w:r>
            <w:r>
              <w:rPr>
                <w:lang w:eastAsia="en-US"/>
              </w:rPr>
              <w:t>прогулкам.</w:t>
            </w:r>
            <w:r>
              <w:rPr>
                <w:spacing w:val="1"/>
                <w:lang w:eastAsia="en-US"/>
              </w:rPr>
              <w:t xml:space="preserve"> </w:t>
            </w:r>
            <w:r>
              <w:rPr>
                <w:lang w:eastAsia="en-US"/>
              </w:rPr>
              <w:t>Ориентировать</w:t>
            </w:r>
            <w:r>
              <w:rPr>
                <w:spacing w:val="1"/>
                <w:lang w:eastAsia="en-US"/>
              </w:rPr>
              <w:t xml:space="preserve"> </w:t>
            </w:r>
            <w:r>
              <w:rPr>
                <w:lang w:eastAsia="en-US"/>
              </w:rPr>
              <w:t>родителей</w:t>
            </w:r>
            <w:r>
              <w:rPr>
                <w:spacing w:val="1"/>
                <w:lang w:eastAsia="en-US"/>
              </w:rPr>
              <w:t xml:space="preserve"> </w:t>
            </w:r>
            <w:r>
              <w:rPr>
                <w:lang w:eastAsia="en-US"/>
              </w:rPr>
              <w:t>на</w:t>
            </w:r>
            <w:r>
              <w:rPr>
                <w:spacing w:val="1"/>
                <w:lang w:eastAsia="en-US"/>
              </w:rPr>
              <w:t xml:space="preserve"> </w:t>
            </w:r>
            <w:r>
              <w:rPr>
                <w:lang w:eastAsia="en-US"/>
              </w:rPr>
              <w:t>совместное</w:t>
            </w:r>
            <w:r>
              <w:rPr>
                <w:spacing w:val="1"/>
                <w:lang w:eastAsia="en-US"/>
              </w:rPr>
              <w:t xml:space="preserve"> </w:t>
            </w:r>
            <w:r>
              <w:rPr>
                <w:lang w:eastAsia="en-US"/>
              </w:rPr>
              <w:t>рассматривание</w:t>
            </w:r>
            <w:r>
              <w:rPr>
                <w:spacing w:val="1"/>
                <w:lang w:eastAsia="en-US"/>
              </w:rPr>
              <w:t xml:space="preserve"> </w:t>
            </w:r>
            <w:r>
              <w:rPr>
                <w:lang w:eastAsia="en-US"/>
              </w:rPr>
              <w:t>зданий,</w:t>
            </w:r>
            <w:r>
              <w:rPr>
                <w:spacing w:val="1"/>
                <w:lang w:eastAsia="en-US"/>
              </w:rPr>
              <w:t xml:space="preserve"> </w:t>
            </w:r>
            <w:r>
              <w:rPr>
                <w:lang w:eastAsia="en-US"/>
              </w:rPr>
              <w:t>декоративно-архитектурных</w:t>
            </w:r>
            <w:r>
              <w:rPr>
                <w:spacing w:val="1"/>
                <w:lang w:eastAsia="en-US"/>
              </w:rPr>
              <w:t xml:space="preserve"> </w:t>
            </w:r>
            <w:r>
              <w:rPr>
                <w:lang w:eastAsia="en-US"/>
              </w:rPr>
              <w:t>элементов,</w:t>
            </w:r>
            <w:r>
              <w:rPr>
                <w:spacing w:val="1"/>
                <w:lang w:eastAsia="en-US"/>
              </w:rPr>
              <w:t xml:space="preserve"> </w:t>
            </w:r>
            <w:r>
              <w:rPr>
                <w:lang w:eastAsia="en-US"/>
              </w:rPr>
              <w:t>привлекших внимание ребенка на прогулках и экскурсиях; показывать</w:t>
            </w:r>
            <w:r>
              <w:rPr>
                <w:spacing w:val="1"/>
                <w:lang w:eastAsia="en-US"/>
              </w:rPr>
              <w:t xml:space="preserve"> </w:t>
            </w:r>
            <w:r>
              <w:rPr>
                <w:lang w:eastAsia="en-US"/>
              </w:rPr>
              <w:t>ценность</w:t>
            </w:r>
            <w:r>
              <w:rPr>
                <w:spacing w:val="-1"/>
                <w:lang w:eastAsia="en-US"/>
              </w:rPr>
              <w:t xml:space="preserve"> </w:t>
            </w:r>
            <w:r>
              <w:rPr>
                <w:lang w:eastAsia="en-US"/>
              </w:rPr>
              <w:t>общения</w:t>
            </w:r>
            <w:r>
              <w:rPr>
                <w:spacing w:val="-3"/>
                <w:lang w:eastAsia="en-US"/>
              </w:rPr>
              <w:t xml:space="preserve"> </w:t>
            </w:r>
            <w:r>
              <w:rPr>
                <w:lang w:eastAsia="en-US"/>
              </w:rPr>
              <w:t>по поводу</w:t>
            </w:r>
            <w:r>
              <w:rPr>
                <w:spacing w:val="-2"/>
                <w:lang w:eastAsia="en-US"/>
              </w:rPr>
              <w:t xml:space="preserve"> </w:t>
            </w:r>
            <w:r>
              <w:rPr>
                <w:lang w:eastAsia="en-US"/>
              </w:rPr>
              <w:t>увиденного и др. Организовывать семейные посещения музея изобразительных искусств,</w:t>
            </w:r>
            <w:r>
              <w:rPr>
                <w:spacing w:val="-57"/>
                <w:lang w:eastAsia="en-US"/>
              </w:rPr>
              <w:t xml:space="preserve"> </w:t>
            </w:r>
            <w:r>
              <w:rPr>
                <w:lang w:eastAsia="en-US"/>
              </w:rPr>
              <w:t>выставочных</w:t>
            </w:r>
            <w:r>
              <w:rPr>
                <w:spacing w:val="1"/>
                <w:lang w:eastAsia="en-US"/>
              </w:rPr>
              <w:t xml:space="preserve"> </w:t>
            </w:r>
            <w:r>
              <w:rPr>
                <w:lang w:eastAsia="en-US"/>
              </w:rPr>
              <w:t>залов,</w:t>
            </w:r>
            <w:r>
              <w:rPr>
                <w:spacing w:val="1"/>
                <w:lang w:eastAsia="en-US"/>
              </w:rPr>
              <w:t xml:space="preserve"> </w:t>
            </w:r>
            <w:r>
              <w:rPr>
                <w:lang w:eastAsia="en-US"/>
              </w:rPr>
              <w:t>детской</w:t>
            </w:r>
            <w:r>
              <w:rPr>
                <w:spacing w:val="1"/>
                <w:lang w:eastAsia="en-US"/>
              </w:rPr>
              <w:t xml:space="preserve"> </w:t>
            </w:r>
            <w:r>
              <w:rPr>
                <w:lang w:eastAsia="en-US"/>
              </w:rPr>
              <w:t>художественной</w:t>
            </w:r>
            <w:r>
              <w:rPr>
                <w:spacing w:val="1"/>
                <w:lang w:eastAsia="en-US"/>
              </w:rPr>
              <w:t xml:space="preserve"> </w:t>
            </w:r>
            <w:r>
              <w:rPr>
                <w:lang w:eastAsia="en-US"/>
              </w:rPr>
              <w:t>галереи,</w:t>
            </w:r>
            <w:r>
              <w:rPr>
                <w:spacing w:val="1"/>
                <w:lang w:eastAsia="en-US"/>
              </w:rPr>
              <w:t xml:space="preserve"> </w:t>
            </w:r>
            <w:r>
              <w:rPr>
                <w:lang w:eastAsia="en-US"/>
              </w:rPr>
              <w:t>мастерских</w:t>
            </w:r>
            <w:r>
              <w:rPr>
                <w:spacing w:val="-57"/>
                <w:lang w:eastAsia="en-US"/>
              </w:rPr>
              <w:t xml:space="preserve"> </w:t>
            </w:r>
            <w:r>
              <w:rPr>
                <w:lang w:eastAsia="en-US"/>
              </w:rPr>
              <w:t>художников</w:t>
            </w:r>
            <w:r>
              <w:rPr>
                <w:spacing w:val="-1"/>
                <w:lang w:eastAsia="en-US"/>
              </w:rPr>
              <w:t xml:space="preserve"> </w:t>
            </w:r>
            <w:r>
              <w:rPr>
                <w:lang w:eastAsia="en-US"/>
              </w:rPr>
              <w:t>и скульпторов. Знакомить</w:t>
            </w:r>
            <w:r>
              <w:rPr>
                <w:spacing w:val="1"/>
                <w:lang w:eastAsia="en-US"/>
              </w:rPr>
              <w:t xml:space="preserve"> </w:t>
            </w:r>
            <w:r>
              <w:rPr>
                <w:lang w:eastAsia="en-US"/>
              </w:rPr>
              <w:t>родителей</w:t>
            </w:r>
            <w:r>
              <w:rPr>
                <w:spacing w:val="1"/>
                <w:lang w:eastAsia="en-US"/>
              </w:rPr>
              <w:t xml:space="preserve"> </w:t>
            </w:r>
            <w:r>
              <w:rPr>
                <w:lang w:eastAsia="en-US"/>
              </w:rPr>
              <w:t>с</w:t>
            </w:r>
            <w:r>
              <w:rPr>
                <w:spacing w:val="1"/>
                <w:lang w:eastAsia="en-US"/>
              </w:rPr>
              <w:t xml:space="preserve"> </w:t>
            </w:r>
            <w:r>
              <w:rPr>
                <w:lang w:eastAsia="en-US"/>
              </w:rPr>
              <w:t>возможностями</w:t>
            </w:r>
            <w:r>
              <w:rPr>
                <w:spacing w:val="1"/>
                <w:lang w:eastAsia="en-US"/>
              </w:rPr>
              <w:t xml:space="preserve"> </w:t>
            </w:r>
            <w:r>
              <w:rPr>
                <w:lang w:eastAsia="en-US"/>
              </w:rPr>
              <w:t>детского</w:t>
            </w:r>
            <w:r>
              <w:rPr>
                <w:spacing w:val="1"/>
                <w:lang w:eastAsia="en-US"/>
              </w:rPr>
              <w:t xml:space="preserve"> </w:t>
            </w:r>
            <w:r>
              <w:rPr>
                <w:lang w:eastAsia="en-US"/>
              </w:rPr>
              <w:t>сада,</w:t>
            </w:r>
            <w:r>
              <w:rPr>
                <w:spacing w:val="1"/>
                <w:lang w:eastAsia="en-US"/>
              </w:rPr>
              <w:t xml:space="preserve"> </w:t>
            </w:r>
            <w:r>
              <w:rPr>
                <w:lang w:eastAsia="en-US"/>
              </w:rPr>
              <w:t>а</w:t>
            </w:r>
            <w:r>
              <w:rPr>
                <w:spacing w:val="1"/>
                <w:lang w:eastAsia="en-US"/>
              </w:rPr>
              <w:t xml:space="preserve"> </w:t>
            </w:r>
            <w:r>
              <w:rPr>
                <w:lang w:eastAsia="en-US"/>
              </w:rPr>
              <w:t>также</w:t>
            </w:r>
            <w:r>
              <w:rPr>
                <w:spacing w:val="1"/>
                <w:lang w:eastAsia="en-US"/>
              </w:rPr>
              <w:t xml:space="preserve"> </w:t>
            </w:r>
            <w:r>
              <w:rPr>
                <w:lang w:eastAsia="en-US"/>
              </w:rPr>
              <w:t>близлежащих учреждений дополнительного образования и культуры в</w:t>
            </w:r>
            <w:r>
              <w:rPr>
                <w:spacing w:val="1"/>
                <w:lang w:eastAsia="en-US"/>
              </w:rPr>
              <w:t xml:space="preserve"> </w:t>
            </w:r>
            <w:r>
              <w:rPr>
                <w:lang w:eastAsia="en-US"/>
              </w:rPr>
              <w:t>музыкальном</w:t>
            </w:r>
            <w:r>
              <w:rPr>
                <w:spacing w:val="-2"/>
                <w:lang w:eastAsia="en-US"/>
              </w:rPr>
              <w:t xml:space="preserve"> </w:t>
            </w:r>
            <w:r>
              <w:rPr>
                <w:lang w:eastAsia="en-US"/>
              </w:rPr>
              <w:t>воспитании детей. Раскрывать возможности</w:t>
            </w:r>
            <w:r>
              <w:rPr>
                <w:lang w:eastAsia="en-US"/>
              </w:rPr>
              <w:tab/>
            </w:r>
          </w:p>
          <w:p w:rsidR="00830DFB" w:rsidRDefault="00830DFB">
            <w:pPr>
              <w:widowControl w:val="0"/>
              <w:tabs>
                <w:tab w:val="left" w:pos="0"/>
              </w:tabs>
              <w:autoSpaceDE w:val="0"/>
              <w:autoSpaceDN w:val="0"/>
              <w:spacing w:after="0" w:line="240" w:lineRule="auto"/>
              <w:ind w:left="0" w:firstLine="0"/>
              <w:rPr>
                <w:i/>
                <w:lang w:eastAsia="en-US"/>
              </w:rPr>
            </w:pPr>
            <w:r>
              <w:rPr>
                <w:lang w:eastAsia="en-US"/>
              </w:rPr>
              <w:t>музыки</w:t>
            </w:r>
            <w:r>
              <w:rPr>
                <w:lang w:eastAsia="en-US"/>
              </w:rPr>
              <w:tab/>
              <w:t>как</w:t>
            </w:r>
            <w:r>
              <w:rPr>
                <w:lang w:eastAsia="en-US"/>
              </w:rPr>
              <w:tab/>
              <w:t>средства благоприятного</w:t>
            </w:r>
            <w:r>
              <w:rPr>
                <w:spacing w:val="-57"/>
                <w:lang w:eastAsia="en-US"/>
              </w:rPr>
              <w:t xml:space="preserve"> </w:t>
            </w:r>
            <w:r>
              <w:rPr>
                <w:lang w:eastAsia="en-US"/>
              </w:rPr>
              <w:t>воздействия</w:t>
            </w:r>
            <w:r>
              <w:rPr>
                <w:spacing w:val="11"/>
                <w:lang w:eastAsia="en-US"/>
              </w:rPr>
              <w:t xml:space="preserve"> </w:t>
            </w:r>
            <w:r>
              <w:rPr>
                <w:lang w:eastAsia="en-US"/>
              </w:rPr>
              <w:t>на</w:t>
            </w:r>
            <w:r>
              <w:rPr>
                <w:spacing w:val="12"/>
                <w:lang w:eastAsia="en-US"/>
              </w:rPr>
              <w:t xml:space="preserve"> </w:t>
            </w:r>
            <w:r>
              <w:rPr>
                <w:lang w:eastAsia="en-US"/>
              </w:rPr>
              <w:t>психическое</w:t>
            </w:r>
            <w:r>
              <w:rPr>
                <w:spacing w:val="12"/>
                <w:lang w:eastAsia="en-US"/>
              </w:rPr>
              <w:t xml:space="preserve"> </w:t>
            </w:r>
            <w:r>
              <w:rPr>
                <w:lang w:eastAsia="en-US"/>
              </w:rPr>
              <w:t>здоровье</w:t>
            </w:r>
            <w:r>
              <w:rPr>
                <w:spacing w:val="12"/>
                <w:lang w:eastAsia="en-US"/>
              </w:rPr>
              <w:t xml:space="preserve"> </w:t>
            </w:r>
            <w:r>
              <w:rPr>
                <w:lang w:eastAsia="en-US"/>
              </w:rPr>
              <w:t>ребенка.</w:t>
            </w:r>
            <w:r>
              <w:rPr>
                <w:spacing w:val="13"/>
                <w:lang w:eastAsia="en-US"/>
              </w:rPr>
              <w:t xml:space="preserve"> </w:t>
            </w:r>
            <w:r>
              <w:rPr>
                <w:lang w:eastAsia="en-US"/>
              </w:rPr>
              <w:t>На</w:t>
            </w:r>
            <w:r>
              <w:rPr>
                <w:spacing w:val="12"/>
                <w:lang w:eastAsia="en-US"/>
              </w:rPr>
              <w:t xml:space="preserve"> </w:t>
            </w:r>
            <w:r>
              <w:rPr>
                <w:lang w:eastAsia="en-US"/>
              </w:rPr>
              <w:t>примере</w:t>
            </w:r>
            <w:r>
              <w:rPr>
                <w:spacing w:val="12"/>
                <w:lang w:eastAsia="en-US"/>
              </w:rPr>
              <w:t xml:space="preserve"> </w:t>
            </w:r>
            <w:r>
              <w:rPr>
                <w:lang w:eastAsia="en-US"/>
              </w:rPr>
              <w:t>лучших</w:t>
            </w:r>
            <w:r>
              <w:rPr>
                <w:spacing w:val="-57"/>
                <w:lang w:eastAsia="en-US"/>
              </w:rPr>
              <w:t xml:space="preserve"> </w:t>
            </w:r>
            <w:r>
              <w:rPr>
                <w:lang w:eastAsia="en-US"/>
              </w:rPr>
              <w:t>образцов семейного</w:t>
            </w:r>
            <w:r>
              <w:rPr>
                <w:lang w:eastAsia="en-US"/>
              </w:rPr>
              <w:tab/>
              <w:t>воспитания</w:t>
            </w:r>
            <w:r>
              <w:rPr>
                <w:lang w:eastAsia="en-US"/>
              </w:rPr>
              <w:tab/>
              <w:t>показывать родителям</w:t>
            </w:r>
            <w:r>
              <w:rPr>
                <w:lang w:eastAsia="en-US"/>
              </w:rPr>
              <w:tab/>
            </w:r>
            <w:r>
              <w:rPr>
                <w:spacing w:val="-1"/>
                <w:lang w:eastAsia="en-US"/>
              </w:rPr>
              <w:t>влияние</w:t>
            </w:r>
            <w:r>
              <w:rPr>
                <w:spacing w:val="-57"/>
                <w:lang w:eastAsia="en-US"/>
              </w:rPr>
              <w:t xml:space="preserve"> </w:t>
            </w:r>
            <w:r>
              <w:rPr>
                <w:lang w:eastAsia="en-US"/>
              </w:rPr>
              <w:t>семейного</w:t>
            </w:r>
            <w:r>
              <w:rPr>
                <w:spacing w:val="3"/>
                <w:lang w:eastAsia="en-US"/>
              </w:rPr>
              <w:t xml:space="preserve"> </w:t>
            </w:r>
            <w:r>
              <w:rPr>
                <w:lang w:eastAsia="en-US"/>
              </w:rPr>
              <w:t>досуга</w:t>
            </w:r>
            <w:r>
              <w:rPr>
                <w:spacing w:val="3"/>
                <w:lang w:eastAsia="en-US"/>
              </w:rPr>
              <w:t xml:space="preserve"> </w:t>
            </w:r>
            <w:r>
              <w:rPr>
                <w:lang w:eastAsia="en-US"/>
              </w:rPr>
              <w:t>(праздников,</w:t>
            </w:r>
            <w:r>
              <w:rPr>
                <w:spacing w:val="3"/>
                <w:lang w:eastAsia="en-US"/>
              </w:rPr>
              <w:t xml:space="preserve"> </w:t>
            </w:r>
            <w:r>
              <w:rPr>
                <w:lang w:eastAsia="en-US"/>
              </w:rPr>
              <w:t>концертов,</w:t>
            </w:r>
            <w:r>
              <w:rPr>
                <w:spacing w:val="3"/>
                <w:lang w:eastAsia="en-US"/>
              </w:rPr>
              <w:t xml:space="preserve"> </w:t>
            </w:r>
            <w:r>
              <w:rPr>
                <w:lang w:eastAsia="en-US"/>
              </w:rPr>
              <w:t>домашнего</w:t>
            </w:r>
            <w:r>
              <w:rPr>
                <w:spacing w:val="3"/>
                <w:lang w:eastAsia="en-US"/>
              </w:rPr>
              <w:t xml:space="preserve"> </w:t>
            </w:r>
            <w:r>
              <w:rPr>
                <w:lang w:eastAsia="en-US"/>
              </w:rPr>
              <w:t>музицирования</w:t>
            </w:r>
            <w:r>
              <w:rPr>
                <w:spacing w:val="3"/>
                <w:lang w:eastAsia="en-US"/>
              </w:rPr>
              <w:t xml:space="preserve"> </w:t>
            </w:r>
            <w:r>
              <w:rPr>
                <w:lang w:eastAsia="en-US"/>
              </w:rPr>
              <w:t>и</w:t>
            </w:r>
            <w:r>
              <w:rPr>
                <w:spacing w:val="-57"/>
                <w:lang w:eastAsia="en-US"/>
              </w:rPr>
              <w:t xml:space="preserve"> </w:t>
            </w:r>
            <w:r>
              <w:rPr>
                <w:lang w:eastAsia="en-US"/>
              </w:rPr>
              <w:t xml:space="preserve">др.) на развитие личности ребенка, детско-родительских отношений. </w:t>
            </w:r>
            <w:r>
              <w:rPr>
                <w:spacing w:val="1"/>
                <w:lang w:eastAsia="en-US"/>
              </w:rPr>
              <w:t xml:space="preserve"> </w:t>
            </w:r>
            <w:r>
              <w:rPr>
                <w:lang w:eastAsia="en-US"/>
              </w:rPr>
              <w:t>Привлекать родителей</w:t>
            </w:r>
            <w:r>
              <w:rPr>
                <w:lang w:eastAsia="en-US"/>
              </w:rPr>
              <w:tab/>
              <w:t>к разнообразным формам</w:t>
            </w:r>
            <w:r>
              <w:rPr>
                <w:lang w:eastAsia="en-US"/>
              </w:rPr>
              <w:tab/>
              <w:t>совместной</w:t>
            </w:r>
            <w:r>
              <w:rPr>
                <w:spacing w:val="-57"/>
                <w:lang w:eastAsia="en-US"/>
              </w:rPr>
              <w:t xml:space="preserve"> </w:t>
            </w:r>
            <w:r>
              <w:rPr>
                <w:lang w:eastAsia="en-US"/>
              </w:rPr>
              <w:t>музыкально-художественной</w:t>
            </w:r>
            <w:r>
              <w:rPr>
                <w:spacing w:val="7"/>
                <w:lang w:eastAsia="en-US"/>
              </w:rPr>
              <w:t xml:space="preserve"> </w:t>
            </w:r>
            <w:r>
              <w:rPr>
                <w:lang w:eastAsia="en-US"/>
              </w:rPr>
              <w:t>деятельности</w:t>
            </w:r>
            <w:r>
              <w:rPr>
                <w:spacing w:val="7"/>
                <w:lang w:eastAsia="en-US"/>
              </w:rPr>
              <w:t xml:space="preserve"> </w:t>
            </w:r>
            <w:r>
              <w:rPr>
                <w:lang w:eastAsia="en-US"/>
              </w:rPr>
              <w:t>с</w:t>
            </w:r>
            <w:r>
              <w:rPr>
                <w:spacing w:val="4"/>
                <w:lang w:eastAsia="en-US"/>
              </w:rPr>
              <w:t xml:space="preserve"> </w:t>
            </w:r>
            <w:r>
              <w:rPr>
                <w:lang w:eastAsia="en-US"/>
              </w:rPr>
              <w:t>детьми</w:t>
            </w:r>
            <w:r>
              <w:rPr>
                <w:spacing w:val="7"/>
                <w:lang w:eastAsia="en-US"/>
              </w:rPr>
              <w:t xml:space="preserve"> </w:t>
            </w:r>
            <w:r>
              <w:rPr>
                <w:lang w:eastAsia="en-US"/>
              </w:rPr>
              <w:t>в</w:t>
            </w:r>
            <w:r>
              <w:rPr>
                <w:spacing w:val="5"/>
                <w:lang w:eastAsia="en-US"/>
              </w:rPr>
              <w:t xml:space="preserve"> </w:t>
            </w:r>
            <w:r>
              <w:rPr>
                <w:lang w:eastAsia="en-US"/>
              </w:rPr>
              <w:t>детском</w:t>
            </w:r>
            <w:r>
              <w:rPr>
                <w:spacing w:val="5"/>
                <w:lang w:eastAsia="en-US"/>
              </w:rPr>
              <w:t xml:space="preserve"> </w:t>
            </w:r>
            <w:r>
              <w:rPr>
                <w:lang w:eastAsia="en-US"/>
              </w:rPr>
              <w:t>саду,</w:t>
            </w:r>
            <w:r>
              <w:rPr>
                <w:spacing w:val="-57"/>
                <w:lang w:eastAsia="en-US"/>
              </w:rPr>
              <w:t xml:space="preserve"> </w:t>
            </w:r>
            <w:r>
              <w:rPr>
                <w:lang w:eastAsia="en-US"/>
              </w:rPr>
              <w:t>способствующим возникновению</w:t>
            </w:r>
            <w:r>
              <w:rPr>
                <w:lang w:eastAsia="en-US"/>
              </w:rPr>
              <w:tab/>
              <w:t xml:space="preserve"> ярких эмоций,</w:t>
            </w:r>
            <w:r>
              <w:rPr>
                <w:lang w:eastAsia="en-US"/>
              </w:rPr>
              <w:tab/>
              <w:t>творческого</w:t>
            </w:r>
            <w:r>
              <w:rPr>
                <w:spacing w:val="-57"/>
                <w:lang w:eastAsia="en-US"/>
              </w:rPr>
              <w:t xml:space="preserve"> </w:t>
            </w:r>
            <w:r>
              <w:rPr>
                <w:lang w:eastAsia="en-US"/>
              </w:rPr>
              <w:t>вдохновения,</w:t>
            </w:r>
            <w:r>
              <w:rPr>
                <w:spacing w:val="1"/>
                <w:lang w:eastAsia="en-US"/>
              </w:rPr>
              <w:t xml:space="preserve"> </w:t>
            </w:r>
            <w:r>
              <w:rPr>
                <w:lang w:eastAsia="en-US"/>
              </w:rPr>
              <w:t>развитию</w:t>
            </w:r>
            <w:r>
              <w:rPr>
                <w:spacing w:val="1"/>
                <w:lang w:eastAsia="en-US"/>
              </w:rPr>
              <w:t xml:space="preserve"> </w:t>
            </w:r>
            <w:r>
              <w:rPr>
                <w:lang w:eastAsia="en-US"/>
              </w:rPr>
              <w:t>общения</w:t>
            </w:r>
            <w:r>
              <w:rPr>
                <w:spacing w:val="1"/>
                <w:lang w:eastAsia="en-US"/>
              </w:rPr>
              <w:t xml:space="preserve"> </w:t>
            </w:r>
            <w:r>
              <w:rPr>
                <w:lang w:eastAsia="en-US"/>
              </w:rPr>
              <w:t>(семейные</w:t>
            </w:r>
            <w:r>
              <w:rPr>
                <w:spacing w:val="1"/>
                <w:lang w:eastAsia="en-US"/>
              </w:rPr>
              <w:t xml:space="preserve"> </w:t>
            </w:r>
            <w:r>
              <w:rPr>
                <w:lang w:eastAsia="en-US"/>
              </w:rPr>
              <w:t>праздники,</w:t>
            </w:r>
            <w:r>
              <w:rPr>
                <w:spacing w:val="1"/>
                <w:lang w:eastAsia="en-US"/>
              </w:rPr>
              <w:t xml:space="preserve"> </w:t>
            </w:r>
            <w:r>
              <w:rPr>
                <w:lang w:eastAsia="en-US"/>
              </w:rPr>
              <w:t>концерты,</w:t>
            </w:r>
            <w:r>
              <w:rPr>
                <w:spacing w:val="-57"/>
                <w:lang w:eastAsia="en-US"/>
              </w:rPr>
              <w:t xml:space="preserve"> </w:t>
            </w:r>
            <w:r>
              <w:rPr>
                <w:lang w:eastAsia="en-US"/>
              </w:rPr>
              <w:t>занятия</w:t>
            </w:r>
            <w:r>
              <w:rPr>
                <w:spacing w:val="3"/>
                <w:lang w:eastAsia="en-US"/>
              </w:rPr>
              <w:t xml:space="preserve"> </w:t>
            </w:r>
            <w:r>
              <w:rPr>
                <w:i/>
                <w:lang w:eastAsia="en-US"/>
              </w:rPr>
              <w:t xml:space="preserve">в </w:t>
            </w:r>
            <w:r>
              <w:rPr>
                <w:lang w:eastAsia="en-US"/>
              </w:rPr>
              <w:t>театральной</w:t>
            </w:r>
            <w:r>
              <w:rPr>
                <w:spacing w:val="1"/>
                <w:lang w:eastAsia="en-US"/>
              </w:rPr>
              <w:t xml:space="preserve"> </w:t>
            </w:r>
            <w:r>
              <w:rPr>
                <w:lang w:eastAsia="en-US"/>
              </w:rPr>
              <w:t>и</w:t>
            </w:r>
            <w:r>
              <w:rPr>
                <w:spacing w:val="2"/>
                <w:lang w:eastAsia="en-US"/>
              </w:rPr>
              <w:t xml:space="preserve"> </w:t>
            </w:r>
            <w:r>
              <w:rPr>
                <w:lang w:eastAsia="en-US"/>
              </w:rPr>
              <w:t>вокальной</w:t>
            </w:r>
            <w:r>
              <w:rPr>
                <w:spacing w:val="3"/>
                <w:lang w:eastAsia="en-US"/>
              </w:rPr>
              <w:t xml:space="preserve"> </w:t>
            </w:r>
            <w:r>
              <w:rPr>
                <w:lang w:eastAsia="en-US"/>
              </w:rPr>
              <w:t>студиях). Организовывать</w:t>
            </w:r>
            <w:r>
              <w:rPr>
                <w:spacing w:val="3"/>
                <w:lang w:eastAsia="en-US"/>
              </w:rPr>
              <w:t xml:space="preserve"> </w:t>
            </w:r>
            <w:r>
              <w:rPr>
                <w:lang w:eastAsia="en-US"/>
              </w:rPr>
              <w:t>в</w:t>
            </w:r>
            <w:r>
              <w:rPr>
                <w:spacing w:val="1"/>
                <w:lang w:eastAsia="en-US"/>
              </w:rPr>
              <w:t xml:space="preserve"> </w:t>
            </w:r>
            <w:r>
              <w:rPr>
                <w:lang w:eastAsia="en-US"/>
              </w:rPr>
              <w:t>детском</w:t>
            </w:r>
            <w:r>
              <w:rPr>
                <w:spacing w:val="-57"/>
                <w:lang w:eastAsia="en-US"/>
              </w:rPr>
              <w:t xml:space="preserve"> </w:t>
            </w:r>
            <w:r>
              <w:rPr>
                <w:lang w:eastAsia="en-US"/>
              </w:rPr>
              <w:t>саду</w:t>
            </w:r>
            <w:r>
              <w:rPr>
                <w:spacing w:val="20"/>
                <w:lang w:eastAsia="en-US"/>
              </w:rPr>
              <w:t xml:space="preserve"> </w:t>
            </w:r>
            <w:r>
              <w:rPr>
                <w:lang w:eastAsia="en-US"/>
              </w:rPr>
              <w:t>встречи</w:t>
            </w:r>
            <w:r>
              <w:rPr>
                <w:spacing w:val="26"/>
                <w:lang w:eastAsia="en-US"/>
              </w:rPr>
              <w:t xml:space="preserve"> </w:t>
            </w:r>
            <w:r>
              <w:rPr>
                <w:lang w:eastAsia="en-US"/>
              </w:rPr>
              <w:t>родителей</w:t>
            </w:r>
            <w:r>
              <w:rPr>
                <w:spacing w:val="26"/>
                <w:lang w:eastAsia="en-US"/>
              </w:rPr>
              <w:t xml:space="preserve"> </w:t>
            </w:r>
            <w:r>
              <w:rPr>
                <w:lang w:eastAsia="en-US"/>
              </w:rPr>
              <w:t>и</w:t>
            </w:r>
            <w:r>
              <w:rPr>
                <w:spacing w:val="26"/>
                <w:lang w:eastAsia="en-US"/>
              </w:rPr>
              <w:t xml:space="preserve"> </w:t>
            </w:r>
            <w:r>
              <w:rPr>
                <w:lang w:eastAsia="en-US"/>
              </w:rPr>
              <w:t>детей</w:t>
            </w:r>
            <w:r>
              <w:rPr>
                <w:spacing w:val="23"/>
                <w:lang w:eastAsia="en-US"/>
              </w:rPr>
              <w:t xml:space="preserve"> </w:t>
            </w:r>
            <w:r>
              <w:rPr>
                <w:lang w:eastAsia="en-US"/>
              </w:rPr>
              <w:t>с</w:t>
            </w:r>
            <w:r>
              <w:rPr>
                <w:spacing w:val="24"/>
                <w:lang w:eastAsia="en-US"/>
              </w:rPr>
              <w:t xml:space="preserve"> </w:t>
            </w:r>
            <w:r>
              <w:rPr>
                <w:lang w:eastAsia="en-US"/>
              </w:rPr>
              <w:t>музыкантами</w:t>
            </w:r>
            <w:r>
              <w:rPr>
                <w:spacing w:val="26"/>
                <w:lang w:eastAsia="en-US"/>
              </w:rPr>
              <w:t xml:space="preserve"> </w:t>
            </w:r>
            <w:r>
              <w:rPr>
                <w:lang w:eastAsia="en-US"/>
              </w:rPr>
              <w:t>и</w:t>
            </w:r>
            <w:r>
              <w:rPr>
                <w:spacing w:val="23"/>
                <w:lang w:eastAsia="en-US"/>
              </w:rPr>
              <w:t xml:space="preserve"> </w:t>
            </w:r>
            <w:r>
              <w:rPr>
                <w:lang w:eastAsia="en-US"/>
              </w:rPr>
              <w:t>композиторами,</w:t>
            </w:r>
            <w:r>
              <w:rPr>
                <w:spacing w:val="-57"/>
                <w:lang w:eastAsia="en-US"/>
              </w:rPr>
              <w:t xml:space="preserve"> </w:t>
            </w:r>
            <w:r>
              <w:rPr>
                <w:lang w:eastAsia="en-US"/>
              </w:rPr>
              <w:t>фестивали,</w:t>
            </w:r>
            <w:r>
              <w:rPr>
                <w:spacing w:val="-1"/>
                <w:lang w:eastAsia="en-US"/>
              </w:rPr>
              <w:t xml:space="preserve"> </w:t>
            </w:r>
            <w:r>
              <w:rPr>
                <w:lang w:eastAsia="en-US"/>
              </w:rPr>
              <w:t>музыкально-литературные</w:t>
            </w:r>
            <w:r>
              <w:rPr>
                <w:spacing w:val="-2"/>
                <w:lang w:eastAsia="en-US"/>
              </w:rPr>
              <w:t xml:space="preserve"> </w:t>
            </w:r>
            <w:r>
              <w:rPr>
                <w:lang w:eastAsia="en-US"/>
              </w:rPr>
              <w:t>вечера. Информировать</w:t>
            </w:r>
            <w:r>
              <w:rPr>
                <w:lang w:eastAsia="en-US"/>
              </w:rPr>
              <w:tab/>
              <w:t>родителей</w:t>
            </w:r>
            <w:r>
              <w:rPr>
                <w:lang w:eastAsia="en-US"/>
              </w:rPr>
              <w:tab/>
              <w:t>о</w:t>
            </w:r>
            <w:r>
              <w:rPr>
                <w:lang w:eastAsia="en-US"/>
              </w:rPr>
              <w:tab/>
              <w:t>концертах профессиональных</w:t>
            </w:r>
            <w:r>
              <w:rPr>
                <w:lang w:eastAsia="en-US"/>
              </w:rPr>
              <w:tab/>
              <w:t>и самодеятельных</w:t>
            </w:r>
            <w:r>
              <w:rPr>
                <w:spacing w:val="1"/>
                <w:lang w:eastAsia="en-US"/>
              </w:rPr>
              <w:t xml:space="preserve"> </w:t>
            </w:r>
            <w:r>
              <w:rPr>
                <w:lang w:eastAsia="en-US"/>
              </w:rPr>
              <w:t>коллективов,</w:t>
            </w:r>
            <w:r>
              <w:rPr>
                <w:spacing w:val="1"/>
                <w:lang w:eastAsia="en-US"/>
              </w:rPr>
              <w:t xml:space="preserve"> </w:t>
            </w:r>
            <w:r>
              <w:rPr>
                <w:lang w:eastAsia="en-US"/>
              </w:rPr>
              <w:t>проходящих</w:t>
            </w:r>
            <w:r>
              <w:rPr>
                <w:spacing w:val="1"/>
                <w:lang w:eastAsia="en-US"/>
              </w:rPr>
              <w:t xml:space="preserve"> </w:t>
            </w:r>
            <w:r>
              <w:rPr>
                <w:lang w:eastAsia="en-US"/>
              </w:rPr>
              <w:t>в</w:t>
            </w:r>
            <w:r>
              <w:rPr>
                <w:spacing w:val="1"/>
                <w:lang w:eastAsia="en-US"/>
              </w:rPr>
              <w:t xml:space="preserve"> </w:t>
            </w:r>
            <w:r>
              <w:rPr>
                <w:lang w:eastAsia="en-US"/>
              </w:rPr>
              <w:t>учреждениях</w:t>
            </w:r>
            <w:r>
              <w:rPr>
                <w:spacing w:val="1"/>
                <w:lang w:eastAsia="en-US"/>
              </w:rPr>
              <w:t xml:space="preserve"> </w:t>
            </w:r>
            <w:r>
              <w:rPr>
                <w:lang w:eastAsia="en-US"/>
              </w:rPr>
              <w:t>дополнительного</w:t>
            </w:r>
            <w:r>
              <w:rPr>
                <w:spacing w:val="1"/>
                <w:lang w:eastAsia="en-US"/>
              </w:rPr>
              <w:t xml:space="preserve"> </w:t>
            </w:r>
            <w:r>
              <w:rPr>
                <w:lang w:eastAsia="en-US"/>
              </w:rPr>
              <w:t>образования</w:t>
            </w:r>
            <w:r>
              <w:rPr>
                <w:spacing w:val="1"/>
                <w:lang w:eastAsia="en-US"/>
              </w:rPr>
              <w:t xml:space="preserve"> </w:t>
            </w:r>
            <w:r>
              <w:rPr>
                <w:lang w:eastAsia="en-US"/>
              </w:rPr>
              <w:t>и</w:t>
            </w:r>
            <w:r>
              <w:rPr>
                <w:spacing w:val="1"/>
                <w:lang w:eastAsia="en-US"/>
              </w:rPr>
              <w:t xml:space="preserve"> </w:t>
            </w:r>
            <w:r>
              <w:rPr>
                <w:lang w:eastAsia="en-US"/>
              </w:rPr>
              <w:t>культуры.</w:t>
            </w:r>
            <w:r>
              <w:rPr>
                <w:spacing w:val="1"/>
                <w:lang w:eastAsia="en-US"/>
              </w:rPr>
              <w:t xml:space="preserve"> </w:t>
            </w:r>
            <w:r>
              <w:rPr>
                <w:lang w:eastAsia="en-US"/>
              </w:rPr>
              <w:t>Совместно</w:t>
            </w:r>
            <w:r>
              <w:rPr>
                <w:spacing w:val="1"/>
                <w:lang w:eastAsia="en-US"/>
              </w:rPr>
              <w:t xml:space="preserve"> </w:t>
            </w:r>
            <w:r>
              <w:rPr>
                <w:lang w:eastAsia="en-US"/>
              </w:rPr>
              <w:t>с</w:t>
            </w:r>
            <w:r>
              <w:rPr>
                <w:spacing w:val="1"/>
                <w:lang w:eastAsia="en-US"/>
              </w:rPr>
              <w:t xml:space="preserve"> </w:t>
            </w:r>
            <w:r>
              <w:rPr>
                <w:lang w:eastAsia="en-US"/>
              </w:rPr>
              <w:t>родителями</w:t>
            </w:r>
            <w:r>
              <w:rPr>
                <w:spacing w:val="1"/>
                <w:lang w:eastAsia="en-US"/>
              </w:rPr>
              <w:t xml:space="preserve"> </w:t>
            </w:r>
            <w:r>
              <w:rPr>
                <w:lang w:eastAsia="en-US"/>
              </w:rPr>
              <w:t>планировать</w:t>
            </w:r>
            <w:r>
              <w:rPr>
                <w:spacing w:val="48"/>
                <w:lang w:eastAsia="en-US"/>
              </w:rPr>
              <w:t xml:space="preserve"> </w:t>
            </w:r>
            <w:r>
              <w:rPr>
                <w:lang w:eastAsia="en-US"/>
              </w:rPr>
              <w:t>маршруты</w:t>
            </w:r>
            <w:r>
              <w:rPr>
                <w:spacing w:val="47"/>
                <w:lang w:eastAsia="en-US"/>
              </w:rPr>
              <w:t xml:space="preserve"> </w:t>
            </w:r>
            <w:r>
              <w:rPr>
                <w:lang w:eastAsia="en-US"/>
              </w:rPr>
              <w:t>выходного</w:t>
            </w:r>
            <w:r>
              <w:rPr>
                <w:spacing w:val="47"/>
                <w:lang w:eastAsia="en-US"/>
              </w:rPr>
              <w:t xml:space="preserve"> </w:t>
            </w:r>
            <w:r>
              <w:rPr>
                <w:lang w:eastAsia="en-US"/>
              </w:rPr>
              <w:t>дня</w:t>
            </w:r>
            <w:r>
              <w:rPr>
                <w:spacing w:val="45"/>
                <w:lang w:eastAsia="en-US"/>
              </w:rPr>
              <w:t xml:space="preserve"> </w:t>
            </w:r>
            <w:r>
              <w:rPr>
                <w:lang w:eastAsia="en-US"/>
              </w:rPr>
              <w:t>в</w:t>
            </w:r>
            <w:r>
              <w:rPr>
                <w:spacing w:val="47"/>
                <w:lang w:eastAsia="en-US"/>
              </w:rPr>
              <w:t xml:space="preserve"> </w:t>
            </w:r>
            <w:r>
              <w:rPr>
                <w:lang w:eastAsia="en-US"/>
              </w:rPr>
              <w:t>концертные</w:t>
            </w:r>
            <w:r>
              <w:rPr>
                <w:spacing w:val="46"/>
                <w:lang w:eastAsia="en-US"/>
              </w:rPr>
              <w:t xml:space="preserve"> </w:t>
            </w:r>
            <w:r>
              <w:rPr>
                <w:lang w:eastAsia="en-US"/>
              </w:rPr>
              <w:t>залы, музыкальные</w:t>
            </w:r>
            <w:r>
              <w:rPr>
                <w:spacing w:val="-5"/>
                <w:lang w:eastAsia="en-US"/>
              </w:rPr>
              <w:t xml:space="preserve"> </w:t>
            </w:r>
            <w:r>
              <w:rPr>
                <w:lang w:eastAsia="en-US"/>
              </w:rPr>
              <w:t>театры,</w:t>
            </w:r>
            <w:r>
              <w:rPr>
                <w:spacing w:val="-3"/>
                <w:lang w:eastAsia="en-US"/>
              </w:rPr>
              <w:t xml:space="preserve"> </w:t>
            </w:r>
            <w:r>
              <w:rPr>
                <w:lang w:eastAsia="en-US"/>
              </w:rPr>
              <w:t>музеи</w:t>
            </w:r>
            <w:r>
              <w:rPr>
                <w:spacing w:val="-2"/>
                <w:lang w:eastAsia="en-US"/>
              </w:rPr>
              <w:t xml:space="preserve"> </w:t>
            </w:r>
            <w:r>
              <w:rPr>
                <w:lang w:eastAsia="en-US"/>
              </w:rPr>
              <w:t>музыкальных</w:t>
            </w:r>
            <w:r>
              <w:rPr>
                <w:spacing w:val="-2"/>
                <w:lang w:eastAsia="en-US"/>
              </w:rPr>
              <w:t xml:space="preserve"> </w:t>
            </w:r>
            <w:r>
              <w:rPr>
                <w:lang w:eastAsia="en-US"/>
              </w:rPr>
              <w:t>инструментов</w:t>
            </w:r>
            <w:r>
              <w:rPr>
                <w:spacing w:val="-2"/>
                <w:lang w:eastAsia="en-US"/>
              </w:rPr>
              <w:t xml:space="preserve"> </w:t>
            </w:r>
            <w:r>
              <w:rPr>
                <w:lang w:eastAsia="en-US"/>
              </w:rPr>
              <w:t>и</w:t>
            </w:r>
            <w:r>
              <w:rPr>
                <w:spacing w:val="-3"/>
                <w:lang w:eastAsia="en-US"/>
              </w:rPr>
              <w:t xml:space="preserve"> </w:t>
            </w:r>
            <w:r>
              <w:rPr>
                <w:lang w:eastAsia="en-US"/>
              </w:rPr>
              <w:t>пр.</w:t>
            </w:r>
          </w:p>
        </w:tc>
      </w:tr>
    </w:tbl>
    <w:p w:rsidR="007B7A02" w:rsidRDefault="00140E02" w:rsidP="00140E02">
      <w:pPr>
        <w:widowControl w:val="0"/>
        <w:tabs>
          <w:tab w:val="left" w:pos="0"/>
        </w:tabs>
        <w:autoSpaceDE w:val="0"/>
        <w:autoSpaceDN w:val="0"/>
        <w:spacing w:after="0" w:line="240" w:lineRule="auto"/>
        <w:ind w:left="0"/>
        <w:rPr>
          <w:sz w:val="28"/>
          <w:szCs w:val="28"/>
        </w:rPr>
      </w:pPr>
      <w:r>
        <w:rPr>
          <w:sz w:val="28"/>
          <w:szCs w:val="28"/>
        </w:rPr>
        <w:lastRenderedPageBreak/>
        <w:tab/>
      </w: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Default="00140E02" w:rsidP="00140E02">
      <w:pPr>
        <w:widowControl w:val="0"/>
        <w:tabs>
          <w:tab w:val="left" w:pos="0"/>
        </w:tabs>
        <w:autoSpaceDE w:val="0"/>
        <w:autoSpaceDN w:val="0"/>
        <w:spacing w:after="0" w:line="240" w:lineRule="auto"/>
        <w:ind w:left="0"/>
        <w:rPr>
          <w:sz w:val="28"/>
          <w:szCs w:val="28"/>
        </w:rPr>
      </w:pPr>
    </w:p>
    <w:p w:rsidR="00140E02" w:rsidRPr="00140E02" w:rsidRDefault="00140E02" w:rsidP="00140E02">
      <w:pPr>
        <w:widowControl w:val="0"/>
        <w:tabs>
          <w:tab w:val="left" w:pos="0"/>
        </w:tabs>
        <w:autoSpaceDE w:val="0"/>
        <w:autoSpaceDN w:val="0"/>
        <w:spacing w:after="0" w:line="240" w:lineRule="auto"/>
        <w:ind w:left="0"/>
        <w:rPr>
          <w:sz w:val="28"/>
          <w:szCs w:val="28"/>
        </w:rPr>
      </w:pPr>
    </w:p>
    <w:p w:rsidR="007B7A02" w:rsidRDefault="007B7A02" w:rsidP="00830DFB">
      <w:pPr>
        <w:widowControl w:val="0"/>
        <w:tabs>
          <w:tab w:val="left" w:pos="0"/>
        </w:tabs>
        <w:autoSpaceDE w:val="0"/>
        <w:autoSpaceDN w:val="0"/>
        <w:spacing w:after="0" w:line="240" w:lineRule="auto"/>
        <w:ind w:left="0" w:firstLine="0"/>
        <w:rPr>
          <w:i/>
          <w:sz w:val="28"/>
          <w:szCs w:val="28"/>
        </w:rPr>
      </w:pPr>
    </w:p>
    <w:p w:rsidR="00830DFB" w:rsidRDefault="00830DFB" w:rsidP="00830DFB">
      <w:pPr>
        <w:widowControl w:val="0"/>
        <w:tabs>
          <w:tab w:val="left" w:pos="0"/>
        </w:tabs>
        <w:autoSpaceDE w:val="0"/>
        <w:autoSpaceDN w:val="0"/>
        <w:spacing w:after="0" w:line="240" w:lineRule="auto"/>
        <w:ind w:left="0"/>
        <w:rPr>
          <w:i/>
          <w:spacing w:val="16"/>
          <w:sz w:val="28"/>
          <w:szCs w:val="28"/>
        </w:rPr>
      </w:pPr>
      <w:r>
        <w:rPr>
          <w:i/>
          <w:sz w:val="28"/>
          <w:szCs w:val="28"/>
        </w:rPr>
        <w:lastRenderedPageBreak/>
        <w:t>Направления</w:t>
      </w:r>
      <w:r>
        <w:rPr>
          <w:i/>
          <w:spacing w:val="16"/>
          <w:sz w:val="28"/>
          <w:szCs w:val="28"/>
        </w:rPr>
        <w:t xml:space="preserve"> </w:t>
      </w:r>
      <w:r>
        <w:rPr>
          <w:i/>
          <w:sz w:val="28"/>
          <w:szCs w:val="28"/>
        </w:rPr>
        <w:t>и</w:t>
      </w:r>
      <w:r>
        <w:rPr>
          <w:i/>
          <w:spacing w:val="18"/>
          <w:sz w:val="28"/>
          <w:szCs w:val="28"/>
        </w:rPr>
        <w:t xml:space="preserve"> </w:t>
      </w:r>
      <w:r>
        <w:rPr>
          <w:i/>
          <w:sz w:val="28"/>
          <w:szCs w:val="28"/>
        </w:rPr>
        <w:t>формы</w:t>
      </w:r>
      <w:r>
        <w:rPr>
          <w:i/>
          <w:spacing w:val="18"/>
          <w:sz w:val="28"/>
          <w:szCs w:val="28"/>
        </w:rPr>
        <w:t xml:space="preserve"> </w:t>
      </w:r>
      <w:r>
        <w:rPr>
          <w:i/>
          <w:sz w:val="28"/>
          <w:szCs w:val="28"/>
        </w:rPr>
        <w:t>сотрудничества</w:t>
      </w:r>
      <w:r>
        <w:rPr>
          <w:i/>
          <w:spacing w:val="18"/>
          <w:sz w:val="28"/>
          <w:szCs w:val="28"/>
        </w:rPr>
        <w:t xml:space="preserve"> </w:t>
      </w:r>
      <w:r>
        <w:rPr>
          <w:i/>
          <w:sz w:val="28"/>
          <w:szCs w:val="28"/>
        </w:rPr>
        <w:t>воспитателя</w:t>
      </w:r>
      <w:r>
        <w:rPr>
          <w:i/>
          <w:spacing w:val="16"/>
          <w:sz w:val="28"/>
          <w:szCs w:val="28"/>
        </w:rPr>
        <w:t xml:space="preserve"> </w:t>
      </w:r>
      <w:r>
        <w:rPr>
          <w:i/>
          <w:sz w:val="28"/>
          <w:szCs w:val="28"/>
        </w:rPr>
        <w:t>с</w:t>
      </w:r>
      <w:r>
        <w:rPr>
          <w:i/>
          <w:spacing w:val="18"/>
          <w:sz w:val="28"/>
          <w:szCs w:val="28"/>
        </w:rPr>
        <w:t xml:space="preserve"> </w:t>
      </w:r>
      <w:r>
        <w:rPr>
          <w:i/>
          <w:sz w:val="28"/>
          <w:szCs w:val="28"/>
        </w:rPr>
        <w:t>семьями</w:t>
      </w:r>
      <w:r>
        <w:rPr>
          <w:i/>
          <w:spacing w:val="17"/>
          <w:sz w:val="28"/>
          <w:szCs w:val="28"/>
        </w:rPr>
        <w:t xml:space="preserve"> </w:t>
      </w:r>
      <w:r>
        <w:rPr>
          <w:i/>
          <w:sz w:val="28"/>
          <w:szCs w:val="28"/>
        </w:rPr>
        <w:t>воспитанников</w:t>
      </w:r>
      <w:r>
        <w:rPr>
          <w:i/>
          <w:spacing w:val="16"/>
          <w:sz w:val="28"/>
          <w:szCs w:val="28"/>
        </w:rPr>
        <w:t xml:space="preserve"> </w:t>
      </w:r>
    </w:p>
    <w:p w:rsidR="00830DFB" w:rsidRDefault="00830DFB" w:rsidP="00830DFB">
      <w:pPr>
        <w:widowControl w:val="0"/>
        <w:tabs>
          <w:tab w:val="left" w:pos="0"/>
        </w:tabs>
        <w:autoSpaceDE w:val="0"/>
        <w:autoSpaceDN w:val="0"/>
        <w:spacing w:after="0" w:line="240" w:lineRule="auto"/>
        <w:ind w:left="0"/>
        <w:rPr>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19"/>
        <w:gridCol w:w="4750"/>
      </w:tblGrid>
      <w:tr w:rsidR="00830DFB" w:rsidTr="00830DFB">
        <w:trPr>
          <w:trHeight w:val="275"/>
        </w:trPr>
        <w:tc>
          <w:tcPr>
            <w:tcW w:w="2465" w:type="pct"/>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jc w:val="center"/>
              <w:rPr>
                <w:i/>
                <w:lang w:val="en-US" w:eastAsia="en-US"/>
              </w:rPr>
            </w:pPr>
            <w:r>
              <w:rPr>
                <w:i/>
                <w:lang w:val="en-US" w:eastAsia="en-US"/>
              </w:rPr>
              <w:t>Направления</w:t>
            </w:r>
            <w:r>
              <w:rPr>
                <w:i/>
                <w:spacing w:val="-4"/>
                <w:lang w:val="en-US" w:eastAsia="en-US"/>
              </w:rPr>
              <w:t xml:space="preserve"> </w:t>
            </w:r>
            <w:r>
              <w:rPr>
                <w:i/>
                <w:lang w:val="en-US" w:eastAsia="en-US"/>
              </w:rPr>
              <w:t>работы</w:t>
            </w:r>
          </w:p>
        </w:tc>
        <w:tc>
          <w:tcPr>
            <w:tcW w:w="2535" w:type="pct"/>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jc w:val="center"/>
              <w:rPr>
                <w:i/>
                <w:lang w:val="en-US" w:eastAsia="en-US"/>
              </w:rPr>
            </w:pPr>
            <w:r>
              <w:rPr>
                <w:i/>
                <w:lang w:val="en-US" w:eastAsia="en-US"/>
              </w:rPr>
              <w:t>Формы</w:t>
            </w:r>
            <w:r>
              <w:rPr>
                <w:i/>
                <w:spacing w:val="-3"/>
                <w:lang w:val="en-US" w:eastAsia="en-US"/>
              </w:rPr>
              <w:t xml:space="preserve"> </w:t>
            </w:r>
            <w:r>
              <w:rPr>
                <w:i/>
                <w:lang w:val="en-US" w:eastAsia="en-US"/>
              </w:rPr>
              <w:t>работы</w:t>
            </w:r>
          </w:p>
        </w:tc>
      </w:tr>
      <w:tr w:rsidR="00830DFB" w:rsidTr="00830DFB">
        <w:trPr>
          <w:trHeight w:val="6116"/>
        </w:trPr>
        <w:tc>
          <w:tcPr>
            <w:tcW w:w="2465" w:type="pct"/>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144"/>
              </w:tabs>
              <w:autoSpaceDE w:val="0"/>
              <w:autoSpaceDN w:val="0"/>
              <w:spacing w:after="0" w:line="240" w:lineRule="auto"/>
              <w:ind w:left="0"/>
              <w:rPr>
                <w:b/>
                <w:u w:val="single"/>
                <w:lang w:eastAsia="en-US"/>
              </w:rPr>
            </w:pPr>
            <w:r>
              <w:rPr>
                <w:b/>
                <w:u w:val="single"/>
                <w:lang w:eastAsia="en-US"/>
              </w:rPr>
              <w:t>Средний</w:t>
            </w:r>
            <w:r>
              <w:rPr>
                <w:b/>
                <w:spacing w:val="-6"/>
                <w:u w:val="single"/>
                <w:lang w:eastAsia="en-US"/>
              </w:rPr>
              <w:t xml:space="preserve"> </w:t>
            </w:r>
            <w:r>
              <w:rPr>
                <w:b/>
                <w:u w:val="single"/>
                <w:lang w:eastAsia="en-US"/>
              </w:rPr>
              <w:t>дошкольный</w:t>
            </w:r>
            <w:r>
              <w:rPr>
                <w:b/>
                <w:spacing w:val="-3"/>
                <w:u w:val="single"/>
                <w:lang w:eastAsia="en-US"/>
              </w:rPr>
              <w:t xml:space="preserve"> </w:t>
            </w:r>
            <w:r>
              <w:rPr>
                <w:b/>
                <w:u w:val="single"/>
                <w:lang w:eastAsia="en-US"/>
              </w:rPr>
              <w:t>возраст</w:t>
            </w:r>
          </w:p>
          <w:p w:rsidR="00830DFB" w:rsidRDefault="00830DFB">
            <w:pPr>
              <w:widowControl w:val="0"/>
              <w:tabs>
                <w:tab w:val="left" w:pos="144"/>
              </w:tabs>
              <w:autoSpaceDE w:val="0"/>
              <w:autoSpaceDN w:val="0"/>
              <w:spacing w:after="0" w:line="240" w:lineRule="auto"/>
              <w:ind w:left="0"/>
              <w:rPr>
                <w:lang w:eastAsia="en-US"/>
              </w:rPr>
            </w:pPr>
            <w:r>
              <w:rPr>
                <w:lang w:eastAsia="en-US"/>
              </w:rPr>
              <w:t>Нормативно-правовое</w:t>
            </w:r>
            <w:r>
              <w:rPr>
                <w:spacing w:val="28"/>
                <w:lang w:eastAsia="en-US"/>
              </w:rPr>
              <w:t xml:space="preserve"> </w:t>
            </w:r>
            <w:r>
              <w:rPr>
                <w:lang w:eastAsia="en-US"/>
              </w:rPr>
              <w:t>регулирование</w:t>
            </w:r>
            <w:r>
              <w:rPr>
                <w:spacing w:val="27"/>
                <w:lang w:eastAsia="en-US"/>
              </w:rPr>
              <w:t xml:space="preserve"> </w:t>
            </w:r>
            <w:r>
              <w:rPr>
                <w:lang w:eastAsia="en-US"/>
              </w:rPr>
              <w:t>отношений</w:t>
            </w:r>
            <w:r>
              <w:rPr>
                <w:spacing w:val="29"/>
                <w:lang w:eastAsia="en-US"/>
              </w:rPr>
              <w:t xml:space="preserve"> </w:t>
            </w:r>
            <w:r>
              <w:rPr>
                <w:lang w:eastAsia="en-US"/>
              </w:rPr>
              <w:t>семьи</w:t>
            </w:r>
            <w:r>
              <w:rPr>
                <w:spacing w:val="-57"/>
                <w:lang w:eastAsia="en-US"/>
              </w:rPr>
              <w:t xml:space="preserve"> </w:t>
            </w:r>
            <w:r>
              <w:rPr>
                <w:lang w:eastAsia="en-US"/>
              </w:rPr>
              <w:t>и</w:t>
            </w:r>
            <w:r>
              <w:rPr>
                <w:spacing w:val="-1"/>
                <w:lang w:eastAsia="en-US"/>
              </w:rPr>
              <w:t xml:space="preserve"> </w:t>
            </w:r>
            <w:r>
              <w:rPr>
                <w:lang w:eastAsia="en-US"/>
              </w:rPr>
              <w:t>образовательных</w:t>
            </w:r>
            <w:r>
              <w:rPr>
                <w:spacing w:val="2"/>
                <w:lang w:eastAsia="en-US"/>
              </w:rPr>
              <w:t xml:space="preserve"> </w:t>
            </w:r>
            <w:r>
              <w:rPr>
                <w:lang w:eastAsia="en-US"/>
              </w:rPr>
              <w:t>организаций.</w:t>
            </w:r>
          </w:p>
          <w:p w:rsidR="00830DFB" w:rsidRDefault="00830DFB" w:rsidP="00D23898">
            <w:pPr>
              <w:widowControl w:val="0"/>
              <w:numPr>
                <w:ilvl w:val="0"/>
                <w:numId w:val="126"/>
              </w:numPr>
              <w:tabs>
                <w:tab w:val="left" w:pos="144"/>
                <w:tab w:val="left" w:pos="282"/>
              </w:tabs>
              <w:autoSpaceDE w:val="0"/>
              <w:autoSpaceDN w:val="0"/>
              <w:spacing w:after="0" w:line="240" w:lineRule="auto"/>
              <w:ind w:left="0" w:firstLine="0"/>
              <w:rPr>
                <w:lang w:eastAsia="en-US"/>
              </w:rPr>
            </w:pPr>
            <w:r>
              <w:rPr>
                <w:lang w:eastAsia="en-US"/>
              </w:rPr>
              <w:t>Изучение особенностей семьи, семейных традиций, в</w:t>
            </w:r>
            <w:r>
              <w:rPr>
                <w:spacing w:val="1"/>
                <w:lang w:eastAsia="en-US"/>
              </w:rPr>
              <w:t xml:space="preserve"> </w:t>
            </w:r>
            <w:r>
              <w:rPr>
                <w:lang w:eastAsia="en-US"/>
              </w:rPr>
              <w:t>том</w:t>
            </w:r>
            <w:r>
              <w:rPr>
                <w:spacing w:val="-2"/>
                <w:lang w:eastAsia="en-US"/>
              </w:rPr>
              <w:t xml:space="preserve"> </w:t>
            </w:r>
            <w:r>
              <w:rPr>
                <w:lang w:eastAsia="en-US"/>
              </w:rPr>
              <w:t>числе</w:t>
            </w:r>
            <w:r>
              <w:rPr>
                <w:spacing w:val="-1"/>
                <w:lang w:eastAsia="en-US"/>
              </w:rPr>
              <w:t xml:space="preserve"> </w:t>
            </w:r>
            <w:r>
              <w:rPr>
                <w:lang w:eastAsia="en-US"/>
              </w:rPr>
              <w:t>традиций воспитания.</w:t>
            </w:r>
          </w:p>
          <w:p w:rsidR="00830DFB" w:rsidRDefault="00830DFB" w:rsidP="00D23898">
            <w:pPr>
              <w:widowControl w:val="0"/>
              <w:numPr>
                <w:ilvl w:val="0"/>
                <w:numId w:val="126"/>
              </w:numPr>
              <w:tabs>
                <w:tab w:val="left" w:pos="144"/>
                <w:tab w:val="left" w:pos="248"/>
              </w:tabs>
              <w:autoSpaceDE w:val="0"/>
              <w:autoSpaceDN w:val="0"/>
              <w:spacing w:after="0" w:line="240" w:lineRule="auto"/>
              <w:ind w:left="0" w:firstLine="0"/>
              <w:rPr>
                <w:lang w:val="en-US" w:eastAsia="en-US"/>
              </w:rPr>
            </w:pPr>
            <w:r>
              <w:rPr>
                <w:lang w:val="en-US" w:eastAsia="en-US"/>
              </w:rPr>
              <w:t>Возрастные</w:t>
            </w:r>
            <w:r>
              <w:rPr>
                <w:spacing w:val="-5"/>
                <w:lang w:val="en-US" w:eastAsia="en-US"/>
              </w:rPr>
              <w:t xml:space="preserve"> </w:t>
            </w:r>
            <w:r>
              <w:rPr>
                <w:lang w:val="en-US" w:eastAsia="en-US"/>
              </w:rPr>
              <w:t>особенности</w:t>
            </w:r>
            <w:r>
              <w:rPr>
                <w:spacing w:val="-2"/>
                <w:lang w:val="en-US" w:eastAsia="en-US"/>
              </w:rPr>
              <w:t xml:space="preserve"> </w:t>
            </w:r>
            <w:r>
              <w:rPr>
                <w:lang w:val="en-US" w:eastAsia="en-US"/>
              </w:rPr>
              <w:t>детей.</w:t>
            </w:r>
          </w:p>
          <w:p w:rsidR="00830DFB" w:rsidRDefault="00830DFB" w:rsidP="00D23898">
            <w:pPr>
              <w:widowControl w:val="0"/>
              <w:numPr>
                <w:ilvl w:val="0"/>
                <w:numId w:val="126"/>
              </w:numPr>
              <w:tabs>
                <w:tab w:val="left" w:pos="144"/>
                <w:tab w:val="left" w:pos="342"/>
              </w:tabs>
              <w:autoSpaceDE w:val="0"/>
              <w:autoSpaceDN w:val="0"/>
              <w:spacing w:after="0" w:line="240" w:lineRule="auto"/>
              <w:ind w:left="0" w:firstLine="0"/>
              <w:rPr>
                <w:lang w:eastAsia="en-US"/>
              </w:rPr>
            </w:pPr>
            <w:r>
              <w:rPr>
                <w:lang w:eastAsia="en-US"/>
              </w:rPr>
              <w:t>Воспитание</w:t>
            </w:r>
            <w:r>
              <w:rPr>
                <w:spacing w:val="1"/>
                <w:lang w:eastAsia="en-US"/>
              </w:rPr>
              <w:t xml:space="preserve"> </w:t>
            </w:r>
            <w:r>
              <w:rPr>
                <w:lang w:eastAsia="en-US"/>
              </w:rPr>
              <w:t>привычки</w:t>
            </w:r>
            <w:r>
              <w:rPr>
                <w:spacing w:val="1"/>
                <w:lang w:eastAsia="en-US"/>
              </w:rPr>
              <w:t xml:space="preserve"> </w:t>
            </w:r>
            <w:r>
              <w:rPr>
                <w:lang w:eastAsia="en-US"/>
              </w:rPr>
              <w:t>к</w:t>
            </w:r>
            <w:r>
              <w:rPr>
                <w:spacing w:val="1"/>
                <w:lang w:eastAsia="en-US"/>
              </w:rPr>
              <w:t xml:space="preserve"> </w:t>
            </w:r>
            <w:r>
              <w:rPr>
                <w:lang w:eastAsia="en-US"/>
              </w:rPr>
              <w:t>здоровому</w:t>
            </w:r>
            <w:r>
              <w:rPr>
                <w:spacing w:val="1"/>
                <w:lang w:eastAsia="en-US"/>
              </w:rPr>
              <w:t xml:space="preserve"> </w:t>
            </w:r>
            <w:r>
              <w:rPr>
                <w:lang w:eastAsia="en-US"/>
              </w:rPr>
              <w:t>образу</w:t>
            </w:r>
            <w:r>
              <w:rPr>
                <w:spacing w:val="1"/>
                <w:lang w:eastAsia="en-US"/>
              </w:rPr>
              <w:t xml:space="preserve"> </w:t>
            </w:r>
            <w:r>
              <w:rPr>
                <w:lang w:eastAsia="en-US"/>
              </w:rPr>
              <w:t>жизни.</w:t>
            </w:r>
            <w:r>
              <w:rPr>
                <w:spacing w:val="1"/>
                <w:lang w:eastAsia="en-US"/>
              </w:rPr>
              <w:t xml:space="preserve"> </w:t>
            </w:r>
            <w:r>
              <w:rPr>
                <w:lang w:eastAsia="en-US"/>
              </w:rPr>
              <w:t>Создание</w:t>
            </w:r>
            <w:r>
              <w:rPr>
                <w:spacing w:val="1"/>
                <w:lang w:eastAsia="en-US"/>
              </w:rPr>
              <w:t xml:space="preserve"> </w:t>
            </w:r>
            <w:r>
              <w:rPr>
                <w:lang w:eastAsia="en-US"/>
              </w:rPr>
              <w:t>условий</w:t>
            </w:r>
            <w:r>
              <w:rPr>
                <w:spacing w:val="1"/>
                <w:lang w:eastAsia="en-US"/>
              </w:rPr>
              <w:t xml:space="preserve"> </w:t>
            </w:r>
            <w:r>
              <w:rPr>
                <w:lang w:eastAsia="en-US"/>
              </w:rPr>
              <w:t>для</w:t>
            </w:r>
            <w:r>
              <w:rPr>
                <w:spacing w:val="1"/>
                <w:lang w:eastAsia="en-US"/>
              </w:rPr>
              <w:t xml:space="preserve"> </w:t>
            </w:r>
            <w:r>
              <w:rPr>
                <w:lang w:eastAsia="en-US"/>
              </w:rPr>
              <w:t>физического</w:t>
            </w:r>
            <w:r>
              <w:rPr>
                <w:spacing w:val="1"/>
                <w:lang w:eastAsia="en-US"/>
              </w:rPr>
              <w:t xml:space="preserve"> </w:t>
            </w:r>
            <w:r>
              <w:rPr>
                <w:lang w:eastAsia="en-US"/>
              </w:rPr>
              <w:t>и</w:t>
            </w:r>
            <w:r>
              <w:rPr>
                <w:spacing w:val="1"/>
                <w:lang w:eastAsia="en-US"/>
              </w:rPr>
              <w:t xml:space="preserve"> </w:t>
            </w:r>
            <w:r>
              <w:rPr>
                <w:lang w:eastAsia="en-US"/>
              </w:rPr>
              <w:t>психического</w:t>
            </w:r>
            <w:r>
              <w:rPr>
                <w:spacing w:val="1"/>
                <w:lang w:eastAsia="en-US"/>
              </w:rPr>
              <w:t xml:space="preserve"> </w:t>
            </w:r>
            <w:r>
              <w:rPr>
                <w:lang w:eastAsia="en-US"/>
              </w:rPr>
              <w:t>здоровья</w:t>
            </w:r>
            <w:r>
              <w:rPr>
                <w:spacing w:val="-1"/>
                <w:lang w:eastAsia="en-US"/>
              </w:rPr>
              <w:t xml:space="preserve"> </w:t>
            </w:r>
            <w:r>
              <w:rPr>
                <w:lang w:eastAsia="en-US"/>
              </w:rPr>
              <w:t>ребёнка.</w:t>
            </w:r>
          </w:p>
          <w:p w:rsidR="00830DFB" w:rsidRDefault="00830DFB" w:rsidP="00D23898">
            <w:pPr>
              <w:widowControl w:val="0"/>
              <w:numPr>
                <w:ilvl w:val="0"/>
                <w:numId w:val="126"/>
              </w:numPr>
              <w:tabs>
                <w:tab w:val="left" w:pos="144"/>
                <w:tab w:val="left" w:pos="258"/>
              </w:tabs>
              <w:autoSpaceDE w:val="0"/>
              <w:autoSpaceDN w:val="0"/>
              <w:spacing w:after="0" w:line="240" w:lineRule="auto"/>
              <w:ind w:left="0" w:firstLine="0"/>
              <w:rPr>
                <w:lang w:eastAsia="en-US"/>
              </w:rPr>
            </w:pPr>
            <w:r>
              <w:rPr>
                <w:lang w:eastAsia="en-US"/>
              </w:rPr>
              <w:t>Социально-коммуникативное развитие. Формирование</w:t>
            </w:r>
            <w:r>
              <w:rPr>
                <w:spacing w:val="-57"/>
                <w:lang w:eastAsia="en-US"/>
              </w:rPr>
              <w:t xml:space="preserve"> </w:t>
            </w:r>
            <w:r>
              <w:rPr>
                <w:lang w:eastAsia="en-US"/>
              </w:rPr>
              <w:t>этики</w:t>
            </w:r>
            <w:r>
              <w:rPr>
                <w:spacing w:val="-2"/>
                <w:lang w:eastAsia="en-US"/>
              </w:rPr>
              <w:t xml:space="preserve"> </w:t>
            </w:r>
            <w:r>
              <w:rPr>
                <w:lang w:eastAsia="en-US"/>
              </w:rPr>
              <w:t>и</w:t>
            </w:r>
            <w:r>
              <w:rPr>
                <w:spacing w:val="-4"/>
                <w:lang w:eastAsia="en-US"/>
              </w:rPr>
              <w:t xml:space="preserve"> </w:t>
            </w:r>
            <w:r>
              <w:rPr>
                <w:lang w:eastAsia="en-US"/>
              </w:rPr>
              <w:t>культуры</w:t>
            </w:r>
            <w:r>
              <w:rPr>
                <w:spacing w:val="-1"/>
                <w:lang w:eastAsia="en-US"/>
              </w:rPr>
              <w:t xml:space="preserve"> </w:t>
            </w:r>
            <w:r>
              <w:rPr>
                <w:lang w:eastAsia="en-US"/>
              </w:rPr>
              <w:t>поведения</w:t>
            </w:r>
            <w:r>
              <w:rPr>
                <w:spacing w:val="-2"/>
                <w:lang w:eastAsia="en-US"/>
              </w:rPr>
              <w:t xml:space="preserve"> </w:t>
            </w:r>
            <w:r>
              <w:rPr>
                <w:lang w:eastAsia="en-US"/>
              </w:rPr>
              <w:t>детей</w:t>
            </w:r>
            <w:r>
              <w:rPr>
                <w:spacing w:val="-2"/>
                <w:lang w:eastAsia="en-US"/>
              </w:rPr>
              <w:t xml:space="preserve"> </w:t>
            </w:r>
            <w:r>
              <w:rPr>
                <w:lang w:eastAsia="en-US"/>
              </w:rPr>
              <w:t>пятого</w:t>
            </w:r>
            <w:r>
              <w:rPr>
                <w:spacing w:val="-1"/>
                <w:lang w:eastAsia="en-US"/>
              </w:rPr>
              <w:t xml:space="preserve"> </w:t>
            </w:r>
            <w:r>
              <w:rPr>
                <w:lang w:eastAsia="en-US"/>
              </w:rPr>
              <w:t>года</w:t>
            </w:r>
            <w:r>
              <w:rPr>
                <w:spacing w:val="-3"/>
                <w:lang w:eastAsia="en-US"/>
              </w:rPr>
              <w:t xml:space="preserve"> </w:t>
            </w:r>
            <w:r>
              <w:rPr>
                <w:lang w:eastAsia="en-US"/>
              </w:rPr>
              <w:t>жизни.</w:t>
            </w:r>
          </w:p>
          <w:p w:rsidR="00830DFB" w:rsidRDefault="00830DFB" w:rsidP="00D23898">
            <w:pPr>
              <w:widowControl w:val="0"/>
              <w:numPr>
                <w:ilvl w:val="0"/>
                <w:numId w:val="126"/>
              </w:numPr>
              <w:tabs>
                <w:tab w:val="left" w:pos="144"/>
                <w:tab w:val="left" w:pos="267"/>
              </w:tabs>
              <w:autoSpaceDE w:val="0"/>
              <w:autoSpaceDN w:val="0"/>
              <w:spacing w:after="0" w:line="240" w:lineRule="auto"/>
              <w:ind w:left="0" w:firstLine="0"/>
              <w:rPr>
                <w:lang w:eastAsia="en-US"/>
              </w:rPr>
            </w:pPr>
            <w:r>
              <w:rPr>
                <w:lang w:eastAsia="en-US"/>
              </w:rPr>
              <w:t>Педагогические условия гендерного воспитания детей</w:t>
            </w:r>
            <w:r>
              <w:rPr>
                <w:spacing w:val="1"/>
                <w:lang w:eastAsia="en-US"/>
              </w:rPr>
              <w:t xml:space="preserve"> </w:t>
            </w:r>
            <w:r>
              <w:rPr>
                <w:lang w:eastAsia="en-US"/>
              </w:rPr>
              <w:t>среднего</w:t>
            </w:r>
            <w:r>
              <w:rPr>
                <w:spacing w:val="-2"/>
                <w:lang w:eastAsia="en-US"/>
              </w:rPr>
              <w:t xml:space="preserve"> </w:t>
            </w:r>
            <w:r>
              <w:rPr>
                <w:lang w:eastAsia="en-US"/>
              </w:rPr>
              <w:t>возраста</w:t>
            </w:r>
            <w:r>
              <w:rPr>
                <w:spacing w:val="-1"/>
                <w:lang w:eastAsia="en-US"/>
              </w:rPr>
              <w:t xml:space="preserve"> </w:t>
            </w:r>
            <w:r>
              <w:rPr>
                <w:lang w:eastAsia="en-US"/>
              </w:rPr>
              <w:t>в</w:t>
            </w:r>
            <w:r>
              <w:rPr>
                <w:spacing w:val="-1"/>
                <w:lang w:eastAsia="en-US"/>
              </w:rPr>
              <w:t xml:space="preserve"> </w:t>
            </w:r>
            <w:r>
              <w:rPr>
                <w:lang w:eastAsia="en-US"/>
              </w:rPr>
              <w:t>детском</w:t>
            </w:r>
            <w:r>
              <w:rPr>
                <w:spacing w:val="-2"/>
                <w:lang w:eastAsia="en-US"/>
              </w:rPr>
              <w:t xml:space="preserve"> </w:t>
            </w:r>
            <w:r>
              <w:rPr>
                <w:lang w:eastAsia="en-US"/>
              </w:rPr>
              <w:t>саду</w:t>
            </w:r>
            <w:r>
              <w:rPr>
                <w:spacing w:val="-5"/>
                <w:lang w:eastAsia="en-US"/>
              </w:rPr>
              <w:t xml:space="preserve"> </w:t>
            </w:r>
            <w:r>
              <w:rPr>
                <w:lang w:eastAsia="en-US"/>
              </w:rPr>
              <w:t>и в</w:t>
            </w:r>
            <w:r>
              <w:rPr>
                <w:spacing w:val="-2"/>
                <w:lang w:eastAsia="en-US"/>
              </w:rPr>
              <w:t xml:space="preserve"> </w:t>
            </w:r>
            <w:r>
              <w:rPr>
                <w:lang w:eastAsia="en-US"/>
              </w:rPr>
              <w:t>семье.</w:t>
            </w:r>
          </w:p>
          <w:p w:rsidR="00830DFB" w:rsidRDefault="00830DFB" w:rsidP="00D23898">
            <w:pPr>
              <w:widowControl w:val="0"/>
              <w:numPr>
                <w:ilvl w:val="0"/>
                <w:numId w:val="126"/>
              </w:numPr>
              <w:tabs>
                <w:tab w:val="left" w:pos="144"/>
                <w:tab w:val="left" w:pos="248"/>
              </w:tabs>
              <w:autoSpaceDE w:val="0"/>
              <w:autoSpaceDN w:val="0"/>
              <w:spacing w:after="0" w:line="240" w:lineRule="auto"/>
              <w:ind w:left="0" w:firstLine="0"/>
              <w:rPr>
                <w:lang w:eastAsia="en-US"/>
              </w:rPr>
            </w:pPr>
            <w:r>
              <w:rPr>
                <w:lang w:eastAsia="en-US"/>
              </w:rPr>
              <w:t>Развитие</w:t>
            </w:r>
            <w:r>
              <w:rPr>
                <w:spacing w:val="-5"/>
                <w:lang w:eastAsia="en-US"/>
              </w:rPr>
              <w:t xml:space="preserve"> </w:t>
            </w:r>
            <w:r>
              <w:rPr>
                <w:lang w:eastAsia="en-US"/>
              </w:rPr>
              <w:t>игры</w:t>
            </w:r>
            <w:r>
              <w:rPr>
                <w:spacing w:val="-5"/>
                <w:lang w:eastAsia="en-US"/>
              </w:rPr>
              <w:t xml:space="preserve"> </w:t>
            </w:r>
            <w:r>
              <w:rPr>
                <w:lang w:eastAsia="en-US"/>
              </w:rPr>
              <w:t>детей</w:t>
            </w:r>
            <w:r>
              <w:rPr>
                <w:spacing w:val="-4"/>
                <w:lang w:eastAsia="en-US"/>
              </w:rPr>
              <w:t xml:space="preserve"> </w:t>
            </w:r>
            <w:r>
              <w:rPr>
                <w:lang w:eastAsia="en-US"/>
              </w:rPr>
              <w:t>четырёхлетнего</w:t>
            </w:r>
            <w:r>
              <w:rPr>
                <w:spacing w:val="-5"/>
                <w:lang w:eastAsia="en-US"/>
              </w:rPr>
              <w:t xml:space="preserve"> </w:t>
            </w:r>
            <w:r>
              <w:rPr>
                <w:lang w:eastAsia="en-US"/>
              </w:rPr>
              <w:t>возраста.</w:t>
            </w:r>
          </w:p>
          <w:p w:rsidR="00830DFB" w:rsidRDefault="00830DFB" w:rsidP="00D23898">
            <w:pPr>
              <w:widowControl w:val="0"/>
              <w:numPr>
                <w:ilvl w:val="0"/>
                <w:numId w:val="126"/>
              </w:numPr>
              <w:tabs>
                <w:tab w:val="left" w:pos="144"/>
                <w:tab w:val="left" w:pos="399"/>
              </w:tabs>
              <w:autoSpaceDE w:val="0"/>
              <w:autoSpaceDN w:val="0"/>
              <w:spacing w:after="0" w:line="240" w:lineRule="auto"/>
              <w:ind w:left="0" w:firstLine="0"/>
              <w:rPr>
                <w:lang w:eastAsia="en-US"/>
              </w:rPr>
            </w:pPr>
            <w:r>
              <w:rPr>
                <w:lang w:eastAsia="en-US"/>
              </w:rPr>
              <w:t>Формирование</w:t>
            </w:r>
            <w:r>
              <w:rPr>
                <w:spacing w:val="1"/>
                <w:lang w:eastAsia="en-US"/>
              </w:rPr>
              <w:t xml:space="preserve"> </w:t>
            </w:r>
            <w:r>
              <w:rPr>
                <w:lang w:eastAsia="en-US"/>
              </w:rPr>
              <w:t>познавательных</w:t>
            </w:r>
            <w:r>
              <w:rPr>
                <w:spacing w:val="1"/>
                <w:lang w:eastAsia="en-US"/>
              </w:rPr>
              <w:t xml:space="preserve"> </w:t>
            </w:r>
            <w:r>
              <w:rPr>
                <w:lang w:eastAsia="en-US"/>
              </w:rPr>
              <w:t>интересов</w:t>
            </w:r>
            <w:r>
              <w:rPr>
                <w:spacing w:val="1"/>
                <w:lang w:eastAsia="en-US"/>
              </w:rPr>
              <w:t xml:space="preserve"> </w:t>
            </w:r>
            <w:r>
              <w:rPr>
                <w:lang w:eastAsia="en-US"/>
              </w:rPr>
              <w:t>детей.</w:t>
            </w:r>
            <w:r>
              <w:rPr>
                <w:spacing w:val="1"/>
                <w:lang w:eastAsia="en-US"/>
              </w:rPr>
              <w:t xml:space="preserve"> </w:t>
            </w:r>
            <w:r>
              <w:rPr>
                <w:lang w:eastAsia="en-US"/>
              </w:rPr>
              <w:t>-</w:t>
            </w:r>
            <w:r>
              <w:rPr>
                <w:spacing w:val="1"/>
                <w:lang w:eastAsia="en-US"/>
              </w:rPr>
              <w:t xml:space="preserve"> </w:t>
            </w:r>
            <w:r>
              <w:rPr>
                <w:lang w:eastAsia="en-US"/>
              </w:rPr>
              <w:t>Педагогические</w:t>
            </w:r>
            <w:r>
              <w:rPr>
                <w:spacing w:val="1"/>
                <w:lang w:eastAsia="en-US"/>
              </w:rPr>
              <w:t xml:space="preserve"> </w:t>
            </w:r>
            <w:r>
              <w:rPr>
                <w:lang w:eastAsia="en-US"/>
              </w:rPr>
              <w:t>условия</w:t>
            </w:r>
            <w:r>
              <w:rPr>
                <w:spacing w:val="1"/>
                <w:lang w:eastAsia="en-US"/>
              </w:rPr>
              <w:t xml:space="preserve"> </w:t>
            </w:r>
            <w:r>
              <w:rPr>
                <w:lang w:eastAsia="en-US"/>
              </w:rPr>
              <w:t>трудового</w:t>
            </w:r>
            <w:r>
              <w:rPr>
                <w:spacing w:val="1"/>
                <w:lang w:eastAsia="en-US"/>
              </w:rPr>
              <w:t xml:space="preserve"> </w:t>
            </w:r>
            <w:r>
              <w:rPr>
                <w:lang w:eastAsia="en-US"/>
              </w:rPr>
              <w:t>воспитания</w:t>
            </w:r>
            <w:r>
              <w:rPr>
                <w:spacing w:val="1"/>
                <w:lang w:eastAsia="en-US"/>
              </w:rPr>
              <w:t xml:space="preserve"> </w:t>
            </w:r>
            <w:r>
              <w:rPr>
                <w:lang w:eastAsia="en-US"/>
              </w:rPr>
              <w:t>детей</w:t>
            </w:r>
            <w:r>
              <w:rPr>
                <w:spacing w:val="1"/>
                <w:lang w:eastAsia="en-US"/>
              </w:rPr>
              <w:t xml:space="preserve"> </w:t>
            </w:r>
            <w:r>
              <w:rPr>
                <w:lang w:eastAsia="en-US"/>
              </w:rPr>
              <w:t>пятого года жизни и формирования у детей разумных</w:t>
            </w:r>
            <w:r>
              <w:rPr>
                <w:spacing w:val="1"/>
                <w:lang w:eastAsia="en-US"/>
              </w:rPr>
              <w:t xml:space="preserve"> </w:t>
            </w:r>
            <w:r>
              <w:rPr>
                <w:lang w:eastAsia="en-US"/>
              </w:rPr>
              <w:t>потребностей.</w:t>
            </w:r>
            <w:r>
              <w:rPr>
                <w:spacing w:val="2"/>
                <w:lang w:eastAsia="en-US"/>
              </w:rPr>
              <w:t xml:space="preserve"> </w:t>
            </w:r>
            <w:r>
              <w:rPr>
                <w:lang w:val="en-US" w:eastAsia="en-US"/>
              </w:rPr>
              <w:t>Организация</w:t>
            </w:r>
            <w:r>
              <w:rPr>
                <w:spacing w:val="2"/>
                <w:lang w:val="en-US" w:eastAsia="en-US"/>
              </w:rPr>
              <w:t xml:space="preserve"> </w:t>
            </w:r>
            <w:r>
              <w:rPr>
                <w:lang w:val="en-US" w:eastAsia="en-US"/>
              </w:rPr>
              <w:t>совместного</w:t>
            </w:r>
            <w:r>
              <w:rPr>
                <w:spacing w:val="2"/>
                <w:lang w:val="en-US" w:eastAsia="en-US"/>
              </w:rPr>
              <w:t xml:space="preserve"> </w:t>
            </w:r>
            <w:r>
              <w:rPr>
                <w:lang w:val="en-US" w:eastAsia="en-US"/>
              </w:rPr>
              <w:t>досуга</w:t>
            </w:r>
            <w:r>
              <w:rPr>
                <w:spacing w:val="4"/>
                <w:lang w:val="en-US" w:eastAsia="en-US"/>
              </w:rPr>
              <w:t xml:space="preserve"> </w:t>
            </w:r>
            <w:r>
              <w:rPr>
                <w:lang w:val="en-US" w:eastAsia="en-US"/>
              </w:rPr>
              <w:t>с детьми</w:t>
            </w:r>
            <w:r>
              <w:rPr>
                <w:lang w:eastAsia="en-US"/>
              </w:rPr>
              <w:t>.</w:t>
            </w:r>
          </w:p>
        </w:tc>
        <w:tc>
          <w:tcPr>
            <w:tcW w:w="2535" w:type="pct"/>
            <w:vMerge w:val="restart"/>
            <w:tcBorders>
              <w:top w:val="single" w:sz="4" w:space="0" w:color="000000"/>
              <w:left w:val="single" w:sz="4" w:space="0" w:color="000000"/>
              <w:bottom w:val="single" w:sz="6" w:space="0" w:color="000000"/>
              <w:right w:val="single" w:sz="4" w:space="0" w:color="000000"/>
            </w:tcBorders>
            <w:hideMark/>
          </w:tcPr>
          <w:p w:rsidR="00830DFB" w:rsidRDefault="00830DFB">
            <w:pPr>
              <w:widowControl w:val="0"/>
              <w:tabs>
                <w:tab w:val="left" w:pos="286"/>
                <w:tab w:val="left" w:pos="2702"/>
              </w:tabs>
              <w:autoSpaceDE w:val="0"/>
              <w:autoSpaceDN w:val="0"/>
              <w:spacing w:after="0" w:line="240" w:lineRule="auto"/>
              <w:ind w:left="0"/>
              <w:rPr>
                <w:spacing w:val="1"/>
                <w:lang w:eastAsia="en-US"/>
              </w:rPr>
            </w:pPr>
            <w:r>
              <w:rPr>
                <w:lang w:eastAsia="en-US"/>
              </w:rPr>
              <w:t>Опрос</w:t>
            </w:r>
            <w:r>
              <w:rPr>
                <w:spacing w:val="1"/>
                <w:lang w:eastAsia="en-US"/>
              </w:rPr>
              <w:t xml:space="preserve"> </w:t>
            </w:r>
            <w:r>
              <w:rPr>
                <w:lang w:eastAsia="en-US"/>
              </w:rPr>
              <w:t>(анкетирование,</w:t>
            </w:r>
            <w:r>
              <w:rPr>
                <w:spacing w:val="1"/>
                <w:lang w:eastAsia="en-US"/>
              </w:rPr>
              <w:t xml:space="preserve"> </w:t>
            </w:r>
            <w:r>
              <w:rPr>
                <w:lang w:eastAsia="en-US"/>
              </w:rPr>
              <w:t>интервью,</w:t>
            </w:r>
            <w:r>
              <w:rPr>
                <w:spacing w:val="-57"/>
                <w:lang w:eastAsia="en-US"/>
              </w:rPr>
              <w:t xml:space="preserve"> </w:t>
            </w:r>
            <w:r>
              <w:rPr>
                <w:lang w:eastAsia="en-US"/>
              </w:rPr>
              <w:t>беседа).</w:t>
            </w:r>
            <w:r>
              <w:rPr>
                <w:spacing w:val="1"/>
                <w:lang w:eastAsia="en-US"/>
              </w:rPr>
              <w:t xml:space="preserve"> </w:t>
            </w:r>
          </w:p>
          <w:p w:rsidR="00830DFB" w:rsidRDefault="00830DFB">
            <w:pPr>
              <w:widowControl w:val="0"/>
              <w:tabs>
                <w:tab w:val="left" w:pos="286"/>
              </w:tabs>
              <w:autoSpaceDE w:val="0"/>
              <w:autoSpaceDN w:val="0"/>
              <w:spacing w:after="0" w:line="240" w:lineRule="auto"/>
              <w:ind w:left="0"/>
              <w:rPr>
                <w:spacing w:val="1"/>
                <w:lang w:eastAsia="en-US"/>
              </w:rPr>
            </w:pPr>
            <w:r>
              <w:rPr>
                <w:lang w:eastAsia="en-US"/>
              </w:rPr>
              <w:t>День</w:t>
            </w:r>
            <w:r>
              <w:rPr>
                <w:spacing w:val="1"/>
                <w:lang w:eastAsia="en-US"/>
              </w:rPr>
              <w:t xml:space="preserve"> </w:t>
            </w:r>
            <w:r>
              <w:rPr>
                <w:lang w:eastAsia="en-US"/>
              </w:rPr>
              <w:t>открытых</w:t>
            </w:r>
            <w:r>
              <w:rPr>
                <w:spacing w:val="1"/>
                <w:lang w:eastAsia="en-US"/>
              </w:rPr>
              <w:t xml:space="preserve"> </w:t>
            </w:r>
            <w:r>
              <w:rPr>
                <w:lang w:eastAsia="en-US"/>
              </w:rPr>
              <w:t>дверей.</w:t>
            </w:r>
            <w:r>
              <w:rPr>
                <w:spacing w:val="1"/>
                <w:lang w:eastAsia="en-US"/>
              </w:rPr>
              <w:t xml:space="preserve"> </w:t>
            </w:r>
          </w:p>
          <w:p w:rsidR="00830DFB" w:rsidRDefault="00830DFB">
            <w:pPr>
              <w:widowControl w:val="0"/>
              <w:tabs>
                <w:tab w:val="left" w:pos="286"/>
              </w:tabs>
              <w:autoSpaceDE w:val="0"/>
              <w:autoSpaceDN w:val="0"/>
              <w:spacing w:after="0" w:line="240" w:lineRule="auto"/>
              <w:ind w:left="0"/>
              <w:rPr>
                <w:lang w:eastAsia="en-US"/>
              </w:rPr>
            </w:pPr>
            <w:r>
              <w:rPr>
                <w:lang w:eastAsia="en-US"/>
              </w:rPr>
              <w:t xml:space="preserve">Родительское </w:t>
            </w:r>
            <w:r>
              <w:rPr>
                <w:spacing w:val="-1"/>
                <w:lang w:eastAsia="en-US"/>
              </w:rPr>
              <w:t>собрание.</w:t>
            </w:r>
            <w:r>
              <w:rPr>
                <w:spacing w:val="-58"/>
                <w:lang w:eastAsia="en-US"/>
              </w:rPr>
              <w:t xml:space="preserve"> </w:t>
            </w:r>
            <w:r>
              <w:rPr>
                <w:lang w:eastAsia="en-US"/>
              </w:rPr>
              <w:t>Родительский</w:t>
            </w:r>
            <w:r>
              <w:rPr>
                <w:spacing w:val="-3"/>
                <w:lang w:eastAsia="en-US"/>
              </w:rPr>
              <w:t xml:space="preserve"> </w:t>
            </w:r>
            <w:r>
              <w:rPr>
                <w:lang w:eastAsia="en-US"/>
              </w:rPr>
              <w:t>клуб.</w:t>
            </w:r>
          </w:p>
          <w:p w:rsidR="00830DFB" w:rsidRDefault="00830DFB">
            <w:pPr>
              <w:widowControl w:val="0"/>
              <w:tabs>
                <w:tab w:val="left" w:pos="286"/>
              </w:tabs>
              <w:autoSpaceDE w:val="0"/>
              <w:autoSpaceDN w:val="0"/>
              <w:spacing w:after="0" w:line="240" w:lineRule="auto"/>
              <w:ind w:left="0"/>
              <w:rPr>
                <w:lang w:eastAsia="en-US"/>
              </w:rPr>
            </w:pPr>
            <w:r>
              <w:rPr>
                <w:lang w:eastAsia="en-US"/>
              </w:rPr>
              <w:t>Родительская гостиная (встречи со</w:t>
            </w:r>
            <w:r>
              <w:rPr>
                <w:spacing w:val="-57"/>
                <w:lang w:eastAsia="en-US"/>
              </w:rPr>
              <w:t xml:space="preserve"> </w:t>
            </w:r>
            <w:r>
              <w:rPr>
                <w:lang w:eastAsia="en-US"/>
              </w:rPr>
              <w:t>специалистами).</w:t>
            </w:r>
          </w:p>
          <w:p w:rsidR="00830DFB" w:rsidRDefault="00830DFB">
            <w:pPr>
              <w:widowControl w:val="0"/>
              <w:tabs>
                <w:tab w:val="left" w:pos="286"/>
              </w:tabs>
              <w:autoSpaceDE w:val="0"/>
              <w:autoSpaceDN w:val="0"/>
              <w:spacing w:after="0" w:line="240" w:lineRule="auto"/>
              <w:ind w:left="0"/>
              <w:rPr>
                <w:spacing w:val="-58"/>
                <w:lang w:eastAsia="en-US"/>
              </w:rPr>
            </w:pPr>
            <w:r>
              <w:rPr>
                <w:lang w:eastAsia="en-US"/>
              </w:rPr>
              <w:t>Круглый стол.</w:t>
            </w:r>
            <w:r>
              <w:rPr>
                <w:spacing w:val="-58"/>
                <w:lang w:eastAsia="en-US"/>
              </w:rPr>
              <w:t xml:space="preserve"> </w:t>
            </w:r>
          </w:p>
          <w:p w:rsidR="00830DFB" w:rsidRDefault="00830DFB">
            <w:pPr>
              <w:widowControl w:val="0"/>
              <w:tabs>
                <w:tab w:val="left" w:pos="286"/>
              </w:tabs>
              <w:autoSpaceDE w:val="0"/>
              <w:autoSpaceDN w:val="0"/>
              <w:spacing w:after="0" w:line="240" w:lineRule="auto"/>
              <w:ind w:left="0"/>
              <w:rPr>
                <w:lang w:eastAsia="en-US"/>
              </w:rPr>
            </w:pPr>
            <w:r>
              <w:rPr>
                <w:lang w:eastAsia="en-US"/>
              </w:rPr>
              <w:t>Деловая</w:t>
            </w:r>
            <w:r>
              <w:rPr>
                <w:spacing w:val="-4"/>
                <w:lang w:eastAsia="en-US"/>
              </w:rPr>
              <w:t xml:space="preserve"> </w:t>
            </w:r>
            <w:r>
              <w:rPr>
                <w:lang w:eastAsia="en-US"/>
              </w:rPr>
              <w:t>игра.</w:t>
            </w:r>
          </w:p>
          <w:p w:rsidR="00830DFB" w:rsidRDefault="00830DFB">
            <w:pPr>
              <w:widowControl w:val="0"/>
              <w:tabs>
                <w:tab w:val="left" w:pos="286"/>
                <w:tab w:val="left" w:pos="1556"/>
                <w:tab w:val="left" w:pos="2427"/>
              </w:tabs>
              <w:autoSpaceDE w:val="0"/>
              <w:autoSpaceDN w:val="0"/>
              <w:spacing w:after="0" w:line="240" w:lineRule="auto"/>
              <w:ind w:left="0"/>
              <w:rPr>
                <w:spacing w:val="1"/>
                <w:lang w:eastAsia="en-US"/>
              </w:rPr>
            </w:pPr>
            <w:r>
              <w:rPr>
                <w:lang w:eastAsia="en-US"/>
              </w:rPr>
              <w:t>Беседа</w:t>
            </w:r>
            <w:r>
              <w:rPr>
                <w:lang w:eastAsia="en-US"/>
              </w:rPr>
              <w:tab/>
              <w:t>с</w:t>
            </w:r>
            <w:r>
              <w:rPr>
                <w:lang w:eastAsia="en-US"/>
              </w:rPr>
              <w:tab/>
            </w:r>
            <w:r>
              <w:rPr>
                <w:spacing w:val="-1"/>
                <w:lang w:eastAsia="en-US"/>
              </w:rPr>
              <w:t>родителями.</w:t>
            </w:r>
            <w:r>
              <w:rPr>
                <w:spacing w:val="-58"/>
                <w:lang w:eastAsia="en-US"/>
              </w:rPr>
              <w:t xml:space="preserve"> </w:t>
            </w:r>
            <w:r>
              <w:rPr>
                <w:lang w:eastAsia="en-US"/>
              </w:rPr>
              <w:t>Индивидуальная</w:t>
            </w:r>
            <w:r>
              <w:rPr>
                <w:spacing w:val="1"/>
                <w:lang w:eastAsia="en-US"/>
              </w:rPr>
              <w:t xml:space="preserve"> </w:t>
            </w:r>
            <w:r>
              <w:rPr>
                <w:lang w:eastAsia="en-US"/>
              </w:rPr>
              <w:t>консультация.</w:t>
            </w:r>
            <w:r>
              <w:rPr>
                <w:spacing w:val="1"/>
                <w:lang w:eastAsia="en-US"/>
              </w:rPr>
              <w:t xml:space="preserve"> </w:t>
            </w:r>
          </w:p>
          <w:p w:rsidR="00830DFB" w:rsidRDefault="00830DFB">
            <w:pPr>
              <w:widowControl w:val="0"/>
              <w:tabs>
                <w:tab w:val="left" w:pos="286"/>
                <w:tab w:val="left" w:pos="1556"/>
                <w:tab w:val="left" w:pos="2427"/>
              </w:tabs>
              <w:autoSpaceDE w:val="0"/>
              <w:autoSpaceDN w:val="0"/>
              <w:spacing w:after="0" w:line="240" w:lineRule="auto"/>
              <w:ind w:left="0"/>
              <w:rPr>
                <w:lang w:eastAsia="en-US"/>
              </w:rPr>
            </w:pPr>
            <w:r>
              <w:rPr>
                <w:lang w:eastAsia="en-US"/>
              </w:rPr>
              <w:t>Семинар-</w:t>
            </w:r>
            <w:r>
              <w:rPr>
                <w:spacing w:val="-2"/>
                <w:lang w:eastAsia="en-US"/>
              </w:rPr>
              <w:t xml:space="preserve"> </w:t>
            </w:r>
            <w:r>
              <w:rPr>
                <w:lang w:eastAsia="en-US"/>
              </w:rPr>
              <w:t>практикум.</w:t>
            </w:r>
          </w:p>
          <w:p w:rsidR="00830DFB" w:rsidRDefault="00830DFB">
            <w:pPr>
              <w:widowControl w:val="0"/>
              <w:tabs>
                <w:tab w:val="left" w:pos="286"/>
              </w:tabs>
              <w:autoSpaceDE w:val="0"/>
              <w:autoSpaceDN w:val="0"/>
              <w:spacing w:after="0" w:line="240" w:lineRule="auto"/>
              <w:ind w:left="0"/>
              <w:rPr>
                <w:spacing w:val="-57"/>
                <w:lang w:eastAsia="en-US"/>
              </w:rPr>
            </w:pPr>
            <w:r>
              <w:rPr>
                <w:spacing w:val="-1"/>
                <w:lang w:eastAsia="en-US"/>
              </w:rPr>
              <w:t>Мастер-класс.</w:t>
            </w:r>
            <w:r>
              <w:rPr>
                <w:spacing w:val="-57"/>
                <w:lang w:eastAsia="en-US"/>
              </w:rPr>
              <w:t xml:space="preserve"> </w:t>
            </w:r>
          </w:p>
          <w:p w:rsidR="00830DFB" w:rsidRDefault="00830DFB">
            <w:pPr>
              <w:widowControl w:val="0"/>
              <w:tabs>
                <w:tab w:val="left" w:pos="286"/>
              </w:tabs>
              <w:autoSpaceDE w:val="0"/>
              <w:autoSpaceDN w:val="0"/>
              <w:spacing w:after="0" w:line="240" w:lineRule="auto"/>
              <w:ind w:left="0"/>
              <w:rPr>
                <w:lang w:eastAsia="en-US"/>
              </w:rPr>
            </w:pPr>
            <w:r>
              <w:rPr>
                <w:lang w:eastAsia="en-US"/>
              </w:rPr>
              <w:t>Экскурсия.</w:t>
            </w:r>
          </w:p>
          <w:p w:rsidR="00830DFB" w:rsidRDefault="00830DFB">
            <w:pPr>
              <w:widowControl w:val="0"/>
              <w:tabs>
                <w:tab w:val="left" w:pos="286"/>
                <w:tab w:val="left" w:pos="1457"/>
                <w:tab w:val="left" w:pos="1931"/>
              </w:tabs>
              <w:autoSpaceDE w:val="0"/>
              <w:autoSpaceDN w:val="0"/>
              <w:spacing w:after="0" w:line="240" w:lineRule="auto"/>
              <w:ind w:left="0"/>
              <w:rPr>
                <w:spacing w:val="-57"/>
                <w:lang w:eastAsia="en-US"/>
              </w:rPr>
            </w:pPr>
            <w:r>
              <w:rPr>
                <w:lang w:eastAsia="en-US"/>
              </w:rPr>
              <w:t>Субботник</w:t>
            </w:r>
            <w:r>
              <w:rPr>
                <w:lang w:eastAsia="en-US"/>
              </w:rPr>
              <w:tab/>
              <w:t>по</w:t>
            </w:r>
            <w:r>
              <w:rPr>
                <w:lang w:eastAsia="en-US"/>
              </w:rPr>
              <w:tab/>
            </w:r>
            <w:r>
              <w:rPr>
                <w:spacing w:val="-1"/>
                <w:lang w:eastAsia="en-US"/>
              </w:rPr>
              <w:t>благоустройству.</w:t>
            </w:r>
            <w:r>
              <w:rPr>
                <w:spacing w:val="-57"/>
                <w:lang w:eastAsia="en-US"/>
              </w:rPr>
              <w:t xml:space="preserve"> </w:t>
            </w:r>
          </w:p>
          <w:p w:rsidR="00830DFB" w:rsidRDefault="00830DFB">
            <w:pPr>
              <w:widowControl w:val="0"/>
              <w:tabs>
                <w:tab w:val="left" w:pos="286"/>
                <w:tab w:val="left" w:pos="1457"/>
                <w:tab w:val="left" w:pos="1931"/>
              </w:tabs>
              <w:autoSpaceDE w:val="0"/>
              <w:autoSpaceDN w:val="0"/>
              <w:spacing w:after="0" w:line="240" w:lineRule="auto"/>
              <w:ind w:left="0"/>
              <w:rPr>
                <w:lang w:eastAsia="en-US"/>
              </w:rPr>
            </w:pPr>
            <w:r>
              <w:rPr>
                <w:lang w:eastAsia="en-US"/>
              </w:rPr>
              <w:t>Праздник.</w:t>
            </w:r>
          </w:p>
          <w:p w:rsidR="00830DFB" w:rsidRDefault="00830DFB">
            <w:pPr>
              <w:widowControl w:val="0"/>
              <w:tabs>
                <w:tab w:val="left" w:pos="286"/>
                <w:tab w:val="left" w:pos="2355"/>
              </w:tabs>
              <w:autoSpaceDE w:val="0"/>
              <w:autoSpaceDN w:val="0"/>
              <w:spacing w:after="0" w:line="240" w:lineRule="auto"/>
              <w:ind w:left="0"/>
              <w:rPr>
                <w:spacing w:val="-58"/>
                <w:lang w:eastAsia="en-US"/>
              </w:rPr>
            </w:pPr>
            <w:r>
              <w:rPr>
                <w:lang w:eastAsia="en-US"/>
              </w:rPr>
              <w:t>Интернет-сайт</w:t>
            </w:r>
            <w:r>
              <w:rPr>
                <w:lang w:eastAsia="en-US"/>
              </w:rPr>
              <w:tab/>
            </w:r>
            <w:r>
              <w:rPr>
                <w:spacing w:val="-1"/>
                <w:lang w:eastAsia="en-US"/>
              </w:rPr>
              <w:t>организации.</w:t>
            </w:r>
            <w:r>
              <w:rPr>
                <w:spacing w:val="-58"/>
                <w:lang w:eastAsia="en-US"/>
              </w:rPr>
              <w:t xml:space="preserve"> </w:t>
            </w:r>
          </w:p>
          <w:p w:rsidR="00830DFB" w:rsidRDefault="00830DFB">
            <w:pPr>
              <w:widowControl w:val="0"/>
              <w:tabs>
                <w:tab w:val="left" w:pos="286"/>
                <w:tab w:val="left" w:pos="2355"/>
              </w:tabs>
              <w:autoSpaceDE w:val="0"/>
              <w:autoSpaceDN w:val="0"/>
              <w:spacing w:after="0" w:line="240" w:lineRule="auto"/>
              <w:ind w:left="0"/>
              <w:rPr>
                <w:spacing w:val="1"/>
                <w:lang w:eastAsia="en-US"/>
              </w:rPr>
            </w:pPr>
            <w:r>
              <w:rPr>
                <w:lang w:eastAsia="en-US"/>
              </w:rPr>
              <w:t>Выставка</w:t>
            </w:r>
            <w:r>
              <w:rPr>
                <w:spacing w:val="1"/>
                <w:lang w:eastAsia="en-US"/>
              </w:rPr>
              <w:t xml:space="preserve"> </w:t>
            </w:r>
            <w:r>
              <w:rPr>
                <w:lang w:eastAsia="en-US"/>
              </w:rPr>
              <w:t>(подборка)</w:t>
            </w:r>
            <w:r>
              <w:rPr>
                <w:spacing w:val="1"/>
                <w:lang w:eastAsia="en-US"/>
              </w:rPr>
              <w:t xml:space="preserve"> </w:t>
            </w:r>
            <w:r>
              <w:rPr>
                <w:lang w:eastAsia="en-US"/>
              </w:rPr>
              <w:t>литературы</w:t>
            </w:r>
            <w:r>
              <w:rPr>
                <w:spacing w:val="1"/>
                <w:lang w:eastAsia="en-US"/>
              </w:rPr>
              <w:t xml:space="preserve"> </w:t>
            </w:r>
            <w:r>
              <w:rPr>
                <w:lang w:eastAsia="en-US"/>
              </w:rPr>
              <w:t>на</w:t>
            </w:r>
            <w:r>
              <w:rPr>
                <w:spacing w:val="1"/>
                <w:lang w:eastAsia="en-US"/>
              </w:rPr>
              <w:t xml:space="preserve"> </w:t>
            </w:r>
            <w:r>
              <w:rPr>
                <w:lang w:eastAsia="en-US"/>
              </w:rPr>
              <w:t>педагогическую</w:t>
            </w:r>
            <w:r>
              <w:rPr>
                <w:spacing w:val="1"/>
                <w:lang w:eastAsia="en-US"/>
              </w:rPr>
              <w:t xml:space="preserve"> </w:t>
            </w:r>
            <w:r>
              <w:rPr>
                <w:lang w:eastAsia="en-US"/>
              </w:rPr>
              <w:t>тему.</w:t>
            </w:r>
            <w:r>
              <w:rPr>
                <w:spacing w:val="1"/>
                <w:lang w:eastAsia="en-US"/>
              </w:rPr>
              <w:t xml:space="preserve"> </w:t>
            </w:r>
          </w:p>
          <w:p w:rsidR="00830DFB" w:rsidRDefault="00830DFB">
            <w:pPr>
              <w:widowControl w:val="0"/>
              <w:tabs>
                <w:tab w:val="left" w:pos="286"/>
                <w:tab w:val="left" w:pos="2355"/>
              </w:tabs>
              <w:autoSpaceDE w:val="0"/>
              <w:autoSpaceDN w:val="0"/>
              <w:spacing w:after="0" w:line="240" w:lineRule="auto"/>
              <w:ind w:left="0"/>
              <w:rPr>
                <w:lang w:eastAsia="en-US"/>
              </w:rPr>
            </w:pPr>
            <w:r>
              <w:rPr>
                <w:lang w:eastAsia="en-US"/>
              </w:rPr>
              <w:t>Информационный</w:t>
            </w:r>
            <w:r>
              <w:rPr>
                <w:spacing w:val="-1"/>
                <w:lang w:eastAsia="en-US"/>
              </w:rPr>
              <w:t xml:space="preserve"> </w:t>
            </w:r>
            <w:r>
              <w:rPr>
                <w:lang w:eastAsia="en-US"/>
              </w:rPr>
              <w:t>стенд.</w:t>
            </w:r>
          </w:p>
          <w:p w:rsidR="00830DFB" w:rsidRDefault="00830DFB">
            <w:pPr>
              <w:widowControl w:val="0"/>
              <w:tabs>
                <w:tab w:val="left" w:pos="286"/>
                <w:tab w:val="left" w:pos="2355"/>
              </w:tabs>
              <w:autoSpaceDE w:val="0"/>
              <w:autoSpaceDN w:val="0"/>
              <w:spacing w:after="0" w:line="240" w:lineRule="auto"/>
              <w:ind w:left="0"/>
              <w:rPr>
                <w:lang w:eastAsia="en-US"/>
              </w:rPr>
            </w:pPr>
            <w:r>
              <w:rPr>
                <w:lang w:eastAsia="en-US"/>
              </w:rPr>
              <w:t>Образовательный маршрут.</w:t>
            </w:r>
          </w:p>
        </w:tc>
      </w:tr>
      <w:tr w:rsidR="00830DFB" w:rsidTr="00830DFB">
        <w:trPr>
          <w:trHeight w:val="1974"/>
        </w:trPr>
        <w:tc>
          <w:tcPr>
            <w:tcW w:w="2465" w:type="pct"/>
            <w:tcBorders>
              <w:top w:val="single" w:sz="4" w:space="0" w:color="000000"/>
              <w:left w:val="single" w:sz="4" w:space="0" w:color="000000"/>
              <w:bottom w:val="single" w:sz="6" w:space="0" w:color="000000"/>
              <w:right w:val="single" w:sz="4" w:space="0" w:color="000000"/>
            </w:tcBorders>
            <w:hideMark/>
          </w:tcPr>
          <w:p w:rsidR="00830DFB" w:rsidRDefault="00830DFB">
            <w:pPr>
              <w:widowControl w:val="0"/>
              <w:tabs>
                <w:tab w:val="left" w:pos="144"/>
              </w:tabs>
              <w:autoSpaceDE w:val="0"/>
              <w:autoSpaceDN w:val="0"/>
              <w:spacing w:after="0" w:line="240" w:lineRule="auto"/>
              <w:ind w:left="0"/>
              <w:rPr>
                <w:b/>
                <w:u w:val="single"/>
                <w:lang w:eastAsia="en-US"/>
              </w:rPr>
            </w:pPr>
            <w:r>
              <w:rPr>
                <w:b/>
                <w:u w:val="single"/>
                <w:lang w:eastAsia="en-US"/>
              </w:rPr>
              <w:t>Старший</w:t>
            </w:r>
            <w:r>
              <w:rPr>
                <w:b/>
                <w:spacing w:val="-3"/>
                <w:u w:val="single"/>
                <w:lang w:eastAsia="en-US"/>
              </w:rPr>
              <w:t xml:space="preserve"> </w:t>
            </w:r>
            <w:r>
              <w:rPr>
                <w:b/>
                <w:u w:val="single"/>
                <w:lang w:eastAsia="en-US"/>
              </w:rPr>
              <w:t>дошкольный</w:t>
            </w:r>
            <w:r>
              <w:rPr>
                <w:b/>
                <w:spacing w:val="-3"/>
                <w:u w:val="single"/>
                <w:lang w:eastAsia="en-US"/>
              </w:rPr>
              <w:t xml:space="preserve"> </w:t>
            </w:r>
            <w:r>
              <w:rPr>
                <w:b/>
                <w:u w:val="single"/>
                <w:lang w:eastAsia="en-US"/>
              </w:rPr>
              <w:t>возраст</w:t>
            </w:r>
          </w:p>
          <w:p w:rsidR="00830DFB" w:rsidRDefault="00830DFB">
            <w:pPr>
              <w:widowControl w:val="0"/>
              <w:tabs>
                <w:tab w:val="left" w:pos="144"/>
              </w:tabs>
              <w:autoSpaceDE w:val="0"/>
              <w:autoSpaceDN w:val="0"/>
              <w:spacing w:after="0" w:line="240" w:lineRule="auto"/>
              <w:ind w:left="0"/>
              <w:rPr>
                <w:lang w:eastAsia="en-US"/>
              </w:rPr>
            </w:pPr>
            <w:r>
              <w:rPr>
                <w:lang w:eastAsia="en-US"/>
              </w:rPr>
              <w:t>Нормативно-правовое</w:t>
            </w:r>
            <w:r>
              <w:rPr>
                <w:spacing w:val="28"/>
                <w:lang w:eastAsia="en-US"/>
              </w:rPr>
              <w:t xml:space="preserve"> </w:t>
            </w:r>
            <w:r>
              <w:rPr>
                <w:lang w:eastAsia="en-US"/>
              </w:rPr>
              <w:t>регулирование</w:t>
            </w:r>
            <w:r>
              <w:rPr>
                <w:spacing w:val="27"/>
                <w:lang w:eastAsia="en-US"/>
              </w:rPr>
              <w:t xml:space="preserve"> </w:t>
            </w:r>
            <w:r>
              <w:rPr>
                <w:lang w:eastAsia="en-US"/>
              </w:rPr>
              <w:t>отношений</w:t>
            </w:r>
            <w:r>
              <w:rPr>
                <w:spacing w:val="29"/>
                <w:lang w:eastAsia="en-US"/>
              </w:rPr>
              <w:t xml:space="preserve"> </w:t>
            </w:r>
            <w:r>
              <w:rPr>
                <w:lang w:eastAsia="en-US"/>
              </w:rPr>
              <w:t>семьи</w:t>
            </w:r>
            <w:r>
              <w:rPr>
                <w:spacing w:val="-57"/>
                <w:lang w:eastAsia="en-US"/>
              </w:rPr>
              <w:t xml:space="preserve"> </w:t>
            </w:r>
            <w:r>
              <w:rPr>
                <w:lang w:eastAsia="en-US"/>
              </w:rPr>
              <w:t>и</w:t>
            </w:r>
            <w:r>
              <w:rPr>
                <w:spacing w:val="-1"/>
                <w:lang w:eastAsia="en-US"/>
              </w:rPr>
              <w:t xml:space="preserve"> </w:t>
            </w:r>
            <w:r>
              <w:rPr>
                <w:lang w:eastAsia="en-US"/>
              </w:rPr>
              <w:t>образовательных</w:t>
            </w:r>
            <w:r>
              <w:rPr>
                <w:spacing w:val="2"/>
                <w:lang w:eastAsia="en-US"/>
              </w:rPr>
              <w:t xml:space="preserve"> </w:t>
            </w:r>
            <w:r>
              <w:rPr>
                <w:lang w:eastAsia="en-US"/>
              </w:rPr>
              <w:t>организаций.</w:t>
            </w:r>
          </w:p>
          <w:p w:rsidR="00830DFB" w:rsidRDefault="00830DFB" w:rsidP="00D23898">
            <w:pPr>
              <w:widowControl w:val="0"/>
              <w:numPr>
                <w:ilvl w:val="0"/>
                <w:numId w:val="127"/>
              </w:numPr>
              <w:tabs>
                <w:tab w:val="left" w:pos="144"/>
                <w:tab w:val="left" w:pos="282"/>
              </w:tabs>
              <w:autoSpaceDE w:val="0"/>
              <w:autoSpaceDN w:val="0"/>
              <w:spacing w:after="0" w:line="240" w:lineRule="auto"/>
              <w:ind w:left="0" w:firstLine="0"/>
              <w:rPr>
                <w:lang w:eastAsia="en-US"/>
              </w:rPr>
            </w:pPr>
            <w:r>
              <w:rPr>
                <w:lang w:eastAsia="en-US"/>
              </w:rPr>
              <w:t>Изучение</w:t>
            </w:r>
            <w:r>
              <w:rPr>
                <w:spacing w:val="27"/>
                <w:lang w:eastAsia="en-US"/>
              </w:rPr>
              <w:t xml:space="preserve"> </w:t>
            </w:r>
            <w:r>
              <w:rPr>
                <w:lang w:eastAsia="en-US"/>
              </w:rPr>
              <w:t>особенностей</w:t>
            </w:r>
            <w:r>
              <w:rPr>
                <w:spacing w:val="30"/>
                <w:lang w:eastAsia="en-US"/>
              </w:rPr>
              <w:t xml:space="preserve"> </w:t>
            </w:r>
            <w:r>
              <w:rPr>
                <w:lang w:eastAsia="en-US"/>
              </w:rPr>
              <w:t>семьи,</w:t>
            </w:r>
            <w:r>
              <w:rPr>
                <w:spacing w:val="29"/>
                <w:lang w:eastAsia="en-US"/>
              </w:rPr>
              <w:t xml:space="preserve"> </w:t>
            </w:r>
            <w:r>
              <w:rPr>
                <w:lang w:eastAsia="en-US"/>
              </w:rPr>
              <w:t>семейных</w:t>
            </w:r>
            <w:r>
              <w:rPr>
                <w:spacing w:val="28"/>
                <w:lang w:eastAsia="en-US"/>
              </w:rPr>
              <w:t xml:space="preserve"> </w:t>
            </w:r>
            <w:r>
              <w:rPr>
                <w:lang w:eastAsia="en-US"/>
              </w:rPr>
              <w:t>традиций,</w:t>
            </w:r>
            <w:r>
              <w:rPr>
                <w:spacing w:val="28"/>
                <w:lang w:eastAsia="en-US"/>
              </w:rPr>
              <w:t xml:space="preserve"> </w:t>
            </w:r>
            <w:r>
              <w:rPr>
                <w:lang w:eastAsia="en-US"/>
              </w:rPr>
              <w:t>в</w:t>
            </w:r>
            <w:r>
              <w:rPr>
                <w:spacing w:val="-57"/>
                <w:lang w:eastAsia="en-US"/>
              </w:rPr>
              <w:t xml:space="preserve"> </w:t>
            </w:r>
            <w:r>
              <w:rPr>
                <w:lang w:eastAsia="en-US"/>
              </w:rPr>
              <w:t>том</w:t>
            </w:r>
            <w:r>
              <w:rPr>
                <w:spacing w:val="-2"/>
                <w:lang w:eastAsia="en-US"/>
              </w:rPr>
              <w:t xml:space="preserve"> </w:t>
            </w:r>
            <w:r>
              <w:rPr>
                <w:lang w:eastAsia="en-US"/>
              </w:rPr>
              <w:t>числе</w:t>
            </w:r>
            <w:r>
              <w:rPr>
                <w:spacing w:val="-1"/>
                <w:lang w:eastAsia="en-US"/>
              </w:rPr>
              <w:t xml:space="preserve"> </w:t>
            </w:r>
            <w:r>
              <w:rPr>
                <w:lang w:eastAsia="en-US"/>
              </w:rPr>
              <w:t>традиций воспитания.</w:t>
            </w:r>
          </w:p>
          <w:p w:rsidR="00830DFB" w:rsidRDefault="00830DFB" w:rsidP="00D23898">
            <w:pPr>
              <w:widowControl w:val="0"/>
              <w:numPr>
                <w:ilvl w:val="0"/>
                <w:numId w:val="127"/>
              </w:numPr>
              <w:tabs>
                <w:tab w:val="left" w:pos="144"/>
                <w:tab w:val="left" w:pos="248"/>
              </w:tabs>
              <w:autoSpaceDE w:val="0"/>
              <w:autoSpaceDN w:val="0"/>
              <w:spacing w:after="0" w:line="240" w:lineRule="auto"/>
              <w:ind w:left="0" w:firstLine="0"/>
              <w:rPr>
                <w:lang w:val="en-US" w:eastAsia="en-US"/>
              </w:rPr>
            </w:pPr>
            <w:r>
              <w:rPr>
                <w:lang w:val="en-US" w:eastAsia="en-US"/>
              </w:rPr>
              <w:t>Возрастные</w:t>
            </w:r>
            <w:r>
              <w:rPr>
                <w:spacing w:val="-5"/>
                <w:lang w:val="en-US" w:eastAsia="en-US"/>
              </w:rPr>
              <w:t xml:space="preserve"> </w:t>
            </w:r>
            <w:r>
              <w:rPr>
                <w:lang w:val="en-US" w:eastAsia="en-US"/>
              </w:rPr>
              <w:t>особенности</w:t>
            </w:r>
            <w:r>
              <w:rPr>
                <w:spacing w:val="-2"/>
                <w:lang w:val="en-US" w:eastAsia="en-US"/>
              </w:rPr>
              <w:t xml:space="preserve"> </w:t>
            </w:r>
            <w:r>
              <w:rPr>
                <w:lang w:val="en-US" w:eastAsia="en-US"/>
              </w:rPr>
              <w:t>детей.</w:t>
            </w:r>
          </w:p>
          <w:p w:rsidR="00830DFB" w:rsidRDefault="00830DFB" w:rsidP="00D23898">
            <w:pPr>
              <w:widowControl w:val="0"/>
              <w:numPr>
                <w:ilvl w:val="0"/>
                <w:numId w:val="127"/>
              </w:numPr>
              <w:tabs>
                <w:tab w:val="left" w:pos="144"/>
                <w:tab w:val="left" w:pos="248"/>
              </w:tabs>
              <w:autoSpaceDE w:val="0"/>
              <w:autoSpaceDN w:val="0"/>
              <w:spacing w:after="0" w:line="240" w:lineRule="auto"/>
              <w:ind w:left="0" w:firstLine="0"/>
              <w:rPr>
                <w:lang w:eastAsia="en-US"/>
              </w:rPr>
            </w:pPr>
            <w:r>
              <w:rPr>
                <w:lang w:eastAsia="en-US"/>
              </w:rPr>
              <w:t>Кризис</w:t>
            </w:r>
            <w:r>
              <w:rPr>
                <w:spacing w:val="-3"/>
                <w:lang w:eastAsia="en-US"/>
              </w:rPr>
              <w:t xml:space="preserve"> </w:t>
            </w:r>
            <w:r>
              <w:rPr>
                <w:lang w:eastAsia="en-US"/>
              </w:rPr>
              <w:t>семи</w:t>
            </w:r>
            <w:r>
              <w:rPr>
                <w:spacing w:val="-2"/>
                <w:lang w:eastAsia="en-US"/>
              </w:rPr>
              <w:t xml:space="preserve"> </w:t>
            </w:r>
            <w:r>
              <w:rPr>
                <w:lang w:eastAsia="en-US"/>
              </w:rPr>
              <w:t>лет</w:t>
            </w:r>
            <w:r>
              <w:rPr>
                <w:spacing w:val="-1"/>
                <w:lang w:eastAsia="en-US"/>
              </w:rPr>
              <w:t xml:space="preserve"> </w:t>
            </w:r>
            <w:r>
              <w:rPr>
                <w:lang w:eastAsia="en-US"/>
              </w:rPr>
              <w:t>–</w:t>
            </w:r>
            <w:r>
              <w:rPr>
                <w:spacing w:val="-2"/>
                <w:lang w:eastAsia="en-US"/>
              </w:rPr>
              <w:t xml:space="preserve"> </w:t>
            </w:r>
            <w:r>
              <w:rPr>
                <w:lang w:eastAsia="en-US"/>
              </w:rPr>
              <w:t>новые</w:t>
            </w:r>
            <w:r>
              <w:rPr>
                <w:spacing w:val="-4"/>
                <w:lang w:eastAsia="en-US"/>
              </w:rPr>
              <w:t xml:space="preserve"> </w:t>
            </w:r>
            <w:r>
              <w:rPr>
                <w:lang w:eastAsia="en-US"/>
              </w:rPr>
              <w:t>возможности</w:t>
            </w:r>
            <w:r>
              <w:rPr>
                <w:spacing w:val="-2"/>
                <w:lang w:eastAsia="en-US"/>
              </w:rPr>
              <w:t xml:space="preserve"> </w:t>
            </w:r>
            <w:r>
              <w:rPr>
                <w:lang w:eastAsia="en-US"/>
              </w:rPr>
              <w:t>ребёнка.</w:t>
            </w:r>
          </w:p>
          <w:p w:rsidR="00830DFB" w:rsidRDefault="00830DFB" w:rsidP="00D23898">
            <w:pPr>
              <w:widowControl w:val="0"/>
              <w:numPr>
                <w:ilvl w:val="0"/>
                <w:numId w:val="127"/>
              </w:numPr>
              <w:tabs>
                <w:tab w:val="left" w:pos="144"/>
                <w:tab w:val="left" w:pos="342"/>
              </w:tabs>
              <w:autoSpaceDE w:val="0"/>
              <w:autoSpaceDN w:val="0"/>
              <w:spacing w:after="0" w:line="240" w:lineRule="auto"/>
              <w:ind w:left="0" w:firstLine="0"/>
              <w:rPr>
                <w:lang w:eastAsia="en-US"/>
              </w:rPr>
            </w:pPr>
            <w:r>
              <w:rPr>
                <w:lang w:eastAsia="en-US"/>
              </w:rPr>
              <w:t>Воспитание</w:t>
            </w:r>
            <w:r>
              <w:rPr>
                <w:spacing w:val="32"/>
                <w:lang w:eastAsia="en-US"/>
              </w:rPr>
              <w:t xml:space="preserve"> </w:t>
            </w:r>
            <w:r>
              <w:rPr>
                <w:lang w:eastAsia="en-US"/>
              </w:rPr>
              <w:t>привычки</w:t>
            </w:r>
            <w:r>
              <w:rPr>
                <w:spacing w:val="34"/>
                <w:lang w:eastAsia="en-US"/>
              </w:rPr>
              <w:t xml:space="preserve"> </w:t>
            </w:r>
            <w:r>
              <w:rPr>
                <w:lang w:eastAsia="en-US"/>
              </w:rPr>
              <w:t>к</w:t>
            </w:r>
            <w:r>
              <w:rPr>
                <w:spacing w:val="31"/>
                <w:lang w:eastAsia="en-US"/>
              </w:rPr>
              <w:t xml:space="preserve"> </w:t>
            </w:r>
            <w:r>
              <w:rPr>
                <w:lang w:eastAsia="en-US"/>
              </w:rPr>
              <w:t>здоровому</w:t>
            </w:r>
            <w:r>
              <w:rPr>
                <w:spacing w:val="28"/>
                <w:lang w:eastAsia="en-US"/>
              </w:rPr>
              <w:t xml:space="preserve"> </w:t>
            </w:r>
            <w:r>
              <w:rPr>
                <w:lang w:eastAsia="en-US"/>
              </w:rPr>
              <w:t>образу</w:t>
            </w:r>
            <w:r>
              <w:rPr>
                <w:spacing w:val="28"/>
                <w:lang w:eastAsia="en-US"/>
              </w:rPr>
              <w:t xml:space="preserve"> </w:t>
            </w:r>
            <w:r>
              <w:rPr>
                <w:lang w:eastAsia="en-US"/>
              </w:rPr>
              <w:t>жизни,</w:t>
            </w:r>
            <w:r>
              <w:rPr>
                <w:spacing w:val="-57"/>
                <w:lang w:eastAsia="en-US"/>
              </w:rPr>
              <w:t xml:space="preserve"> </w:t>
            </w:r>
            <w:r>
              <w:rPr>
                <w:lang w:eastAsia="en-US"/>
              </w:rPr>
              <w:t>интересу</w:t>
            </w:r>
            <w:r>
              <w:rPr>
                <w:spacing w:val="-6"/>
                <w:lang w:eastAsia="en-US"/>
              </w:rPr>
              <w:t xml:space="preserve"> </w:t>
            </w:r>
            <w:r>
              <w:rPr>
                <w:lang w:eastAsia="en-US"/>
              </w:rPr>
              <w:t>к</w:t>
            </w:r>
            <w:r>
              <w:rPr>
                <w:spacing w:val="-1"/>
                <w:lang w:eastAsia="en-US"/>
              </w:rPr>
              <w:t xml:space="preserve"> </w:t>
            </w:r>
            <w:r>
              <w:rPr>
                <w:lang w:eastAsia="en-US"/>
              </w:rPr>
              <w:t>занятиям</w:t>
            </w:r>
            <w:r>
              <w:rPr>
                <w:spacing w:val="-1"/>
                <w:lang w:eastAsia="en-US"/>
              </w:rPr>
              <w:t xml:space="preserve"> </w:t>
            </w:r>
            <w:r>
              <w:rPr>
                <w:lang w:eastAsia="en-US"/>
              </w:rPr>
              <w:t>физкультурой</w:t>
            </w:r>
            <w:r>
              <w:rPr>
                <w:spacing w:val="-1"/>
                <w:lang w:eastAsia="en-US"/>
              </w:rPr>
              <w:t xml:space="preserve"> </w:t>
            </w:r>
            <w:r>
              <w:rPr>
                <w:lang w:eastAsia="en-US"/>
              </w:rPr>
              <w:t>и спортом.</w:t>
            </w:r>
          </w:p>
          <w:p w:rsidR="00830DFB" w:rsidRDefault="00830DFB" w:rsidP="00D23898">
            <w:pPr>
              <w:widowControl w:val="0"/>
              <w:numPr>
                <w:ilvl w:val="0"/>
                <w:numId w:val="127"/>
              </w:numPr>
              <w:tabs>
                <w:tab w:val="left" w:pos="144"/>
                <w:tab w:val="left" w:pos="354"/>
              </w:tabs>
              <w:autoSpaceDE w:val="0"/>
              <w:autoSpaceDN w:val="0"/>
              <w:spacing w:after="0" w:line="240" w:lineRule="auto"/>
              <w:ind w:left="0" w:firstLine="0"/>
              <w:rPr>
                <w:lang w:eastAsia="en-US"/>
              </w:rPr>
            </w:pPr>
            <w:r>
              <w:rPr>
                <w:lang w:eastAsia="en-US"/>
              </w:rPr>
              <w:t>Правила</w:t>
            </w:r>
            <w:r>
              <w:rPr>
                <w:spacing w:val="42"/>
                <w:lang w:eastAsia="en-US"/>
              </w:rPr>
              <w:t xml:space="preserve"> </w:t>
            </w:r>
            <w:r>
              <w:rPr>
                <w:lang w:eastAsia="en-US"/>
              </w:rPr>
              <w:t>безопасности</w:t>
            </w:r>
            <w:r>
              <w:rPr>
                <w:spacing w:val="42"/>
                <w:lang w:eastAsia="en-US"/>
              </w:rPr>
              <w:t xml:space="preserve"> </w:t>
            </w:r>
            <w:r>
              <w:rPr>
                <w:lang w:eastAsia="en-US"/>
              </w:rPr>
              <w:t>жизнедеятельности</w:t>
            </w:r>
            <w:r>
              <w:rPr>
                <w:spacing w:val="40"/>
                <w:lang w:eastAsia="en-US"/>
              </w:rPr>
              <w:t xml:space="preserve"> </w:t>
            </w:r>
            <w:r>
              <w:rPr>
                <w:lang w:eastAsia="en-US"/>
              </w:rPr>
              <w:t>детей</w:t>
            </w:r>
            <w:r>
              <w:rPr>
                <w:spacing w:val="42"/>
                <w:lang w:eastAsia="en-US"/>
              </w:rPr>
              <w:t xml:space="preserve"> </w:t>
            </w:r>
            <w:r>
              <w:rPr>
                <w:lang w:eastAsia="en-US"/>
              </w:rPr>
              <w:t>в</w:t>
            </w:r>
            <w:r>
              <w:rPr>
                <w:spacing w:val="-57"/>
                <w:lang w:eastAsia="en-US"/>
              </w:rPr>
              <w:t xml:space="preserve"> </w:t>
            </w:r>
            <w:r>
              <w:rPr>
                <w:lang w:eastAsia="en-US"/>
              </w:rPr>
              <w:t>доме</w:t>
            </w:r>
            <w:r>
              <w:rPr>
                <w:spacing w:val="-3"/>
                <w:lang w:eastAsia="en-US"/>
              </w:rPr>
              <w:t xml:space="preserve"> </w:t>
            </w:r>
            <w:r>
              <w:rPr>
                <w:lang w:eastAsia="en-US"/>
              </w:rPr>
              <w:t>и на</w:t>
            </w:r>
            <w:r>
              <w:rPr>
                <w:spacing w:val="1"/>
                <w:lang w:eastAsia="en-US"/>
              </w:rPr>
              <w:t xml:space="preserve"> </w:t>
            </w:r>
            <w:r>
              <w:rPr>
                <w:lang w:eastAsia="en-US"/>
              </w:rPr>
              <w:t>улице.</w:t>
            </w:r>
          </w:p>
          <w:p w:rsidR="00830DFB" w:rsidRDefault="00830DFB" w:rsidP="00D23898">
            <w:pPr>
              <w:widowControl w:val="0"/>
              <w:numPr>
                <w:ilvl w:val="0"/>
                <w:numId w:val="127"/>
              </w:numPr>
              <w:tabs>
                <w:tab w:val="left" w:pos="144"/>
                <w:tab w:val="left" w:pos="308"/>
              </w:tabs>
              <w:autoSpaceDE w:val="0"/>
              <w:autoSpaceDN w:val="0"/>
              <w:spacing w:after="0" w:line="240" w:lineRule="auto"/>
              <w:ind w:left="0" w:firstLine="0"/>
              <w:rPr>
                <w:lang w:val="en-US" w:eastAsia="en-US"/>
              </w:rPr>
            </w:pPr>
            <w:r>
              <w:rPr>
                <w:lang w:val="en-US" w:eastAsia="en-US"/>
              </w:rPr>
              <w:t>Развитие</w:t>
            </w:r>
            <w:r>
              <w:rPr>
                <w:spacing w:val="-6"/>
                <w:lang w:val="en-US" w:eastAsia="en-US"/>
              </w:rPr>
              <w:t xml:space="preserve"> </w:t>
            </w:r>
            <w:r>
              <w:rPr>
                <w:lang w:val="en-US" w:eastAsia="en-US"/>
              </w:rPr>
              <w:t>познавательных</w:t>
            </w:r>
            <w:r>
              <w:rPr>
                <w:spacing w:val="-6"/>
                <w:lang w:val="en-US" w:eastAsia="en-US"/>
              </w:rPr>
              <w:t xml:space="preserve"> </w:t>
            </w:r>
            <w:r>
              <w:rPr>
                <w:lang w:val="en-US" w:eastAsia="en-US"/>
              </w:rPr>
              <w:t>интересов</w:t>
            </w:r>
            <w:r>
              <w:rPr>
                <w:spacing w:val="-4"/>
                <w:lang w:val="en-US" w:eastAsia="en-US"/>
              </w:rPr>
              <w:t xml:space="preserve"> </w:t>
            </w:r>
            <w:r>
              <w:rPr>
                <w:lang w:val="en-US" w:eastAsia="en-US"/>
              </w:rPr>
              <w:t>детей.</w:t>
            </w:r>
          </w:p>
          <w:p w:rsidR="00830DFB" w:rsidRDefault="00830DFB" w:rsidP="00D23898">
            <w:pPr>
              <w:widowControl w:val="0"/>
              <w:numPr>
                <w:ilvl w:val="0"/>
                <w:numId w:val="127"/>
              </w:numPr>
              <w:tabs>
                <w:tab w:val="left" w:pos="144"/>
                <w:tab w:val="left" w:pos="498"/>
              </w:tabs>
              <w:autoSpaceDE w:val="0"/>
              <w:autoSpaceDN w:val="0"/>
              <w:spacing w:after="0" w:line="240" w:lineRule="auto"/>
              <w:ind w:left="0" w:firstLine="0"/>
              <w:rPr>
                <w:lang w:eastAsia="en-US"/>
              </w:rPr>
            </w:pPr>
            <w:r>
              <w:rPr>
                <w:lang w:eastAsia="en-US"/>
              </w:rPr>
              <w:t>Социально-коммуникативное</w:t>
            </w:r>
            <w:r>
              <w:rPr>
                <w:spacing w:val="1"/>
                <w:lang w:eastAsia="en-US"/>
              </w:rPr>
              <w:t xml:space="preserve"> </w:t>
            </w:r>
            <w:r>
              <w:rPr>
                <w:lang w:eastAsia="en-US"/>
              </w:rPr>
              <w:t>развитие</w:t>
            </w:r>
            <w:r>
              <w:rPr>
                <w:spacing w:val="1"/>
                <w:lang w:eastAsia="en-US"/>
              </w:rPr>
              <w:t xml:space="preserve"> </w:t>
            </w:r>
            <w:r>
              <w:rPr>
                <w:lang w:eastAsia="en-US"/>
              </w:rPr>
              <w:t>старших</w:t>
            </w:r>
            <w:r>
              <w:rPr>
                <w:spacing w:val="-57"/>
                <w:lang w:eastAsia="en-US"/>
              </w:rPr>
              <w:t xml:space="preserve"> </w:t>
            </w:r>
            <w:r>
              <w:rPr>
                <w:lang w:eastAsia="en-US"/>
              </w:rPr>
              <w:t>дошкольников.</w:t>
            </w:r>
            <w:r>
              <w:rPr>
                <w:spacing w:val="1"/>
                <w:lang w:eastAsia="en-US"/>
              </w:rPr>
              <w:t xml:space="preserve"> </w:t>
            </w:r>
            <w:r>
              <w:rPr>
                <w:lang w:eastAsia="en-US"/>
              </w:rPr>
              <w:t>Формирование</w:t>
            </w:r>
            <w:r>
              <w:rPr>
                <w:spacing w:val="1"/>
                <w:lang w:eastAsia="en-US"/>
              </w:rPr>
              <w:t xml:space="preserve"> </w:t>
            </w:r>
            <w:r>
              <w:rPr>
                <w:lang w:eastAsia="en-US"/>
              </w:rPr>
              <w:t>взаимоотношений</w:t>
            </w:r>
            <w:r>
              <w:rPr>
                <w:spacing w:val="1"/>
                <w:lang w:eastAsia="en-US"/>
              </w:rPr>
              <w:t xml:space="preserve"> </w:t>
            </w:r>
            <w:r>
              <w:rPr>
                <w:lang w:eastAsia="en-US"/>
              </w:rPr>
              <w:t>со</w:t>
            </w:r>
            <w:r>
              <w:rPr>
                <w:spacing w:val="1"/>
                <w:lang w:eastAsia="en-US"/>
              </w:rPr>
              <w:t xml:space="preserve"> </w:t>
            </w:r>
            <w:r>
              <w:rPr>
                <w:lang w:eastAsia="en-US"/>
              </w:rPr>
              <w:t>сверстниками.</w:t>
            </w:r>
            <w:r>
              <w:rPr>
                <w:spacing w:val="1"/>
                <w:lang w:eastAsia="en-US"/>
              </w:rPr>
              <w:t xml:space="preserve"> </w:t>
            </w:r>
            <w:r>
              <w:rPr>
                <w:lang w:eastAsia="en-US"/>
              </w:rPr>
              <w:t>Формирование</w:t>
            </w:r>
            <w:r>
              <w:rPr>
                <w:spacing w:val="1"/>
                <w:lang w:eastAsia="en-US"/>
              </w:rPr>
              <w:t xml:space="preserve"> </w:t>
            </w:r>
            <w:r>
              <w:rPr>
                <w:lang w:eastAsia="en-US"/>
              </w:rPr>
              <w:t>у</w:t>
            </w:r>
            <w:r>
              <w:rPr>
                <w:spacing w:val="1"/>
                <w:lang w:eastAsia="en-US"/>
              </w:rPr>
              <w:t xml:space="preserve"> </w:t>
            </w:r>
            <w:r>
              <w:rPr>
                <w:lang w:eastAsia="en-US"/>
              </w:rPr>
              <w:t>ребёнка</w:t>
            </w:r>
            <w:r>
              <w:rPr>
                <w:spacing w:val="1"/>
                <w:lang w:eastAsia="en-US"/>
              </w:rPr>
              <w:t xml:space="preserve"> </w:t>
            </w:r>
            <w:r>
              <w:rPr>
                <w:lang w:eastAsia="en-US"/>
              </w:rPr>
              <w:t>гуманных</w:t>
            </w:r>
            <w:r>
              <w:rPr>
                <w:spacing w:val="1"/>
                <w:lang w:eastAsia="en-US"/>
              </w:rPr>
              <w:t xml:space="preserve"> </w:t>
            </w:r>
            <w:r>
              <w:rPr>
                <w:lang w:eastAsia="en-US"/>
              </w:rPr>
              <w:t>чувств</w:t>
            </w:r>
            <w:r>
              <w:rPr>
                <w:spacing w:val="-2"/>
                <w:lang w:eastAsia="en-US"/>
              </w:rPr>
              <w:t xml:space="preserve"> </w:t>
            </w:r>
            <w:r>
              <w:rPr>
                <w:lang w:eastAsia="en-US"/>
              </w:rPr>
              <w:t>и отношений.</w:t>
            </w:r>
          </w:p>
          <w:p w:rsidR="00830DFB" w:rsidRDefault="00830DFB" w:rsidP="00D23898">
            <w:pPr>
              <w:widowControl w:val="0"/>
              <w:numPr>
                <w:ilvl w:val="0"/>
                <w:numId w:val="127"/>
              </w:numPr>
              <w:tabs>
                <w:tab w:val="left" w:pos="144"/>
                <w:tab w:val="left" w:pos="248"/>
              </w:tabs>
              <w:autoSpaceDE w:val="0"/>
              <w:autoSpaceDN w:val="0"/>
              <w:spacing w:after="0" w:line="240" w:lineRule="auto"/>
              <w:ind w:left="0" w:firstLine="0"/>
              <w:rPr>
                <w:lang w:eastAsia="en-US"/>
              </w:rPr>
            </w:pPr>
            <w:r>
              <w:rPr>
                <w:lang w:eastAsia="en-US"/>
              </w:rPr>
              <w:t>Развитие</w:t>
            </w:r>
            <w:r>
              <w:rPr>
                <w:spacing w:val="-5"/>
                <w:lang w:eastAsia="en-US"/>
              </w:rPr>
              <w:t xml:space="preserve"> </w:t>
            </w:r>
            <w:r>
              <w:rPr>
                <w:lang w:eastAsia="en-US"/>
              </w:rPr>
              <w:t>детской</w:t>
            </w:r>
            <w:r>
              <w:rPr>
                <w:spacing w:val="-6"/>
                <w:lang w:eastAsia="en-US"/>
              </w:rPr>
              <w:t xml:space="preserve"> </w:t>
            </w:r>
            <w:r>
              <w:rPr>
                <w:lang w:eastAsia="en-US"/>
              </w:rPr>
              <w:t>фантазии,</w:t>
            </w:r>
            <w:r>
              <w:rPr>
                <w:spacing w:val="-4"/>
                <w:lang w:eastAsia="en-US"/>
              </w:rPr>
              <w:t xml:space="preserve"> </w:t>
            </w:r>
            <w:r>
              <w:rPr>
                <w:lang w:eastAsia="en-US"/>
              </w:rPr>
              <w:t>воображение</w:t>
            </w:r>
            <w:r>
              <w:rPr>
                <w:spacing w:val="-5"/>
                <w:lang w:eastAsia="en-US"/>
              </w:rPr>
              <w:t xml:space="preserve"> </w:t>
            </w:r>
            <w:r>
              <w:rPr>
                <w:lang w:eastAsia="en-US"/>
              </w:rPr>
              <w:t>и</w:t>
            </w:r>
            <w:r>
              <w:rPr>
                <w:spacing w:val="-6"/>
                <w:lang w:eastAsia="en-US"/>
              </w:rPr>
              <w:t xml:space="preserve"> </w:t>
            </w:r>
            <w:r>
              <w:rPr>
                <w:lang w:eastAsia="en-US"/>
              </w:rPr>
              <w:t>творчества.</w:t>
            </w:r>
          </w:p>
          <w:p w:rsidR="00830DFB" w:rsidRDefault="00830DFB" w:rsidP="00D23898">
            <w:pPr>
              <w:widowControl w:val="0"/>
              <w:numPr>
                <w:ilvl w:val="0"/>
                <w:numId w:val="127"/>
              </w:numPr>
              <w:tabs>
                <w:tab w:val="left" w:pos="144"/>
                <w:tab w:val="left" w:pos="421"/>
              </w:tabs>
              <w:autoSpaceDE w:val="0"/>
              <w:autoSpaceDN w:val="0"/>
              <w:spacing w:after="0" w:line="240" w:lineRule="auto"/>
              <w:ind w:left="0" w:firstLine="0"/>
              <w:rPr>
                <w:lang w:eastAsia="en-US"/>
              </w:rPr>
            </w:pPr>
            <w:r>
              <w:rPr>
                <w:lang w:eastAsia="en-US"/>
              </w:rPr>
              <w:lastRenderedPageBreak/>
              <w:t>Речевое</w:t>
            </w:r>
            <w:r>
              <w:rPr>
                <w:spacing w:val="1"/>
                <w:lang w:eastAsia="en-US"/>
              </w:rPr>
              <w:t xml:space="preserve"> </w:t>
            </w:r>
            <w:r>
              <w:rPr>
                <w:lang w:eastAsia="en-US"/>
              </w:rPr>
              <w:t>развитие</w:t>
            </w:r>
            <w:r>
              <w:rPr>
                <w:spacing w:val="1"/>
                <w:lang w:eastAsia="en-US"/>
              </w:rPr>
              <w:t xml:space="preserve"> </w:t>
            </w:r>
            <w:r>
              <w:rPr>
                <w:lang w:eastAsia="en-US"/>
              </w:rPr>
              <w:t>детей</w:t>
            </w:r>
            <w:r>
              <w:rPr>
                <w:spacing w:val="1"/>
                <w:lang w:eastAsia="en-US"/>
              </w:rPr>
              <w:t xml:space="preserve"> </w:t>
            </w:r>
            <w:r>
              <w:rPr>
                <w:lang w:eastAsia="en-US"/>
              </w:rPr>
              <w:t>старшего</w:t>
            </w:r>
            <w:r>
              <w:rPr>
                <w:spacing w:val="1"/>
                <w:lang w:eastAsia="en-US"/>
              </w:rPr>
              <w:t xml:space="preserve"> </w:t>
            </w:r>
            <w:r>
              <w:rPr>
                <w:lang w:eastAsia="en-US"/>
              </w:rPr>
              <w:t>дошкольного</w:t>
            </w:r>
            <w:r>
              <w:rPr>
                <w:spacing w:val="1"/>
                <w:lang w:eastAsia="en-US"/>
              </w:rPr>
              <w:t xml:space="preserve"> </w:t>
            </w:r>
            <w:r>
              <w:rPr>
                <w:lang w:eastAsia="en-US"/>
              </w:rPr>
              <w:t>возраста.</w:t>
            </w:r>
          </w:p>
          <w:p w:rsidR="00830DFB" w:rsidRDefault="00830DFB" w:rsidP="00D23898">
            <w:pPr>
              <w:widowControl w:val="0"/>
              <w:numPr>
                <w:ilvl w:val="0"/>
                <w:numId w:val="127"/>
              </w:numPr>
              <w:tabs>
                <w:tab w:val="left" w:pos="144"/>
                <w:tab w:val="left" w:pos="303"/>
              </w:tabs>
              <w:autoSpaceDE w:val="0"/>
              <w:autoSpaceDN w:val="0"/>
              <w:spacing w:after="0" w:line="240" w:lineRule="auto"/>
              <w:ind w:left="0" w:firstLine="0"/>
              <w:rPr>
                <w:lang w:eastAsia="en-US"/>
              </w:rPr>
            </w:pPr>
            <w:r>
              <w:rPr>
                <w:lang w:eastAsia="en-US"/>
              </w:rPr>
              <w:t>Формирование у старших дошкольников интереса к</w:t>
            </w:r>
            <w:r>
              <w:rPr>
                <w:spacing w:val="1"/>
                <w:lang w:eastAsia="en-US"/>
              </w:rPr>
              <w:t xml:space="preserve"> </w:t>
            </w:r>
            <w:r>
              <w:rPr>
                <w:lang w:eastAsia="en-US"/>
              </w:rPr>
              <w:t>книге</w:t>
            </w:r>
            <w:r>
              <w:rPr>
                <w:spacing w:val="1"/>
                <w:lang w:eastAsia="en-US"/>
              </w:rPr>
              <w:t xml:space="preserve"> </w:t>
            </w:r>
            <w:r>
              <w:rPr>
                <w:lang w:eastAsia="en-US"/>
              </w:rPr>
              <w:t>и</w:t>
            </w:r>
            <w:r>
              <w:rPr>
                <w:spacing w:val="1"/>
                <w:lang w:eastAsia="en-US"/>
              </w:rPr>
              <w:t xml:space="preserve"> </w:t>
            </w:r>
            <w:r>
              <w:rPr>
                <w:lang w:eastAsia="en-US"/>
              </w:rPr>
              <w:t>любви</w:t>
            </w:r>
            <w:r>
              <w:rPr>
                <w:spacing w:val="1"/>
                <w:lang w:eastAsia="en-US"/>
              </w:rPr>
              <w:t xml:space="preserve"> </w:t>
            </w:r>
            <w:r>
              <w:rPr>
                <w:lang w:eastAsia="en-US"/>
              </w:rPr>
              <w:t>к</w:t>
            </w:r>
            <w:r>
              <w:rPr>
                <w:spacing w:val="1"/>
                <w:lang w:eastAsia="en-US"/>
              </w:rPr>
              <w:t xml:space="preserve"> </w:t>
            </w:r>
            <w:r>
              <w:rPr>
                <w:lang w:eastAsia="en-US"/>
              </w:rPr>
              <w:t>чтению.</w:t>
            </w:r>
            <w:r>
              <w:rPr>
                <w:spacing w:val="1"/>
                <w:lang w:eastAsia="en-US"/>
              </w:rPr>
              <w:t xml:space="preserve"> </w:t>
            </w:r>
            <w:r>
              <w:rPr>
                <w:lang w:eastAsia="en-US"/>
              </w:rPr>
              <w:t>Педагогические</w:t>
            </w:r>
            <w:r>
              <w:rPr>
                <w:spacing w:val="1"/>
                <w:lang w:eastAsia="en-US"/>
              </w:rPr>
              <w:t xml:space="preserve"> </w:t>
            </w:r>
            <w:r>
              <w:rPr>
                <w:lang w:eastAsia="en-US"/>
              </w:rPr>
              <w:t>условия</w:t>
            </w:r>
            <w:r>
              <w:rPr>
                <w:spacing w:val="1"/>
                <w:lang w:eastAsia="en-US"/>
              </w:rPr>
              <w:t xml:space="preserve"> </w:t>
            </w:r>
            <w:r>
              <w:rPr>
                <w:lang w:eastAsia="en-US"/>
              </w:rPr>
              <w:t>трудового</w:t>
            </w:r>
            <w:r>
              <w:rPr>
                <w:spacing w:val="1"/>
                <w:lang w:eastAsia="en-US"/>
              </w:rPr>
              <w:t xml:space="preserve"> </w:t>
            </w:r>
            <w:r>
              <w:rPr>
                <w:lang w:eastAsia="en-US"/>
              </w:rPr>
              <w:t>воспитания</w:t>
            </w:r>
            <w:r>
              <w:rPr>
                <w:spacing w:val="1"/>
                <w:lang w:eastAsia="en-US"/>
              </w:rPr>
              <w:t xml:space="preserve"> </w:t>
            </w:r>
            <w:r>
              <w:rPr>
                <w:lang w:eastAsia="en-US"/>
              </w:rPr>
              <w:t>старших</w:t>
            </w:r>
            <w:r>
              <w:rPr>
                <w:spacing w:val="1"/>
                <w:lang w:eastAsia="en-US"/>
              </w:rPr>
              <w:t xml:space="preserve"> </w:t>
            </w:r>
            <w:r>
              <w:rPr>
                <w:lang w:eastAsia="en-US"/>
              </w:rPr>
              <w:t>дошкольников</w:t>
            </w:r>
            <w:r>
              <w:rPr>
                <w:spacing w:val="1"/>
                <w:lang w:eastAsia="en-US"/>
              </w:rPr>
              <w:t xml:space="preserve"> </w:t>
            </w:r>
            <w:r>
              <w:rPr>
                <w:lang w:eastAsia="en-US"/>
              </w:rPr>
              <w:t>и</w:t>
            </w:r>
            <w:r>
              <w:rPr>
                <w:spacing w:val="1"/>
                <w:lang w:eastAsia="en-US"/>
              </w:rPr>
              <w:t xml:space="preserve"> </w:t>
            </w:r>
            <w:r>
              <w:rPr>
                <w:lang w:eastAsia="en-US"/>
              </w:rPr>
              <w:t>формирования</w:t>
            </w:r>
            <w:r>
              <w:rPr>
                <w:spacing w:val="1"/>
                <w:lang w:eastAsia="en-US"/>
              </w:rPr>
              <w:t xml:space="preserve"> </w:t>
            </w:r>
            <w:r>
              <w:rPr>
                <w:lang w:eastAsia="en-US"/>
              </w:rPr>
              <w:t>у</w:t>
            </w:r>
            <w:r>
              <w:rPr>
                <w:spacing w:val="-9"/>
                <w:lang w:eastAsia="en-US"/>
              </w:rPr>
              <w:t xml:space="preserve"> </w:t>
            </w:r>
            <w:r>
              <w:rPr>
                <w:lang w:eastAsia="en-US"/>
              </w:rPr>
              <w:t>детей разумных потребностей.</w:t>
            </w:r>
          </w:p>
          <w:p w:rsidR="00830DFB" w:rsidRDefault="00830DFB" w:rsidP="00D23898">
            <w:pPr>
              <w:widowControl w:val="0"/>
              <w:numPr>
                <w:ilvl w:val="0"/>
                <w:numId w:val="127"/>
              </w:numPr>
              <w:tabs>
                <w:tab w:val="left" w:pos="144"/>
                <w:tab w:val="left" w:pos="248"/>
              </w:tabs>
              <w:autoSpaceDE w:val="0"/>
              <w:autoSpaceDN w:val="0"/>
              <w:spacing w:after="0" w:line="240" w:lineRule="auto"/>
              <w:ind w:left="0" w:firstLine="0"/>
              <w:rPr>
                <w:lang w:val="en-US" w:eastAsia="en-US"/>
              </w:rPr>
            </w:pPr>
            <w:r>
              <w:rPr>
                <w:lang w:val="en-US" w:eastAsia="en-US"/>
              </w:rPr>
              <w:t>Организация</w:t>
            </w:r>
            <w:r>
              <w:rPr>
                <w:spacing w:val="-4"/>
                <w:lang w:val="en-US" w:eastAsia="en-US"/>
              </w:rPr>
              <w:t xml:space="preserve"> </w:t>
            </w:r>
            <w:r>
              <w:rPr>
                <w:lang w:val="en-US" w:eastAsia="en-US"/>
              </w:rPr>
              <w:t>совместного</w:t>
            </w:r>
            <w:r>
              <w:rPr>
                <w:spacing w:val="-3"/>
                <w:lang w:val="en-US" w:eastAsia="en-US"/>
              </w:rPr>
              <w:t xml:space="preserve"> </w:t>
            </w:r>
            <w:r>
              <w:rPr>
                <w:lang w:val="en-US" w:eastAsia="en-US"/>
              </w:rPr>
              <w:t>досуга</w:t>
            </w:r>
            <w:r>
              <w:rPr>
                <w:spacing w:val="-3"/>
                <w:lang w:val="en-US" w:eastAsia="en-US"/>
              </w:rPr>
              <w:t xml:space="preserve"> </w:t>
            </w:r>
            <w:r>
              <w:rPr>
                <w:lang w:val="en-US" w:eastAsia="en-US"/>
              </w:rPr>
              <w:t>с</w:t>
            </w:r>
            <w:r>
              <w:rPr>
                <w:spacing w:val="-4"/>
                <w:lang w:val="en-US" w:eastAsia="en-US"/>
              </w:rPr>
              <w:t xml:space="preserve"> </w:t>
            </w:r>
            <w:r>
              <w:rPr>
                <w:lang w:val="en-US" w:eastAsia="en-US"/>
              </w:rPr>
              <w:t>детьми</w:t>
            </w:r>
          </w:p>
          <w:p w:rsidR="00830DFB" w:rsidRDefault="00830DFB" w:rsidP="00D23898">
            <w:pPr>
              <w:widowControl w:val="0"/>
              <w:numPr>
                <w:ilvl w:val="0"/>
                <w:numId w:val="127"/>
              </w:numPr>
              <w:tabs>
                <w:tab w:val="left" w:pos="144"/>
                <w:tab w:val="left" w:pos="483"/>
              </w:tabs>
              <w:autoSpaceDE w:val="0"/>
              <w:autoSpaceDN w:val="0"/>
              <w:spacing w:after="0" w:line="240" w:lineRule="auto"/>
              <w:ind w:left="0" w:firstLine="0"/>
              <w:rPr>
                <w:lang w:val="en-US" w:eastAsia="en-US"/>
              </w:rPr>
            </w:pPr>
            <w:r>
              <w:rPr>
                <w:lang w:eastAsia="en-US"/>
              </w:rPr>
              <w:t>Социально-коммуникативное</w:t>
            </w:r>
            <w:r>
              <w:rPr>
                <w:spacing w:val="1"/>
                <w:lang w:eastAsia="en-US"/>
              </w:rPr>
              <w:t xml:space="preserve"> </w:t>
            </w:r>
            <w:r>
              <w:rPr>
                <w:lang w:eastAsia="en-US"/>
              </w:rPr>
              <w:t>развитие</w:t>
            </w:r>
            <w:r>
              <w:rPr>
                <w:spacing w:val="1"/>
                <w:lang w:eastAsia="en-US"/>
              </w:rPr>
              <w:t xml:space="preserve"> </w:t>
            </w:r>
            <w:r>
              <w:rPr>
                <w:lang w:eastAsia="en-US"/>
              </w:rPr>
              <w:t>будущих</w:t>
            </w:r>
            <w:r>
              <w:rPr>
                <w:spacing w:val="1"/>
                <w:lang w:eastAsia="en-US"/>
              </w:rPr>
              <w:t xml:space="preserve"> </w:t>
            </w:r>
            <w:r>
              <w:rPr>
                <w:lang w:eastAsia="en-US"/>
              </w:rPr>
              <w:t>первоклассников.</w:t>
            </w:r>
            <w:r>
              <w:rPr>
                <w:spacing w:val="1"/>
                <w:lang w:eastAsia="en-US"/>
              </w:rPr>
              <w:t xml:space="preserve"> </w:t>
            </w:r>
            <w:r>
              <w:rPr>
                <w:lang w:eastAsia="en-US"/>
              </w:rPr>
              <w:t>Формирование</w:t>
            </w:r>
            <w:r>
              <w:rPr>
                <w:spacing w:val="1"/>
                <w:lang w:eastAsia="en-US"/>
              </w:rPr>
              <w:t xml:space="preserve"> </w:t>
            </w:r>
            <w:r>
              <w:rPr>
                <w:lang w:eastAsia="en-US"/>
              </w:rPr>
              <w:t>взаимоотношений</w:t>
            </w:r>
            <w:r>
              <w:rPr>
                <w:spacing w:val="-57"/>
                <w:lang w:eastAsia="en-US"/>
              </w:rPr>
              <w:t xml:space="preserve"> </w:t>
            </w:r>
            <w:r>
              <w:rPr>
                <w:lang w:eastAsia="en-US"/>
              </w:rPr>
              <w:t xml:space="preserve">взрослых и детей. </w:t>
            </w:r>
            <w:r>
              <w:rPr>
                <w:lang w:val="en-US" w:eastAsia="en-US"/>
              </w:rPr>
              <w:t>Формирование взаимоотношений со</w:t>
            </w:r>
            <w:r>
              <w:rPr>
                <w:spacing w:val="1"/>
                <w:lang w:val="en-US" w:eastAsia="en-US"/>
              </w:rPr>
              <w:t xml:space="preserve"> </w:t>
            </w:r>
            <w:r>
              <w:rPr>
                <w:lang w:val="en-US" w:eastAsia="en-US"/>
              </w:rPr>
              <w:t>сверстниками.</w:t>
            </w:r>
          </w:p>
          <w:p w:rsidR="00830DFB" w:rsidRDefault="00830DFB" w:rsidP="00D23898">
            <w:pPr>
              <w:widowControl w:val="0"/>
              <w:numPr>
                <w:ilvl w:val="0"/>
                <w:numId w:val="127"/>
              </w:numPr>
              <w:tabs>
                <w:tab w:val="left" w:pos="144"/>
                <w:tab w:val="left" w:pos="272"/>
              </w:tabs>
              <w:autoSpaceDE w:val="0"/>
              <w:autoSpaceDN w:val="0"/>
              <w:spacing w:after="0" w:line="240" w:lineRule="auto"/>
              <w:ind w:left="0" w:firstLine="0"/>
              <w:rPr>
                <w:lang w:val="en-US" w:eastAsia="en-US"/>
              </w:rPr>
            </w:pPr>
            <w:r>
              <w:rPr>
                <w:lang w:eastAsia="en-US"/>
              </w:rPr>
              <w:t xml:space="preserve">Подготовка детей к школьному обучению. </w:t>
            </w:r>
            <w:r>
              <w:rPr>
                <w:lang w:val="en-US" w:eastAsia="en-US"/>
              </w:rPr>
              <w:t>Адаптация</w:t>
            </w:r>
            <w:r>
              <w:rPr>
                <w:spacing w:val="1"/>
                <w:lang w:val="en-US" w:eastAsia="en-US"/>
              </w:rPr>
              <w:t xml:space="preserve"> </w:t>
            </w:r>
            <w:r>
              <w:rPr>
                <w:lang w:val="en-US" w:eastAsia="en-US"/>
              </w:rPr>
              <w:t>ребёнка</w:t>
            </w:r>
            <w:r>
              <w:rPr>
                <w:spacing w:val="-2"/>
                <w:lang w:val="en-US" w:eastAsia="en-US"/>
              </w:rPr>
              <w:t xml:space="preserve"> </w:t>
            </w:r>
            <w:r>
              <w:rPr>
                <w:lang w:val="en-US" w:eastAsia="en-US"/>
              </w:rPr>
              <w:t>к школе</w:t>
            </w:r>
            <w:r>
              <w:rPr>
                <w:lang w:eastAsia="en-US"/>
              </w:rPr>
              <w:t>.</w:t>
            </w: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rsidR="00830DFB" w:rsidRDefault="00830DFB">
            <w:pPr>
              <w:spacing w:after="0" w:line="240" w:lineRule="auto"/>
              <w:ind w:left="0" w:firstLine="0"/>
              <w:jc w:val="left"/>
              <w:rPr>
                <w:lang w:eastAsia="en-US"/>
              </w:rPr>
            </w:pPr>
          </w:p>
        </w:tc>
      </w:tr>
    </w:tbl>
    <w:p w:rsidR="00830DFB" w:rsidRDefault="00830DFB" w:rsidP="00830DFB">
      <w:pPr>
        <w:widowControl w:val="0"/>
        <w:tabs>
          <w:tab w:val="left" w:pos="0"/>
        </w:tabs>
        <w:autoSpaceDE w:val="0"/>
        <w:autoSpaceDN w:val="0"/>
        <w:spacing w:after="0" w:line="240" w:lineRule="auto"/>
        <w:ind w:left="0"/>
        <w:rPr>
          <w:sz w:val="19"/>
          <w:szCs w:val="28"/>
        </w:rPr>
      </w:pPr>
    </w:p>
    <w:p w:rsidR="00830DFB" w:rsidRDefault="00830DFB" w:rsidP="00830DFB">
      <w:pPr>
        <w:pStyle w:val="a6"/>
        <w:spacing w:after="0" w:line="240" w:lineRule="auto"/>
        <w:ind w:left="0" w:firstLine="709"/>
        <w:jc w:val="left"/>
        <w:rPr>
          <w:b/>
          <w:i/>
          <w:sz w:val="28"/>
          <w:szCs w:val="28"/>
        </w:rPr>
      </w:pPr>
      <w:r>
        <w:rPr>
          <w:b/>
          <w:i/>
          <w:sz w:val="28"/>
          <w:szCs w:val="28"/>
        </w:rPr>
        <w:t>События ДОО</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Событие – это форма совместной деятельности ребенка и взрослого, в которой активность</w:t>
      </w:r>
      <w:r>
        <w:rPr>
          <w:spacing w:val="1"/>
          <w:sz w:val="28"/>
          <w:szCs w:val="28"/>
        </w:rPr>
        <w:t xml:space="preserve"> </w:t>
      </w:r>
      <w:r>
        <w:rPr>
          <w:sz w:val="28"/>
          <w:szCs w:val="28"/>
        </w:rPr>
        <w:t>взрослого приводит к приобретению ребенком собственного опыта переживания той или</w:t>
      </w:r>
      <w:r>
        <w:rPr>
          <w:spacing w:val="1"/>
          <w:sz w:val="28"/>
          <w:szCs w:val="28"/>
        </w:rPr>
        <w:t xml:space="preserve"> </w:t>
      </w:r>
      <w:r>
        <w:rPr>
          <w:sz w:val="28"/>
          <w:szCs w:val="28"/>
        </w:rPr>
        <w:t>иной ценности. Для того чтобы стать значимой, каждая ценность воспитания должна быть</w:t>
      </w:r>
      <w:r>
        <w:rPr>
          <w:spacing w:val="1"/>
          <w:sz w:val="28"/>
          <w:szCs w:val="28"/>
        </w:rPr>
        <w:t xml:space="preserve"> </w:t>
      </w:r>
      <w:r>
        <w:rPr>
          <w:sz w:val="28"/>
          <w:szCs w:val="28"/>
        </w:rPr>
        <w:t>понята,</w:t>
      </w:r>
      <w:r>
        <w:rPr>
          <w:spacing w:val="51"/>
          <w:sz w:val="28"/>
          <w:szCs w:val="28"/>
        </w:rPr>
        <w:t xml:space="preserve"> </w:t>
      </w:r>
      <w:r>
        <w:rPr>
          <w:sz w:val="28"/>
          <w:szCs w:val="28"/>
        </w:rPr>
        <w:t>раскрыта</w:t>
      </w:r>
      <w:r>
        <w:rPr>
          <w:spacing w:val="50"/>
          <w:sz w:val="28"/>
          <w:szCs w:val="28"/>
        </w:rPr>
        <w:t xml:space="preserve"> </w:t>
      </w:r>
      <w:r>
        <w:rPr>
          <w:sz w:val="28"/>
          <w:szCs w:val="28"/>
        </w:rPr>
        <w:t>и</w:t>
      </w:r>
      <w:r>
        <w:rPr>
          <w:spacing w:val="51"/>
          <w:sz w:val="28"/>
          <w:szCs w:val="28"/>
        </w:rPr>
        <w:t xml:space="preserve"> </w:t>
      </w:r>
      <w:r>
        <w:rPr>
          <w:sz w:val="28"/>
          <w:szCs w:val="28"/>
        </w:rPr>
        <w:t>принята</w:t>
      </w:r>
      <w:r>
        <w:rPr>
          <w:spacing w:val="51"/>
          <w:sz w:val="28"/>
          <w:szCs w:val="28"/>
        </w:rPr>
        <w:t xml:space="preserve"> </w:t>
      </w:r>
      <w:r>
        <w:rPr>
          <w:sz w:val="28"/>
          <w:szCs w:val="28"/>
        </w:rPr>
        <w:t>ребенком</w:t>
      </w:r>
      <w:r>
        <w:rPr>
          <w:spacing w:val="50"/>
          <w:sz w:val="28"/>
          <w:szCs w:val="28"/>
        </w:rPr>
        <w:t xml:space="preserve"> </w:t>
      </w:r>
      <w:r>
        <w:rPr>
          <w:sz w:val="28"/>
          <w:szCs w:val="28"/>
        </w:rPr>
        <w:t>совместно</w:t>
      </w:r>
      <w:r>
        <w:rPr>
          <w:spacing w:val="51"/>
          <w:sz w:val="28"/>
          <w:szCs w:val="28"/>
        </w:rPr>
        <w:t xml:space="preserve"> </w:t>
      </w:r>
      <w:r>
        <w:rPr>
          <w:sz w:val="28"/>
          <w:szCs w:val="28"/>
        </w:rPr>
        <w:t>с</w:t>
      </w:r>
      <w:r>
        <w:rPr>
          <w:spacing w:val="49"/>
          <w:sz w:val="28"/>
          <w:szCs w:val="28"/>
        </w:rPr>
        <w:t xml:space="preserve"> </w:t>
      </w:r>
      <w:r>
        <w:rPr>
          <w:sz w:val="28"/>
          <w:szCs w:val="28"/>
        </w:rPr>
        <w:t>другими</w:t>
      </w:r>
      <w:r>
        <w:rPr>
          <w:spacing w:val="52"/>
          <w:sz w:val="28"/>
          <w:szCs w:val="28"/>
        </w:rPr>
        <w:t xml:space="preserve"> </w:t>
      </w:r>
      <w:r>
        <w:rPr>
          <w:sz w:val="28"/>
          <w:szCs w:val="28"/>
        </w:rPr>
        <w:t>людьми</w:t>
      </w:r>
      <w:r>
        <w:rPr>
          <w:spacing w:val="52"/>
          <w:sz w:val="28"/>
          <w:szCs w:val="28"/>
        </w:rPr>
        <w:t xml:space="preserve"> </w:t>
      </w:r>
      <w:r>
        <w:rPr>
          <w:sz w:val="28"/>
          <w:szCs w:val="28"/>
        </w:rPr>
        <w:t>в</w:t>
      </w:r>
      <w:r>
        <w:rPr>
          <w:spacing w:val="50"/>
          <w:sz w:val="28"/>
          <w:szCs w:val="28"/>
        </w:rPr>
        <w:t xml:space="preserve"> </w:t>
      </w:r>
      <w:r>
        <w:rPr>
          <w:sz w:val="28"/>
          <w:szCs w:val="28"/>
        </w:rPr>
        <w:t>значимой</w:t>
      </w:r>
      <w:r>
        <w:rPr>
          <w:spacing w:val="52"/>
          <w:sz w:val="28"/>
          <w:szCs w:val="28"/>
        </w:rPr>
        <w:t xml:space="preserve"> </w:t>
      </w:r>
      <w:r>
        <w:rPr>
          <w:sz w:val="28"/>
          <w:szCs w:val="28"/>
        </w:rPr>
        <w:t>для</w:t>
      </w:r>
      <w:r>
        <w:rPr>
          <w:spacing w:val="-58"/>
          <w:sz w:val="28"/>
          <w:szCs w:val="28"/>
        </w:rPr>
        <w:t xml:space="preserve"> </w:t>
      </w:r>
      <w:r>
        <w:rPr>
          <w:sz w:val="28"/>
          <w:szCs w:val="28"/>
        </w:rPr>
        <w:t>него</w:t>
      </w:r>
      <w:r>
        <w:rPr>
          <w:spacing w:val="1"/>
          <w:sz w:val="28"/>
          <w:szCs w:val="28"/>
        </w:rPr>
        <w:t xml:space="preserve"> </w:t>
      </w:r>
      <w:r>
        <w:rPr>
          <w:sz w:val="28"/>
          <w:szCs w:val="28"/>
        </w:rPr>
        <w:t>общности.</w:t>
      </w:r>
      <w:r>
        <w:rPr>
          <w:spacing w:val="1"/>
          <w:sz w:val="28"/>
          <w:szCs w:val="28"/>
        </w:rPr>
        <w:t xml:space="preserve"> </w:t>
      </w:r>
      <w:r>
        <w:rPr>
          <w:sz w:val="28"/>
          <w:szCs w:val="28"/>
        </w:rPr>
        <w:t>Этот</w:t>
      </w:r>
      <w:r>
        <w:rPr>
          <w:spacing w:val="1"/>
          <w:sz w:val="28"/>
          <w:szCs w:val="28"/>
        </w:rPr>
        <w:t xml:space="preserve"> </w:t>
      </w:r>
      <w:r>
        <w:rPr>
          <w:sz w:val="28"/>
          <w:szCs w:val="28"/>
        </w:rPr>
        <w:t>процесс</w:t>
      </w:r>
      <w:r>
        <w:rPr>
          <w:spacing w:val="1"/>
          <w:sz w:val="28"/>
          <w:szCs w:val="28"/>
        </w:rPr>
        <w:t xml:space="preserve"> </w:t>
      </w:r>
      <w:r>
        <w:rPr>
          <w:sz w:val="28"/>
          <w:szCs w:val="28"/>
        </w:rPr>
        <w:t>происходит</w:t>
      </w:r>
      <w:r>
        <w:rPr>
          <w:spacing w:val="1"/>
          <w:sz w:val="28"/>
          <w:szCs w:val="28"/>
        </w:rPr>
        <w:t xml:space="preserve"> </w:t>
      </w:r>
      <w:r>
        <w:rPr>
          <w:sz w:val="28"/>
          <w:szCs w:val="28"/>
        </w:rPr>
        <w:t>стихийно,</w:t>
      </w:r>
      <w:r>
        <w:rPr>
          <w:spacing w:val="1"/>
          <w:sz w:val="28"/>
          <w:szCs w:val="28"/>
        </w:rPr>
        <w:t xml:space="preserve"> </w:t>
      </w:r>
      <w:r>
        <w:rPr>
          <w:sz w:val="28"/>
          <w:szCs w:val="28"/>
        </w:rPr>
        <w:t>но</w:t>
      </w:r>
      <w:r>
        <w:rPr>
          <w:spacing w:val="1"/>
          <w:sz w:val="28"/>
          <w:szCs w:val="28"/>
        </w:rPr>
        <w:t xml:space="preserve"> </w:t>
      </w:r>
      <w:r>
        <w:rPr>
          <w:sz w:val="28"/>
          <w:szCs w:val="28"/>
        </w:rPr>
        <w:t>для</w:t>
      </w:r>
      <w:r>
        <w:rPr>
          <w:spacing w:val="1"/>
          <w:sz w:val="28"/>
          <w:szCs w:val="28"/>
        </w:rPr>
        <w:t xml:space="preserve"> </w:t>
      </w:r>
      <w:r>
        <w:rPr>
          <w:sz w:val="28"/>
          <w:szCs w:val="28"/>
        </w:rPr>
        <w:t>того,</w:t>
      </w:r>
      <w:r>
        <w:rPr>
          <w:spacing w:val="1"/>
          <w:sz w:val="28"/>
          <w:szCs w:val="28"/>
        </w:rPr>
        <w:t xml:space="preserve"> </w:t>
      </w:r>
      <w:r>
        <w:rPr>
          <w:sz w:val="28"/>
          <w:szCs w:val="28"/>
        </w:rPr>
        <w:t>чтобы</w:t>
      </w:r>
      <w:r>
        <w:rPr>
          <w:spacing w:val="1"/>
          <w:sz w:val="28"/>
          <w:szCs w:val="28"/>
        </w:rPr>
        <w:t xml:space="preserve"> </w:t>
      </w:r>
      <w:r>
        <w:rPr>
          <w:sz w:val="28"/>
          <w:szCs w:val="28"/>
        </w:rPr>
        <w:t>вести</w:t>
      </w:r>
      <w:r>
        <w:rPr>
          <w:spacing w:val="1"/>
          <w:sz w:val="28"/>
          <w:szCs w:val="28"/>
        </w:rPr>
        <w:t xml:space="preserve"> </w:t>
      </w:r>
      <w:r>
        <w:rPr>
          <w:sz w:val="28"/>
          <w:szCs w:val="28"/>
        </w:rPr>
        <w:t>воспитательную</w:t>
      </w:r>
      <w:r>
        <w:rPr>
          <w:spacing w:val="-1"/>
          <w:sz w:val="28"/>
          <w:szCs w:val="28"/>
        </w:rPr>
        <w:t xml:space="preserve"> </w:t>
      </w:r>
      <w:r>
        <w:rPr>
          <w:sz w:val="28"/>
          <w:szCs w:val="28"/>
        </w:rPr>
        <w:t>работу, он</w:t>
      </w:r>
      <w:r>
        <w:rPr>
          <w:spacing w:val="-1"/>
          <w:sz w:val="28"/>
          <w:szCs w:val="28"/>
        </w:rPr>
        <w:t xml:space="preserve"> </w:t>
      </w:r>
      <w:r>
        <w:rPr>
          <w:sz w:val="28"/>
          <w:szCs w:val="28"/>
        </w:rPr>
        <w:t>должен</w:t>
      </w:r>
      <w:r>
        <w:rPr>
          <w:spacing w:val="4"/>
          <w:sz w:val="28"/>
          <w:szCs w:val="28"/>
        </w:rPr>
        <w:t xml:space="preserve"> </w:t>
      </w:r>
      <w:r>
        <w:rPr>
          <w:sz w:val="28"/>
          <w:szCs w:val="28"/>
        </w:rPr>
        <w:t>быть</w:t>
      </w:r>
      <w:r>
        <w:rPr>
          <w:spacing w:val="1"/>
          <w:sz w:val="28"/>
          <w:szCs w:val="28"/>
        </w:rPr>
        <w:t xml:space="preserve"> </w:t>
      </w:r>
      <w:r>
        <w:rPr>
          <w:sz w:val="28"/>
          <w:szCs w:val="28"/>
        </w:rPr>
        <w:t>направлен</w:t>
      </w:r>
      <w:r>
        <w:rPr>
          <w:spacing w:val="-2"/>
          <w:sz w:val="28"/>
          <w:szCs w:val="28"/>
        </w:rPr>
        <w:t xml:space="preserve"> </w:t>
      </w:r>
      <w:r>
        <w:rPr>
          <w:sz w:val="28"/>
          <w:szCs w:val="28"/>
        </w:rPr>
        <w:t>взрослым.</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Воспитательное</w:t>
      </w:r>
      <w:r>
        <w:rPr>
          <w:spacing w:val="1"/>
          <w:sz w:val="28"/>
          <w:szCs w:val="28"/>
        </w:rPr>
        <w:t xml:space="preserve"> </w:t>
      </w:r>
      <w:r>
        <w:rPr>
          <w:sz w:val="28"/>
          <w:szCs w:val="28"/>
        </w:rPr>
        <w:t>событие</w:t>
      </w:r>
      <w:r>
        <w:rPr>
          <w:spacing w:val="60"/>
          <w:sz w:val="28"/>
          <w:szCs w:val="28"/>
        </w:rPr>
        <w:t xml:space="preserve"> </w:t>
      </w:r>
      <w:r>
        <w:rPr>
          <w:sz w:val="28"/>
          <w:szCs w:val="28"/>
        </w:rPr>
        <w:t>–</w:t>
      </w:r>
      <w:r>
        <w:rPr>
          <w:spacing w:val="60"/>
          <w:sz w:val="28"/>
          <w:szCs w:val="28"/>
        </w:rPr>
        <w:t xml:space="preserve"> </w:t>
      </w:r>
      <w:r>
        <w:rPr>
          <w:sz w:val="28"/>
          <w:szCs w:val="28"/>
        </w:rPr>
        <w:t>это</w:t>
      </w:r>
      <w:r>
        <w:rPr>
          <w:spacing w:val="61"/>
          <w:sz w:val="28"/>
          <w:szCs w:val="28"/>
        </w:rPr>
        <w:t xml:space="preserve"> </w:t>
      </w:r>
      <w:r>
        <w:rPr>
          <w:sz w:val="28"/>
          <w:szCs w:val="28"/>
        </w:rPr>
        <w:t>спроектированная</w:t>
      </w:r>
      <w:r>
        <w:rPr>
          <w:spacing w:val="60"/>
          <w:sz w:val="28"/>
          <w:szCs w:val="28"/>
        </w:rPr>
        <w:t xml:space="preserve"> </w:t>
      </w:r>
      <w:r>
        <w:rPr>
          <w:sz w:val="28"/>
          <w:szCs w:val="28"/>
        </w:rPr>
        <w:t>взрослым</w:t>
      </w:r>
      <w:r>
        <w:rPr>
          <w:spacing w:val="60"/>
          <w:sz w:val="28"/>
          <w:szCs w:val="28"/>
        </w:rPr>
        <w:t xml:space="preserve"> </w:t>
      </w:r>
      <w:r>
        <w:rPr>
          <w:sz w:val="28"/>
          <w:szCs w:val="28"/>
        </w:rPr>
        <w:t>образовательная</w:t>
      </w:r>
      <w:r>
        <w:rPr>
          <w:spacing w:val="60"/>
          <w:sz w:val="28"/>
          <w:szCs w:val="28"/>
        </w:rPr>
        <w:t xml:space="preserve"> </w:t>
      </w:r>
      <w:r>
        <w:rPr>
          <w:sz w:val="28"/>
          <w:szCs w:val="28"/>
        </w:rPr>
        <w:t>ситуация.</w:t>
      </w:r>
      <w:r>
        <w:rPr>
          <w:spacing w:val="-57"/>
          <w:sz w:val="28"/>
          <w:szCs w:val="28"/>
        </w:rPr>
        <w:t xml:space="preserve"> </w:t>
      </w:r>
      <w:r>
        <w:rPr>
          <w:sz w:val="28"/>
          <w:szCs w:val="28"/>
        </w:rPr>
        <w:t>В каждом воспитательном событии педагог продумывает смысл реальных и возможных</w:t>
      </w:r>
      <w:r>
        <w:rPr>
          <w:spacing w:val="1"/>
          <w:sz w:val="28"/>
          <w:szCs w:val="28"/>
        </w:rPr>
        <w:t xml:space="preserve"> </w:t>
      </w:r>
      <w:r>
        <w:rPr>
          <w:sz w:val="28"/>
          <w:szCs w:val="28"/>
        </w:rPr>
        <w:t>действий</w:t>
      </w:r>
      <w:r>
        <w:rPr>
          <w:spacing w:val="1"/>
          <w:sz w:val="28"/>
          <w:szCs w:val="28"/>
        </w:rPr>
        <w:t xml:space="preserve"> </w:t>
      </w:r>
      <w:r>
        <w:rPr>
          <w:sz w:val="28"/>
          <w:szCs w:val="28"/>
        </w:rPr>
        <w:t>детей</w:t>
      </w:r>
      <w:r>
        <w:rPr>
          <w:spacing w:val="1"/>
          <w:sz w:val="28"/>
          <w:szCs w:val="28"/>
        </w:rPr>
        <w:t xml:space="preserve"> </w:t>
      </w:r>
      <w:r>
        <w:rPr>
          <w:sz w:val="28"/>
          <w:szCs w:val="28"/>
        </w:rPr>
        <w:t>и</w:t>
      </w:r>
      <w:r>
        <w:rPr>
          <w:spacing w:val="1"/>
          <w:sz w:val="28"/>
          <w:szCs w:val="28"/>
        </w:rPr>
        <w:t xml:space="preserve"> </w:t>
      </w:r>
      <w:r>
        <w:rPr>
          <w:sz w:val="28"/>
          <w:szCs w:val="28"/>
        </w:rPr>
        <w:t>смысл</w:t>
      </w:r>
      <w:r>
        <w:rPr>
          <w:spacing w:val="60"/>
          <w:sz w:val="28"/>
          <w:szCs w:val="28"/>
        </w:rPr>
        <w:t xml:space="preserve"> </w:t>
      </w:r>
      <w:r>
        <w:rPr>
          <w:sz w:val="28"/>
          <w:szCs w:val="28"/>
        </w:rPr>
        <w:t>своих</w:t>
      </w:r>
      <w:r>
        <w:rPr>
          <w:spacing w:val="60"/>
          <w:sz w:val="28"/>
          <w:szCs w:val="28"/>
        </w:rPr>
        <w:t xml:space="preserve"> </w:t>
      </w:r>
      <w:r>
        <w:rPr>
          <w:sz w:val="28"/>
          <w:szCs w:val="28"/>
        </w:rPr>
        <w:t>действий</w:t>
      </w:r>
      <w:r>
        <w:rPr>
          <w:spacing w:val="60"/>
          <w:sz w:val="28"/>
          <w:szCs w:val="28"/>
        </w:rPr>
        <w:t xml:space="preserve"> </w:t>
      </w:r>
      <w:r>
        <w:rPr>
          <w:sz w:val="28"/>
          <w:szCs w:val="28"/>
        </w:rPr>
        <w:t>в</w:t>
      </w:r>
      <w:r>
        <w:rPr>
          <w:spacing w:val="60"/>
          <w:sz w:val="28"/>
          <w:szCs w:val="28"/>
        </w:rPr>
        <w:t xml:space="preserve"> </w:t>
      </w:r>
      <w:r>
        <w:rPr>
          <w:sz w:val="28"/>
          <w:szCs w:val="28"/>
        </w:rPr>
        <w:t>контексте</w:t>
      </w:r>
      <w:r>
        <w:rPr>
          <w:spacing w:val="60"/>
          <w:sz w:val="28"/>
          <w:szCs w:val="28"/>
        </w:rPr>
        <w:t xml:space="preserve"> </w:t>
      </w:r>
      <w:r>
        <w:rPr>
          <w:sz w:val="28"/>
          <w:szCs w:val="28"/>
        </w:rPr>
        <w:t>задач</w:t>
      </w:r>
      <w:r>
        <w:rPr>
          <w:spacing w:val="60"/>
          <w:sz w:val="28"/>
          <w:szCs w:val="28"/>
        </w:rPr>
        <w:t xml:space="preserve"> </w:t>
      </w:r>
      <w:r>
        <w:rPr>
          <w:sz w:val="28"/>
          <w:szCs w:val="28"/>
        </w:rPr>
        <w:t>воспитания.</w:t>
      </w:r>
      <w:r>
        <w:rPr>
          <w:spacing w:val="60"/>
          <w:sz w:val="28"/>
          <w:szCs w:val="28"/>
        </w:rPr>
        <w:t xml:space="preserve"> </w:t>
      </w:r>
      <w:r>
        <w:rPr>
          <w:sz w:val="28"/>
          <w:szCs w:val="28"/>
        </w:rPr>
        <w:t>Событием</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60"/>
          <w:sz w:val="28"/>
          <w:szCs w:val="28"/>
        </w:rPr>
        <w:t xml:space="preserve"> </w:t>
      </w:r>
      <w:r>
        <w:rPr>
          <w:sz w:val="28"/>
          <w:szCs w:val="28"/>
        </w:rPr>
        <w:t>не только организованное мероприятие, но и спонтанно возникшая ситуация,</w:t>
      </w:r>
      <w:r>
        <w:rPr>
          <w:spacing w:val="-57"/>
          <w:sz w:val="28"/>
          <w:szCs w:val="28"/>
        </w:rPr>
        <w:t xml:space="preserve"> </w:t>
      </w:r>
      <w:r>
        <w:rPr>
          <w:sz w:val="28"/>
          <w:szCs w:val="28"/>
        </w:rPr>
        <w:t>и любой режимный момент, традиции утренней встречи детей, индивидуальная беседа,</w:t>
      </w:r>
      <w:r>
        <w:rPr>
          <w:spacing w:val="1"/>
          <w:sz w:val="28"/>
          <w:szCs w:val="28"/>
        </w:rPr>
        <w:t xml:space="preserve"> </w:t>
      </w:r>
      <w:r>
        <w:rPr>
          <w:sz w:val="28"/>
          <w:szCs w:val="28"/>
        </w:rPr>
        <w:t>общие</w:t>
      </w:r>
      <w:r>
        <w:rPr>
          <w:spacing w:val="23"/>
          <w:sz w:val="28"/>
          <w:szCs w:val="28"/>
        </w:rPr>
        <w:t xml:space="preserve"> </w:t>
      </w:r>
      <w:r>
        <w:rPr>
          <w:sz w:val="28"/>
          <w:szCs w:val="28"/>
        </w:rPr>
        <w:t>дела,</w:t>
      </w:r>
      <w:r>
        <w:rPr>
          <w:spacing w:val="24"/>
          <w:sz w:val="28"/>
          <w:szCs w:val="28"/>
        </w:rPr>
        <w:t xml:space="preserve"> </w:t>
      </w:r>
      <w:r>
        <w:rPr>
          <w:sz w:val="28"/>
          <w:szCs w:val="28"/>
        </w:rPr>
        <w:t>совместно</w:t>
      </w:r>
      <w:r>
        <w:rPr>
          <w:spacing w:val="24"/>
          <w:sz w:val="28"/>
          <w:szCs w:val="28"/>
        </w:rPr>
        <w:t xml:space="preserve"> </w:t>
      </w:r>
      <w:r>
        <w:rPr>
          <w:sz w:val="28"/>
          <w:szCs w:val="28"/>
        </w:rPr>
        <w:t>реализуемые</w:t>
      </w:r>
      <w:r>
        <w:rPr>
          <w:spacing w:val="25"/>
          <w:sz w:val="28"/>
          <w:szCs w:val="28"/>
        </w:rPr>
        <w:t xml:space="preserve"> </w:t>
      </w:r>
      <w:r>
        <w:rPr>
          <w:sz w:val="28"/>
          <w:szCs w:val="28"/>
        </w:rPr>
        <w:t>проекты</w:t>
      </w:r>
      <w:r>
        <w:rPr>
          <w:spacing w:val="23"/>
          <w:sz w:val="28"/>
          <w:szCs w:val="28"/>
        </w:rPr>
        <w:t xml:space="preserve"> </w:t>
      </w:r>
      <w:r>
        <w:rPr>
          <w:sz w:val="28"/>
          <w:szCs w:val="28"/>
        </w:rPr>
        <w:t>и</w:t>
      </w:r>
      <w:r>
        <w:rPr>
          <w:spacing w:val="22"/>
          <w:sz w:val="28"/>
          <w:szCs w:val="28"/>
        </w:rPr>
        <w:t xml:space="preserve"> </w:t>
      </w:r>
      <w:r>
        <w:rPr>
          <w:sz w:val="28"/>
          <w:szCs w:val="28"/>
        </w:rPr>
        <w:t>пр.</w:t>
      </w:r>
      <w:r>
        <w:rPr>
          <w:spacing w:val="24"/>
          <w:sz w:val="28"/>
          <w:szCs w:val="28"/>
        </w:rPr>
        <w:t xml:space="preserve"> </w:t>
      </w:r>
      <w:r>
        <w:rPr>
          <w:sz w:val="28"/>
          <w:szCs w:val="28"/>
        </w:rPr>
        <w:t>Планируемые</w:t>
      </w:r>
      <w:r>
        <w:rPr>
          <w:spacing w:val="23"/>
          <w:sz w:val="28"/>
          <w:szCs w:val="28"/>
        </w:rPr>
        <w:t xml:space="preserve"> </w:t>
      </w:r>
      <w:r>
        <w:rPr>
          <w:sz w:val="28"/>
          <w:szCs w:val="28"/>
        </w:rPr>
        <w:t>и</w:t>
      </w:r>
      <w:r>
        <w:rPr>
          <w:spacing w:val="22"/>
          <w:sz w:val="28"/>
          <w:szCs w:val="28"/>
        </w:rPr>
        <w:t xml:space="preserve"> </w:t>
      </w:r>
      <w:r>
        <w:rPr>
          <w:sz w:val="28"/>
          <w:szCs w:val="28"/>
        </w:rPr>
        <w:t>подготовленные педагогом воспитательные события проектируются в соответствии с календарным планом</w:t>
      </w:r>
      <w:r>
        <w:rPr>
          <w:spacing w:val="1"/>
          <w:sz w:val="28"/>
          <w:szCs w:val="28"/>
        </w:rPr>
        <w:t xml:space="preserve"> </w:t>
      </w:r>
      <w:r>
        <w:rPr>
          <w:sz w:val="28"/>
          <w:szCs w:val="28"/>
        </w:rPr>
        <w:t>воспитательной</w:t>
      </w:r>
      <w:r>
        <w:rPr>
          <w:spacing w:val="-2"/>
          <w:sz w:val="28"/>
          <w:szCs w:val="28"/>
        </w:rPr>
        <w:t xml:space="preserve"> </w:t>
      </w:r>
      <w:r>
        <w:rPr>
          <w:sz w:val="28"/>
          <w:szCs w:val="28"/>
        </w:rPr>
        <w:t>работы ДОО,</w:t>
      </w:r>
      <w:r>
        <w:rPr>
          <w:spacing w:val="-1"/>
          <w:sz w:val="28"/>
          <w:szCs w:val="28"/>
        </w:rPr>
        <w:t xml:space="preserve"> </w:t>
      </w:r>
      <w:r>
        <w:rPr>
          <w:sz w:val="28"/>
          <w:szCs w:val="28"/>
        </w:rPr>
        <w:t>группы,</w:t>
      </w:r>
      <w:r>
        <w:rPr>
          <w:spacing w:val="-1"/>
          <w:sz w:val="28"/>
          <w:szCs w:val="28"/>
        </w:rPr>
        <w:t xml:space="preserve"> </w:t>
      </w:r>
      <w:r>
        <w:rPr>
          <w:sz w:val="28"/>
          <w:szCs w:val="28"/>
        </w:rPr>
        <w:t>ситуацией</w:t>
      </w:r>
      <w:r>
        <w:rPr>
          <w:spacing w:val="-1"/>
          <w:sz w:val="28"/>
          <w:szCs w:val="28"/>
        </w:rPr>
        <w:t xml:space="preserve"> </w:t>
      </w:r>
      <w:r>
        <w:rPr>
          <w:sz w:val="28"/>
          <w:szCs w:val="28"/>
        </w:rPr>
        <w:t>развития</w:t>
      </w:r>
      <w:r>
        <w:rPr>
          <w:spacing w:val="2"/>
          <w:sz w:val="28"/>
          <w:szCs w:val="28"/>
        </w:rPr>
        <w:t xml:space="preserve"> </w:t>
      </w:r>
      <w:r>
        <w:rPr>
          <w:sz w:val="28"/>
          <w:szCs w:val="28"/>
        </w:rPr>
        <w:t>конкретного</w:t>
      </w:r>
      <w:r>
        <w:rPr>
          <w:spacing w:val="-3"/>
          <w:sz w:val="28"/>
          <w:szCs w:val="28"/>
        </w:rPr>
        <w:t xml:space="preserve"> </w:t>
      </w:r>
      <w:r>
        <w:rPr>
          <w:sz w:val="28"/>
          <w:szCs w:val="28"/>
        </w:rPr>
        <w:t>ребенка.</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Праздники</w:t>
      </w:r>
      <w:r>
        <w:rPr>
          <w:spacing w:val="1"/>
          <w:sz w:val="28"/>
          <w:szCs w:val="28"/>
        </w:rPr>
        <w:t xml:space="preserve"> </w:t>
      </w:r>
      <w:r>
        <w:rPr>
          <w:sz w:val="28"/>
          <w:szCs w:val="28"/>
        </w:rPr>
        <w:t>в</w:t>
      </w:r>
      <w:r>
        <w:rPr>
          <w:spacing w:val="1"/>
          <w:sz w:val="28"/>
          <w:szCs w:val="28"/>
        </w:rPr>
        <w:t xml:space="preserve"> </w:t>
      </w:r>
      <w:r>
        <w:rPr>
          <w:sz w:val="28"/>
          <w:szCs w:val="28"/>
        </w:rPr>
        <w:t>детском</w:t>
      </w:r>
      <w:r>
        <w:rPr>
          <w:spacing w:val="1"/>
          <w:sz w:val="28"/>
          <w:szCs w:val="28"/>
        </w:rPr>
        <w:t xml:space="preserve"> </w:t>
      </w:r>
      <w:r>
        <w:rPr>
          <w:sz w:val="28"/>
          <w:szCs w:val="28"/>
        </w:rPr>
        <w:t>саду</w:t>
      </w:r>
      <w:r>
        <w:rPr>
          <w:spacing w:val="1"/>
          <w:sz w:val="28"/>
          <w:szCs w:val="28"/>
        </w:rPr>
        <w:t xml:space="preserve"> </w:t>
      </w:r>
      <w:r>
        <w:rPr>
          <w:sz w:val="28"/>
          <w:szCs w:val="28"/>
        </w:rPr>
        <w:t>—</w:t>
      </w:r>
      <w:r>
        <w:rPr>
          <w:spacing w:val="1"/>
          <w:sz w:val="28"/>
          <w:szCs w:val="28"/>
        </w:rPr>
        <w:t xml:space="preserve"> </w:t>
      </w:r>
      <w:r>
        <w:rPr>
          <w:sz w:val="28"/>
          <w:szCs w:val="28"/>
        </w:rPr>
        <w:t>важная</w:t>
      </w:r>
      <w:r>
        <w:rPr>
          <w:spacing w:val="1"/>
          <w:sz w:val="28"/>
          <w:szCs w:val="28"/>
        </w:rPr>
        <w:t xml:space="preserve"> </w:t>
      </w:r>
      <w:r>
        <w:rPr>
          <w:sz w:val="28"/>
          <w:szCs w:val="28"/>
        </w:rPr>
        <w:t>составная</w:t>
      </w:r>
      <w:r>
        <w:rPr>
          <w:spacing w:val="1"/>
          <w:sz w:val="28"/>
          <w:szCs w:val="28"/>
        </w:rPr>
        <w:t xml:space="preserve"> </w:t>
      </w:r>
      <w:r>
        <w:rPr>
          <w:sz w:val="28"/>
          <w:szCs w:val="28"/>
        </w:rPr>
        <w:t>часть</w:t>
      </w:r>
      <w:r>
        <w:rPr>
          <w:spacing w:val="1"/>
          <w:sz w:val="28"/>
          <w:szCs w:val="28"/>
        </w:rPr>
        <w:t xml:space="preserve"> </w:t>
      </w:r>
      <w:r>
        <w:rPr>
          <w:sz w:val="28"/>
          <w:szCs w:val="28"/>
        </w:rPr>
        <w:t>воспитательного</w:t>
      </w:r>
      <w:r>
        <w:rPr>
          <w:spacing w:val="1"/>
          <w:sz w:val="28"/>
          <w:szCs w:val="28"/>
        </w:rPr>
        <w:t xml:space="preserve"> </w:t>
      </w:r>
      <w:r>
        <w:rPr>
          <w:sz w:val="28"/>
          <w:szCs w:val="28"/>
        </w:rPr>
        <w:t>процесса.</w:t>
      </w:r>
      <w:r>
        <w:rPr>
          <w:spacing w:val="60"/>
          <w:sz w:val="28"/>
          <w:szCs w:val="28"/>
        </w:rPr>
        <w:t xml:space="preserve"> </w:t>
      </w:r>
      <w:r>
        <w:rPr>
          <w:sz w:val="28"/>
          <w:szCs w:val="28"/>
        </w:rPr>
        <w:t>Они</w:t>
      </w:r>
      <w:r>
        <w:rPr>
          <w:spacing w:val="1"/>
          <w:sz w:val="28"/>
          <w:szCs w:val="28"/>
        </w:rPr>
        <w:t xml:space="preserve"> </w:t>
      </w:r>
      <w:r>
        <w:rPr>
          <w:sz w:val="28"/>
          <w:szCs w:val="28"/>
        </w:rPr>
        <w:t>активно воздействуют на формирование личности дошкольника, позволяют ему проявить</w:t>
      </w:r>
      <w:r>
        <w:rPr>
          <w:spacing w:val="1"/>
          <w:sz w:val="28"/>
          <w:szCs w:val="28"/>
        </w:rPr>
        <w:t xml:space="preserve"> </w:t>
      </w:r>
      <w:r>
        <w:rPr>
          <w:sz w:val="28"/>
          <w:szCs w:val="28"/>
        </w:rPr>
        <w:t>свои навыки, умения, творческую инициативу, подводят определенный итог педагогической</w:t>
      </w:r>
      <w:r>
        <w:rPr>
          <w:spacing w:val="1"/>
          <w:sz w:val="28"/>
          <w:szCs w:val="28"/>
        </w:rPr>
        <w:t xml:space="preserve"> </w:t>
      </w:r>
      <w:r>
        <w:rPr>
          <w:sz w:val="28"/>
          <w:szCs w:val="28"/>
        </w:rPr>
        <w:t>работы.</w:t>
      </w:r>
    </w:p>
    <w:p w:rsidR="00830DFB" w:rsidRDefault="00830DFB" w:rsidP="00830DFB">
      <w:pPr>
        <w:widowControl w:val="0"/>
        <w:tabs>
          <w:tab w:val="left" w:pos="0"/>
        </w:tabs>
        <w:autoSpaceDE w:val="0"/>
        <w:autoSpaceDN w:val="0"/>
        <w:spacing w:after="0" w:line="240" w:lineRule="auto"/>
        <w:ind w:left="0" w:firstLine="709"/>
        <w:rPr>
          <w:sz w:val="28"/>
          <w:szCs w:val="28"/>
        </w:rPr>
      </w:pPr>
    </w:p>
    <w:p w:rsidR="00830DFB" w:rsidRDefault="00830DFB" w:rsidP="00830DFB">
      <w:pPr>
        <w:widowControl w:val="0"/>
        <w:tabs>
          <w:tab w:val="left" w:pos="0"/>
        </w:tabs>
        <w:autoSpaceDE w:val="0"/>
        <w:autoSpaceDN w:val="0"/>
        <w:spacing w:after="0" w:line="240" w:lineRule="auto"/>
        <w:ind w:left="0"/>
        <w:jc w:val="center"/>
        <w:rPr>
          <w:sz w:val="28"/>
          <w:szCs w:val="28"/>
          <w:u w:val="single"/>
        </w:rPr>
      </w:pPr>
      <w:r>
        <w:rPr>
          <w:sz w:val="28"/>
          <w:szCs w:val="28"/>
          <w:u w:val="single"/>
        </w:rPr>
        <w:t>Перечень обязательных праздников в ДОО</w:t>
      </w:r>
    </w:p>
    <w:p w:rsidR="00830DFB" w:rsidRDefault="00830DFB" w:rsidP="00830DFB">
      <w:pPr>
        <w:widowControl w:val="0"/>
        <w:tabs>
          <w:tab w:val="left" w:pos="0"/>
        </w:tabs>
        <w:autoSpaceDE w:val="0"/>
        <w:autoSpaceDN w:val="0"/>
        <w:spacing w:after="0" w:line="240" w:lineRule="auto"/>
        <w:ind w:left="0"/>
        <w:jc w:val="center"/>
        <w:rPr>
          <w:b/>
          <w:sz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i/>
                <w:sz w:val="28"/>
                <w:szCs w:val="28"/>
                <w:lang w:eastAsia="en-US"/>
              </w:rPr>
            </w:pPr>
            <w:r>
              <w:rPr>
                <w:i/>
                <w:sz w:val="28"/>
                <w:szCs w:val="28"/>
                <w:lang w:eastAsia="en-US"/>
              </w:rPr>
              <w:t>Подготовительная к школе группа (6-7 (8) лет)</w:t>
            </w:r>
          </w:p>
        </w:tc>
      </w:tr>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sz w:val="28"/>
                <w:szCs w:val="28"/>
                <w:lang w:eastAsia="en-US"/>
              </w:rPr>
            </w:pPr>
            <w:r>
              <w:rPr>
                <w:sz w:val="28"/>
                <w:szCs w:val="28"/>
                <w:lang w:eastAsia="en-US"/>
              </w:rPr>
              <w:t>Новый год</w:t>
            </w:r>
          </w:p>
        </w:tc>
      </w:tr>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sz w:val="28"/>
                <w:szCs w:val="28"/>
                <w:lang w:eastAsia="en-US"/>
              </w:rPr>
            </w:pPr>
            <w:r>
              <w:rPr>
                <w:sz w:val="28"/>
                <w:szCs w:val="28"/>
                <w:lang w:eastAsia="en-US"/>
              </w:rPr>
              <w:t>23 февраля</w:t>
            </w:r>
          </w:p>
        </w:tc>
      </w:tr>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sz w:val="28"/>
                <w:szCs w:val="28"/>
                <w:lang w:eastAsia="en-US"/>
              </w:rPr>
            </w:pPr>
            <w:r>
              <w:rPr>
                <w:sz w:val="28"/>
                <w:szCs w:val="28"/>
                <w:lang w:eastAsia="en-US"/>
              </w:rPr>
              <w:t>8 Марта</w:t>
            </w:r>
          </w:p>
        </w:tc>
      </w:tr>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sz w:val="28"/>
                <w:szCs w:val="28"/>
                <w:lang w:eastAsia="en-US"/>
              </w:rPr>
            </w:pPr>
            <w:r>
              <w:rPr>
                <w:sz w:val="28"/>
                <w:szCs w:val="28"/>
                <w:lang w:eastAsia="en-US"/>
              </w:rPr>
              <w:lastRenderedPageBreak/>
              <w:t>12 апреля (День космонавтики)</w:t>
            </w:r>
          </w:p>
        </w:tc>
      </w:tr>
      <w:tr w:rsidR="00BF581A" w:rsidTr="00BF581A">
        <w:trPr>
          <w:jc w:val="center"/>
        </w:trPr>
        <w:tc>
          <w:tcPr>
            <w:tcW w:w="5000" w:type="pct"/>
            <w:tcBorders>
              <w:top w:val="single" w:sz="4" w:space="0" w:color="auto"/>
              <w:left w:val="single" w:sz="4" w:space="0" w:color="auto"/>
              <w:bottom w:val="single" w:sz="4" w:space="0" w:color="auto"/>
              <w:right w:val="single" w:sz="4" w:space="0" w:color="auto"/>
            </w:tcBorders>
            <w:hideMark/>
          </w:tcPr>
          <w:p w:rsidR="00BF581A" w:rsidRDefault="00BF581A" w:rsidP="00BF581A">
            <w:pPr>
              <w:widowControl w:val="0"/>
              <w:tabs>
                <w:tab w:val="left" w:pos="0"/>
              </w:tabs>
              <w:autoSpaceDE w:val="0"/>
              <w:autoSpaceDN w:val="0"/>
              <w:spacing w:after="0" w:line="240" w:lineRule="auto"/>
              <w:ind w:left="0" w:firstLine="0"/>
              <w:jc w:val="center"/>
              <w:rPr>
                <w:sz w:val="28"/>
                <w:szCs w:val="28"/>
                <w:lang w:eastAsia="en-US"/>
              </w:rPr>
            </w:pPr>
            <w:r>
              <w:rPr>
                <w:sz w:val="28"/>
                <w:szCs w:val="28"/>
                <w:lang w:eastAsia="en-US"/>
              </w:rPr>
              <w:t>9 мая (День Победы)</w:t>
            </w:r>
          </w:p>
        </w:tc>
      </w:tr>
    </w:tbl>
    <w:p w:rsidR="00830DFB" w:rsidRDefault="00830DFB" w:rsidP="00830DFB">
      <w:pPr>
        <w:widowControl w:val="0"/>
        <w:tabs>
          <w:tab w:val="left" w:pos="0"/>
        </w:tabs>
        <w:autoSpaceDE w:val="0"/>
        <w:autoSpaceDN w:val="0"/>
        <w:spacing w:after="0" w:line="240" w:lineRule="auto"/>
        <w:ind w:left="0"/>
        <w:rPr>
          <w:sz w:val="28"/>
          <w:szCs w:val="28"/>
          <w:u w:val="single"/>
        </w:rPr>
      </w:pP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Условия для проведения праздников:</w:t>
      </w:r>
    </w:p>
    <w:p w:rsidR="00830DFB" w:rsidRDefault="00830DFB" w:rsidP="00D23898">
      <w:pPr>
        <w:widowControl w:val="0"/>
        <w:numPr>
          <w:ilvl w:val="0"/>
          <w:numId w:val="128"/>
        </w:numPr>
        <w:tabs>
          <w:tab w:val="left" w:pos="0"/>
        </w:tabs>
        <w:autoSpaceDE w:val="0"/>
        <w:autoSpaceDN w:val="0"/>
        <w:spacing w:after="0" w:line="240" w:lineRule="auto"/>
        <w:ind w:left="0" w:firstLine="709"/>
        <w:rPr>
          <w:sz w:val="28"/>
          <w:szCs w:val="28"/>
        </w:rPr>
      </w:pPr>
      <w:r>
        <w:rPr>
          <w:sz w:val="28"/>
          <w:szCs w:val="28"/>
        </w:rPr>
        <w:t xml:space="preserve">Разнообразие форматов.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ab/>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концерт;</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квест;</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проект;</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образовательное событие;</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мастерилки;</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соревнования;</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выставка;</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спектакль;</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викторина;</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фестиваль;</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ярмарка;</w:t>
      </w:r>
    </w:p>
    <w:p w:rsidR="00830DFB" w:rsidRDefault="00830DFB" w:rsidP="00D23898">
      <w:pPr>
        <w:widowControl w:val="0"/>
        <w:numPr>
          <w:ilvl w:val="0"/>
          <w:numId w:val="129"/>
        </w:numPr>
        <w:tabs>
          <w:tab w:val="left" w:pos="0"/>
        </w:tabs>
        <w:autoSpaceDE w:val="0"/>
        <w:autoSpaceDN w:val="0"/>
        <w:spacing w:after="0" w:line="240" w:lineRule="auto"/>
        <w:ind w:left="0" w:firstLine="709"/>
        <w:rPr>
          <w:sz w:val="28"/>
          <w:szCs w:val="28"/>
        </w:rPr>
      </w:pPr>
      <w:r>
        <w:rPr>
          <w:sz w:val="28"/>
          <w:szCs w:val="28"/>
        </w:rPr>
        <w:t>чаепитие и др.</w:t>
      </w:r>
    </w:p>
    <w:p w:rsidR="00830DFB" w:rsidRDefault="00830DFB" w:rsidP="00D23898">
      <w:pPr>
        <w:widowControl w:val="0"/>
        <w:numPr>
          <w:ilvl w:val="0"/>
          <w:numId w:val="128"/>
        </w:numPr>
        <w:tabs>
          <w:tab w:val="left" w:pos="0"/>
        </w:tabs>
        <w:autoSpaceDE w:val="0"/>
        <w:autoSpaceDN w:val="0"/>
        <w:spacing w:after="0" w:line="240" w:lineRule="auto"/>
        <w:ind w:left="0" w:firstLine="709"/>
        <w:rPr>
          <w:sz w:val="28"/>
          <w:szCs w:val="28"/>
        </w:rPr>
      </w:pPr>
      <w:r>
        <w:rPr>
          <w:sz w:val="28"/>
          <w:szCs w:val="28"/>
        </w:rPr>
        <w:t xml:space="preserve">Участие родителей.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830DFB" w:rsidRDefault="00830DFB" w:rsidP="00D23898">
      <w:pPr>
        <w:widowControl w:val="0"/>
        <w:numPr>
          <w:ilvl w:val="0"/>
          <w:numId w:val="128"/>
        </w:numPr>
        <w:tabs>
          <w:tab w:val="left" w:pos="0"/>
        </w:tabs>
        <w:autoSpaceDE w:val="0"/>
        <w:autoSpaceDN w:val="0"/>
        <w:spacing w:after="0" w:line="240" w:lineRule="auto"/>
        <w:ind w:left="0" w:firstLine="709"/>
        <w:rPr>
          <w:sz w:val="28"/>
          <w:szCs w:val="28"/>
        </w:rPr>
      </w:pPr>
      <w:r>
        <w:rPr>
          <w:sz w:val="28"/>
          <w:szCs w:val="28"/>
        </w:rPr>
        <w:t xml:space="preserve">Поддержка детской инициативы.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xml:space="preserve">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Но такие праздники, как Новый год и День Победы, должны организовываться в основном взрослыми. Первый –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830DFB" w:rsidRDefault="00830DFB" w:rsidP="00830DFB">
      <w:pPr>
        <w:widowControl w:val="0"/>
        <w:tabs>
          <w:tab w:val="left" w:pos="0"/>
        </w:tabs>
        <w:autoSpaceDE w:val="0"/>
        <w:autoSpaceDN w:val="0"/>
        <w:spacing w:after="0" w:line="240" w:lineRule="auto"/>
        <w:ind w:left="0" w:firstLine="709"/>
        <w:jc w:val="center"/>
        <w:rPr>
          <w:sz w:val="28"/>
          <w:szCs w:val="24"/>
          <w:u w:val="single"/>
        </w:rPr>
      </w:pPr>
    </w:p>
    <w:p w:rsidR="00830DFB" w:rsidRDefault="00830DFB" w:rsidP="00830DFB">
      <w:pPr>
        <w:widowControl w:val="0"/>
        <w:tabs>
          <w:tab w:val="left" w:pos="0"/>
        </w:tabs>
        <w:autoSpaceDE w:val="0"/>
        <w:autoSpaceDN w:val="0"/>
        <w:spacing w:after="0" w:line="240" w:lineRule="auto"/>
        <w:ind w:left="0" w:firstLine="709"/>
        <w:jc w:val="center"/>
        <w:rPr>
          <w:sz w:val="28"/>
          <w:szCs w:val="24"/>
          <w:u w:val="single"/>
        </w:rPr>
      </w:pPr>
      <w:r>
        <w:rPr>
          <w:sz w:val="28"/>
          <w:szCs w:val="24"/>
          <w:u w:val="single"/>
        </w:rPr>
        <w:lastRenderedPageBreak/>
        <w:t>Календарь мероприятий с детьми и родителями</w:t>
      </w:r>
      <w:r>
        <w:rPr>
          <w:sz w:val="28"/>
          <w:szCs w:val="28"/>
          <w:u w:val="single"/>
        </w:rPr>
        <w:t xml:space="preserve"> </w:t>
      </w:r>
      <w:r>
        <w:rPr>
          <w:sz w:val="28"/>
          <w:szCs w:val="24"/>
          <w:u w:val="single"/>
        </w:rPr>
        <w:t>в рамках реализации Программы</w:t>
      </w:r>
    </w:p>
    <w:p w:rsidR="00830DFB" w:rsidRDefault="00830DFB" w:rsidP="00830DFB">
      <w:pPr>
        <w:widowControl w:val="0"/>
        <w:tabs>
          <w:tab w:val="left" w:pos="0"/>
        </w:tabs>
        <w:autoSpaceDE w:val="0"/>
        <w:autoSpaceDN w:val="0"/>
        <w:spacing w:after="0" w:line="240" w:lineRule="auto"/>
        <w:ind w:left="0" w:firstLine="709"/>
        <w:jc w:val="center"/>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25"/>
      </w:tblGrid>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b/>
                <w:szCs w:val="24"/>
                <w:lang w:eastAsia="en-US"/>
              </w:rPr>
            </w:pPr>
            <w:r>
              <w:rPr>
                <w:szCs w:val="24"/>
                <w:lang w:eastAsia="en-US"/>
              </w:rPr>
              <w:tab/>
            </w:r>
            <w:r>
              <w:rPr>
                <w:b/>
                <w:szCs w:val="24"/>
                <w:lang w:eastAsia="en-US"/>
              </w:rPr>
              <w:t>Месяц</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b/>
                <w:szCs w:val="24"/>
                <w:lang w:eastAsia="en-US"/>
              </w:rPr>
            </w:pPr>
            <w:r>
              <w:rPr>
                <w:b/>
                <w:szCs w:val="24"/>
                <w:lang w:eastAsia="en-US"/>
              </w:rPr>
              <w:t>Мероприятие</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сентябрь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 xml:space="preserve">Квест </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«До чего же интересно, все на свете узнавать!»</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октябрь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Фестиваль семейных исследовательских проектов</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 xml:space="preserve"> «Мир, в котором я живу…»</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ноябрь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Акция «Хоровод дружбы в «Лукоморье»</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декабрь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Творческие проекты по оформлению детского сада «Зимняя сказка в «Лукоморье»</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январь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Развлечение</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«Веселые колядки»</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февраль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Развлечение</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«Масленичный флэшмоб»</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март</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Театральный фестиваль</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апрель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 xml:space="preserve">Проект «Путешествие по России с маленькими экскурсоводами» </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май</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«Выпускной бал»</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(для подготовительных к школе групп)</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июнь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Спортивный праздник</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«Летняя спартакиада»</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июль</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Творческие мастерские с детьми и родителями</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«День семьи, любви и верности»</w:t>
            </w:r>
          </w:p>
        </w:tc>
      </w:tr>
      <w:tr w:rsidR="00830DFB" w:rsidTr="00830DFB">
        <w:tc>
          <w:tcPr>
            <w:tcW w:w="1436"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август</w:t>
            </w:r>
          </w:p>
        </w:tc>
        <w:tc>
          <w:tcPr>
            <w:tcW w:w="3564" w:type="pct"/>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Развлечение</w:t>
            </w:r>
          </w:p>
          <w:p w:rsidR="00830DFB" w:rsidRDefault="00830DFB">
            <w:pPr>
              <w:widowControl w:val="0"/>
              <w:tabs>
                <w:tab w:val="left" w:pos="0"/>
              </w:tabs>
              <w:autoSpaceDE w:val="0"/>
              <w:autoSpaceDN w:val="0"/>
              <w:spacing w:after="0" w:line="240" w:lineRule="auto"/>
              <w:ind w:left="0"/>
              <w:jc w:val="center"/>
              <w:rPr>
                <w:szCs w:val="24"/>
                <w:lang w:eastAsia="en-US"/>
              </w:rPr>
            </w:pPr>
            <w:r>
              <w:rPr>
                <w:szCs w:val="24"/>
                <w:lang w:eastAsia="en-US"/>
              </w:rPr>
              <w:t>«Самый главный на дороге…»</w:t>
            </w:r>
          </w:p>
        </w:tc>
      </w:tr>
    </w:tbl>
    <w:p w:rsidR="00830DFB" w:rsidRDefault="00830DFB" w:rsidP="00830DFB">
      <w:pPr>
        <w:widowControl w:val="0"/>
        <w:tabs>
          <w:tab w:val="left" w:pos="0"/>
        </w:tabs>
        <w:autoSpaceDE w:val="0"/>
        <w:autoSpaceDN w:val="0"/>
        <w:spacing w:after="0" w:line="240" w:lineRule="auto"/>
        <w:ind w:left="0"/>
        <w:rPr>
          <w:sz w:val="28"/>
          <w:szCs w:val="28"/>
        </w:rPr>
      </w:pPr>
      <w:r>
        <w:rPr>
          <w:sz w:val="28"/>
          <w:szCs w:val="28"/>
        </w:rPr>
        <w:tab/>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Проведение праздничных мероприятий в процессе воспитания и обучения дошкольников</w:t>
      </w:r>
      <w:r>
        <w:rPr>
          <w:spacing w:val="1"/>
          <w:sz w:val="28"/>
          <w:szCs w:val="28"/>
        </w:rPr>
        <w:t xml:space="preserve"> </w:t>
      </w:r>
      <w:r>
        <w:rPr>
          <w:sz w:val="28"/>
          <w:szCs w:val="28"/>
        </w:rPr>
        <w:t>несёт в себе целый комплекс соответствующих функций и направлений, и способствует их</w:t>
      </w:r>
      <w:r>
        <w:rPr>
          <w:spacing w:val="1"/>
          <w:sz w:val="28"/>
          <w:szCs w:val="28"/>
        </w:rPr>
        <w:t xml:space="preserve"> </w:t>
      </w:r>
      <w:r>
        <w:rPr>
          <w:sz w:val="28"/>
          <w:szCs w:val="28"/>
        </w:rPr>
        <w:t>реализации:</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Повышение</w:t>
      </w:r>
      <w:r>
        <w:rPr>
          <w:spacing w:val="-4"/>
          <w:sz w:val="28"/>
          <w:szCs w:val="28"/>
        </w:rPr>
        <w:t xml:space="preserve"> </w:t>
      </w:r>
      <w:r>
        <w:rPr>
          <w:sz w:val="28"/>
          <w:szCs w:val="28"/>
        </w:rPr>
        <w:t>качества</w:t>
      </w:r>
      <w:r>
        <w:rPr>
          <w:spacing w:val="-3"/>
          <w:sz w:val="28"/>
          <w:szCs w:val="28"/>
        </w:rPr>
        <w:t xml:space="preserve"> </w:t>
      </w:r>
      <w:r>
        <w:rPr>
          <w:sz w:val="28"/>
          <w:szCs w:val="28"/>
        </w:rPr>
        <w:t>взаимодействия</w:t>
      </w:r>
      <w:r>
        <w:rPr>
          <w:spacing w:val="-2"/>
          <w:sz w:val="28"/>
          <w:szCs w:val="28"/>
        </w:rPr>
        <w:t xml:space="preserve"> </w:t>
      </w:r>
      <w:r>
        <w:rPr>
          <w:sz w:val="28"/>
          <w:szCs w:val="28"/>
        </w:rPr>
        <w:t>семьи</w:t>
      </w:r>
      <w:r>
        <w:rPr>
          <w:spacing w:val="-3"/>
          <w:sz w:val="28"/>
          <w:szCs w:val="28"/>
        </w:rPr>
        <w:t xml:space="preserve"> </w:t>
      </w:r>
      <w:r>
        <w:rPr>
          <w:sz w:val="28"/>
          <w:szCs w:val="28"/>
        </w:rPr>
        <w:t>и</w:t>
      </w:r>
      <w:r>
        <w:rPr>
          <w:spacing w:val="-2"/>
          <w:sz w:val="28"/>
          <w:szCs w:val="28"/>
        </w:rPr>
        <w:t xml:space="preserve"> </w:t>
      </w:r>
      <w:r>
        <w:rPr>
          <w:sz w:val="28"/>
          <w:szCs w:val="28"/>
        </w:rPr>
        <w:t>детского</w:t>
      </w:r>
      <w:r>
        <w:rPr>
          <w:spacing w:val="-3"/>
          <w:sz w:val="28"/>
          <w:szCs w:val="28"/>
        </w:rPr>
        <w:t xml:space="preserve"> </w:t>
      </w:r>
      <w:r>
        <w:rPr>
          <w:sz w:val="28"/>
          <w:szCs w:val="28"/>
        </w:rPr>
        <w:t>сада</w:t>
      </w:r>
      <w:r>
        <w:rPr>
          <w:spacing w:val="-3"/>
          <w:sz w:val="28"/>
          <w:szCs w:val="28"/>
        </w:rPr>
        <w:t xml:space="preserve"> </w:t>
      </w:r>
      <w:r>
        <w:rPr>
          <w:sz w:val="28"/>
          <w:szCs w:val="28"/>
        </w:rPr>
        <w:t>в</w:t>
      </w:r>
      <w:r>
        <w:rPr>
          <w:spacing w:val="-4"/>
          <w:sz w:val="28"/>
          <w:szCs w:val="28"/>
        </w:rPr>
        <w:t xml:space="preserve"> </w:t>
      </w:r>
      <w:r>
        <w:rPr>
          <w:sz w:val="28"/>
          <w:szCs w:val="28"/>
        </w:rPr>
        <w:t>воспитании</w:t>
      </w:r>
      <w:r>
        <w:rPr>
          <w:spacing w:val="-2"/>
          <w:sz w:val="28"/>
          <w:szCs w:val="28"/>
        </w:rPr>
        <w:t xml:space="preserve"> </w:t>
      </w:r>
      <w:r>
        <w:rPr>
          <w:sz w:val="28"/>
          <w:szCs w:val="28"/>
        </w:rPr>
        <w:t>детей.</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Укрепление</w:t>
      </w:r>
      <w:r>
        <w:rPr>
          <w:spacing w:val="-5"/>
          <w:sz w:val="28"/>
          <w:szCs w:val="28"/>
        </w:rPr>
        <w:t xml:space="preserve"> </w:t>
      </w:r>
      <w:r>
        <w:rPr>
          <w:sz w:val="28"/>
          <w:szCs w:val="28"/>
        </w:rPr>
        <w:t>неформальных</w:t>
      </w:r>
      <w:r>
        <w:rPr>
          <w:spacing w:val="-2"/>
          <w:sz w:val="28"/>
          <w:szCs w:val="28"/>
        </w:rPr>
        <w:t xml:space="preserve"> </w:t>
      </w:r>
      <w:r>
        <w:rPr>
          <w:sz w:val="28"/>
          <w:szCs w:val="28"/>
        </w:rPr>
        <w:t>связей</w:t>
      </w:r>
      <w:r>
        <w:rPr>
          <w:spacing w:val="-4"/>
          <w:sz w:val="28"/>
          <w:szCs w:val="28"/>
        </w:rPr>
        <w:t xml:space="preserve"> </w:t>
      </w:r>
      <w:r>
        <w:rPr>
          <w:sz w:val="28"/>
          <w:szCs w:val="28"/>
        </w:rPr>
        <w:t>внутри</w:t>
      </w:r>
      <w:r>
        <w:rPr>
          <w:spacing w:val="-4"/>
          <w:sz w:val="28"/>
          <w:szCs w:val="28"/>
        </w:rPr>
        <w:t xml:space="preserve"> </w:t>
      </w:r>
      <w:r>
        <w:rPr>
          <w:sz w:val="28"/>
          <w:szCs w:val="28"/>
        </w:rPr>
        <w:t>коллектива.</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Раскрытие</w:t>
      </w:r>
      <w:r>
        <w:rPr>
          <w:spacing w:val="-4"/>
          <w:sz w:val="28"/>
          <w:szCs w:val="28"/>
        </w:rPr>
        <w:t xml:space="preserve"> </w:t>
      </w:r>
      <w:r>
        <w:rPr>
          <w:sz w:val="28"/>
          <w:szCs w:val="28"/>
        </w:rPr>
        <w:t>интеллектуальных</w:t>
      </w:r>
      <w:r>
        <w:rPr>
          <w:spacing w:val="-1"/>
          <w:sz w:val="28"/>
          <w:szCs w:val="28"/>
        </w:rPr>
        <w:t xml:space="preserve"> </w:t>
      </w:r>
      <w:r>
        <w:rPr>
          <w:sz w:val="28"/>
          <w:szCs w:val="28"/>
        </w:rPr>
        <w:t>способностей</w:t>
      </w:r>
      <w:r>
        <w:rPr>
          <w:spacing w:val="-3"/>
          <w:sz w:val="28"/>
          <w:szCs w:val="28"/>
        </w:rPr>
        <w:t xml:space="preserve"> </w:t>
      </w:r>
      <w:r>
        <w:rPr>
          <w:sz w:val="28"/>
          <w:szCs w:val="28"/>
        </w:rPr>
        <w:t>отдельных детей</w:t>
      </w:r>
      <w:r>
        <w:rPr>
          <w:spacing w:val="-3"/>
          <w:sz w:val="28"/>
          <w:szCs w:val="28"/>
        </w:rPr>
        <w:t xml:space="preserve"> </w:t>
      </w:r>
      <w:r>
        <w:rPr>
          <w:sz w:val="28"/>
          <w:szCs w:val="28"/>
        </w:rPr>
        <w:t>и</w:t>
      </w:r>
      <w:r>
        <w:rPr>
          <w:spacing w:val="-4"/>
          <w:sz w:val="28"/>
          <w:szCs w:val="28"/>
        </w:rPr>
        <w:t xml:space="preserve"> </w:t>
      </w:r>
      <w:r>
        <w:rPr>
          <w:sz w:val="28"/>
          <w:szCs w:val="28"/>
        </w:rPr>
        <w:t>целого</w:t>
      </w:r>
      <w:r>
        <w:rPr>
          <w:spacing w:val="-2"/>
          <w:sz w:val="28"/>
          <w:szCs w:val="28"/>
        </w:rPr>
        <w:t xml:space="preserve"> </w:t>
      </w:r>
      <w:r>
        <w:rPr>
          <w:sz w:val="28"/>
          <w:szCs w:val="28"/>
        </w:rPr>
        <w:t>коллектива.</w:t>
      </w:r>
    </w:p>
    <w:p w:rsidR="00830DFB" w:rsidRDefault="00830DFB" w:rsidP="00D23898">
      <w:pPr>
        <w:widowControl w:val="0"/>
        <w:numPr>
          <w:ilvl w:val="0"/>
          <w:numId w:val="125"/>
        </w:numPr>
        <w:tabs>
          <w:tab w:val="left" w:pos="0"/>
          <w:tab w:val="left" w:pos="284"/>
        </w:tabs>
        <w:autoSpaceDE w:val="0"/>
        <w:autoSpaceDN w:val="0"/>
        <w:spacing w:after="0" w:line="240" w:lineRule="auto"/>
        <w:ind w:left="0" w:firstLine="709"/>
        <w:rPr>
          <w:sz w:val="28"/>
          <w:szCs w:val="28"/>
        </w:rPr>
      </w:pPr>
      <w:r>
        <w:rPr>
          <w:sz w:val="28"/>
          <w:szCs w:val="28"/>
        </w:rPr>
        <w:t>Повышение</w:t>
      </w:r>
      <w:r>
        <w:rPr>
          <w:spacing w:val="-5"/>
          <w:sz w:val="28"/>
          <w:szCs w:val="28"/>
        </w:rPr>
        <w:t xml:space="preserve"> </w:t>
      </w:r>
      <w:r>
        <w:rPr>
          <w:sz w:val="28"/>
          <w:szCs w:val="28"/>
        </w:rPr>
        <w:t>общего</w:t>
      </w:r>
      <w:r>
        <w:rPr>
          <w:spacing w:val="-4"/>
          <w:sz w:val="28"/>
          <w:szCs w:val="28"/>
        </w:rPr>
        <w:t xml:space="preserve"> </w:t>
      </w:r>
      <w:r>
        <w:rPr>
          <w:sz w:val="28"/>
          <w:szCs w:val="28"/>
        </w:rPr>
        <w:t>кругозора</w:t>
      </w:r>
      <w:r>
        <w:rPr>
          <w:spacing w:val="-5"/>
          <w:sz w:val="28"/>
          <w:szCs w:val="28"/>
        </w:rPr>
        <w:t xml:space="preserve"> </w:t>
      </w:r>
      <w:r>
        <w:rPr>
          <w:sz w:val="28"/>
          <w:szCs w:val="28"/>
        </w:rPr>
        <w:t>ребят</w:t>
      </w:r>
      <w:r>
        <w:rPr>
          <w:spacing w:val="-3"/>
          <w:sz w:val="28"/>
          <w:szCs w:val="28"/>
        </w:rPr>
        <w:t xml:space="preserve"> </w:t>
      </w:r>
      <w:r>
        <w:rPr>
          <w:sz w:val="28"/>
          <w:szCs w:val="28"/>
        </w:rPr>
        <w:t>и</w:t>
      </w:r>
      <w:r>
        <w:rPr>
          <w:spacing w:val="-3"/>
          <w:sz w:val="28"/>
          <w:szCs w:val="28"/>
        </w:rPr>
        <w:t xml:space="preserve"> </w:t>
      </w:r>
      <w:r>
        <w:rPr>
          <w:sz w:val="28"/>
          <w:szCs w:val="28"/>
        </w:rPr>
        <w:t>познавательной</w:t>
      </w:r>
      <w:r>
        <w:rPr>
          <w:spacing w:val="-4"/>
          <w:sz w:val="28"/>
          <w:szCs w:val="28"/>
        </w:rPr>
        <w:t xml:space="preserve"> </w:t>
      </w:r>
      <w:r>
        <w:rPr>
          <w:sz w:val="28"/>
          <w:szCs w:val="28"/>
        </w:rPr>
        <w:t>активности</w:t>
      </w:r>
      <w:r>
        <w:rPr>
          <w:spacing w:val="-3"/>
          <w:sz w:val="28"/>
          <w:szCs w:val="28"/>
        </w:rPr>
        <w:t xml:space="preserve"> </w:t>
      </w:r>
      <w:r>
        <w:rPr>
          <w:sz w:val="28"/>
          <w:szCs w:val="28"/>
        </w:rPr>
        <w:t>дошкольников.</w:t>
      </w:r>
    </w:p>
    <w:p w:rsidR="00830DFB" w:rsidRDefault="00830DFB" w:rsidP="00830DFB">
      <w:pPr>
        <w:widowControl w:val="0"/>
        <w:tabs>
          <w:tab w:val="left" w:pos="0"/>
          <w:tab w:val="left" w:pos="284"/>
        </w:tabs>
        <w:autoSpaceDE w:val="0"/>
        <w:autoSpaceDN w:val="0"/>
        <w:spacing w:after="0" w:line="240" w:lineRule="auto"/>
        <w:ind w:left="0" w:firstLine="709"/>
        <w:rPr>
          <w:sz w:val="28"/>
          <w:szCs w:val="28"/>
        </w:rPr>
      </w:pPr>
      <w:r>
        <w:rPr>
          <w:sz w:val="28"/>
          <w:szCs w:val="28"/>
        </w:rPr>
        <w:t>- Стимулирование творческих возможностей, создание атмосферы постоянного творческого</w:t>
      </w:r>
      <w:r>
        <w:rPr>
          <w:spacing w:val="1"/>
          <w:sz w:val="28"/>
          <w:szCs w:val="28"/>
        </w:rPr>
        <w:t xml:space="preserve"> </w:t>
      </w:r>
      <w:r>
        <w:rPr>
          <w:sz w:val="28"/>
          <w:szCs w:val="28"/>
        </w:rPr>
        <w:t>поиска у</w:t>
      </w:r>
      <w:r>
        <w:rPr>
          <w:spacing w:val="-8"/>
          <w:sz w:val="28"/>
          <w:szCs w:val="28"/>
        </w:rPr>
        <w:t xml:space="preserve"> </w:t>
      </w:r>
      <w:r>
        <w:rPr>
          <w:sz w:val="28"/>
          <w:szCs w:val="28"/>
        </w:rPr>
        <w:t>детей, развитие</w:t>
      </w:r>
      <w:r>
        <w:rPr>
          <w:spacing w:val="-1"/>
          <w:sz w:val="28"/>
          <w:szCs w:val="28"/>
        </w:rPr>
        <w:t xml:space="preserve"> </w:t>
      </w:r>
      <w:r>
        <w:rPr>
          <w:sz w:val="28"/>
          <w:szCs w:val="28"/>
        </w:rPr>
        <w:t>личностной самостоятельности.</w:t>
      </w:r>
    </w:p>
    <w:p w:rsidR="00830DFB" w:rsidRDefault="00830DFB" w:rsidP="00830DFB">
      <w:pPr>
        <w:widowControl w:val="0"/>
        <w:tabs>
          <w:tab w:val="left" w:pos="0"/>
        </w:tabs>
        <w:autoSpaceDE w:val="0"/>
        <w:autoSpaceDN w:val="0"/>
        <w:spacing w:after="0" w:line="240" w:lineRule="auto"/>
        <w:ind w:left="0" w:firstLine="709"/>
        <w:rPr>
          <w:spacing w:val="1"/>
          <w:sz w:val="28"/>
          <w:szCs w:val="28"/>
        </w:rPr>
      </w:pPr>
      <w:r>
        <w:rPr>
          <w:sz w:val="28"/>
          <w:szCs w:val="28"/>
        </w:rPr>
        <w:t>Детская инициатива проявляется в свободной самостоятельной деятельности детей</w:t>
      </w:r>
      <w:r>
        <w:rPr>
          <w:spacing w:val="1"/>
          <w:sz w:val="28"/>
          <w:szCs w:val="28"/>
        </w:rPr>
        <w:t xml:space="preserve"> </w:t>
      </w:r>
      <w:r>
        <w:rPr>
          <w:sz w:val="28"/>
          <w:szCs w:val="28"/>
        </w:rPr>
        <w:t>по</w:t>
      </w:r>
      <w:r>
        <w:rPr>
          <w:spacing w:val="-1"/>
          <w:sz w:val="28"/>
          <w:szCs w:val="28"/>
        </w:rPr>
        <w:t xml:space="preserve"> </w:t>
      </w:r>
      <w:r>
        <w:rPr>
          <w:sz w:val="28"/>
          <w:szCs w:val="28"/>
        </w:rPr>
        <w:t>выбору и интересам.</w:t>
      </w:r>
      <w:r>
        <w:rPr>
          <w:b/>
          <w:sz w:val="28"/>
          <w:szCs w:val="28"/>
        </w:rPr>
        <w:t xml:space="preserve"> </w:t>
      </w:r>
      <w:r>
        <w:rPr>
          <w:sz w:val="28"/>
          <w:szCs w:val="28"/>
        </w:rPr>
        <w:t>Возможность</w:t>
      </w:r>
      <w:r>
        <w:rPr>
          <w:spacing w:val="1"/>
          <w:sz w:val="28"/>
          <w:szCs w:val="28"/>
        </w:rPr>
        <w:t xml:space="preserve"> </w:t>
      </w:r>
      <w:r>
        <w:rPr>
          <w:sz w:val="28"/>
          <w:szCs w:val="28"/>
        </w:rPr>
        <w:t>играть,</w:t>
      </w:r>
      <w:r>
        <w:rPr>
          <w:spacing w:val="1"/>
          <w:sz w:val="28"/>
          <w:szCs w:val="28"/>
        </w:rPr>
        <w:t xml:space="preserve"> </w:t>
      </w:r>
      <w:r>
        <w:rPr>
          <w:sz w:val="28"/>
          <w:szCs w:val="28"/>
        </w:rPr>
        <w:t>рисовать,</w:t>
      </w:r>
      <w:r>
        <w:rPr>
          <w:spacing w:val="1"/>
          <w:sz w:val="28"/>
          <w:szCs w:val="28"/>
        </w:rPr>
        <w:t xml:space="preserve"> </w:t>
      </w:r>
      <w:r>
        <w:rPr>
          <w:sz w:val="28"/>
          <w:szCs w:val="28"/>
        </w:rPr>
        <w:t>конструировать,</w:t>
      </w:r>
      <w:r>
        <w:rPr>
          <w:spacing w:val="1"/>
          <w:sz w:val="28"/>
          <w:szCs w:val="28"/>
        </w:rPr>
        <w:t xml:space="preserve"> </w:t>
      </w:r>
      <w:r>
        <w:rPr>
          <w:sz w:val="28"/>
          <w:szCs w:val="28"/>
        </w:rPr>
        <w:t>сочинять</w:t>
      </w:r>
      <w:r>
        <w:rPr>
          <w:spacing w:val="1"/>
          <w:sz w:val="28"/>
          <w:szCs w:val="28"/>
        </w:rPr>
        <w:t xml:space="preserve"> </w:t>
      </w:r>
      <w:r>
        <w:rPr>
          <w:sz w:val="28"/>
          <w:szCs w:val="28"/>
        </w:rPr>
        <w:t>и</w:t>
      </w:r>
      <w:r>
        <w:rPr>
          <w:spacing w:val="1"/>
          <w:sz w:val="28"/>
          <w:szCs w:val="28"/>
        </w:rPr>
        <w:t xml:space="preserve"> </w:t>
      </w:r>
      <w:r>
        <w:rPr>
          <w:sz w:val="28"/>
          <w:szCs w:val="28"/>
        </w:rPr>
        <w:t>пр.</w:t>
      </w:r>
      <w:r>
        <w:rPr>
          <w:spacing w:val="1"/>
          <w:sz w:val="28"/>
          <w:szCs w:val="28"/>
        </w:rPr>
        <w:t xml:space="preserve"> </w:t>
      </w:r>
      <w:r>
        <w:rPr>
          <w:sz w:val="28"/>
          <w:szCs w:val="28"/>
        </w:rPr>
        <w:t>в</w:t>
      </w:r>
      <w:r>
        <w:rPr>
          <w:spacing w:val="1"/>
          <w:sz w:val="28"/>
          <w:szCs w:val="28"/>
        </w:rPr>
        <w:t xml:space="preserve"> </w:t>
      </w:r>
      <w:r>
        <w:rPr>
          <w:sz w:val="28"/>
          <w:szCs w:val="28"/>
        </w:rPr>
        <w:t>соответствии с собственными интересами является важнейшим источником эмоционального</w:t>
      </w:r>
      <w:r>
        <w:rPr>
          <w:spacing w:val="1"/>
          <w:sz w:val="28"/>
          <w:szCs w:val="28"/>
        </w:rPr>
        <w:t xml:space="preserve"> </w:t>
      </w:r>
      <w:r>
        <w:rPr>
          <w:sz w:val="28"/>
          <w:szCs w:val="28"/>
        </w:rPr>
        <w:t>благополучия</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детском</w:t>
      </w:r>
      <w:r>
        <w:rPr>
          <w:spacing w:val="1"/>
          <w:sz w:val="28"/>
          <w:szCs w:val="28"/>
        </w:rPr>
        <w:t xml:space="preserve"> </w:t>
      </w:r>
      <w:r>
        <w:rPr>
          <w:sz w:val="28"/>
          <w:szCs w:val="28"/>
        </w:rPr>
        <w:t>саду.</w:t>
      </w:r>
      <w:r>
        <w:rPr>
          <w:spacing w:val="1"/>
          <w:sz w:val="28"/>
          <w:szCs w:val="28"/>
        </w:rPr>
        <w:t xml:space="preserve"> </w:t>
      </w:r>
    </w:p>
    <w:p w:rsidR="00830DFB" w:rsidRDefault="00830DFB" w:rsidP="00830DFB">
      <w:pPr>
        <w:widowControl w:val="0"/>
        <w:tabs>
          <w:tab w:val="left" w:pos="0"/>
        </w:tabs>
        <w:autoSpaceDE w:val="0"/>
        <w:autoSpaceDN w:val="0"/>
        <w:spacing w:after="0" w:line="240" w:lineRule="auto"/>
        <w:ind w:left="0" w:firstLine="709"/>
        <w:rPr>
          <w:b/>
          <w:sz w:val="28"/>
          <w:szCs w:val="28"/>
        </w:rPr>
      </w:pPr>
      <w:r>
        <w:rPr>
          <w:sz w:val="28"/>
          <w:szCs w:val="28"/>
        </w:rPr>
        <w:t>Самостоятельная</w:t>
      </w:r>
      <w:r>
        <w:rPr>
          <w:spacing w:val="1"/>
          <w:sz w:val="28"/>
          <w:szCs w:val="28"/>
        </w:rPr>
        <w:t xml:space="preserve"> </w:t>
      </w:r>
      <w:r>
        <w:rPr>
          <w:sz w:val="28"/>
          <w:szCs w:val="28"/>
        </w:rPr>
        <w:t>деятельность</w:t>
      </w:r>
      <w:r>
        <w:rPr>
          <w:spacing w:val="1"/>
          <w:sz w:val="28"/>
          <w:szCs w:val="28"/>
        </w:rPr>
        <w:t xml:space="preserve"> </w:t>
      </w:r>
      <w:r>
        <w:rPr>
          <w:sz w:val="28"/>
          <w:szCs w:val="28"/>
        </w:rPr>
        <w:t>детей</w:t>
      </w:r>
      <w:r>
        <w:rPr>
          <w:spacing w:val="1"/>
          <w:sz w:val="28"/>
          <w:szCs w:val="28"/>
        </w:rPr>
        <w:t xml:space="preserve"> </w:t>
      </w:r>
      <w:r>
        <w:rPr>
          <w:sz w:val="28"/>
          <w:szCs w:val="28"/>
        </w:rPr>
        <w:t>протекает</w:t>
      </w:r>
      <w:r>
        <w:rPr>
          <w:spacing w:val="1"/>
          <w:sz w:val="28"/>
          <w:szCs w:val="28"/>
        </w:rPr>
        <w:t xml:space="preserve"> </w:t>
      </w:r>
      <w:r>
        <w:rPr>
          <w:sz w:val="28"/>
          <w:szCs w:val="28"/>
        </w:rPr>
        <w:t>преимущественно</w:t>
      </w:r>
      <w:r>
        <w:rPr>
          <w:spacing w:val="1"/>
          <w:sz w:val="28"/>
          <w:szCs w:val="28"/>
        </w:rPr>
        <w:t xml:space="preserve"> </w:t>
      </w:r>
      <w:r>
        <w:rPr>
          <w:sz w:val="28"/>
          <w:szCs w:val="28"/>
        </w:rPr>
        <w:t>в</w:t>
      </w:r>
      <w:r>
        <w:rPr>
          <w:spacing w:val="1"/>
          <w:sz w:val="28"/>
          <w:szCs w:val="28"/>
        </w:rPr>
        <w:t xml:space="preserve"> </w:t>
      </w:r>
      <w:r>
        <w:rPr>
          <w:sz w:val="28"/>
          <w:szCs w:val="28"/>
        </w:rPr>
        <w:t>утренний</w:t>
      </w:r>
      <w:r>
        <w:rPr>
          <w:spacing w:val="1"/>
          <w:sz w:val="28"/>
          <w:szCs w:val="28"/>
        </w:rPr>
        <w:t xml:space="preserve"> </w:t>
      </w:r>
      <w:r>
        <w:rPr>
          <w:sz w:val="28"/>
          <w:szCs w:val="28"/>
        </w:rPr>
        <w:t>отрезок</w:t>
      </w:r>
      <w:r>
        <w:rPr>
          <w:spacing w:val="1"/>
          <w:sz w:val="28"/>
          <w:szCs w:val="28"/>
        </w:rPr>
        <w:t xml:space="preserve"> </w:t>
      </w:r>
      <w:r>
        <w:rPr>
          <w:sz w:val="28"/>
          <w:szCs w:val="28"/>
        </w:rPr>
        <w:t>времени</w:t>
      </w:r>
      <w:r>
        <w:rPr>
          <w:spacing w:val="1"/>
          <w:sz w:val="28"/>
          <w:szCs w:val="28"/>
        </w:rPr>
        <w:t xml:space="preserve"> </w:t>
      </w:r>
      <w:r>
        <w:rPr>
          <w:sz w:val="28"/>
          <w:szCs w:val="28"/>
        </w:rPr>
        <w:t>и</w:t>
      </w:r>
      <w:r>
        <w:rPr>
          <w:spacing w:val="1"/>
          <w:sz w:val="28"/>
          <w:szCs w:val="28"/>
        </w:rPr>
        <w:t xml:space="preserve"> </w:t>
      </w:r>
      <w:r>
        <w:rPr>
          <w:sz w:val="28"/>
          <w:szCs w:val="28"/>
        </w:rPr>
        <w:t>во</w:t>
      </w:r>
      <w:r>
        <w:rPr>
          <w:spacing w:val="1"/>
          <w:sz w:val="28"/>
          <w:szCs w:val="28"/>
        </w:rPr>
        <w:t xml:space="preserve"> </w:t>
      </w:r>
      <w:r>
        <w:rPr>
          <w:sz w:val="28"/>
          <w:szCs w:val="28"/>
        </w:rPr>
        <w:t>второй</w:t>
      </w:r>
      <w:r>
        <w:rPr>
          <w:spacing w:val="1"/>
          <w:sz w:val="28"/>
          <w:szCs w:val="28"/>
        </w:rPr>
        <w:t xml:space="preserve"> </w:t>
      </w:r>
      <w:r>
        <w:rPr>
          <w:sz w:val="28"/>
          <w:szCs w:val="28"/>
        </w:rPr>
        <w:t>половине</w:t>
      </w:r>
      <w:r>
        <w:rPr>
          <w:spacing w:val="1"/>
          <w:sz w:val="28"/>
          <w:szCs w:val="28"/>
        </w:rPr>
        <w:t xml:space="preserve"> </w:t>
      </w:r>
      <w:r>
        <w:rPr>
          <w:sz w:val="28"/>
          <w:szCs w:val="28"/>
        </w:rPr>
        <w:t>дня.</w:t>
      </w:r>
      <w:r>
        <w:rPr>
          <w:spacing w:val="1"/>
          <w:sz w:val="28"/>
          <w:szCs w:val="28"/>
        </w:rPr>
        <w:t xml:space="preserve"> </w:t>
      </w:r>
      <w:r>
        <w:rPr>
          <w:sz w:val="28"/>
          <w:szCs w:val="28"/>
        </w:rPr>
        <w:t>Все</w:t>
      </w:r>
      <w:r>
        <w:rPr>
          <w:spacing w:val="1"/>
          <w:sz w:val="28"/>
          <w:szCs w:val="28"/>
        </w:rPr>
        <w:t xml:space="preserve"> </w:t>
      </w:r>
      <w:r>
        <w:rPr>
          <w:sz w:val="28"/>
          <w:szCs w:val="28"/>
        </w:rPr>
        <w:t>виды</w:t>
      </w:r>
      <w:r>
        <w:rPr>
          <w:spacing w:val="1"/>
          <w:sz w:val="28"/>
          <w:szCs w:val="28"/>
        </w:rPr>
        <w:t xml:space="preserve"> </w:t>
      </w:r>
      <w:r>
        <w:rPr>
          <w:sz w:val="28"/>
          <w:szCs w:val="28"/>
        </w:rPr>
        <w:t>деятельности</w:t>
      </w:r>
      <w:r>
        <w:rPr>
          <w:spacing w:val="1"/>
          <w:sz w:val="28"/>
          <w:szCs w:val="28"/>
        </w:rPr>
        <w:t xml:space="preserve"> </w:t>
      </w:r>
      <w:r>
        <w:rPr>
          <w:sz w:val="28"/>
          <w:szCs w:val="28"/>
        </w:rPr>
        <w:lastRenderedPageBreak/>
        <w:t>ребенка</w:t>
      </w:r>
      <w:r>
        <w:rPr>
          <w:spacing w:val="1"/>
          <w:sz w:val="28"/>
          <w:szCs w:val="28"/>
        </w:rPr>
        <w:t xml:space="preserve"> </w:t>
      </w:r>
      <w:r>
        <w:rPr>
          <w:sz w:val="28"/>
          <w:szCs w:val="28"/>
        </w:rPr>
        <w:t>в</w:t>
      </w:r>
      <w:r>
        <w:rPr>
          <w:spacing w:val="1"/>
          <w:sz w:val="28"/>
          <w:szCs w:val="28"/>
        </w:rPr>
        <w:t xml:space="preserve"> </w:t>
      </w:r>
      <w:r>
        <w:rPr>
          <w:sz w:val="28"/>
          <w:szCs w:val="28"/>
        </w:rPr>
        <w:t>детском</w:t>
      </w:r>
      <w:r>
        <w:rPr>
          <w:spacing w:val="1"/>
          <w:sz w:val="28"/>
          <w:szCs w:val="28"/>
        </w:rPr>
        <w:t xml:space="preserve"> </w:t>
      </w:r>
      <w:r>
        <w:rPr>
          <w:sz w:val="28"/>
          <w:szCs w:val="28"/>
        </w:rPr>
        <w:t>саду</w:t>
      </w:r>
      <w:r>
        <w:rPr>
          <w:spacing w:val="1"/>
          <w:sz w:val="28"/>
          <w:szCs w:val="28"/>
        </w:rPr>
        <w:t xml:space="preserve"> </w:t>
      </w:r>
      <w:r>
        <w:rPr>
          <w:sz w:val="28"/>
          <w:szCs w:val="28"/>
        </w:rPr>
        <w:t>могут</w:t>
      </w:r>
      <w:r>
        <w:rPr>
          <w:spacing w:val="1"/>
          <w:sz w:val="28"/>
          <w:szCs w:val="28"/>
        </w:rPr>
        <w:t xml:space="preserve"> </w:t>
      </w:r>
      <w:r>
        <w:rPr>
          <w:sz w:val="28"/>
          <w:szCs w:val="28"/>
        </w:rPr>
        <w:t>осуществляться</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самостоятельной</w:t>
      </w:r>
      <w:r>
        <w:rPr>
          <w:spacing w:val="1"/>
          <w:sz w:val="28"/>
          <w:szCs w:val="28"/>
        </w:rPr>
        <w:t xml:space="preserve"> </w:t>
      </w:r>
      <w:r>
        <w:rPr>
          <w:sz w:val="28"/>
          <w:szCs w:val="28"/>
        </w:rPr>
        <w:t>инициативной</w:t>
      </w:r>
      <w:r>
        <w:rPr>
          <w:spacing w:val="-1"/>
          <w:sz w:val="28"/>
          <w:szCs w:val="28"/>
        </w:rPr>
        <w:t xml:space="preserve"> </w:t>
      </w:r>
      <w:r>
        <w:rPr>
          <w:sz w:val="28"/>
          <w:szCs w:val="28"/>
        </w:rPr>
        <w:t>деятельности:</w:t>
      </w:r>
    </w:p>
    <w:p w:rsidR="00830DFB" w:rsidRDefault="00830DFB" w:rsidP="00D23898">
      <w:pPr>
        <w:widowControl w:val="0"/>
        <w:numPr>
          <w:ilvl w:val="0"/>
          <w:numId w:val="130"/>
        </w:numPr>
        <w:tabs>
          <w:tab w:val="left" w:pos="0"/>
        </w:tabs>
        <w:autoSpaceDE w:val="0"/>
        <w:autoSpaceDN w:val="0"/>
        <w:spacing w:after="0" w:line="240" w:lineRule="auto"/>
        <w:ind w:left="0" w:firstLine="709"/>
        <w:rPr>
          <w:sz w:val="28"/>
          <w:szCs w:val="28"/>
        </w:rPr>
      </w:pPr>
      <w:r>
        <w:rPr>
          <w:sz w:val="28"/>
          <w:szCs w:val="28"/>
        </w:rPr>
        <w:t>самостоятельные</w:t>
      </w:r>
      <w:r>
        <w:rPr>
          <w:spacing w:val="-5"/>
          <w:sz w:val="28"/>
          <w:szCs w:val="28"/>
        </w:rPr>
        <w:t xml:space="preserve"> </w:t>
      </w:r>
      <w:r>
        <w:rPr>
          <w:sz w:val="28"/>
          <w:szCs w:val="28"/>
        </w:rPr>
        <w:t>сюжетно-ролевые,</w:t>
      </w:r>
      <w:r>
        <w:rPr>
          <w:spacing w:val="-3"/>
          <w:sz w:val="28"/>
          <w:szCs w:val="28"/>
        </w:rPr>
        <w:t xml:space="preserve"> </w:t>
      </w:r>
      <w:r>
        <w:rPr>
          <w:sz w:val="28"/>
          <w:szCs w:val="28"/>
        </w:rPr>
        <w:t>режиссерские</w:t>
      </w:r>
      <w:r>
        <w:rPr>
          <w:spacing w:val="-4"/>
          <w:sz w:val="28"/>
          <w:szCs w:val="28"/>
        </w:rPr>
        <w:t xml:space="preserve"> </w:t>
      </w:r>
      <w:r>
        <w:rPr>
          <w:sz w:val="28"/>
          <w:szCs w:val="28"/>
        </w:rPr>
        <w:t>и</w:t>
      </w:r>
      <w:r>
        <w:rPr>
          <w:spacing w:val="-3"/>
          <w:sz w:val="28"/>
          <w:szCs w:val="28"/>
        </w:rPr>
        <w:t xml:space="preserve"> </w:t>
      </w:r>
      <w:r>
        <w:rPr>
          <w:sz w:val="28"/>
          <w:szCs w:val="28"/>
        </w:rPr>
        <w:t>театрализованные</w:t>
      </w:r>
      <w:r>
        <w:rPr>
          <w:spacing w:val="-5"/>
          <w:sz w:val="28"/>
          <w:szCs w:val="28"/>
        </w:rPr>
        <w:t xml:space="preserve"> </w:t>
      </w:r>
      <w:r>
        <w:rPr>
          <w:sz w:val="28"/>
          <w:szCs w:val="28"/>
        </w:rPr>
        <w:t>игры;</w:t>
      </w:r>
    </w:p>
    <w:p w:rsidR="00830DFB" w:rsidRDefault="00830DFB" w:rsidP="00D23898">
      <w:pPr>
        <w:widowControl w:val="0"/>
        <w:numPr>
          <w:ilvl w:val="0"/>
          <w:numId w:val="130"/>
        </w:numPr>
        <w:tabs>
          <w:tab w:val="left" w:pos="0"/>
          <w:tab w:val="left" w:pos="284"/>
        </w:tabs>
        <w:autoSpaceDE w:val="0"/>
        <w:autoSpaceDN w:val="0"/>
        <w:spacing w:after="0" w:line="240" w:lineRule="auto"/>
        <w:ind w:left="0" w:firstLine="709"/>
        <w:rPr>
          <w:sz w:val="28"/>
          <w:szCs w:val="28"/>
        </w:rPr>
      </w:pPr>
      <w:r>
        <w:rPr>
          <w:sz w:val="28"/>
          <w:szCs w:val="28"/>
        </w:rPr>
        <w:t>развивающие</w:t>
      </w:r>
      <w:r>
        <w:rPr>
          <w:spacing w:val="-5"/>
          <w:sz w:val="28"/>
          <w:szCs w:val="28"/>
        </w:rPr>
        <w:t xml:space="preserve"> </w:t>
      </w:r>
      <w:r>
        <w:rPr>
          <w:sz w:val="28"/>
          <w:szCs w:val="28"/>
        </w:rPr>
        <w:t>и</w:t>
      </w:r>
      <w:r>
        <w:rPr>
          <w:spacing w:val="-3"/>
          <w:sz w:val="28"/>
          <w:szCs w:val="28"/>
        </w:rPr>
        <w:t xml:space="preserve"> </w:t>
      </w:r>
      <w:r>
        <w:rPr>
          <w:sz w:val="28"/>
          <w:szCs w:val="28"/>
        </w:rPr>
        <w:t>логические</w:t>
      </w:r>
      <w:r>
        <w:rPr>
          <w:spacing w:val="-5"/>
          <w:sz w:val="28"/>
          <w:szCs w:val="28"/>
        </w:rPr>
        <w:t xml:space="preserve"> </w:t>
      </w:r>
      <w:r>
        <w:rPr>
          <w:sz w:val="28"/>
          <w:szCs w:val="28"/>
        </w:rPr>
        <w:t>игры;</w:t>
      </w:r>
    </w:p>
    <w:p w:rsidR="00830DFB" w:rsidRDefault="00830DFB" w:rsidP="00D23898">
      <w:pPr>
        <w:widowControl w:val="0"/>
        <w:numPr>
          <w:ilvl w:val="0"/>
          <w:numId w:val="130"/>
        </w:numPr>
        <w:tabs>
          <w:tab w:val="left" w:pos="0"/>
          <w:tab w:val="left" w:pos="284"/>
          <w:tab w:val="left" w:pos="774"/>
        </w:tabs>
        <w:autoSpaceDE w:val="0"/>
        <w:autoSpaceDN w:val="0"/>
        <w:spacing w:after="0" w:line="240" w:lineRule="auto"/>
        <w:ind w:left="0" w:firstLine="709"/>
        <w:rPr>
          <w:sz w:val="28"/>
          <w:szCs w:val="28"/>
        </w:rPr>
      </w:pPr>
      <w:r>
        <w:rPr>
          <w:sz w:val="28"/>
          <w:szCs w:val="28"/>
        </w:rPr>
        <w:t>музыкальные</w:t>
      </w:r>
      <w:r>
        <w:rPr>
          <w:spacing w:val="-5"/>
          <w:sz w:val="28"/>
          <w:szCs w:val="28"/>
        </w:rPr>
        <w:t xml:space="preserve"> </w:t>
      </w:r>
      <w:r>
        <w:rPr>
          <w:sz w:val="28"/>
          <w:szCs w:val="28"/>
        </w:rPr>
        <w:t>игры</w:t>
      </w:r>
      <w:r>
        <w:rPr>
          <w:spacing w:val="-4"/>
          <w:sz w:val="28"/>
          <w:szCs w:val="28"/>
        </w:rPr>
        <w:t xml:space="preserve"> </w:t>
      </w:r>
      <w:r>
        <w:rPr>
          <w:sz w:val="28"/>
          <w:szCs w:val="28"/>
        </w:rPr>
        <w:t>и</w:t>
      </w:r>
      <w:r>
        <w:rPr>
          <w:spacing w:val="-4"/>
          <w:sz w:val="28"/>
          <w:szCs w:val="28"/>
        </w:rPr>
        <w:t xml:space="preserve"> </w:t>
      </w:r>
      <w:r>
        <w:rPr>
          <w:sz w:val="28"/>
          <w:szCs w:val="28"/>
        </w:rPr>
        <w:t>импровизации;</w:t>
      </w:r>
    </w:p>
    <w:p w:rsidR="00830DFB" w:rsidRDefault="00830DFB" w:rsidP="00D23898">
      <w:pPr>
        <w:widowControl w:val="0"/>
        <w:numPr>
          <w:ilvl w:val="0"/>
          <w:numId w:val="130"/>
        </w:numPr>
        <w:tabs>
          <w:tab w:val="left" w:pos="0"/>
          <w:tab w:val="left" w:pos="284"/>
          <w:tab w:val="left" w:pos="774"/>
        </w:tabs>
        <w:autoSpaceDE w:val="0"/>
        <w:autoSpaceDN w:val="0"/>
        <w:spacing w:after="0" w:line="240" w:lineRule="auto"/>
        <w:ind w:left="0" w:firstLine="709"/>
        <w:rPr>
          <w:sz w:val="28"/>
          <w:szCs w:val="28"/>
        </w:rPr>
      </w:pPr>
      <w:r>
        <w:rPr>
          <w:sz w:val="28"/>
          <w:szCs w:val="28"/>
        </w:rPr>
        <w:t>речевые</w:t>
      </w:r>
      <w:r>
        <w:rPr>
          <w:spacing w:val="-5"/>
          <w:sz w:val="28"/>
          <w:szCs w:val="28"/>
        </w:rPr>
        <w:t xml:space="preserve"> </w:t>
      </w:r>
      <w:r>
        <w:rPr>
          <w:sz w:val="28"/>
          <w:szCs w:val="28"/>
        </w:rPr>
        <w:t>игры,</w:t>
      </w:r>
      <w:r>
        <w:rPr>
          <w:spacing w:val="-3"/>
          <w:sz w:val="28"/>
          <w:szCs w:val="28"/>
        </w:rPr>
        <w:t xml:space="preserve"> </w:t>
      </w:r>
      <w:r>
        <w:rPr>
          <w:sz w:val="28"/>
          <w:szCs w:val="28"/>
        </w:rPr>
        <w:t>игры</w:t>
      </w:r>
      <w:r>
        <w:rPr>
          <w:spacing w:val="-4"/>
          <w:sz w:val="28"/>
          <w:szCs w:val="28"/>
        </w:rPr>
        <w:t xml:space="preserve"> </w:t>
      </w:r>
      <w:r>
        <w:rPr>
          <w:sz w:val="28"/>
          <w:szCs w:val="28"/>
        </w:rPr>
        <w:t>с</w:t>
      </w:r>
      <w:r>
        <w:rPr>
          <w:spacing w:val="-3"/>
          <w:sz w:val="28"/>
          <w:szCs w:val="28"/>
        </w:rPr>
        <w:t xml:space="preserve"> </w:t>
      </w:r>
      <w:r>
        <w:rPr>
          <w:sz w:val="28"/>
          <w:szCs w:val="28"/>
        </w:rPr>
        <w:t>буквами,</w:t>
      </w:r>
      <w:r>
        <w:rPr>
          <w:spacing w:val="-2"/>
          <w:sz w:val="28"/>
          <w:szCs w:val="28"/>
        </w:rPr>
        <w:t xml:space="preserve"> </w:t>
      </w:r>
      <w:r>
        <w:rPr>
          <w:sz w:val="28"/>
          <w:szCs w:val="28"/>
        </w:rPr>
        <w:t>звуками</w:t>
      </w:r>
      <w:r>
        <w:rPr>
          <w:spacing w:val="1"/>
          <w:sz w:val="28"/>
          <w:szCs w:val="28"/>
        </w:rPr>
        <w:t xml:space="preserve"> </w:t>
      </w:r>
      <w:r>
        <w:rPr>
          <w:sz w:val="28"/>
          <w:szCs w:val="28"/>
        </w:rPr>
        <w:t>и</w:t>
      </w:r>
      <w:r>
        <w:rPr>
          <w:spacing w:val="-2"/>
          <w:sz w:val="28"/>
          <w:szCs w:val="28"/>
        </w:rPr>
        <w:t xml:space="preserve"> </w:t>
      </w:r>
      <w:r>
        <w:rPr>
          <w:sz w:val="28"/>
          <w:szCs w:val="28"/>
        </w:rPr>
        <w:t>слогами;</w:t>
      </w:r>
    </w:p>
    <w:p w:rsidR="00830DFB" w:rsidRDefault="00830DFB" w:rsidP="00D23898">
      <w:pPr>
        <w:widowControl w:val="0"/>
        <w:numPr>
          <w:ilvl w:val="0"/>
          <w:numId w:val="130"/>
        </w:numPr>
        <w:tabs>
          <w:tab w:val="left" w:pos="0"/>
          <w:tab w:val="left" w:pos="284"/>
          <w:tab w:val="left" w:pos="774"/>
        </w:tabs>
        <w:autoSpaceDE w:val="0"/>
        <w:autoSpaceDN w:val="0"/>
        <w:spacing w:after="0" w:line="240" w:lineRule="auto"/>
        <w:ind w:left="0" w:firstLine="709"/>
        <w:rPr>
          <w:sz w:val="28"/>
          <w:szCs w:val="28"/>
        </w:rPr>
      </w:pPr>
      <w:r>
        <w:rPr>
          <w:sz w:val="28"/>
          <w:szCs w:val="28"/>
        </w:rPr>
        <w:t>самостоятельная</w:t>
      </w:r>
      <w:r>
        <w:rPr>
          <w:spacing w:val="-4"/>
          <w:sz w:val="28"/>
          <w:szCs w:val="28"/>
        </w:rPr>
        <w:t xml:space="preserve"> </w:t>
      </w:r>
      <w:r>
        <w:rPr>
          <w:sz w:val="28"/>
          <w:szCs w:val="28"/>
        </w:rPr>
        <w:t>деятельность</w:t>
      </w:r>
      <w:r>
        <w:rPr>
          <w:spacing w:val="-3"/>
          <w:sz w:val="28"/>
          <w:szCs w:val="28"/>
        </w:rPr>
        <w:t xml:space="preserve"> </w:t>
      </w:r>
      <w:r>
        <w:rPr>
          <w:sz w:val="28"/>
          <w:szCs w:val="28"/>
        </w:rPr>
        <w:t>в</w:t>
      </w:r>
      <w:r>
        <w:rPr>
          <w:spacing w:val="-5"/>
          <w:sz w:val="28"/>
          <w:szCs w:val="28"/>
        </w:rPr>
        <w:t xml:space="preserve"> </w:t>
      </w:r>
      <w:r>
        <w:rPr>
          <w:sz w:val="28"/>
          <w:szCs w:val="28"/>
        </w:rPr>
        <w:t>книжном</w:t>
      </w:r>
      <w:r>
        <w:rPr>
          <w:spacing w:val="-2"/>
          <w:sz w:val="28"/>
          <w:szCs w:val="28"/>
        </w:rPr>
        <w:t xml:space="preserve"> </w:t>
      </w:r>
      <w:r>
        <w:rPr>
          <w:sz w:val="28"/>
          <w:szCs w:val="28"/>
        </w:rPr>
        <w:t>уголке;</w:t>
      </w:r>
    </w:p>
    <w:p w:rsidR="00830DFB" w:rsidRDefault="00830DFB" w:rsidP="00D23898">
      <w:pPr>
        <w:widowControl w:val="0"/>
        <w:numPr>
          <w:ilvl w:val="0"/>
          <w:numId w:val="130"/>
        </w:numPr>
        <w:tabs>
          <w:tab w:val="left" w:pos="0"/>
          <w:tab w:val="left" w:pos="284"/>
          <w:tab w:val="left" w:pos="774"/>
        </w:tabs>
        <w:autoSpaceDE w:val="0"/>
        <w:autoSpaceDN w:val="0"/>
        <w:spacing w:after="0" w:line="240" w:lineRule="auto"/>
        <w:ind w:left="0" w:firstLine="709"/>
        <w:rPr>
          <w:sz w:val="28"/>
          <w:szCs w:val="28"/>
        </w:rPr>
      </w:pPr>
      <w:r>
        <w:rPr>
          <w:sz w:val="28"/>
          <w:szCs w:val="28"/>
        </w:rPr>
        <w:t>самостоятельная</w:t>
      </w:r>
      <w:r>
        <w:rPr>
          <w:spacing w:val="-3"/>
          <w:sz w:val="28"/>
          <w:szCs w:val="28"/>
        </w:rPr>
        <w:t xml:space="preserve"> </w:t>
      </w:r>
      <w:r>
        <w:rPr>
          <w:sz w:val="28"/>
          <w:szCs w:val="28"/>
        </w:rPr>
        <w:t>изобразительная</w:t>
      </w:r>
      <w:r>
        <w:rPr>
          <w:spacing w:val="-3"/>
          <w:sz w:val="28"/>
          <w:szCs w:val="28"/>
        </w:rPr>
        <w:t xml:space="preserve"> </w:t>
      </w:r>
      <w:r>
        <w:rPr>
          <w:sz w:val="28"/>
          <w:szCs w:val="28"/>
        </w:rPr>
        <w:t>и</w:t>
      </w:r>
      <w:r>
        <w:rPr>
          <w:spacing w:val="-3"/>
          <w:sz w:val="28"/>
          <w:szCs w:val="28"/>
        </w:rPr>
        <w:t xml:space="preserve"> </w:t>
      </w:r>
      <w:r>
        <w:rPr>
          <w:sz w:val="28"/>
          <w:szCs w:val="28"/>
        </w:rPr>
        <w:t>конструктивная</w:t>
      </w:r>
      <w:r>
        <w:rPr>
          <w:spacing w:val="-3"/>
          <w:sz w:val="28"/>
          <w:szCs w:val="28"/>
        </w:rPr>
        <w:t xml:space="preserve"> </w:t>
      </w:r>
      <w:r>
        <w:rPr>
          <w:sz w:val="28"/>
          <w:szCs w:val="28"/>
        </w:rPr>
        <w:t>деятельность</w:t>
      </w:r>
      <w:r>
        <w:rPr>
          <w:spacing w:val="-3"/>
          <w:sz w:val="28"/>
          <w:szCs w:val="28"/>
        </w:rPr>
        <w:t xml:space="preserve"> </w:t>
      </w:r>
      <w:r>
        <w:rPr>
          <w:sz w:val="28"/>
          <w:szCs w:val="28"/>
        </w:rPr>
        <w:t>по</w:t>
      </w:r>
      <w:r>
        <w:rPr>
          <w:spacing w:val="-3"/>
          <w:sz w:val="28"/>
          <w:szCs w:val="28"/>
        </w:rPr>
        <w:t xml:space="preserve"> </w:t>
      </w:r>
      <w:r>
        <w:rPr>
          <w:sz w:val="28"/>
          <w:szCs w:val="28"/>
        </w:rPr>
        <w:t>выбору</w:t>
      </w:r>
      <w:r>
        <w:rPr>
          <w:spacing w:val="-8"/>
          <w:sz w:val="28"/>
          <w:szCs w:val="28"/>
        </w:rPr>
        <w:t xml:space="preserve"> </w:t>
      </w:r>
      <w:r>
        <w:rPr>
          <w:sz w:val="28"/>
          <w:szCs w:val="28"/>
        </w:rPr>
        <w:t>детей;</w:t>
      </w:r>
    </w:p>
    <w:p w:rsidR="00830DFB" w:rsidRDefault="00830DFB" w:rsidP="00D23898">
      <w:pPr>
        <w:widowControl w:val="0"/>
        <w:numPr>
          <w:ilvl w:val="0"/>
          <w:numId w:val="130"/>
        </w:numPr>
        <w:tabs>
          <w:tab w:val="left" w:pos="0"/>
          <w:tab w:val="left" w:pos="284"/>
        </w:tabs>
        <w:autoSpaceDE w:val="0"/>
        <w:autoSpaceDN w:val="0"/>
        <w:spacing w:after="0" w:line="240" w:lineRule="auto"/>
        <w:ind w:left="0" w:firstLine="709"/>
        <w:rPr>
          <w:sz w:val="28"/>
          <w:szCs w:val="28"/>
        </w:rPr>
      </w:pPr>
      <w:r>
        <w:rPr>
          <w:sz w:val="28"/>
          <w:szCs w:val="28"/>
        </w:rPr>
        <w:t>самостоятельные</w:t>
      </w:r>
      <w:r>
        <w:rPr>
          <w:spacing w:val="-4"/>
          <w:sz w:val="28"/>
          <w:szCs w:val="28"/>
        </w:rPr>
        <w:t xml:space="preserve"> </w:t>
      </w:r>
      <w:r>
        <w:rPr>
          <w:sz w:val="28"/>
          <w:szCs w:val="28"/>
        </w:rPr>
        <w:t>опыты</w:t>
      </w:r>
      <w:r>
        <w:rPr>
          <w:spacing w:val="-1"/>
          <w:sz w:val="28"/>
          <w:szCs w:val="28"/>
        </w:rPr>
        <w:t xml:space="preserve"> </w:t>
      </w:r>
      <w:r>
        <w:rPr>
          <w:sz w:val="28"/>
          <w:szCs w:val="28"/>
        </w:rPr>
        <w:t>и</w:t>
      </w:r>
      <w:r>
        <w:rPr>
          <w:spacing w:val="-2"/>
          <w:sz w:val="28"/>
          <w:szCs w:val="28"/>
        </w:rPr>
        <w:t xml:space="preserve"> </w:t>
      </w:r>
      <w:r>
        <w:rPr>
          <w:sz w:val="28"/>
          <w:szCs w:val="28"/>
        </w:rPr>
        <w:t>эксперименты</w:t>
      </w:r>
      <w:r>
        <w:rPr>
          <w:spacing w:val="-1"/>
          <w:sz w:val="28"/>
          <w:szCs w:val="28"/>
        </w:rPr>
        <w:t xml:space="preserve"> </w:t>
      </w:r>
      <w:r>
        <w:rPr>
          <w:sz w:val="28"/>
          <w:szCs w:val="28"/>
        </w:rPr>
        <w:t>и</w:t>
      </w:r>
      <w:r>
        <w:rPr>
          <w:spacing w:val="-4"/>
          <w:sz w:val="28"/>
          <w:szCs w:val="28"/>
        </w:rPr>
        <w:t xml:space="preserve"> </w:t>
      </w:r>
      <w:r>
        <w:rPr>
          <w:sz w:val="28"/>
          <w:szCs w:val="28"/>
        </w:rPr>
        <w:t>др.</w:t>
      </w:r>
    </w:p>
    <w:p w:rsidR="00830DFB" w:rsidRDefault="00830DFB" w:rsidP="00830DFB">
      <w:pPr>
        <w:widowControl w:val="0"/>
        <w:tabs>
          <w:tab w:val="left" w:pos="0"/>
        </w:tabs>
        <w:autoSpaceDE w:val="0"/>
        <w:autoSpaceDN w:val="0"/>
        <w:spacing w:after="0" w:line="240" w:lineRule="auto"/>
        <w:ind w:left="0" w:firstLine="709"/>
        <w:rPr>
          <w:i/>
          <w:sz w:val="28"/>
          <w:szCs w:val="28"/>
        </w:rPr>
      </w:pPr>
      <w:r>
        <w:rPr>
          <w:i/>
          <w:sz w:val="28"/>
          <w:szCs w:val="28"/>
        </w:rPr>
        <w:t>Условия,</w:t>
      </w:r>
      <w:r>
        <w:rPr>
          <w:i/>
          <w:sz w:val="28"/>
          <w:szCs w:val="28"/>
        </w:rPr>
        <w:tab/>
        <w:t>необходимые</w:t>
      </w:r>
      <w:r>
        <w:rPr>
          <w:i/>
          <w:sz w:val="28"/>
          <w:szCs w:val="28"/>
        </w:rPr>
        <w:tab/>
        <w:t>для</w:t>
      </w:r>
      <w:r>
        <w:rPr>
          <w:i/>
          <w:sz w:val="28"/>
          <w:szCs w:val="28"/>
        </w:rPr>
        <w:tab/>
        <w:t>создания</w:t>
      </w:r>
      <w:r>
        <w:rPr>
          <w:i/>
          <w:sz w:val="28"/>
          <w:szCs w:val="28"/>
        </w:rPr>
        <w:tab/>
        <w:t>социальной</w:t>
      </w:r>
      <w:r>
        <w:rPr>
          <w:i/>
          <w:sz w:val="28"/>
          <w:szCs w:val="28"/>
        </w:rPr>
        <w:tab/>
        <w:t xml:space="preserve">ситуации развития </w:t>
      </w:r>
      <w:r>
        <w:rPr>
          <w:i/>
          <w:spacing w:val="-1"/>
          <w:sz w:val="28"/>
          <w:szCs w:val="28"/>
        </w:rPr>
        <w:t>детей,</w:t>
      </w:r>
      <w:r>
        <w:rPr>
          <w:i/>
          <w:spacing w:val="-57"/>
          <w:sz w:val="28"/>
          <w:szCs w:val="28"/>
        </w:rPr>
        <w:t xml:space="preserve"> </w:t>
      </w:r>
      <w:r>
        <w:rPr>
          <w:i/>
          <w:sz w:val="28"/>
          <w:szCs w:val="28"/>
        </w:rPr>
        <w:t>соответствующей</w:t>
      </w:r>
      <w:r>
        <w:rPr>
          <w:i/>
          <w:spacing w:val="1"/>
          <w:sz w:val="28"/>
          <w:szCs w:val="28"/>
        </w:rPr>
        <w:t xml:space="preserve"> </w:t>
      </w:r>
      <w:r>
        <w:rPr>
          <w:i/>
          <w:sz w:val="28"/>
          <w:szCs w:val="28"/>
        </w:rPr>
        <w:t>специфике</w:t>
      </w:r>
      <w:r>
        <w:rPr>
          <w:i/>
          <w:spacing w:val="-1"/>
          <w:sz w:val="28"/>
          <w:szCs w:val="28"/>
        </w:rPr>
        <w:t xml:space="preserve"> </w:t>
      </w:r>
      <w:r>
        <w:rPr>
          <w:i/>
          <w:sz w:val="28"/>
          <w:szCs w:val="28"/>
        </w:rPr>
        <w:t>дошкольного возраста,</w:t>
      </w:r>
      <w:r>
        <w:rPr>
          <w:i/>
          <w:spacing w:val="-2"/>
          <w:sz w:val="28"/>
          <w:szCs w:val="28"/>
        </w:rPr>
        <w:t xml:space="preserve"> </w:t>
      </w:r>
      <w:r>
        <w:rPr>
          <w:i/>
          <w:sz w:val="28"/>
          <w:szCs w:val="28"/>
        </w:rPr>
        <w:t>предполагают:</w:t>
      </w:r>
    </w:p>
    <w:p w:rsidR="00830DFB" w:rsidRDefault="00830DFB" w:rsidP="00D23898">
      <w:pPr>
        <w:widowControl w:val="0"/>
        <w:numPr>
          <w:ilvl w:val="0"/>
          <w:numId w:val="131"/>
        </w:numPr>
        <w:tabs>
          <w:tab w:val="left" w:pos="0"/>
          <w:tab w:val="left" w:pos="284"/>
        </w:tabs>
        <w:autoSpaceDE w:val="0"/>
        <w:autoSpaceDN w:val="0"/>
        <w:spacing w:after="0" w:line="240" w:lineRule="auto"/>
        <w:ind w:left="0" w:firstLine="709"/>
        <w:rPr>
          <w:sz w:val="28"/>
          <w:szCs w:val="28"/>
        </w:rPr>
      </w:pPr>
      <w:r>
        <w:rPr>
          <w:sz w:val="28"/>
          <w:szCs w:val="28"/>
        </w:rPr>
        <w:t>обеспечение</w:t>
      </w:r>
      <w:r>
        <w:rPr>
          <w:spacing w:val="-6"/>
          <w:sz w:val="28"/>
          <w:szCs w:val="28"/>
        </w:rPr>
        <w:t xml:space="preserve"> </w:t>
      </w:r>
      <w:r>
        <w:rPr>
          <w:sz w:val="28"/>
          <w:szCs w:val="28"/>
        </w:rPr>
        <w:t>эмоционального</w:t>
      </w:r>
      <w:r>
        <w:rPr>
          <w:spacing w:val="-5"/>
          <w:sz w:val="28"/>
          <w:szCs w:val="28"/>
        </w:rPr>
        <w:t xml:space="preserve"> </w:t>
      </w:r>
      <w:r>
        <w:rPr>
          <w:sz w:val="28"/>
          <w:szCs w:val="28"/>
        </w:rPr>
        <w:t>благополучия</w:t>
      </w:r>
      <w:r>
        <w:rPr>
          <w:spacing w:val="-4"/>
          <w:sz w:val="28"/>
          <w:szCs w:val="28"/>
        </w:rPr>
        <w:t xml:space="preserve"> </w:t>
      </w:r>
      <w:r>
        <w:rPr>
          <w:sz w:val="28"/>
          <w:szCs w:val="28"/>
        </w:rPr>
        <w:t>через:</w:t>
      </w:r>
    </w:p>
    <w:p w:rsidR="00830DFB" w:rsidRDefault="00830DFB" w:rsidP="00830DFB">
      <w:pPr>
        <w:widowControl w:val="0"/>
        <w:tabs>
          <w:tab w:val="left" w:pos="0"/>
          <w:tab w:val="left" w:pos="284"/>
        </w:tabs>
        <w:autoSpaceDE w:val="0"/>
        <w:autoSpaceDN w:val="0"/>
        <w:spacing w:after="0" w:line="240" w:lineRule="auto"/>
        <w:ind w:left="0" w:firstLine="709"/>
        <w:rPr>
          <w:sz w:val="28"/>
          <w:szCs w:val="28"/>
        </w:rPr>
      </w:pPr>
      <w:r>
        <w:rPr>
          <w:sz w:val="28"/>
          <w:szCs w:val="28"/>
        </w:rPr>
        <w:t>- непосредственное</w:t>
      </w:r>
      <w:r>
        <w:rPr>
          <w:spacing w:val="-4"/>
          <w:sz w:val="28"/>
          <w:szCs w:val="28"/>
        </w:rPr>
        <w:t xml:space="preserve"> </w:t>
      </w:r>
      <w:r>
        <w:rPr>
          <w:sz w:val="28"/>
          <w:szCs w:val="28"/>
        </w:rPr>
        <w:t>общение</w:t>
      </w:r>
      <w:r>
        <w:rPr>
          <w:spacing w:val="-3"/>
          <w:sz w:val="28"/>
          <w:szCs w:val="28"/>
        </w:rPr>
        <w:t xml:space="preserve"> </w:t>
      </w:r>
      <w:r>
        <w:rPr>
          <w:sz w:val="28"/>
          <w:szCs w:val="28"/>
        </w:rPr>
        <w:t>с</w:t>
      </w:r>
      <w:r>
        <w:rPr>
          <w:spacing w:val="-4"/>
          <w:sz w:val="28"/>
          <w:szCs w:val="28"/>
        </w:rPr>
        <w:t xml:space="preserve"> </w:t>
      </w:r>
      <w:r>
        <w:rPr>
          <w:sz w:val="28"/>
          <w:szCs w:val="28"/>
        </w:rPr>
        <w:t>каждым</w:t>
      </w:r>
      <w:r>
        <w:rPr>
          <w:spacing w:val="-4"/>
          <w:sz w:val="28"/>
          <w:szCs w:val="28"/>
        </w:rPr>
        <w:t xml:space="preserve"> </w:t>
      </w:r>
      <w:r>
        <w:rPr>
          <w:sz w:val="28"/>
          <w:szCs w:val="28"/>
        </w:rPr>
        <w:t>ребенком;</w:t>
      </w:r>
    </w:p>
    <w:p w:rsidR="00830DFB" w:rsidRDefault="00830DFB" w:rsidP="00830DFB">
      <w:pPr>
        <w:widowControl w:val="0"/>
        <w:tabs>
          <w:tab w:val="left" w:pos="0"/>
          <w:tab w:val="left" w:pos="284"/>
        </w:tabs>
        <w:autoSpaceDE w:val="0"/>
        <w:autoSpaceDN w:val="0"/>
        <w:spacing w:after="0" w:line="240" w:lineRule="auto"/>
        <w:ind w:left="0" w:firstLine="709"/>
        <w:rPr>
          <w:sz w:val="28"/>
          <w:szCs w:val="28"/>
        </w:rPr>
      </w:pPr>
      <w:r>
        <w:rPr>
          <w:sz w:val="28"/>
          <w:szCs w:val="28"/>
        </w:rPr>
        <w:t>- уважительное</w:t>
      </w:r>
      <w:r>
        <w:rPr>
          <w:spacing w:val="-3"/>
          <w:sz w:val="28"/>
          <w:szCs w:val="28"/>
        </w:rPr>
        <w:t xml:space="preserve"> </w:t>
      </w:r>
      <w:r>
        <w:rPr>
          <w:sz w:val="28"/>
          <w:szCs w:val="28"/>
        </w:rPr>
        <w:t>отношение</w:t>
      </w:r>
      <w:r>
        <w:rPr>
          <w:spacing w:val="-3"/>
          <w:sz w:val="28"/>
          <w:szCs w:val="28"/>
        </w:rPr>
        <w:t xml:space="preserve"> </w:t>
      </w:r>
      <w:r>
        <w:rPr>
          <w:sz w:val="28"/>
          <w:szCs w:val="28"/>
        </w:rPr>
        <w:t>к</w:t>
      </w:r>
      <w:r>
        <w:rPr>
          <w:spacing w:val="-1"/>
          <w:sz w:val="28"/>
          <w:szCs w:val="28"/>
        </w:rPr>
        <w:t xml:space="preserve"> </w:t>
      </w:r>
      <w:r>
        <w:rPr>
          <w:sz w:val="28"/>
          <w:szCs w:val="28"/>
        </w:rPr>
        <w:t>каждому</w:t>
      </w:r>
      <w:r>
        <w:rPr>
          <w:spacing w:val="-10"/>
          <w:sz w:val="28"/>
          <w:szCs w:val="28"/>
        </w:rPr>
        <w:t xml:space="preserve"> </w:t>
      </w:r>
      <w:r>
        <w:rPr>
          <w:sz w:val="28"/>
          <w:szCs w:val="28"/>
        </w:rPr>
        <w:t>ребенку, к</w:t>
      </w:r>
      <w:r>
        <w:rPr>
          <w:spacing w:val="-1"/>
          <w:sz w:val="28"/>
          <w:szCs w:val="28"/>
        </w:rPr>
        <w:t xml:space="preserve"> </w:t>
      </w:r>
      <w:r>
        <w:rPr>
          <w:sz w:val="28"/>
          <w:szCs w:val="28"/>
        </w:rPr>
        <w:t>его</w:t>
      </w:r>
      <w:r>
        <w:rPr>
          <w:spacing w:val="-3"/>
          <w:sz w:val="28"/>
          <w:szCs w:val="28"/>
        </w:rPr>
        <w:t xml:space="preserve"> </w:t>
      </w:r>
      <w:r>
        <w:rPr>
          <w:sz w:val="28"/>
          <w:szCs w:val="28"/>
        </w:rPr>
        <w:t>чувствам</w:t>
      </w:r>
      <w:r>
        <w:rPr>
          <w:spacing w:val="-3"/>
          <w:sz w:val="28"/>
          <w:szCs w:val="28"/>
        </w:rPr>
        <w:t xml:space="preserve"> </w:t>
      </w:r>
      <w:r>
        <w:rPr>
          <w:sz w:val="28"/>
          <w:szCs w:val="28"/>
        </w:rPr>
        <w:t>и</w:t>
      </w:r>
      <w:r>
        <w:rPr>
          <w:spacing w:val="-1"/>
          <w:sz w:val="28"/>
          <w:szCs w:val="28"/>
        </w:rPr>
        <w:t xml:space="preserve"> </w:t>
      </w:r>
      <w:r>
        <w:rPr>
          <w:sz w:val="28"/>
          <w:szCs w:val="28"/>
        </w:rPr>
        <w:t>потребностям;</w:t>
      </w:r>
    </w:p>
    <w:p w:rsidR="00830DFB" w:rsidRDefault="00830DFB" w:rsidP="00D23898">
      <w:pPr>
        <w:widowControl w:val="0"/>
        <w:numPr>
          <w:ilvl w:val="0"/>
          <w:numId w:val="131"/>
        </w:numPr>
        <w:tabs>
          <w:tab w:val="left" w:pos="0"/>
          <w:tab w:val="left" w:pos="284"/>
        </w:tabs>
        <w:autoSpaceDE w:val="0"/>
        <w:autoSpaceDN w:val="0"/>
        <w:spacing w:after="0" w:line="240" w:lineRule="auto"/>
        <w:ind w:left="0" w:firstLine="709"/>
        <w:rPr>
          <w:sz w:val="28"/>
          <w:szCs w:val="28"/>
        </w:rPr>
      </w:pPr>
      <w:r>
        <w:rPr>
          <w:sz w:val="28"/>
          <w:szCs w:val="28"/>
        </w:rPr>
        <w:t>поддержку</w:t>
      </w:r>
      <w:r>
        <w:rPr>
          <w:spacing w:val="-7"/>
          <w:sz w:val="28"/>
          <w:szCs w:val="28"/>
        </w:rPr>
        <w:t xml:space="preserve"> </w:t>
      </w:r>
      <w:r>
        <w:rPr>
          <w:sz w:val="28"/>
          <w:szCs w:val="28"/>
        </w:rPr>
        <w:t>индивидуальности</w:t>
      </w:r>
      <w:r>
        <w:rPr>
          <w:spacing w:val="-2"/>
          <w:sz w:val="28"/>
          <w:szCs w:val="28"/>
        </w:rPr>
        <w:t xml:space="preserve"> </w:t>
      </w:r>
      <w:r>
        <w:rPr>
          <w:sz w:val="28"/>
          <w:szCs w:val="28"/>
        </w:rPr>
        <w:t>и</w:t>
      </w:r>
      <w:r>
        <w:rPr>
          <w:spacing w:val="-4"/>
          <w:sz w:val="28"/>
          <w:szCs w:val="28"/>
        </w:rPr>
        <w:t xml:space="preserve"> </w:t>
      </w:r>
      <w:r>
        <w:rPr>
          <w:sz w:val="28"/>
          <w:szCs w:val="28"/>
        </w:rPr>
        <w:t>инициативы</w:t>
      </w:r>
      <w:r>
        <w:rPr>
          <w:spacing w:val="-6"/>
          <w:sz w:val="28"/>
          <w:szCs w:val="28"/>
        </w:rPr>
        <w:t xml:space="preserve"> </w:t>
      </w:r>
      <w:r>
        <w:rPr>
          <w:sz w:val="28"/>
          <w:szCs w:val="28"/>
        </w:rPr>
        <w:t>детей</w:t>
      </w:r>
      <w:r>
        <w:rPr>
          <w:spacing w:val="-2"/>
          <w:sz w:val="28"/>
          <w:szCs w:val="28"/>
        </w:rPr>
        <w:t xml:space="preserve"> </w:t>
      </w:r>
      <w:r>
        <w:rPr>
          <w:sz w:val="28"/>
          <w:szCs w:val="28"/>
        </w:rPr>
        <w:t>через:</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создание</w:t>
      </w:r>
      <w:r>
        <w:rPr>
          <w:spacing w:val="7"/>
          <w:sz w:val="28"/>
          <w:szCs w:val="28"/>
        </w:rPr>
        <w:t xml:space="preserve"> </w:t>
      </w:r>
      <w:r>
        <w:rPr>
          <w:sz w:val="28"/>
          <w:szCs w:val="28"/>
        </w:rPr>
        <w:t>условий</w:t>
      </w:r>
      <w:r>
        <w:rPr>
          <w:spacing w:val="7"/>
          <w:sz w:val="28"/>
          <w:szCs w:val="28"/>
        </w:rPr>
        <w:t xml:space="preserve"> </w:t>
      </w:r>
      <w:r>
        <w:rPr>
          <w:sz w:val="28"/>
          <w:szCs w:val="28"/>
        </w:rPr>
        <w:t>для</w:t>
      </w:r>
      <w:r>
        <w:rPr>
          <w:spacing w:val="4"/>
          <w:sz w:val="28"/>
          <w:szCs w:val="28"/>
        </w:rPr>
        <w:t xml:space="preserve"> </w:t>
      </w:r>
      <w:r>
        <w:rPr>
          <w:sz w:val="28"/>
          <w:szCs w:val="28"/>
        </w:rPr>
        <w:t>свободного</w:t>
      </w:r>
      <w:r>
        <w:rPr>
          <w:spacing w:val="6"/>
          <w:sz w:val="28"/>
          <w:szCs w:val="28"/>
        </w:rPr>
        <w:t xml:space="preserve"> </w:t>
      </w:r>
      <w:r>
        <w:rPr>
          <w:sz w:val="28"/>
          <w:szCs w:val="28"/>
        </w:rPr>
        <w:t>выбора</w:t>
      </w:r>
      <w:r>
        <w:rPr>
          <w:spacing w:val="5"/>
          <w:sz w:val="28"/>
          <w:szCs w:val="28"/>
        </w:rPr>
        <w:t xml:space="preserve"> </w:t>
      </w:r>
      <w:r>
        <w:rPr>
          <w:sz w:val="28"/>
          <w:szCs w:val="28"/>
        </w:rPr>
        <w:t>детьми</w:t>
      </w:r>
      <w:r>
        <w:rPr>
          <w:spacing w:val="7"/>
          <w:sz w:val="28"/>
          <w:szCs w:val="28"/>
        </w:rPr>
        <w:t xml:space="preserve"> </w:t>
      </w:r>
      <w:r>
        <w:rPr>
          <w:sz w:val="28"/>
          <w:szCs w:val="28"/>
        </w:rPr>
        <w:t>деятельности,</w:t>
      </w:r>
      <w:r>
        <w:rPr>
          <w:spacing w:val="8"/>
          <w:sz w:val="28"/>
          <w:szCs w:val="28"/>
        </w:rPr>
        <w:t xml:space="preserve"> </w:t>
      </w:r>
      <w:r>
        <w:rPr>
          <w:sz w:val="28"/>
          <w:szCs w:val="28"/>
        </w:rPr>
        <w:t>участников</w:t>
      </w:r>
      <w:r>
        <w:rPr>
          <w:spacing w:val="5"/>
          <w:sz w:val="28"/>
          <w:szCs w:val="28"/>
        </w:rPr>
        <w:t xml:space="preserve"> </w:t>
      </w:r>
      <w:r>
        <w:rPr>
          <w:sz w:val="28"/>
          <w:szCs w:val="28"/>
        </w:rPr>
        <w:t>совместной</w:t>
      </w:r>
      <w:r>
        <w:rPr>
          <w:spacing w:val="-57"/>
          <w:sz w:val="28"/>
          <w:szCs w:val="28"/>
        </w:rPr>
        <w:t xml:space="preserve"> </w:t>
      </w:r>
      <w:r>
        <w:rPr>
          <w:sz w:val="28"/>
          <w:szCs w:val="28"/>
        </w:rPr>
        <w:t>деятельности;</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создание</w:t>
      </w:r>
      <w:r>
        <w:rPr>
          <w:spacing w:val="-3"/>
          <w:sz w:val="28"/>
          <w:szCs w:val="28"/>
        </w:rPr>
        <w:t xml:space="preserve"> </w:t>
      </w:r>
      <w:r>
        <w:rPr>
          <w:sz w:val="28"/>
          <w:szCs w:val="28"/>
        </w:rPr>
        <w:t>условий</w:t>
      </w:r>
      <w:r>
        <w:rPr>
          <w:spacing w:val="-3"/>
          <w:sz w:val="28"/>
          <w:szCs w:val="28"/>
        </w:rPr>
        <w:t xml:space="preserve"> </w:t>
      </w:r>
      <w:r>
        <w:rPr>
          <w:sz w:val="28"/>
          <w:szCs w:val="28"/>
        </w:rPr>
        <w:t>для</w:t>
      </w:r>
      <w:r>
        <w:rPr>
          <w:spacing w:val="-4"/>
          <w:sz w:val="28"/>
          <w:szCs w:val="28"/>
        </w:rPr>
        <w:t xml:space="preserve"> </w:t>
      </w:r>
      <w:r>
        <w:rPr>
          <w:sz w:val="28"/>
          <w:szCs w:val="28"/>
        </w:rPr>
        <w:t>принятия</w:t>
      </w:r>
      <w:r>
        <w:rPr>
          <w:spacing w:val="-3"/>
          <w:sz w:val="28"/>
          <w:szCs w:val="28"/>
        </w:rPr>
        <w:t xml:space="preserve"> </w:t>
      </w:r>
      <w:r>
        <w:rPr>
          <w:sz w:val="28"/>
          <w:szCs w:val="28"/>
        </w:rPr>
        <w:t>детьми</w:t>
      </w:r>
      <w:r>
        <w:rPr>
          <w:spacing w:val="-3"/>
          <w:sz w:val="28"/>
          <w:szCs w:val="28"/>
        </w:rPr>
        <w:t xml:space="preserve"> </w:t>
      </w:r>
      <w:r>
        <w:rPr>
          <w:sz w:val="28"/>
          <w:szCs w:val="28"/>
        </w:rPr>
        <w:t>решений,</w:t>
      </w:r>
      <w:r>
        <w:rPr>
          <w:spacing w:val="-4"/>
          <w:sz w:val="28"/>
          <w:szCs w:val="28"/>
        </w:rPr>
        <w:t xml:space="preserve"> </w:t>
      </w:r>
      <w:r>
        <w:rPr>
          <w:sz w:val="28"/>
          <w:szCs w:val="28"/>
        </w:rPr>
        <w:t>выражения</w:t>
      </w:r>
      <w:r>
        <w:rPr>
          <w:spacing w:val="-3"/>
          <w:sz w:val="28"/>
          <w:szCs w:val="28"/>
        </w:rPr>
        <w:t xml:space="preserve"> </w:t>
      </w:r>
      <w:r>
        <w:rPr>
          <w:sz w:val="28"/>
          <w:szCs w:val="28"/>
        </w:rPr>
        <w:t>своих</w:t>
      </w:r>
      <w:r>
        <w:rPr>
          <w:spacing w:val="-2"/>
          <w:sz w:val="28"/>
          <w:szCs w:val="28"/>
        </w:rPr>
        <w:t xml:space="preserve"> </w:t>
      </w:r>
      <w:r>
        <w:rPr>
          <w:sz w:val="28"/>
          <w:szCs w:val="28"/>
        </w:rPr>
        <w:t>чувств</w:t>
      </w:r>
      <w:r>
        <w:rPr>
          <w:spacing w:val="-4"/>
          <w:sz w:val="28"/>
          <w:szCs w:val="28"/>
        </w:rPr>
        <w:t xml:space="preserve"> </w:t>
      </w:r>
      <w:r>
        <w:rPr>
          <w:sz w:val="28"/>
          <w:szCs w:val="28"/>
        </w:rPr>
        <w:t>и</w:t>
      </w:r>
      <w:r>
        <w:rPr>
          <w:spacing w:val="-3"/>
          <w:sz w:val="28"/>
          <w:szCs w:val="28"/>
        </w:rPr>
        <w:t xml:space="preserve"> </w:t>
      </w:r>
      <w:r>
        <w:rPr>
          <w:sz w:val="28"/>
          <w:szCs w:val="28"/>
        </w:rPr>
        <w:t>мыслей;</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недирективную</w:t>
      </w:r>
      <w:r>
        <w:rPr>
          <w:spacing w:val="17"/>
          <w:sz w:val="28"/>
          <w:szCs w:val="28"/>
        </w:rPr>
        <w:t xml:space="preserve"> </w:t>
      </w:r>
      <w:r>
        <w:rPr>
          <w:sz w:val="28"/>
          <w:szCs w:val="28"/>
        </w:rPr>
        <w:t>помощь</w:t>
      </w:r>
      <w:r>
        <w:rPr>
          <w:spacing w:val="17"/>
          <w:sz w:val="28"/>
          <w:szCs w:val="28"/>
        </w:rPr>
        <w:t xml:space="preserve"> </w:t>
      </w:r>
      <w:r>
        <w:rPr>
          <w:sz w:val="28"/>
          <w:szCs w:val="28"/>
        </w:rPr>
        <w:t>детям,</w:t>
      </w:r>
      <w:r>
        <w:rPr>
          <w:spacing w:val="14"/>
          <w:sz w:val="28"/>
          <w:szCs w:val="28"/>
        </w:rPr>
        <w:t xml:space="preserve"> </w:t>
      </w:r>
      <w:r>
        <w:rPr>
          <w:sz w:val="28"/>
          <w:szCs w:val="28"/>
        </w:rPr>
        <w:t>поддержку</w:t>
      </w:r>
      <w:r>
        <w:rPr>
          <w:spacing w:val="12"/>
          <w:sz w:val="28"/>
          <w:szCs w:val="28"/>
        </w:rPr>
        <w:t xml:space="preserve"> </w:t>
      </w:r>
      <w:r>
        <w:rPr>
          <w:sz w:val="28"/>
          <w:szCs w:val="28"/>
        </w:rPr>
        <w:t>детской</w:t>
      </w:r>
      <w:r>
        <w:rPr>
          <w:spacing w:val="15"/>
          <w:sz w:val="28"/>
          <w:szCs w:val="28"/>
        </w:rPr>
        <w:t xml:space="preserve"> </w:t>
      </w:r>
      <w:r>
        <w:rPr>
          <w:sz w:val="28"/>
          <w:szCs w:val="28"/>
        </w:rPr>
        <w:t>инициативы</w:t>
      </w:r>
      <w:r>
        <w:rPr>
          <w:spacing w:val="13"/>
          <w:sz w:val="28"/>
          <w:szCs w:val="28"/>
        </w:rPr>
        <w:t xml:space="preserve"> </w:t>
      </w:r>
      <w:r>
        <w:rPr>
          <w:sz w:val="28"/>
          <w:szCs w:val="28"/>
        </w:rPr>
        <w:t>и</w:t>
      </w:r>
      <w:r>
        <w:rPr>
          <w:spacing w:val="17"/>
          <w:sz w:val="28"/>
          <w:szCs w:val="28"/>
        </w:rPr>
        <w:t xml:space="preserve"> </w:t>
      </w:r>
      <w:r>
        <w:rPr>
          <w:sz w:val="28"/>
          <w:szCs w:val="28"/>
        </w:rPr>
        <w:t>самостоятельности</w:t>
      </w:r>
      <w:r>
        <w:rPr>
          <w:spacing w:val="15"/>
          <w:sz w:val="28"/>
          <w:szCs w:val="28"/>
        </w:rPr>
        <w:t xml:space="preserve"> </w:t>
      </w:r>
      <w:r>
        <w:rPr>
          <w:sz w:val="28"/>
          <w:szCs w:val="28"/>
        </w:rPr>
        <w:t>в</w:t>
      </w:r>
      <w:r>
        <w:rPr>
          <w:spacing w:val="-57"/>
          <w:sz w:val="28"/>
          <w:szCs w:val="28"/>
        </w:rPr>
        <w:t xml:space="preserve"> </w:t>
      </w:r>
      <w:r>
        <w:rPr>
          <w:sz w:val="28"/>
          <w:szCs w:val="28"/>
        </w:rPr>
        <w:t>разных</w:t>
      </w:r>
      <w:r>
        <w:rPr>
          <w:spacing w:val="-3"/>
          <w:sz w:val="28"/>
          <w:szCs w:val="28"/>
        </w:rPr>
        <w:t xml:space="preserve"> </w:t>
      </w:r>
      <w:r>
        <w:rPr>
          <w:sz w:val="28"/>
          <w:szCs w:val="28"/>
        </w:rPr>
        <w:t>видах</w:t>
      </w:r>
      <w:r>
        <w:rPr>
          <w:spacing w:val="-1"/>
          <w:sz w:val="28"/>
          <w:szCs w:val="28"/>
        </w:rPr>
        <w:t xml:space="preserve"> </w:t>
      </w:r>
      <w:r>
        <w:rPr>
          <w:sz w:val="28"/>
          <w:szCs w:val="28"/>
        </w:rPr>
        <w:t>деятельности</w:t>
      </w:r>
      <w:r>
        <w:rPr>
          <w:spacing w:val="-4"/>
          <w:sz w:val="28"/>
          <w:szCs w:val="28"/>
        </w:rPr>
        <w:t xml:space="preserve"> </w:t>
      </w:r>
      <w:r>
        <w:rPr>
          <w:sz w:val="28"/>
          <w:szCs w:val="28"/>
        </w:rPr>
        <w:t>(игровой,</w:t>
      </w:r>
      <w:r>
        <w:rPr>
          <w:spacing w:val="-3"/>
          <w:sz w:val="28"/>
          <w:szCs w:val="28"/>
        </w:rPr>
        <w:t xml:space="preserve"> </w:t>
      </w:r>
      <w:r>
        <w:rPr>
          <w:sz w:val="28"/>
          <w:szCs w:val="28"/>
        </w:rPr>
        <w:t>исследовательской,</w:t>
      </w:r>
      <w:r>
        <w:rPr>
          <w:spacing w:val="-3"/>
          <w:sz w:val="28"/>
          <w:szCs w:val="28"/>
        </w:rPr>
        <w:t xml:space="preserve"> </w:t>
      </w:r>
      <w:r>
        <w:rPr>
          <w:sz w:val="28"/>
          <w:szCs w:val="28"/>
        </w:rPr>
        <w:t>проектной,</w:t>
      </w:r>
      <w:r>
        <w:rPr>
          <w:spacing w:val="-7"/>
          <w:sz w:val="28"/>
          <w:szCs w:val="28"/>
        </w:rPr>
        <w:t xml:space="preserve"> </w:t>
      </w:r>
      <w:r>
        <w:rPr>
          <w:sz w:val="28"/>
          <w:szCs w:val="28"/>
        </w:rPr>
        <w:t>познавательной</w:t>
      </w:r>
      <w:r>
        <w:rPr>
          <w:spacing w:val="-3"/>
          <w:sz w:val="28"/>
          <w:szCs w:val="28"/>
        </w:rPr>
        <w:t xml:space="preserve"> </w:t>
      </w:r>
      <w:r>
        <w:rPr>
          <w:sz w:val="28"/>
          <w:szCs w:val="28"/>
        </w:rPr>
        <w:t>и</w:t>
      </w:r>
      <w:r>
        <w:rPr>
          <w:spacing w:val="-5"/>
          <w:sz w:val="28"/>
          <w:szCs w:val="28"/>
        </w:rPr>
        <w:t xml:space="preserve"> </w:t>
      </w:r>
      <w:r>
        <w:rPr>
          <w:sz w:val="28"/>
          <w:szCs w:val="28"/>
        </w:rPr>
        <w:t>т.д.);</w:t>
      </w:r>
    </w:p>
    <w:p w:rsidR="00830DFB" w:rsidRDefault="00830DFB" w:rsidP="00D23898">
      <w:pPr>
        <w:widowControl w:val="0"/>
        <w:numPr>
          <w:ilvl w:val="0"/>
          <w:numId w:val="131"/>
        </w:numPr>
        <w:tabs>
          <w:tab w:val="left" w:pos="0"/>
          <w:tab w:val="left" w:pos="284"/>
        </w:tabs>
        <w:autoSpaceDE w:val="0"/>
        <w:autoSpaceDN w:val="0"/>
        <w:spacing w:after="0" w:line="240" w:lineRule="auto"/>
        <w:ind w:left="0" w:firstLine="709"/>
        <w:rPr>
          <w:sz w:val="28"/>
          <w:szCs w:val="28"/>
        </w:rPr>
      </w:pPr>
      <w:r>
        <w:rPr>
          <w:sz w:val="28"/>
          <w:szCs w:val="28"/>
        </w:rPr>
        <w:t>установление</w:t>
      </w:r>
      <w:r>
        <w:rPr>
          <w:spacing w:val="-5"/>
          <w:sz w:val="28"/>
          <w:szCs w:val="28"/>
        </w:rPr>
        <w:t xml:space="preserve"> </w:t>
      </w:r>
      <w:r>
        <w:rPr>
          <w:sz w:val="28"/>
          <w:szCs w:val="28"/>
        </w:rPr>
        <w:t>правил</w:t>
      </w:r>
      <w:r>
        <w:rPr>
          <w:spacing w:val="-5"/>
          <w:sz w:val="28"/>
          <w:szCs w:val="28"/>
        </w:rPr>
        <w:t xml:space="preserve"> </w:t>
      </w:r>
      <w:r>
        <w:rPr>
          <w:sz w:val="28"/>
          <w:szCs w:val="28"/>
        </w:rPr>
        <w:t>взаимодействия</w:t>
      </w:r>
      <w:r>
        <w:rPr>
          <w:spacing w:val="-4"/>
          <w:sz w:val="28"/>
          <w:szCs w:val="28"/>
        </w:rPr>
        <w:t xml:space="preserve"> </w:t>
      </w:r>
      <w:r>
        <w:rPr>
          <w:sz w:val="28"/>
          <w:szCs w:val="28"/>
        </w:rPr>
        <w:t>в</w:t>
      </w:r>
      <w:r>
        <w:rPr>
          <w:spacing w:val="-5"/>
          <w:sz w:val="28"/>
          <w:szCs w:val="28"/>
        </w:rPr>
        <w:t xml:space="preserve"> </w:t>
      </w:r>
      <w:r>
        <w:rPr>
          <w:sz w:val="28"/>
          <w:szCs w:val="28"/>
        </w:rPr>
        <w:t>разных</w:t>
      </w:r>
      <w:r>
        <w:rPr>
          <w:spacing w:val="-3"/>
          <w:sz w:val="28"/>
          <w:szCs w:val="28"/>
        </w:rPr>
        <w:t xml:space="preserve"> </w:t>
      </w:r>
      <w:r>
        <w:rPr>
          <w:sz w:val="28"/>
          <w:szCs w:val="28"/>
        </w:rPr>
        <w:t>ситуациях:</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создание</w:t>
      </w:r>
      <w:r>
        <w:rPr>
          <w:spacing w:val="1"/>
          <w:sz w:val="28"/>
          <w:szCs w:val="28"/>
        </w:rPr>
        <w:t xml:space="preserve"> </w:t>
      </w:r>
      <w:r>
        <w:rPr>
          <w:sz w:val="28"/>
          <w:szCs w:val="28"/>
        </w:rPr>
        <w:t>условий</w:t>
      </w:r>
      <w:r>
        <w:rPr>
          <w:spacing w:val="1"/>
          <w:sz w:val="28"/>
          <w:szCs w:val="28"/>
        </w:rPr>
        <w:t xml:space="preserve"> </w:t>
      </w:r>
      <w:r>
        <w:rPr>
          <w:sz w:val="28"/>
          <w:szCs w:val="28"/>
        </w:rPr>
        <w:t>для</w:t>
      </w:r>
      <w:r>
        <w:rPr>
          <w:spacing w:val="1"/>
          <w:sz w:val="28"/>
          <w:szCs w:val="28"/>
        </w:rPr>
        <w:t xml:space="preserve"> </w:t>
      </w:r>
      <w:r>
        <w:rPr>
          <w:sz w:val="28"/>
          <w:szCs w:val="28"/>
        </w:rPr>
        <w:t>позитивных,</w:t>
      </w:r>
      <w:r>
        <w:rPr>
          <w:spacing w:val="1"/>
          <w:sz w:val="28"/>
          <w:szCs w:val="28"/>
        </w:rPr>
        <w:t xml:space="preserve"> </w:t>
      </w:r>
      <w:r>
        <w:rPr>
          <w:sz w:val="28"/>
          <w:szCs w:val="28"/>
        </w:rPr>
        <w:t>доброжелательных</w:t>
      </w:r>
      <w:r>
        <w:rPr>
          <w:spacing w:val="1"/>
          <w:sz w:val="28"/>
          <w:szCs w:val="28"/>
        </w:rPr>
        <w:t xml:space="preserve"> </w:t>
      </w:r>
      <w:r>
        <w:rPr>
          <w:sz w:val="28"/>
          <w:szCs w:val="28"/>
        </w:rPr>
        <w:t>отношений</w:t>
      </w:r>
      <w:r>
        <w:rPr>
          <w:spacing w:val="1"/>
          <w:sz w:val="28"/>
          <w:szCs w:val="28"/>
        </w:rPr>
        <w:t xml:space="preserve"> </w:t>
      </w:r>
      <w:r>
        <w:rPr>
          <w:sz w:val="28"/>
          <w:szCs w:val="28"/>
        </w:rPr>
        <w:t>между</w:t>
      </w:r>
      <w:r>
        <w:rPr>
          <w:spacing w:val="1"/>
          <w:sz w:val="28"/>
          <w:szCs w:val="28"/>
        </w:rPr>
        <w:t xml:space="preserve"> </w:t>
      </w:r>
      <w:r>
        <w:rPr>
          <w:sz w:val="28"/>
          <w:szCs w:val="28"/>
        </w:rPr>
        <w:t>детьми,</w:t>
      </w:r>
      <w:r>
        <w:rPr>
          <w:spacing w:val="1"/>
          <w:sz w:val="28"/>
          <w:szCs w:val="28"/>
        </w:rPr>
        <w:t xml:space="preserve"> </w:t>
      </w:r>
      <w:r>
        <w:rPr>
          <w:sz w:val="28"/>
          <w:szCs w:val="28"/>
        </w:rPr>
        <w:t>в</w:t>
      </w:r>
      <w:r>
        <w:rPr>
          <w:spacing w:val="60"/>
          <w:sz w:val="28"/>
          <w:szCs w:val="28"/>
        </w:rPr>
        <w:t xml:space="preserve"> </w:t>
      </w:r>
      <w:r>
        <w:rPr>
          <w:sz w:val="28"/>
          <w:szCs w:val="28"/>
        </w:rPr>
        <w:t>том</w:t>
      </w:r>
      <w:r>
        <w:rPr>
          <w:spacing w:val="-57"/>
          <w:sz w:val="28"/>
          <w:szCs w:val="28"/>
        </w:rPr>
        <w:t xml:space="preserve"> </w:t>
      </w:r>
      <w:r>
        <w:rPr>
          <w:sz w:val="28"/>
          <w:szCs w:val="28"/>
        </w:rPr>
        <w:t>числе</w:t>
      </w:r>
      <w:r>
        <w:rPr>
          <w:spacing w:val="1"/>
          <w:sz w:val="28"/>
          <w:szCs w:val="28"/>
        </w:rPr>
        <w:t xml:space="preserve"> </w:t>
      </w:r>
      <w:r>
        <w:rPr>
          <w:sz w:val="28"/>
          <w:szCs w:val="28"/>
        </w:rPr>
        <w:t>принадлежащими</w:t>
      </w:r>
      <w:r>
        <w:rPr>
          <w:spacing w:val="1"/>
          <w:sz w:val="28"/>
          <w:szCs w:val="28"/>
        </w:rPr>
        <w:t xml:space="preserve"> </w:t>
      </w:r>
      <w:r>
        <w:rPr>
          <w:sz w:val="28"/>
          <w:szCs w:val="28"/>
        </w:rPr>
        <w:t>к</w:t>
      </w:r>
      <w:r>
        <w:rPr>
          <w:spacing w:val="1"/>
          <w:sz w:val="28"/>
          <w:szCs w:val="28"/>
        </w:rPr>
        <w:t xml:space="preserve"> </w:t>
      </w:r>
      <w:r>
        <w:rPr>
          <w:sz w:val="28"/>
          <w:szCs w:val="28"/>
        </w:rPr>
        <w:t>разным</w:t>
      </w:r>
      <w:r>
        <w:rPr>
          <w:spacing w:val="1"/>
          <w:sz w:val="28"/>
          <w:szCs w:val="28"/>
        </w:rPr>
        <w:t xml:space="preserve"> </w:t>
      </w:r>
      <w:r>
        <w:rPr>
          <w:sz w:val="28"/>
          <w:szCs w:val="28"/>
        </w:rPr>
        <w:t>национально-культурным,</w:t>
      </w:r>
      <w:r>
        <w:rPr>
          <w:spacing w:val="1"/>
          <w:sz w:val="28"/>
          <w:szCs w:val="28"/>
        </w:rPr>
        <w:t xml:space="preserve"> </w:t>
      </w:r>
      <w:r>
        <w:rPr>
          <w:sz w:val="28"/>
          <w:szCs w:val="28"/>
        </w:rPr>
        <w:t>религиозным</w:t>
      </w:r>
      <w:r>
        <w:rPr>
          <w:spacing w:val="1"/>
          <w:sz w:val="28"/>
          <w:szCs w:val="28"/>
        </w:rPr>
        <w:t xml:space="preserve"> </w:t>
      </w:r>
      <w:r>
        <w:rPr>
          <w:sz w:val="28"/>
          <w:szCs w:val="28"/>
        </w:rPr>
        <w:t>общностям</w:t>
      </w:r>
      <w:r>
        <w:rPr>
          <w:spacing w:val="1"/>
          <w:sz w:val="28"/>
          <w:szCs w:val="28"/>
        </w:rPr>
        <w:t xml:space="preserve"> </w:t>
      </w:r>
      <w:r>
        <w:rPr>
          <w:sz w:val="28"/>
          <w:szCs w:val="28"/>
        </w:rPr>
        <w:t>и</w:t>
      </w:r>
      <w:r>
        <w:rPr>
          <w:spacing w:val="1"/>
          <w:sz w:val="28"/>
          <w:szCs w:val="28"/>
        </w:rPr>
        <w:t xml:space="preserve"> </w:t>
      </w:r>
      <w:r>
        <w:rPr>
          <w:sz w:val="28"/>
          <w:szCs w:val="28"/>
        </w:rPr>
        <w:t>социальным слоям, а также имеющими различные (в том числе ограниченные) возможности</w:t>
      </w:r>
      <w:r>
        <w:rPr>
          <w:spacing w:val="1"/>
          <w:sz w:val="28"/>
          <w:szCs w:val="28"/>
        </w:rPr>
        <w:t xml:space="preserve"> </w:t>
      </w:r>
      <w:r>
        <w:rPr>
          <w:sz w:val="28"/>
          <w:szCs w:val="28"/>
        </w:rPr>
        <w:t>здоровья;</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развитие</w:t>
      </w:r>
      <w:r>
        <w:rPr>
          <w:spacing w:val="1"/>
          <w:sz w:val="28"/>
          <w:szCs w:val="28"/>
        </w:rPr>
        <w:t xml:space="preserve"> </w:t>
      </w:r>
      <w:r>
        <w:rPr>
          <w:sz w:val="28"/>
          <w:szCs w:val="28"/>
        </w:rPr>
        <w:t>коммуникативных</w:t>
      </w:r>
      <w:r>
        <w:rPr>
          <w:spacing w:val="1"/>
          <w:sz w:val="28"/>
          <w:szCs w:val="28"/>
        </w:rPr>
        <w:t xml:space="preserve"> </w:t>
      </w:r>
      <w:r>
        <w:rPr>
          <w:sz w:val="28"/>
          <w:szCs w:val="28"/>
        </w:rPr>
        <w:t>способностей</w:t>
      </w:r>
      <w:r>
        <w:rPr>
          <w:spacing w:val="1"/>
          <w:sz w:val="28"/>
          <w:szCs w:val="28"/>
        </w:rPr>
        <w:t xml:space="preserve"> </w:t>
      </w:r>
      <w:r>
        <w:rPr>
          <w:sz w:val="28"/>
          <w:szCs w:val="28"/>
        </w:rPr>
        <w:t>детей,</w:t>
      </w:r>
      <w:r>
        <w:rPr>
          <w:spacing w:val="1"/>
          <w:sz w:val="28"/>
          <w:szCs w:val="28"/>
        </w:rPr>
        <w:t xml:space="preserve"> </w:t>
      </w:r>
      <w:r>
        <w:rPr>
          <w:sz w:val="28"/>
          <w:szCs w:val="28"/>
        </w:rPr>
        <w:t>позволяющих</w:t>
      </w:r>
      <w:r>
        <w:rPr>
          <w:spacing w:val="1"/>
          <w:sz w:val="28"/>
          <w:szCs w:val="28"/>
        </w:rPr>
        <w:t xml:space="preserve"> </w:t>
      </w:r>
      <w:r>
        <w:rPr>
          <w:sz w:val="28"/>
          <w:szCs w:val="28"/>
        </w:rPr>
        <w:t>разрешать</w:t>
      </w:r>
      <w:r>
        <w:rPr>
          <w:spacing w:val="1"/>
          <w:sz w:val="28"/>
          <w:szCs w:val="28"/>
        </w:rPr>
        <w:t xml:space="preserve"> </w:t>
      </w:r>
      <w:r>
        <w:rPr>
          <w:sz w:val="28"/>
          <w:szCs w:val="28"/>
        </w:rPr>
        <w:t>конфликтные</w:t>
      </w:r>
      <w:r>
        <w:rPr>
          <w:spacing w:val="1"/>
          <w:sz w:val="28"/>
          <w:szCs w:val="28"/>
        </w:rPr>
        <w:t xml:space="preserve"> </w:t>
      </w:r>
      <w:r>
        <w:rPr>
          <w:sz w:val="28"/>
          <w:szCs w:val="28"/>
        </w:rPr>
        <w:t>ситуации</w:t>
      </w:r>
      <w:r>
        <w:rPr>
          <w:spacing w:val="-1"/>
          <w:sz w:val="28"/>
          <w:szCs w:val="28"/>
        </w:rPr>
        <w:t xml:space="preserve"> </w:t>
      </w:r>
      <w:r>
        <w:rPr>
          <w:sz w:val="28"/>
          <w:szCs w:val="28"/>
        </w:rPr>
        <w:t>со сверстниками;</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развитие</w:t>
      </w:r>
      <w:r>
        <w:rPr>
          <w:spacing w:val="-3"/>
          <w:sz w:val="28"/>
          <w:szCs w:val="28"/>
        </w:rPr>
        <w:t xml:space="preserve"> </w:t>
      </w:r>
      <w:r>
        <w:rPr>
          <w:sz w:val="28"/>
          <w:szCs w:val="28"/>
        </w:rPr>
        <w:t>умения</w:t>
      </w:r>
      <w:r>
        <w:rPr>
          <w:spacing w:val="-3"/>
          <w:sz w:val="28"/>
          <w:szCs w:val="28"/>
        </w:rPr>
        <w:t xml:space="preserve"> </w:t>
      </w:r>
      <w:r>
        <w:rPr>
          <w:sz w:val="28"/>
          <w:szCs w:val="28"/>
        </w:rPr>
        <w:t>детей</w:t>
      </w:r>
      <w:r>
        <w:rPr>
          <w:spacing w:val="-4"/>
          <w:sz w:val="28"/>
          <w:szCs w:val="28"/>
        </w:rPr>
        <w:t xml:space="preserve"> </w:t>
      </w:r>
      <w:r>
        <w:rPr>
          <w:sz w:val="28"/>
          <w:szCs w:val="28"/>
        </w:rPr>
        <w:t>работать</w:t>
      </w:r>
      <w:r>
        <w:rPr>
          <w:spacing w:val="-3"/>
          <w:sz w:val="28"/>
          <w:szCs w:val="28"/>
        </w:rPr>
        <w:t xml:space="preserve"> </w:t>
      </w:r>
      <w:r>
        <w:rPr>
          <w:sz w:val="28"/>
          <w:szCs w:val="28"/>
        </w:rPr>
        <w:t>в</w:t>
      </w:r>
      <w:r>
        <w:rPr>
          <w:spacing w:val="-5"/>
          <w:sz w:val="28"/>
          <w:szCs w:val="28"/>
        </w:rPr>
        <w:t xml:space="preserve"> </w:t>
      </w:r>
      <w:r>
        <w:rPr>
          <w:sz w:val="28"/>
          <w:szCs w:val="28"/>
        </w:rPr>
        <w:t>группе</w:t>
      </w:r>
      <w:r>
        <w:rPr>
          <w:spacing w:val="-2"/>
          <w:sz w:val="28"/>
          <w:szCs w:val="28"/>
        </w:rPr>
        <w:t xml:space="preserve"> </w:t>
      </w:r>
      <w:r>
        <w:rPr>
          <w:sz w:val="28"/>
          <w:szCs w:val="28"/>
        </w:rPr>
        <w:t>сверстников;</w:t>
      </w:r>
    </w:p>
    <w:p w:rsidR="00830DFB" w:rsidRDefault="00830DFB" w:rsidP="00D23898">
      <w:pPr>
        <w:widowControl w:val="0"/>
        <w:numPr>
          <w:ilvl w:val="0"/>
          <w:numId w:val="131"/>
        </w:numPr>
        <w:tabs>
          <w:tab w:val="left" w:pos="0"/>
        </w:tabs>
        <w:autoSpaceDE w:val="0"/>
        <w:autoSpaceDN w:val="0"/>
        <w:spacing w:after="0" w:line="240" w:lineRule="auto"/>
        <w:ind w:left="0" w:firstLine="709"/>
        <w:rPr>
          <w:sz w:val="28"/>
          <w:szCs w:val="28"/>
        </w:rPr>
      </w:pPr>
      <w:r>
        <w:rPr>
          <w:sz w:val="28"/>
          <w:szCs w:val="28"/>
        </w:rPr>
        <w:t>построение</w:t>
      </w:r>
      <w:r>
        <w:rPr>
          <w:spacing w:val="1"/>
          <w:sz w:val="28"/>
          <w:szCs w:val="28"/>
        </w:rPr>
        <w:t xml:space="preserve"> </w:t>
      </w:r>
      <w:r>
        <w:rPr>
          <w:sz w:val="28"/>
          <w:szCs w:val="28"/>
        </w:rPr>
        <w:t>вариативного</w:t>
      </w:r>
      <w:r>
        <w:rPr>
          <w:spacing w:val="1"/>
          <w:sz w:val="28"/>
          <w:szCs w:val="28"/>
        </w:rPr>
        <w:t xml:space="preserve"> </w:t>
      </w:r>
      <w:r>
        <w:rPr>
          <w:sz w:val="28"/>
          <w:szCs w:val="28"/>
        </w:rPr>
        <w:t>развивающего</w:t>
      </w:r>
      <w:r>
        <w:rPr>
          <w:spacing w:val="1"/>
          <w:sz w:val="28"/>
          <w:szCs w:val="28"/>
        </w:rPr>
        <w:t xml:space="preserve"> </w:t>
      </w:r>
      <w:r>
        <w:rPr>
          <w:sz w:val="28"/>
          <w:szCs w:val="28"/>
        </w:rPr>
        <w:t>образования,</w:t>
      </w:r>
      <w:r>
        <w:rPr>
          <w:spacing w:val="1"/>
          <w:sz w:val="28"/>
          <w:szCs w:val="28"/>
        </w:rPr>
        <w:t xml:space="preserve"> </w:t>
      </w:r>
      <w:r>
        <w:rPr>
          <w:sz w:val="28"/>
          <w:szCs w:val="28"/>
        </w:rPr>
        <w:t>ориентированного</w:t>
      </w:r>
      <w:r>
        <w:rPr>
          <w:spacing w:val="1"/>
          <w:sz w:val="28"/>
          <w:szCs w:val="28"/>
        </w:rPr>
        <w:t xml:space="preserve"> </w:t>
      </w:r>
      <w:r>
        <w:rPr>
          <w:sz w:val="28"/>
          <w:szCs w:val="28"/>
        </w:rPr>
        <w:t>на</w:t>
      </w:r>
      <w:r>
        <w:rPr>
          <w:spacing w:val="1"/>
          <w:sz w:val="28"/>
          <w:szCs w:val="28"/>
        </w:rPr>
        <w:t xml:space="preserve"> </w:t>
      </w:r>
      <w:r>
        <w:rPr>
          <w:sz w:val="28"/>
          <w:szCs w:val="28"/>
        </w:rPr>
        <w:t>уровень</w:t>
      </w:r>
      <w:r>
        <w:rPr>
          <w:spacing w:val="1"/>
          <w:sz w:val="28"/>
          <w:szCs w:val="28"/>
        </w:rPr>
        <w:t xml:space="preserve"> </w:t>
      </w:r>
      <w:r>
        <w:rPr>
          <w:sz w:val="28"/>
          <w:szCs w:val="28"/>
        </w:rPr>
        <w:t>развития,</w:t>
      </w:r>
      <w:r>
        <w:rPr>
          <w:spacing w:val="1"/>
          <w:sz w:val="28"/>
          <w:szCs w:val="28"/>
        </w:rPr>
        <w:t xml:space="preserve"> </w:t>
      </w:r>
      <w:r>
        <w:rPr>
          <w:sz w:val="28"/>
          <w:szCs w:val="28"/>
        </w:rPr>
        <w:t>проявляющийся</w:t>
      </w:r>
      <w:r>
        <w:rPr>
          <w:spacing w:val="1"/>
          <w:sz w:val="28"/>
          <w:szCs w:val="28"/>
        </w:rPr>
        <w:t xml:space="preserve"> </w:t>
      </w:r>
      <w:r>
        <w:rPr>
          <w:sz w:val="28"/>
          <w:szCs w:val="28"/>
        </w:rPr>
        <w:t>у</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совместной</w:t>
      </w:r>
      <w:r>
        <w:rPr>
          <w:spacing w:val="1"/>
          <w:sz w:val="28"/>
          <w:szCs w:val="28"/>
        </w:rPr>
        <w:t xml:space="preserve"> </w:t>
      </w:r>
      <w:r>
        <w:rPr>
          <w:sz w:val="28"/>
          <w:szCs w:val="28"/>
        </w:rPr>
        <w:t>деятельности</w:t>
      </w:r>
      <w:r>
        <w:rPr>
          <w:spacing w:val="1"/>
          <w:sz w:val="28"/>
          <w:szCs w:val="28"/>
        </w:rPr>
        <w:t xml:space="preserve"> </w:t>
      </w:r>
      <w:r>
        <w:rPr>
          <w:sz w:val="28"/>
          <w:szCs w:val="28"/>
        </w:rPr>
        <w:t>со</w:t>
      </w:r>
      <w:r>
        <w:rPr>
          <w:spacing w:val="1"/>
          <w:sz w:val="28"/>
          <w:szCs w:val="28"/>
        </w:rPr>
        <w:t xml:space="preserve"> </w:t>
      </w:r>
      <w:r>
        <w:rPr>
          <w:sz w:val="28"/>
          <w:szCs w:val="28"/>
        </w:rPr>
        <w:t>взрослым</w:t>
      </w:r>
      <w:r>
        <w:rPr>
          <w:spacing w:val="1"/>
          <w:sz w:val="28"/>
          <w:szCs w:val="28"/>
        </w:rPr>
        <w:t xml:space="preserve"> </w:t>
      </w:r>
      <w:r>
        <w:rPr>
          <w:sz w:val="28"/>
          <w:szCs w:val="28"/>
        </w:rPr>
        <w:t>и</w:t>
      </w:r>
      <w:r>
        <w:rPr>
          <w:spacing w:val="1"/>
          <w:sz w:val="28"/>
          <w:szCs w:val="28"/>
        </w:rPr>
        <w:t xml:space="preserve"> </w:t>
      </w:r>
      <w:r>
        <w:rPr>
          <w:sz w:val="28"/>
          <w:szCs w:val="28"/>
        </w:rPr>
        <w:t>более</w:t>
      </w:r>
      <w:r>
        <w:rPr>
          <w:spacing w:val="1"/>
          <w:sz w:val="28"/>
          <w:szCs w:val="28"/>
        </w:rPr>
        <w:t xml:space="preserve"> </w:t>
      </w:r>
      <w:r>
        <w:rPr>
          <w:sz w:val="28"/>
          <w:szCs w:val="28"/>
        </w:rPr>
        <w:t>опытными</w:t>
      </w:r>
      <w:r>
        <w:rPr>
          <w:spacing w:val="1"/>
          <w:sz w:val="28"/>
          <w:szCs w:val="28"/>
        </w:rPr>
        <w:t xml:space="preserve"> </w:t>
      </w:r>
      <w:r>
        <w:rPr>
          <w:sz w:val="28"/>
          <w:szCs w:val="28"/>
        </w:rPr>
        <w:t>сверстниками,</w:t>
      </w:r>
      <w:r>
        <w:rPr>
          <w:spacing w:val="1"/>
          <w:sz w:val="28"/>
          <w:szCs w:val="28"/>
        </w:rPr>
        <w:t xml:space="preserve"> </w:t>
      </w:r>
      <w:r>
        <w:rPr>
          <w:sz w:val="28"/>
          <w:szCs w:val="28"/>
        </w:rPr>
        <w:t>но</w:t>
      </w:r>
      <w:r>
        <w:rPr>
          <w:spacing w:val="1"/>
          <w:sz w:val="28"/>
          <w:szCs w:val="28"/>
        </w:rPr>
        <w:t xml:space="preserve"> </w:t>
      </w:r>
      <w:r>
        <w:rPr>
          <w:sz w:val="28"/>
          <w:szCs w:val="28"/>
        </w:rPr>
        <w:t>не</w:t>
      </w:r>
      <w:r>
        <w:rPr>
          <w:spacing w:val="1"/>
          <w:sz w:val="28"/>
          <w:szCs w:val="28"/>
        </w:rPr>
        <w:t xml:space="preserve"> </w:t>
      </w:r>
      <w:r>
        <w:rPr>
          <w:sz w:val="28"/>
          <w:szCs w:val="28"/>
        </w:rPr>
        <w:t>актуализирующийся</w:t>
      </w:r>
      <w:r>
        <w:rPr>
          <w:spacing w:val="1"/>
          <w:sz w:val="28"/>
          <w:szCs w:val="28"/>
        </w:rPr>
        <w:t xml:space="preserve"> </w:t>
      </w:r>
      <w:r>
        <w:rPr>
          <w:sz w:val="28"/>
          <w:szCs w:val="28"/>
        </w:rPr>
        <w:t>в</w:t>
      </w:r>
      <w:r>
        <w:rPr>
          <w:spacing w:val="1"/>
          <w:sz w:val="28"/>
          <w:szCs w:val="28"/>
        </w:rPr>
        <w:t xml:space="preserve"> </w:t>
      </w:r>
      <w:r>
        <w:rPr>
          <w:sz w:val="28"/>
          <w:szCs w:val="28"/>
        </w:rPr>
        <w:t>его</w:t>
      </w:r>
      <w:r>
        <w:rPr>
          <w:spacing w:val="1"/>
          <w:sz w:val="28"/>
          <w:szCs w:val="28"/>
        </w:rPr>
        <w:t xml:space="preserve"> </w:t>
      </w:r>
      <w:r>
        <w:rPr>
          <w:sz w:val="28"/>
          <w:szCs w:val="28"/>
        </w:rPr>
        <w:t>индивидуальной</w:t>
      </w:r>
      <w:r>
        <w:rPr>
          <w:spacing w:val="1"/>
          <w:sz w:val="28"/>
          <w:szCs w:val="28"/>
        </w:rPr>
        <w:t xml:space="preserve"> </w:t>
      </w:r>
      <w:r>
        <w:rPr>
          <w:sz w:val="28"/>
          <w:szCs w:val="28"/>
        </w:rPr>
        <w:t>деятельности</w:t>
      </w:r>
      <w:r>
        <w:rPr>
          <w:spacing w:val="-57"/>
          <w:sz w:val="28"/>
          <w:szCs w:val="28"/>
        </w:rPr>
        <w:t xml:space="preserve"> </w:t>
      </w:r>
      <w:r>
        <w:rPr>
          <w:sz w:val="28"/>
          <w:szCs w:val="28"/>
        </w:rPr>
        <w:t>(далее</w:t>
      </w:r>
      <w:r>
        <w:rPr>
          <w:spacing w:val="1"/>
          <w:sz w:val="28"/>
          <w:szCs w:val="28"/>
        </w:rPr>
        <w:t xml:space="preserve"> </w:t>
      </w:r>
      <w:r>
        <w:rPr>
          <w:sz w:val="28"/>
          <w:szCs w:val="28"/>
        </w:rPr>
        <w:t>-</w:t>
      </w:r>
      <w:r>
        <w:rPr>
          <w:spacing w:val="-1"/>
          <w:sz w:val="28"/>
          <w:szCs w:val="28"/>
        </w:rPr>
        <w:t xml:space="preserve"> </w:t>
      </w:r>
      <w:r>
        <w:rPr>
          <w:sz w:val="28"/>
          <w:szCs w:val="28"/>
        </w:rPr>
        <w:t>зона</w:t>
      </w:r>
      <w:r>
        <w:rPr>
          <w:spacing w:val="-1"/>
          <w:sz w:val="28"/>
          <w:szCs w:val="28"/>
        </w:rPr>
        <w:t xml:space="preserve"> </w:t>
      </w:r>
      <w:r>
        <w:rPr>
          <w:sz w:val="28"/>
          <w:szCs w:val="28"/>
        </w:rPr>
        <w:t>ближайшего</w:t>
      </w:r>
      <w:r>
        <w:rPr>
          <w:spacing w:val="-1"/>
          <w:sz w:val="28"/>
          <w:szCs w:val="28"/>
        </w:rPr>
        <w:t xml:space="preserve"> </w:t>
      </w:r>
      <w:r>
        <w:rPr>
          <w:sz w:val="28"/>
          <w:szCs w:val="28"/>
        </w:rPr>
        <w:t>развития</w:t>
      </w:r>
      <w:r>
        <w:rPr>
          <w:spacing w:val="-4"/>
          <w:sz w:val="28"/>
          <w:szCs w:val="28"/>
        </w:rPr>
        <w:t xml:space="preserve"> </w:t>
      </w:r>
      <w:r>
        <w:rPr>
          <w:sz w:val="28"/>
          <w:szCs w:val="28"/>
        </w:rPr>
        <w:t>каждого ребенка), через:</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создание</w:t>
      </w:r>
      <w:r>
        <w:rPr>
          <w:spacing w:val="-4"/>
          <w:sz w:val="28"/>
          <w:szCs w:val="28"/>
        </w:rPr>
        <w:t xml:space="preserve"> </w:t>
      </w:r>
      <w:r>
        <w:rPr>
          <w:sz w:val="28"/>
          <w:szCs w:val="28"/>
        </w:rPr>
        <w:t>условий</w:t>
      </w:r>
      <w:r>
        <w:rPr>
          <w:spacing w:val="-4"/>
          <w:sz w:val="28"/>
          <w:szCs w:val="28"/>
        </w:rPr>
        <w:t xml:space="preserve"> </w:t>
      </w:r>
      <w:r>
        <w:rPr>
          <w:sz w:val="28"/>
          <w:szCs w:val="28"/>
        </w:rPr>
        <w:t>для</w:t>
      </w:r>
      <w:r>
        <w:rPr>
          <w:spacing w:val="-4"/>
          <w:sz w:val="28"/>
          <w:szCs w:val="28"/>
        </w:rPr>
        <w:t xml:space="preserve"> </w:t>
      </w:r>
      <w:r>
        <w:rPr>
          <w:sz w:val="28"/>
          <w:szCs w:val="28"/>
        </w:rPr>
        <w:t>овладения</w:t>
      </w:r>
      <w:r>
        <w:rPr>
          <w:spacing w:val="-4"/>
          <w:sz w:val="28"/>
          <w:szCs w:val="28"/>
        </w:rPr>
        <w:t xml:space="preserve"> </w:t>
      </w:r>
      <w:r>
        <w:rPr>
          <w:sz w:val="28"/>
          <w:szCs w:val="28"/>
        </w:rPr>
        <w:t>культурными</w:t>
      </w:r>
      <w:r>
        <w:rPr>
          <w:spacing w:val="-4"/>
          <w:sz w:val="28"/>
          <w:szCs w:val="28"/>
        </w:rPr>
        <w:t xml:space="preserve"> </w:t>
      </w:r>
      <w:r>
        <w:rPr>
          <w:sz w:val="28"/>
          <w:szCs w:val="28"/>
        </w:rPr>
        <w:t>средствами</w:t>
      </w:r>
      <w:r>
        <w:rPr>
          <w:spacing w:val="-5"/>
          <w:sz w:val="28"/>
          <w:szCs w:val="28"/>
        </w:rPr>
        <w:t xml:space="preserve"> </w:t>
      </w:r>
      <w:r>
        <w:rPr>
          <w:sz w:val="28"/>
          <w:szCs w:val="28"/>
        </w:rPr>
        <w:t>деятельности;</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организацию видов деятельности, способствующих развитию мышления, речи, общения,</w:t>
      </w:r>
      <w:r>
        <w:rPr>
          <w:spacing w:val="1"/>
          <w:sz w:val="28"/>
          <w:szCs w:val="28"/>
        </w:rPr>
        <w:t xml:space="preserve"> </w:t>
      </w:r>
      <w:r>
        <w:rPr>
          <w:sz w:val="28"/>
          <w:szCs w:val="28"/>
        </w:rPr>
        <w:t>воображения</w:t>
      </w:r>
      <w:r>
        <w:rPr>
          <w:spacing w:val="1"/>
          <w:sz w:val="28"/>
          <w:szCs w:val="28"/>
        </w:rPr>
        <w:t xml:space="preserve"> </w:t>
      </w:r>
      <w:r>
        <w:rPr>
          <w:sz w:val="28"/>
          <w:szCs w:val="28"/>
        </w:rPr>
        <w:t>и</w:t>
      </w:r>
      <w:r>
        <w:rPr>
          <w:spacing w:val="1"/>
          <w:sz w:val="28"/>
          <w:szCs w:val="28"/>
        </w:rPr>
        <w:t xml:space="preserve"> </w:t>
      </w:r>
      <w:r>
        <w:rPr>
          <w:sz w:val="28"/>
          <w:szCs w:val="28"/>
        </w:rPr>
        <w:t>детского</w:t>
      </w:r>
      <w:r>
        <w:rPr>
          <w:spacing w:val="1"/>
          <w:sz w:val="28"/>
          <w:szCs w:val="28"/>
        </w:rPr>
        <w:t xml:space="preserve"> </w:t>
      </w:r>
      <w:r>
        <w:rPr>
          <w:sz w:val="28"/>
          <w:szCs w:val="28"/>
        </w:rPr>
        <w:t>творчества,</w:t>
      </w:r>
      <w:r>
        <w:rPr>
          <w:spacing w:val="1"/>
          <w:sz w:val="28"/>
          <w:szCs w:val="28"/>
        </w:rPr>
        <w:t xml:space="preserve"> </w:t>
      </w:r>
      <w:r>
        <w:rPr>
          <w:sz w:val="28"/>
          <w:szCs w:val="28"/>
        </w:rPr>
        <w:t>личностного,</w:t>
      </w:r>
      <w:r>
        <w:rPr>
          <w:spacing w:val="1"/>
          <w:sz w:val="28"/>
          <w:szCs w:val="28"/>
        </w:rPr>
        <w:t xml:space="preserve"> </w:t>
      </w:r>
      <w:r>
        <w:rPr>
          <w:sz w:val="28"/>
          <w:szCs w:val="28"/>
        </w:rPr>
        <w:t>физического</w:t>
      </w:r>
      <w:r>
        <w:rPr>
          <w:spacing w:val="1"/>
          <w:sz w:val="28"/>
          <w:szCs w:val="28"/>
        </w:rPr>
        <w:t xml:space="preserve"> </w:t>
      </w:r>
      <w:r>
        <w:rPr>
          <w:sz w:val="28"/>
          <w:szCs w:val="28"/>
        </w:rPr>
        <w:t>и</w:t>
      </w:r>
      <w:r>
        <w:rPr>
          <w:spacing w:val="1"/>
          <w:sz w:val="28"/>
          <w:szCs w:val="28"/>
        </w:rPr>
        <w:t xml:space="preserve"> </w:t>
      </w:r>
      <w:r>
        <w:rPr>
          <w:sz w:val="28"/>
          <w:szCs w:val="28"/>
        </w:rPr>
        <w:t>художественно-</w:t>
      </w:r>
      <w:r>
        <w:rPr>
          <w:spacing w:val="1"/>
          <w:sz w:val="28"/>
          <w:szCs w:val="28"/>
        </w:rPr>
        <w:t xml:space="preserve"> </w:t>
      </w:r>
      <w:r>
        <w:rPr>
          <w:sz w:val="28"/>
          <w:szCs w:val="28"/>
        </w:rPr>
        <w:t>эстетического</w:t>
      </w:r>
      <w:r>
        <w:rPr>
          <w:spacing w:val="-1"/>
          <w:sz w:val="28"/>
          <w:szCs w:val="28"/>
        </w:rPr>
        <w:t xml:space="preserve"> </w:t>
      </w:r>
      <w:r>
        <w:rPr>
          <w:sz w:val="28"/>
          <w:szCs w:val="28"/>
        </w:rPr>
        <w:t>развития</w:t>
      </w:r>
      <w:r>
        <w:rPr>
          <w:spacing w:val="-3"/>
          <w:sz w:val="28"/>
          <w:szCs w:val="28"/>
        </w:rPr>
        <w:t xml:space="preserve"> </w:t>
      </w:r>
      <w:r>
        <w:rPr>
          <w:sz w:val="28"/>
          <w:szCs w:val="28"/>
        </w:rPr>
        <w:t>детей;</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lastRenderedPageBreak/>
        <w:t>- поддержку</w:t>
      </w:r>
      <w:r>
        <w:rPr>
          <w:spacing w:val="1"/>
          <w:sz w:val="28"/>
          <w:szCs w:val="28"/>
        </w:rPr>
        <w:t xml:space="preserve"> </w:t>
      </w:r>
      <w:r>
        <w:rPr>
          <w:sz w:val="28"/>
          <w:szCs w:val="28"/>
        </w:rPr>
        <w:t>спонтанной</w:t>
      </w:r>
      <w:r>
        <w:rPr>
          <w:spacing w:val="1"/>
          <w:sz w:val="28"/>
          <w:szCs w:val="28"/>
        </w:rPr>
        <w:t xml:space="preserve"> </w:t>
      </w:r>
      <w:r>
        <w:rPr>
          <w:sz w:val="28"/>
          <w:szCs w:val="28"/>
        </w:rPr>
        <w:t>игры</w:t>
      </w:r>
      <w:r>
        <w:rPr>
          <w:spacing w:val="1"/>
          <w:sz w:val="28"/>
          <w:szCs w:val="28"/>
        </w:rPr>
        <w:t xml:space="preserve"> </w:t>
      </w:r>
      <w:r>
        <w:rPr>
          <w:sz w:val="28"/>
          <w:szCs w:val="28"/>
        </w:rPr>
        <w:t>детей,</w:t>
      </w:r>
      <w:r>
        <w:rPr>
          <w:spacing w:val="1"/>
          <w:sz w:val="28"/>
          <w:szCs w:val="28"/>
        </w:rPr>
        <w:t xml:space="preserve"> </w:t>
      </w:r>
      <w:r>
        <w:rPr>
          <w:sz w:val="28"/>
          <w:szCs w:val="28"/>
        </w:rPr>
        <w:t>ее</w:t>
      </w:r>
      <w:r>
        <w:rPr>
          <w:spacing w:val="1"/>
          <w:sz w:val="28"/>
          <w:szCs w:val="28"/>
        </w:rPr>
        <w:t xml:space="preserve"> </w:t>
      </w:r>
      <w:r>
        <w:rPr>
          <w:sz w:val="28"/>
          <w:szCs w:val="28"/>
        </w:rPr>
        <w:t>обогащение,</w:t>
      </w:r>
      <w:r>
        <w:rPr>
          <w:spacing w:val="1"/>
          <w:sz w:val="28"/>
          <w:szCs w:val="28"/>
        </w:rPr>
        <w:t xml:space="preserve"> </w:t>
      </w:r>
      <w:r>
        <w:rPr>
          <w:sz w:val="28"/>
          <w:szCs w:val="28"/>
        </w:rPr>
        <w:t>обеспечение</w:t>
      </w:r>
      <w:r>
        <w:rPr>
          <w:spacing w:val="1"/>
          <w:sz w:val="28"/>
          <w:szCs w:val="28"/>
        </w:rPr>
        <w:t xml:space="preserve"> </w:t>
      </w:r>
      <w:r>
        <w:rPr>
          <w:sz w:val="28"/>
          <w:szCs w:val="28"/>
        </w:rPr>
        <w:t>игрового</w:t>
      </w:r>
      <w:r>
        <w:rPr>
          <w:spacing w:val="1"/>
          <w:sz w:val="28"/>
          <w:szCs w:val="28"/>
        </w:rPr>
        <w:t xml:space="preserve"> </w:t>
      </w:r>
      <w:r>
        <w:rPr>
          <w:sz w:val="28"/>
          <w:szCs w:val="28"/>
        </w:rPr>
        <w:t>времени</w:t>
      </w:r>
      <w:r>
        <w:rPr>
          <w:spacing w:val="1"/>
          <w:sz w:val="28"/>
          <w:szCs w:val="28"/>
        </w:rPr>
        <w:t xml:space="preserve"> </w:t>
      </w:r>
      <w:r>
        <w:rPr>
          <w:sz w:val="28"/>
          <w:szCs w:val="28"/>
        </w:rPr>
        <w:t>и</w:t>
      </w:r>
      <w:r>
        <w:rPr>
          <w:spacing w:val="1"/>
          <w:sz w:val="28"/>
          <w:szCs w:val="28"/>
        </w:rPr>
        <w:t xml:space="preserve"> </w:t>
      </w:r>
      <w:r>
        <w:rPr>
          <w:sz w:val="28"/>
          <w:szCs w:val="28"/>
        </w:rPr>
        <w:t>пространства;</w:t>
      </w:r>
    </w:p>
    <w:p w:rsidR="00830DFB" w:rsidRDefault="00830DFB" w:rsidP="00830DFB">
      <w:pPr>
        <w:widowControl w:val="0"/>
        <w:tabs>
          <w:tab w:val="left" w:pos="0"/>
        </w:tabs>
        <w:autoSpaceDE w:val="0"/>
        <w:autoSpaceDN w:val="0"/>
        <w:spacing w:after="0" w:line="240" w:lineRule="auto"/>
        <w:ind w:left="0" w:firstLine="709"/>
        <w:rPr>
          <w:sz w:val="28"/>
          <w:szCs w:val="28"/>
        </w:rPr>
      </w:pPr>
      <w:r>
        <w:rPr>
          <w:sz w:val="28"/>
          <w:szCs w:val="28"/>
        </w:rPr>
        <w:t>- оценку</w:t>
      </w:r>
      <w:r>
        <w:rPr>
          <w:spacing w:val="-9"/>
          <w:sz w:val="28"/>
          <w:szCs w:val="28"/>
        </w:rPr>
        <w:t xml:space="preserve"> </w:t>
      </w:r>
      <w:r>
        <w:rPr>
          <w:sz w:val="28"/>
          <w:szCs w:val="28"/>
        </w:rPr>
        <w:t>индивидуального</w:t>
      </w:r>
      <w:r>
        <w:rPr>
          <w:spacing w:val="-1"/>
          <w:sz w:val="28"/>
          <w:szCs w:val="28"/>
        </w:rPr>
        <w:t xml:space="preserve"> </w:t>
      </w:r>
      <w:r>
        <w:rPr>
          <w:sz w:val="28"/>
          <w:szCs w:val="28"/>
        </w:rPr>
        <w:t>развития</w:t>
      </w:r>
      <w:r>
        <w:rPr>
          <w:spacing w:val="-1"/>
          <w:sz w:val="28"/>
          <w:szCs w:val="28"/>
        </w:rPr>
        <w:t xml:space="preserve"> </w:t>
      </w:r>
      <w:r>
        <w:rPr>
          <w:sz w:val="28"/>
          <w:szCs w:val="28"/>
        </w:rPr>
        <w:t>детей;</w:t>
      </w:r>
    </w:p>
    <w:p w:rsidR="00830DFB" w:rsidRDefault="00830DFB" w:rsidP="00D23898">
      <w:pPr>
        <w:widowControl w:val="0"/>
        <w:numPr>
          <w:ilvl w:val="0"/>
          <w:numId w:val="131"/>
        </w:numPr>
        <w:tabs>
          <w:tab w:val="left" w:pos="0"/>
          <w:tab w:val="left" w:pos="284"/>
        </w:tabs>
        <w:autoSpaceDE w:val="0"/>
        <w:autoSpaceDN w:val="0"/>
        <w:spacing w:after="0" w:line="240" w:lineRule="auto"/>
        <w:ind w:left="0" w:firstLine="709"/>
        <w:rPr>
          <w:sz w:val="28"/>
          <w:szCs w:val="28"/>
        </w:rPr>
      </w:pPr>
      <w:r>
        <w:rPr>
          <w:sz w:val="28"/>
          <w:szCs w:val="28"/>
        </w:rPr>
        <w:t>взаимодействие с родителями (законными представителями) по вопросам образования</w:t>
      </w:r>
      <w:r>
        <w:rPr>
          <w:spacing w:val="1"/>
          <w:sz w:val="28"/>
          <w:szCs w:val="28"/>
        </w:rPr>
        <w:t xml:space="preserve"> </w:t>
      </w:r>
      <w:r>
        <w:rPr>
          <w:sz w:val="28"/>
          <w:szCs w:val="28"/>
        </w:rPr>
        <w:t>ребенка, непосредственного вовлечения их в образовательную деятельность, в том числе</w:t>
      </w:r>
      <w:r>
        <w:rPr>
          <w:spacing w:val="1"/>
          <w:sz w:val="28"/>
          <w:szCs w:val="28"/>
        </w:rPr>
        <w:t xml:space="preserve"> </w:t>
      </w:r>
      <w:r>
        <w:rPr>
          <w:sz w:val="28"/>
          <w:szCs w:val="28"/>
        </w:rPr>
        <w:t>посредством создания образовательных проектов совместно с семьей на основе выявления</w:t>
      </w:r>
      <w:r>
        <w:rPr>
          <w:spacing w:val="1"/>
          <w:sz w:val="28"/>
          <w:szCs w:val="28"/>
        </w:rPr>
        <w:t xml:space="preserve"> </w:t>
      </w:r>
      <w:r>
        <w:rPr>
          <w:sz w:val="28"/>
          <w:szCs w:val="28"/>
        </w:rPr>
        <w:t>потребностей</w:t>
      </w:r>
      <w:r>
        <w:rPr>
          <w:spacing w:val="-1"/>
          <w:sz w:val="28"/>
          <w:szCs w:val="28"/>
        </w:rPr>
        <w:t xml:space="preserve"> </w:t>
      </w:r>
      <w:r>
        <w:rPr>
          <w:sz w:val="28"/>
          <w:szCs w:val="28"/>
        </w:rPr>
        <w:t>и</w:t>
      </w:r>
      <w:r>
        <w:rPr>
          <w:spacing w:val="-2"/>
          <w:sz w:val="28"/>
          <w:szCs w:val="28"/>
        </w:rPr>
        <w:t xml:space="preserve"> </w:t>
      </w:r>
      <w:r>
        <w:rPr>
          <w:sz w:val="28"/>
          <w:szCs w:val="28"/>
        </w:rPr>
        <w:t>поддержки</w:t>
      </w:r>
      <w:r>
        <w:rPr>
          <w:spacing w:val="-1"/>
          <w:sz w:val="28"/>
          <w:szCs w:val="28"/>
        </w:rPr>
        <w:t xml:space="preserve"> </w:t>
      </w:r>
      <w:r>
        <w:rPr>
          <w:sz w:val="28"/>
          <w:szCs w:val="28"/>
        </w:rPr>
        <w:t>образовательных</w:t>
      </w:r>
      <w:r>
        <w:rPr>
          <w:spacing w:val="-1"/>
          <w:sz w:val="28"/>
          <w:szCs w:val="28"/>
        </w:rPr>
        <w:t xml:space="preserve"> </w:t>
      </w:r>
      <w:r>
        <w:rPr>
          <w:sz w:val="28"/>
          <w:szCs w:val="28"/>
        </w:rPr>
        <w:t>инициатив</w:t>
      </w:r>
      <w:r>
        <w:rPr>
          <w:spacing w:val="-1"/>
          <w:sz w:val="28"/>
          <w:szCs w:val="28"/>
        </w:rPr>
        <w:t xml:space="preserve"> </w:t>
      </w:r>
      <w:r>
        <w:rPr>
          <w:sz w:val="28"/>
          <w:szCs w:val="28"/>
        </w:rPr>
        <w:t>семьи.</w:t>
      </w:r>
    </w:p>
    <w:p w:rsidR="00830DFB" w:rsidRDefault="00830DFB" w:rsidP="00830DFB">
      <w:pPr>
        <w:widowControl w:val="0"/>
        <w:tabs>
          <w:tab w:val="left" w:pos="0"/>
        </w:tabs>
        <w:autoSpaceDE w:val="0"/>
        <w:autoSpaceDN w:val="0"/>
        <w:spacing w:after="0" w:line="240" w:lineRule="auto"/>
        <w:ind w:left="0" w:firstLine="709"/>
        <w:rPr>
          <w:i/>
          <w:sz w:val="28"/>
          <w:szCs w:val="28"/>
        </w:rPr>
      </w:pPr>
      <w:r>
        <w:rPr>
          <w:i/>
          <w:sz w:val="28"/>
          <w:szCs w:val="28"/>
        </w:rPr>
        <w:t>В развитии детской инициативы и самостоятельности воспитателю важно соблюдать</w:t>
      </w:r>
      <w:r>
        <w:rPr>
          <w:i/>
          <w:spacing w:val="1"/>
          <w:sz w:val="28"/>
          <w:szCs w:val="28"/>
        </w:rPr>
        <w:t xml:space="preserve"> </w:t>
      </w:r>
      <w:r>
        <w:rPr>
          <w:i/>
          <w:sz w:val="28"/>
          <w:szCs w:val="28"/>
        </w:rPr>
        <w:t>ряд</w:t>
      </w:r>
      <w:r>
        <w:rPr>
          <w:i/>
          <w:spacing w:val="-1"/>
          <w:sz w:val="28"/>
          <w:szCs w:val="28"/>
        </w:rPr>
        <w:t xml:space="preserve"> </w:t>
      </w:r>
      <w:r>
        <w:rPr>
          <w:i/>
          <w:sz w:val="28"/>
          <w:szCs w:val="28"/>
        </w:rPr>
        <w:t>общих</w:t>
      </w:r>
      <w:r>
        <w:rPr>
          <w:i/>
          <w:spacing w:val="-1"/>
          <w:sz w:val="28"/>
          <w:szCs w:val="28"/>
        </w:rPr>
        <w:t xml:space="preserve"> </w:t>
      </w:r>
      <w:r>
        <w:rPr>
          <w:i/>
          <w:sz w:val="28"/>
          <w:szCs w:val="28"/>
        </w:rPr>
        <w:t>требований:</w:t>
      </w:r>
    </w:p>
    <w:p w:rsidR="00830DFB" w:rsidRDefault="00830DFB" w:rsidP="00D23898">
      <w:pPr>
        <w:widowControl w:val="0"/>
        <w:numPr>
          <w:ilvl w:val="0"/>
          <w:numId w:val="130"/>
        </w:numPr>
        <w:tabs>
          <w:tab w:val="left" w:pos="0"/>
          <w:tab w:val="left" w:pos="426"/>
          <w:tab w:val="left" w:pos="836"/>
        </w:tabs>
        <w:autoSpaceDE w:val="0"/>
        <w:autoSpaceDN w:val="0"/>
        <w:spacing w:after="0" w:line="240" w:lineRule="auto"/>
        <w:ind w:left="0" w:firstLine="709"/>
        <w:rPr>
          <w:sz w:val="28"/>
          <w:szCs w:val="28"/>
        </w:rPr>
      </w:pPr>
      <w:r>
        <w:rPr>
          <w:sz w:val="28"/>
          <w:szCs w:val="28"/>
        </w:rPr>
        <w:t>развивать активный интерес детей к окружающему миру, стремление к получению новых</w:t>
      </w:r>
      <w:r>
        <w:rPr>
          <w:spacing w:val="-57"/>
          <w:sz w:val="28"/>
          <w:szCs w:val="28"/>
        </w:rPr>
        <w:t xml:space="preserve"> </w:t>
      </w:r>
      <w:r>
        <w:rPr>
          <w:sz w:val="28"/>
          <w:szCs w:val="28"/>
        </w:rPr>
        <w:t>знаний</w:t>
      </w:r>
      <w:r>
        <w:rPr>
          <w:spacing w:val="-3"/>
          <w:sz w:val="28"/>
          <w:szCs w:val="28"/>
        </w:rPr>
        <w:t xml:space="preserve"> </w:t>
      </w:r>
      <w:r>
        <w:rPr>
          <w:sz w:val="28"/>
          <w:szCs w:val="28"/>
        </w:rPr>
        <w:t>и</w:t>
      </w:r>
      <w:r>
        <w:rPr>
          <w:spacing w:val="3"/>
          <w:sz w:val="28"/>
          <w:szCs w:val="28"/>
        </w:rPr>
        <w:t xml:space="preserve"> </w:t>
      </w:r>
      <w:r>
        <w:rPr>
          <w:sz w:val="28"/>
          <w:szCs w:val="28"/>
        </w:rPr>
        <w:t>умений;</w:t>
      </w:r>
    </w:p>
    <w:p w:rsidR="00830DFB" w:rsidRDefault="00830DFB" w:rsidP="00D23898">
      <w:pPr>
        <w:widowControl w:val="0"/>
        <w:numPr>
          <w:ilvl w:val="0"/>
          <w:numId w:val="130"/>
        </w:numPr>
        <w:tabs>
          <w:tab w:val="left" w:pos="0"/>
          <w:tab w:val="left" w:pos="426"/>
          <w:tab w:val="left" w:pos="899"/>
        </w:tabs>
        <w:autoSpaceDE w:val="0"/>
        <w:autoSpaceDN w:val="0"/>
        <w:spacing w:after="0" w:line="240" w:lineRule="auto"/>
        <w:ind w:left="0" w:firstLine="709"/>
        <w:rPr>
          <w:sz w:val="28"/>
          <w:szCs w:val="28"/>
        </w:rPr>
      </w:pPr>
      <w:r>
        <w:rPr>
          <w:sz w:val="28"/>
          <w:szCs w:val="28"/>
        </w:rPr>
        <w:t>создавать</w:t>
      </w:r>
      <w:r>
        <w:rPr>
          <w:spacing w:val="1"/>
          <w:sz w:val="28"/>
          <w:szCs w:val="28"/>
        </w:rPr>
        <w:t xml:space="preserve"> </w:t>
      </w:r>
      <w:r>
        <w:rPr>
          <w:sz w:val="28"/>
          <w:szCs w:val="28"/>
        </w:rPr>
        <w:t>разнообразные</w:t>
      </w:r>
      <w:r>
        <w:rPr>
          <w:spacing w:val="1"/>
          <w:sz w:val="28"/>
          <w:szCs w:val="28"/>
        </w:rPr>
        <w:t xml:space="preserve"> </w:t>
      </w:r>
      <w:r>
        <w:rPr>
          <w:sz w:val="28"/>
          <w:szCs w:val="28"/>
        </w:rPr>
        <w:t>условия</w:t>
      </w:r>
      <w:r>
        <w:rPr>
          <w:spacing w:val="1"/>
          <w:sz w:val="28"/>
          <w:szCs w:val="28"/>
        </w:rPr>
        <w:t xml:space="preserve"> </w:t>
      </w:r>
      <w:r>
        <w:rPr>
          <w:sz w:val="28"/>
          <w:szCs w:val="28"/>
        </w:rPr>
        <w:t>и</w:t>
      </w:r>
      <w:r>
        <w:rPr>
          <w:spacing w:val="1"/>
          <w:sz w:val="28"/>
          <w:szCs w:val="28"/>
        </w:rPr>
        <w:t xml:space="preserve"> </w:t>
      </w:r>
      <w:r>
        <w:rPr>
          <w:sz w:val="28"/>
          <w:szCs w:val="28"/>
        </w:rPr>
        <w:t>ситуации,</w:t>
      </w:r>
      <w:r>
        <w:rPr>
          <w:spacing w:val="1"/>
          <w:sz w:val="28"/>
          <w:szCs w:val="28"/>
        </w:rPr>
        <w:t xml:space="preserve"> </w:t>
      </w:r>
      <w:r>
        <w:rPr>
          <w:sz w:val="28"/>
          <w:szCs w:val="28"/>
        </w:rPr>
        <w:t>побуждающие</w:t>
      </w:r>
      <w:r>
        <w:rPr>
          <w:spacing w:val="1"/>
          <w:sz w:val="28"/>
          <w:szCs w:val="28"/>
        </w:rPr>
        <w:t xml:space="preserve"> </w:t>
      </w:r>
      <w:r>
        <w:rPr>
          <w:sz w:val="28"/>
          <w:szCs w:val="28"/>
        </w:rPr>
        <w:t>детей</w:t>
      </w:r>
      <w:r>
        <w:rPr>
          <w:spacing w:val="1"/>
          <w:sz w:val="28"/>
          <w:szCs w:val="28"/>
        </w:rPr>
        <w:t xml:space="preserve"> </w:t>
      </w:r>
      <w:r>
        <w:rPr>
          <w:sz w:val="28"/>
          <w:szCs w:val="28"/>
        </w:rPr>
        <w:t>к</w:t>
      </w:r>
      <w:r>
        <w:rPr>
          <w:spacing w:val="1"/>
          <w:sz w:val="28"/>
          <w:szCs w:val="28"/>
        </w:rPr>
        <w:t xml:space="preserve"> </w:t>
      </w:r>
      <w:r>
        <w:rPr>
          <w:sz w:val="28"/>
          <w:szCs w:val="28"/>
        </w:rPr>
        <w:t>активному</w:t>
      </w:r>
      <w:r>
        <w:rPr>
          <w:spacing w:val="-57"/>
          <w:sz w:val="28"/>
          <w:szCs w:val="28"/>
        </w:rPr>
        <w:t xml:space="preserve"> </w:t>
      </w:r>
      <w:r>
        <w:rPr>
          <w:sz w:val="28"/>
          <w:szCs w:val="28"/>
        </w:rPr>
        <w:t>применению</w:t>
      </w:r>
      <w:r>
        <w:rPr>
          <w:spacing w:val="-1"/>
          <w:sz w:val="28"/>
          <w:szCs w:val="28"/>
        </w:rPr>
        <w:t xml:space="preserve"> </w:t>
      </w:r>
      <w:r>
        <w:rPr>
          <w:sz w:val="28"/>
          <w:szCs w:val="28"/>
        </w:rPr>
        <w:t>знаний,</w:t>
      </w:r>
      <w:r>
        <w:rPr>
          <w:spacing w:val="1"/>
          <w:sz w:val="28"/>
          <w:szCs w:val="28"/>
        </w:rPr>
        <w:t xml:space="preserve"> </w:t>
      </w:r>
      <w:r>
        <w:rPr>
          <w:sz w:val="28"/>
          <w:szCs w:val="28"/>
        </w:rPr>
        <w:t>умений, способов</w:t>
      </w:r>
      <w:r>
        <w:rPr>
          <w:spacing w:val="-1"/>
          <w:sz w:val="28"/>
          <w:szCs w:val="28"/>
        </w:rPr>
        <w:t xml:space="preserve"> </w:t>
      </w:r>
      <w:r>
        <w:rPr>
          <w:sz w:val="28"/>
          <w:szCs w:val="28"/>
        </w:rPr>
        <w:t>деятельности в</w:t>
      </w:r>
      <w:r>
        <w:rPr>
          <w:spacing w:val="-2"/>
          <w:sz w:val="28"/>
          <w:szCs w:val="28"/>
        </w:rPr>
        <w:t xml:space="preserve"> </w:t>
      </w:r>
      <w:r>
        <w:rPr>
          <w:sz w:val="28"/>
          <w:szCs w:val="28"/>
        </w:rPr>
        <w:t>личном</w:t>
      </w:r>
      <w:r>
        <w:rPr>
          <w:spacing w:val="-1"/>
          <w:sz w:val="28"/>
          <w:szCs w:val="28"/>
        </w:rPr>
        <w:t xml:space="preserve"> </w:t>
      </w:r>
      <w:r>
        <w:rPr>
          <w:sz w:val="28"/>
          <w:szCs w:val="28"/>
        </w:rPr>
        <w:t>опыте;</w:t>
      </w:r>
    </w:p>
    <w:p w:rsidR="00830DFB" w:rsidRDefault="00830DFB" w:rsidP="00D23898">
      <w:pPr>
        <w:widowControl w:val="0"/>
        <w:numPr>
          <w:ilvl w:val="0"/>
          <w:numId w:val="130"/>
        </w:numPr>
        <w:tabs>
          <w:tab w:val="left" w:pos="0"/>
          <w:tab w:val="left" w:pos="426"/>
          <w:tab w:val="left" w:pos="810"/>
        </w:tabs>
        <w:autoSpaceDE w:val="0"/>
        <w:autoSpaceDN w:val="0"/>
        <w:spacing w:after="0" w:line="240" w:lineRule="auto"/>
        <w:ind w:left="0" w:firstLine="709"/>
        <w:rPr>
          <w:sz w:val="28"/>
          <w:szCs w:val="28"/>
        </w:rPr>
      </w:pPr>
      <w:r>
        <w:rPr>
          <w:sz w:val="28"/>
          <w:szCs w:val="28"/>
        </w:rPr>
        <w:t>постоянно расширять область задач, которые дети решают самостоятельно; постепенно</w:t>
      </w:r>
      <w:r>
        <w:rPr>
          <w:spacing w:val="1"/>
          <w:sz w:val="28"/>
          <w:szCs w:val="28"/>
        </w:rPr>
        <w:t xml:space="preserve"> </w:t>
      </w:r>
      <w:r>
        <w:rPr>
          <w:sz w:val="28"/>
          <w:szCs w:val="28"/>
        </w:rPr>
        <w:t>выдвигать перед детьми более сложные задачи, требующие сообразительности, творчества,</w:t>
      </w:r>
      <w:r>
        <w:rPr>
          <w:spacing w:val="1"/>
          <w:sz w:val="28"/>
          <w:szCs w:val="28"/>
        </w:rPr>
        <w:t xml:space="preserve"> </w:t>
      </w:r>
      <w:r>
        <w:rPr>
          <w:sz w:val="28"/>
          <w:szCs w:val="28"/>
        </w:rPr>
        <w:t>поиска</w:t>
      </w:r>
      <w:r>
        <w:rPr>
          <w:spacing w:val="-2"/>
          <w:sz w:val="28"/>
          <w:szCs w:val="28"/>
        </w:rPr>
        <w:t xml:space="preserve"> </w:t>
      </w:r>
      <w:r>
        <w:rPr>
          <w:sz w:val="28"/>
          <w:szCs w:val="28"/>
        </w:rPr>
        <w:t>новых</w:t>
      </w:r>
      <w:r>
        <w:rPr>
          <w:spacing w:val="2"/>
          <w:sz w:val="28"/>
          <w:szCs w:val="28"/>
        </w:rPr>
        <w:t xml:space="preserve"> </w:t>
      </w:r>
      <w:r>
        <w:rPr>
          <w:sz w:val="28"/>
          <w:szCs w:val="28"/>
        </w:rPr>
        <w:t>подходов,</w:t>
      </w:r>
      <w:r>
        <w:rPr>
          <w:spacing w:val="-1"/>
          <w:sz w:val="28"/>
          <w:szCs w:val="28"/>
        </w:rPr>
        <w:t xml:space="preserve"> </w:t>
      </w:r>
      <w:r>
        <w:rPr>
          <w:sz w:val="28"/>
          <w:szCs w:val="28"/>
        </w:rPr>
        <w:t>поощрять детскую инициативу;</w:t>
      </w:r>
    </w:p>
    <w:p w:rsidR="00830DFB" w:rsidRDefault="00830DFB" w:rsidP="00D23898">
      <w:pPr>
        <w:widowControl w:val="0"/>
        <w:numPr>
          <w:ilvl w:val="0"/>
          <w:numId w:val="130"/>
        </w:numPr>
        <w:tabs>
          <w:tab w:val="left" w:pos="0"/>
          <w:tab w:val="left" w:pos="426"/>
          <w:tab w:val="left" w:pos="867"/>
        </w:tabs>
        <w:autoSpaceDE w:val="0"/>
        <w:autoSpaceDN w:val="0"/>
        <w:spacing w:after="0" w:line="240" w:lineRule="auto"/>
        <w:ind w:left="0" w:firstLine="709"/>
        <w:rPr>
          <w:sz w:val="28"/>
          <w:szCs w:val="28"/>
        </w:rPr>
      </w:pPr>
      <w:r>
        <w:rPr>
          <w:sz w:val="28"/>
          <w:szCs w:val="28"/>
        </w:rPr>
        <w:t>тренировать</w:t>
      </w:r>
      <w:r>
        <w:rPr>
          <w:spacing w:val="1"/>
          <w:sz w:val="28"/>
          <w:szCs w:val="28"/>
        </w:rPr>
        <w:t xml:space="preserve"> </w:t>
      </w:r>
      <w:r>
        <w:rPr>
          <w:sz w:val="28"/>
          <w:szCs w:val="28"/>
        </w:rPr>
        <w:t>волю</w:t>
      </w:r>
      <w:r>
        <w:rPr>
          <w:spacing w:val="1"/>
          <w:sz w:val="28"/>
          <w:szCs w:val="28"/>
        </w:rPr>
        <w:t xml:space="preserve"> </w:t>
      </w:r>
      <w:r>
        <w:rPr>
          <w:sz w:val="28"/>
          <w:szCs w:val="28"/>
        </w:rPr>
        <w:t>детей,</w:t>
      </w:r>
      <w:r>
        <w:rPr>
          <w:spacing w:val="1"/>
          <w:sz w:val="28"/>
          <w:szCs w:val="28"/>
        </w:rPr>
        <w:t xml:space="preserve"> </w:t>
      </w:r>
      <w:r>
        <w:rPr>
          <w:sz w:val="28"/>
          <w:szCs w:val="28"/>
        </w:rPr>
        <w:t>поддерживать</w:t>
      </w:r>
      <w:r>
        <w:rPr>
          <w:spacing w:val="1"/>
          <w:sz w:val="28"/>
          <w:szCs w:val="28"/>
        </w:rPr>
        <w:t xml:space="preserve"> </w:t>
      </w:r>
      <w:r>
        <w:rPr>
          <w:sz w:val="28"/>
          <w:szCs w:val="28"/>
        </w:rPr>
        <w:t>желание</w:t>
      </w:r>
      <w:r>
        <w:rPr>
          <w:spacing w:val="1"/>
          <w:sz w:val="28"/>
          <w:szCs w:val="28"/>
        </w:rPr>
        <w:t xml:space="preserve"> </w:t>
      </w:r>
      <w:r>
        <w:rPr>
          <w:sz w:val="28"/>
          <w:szCs w:val="28"/>
        </w:rPr>
        <w:t>преодолевать</w:t>
      </w:r>
      <w:r>
        <w:rPr>
          <w:spacing w:val="1"/>
          <w:sz w:val="28"/>
          <w:szCs w:val="28"/>
        </w:rPr>
        <w:t xml:space="preserve"> </w:t>
      </w:r>
      <w:r>
        <w:rPr>
          <w:sz w:val="28"/>
          <w:szCs w:val="28"/>
        </w:rPr>
        <w:t>трудности,</w:t>
      </w:r>
      <w:r>
        <w:rPr>
          <w:spacing w:val="1"/>
          <w:sz w:val="28"/>
          <w:szCs w:val="28"/>
        </w:rPr>
        <w:t xml:space="preserve"> </w:t>
      </w:r>
      <w:r>
        <w:rPr>
          <w:sz w:val="28"/>
          <w:szCs w:val="28"/>
        </w:rPr>
        <w:t>доводить</w:t>
      </w:r>
      <w:r>
        <w:rPr>
          <w:spacing w:val="1"/>
          <w:sz w:val="28"/>
          <w:szCs w:val="28"/>
        </w:rPr>
        <w:t xml:space="preserve"> </w:t>
      </w:r>
      <w:r>
        <w:rPr>
          <w:sz w:val="28"/>
          <w:szCs w:val="28"/>
        </w:rPr>
        <w:t>начатое</w:t>
      </w:r>
      <w:r>
        <w:rPr>
          <w:spacing w:val="-2"/>
          <w:sz w:val="28"/>
          <w:szCs w:val="28"/>
        </w:rPr>
        <w:t xml:space="preserve"> </w:t>
      </w:r>
      <w:r>
        <w:rPr>
          <w:sz w:val="28"/>
          <w:szCs w:val="28"/>
        </w:rPr>
        <w:t>дело</w:t>
      </w:r>
      <w:r>
        <w:rPr>
          <w:spacing w:val="-1"/>
          <w:sz w:val="28"/>
          <w:szCs w:val="28"/>
        </w:rPr>
        <w:t xml:space="preserve"> </w:t>
      </w:r>
      <w:r>
        <w:rPr>
          <w:sz w:val="28"/>
          <w:szCs w:val="28"/>
        </w:rPr>
        <w:t>до конца;</w:t>
      </w:r>
    </w:p>
    <w:p w:rsidR="00830DFB" w:rsidRDefault="00830DFB" w:rsidP="00D23898">
      <w:pPr>
        <w:widowControl w:val="0"/>
        <w:numPr>
          <w:ilvl w:val="0"/>
          <w:numId w:val="130"/>
        </w:numPr>
        <w:tabs>
          <w:tab w:val="left" w:pos="0"/>
          <w:tab w:val="left" w:pos="426"/>
        </w:tabs>
        <w:autoSpaceDE w:val="0"/>
        <w:autoSpaceDN w:val="0"/>
        <w:spacing w:after="0" w:line="240" w:lineRule="auto"/>
        <w:ind w:left="0" w:firstLine="709"/>
        <w:rPr>
          <w:sz w:val="28"/>
          <w:szCs w:val="28"/>
        </w:rPr>
      </w:pPr>
      <w:r>
        <w:rPr>
          <w:sz w:val="28"/>
          <w:szCs w:val="28"/>
        </w:rPr>
        <w:t>ориентировать</w:t>
      </w:r>
      <w:r>
        <w:rPr>
          <w:spacing w:val="-5"/>
          <w:sz w:val="28"/>
          <w:szCs w:val="28"/>
        </w:rPr>
        <w:t xml:space="preserve"> </w:t>
      </w:r>
      <w:r>
        <w:rPr>
          <w:sz w:val="28"/>
          <w:szCs w:val="28"/>
        </w:rPr>
        <w:t>дошкольников</w:t>
      </w:r>
      <w:r>
        <w:rPr>
          <w:spacing w:val="-4"/>
          <w:sz w:val="28"/>
          <w:szCs w:val="28"/>
        </w:rPr>
        <w:t xml:space="preserve"> </w:t>
      </w:r>
      <w:r>
        <w:rPr>
          <w:sz w:val="28"/>
          <w:szCs w:val="28"/>
        </w:rPr>
        <w:t>на</w:t>
      </w:r>
      <w:r>
        <w:rPr>
          <w:spacing w:val="-4"/>
          <w:sz w:val="28"/>
          <w:szCs w:val="28"/>
        </w:rPr>
        <w:t xml:space="preserve"> </w:t>
      </w:r>
      <w:r>
        <w:rPr>
          <w:sz w:val="28"/>
          <w:szCs w:val="28"/>
        </w:rPr>
        <w:t>получение</w:t>
      </w:r>
      <w:r>
        <w:rPr>
          <w:spacing w:val="-3"/>
          <w:sz w:val="28"/>
          <w:szCs w:val="28"/>
        </w:rPr>
        <w:t xml:space="preserve"> </w:t>
      </w:r>
      <w:r>
        <w:rPr>
          <w:sz w:val="28"/>
          <w:szCs w:val="28"/>
        </w:rPr>
        <w:t>хорошего</w:t>
      </w:r>
      <w:r>
        <w:rPr>
          <w:spacing w:val="-5"/>
          <w:sz w:val="28"/>
          <w:szCs w:val="28"/>
        </w:rPr>
        <w:t xml:space="preserve"> </w:t>
      </w:r>
      <w:r>
        <w:rPr>
          <w:sz w:val="28"/>
          <w:szCs w:val="28"/>
        </w:rPr>
        <w:t>результата;</w:t>
      </w:r>
    </w:p>
    <w:p w:rsidR="00830DFB" w:rsidRDefault="00830DFB" w:rsidP="00D23898">
      <w:pPr>
        <w:widowControl w:val="0"/>
        <w:numPr>
          <w:ilvl w:val="0"/>
          <w:numId w:val="130"/>
        </w:numPr>
        <w:tabs>
          <w:tab w:val="left" w:pos="0"/>
          <w:tab w:val="left" w:pos="426"/>
          <w:tab w:val="left" w:pos="836"/>
        </w:tabs>
        <w:autoSpaceDE w:val="0"/>
        <w:autoSpaceDN w:val="0"/>
        <w:spacing w:after="0" w:line="240" w:lineRule="auto"/>
        <w:ind w:left="0" w:firstLine="709"/>
        <w:rPr>
          <w:sz w:val="28"/>
          <w:szCs w:val="28"/>
        </w:rPr>
      </w:pPr>
      <w:r>
        <w:rPr>
          <w:sz w:val="28"/>
          <w:szCs w:val="28"/>
        </w:rPr>
        <w:t>своевременно обратить особое внимание на детей, постоянно проявляющих небрежность,</w:t>
      </w:r>
      <w:r>
        <w:rPr>
          <w:spacing w:val="-57"/>
          <w:sz w:val="28"/>
          <w:szCs w:val="28"/>
        </w:rPr>
        <w:t xml:space="preserve"> </w:t>
      </w:r>
      <w:r>
        <w:rPr>
          <w:sz w:val="28"/>
          <w:szCs w:val="28"/>
        </w:rPr>
        <w:t>торопливость,</w:t>
      </w:r>
      <w:r>
        <w:rPr>
          <w:spacing w:val="-1"/>
          <w:sz w:val="28"/>
          <w:szCs w:val="28"/>
        </w:rPr>
        <w:t xml:space="preserve"> </w:t>
      </w:r>
      <w:r>
        <w:rPr>
          <w:sz w:val="28"/>
          <w:szCs w:val="28"/>
        </w:rPr>
        <w:t>равнодушие</w:t>
      </w:r>
      <w:r>
        <w:rPr>
          <w:spacing w:val="-2"/>
          <w:sz w:val="28"/>
          <w:szCs w:val="28"/>
        </w:rPr>
        <w:t xml:space="preserve"> </w:t>
      </w:r>
      <w:r>
        <w:rPr>
          <w:sz w:val="28"/>
          <w:szCs w:val="28"/>
        </w:rPr>
        <w:t>к результату,</w:t>
      </w:r>
      <w:r>
        <w:rPr>
          <w:spacing w:val="-1"/>
          <w:sz w:val="28"/>
          <w:szCs w:val="28"/>
        </w:rPr>
        <w:t xml:space="preserve"> </w:t>
      </w:r>
      <w:r>
        <w:rPr>
          <w:sz w:val="28"/>
          <w:szCs w:val="28"/>
        </w:rPr>
        <w:t>склонных</w:t>
      </w:r>
      <w:r>
        <w:rPr>
          <w:spacing w:val="1"/>
          <w:sz w:val="28"/>
          <w:szCs w:val="28"/>
        </w:rPr>
        <w:t xml:space="preserve"> </w:t>
      </w:r>
      <w:r>
        <w:rPr>
          <w:sz w:val="28"/>
          <w:szCs w:val="28"/>
        </w:rPr>
        <w:t>не</w:t>
      </w:r>
      <w:r>
        <w:rPr>
          <w:spacing w:val="-1"/>
          <w:sz w:val="28"/>
          <w:szCs w:val="28"/>
        </w:rPr>
        <w:t xml:space="preserve"> </w:t>
      </w:r>
      <w:r>
        <w:rPr>
          <w:sz w:val="28"/>
          <w:szCs w:val="28"/>
        </w:rPr>
        <w:t>завершать</w:t>
      </w:r>
      <w:r>
        <w:rPr>
          <w:spacing w:val="-1"/>
          <w:sz w:val="28"/>
          <w:szCs w:val="28"/>
        </w:rPr>
        <w:t xml:space="preserve"> </w:t>
      </w:r>
      <w:r>
        <w:rPr>
          <w:sz w:val="28"/>
          <w:szCs w:val="28"/>
        </w:rPr>
        <w:t>работу;</w:t>
      </w:r>
    </w:p>
    <w:p w:rsidR="00830DFB" w:rsidRDefault="00830DFB" w:rsidP="00D23898">
      <w:pPr>
        <w:widowControl w:val="0"/>
        <w:numPr>
          <w:ilvl w:val="0"/>
          <w:numId w:val="130"/>
        </w:numPr>
        <w:tabs>
          <w:tab w:val="left" w:pos="0"/>
          <w:tab w:val="left" w:pos="426"/>
          <w:tab w:val="left" w:pos="822"/>
        </w:tabs>
        <w:autoSpaceDE w:val="0"/>
        <w:autoSpaceDN w:val="0"/>
        <w:spacing w:after="0" w:line="240" w:lineRule="auto"/>
        <w:ind w:left="0" w:firstLine="709"/>
        <w:rPr>
          <w:sz w:val="28"/>
          <w:szCs w:val="28"/>
        </w:rPr>
      </w:pPr>
      <w:r>
        <w:rPr>
          <w:sz w:val="28"/>
          <w:szCs w:val="28"/>
        </w:rPr>
        <w:t>дозировать помощь детям. Если ситуация подобна той, в которой ребенок действовал</w:t>
      </w:r>
      <w:r>
        <w:rPr>
          <w:spacing w:val="1"/>
          <w:sz w:val="28"/>
          <w:szCs w:val="28"/>
        </w:rPr>
        <w:t xml:space="preserve"> </w:t>
      </w:r>
      <w:r>
        <w:rPr>
          <w:sz w:val="28"/>
          <w:szCs w:val="28"/>
        </w:rPr>
        <w:t>раньше, но его сдерживает новизна обстановки, достаточно просто намекнуть, посоветовать</w:t>
      </w:r>
      <w:r>
        <w:rPr>
          <w:spacing w:val="1"/>
          <w:sz w:val="28"/>
          <w:szCs w:val="28"/>
        </w:rPr>
        <w:t xml:space="preserve"> </w:t>
      </w:r>
      <w:r>
        <w:rPr>
          <w:sz w:val="28"/>
          <w:szCs w:val="28"/>
        </w:rPr>
        <w:t>вспомнить,</w:t>
      </w:r>
      <w:r>
        <w:rPr>
          <w:spacing w:val="-4"/>
          <w:sz w:val="28"/>
          <w:szCs w:val="28"/>
        </w:rPr>
        <w:t xml:space="preserve"> </w:t>
      </w:r>
      <w:r>
        <w:rPr>
          <w:sz w:val="28"/>
          <w:szCs w:val="28"/>
        </w:rPr>
        <w:t>как он действовал</w:t>
      </w:r>
      <w:r>
        <w:rPr>
          <w:spacing w:val="-2"/>
          <w:sz w:val="28"/>
          <w:szCs w:val="28"/>
        </w:rPr>
        <w:t xml:space="preserve"> </w:t>
      </w:r>
      <w:r>
        <w:rPr>
          <w:sz w:val="28"/>
          <w:szCs w:val="28"/>
        </w:rPr>
        <w:t>в</w:t>
      </w:r>
      <w:r>
        <w:rPr>
          <w:spacing w:val="-1"/>
          <w:sz w:val="28"/>
          <w:szCs w:val="28"/>
        </w:rPr>
        <w:t xml:space="preserve"> </w:t>
      </w:r>
      <w:r>
        <w:rPr>
          <w:sz w:val="28"/>
          <w:szCs w:val="28"/>
        </w:rPr>
        <w:t>аналогичном</w:t>
      </w:r>
      <w:r>
        <w:rPr>
          <w:spacing w:val="-1"/>
          <w:sz w:val="28"/>
          <w:szCs w:val="28"/>
        </w:rPr>
        <w:t xml:space="preserve"> </w:t>
      </w:r>
      <w:r>
        <w:rPr>
          <w:sz w:val="28"/>
          <w:szCs w:val="28"/>
        </w:rPr>
        <w:t>случае;</w:t>
      </w:r>
    </w:p>
    <w:p w:rsidR="00830DFB" w:rsidRDefault="00830DFB" w:rsidP="00D23898">
      <w:pPr>
        <w:widowControl w:val="0"/>
        <w:numPr>
          <w:ilvl w:val="0"/>
          <w:numId w:val="130"/>
        </w:numPr>
        <w:tabs>
          <w:tab w:val="left" w:pos="0"/>
          <w:tab w:val="left" w:pos="426"/>
          <w:tab w:val="left" w:pos="867"/>
        </w:tabs>
        <w:autoSpaceDE w:val="0"/>
        <w:autoSpaceDN w:val="0"/>
        <w:spacing w:after="0" w:line="240" w:lineRule="auto"/>
        <w:ind w:left="0" w:firstLine="709"/>
        <w:rPr>
          <w:sz w:val="28"/>
          <w:szCs w:val="28"/>
        </w:rPr>
      </w:pPr>
      <w:r>
        <w:rPr>
          <w:sz w:val="28"/>
          <w:szCs w:val="28"/>
        </w:rPr>
        <w:t>поддерживать</w:t>
      </w:r>
      <w:r>
        <w:rPr>
          <w:spacing w:val="1"/>
          <w:sz w:val="28"/>
          <w:szCs w:val="28"/>
        </w:rPr>
        <w:t xml:space="preserve"> </w:t>
      </w:r>
      <w:r>
        <w:rPr>
          <w:sz w:val="28"/>
          <w:szCs w:val="28"/>
        </w:rPr>
        <w:t>у</w:t>
      </w:r>
      <w:r>
        <w:rPr>
          <w:spacing w:val="1"/>
          <w:sz w:val="28"/>
          <w:szCs w:val="28"/>
        </w:rPr>
        <w:t xml:space="preserve"> </w:t>
      </w:r>
      <w:r>
        <w:rPr>
          <w:sz w:val="28"/>
          <w:szCs w:val="28"/>
        </w:rPr>
        <w:t>детей</w:t>
      </w:r>
      <w:r>
        <w:rPr>
          <w:spacing w:val="1"/>
          <w:sz w:val="28"/>
          <w:szCs w:val="28"/>
        </w:rPr>
        <w:t xml:space="preserve"> </w:t>
      </w:r>
      <w:r>
        <w:rPr>
          <w:sz w:val="28"/>
          <w:szCs w:val="28"/>
        </w:rPr>
        <w:t>чувство</w:t>
      </w:r>
      <w:r>
        <w:rPr>
          <w:spacing w:val="1"/>
          <w:sz w:val="28"/>
          <w:szCs w:val="28"/>
        </w:rPr>
        <w:t xml:space="preserve"> </w:t>
      </w:r>
      <w:r>
        <w:rPr>
          <w:sz w:val="28"/>
          <w:szCs w:val="28"/>
        </w:rPr>
        <w:t>гордости</w:t>
      </w:r>
      <w:r>
        <w:rPr>
          <w:spacing w:val="1"/>
          <w:sz w:val="28"/>
          <w:szCs w:val="28"/>
        </w:rPr>
        <w:t xml:space="preserve"> </w:t>
      </w:r>
      <w:r>
        <w:rPr>
          <w:sz w:val="28"/>
          <w:szCs w:val="28"/>
        </w:rPr>
        <w:t>и</w:t>
      </w:r>
      <w:r>
        <w:rPr>
          <w:spacing w:val="1"/>
          <w:sz w:val="28"/>
          <w:szCs w:val="28"/>
        </w:rPr>
        <w:t xml:space="preserve"> </w:t>
      </w:r>
      <w:r>
        <w:rPr>
          <w:sz w:val="28"/>
          <w:szCs w:val="28"/>
        </w:rPr>
        <w:t>радости</w:t>
      </w:r>
      <w:r>
        <w:rPr>
          <w:spacing w:val="1"/>
          <w:sz w:val="28"/>
          <w:szCs w:val="28"/>
        </w:rPr>
        <w:t xml:space="preserve"> </w:t>
      </w:r>
      <w:r>
        <w:rPr>
          <w:sz w:val="28"/>
          <w:szCs w:val="28"/>
        </w:rPr>
        <w:t>от</w:t>
      </w:r>
      <w:r>
        <w:rPr>
          <w:spacing w:val="1"/>
          <w:sz w:val="28"/>
          <w:szCs w:val="28"/>
        </w:rPr>
        <w:t xml:space="preserve"> </w:t>
      </w:r>
      <w:r>
        <w:rPr>
          <w:sz w:val="28"/>
          <w:szCs w:val="28"/>
        </w:rPr>
        <w:t>успешных</w:t>
      </w:r>
      <w:r>
        <w:rPr>
          <w:spacing w:val="1"/>
          <w:sz w:val="28"/>
          <w:szCs w:val="28"/>
        </w:rPr>
        <w:t xml:space="preserve"> </w:t>
      </w:r>
      <w:r>
        <w:rPr>
          <w:sz w:val="28"/>
          <w:szCs w:val="28"/>
        </w:rPr>
        <w:t>самостоятельных</w:t>
      </w:r>
      <w:r>
        <w:rPr>
          <w:spacing w:val="1"/>
          <w:sz w:val="28"/>
          <w:szCs w:val="28"/>
        </w:rPr>
        <w:t xml:space="preserve"> </w:t>
      </w:r>
      <w:r>
        <w:rPr>
          <w:sz w:val="28"/>
          <w:szCs w:val="28"/>
        </w:rPr>
        <w:t>действий, подчеркивать рост возможностей и достижений каждого ребенка, побуждать к</w:t>
      </w:r>
      <w:r>
        <w:rPr>
          <w:spacing w:val="1"/>
          <w:sz w:val="28"/>
          <w:szCs w:val="28"/>
        </w:rPr>
        <w:t xml:space="preserve"> </w:t>
      </w:r>
      <w:r>
        <w:rPr>
          <w:sz w:val="28"/>
          <w:szCs w:val="28"/>
        </w:rPr>
        <w:t>проявлению</w:t>
      </w:r>
      <w:r>
        <w:rPr>
          <w:spacing w:val="-3"/>
          <w:sz w:val="28"/>
          <w:szCs w:val="28"/>
        </w:rPr>
        <w:t xml:space="preserve"> </w:t>
      </w:r>
      <w:r>
        <w:rPr>
          <w:sz w:val="28"/>
          <w:szCs w:val="28"/>
        </w:rPr>
        <w:t>инициативы и творчества.</w:t>
      </w:r>
    </w:p>
    <w:p w:rsidR="00830DFB" w:rsidRDefault="00830DFB" w:rsidP="00830DFB">
      <w:pPr>
        <w:pStyle w:val="a6"/>
        <w:spacing w:after="0" w:line="240" w:lineRule="auto"/>
        <w:ind w:left="0" w:firstLine="709"/>
        <w:jc w:val="left"/>
        <w:rPr>
          <w:b/>
          <w:i/>
          <w:sz w:val="28"/>
          <w:szCs w:val="28"/>
        </w:rPr>
      </w:pPr>
    </w:p>
    <w:p w:rsidR="00830DFB" w:rsidRDefault="00830DFB" w:rsidP="00830DFB">
      <w:pPr>
        <w:pStyle w:val="a6"/>
        <w:spacing w:after="0" w:line="240" w:lineRule="auto"/>
        <w:ind w:left="0" w:firstLine="709"/>
        <w:jc w:val="left"/>
        <w:rPr>
          <w:b/>
          <w:i/>
          <w:sz w:val="28"/>
          <w:szCs w:val="28"/>
        </w:rPr>
      </w:pPr>
      <w:r>
        <w:rPr>
          <w:b/>
          <w:i/>
          <w:sz w:val="28"/>
          <w:szCs w:val="28"/>
        </w:rPr>
        <w:t>Совместная деятельность в образовательных ситуациях</w:t>
      </w:r>
    </w:p>
    <w:p w:rsidR="00830DFB" w:rsidRPr="007B7A02" w:rsidRDefault="00830DFB" w:rsidP="007B7A02">
      <w:pPr>
        <w:pStyle w:val="a6"/>
        <w:spacing w:after="0" w:line="240" w:lineRule="auto"/>
        <w:ind w:left="0" w:firstLine="709"/>
        <w:rPr>
          <w:sz w:val="28"/>
          <w:szCs w:val="28"/>
        </w:rPr>
      </w:pPr>
      <w:r>
        <w:rPr>
          <w:sz w:val="28"/>
          <w:szCs w:val="28"/>
        </w:rPr>
        <w:t>Совместная</w:t>
      </w:r>
      <w:r>
        <w:rPr>
          <w:spacing w:val="1"/>
          <w:sz w:val="28"/>
          <w:szCs w:val="28"/>
        </w:rPr>
        <w:t xml:space="preserve"> </w:t>
      </w:r>
      <w:r>
        <w:rPr>
          <w:sz w:val="28"/>
          <w:szCs w:val="28"/>
        </w:rPr>
        <w:t>деятельность</w:t>
      </w:r>
      <w:r>
        <w:rPr>
          <w:spacing w:val="1"/>
          <w:sz w:val="28"/>
          <w:szCs w:val="28"/>
        </w:rPr>
        <w:t xml:space="preserve"> </w:t>
      </w:r>
      <w:r>
        <w:rPr>
          <w:sz w:val="28"/>
          <w:szCs w:val="28"/>
        </w:rPr>
        <w:t>в</w:t>
      </w:r>
      <w:r>
        <w:rPr>
          <w:spacing w:val="1"/>
          <w:sz w:val="28"/>
          <w:szCs w:val="28"/>
        </w:rPr>
        <w:t xml:space="preserve"> </w:t>
      </w:r>
      <w:r>
        <w:rPr>
          <w:sz w:val="28"/>
          <w:szCs w:val="28"/>
        </w:rPr>
        <w:t>образовательных</w:t>
      </w:r>
      <w:r>
        <w:rPr>
          <w:spacing w:val="1"/>
          <w:sz w:val="28"/>
          <w:szCs w:val="28"/>
        </w:rPr>
        <w:t xml:space="preserve"> </w:t>
      </w:r>
      <w:r>
        <w:rPr>
          <w:sz w:val="28"/>
          <w:szCs w:val="28"/>
        </w:rPr>
        <w:t>ситуациях</w:t>
      </w:r>
      <w:r>
        <w:rPr>
          <w:spacing w:val="1"/>
          <w:sz w:val="28"/>
          <w:szCs w:val="28"/>
        </w:rPr>
        <w:t xml:space="preserve"> </w:t>
      </w:r>
      <w:r>
        <w:rPr>
          <w:sz w:val="28"/>
          <w:szCs w:val="28"/>
        </w:rPr>
        <w:t>является</w:t>
      </w:r>
      <w:r>
        <w:rPr>
          <w:spacing w:val="1"/>
          <w:sz w:val="28"/>
          <w:szCs w:val="28"/>
        </w:rPr>
        <w:t xml:space="preserve"> </w:t>
      </w:r>
      <w:r>
        <w:rPr>
          <w:sz w:val="28"/>
          <w:szCs w:val="28"/>
        </w:rPr>
        <w:t>ведущей</w:t>
      </w:r>
      <w:r>
        <w:rPr>
          <w:spacing w:val="1"/>
          <w:sz w:val="28"/>
          <w:szCs w:val="28"/>
        </w:rPr>
        <w:t xml:space="preserve"> </w:t>
      </w:r>
      <w:r>
        <w:rPr>
          <w:sz w:val="28"/>
          <w:szCs w:val="28"/>
        </w:rPr>
        <w:t>формой</w:t>
      </w:r>
      <w:r>
        <w:rPr>
          <w:spacing w:val="1"/>
          <w:sz w:val="28"/>
          <w:szCs w:val="28"/>
        </w:rPr>
        <w:t xml:space="preserve"> </w:t>
      </w:r>
      <w:r>
        <w:rPr>
          <w:sz w:val="28"/>
          <w:szCs w:val="28"/>
        </w:rPr>
        <w:t xml:space="preserve">организации совместной деятельности взрослого и ребёнка по </w:t>
      </w:r>
      <w:r w:rsidRPr="007B7A02">
        <w:rPr>
          <w:sz w:val="28"/>
          <w:szCs w:val="28"/>
        </w:rPr>
        <w:t>освоению ОП ДО, в</w:t>
      </w:r>
      <w:r w:rsidRPr="007B7A02">
        <w:rPr>
          <w:b/>
          <w:spacing w:val="1"/>
          <w:sz w:val="28"/>
          <w:szCs w:val="28"/>
        </w:rPr>
        <w:t xml:space="preserve"> </w:t>
      </w:r>
      <w:r w:rsidRPr="007B7A02">
        <w:rPr>
          <w:sz w:val="28"/>
          <w:szCs w:val="28"/>
        </w:rPr>
        <w:t>рамках</w:t>
      </w:r>
      <w:r w:rsidRPr="007B7A02">
        <w:rPr>
          <w:spacing w:val="-1"/>
          <w:sz w:val="28"/>
          <w:szCs w:val="28"/>
        </w:rPr>
        <w:t xml:space="preserve"> </w:t>
      </w:r>
      <w:r w:rsidRPr="007B7A02">
        <w:rPr>
          <w:sz w:val="28"/>
          <w:szCs w:val="28"/>
        </w:rPr>
        <w:t>которой возможно</w:t>
      </w:r>
      <w:r w:rsidRPr="007B7A02">
        <w:rPr>
          <w:spacing w:val="-1"/>
          <w:sz w:val="28"/>
          <w:szCs w:val="28"/>
        </w:rPr>
        <w:t xml:space="preserve"> </w:t>
      </w:r>
      <w:r w:rsidRPr="007B7A02">
        <w:rPr>
          <w:sz w:val="28"/>
          <w:szCs w:val="28"/>
        </w:rPr>
        <w:t>решение конкретных</w:t>
      </w:r>
      <w:r w:rsidRPr="007B7A02">
        <w:rPr>
          <w:spacing w:val="-1"/>
          <w:sz w:val="28"/>
          <w:szCs w:val="28"/>
        </w:rPr>
        <w:t xml:space="preserve"> </w:t>
      </w:r>
      <w:r w:rsidRPr="007B7A02">
        <w:rPr>
          <w:sz w:val="28"/>
          <w:szCs w:val="28"/>
        </w:rPr>
        <w:t>задач воспитания.</w:t>
      </w:r>
    </w:p>
    <w:p w:rsidR="00830DFB" w:rsidRPr="007B7A02" w:rsidRDefault="00830DFB" w:rsidP="007B7A02">
      <w:pPr>
        <w:pStyle w:val="ae"/>
        <w:spacing w:before="0" w:beforeAutospacing="0" w:after="0" w:afterAutospacing="0"/>
        <w:ind w:firstLine="709"/>
        <w:jc w:val="both"/>
        <w:rPr>
          <w:bCs/>
          <w:sz w:val="28"/>
          <w:szCs w:val="28"/>
        </w:rPr>
      </w:pPr>
      <w:r w:rsidRPr="007B7A02">
        <w:rPr>
          <w:bCs/>
          <w:iCs/>
          <w:sz w:val="28"/>
          <w:szCs w:val="28"/>
        </w:rPr>
        <w:t>Воспитание в образовательной деятельности осуществляется в течение всего времени</w:t>
      </w:r>
      <w:r w:rsidRPr="007B7A02">
        <w:rPr>
          <w:bCs/>
          <w:iCs/>
          <w:spacing w:val="1"/>
          <w:sz w:val="28"/>
          <w:szCs w:val="28"/>
        </w:rPr>
        <w:t xml:space="preserve"> </w:t>
      </w:r>
      <w:r w:rsidRPr="007B7A02">
        <w:rPr>
          <w:bCs/>
          <w:iCs/>
          <w:sz w:val="28"/>
          <w:szCs w:val="28"/>
        </w:rPr>
        <w:t>пребывания ребёнка в</w:t>
      </w:r>
      <w:r w:rsidRPr="007B7A02">
        <w:rPr>
          <w:bCs/>
          <w:iCs/>
          <w:spacing w:val="-2"/>
          <w:sz w:val="28"/>
          <w:szCs w:val="28"/>
        </w:rPr>
        <w:t xml:space="preserve"> </w:t>
      </w:r>
      <w:r w:rsidRPr="007B7A02">
        <w:rPr>
          <w:bCs/>
          <w:iCs/>
          <w:sz w:val="28"/>
          <w:szCs w:val="28"/>
        </w:rPr>
        <w:t>ДОО.</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К основным видам организации совместной деятельности в образовательных ситуациях</w:t>
      </w:r>
      <w:r w:rsidRPr="007B7A02">
        <w:rPr>
          <w:bCs/>
          <w:iCs/>
          <w:spacing w:val="1"/>
          <w:sz w:val="28"/>
          <w:szCs w:val="28"/>
        </w:rPr>
        <w:t xml:space="preserve"> </w:t>
      </w:r>
      <w:r w:rsidRPr="007B7A02">
        <w:rPr>
          <w:bCs/>
          <w:iCs/>
          <w:sz w:val="28"/>
          <w:szCs w:val="28"/>
        </w:rPr>
        <w:t>в</w:t>
      </w:r>
      <w:r w:rsidRPr="007B7A02">
        <w:rPr>
          <w:bCs/>
          <w:iCs/>
          <w:spacing w:val="1"/>
          <w:sz w:val="28"/>
          <w:szCs w:val="28"/>
        </w:rPr>
        <w:t xml:space="preserve"> </w:t>
      </w:r>
      <w:r w:rsidRPr="007B7A02">
        <w:rPr>
          <w:bCs/>
          <w:iCs/>
          <w:sz w:val="28"/>
          <w:szCs w:val="28"/>
        </w:rPr>
        <w:t>ДОО</w:t>
      </w:r>
      <w:r w:rsidRPr="007B7A02">
        <w:rPr>
          <w:bCs/>
          <w:iCs/>
          <w:spacing w:val="1"/>
          <w:sz w:val="28"/>
          <w:szCs w:val="28"/>
        </w:rPr>
        <w:t xml:space="preserve"> </w:t>
      </w:r>
      <w:r w:rsidRPr="007B7A02">
        <w:rPr>
          <w:bCs/>
          <w:iCs/>
          <w:sz w:val="28"/>
          <w:szCs w:val="28"/>
        </w:rPr>
        <w:t>относятся:</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ситуативная</w:t>
      </w:r>
      <w:r w:rsidRPr="007B7A02">
        <w:rPr>
          <w:bCs/>
          <w:iCs/>
          <w:spacing w:val="-7"/>
          <w:sz w:val="28"/>
          <w:szCs w:val="28"/>
        </w:rPr>
        <w:t xml:space="preserve"> </w:t>
      </w:r>
      <w:r w:rsidRPr="007B7A02">
        <w:rPr>
          <w:bCs/>
          <w:iCs/>
          <w:sz w:val="28"/>
          <w:szCs w:val="28"/>
        </w:rPr>
        <w:t>беседа,</w:t>
      </w:r>
      <w:r w:rsidRPr="007B7A02">
        <w:rPr>
          <w:bCs/>
          <w:iCs/>
          <w:spacing w:val="3"/>
          <w:sz w:val="28"/>
          <w:szCs w:val="28"/>
        </w:rPr>
        <w:t xml:space="preserve"> </w:t>
      </w:r>
      <w:r w:rsidRPr="007B7A02">
        <w:rPr>
          <w:bCs/>
          <w:iCs/>
          <w:sz w:val="28"/>
          <w:szCs w:val="28"/>
        </w:rPr>
        <w:t>рассказ,</w:t>
      </w:r>
      <w:r w:rsidRPr="007B7A02">
        <w:rPr>
          <w:bCs/>
          <w:iCs/>
          <w:spacing w:val="-2"/>
          <w:sz w:val="28"/>
          <w:szCs w:val="28"/>
        </w:rPr>
        <w:t xml:space="preserve"> </w:t>
      </w:r>
      <w:r w:rsidRPr="007B7A02">
        <w:rPr>
          <w:bCs/>
          <w:iCs/>
          <w:sz w:val="28"/>
          <w:szCs w:val="28"/>
        </w:rPr>
        <w:t>советы,</w:t>
      </w:r>
      <w:r w:rsidRPr="007B7A02">
        <w:rPr>
          <w:bCs/>
          <w:iCs/>
          <w:spacing w:val="-1"/>
          <w:sz w:val="28"/>
          <w:szCs w:val="28"/>
        </w:rPr>
        <w:t xml:space="preserve"> </w:t>
      </w:r>
      <w:r w:rsidRPr="007B7A02">
        <w:rPr>
          <w:bCs/>
          <w:iCs/>
          <w:sz w:val="28"/>
          <w:szCs w:val="28"/>
        </w:rPr>
        <w:t>вопросы;</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lastRenderedPageBreak/>
        <w:t>- социальное</w:t>
      </w:r>
      <w:r w:rsidRPr="007B7A02">
        <w:rPr>
          <w:bCs/>
          <w:iCs/>
          <w:sz w:val="28"/>
          <w:szCs w:val="28"/>
        </w:rPr>
        <w:tab/>
        <w:t>моделирование,</w:t>
      </w:r>
      <w:r w:rsidRPr="007B7A02">
        <w:rPr>
          <w:bCs/>
          <w:iCs/>
          <w:sz w:val="28"/>
          <w:szCs w:val="28"/>
        </w:rPr>
        <w:tab/>
        <w:t>воспитывающая</w:t>
      </w:r>
      <w:r w:rsidRPr="007B7A02">
        <w:rPr>
          <w:bCs/>
          <w:iCs/>
          <w:sz w:val="28"/>
          <w:szCs w:val="28"/>
        </w:rPr>
        <w:tab/>
        <w:t xml:space="preserve">(проблемная) ситуация, </w:t>
      </w:r>
      <w:r w:rsidRPr="007B7A02">
        <w:rPr>
          <w:bCs/>
          <w:iCs/>
          <w:spacing w:val="-1"/>
          <w:sz w:val="28"/>
          <w:szCs w:val="28"/>
        </w:rPr>
        <w:t>составление</w:t>
      </w:r>
      <w:r w:rsidRPr="007B7A02">
        <w:rPr>
          <w:bCs/>
          <w:iCs/>
          <w:spacing w:val="-67"/>
          <w:sz w:val="28"/>
          <w:szCs w:val="28"/>
        </w:rPr>
        <w:t xml:space="preserve">     </w:t>
      </w:r>
      <w:r w:rsidRPr="007B7A02">
        <w:rPr>
          <w:bCs/>
          <w:iCs/>
          <w:sz w:val="28"/>
          <w:szCs w:val="28"/>
        </w:rPr>
        <w:t>рассказов</w:t>
      </w:r>
      <w:r w:rsidRPr="007B7A02">
        <w:rPr>
          <w:bCs/>
          <w:iCs/>
          <w:spacing w:val="-4"/>
          <w:sz w:val="28"/>
          <w:szCs w:val="28"/>
        </w:rPr>
        <w:t xml:space="preserve"> </w:t>
      </w:r>
      <w:r w:rsidRPr="007B7A02">
        <w:rPr>
          <w:bCs/>
          <w:iCs/>
          <w:sz w:val="28"/>
          <w:szCs w:val="28"/>
        </w:rPr>
        <w:t>из</w:t>
      </w:r>
      <w:r w:rsidRPr="007B7A02">
        <w:rPr>
          <w:bCs/>
          <w:iCs/>
          <w:spacing w:val="-1"/>
          <w:sz w:val="28"/>
          <w:szCs w:val="28"/>
        </w:rPr>
        <w:t xml:space="preserve"> </w:t>
      </w:r>
      <w:r w:rsidRPr="007B7A02">
        <w:rPr>
          <w:bCs/>
          <w:iCs/>
          <w:sz w:val="28"/>
          <w:szCs w:val="28"/>
        </w:rPr>
        <w:t>личного</w:t>
      </w:r>
      <w:r w:rsidRPr="007B7A02">
        <w:rPr>
          <w:bCs/>
          <w:iCs/>
          <w:spacing w:val="-1"/>
          <w:sz w:val="28"/>
          <w:szCs w:val="28"/>
        </w:rPr>
        <w:t xml:space="preserve"> </w:t>
      </w:r>
      <w:r w:rsidRPr="007B7A02">
        <w:rPr>
          <w:bCs/>
          <w:iCs/>
          <w:sz w:val="28"/>
          <w:szCs w:val="28"/>
        </w:rPr>
        <w:t>опыта;</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чтение</w:t>
      </w:r>
      <w:r w:rsidRPr="007B7A02">
        <w:rPr>
          <w:bCs/>
          <w:iCs/>
          <w:sz w:val="28"/>
          <w:szCs w:val="28"/>
        </w:rPr>
        <w:tab/>
        <w:t>художественной</w:t>
      </w:r>
      <w:r w:rsidRPr="007B7A02">
        <w:rPr>
          <w:bCs/>
          <w:iCs/>
          <w:sz w:val="28"/>
          <w:szCs w:val="28"/>
        </w:rPr>
        <w:tab/>
        <w:t xml:space="preserve">литературы </w:t>
      </w:r>
      <w:r w:rsidRPr="007B7A02">
        <w:rPr>
          <w:bCs/>
          <w:iCs/>
          <w:sz w:val="28"/>
          <w:szCs w:val="28"/>
        </w:rPr>
        <w:tab/>
        <w:t>с</w:t>
      </w:r>
      <w:r w:rsidRPr="007B7A02">
        <w:rPr>
          <w:bCs/>
          <w:iCs/>
          <w:sz w:val="28"/>
          <w:szCs w:val="28"/>
        </w:rPr>
        <w:tab/>
        <w:t xml:space="preserve">последующим обсуждением и </w:t>
      </w:r>
      <w:r w:rsidRPr="007B7A02">
        <w:rPr>
          <w:bCs/>
          <w:iCs/>
          <w:spacing w:val="-1"/>
          <w:sz w:val="28"/>
          <w:szCs w:val="28"/>
        </w:rPr>
        <w:t>выводами,</w:t>
      </w:r>
      <w:r w:rsidRPr="007B7A02">
        <w:rPr>
          <w:bCs/>
          <w:iCs/>
          <w:spacing w:val="-67"/>
          <w:sz w:val="28"/>
          <w:szCs w:val="28"/>
        </w:rPr>
        <w:t xml:space="preserve"> </w:t>
      </w:r>
      <w:r w:rsidRPr="007B7A02">
        <w:rPr>
          <w:bCs/>
          <w:iCs/>
          <w:sz w:val="28"/>
          <w:szCs w:val="28"/>
        </w:rPr>
        <w:t>сочинение</w:t>
      </w:r>
      <w:r w:rsidRPr="007B7A02">
        <w:rPr>
          <w:bCs/>
          <w:iCs/>
          <w:spacing w:val="-1"/>
          <w:sz w:val="28"/>
          <w:szCs w:val="28"/>
        </w:rPr>
        <w:t xml:space="preserve"> </w:t>
      </w:r>
      <w:r w:rsidRPr="007B7A02">
        <w:rPr>
          <w:bCs/>
          <w:iCs/>
          <w:sz w:val="28"/>
          <w:szCs w:val="28"/>
        </w:rPr>
        <w:t>рассказов,</w:t>
      </w:r>
      <w:r w:rsidRPr="007B7A02">
        <w:rPr>
          <w:bCs/>
          <w:iCs/>
          <w:spacing w:val="-1"/>
          <w:sz w:val="28"/>
          <w:szCs w:val="28"/>
        </w:rPr>
        <w:t xml:space="preserve"> </w:t>
      </w:r>
      <w:r w:rsidRPr="007B7A02">
        <w:rPr>
          <w:bCs/>
          <w:iCs/>
          <w:sz w:val="28"/>
          <w:szCs w:val="28"/>
        </w:rPr>
        <w:t>историй, сказок,</w:t>
      </w:r>
      <w:r w:rsidRPr="007B7A02">
        <w:rPr>
          <w:bCs/>
          <w:iCs/>
          <w:spacing w:val="-1"/>
          <w:sz w:val="28"/>
          <w:szCs w:val="28"/>
        </w:rPr>
        <w:t xml:space="preserve"> </w:t>
      </w:r>
      <w:r w:rsidRPr="007B7A02">
        <w:rPr>
          <w:bCs/>
          <w:iCs/>
          <w:sz w:val="28"/>
          <w:szCs w:val="28"/>
        </w:rPr>
        <w:t>заучивание</w:t>
      </w:r>
      <w:r w:rsidRPr="007B7A02">
        <w:rPr>
          <w:bCs/>
          <w:iCs/>
          <w:spacing w:val="-1"/>
          <w:sz w:val="28"/>
          <w:szCs w:val="28"/>
        </w:rPr>
        <w:t xml:space="preserve"> </w:t>
      </w:r>
      <w:r w:rsidRPr="007B7A02">
        <w:rPr>
          <w:bCs/>
          <w:iCs/>
          <w:sz w:val="28"/>
          <w:szCs w:val="28"/>
        </w:rPr>
        <w:t>и</w:t>
      </w:r>
      <w:r w:rsidRPr="007B7A02">
        <w:rPr>
          <w:bCs/>
          <w:iCs/>
          <w:spacing w:val="-1"/>
          <w:sz w:val="28"/>
          <w:szCs w:val="28"/>
        </w:rPr>
        <w:t xml:space="preserve"> </w:t>
      </w:r>
      <w:r w:rsidRPr="007B7A02">
        <w:rPr>
          <w:bCs/>
          <w:iCs/>
          <w:sz w:val="28"/>
          <w:szCs w:val="28"/>
        </w:rPr>
        <w:t>чтение</w:t>
      </w:r>
      <w:r w:rsidRPr="007B7A02">
        <w:rPr>
          <w:bCs/>
          <w:iCs/>
          <w:spacing w:val="-1"/>
          <w:sz w:val="28"/>
          <w:szCs w:val="28"/>
        </w:rPr>
        <w:t xml:space="preserve"> </w:t>
      </w:r>
      <w:r w:rsidRPr="007B7A02">
        <w:rPr>
          <w:bCs/>
          <w:iCs/>
          <w:sz w:val="28"/>
          <w:szCs w:val="28"/>
        </w:rPr>
        <w:t>стихов</w:t>
      </w:r>
      <w:r w:rsidRPr="007B7A02">
        <w:rPr>
          <w:bCs/>
          <w:iCs/>
          <w:spacing w:val="-2"/>
          <w:sz w:val="28"/>
          <w:szCs w:val="28"/>
        </w:rPr>
        <w:t xml:space="preserve"> </w:t>
      </w:r>
      <w:r w:rsidRPr="007B7A02">
        <w:rPr>
          <w:bCs/>
          <w:iCs/>
          <w:sz w:val="28"/>
          <w:szCs w:val="28"/>
        </w:rPr>
        <w:t>наизусть;</w:t>
      </w:r>
    </w:p>
    <w:p w:rsidR="00830DFB" w:rsidRPr="007B7A02" w:rsidRDefault="00830DFB" w:rsidP="007B7A02">
      <w:pPr>
        <w:pStyle w:val="ae"/>
        <w:spacing w:before="0" w:beforeAutospacing="0" w:after="0" w:afterAutospacing="0"/>
        <w:ind w:firstLine="709"/>
        <w:jc w:val="both"/>
        <w:rPr>
          <w:bCs/>
          <w:iCs/>
          <w:spacing w:val="1"/>
          <w:sz w:val="28"/>
          <w:szCs w:val="28"/>
        </w:rPr>
      </w:pPr>
      <w:r w:rsidRPr="007B7A02">
        <w:rPr>
          <w:bCs/>
          <w:iCs/>
          <w:sz w:val="28"/>
          <w:szCs w:val="28"/>
        </w:rPr>
        <w:t>- разучивание и исполнение песен, театрализация, драматизация, этюды-инсценировки;</w:t>
      </w:r>
      <w:r w:rsidRPr="007B7A02">
        <w:rPr>
          <w:bCs/>
          <w:iCs/>
          <w:spacing w:val="1"/>
          <w:sz w:val="28"/>
          <w:szCs w:val="28"/>
        </w:rPr>
        <w:t xml:space="preserve"> </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pacing w:val="1"/>
          <w:sz w:val="28"/>
          <w:szCs w:val="28"/>
        </w:rPr>
        <w:t xml:space="preserve">- </w:t>
      </w:r>
      <w:r w:rsidRPr="007B7A02">
        <w:rPr>
          <w:bCs/>
          <w:iCs/>
          <w:sz w:val="28"/>
          <w:szCs w:val="28"/>
        </w:rPr>
        <w:t>рассматривание</w:t>
      </w:r>
      <w:r w:rsidRPr="007B7A02">
        <w:rPr>
          <w:bCs/>
          <w:iCs/>
          <w:spacing w:val="-9"/>
          <w:sz w:val="28"/>
          <w:szCs w:val="28"/>
        </w:rPr>
        <w:t xml:space="preserve"> </w:t>
      </w:r>
      <w:r w:rsidRPr="007B7A02">
        <w:rPr>
          <w:bCs/>
          <w:iCs/>
          <w:sz w:val="28"/>
          <w:szCs w:val="28"/>
        </w:rPr>
        <w:t>и</w:t>
      </w:r>
      <w:r w:rsidRPr="007B7A02">
        <w:rPr>
          <w:bCs/>
          <w:iCs/>
          <w:spacing w:val="-9"/>
          <w:sz w:val="28"/>
          <w:szCs w:val="28"/>
        </w:rPr>
        <w:t xml:space="preserve"> </w:t>
      </w:r>
      <w:r w:rsidRPr="007B7A02">
        <w:rPr>
          <w:bCs/>
          <w:iCs/>
          <w:sz w:val="28"/>
          <w:szCs w:val="28"/>
        </w:rPr>
        <w:t>обсуждение</w:t>
      </w:r>
      <w:r w:rsidRPr="007B7A02">
        <w:rPr>
          <w:bCs/>
          <w:iCs/>
          <w:spacing w:val="-9"/>
          <w:sz w:val="28"/>
          <w:szCs w:val="28"/>
        </w:rPr>
        <w:t xml:space="preserve"> </w:t>
      </w:r>
      <w:r w:rsidRPr="007B7A02">
        <w:rPr>
          <w:bCs/>
          <w:iCs/>
          <w:sz w:val="28"/>
          <w:szCs w:val="28"/>
        </w:rPr>
        <w:t>картин</w:t>
      </w:r>
      <w:r w:rsidRPr="007B7A02">
        <w:rPr>
          <w:bCs/>
          <w:iCs/>
          <w:spacing w:val="-9"/>
          <w:sz w:val="28"/>
          <w:szCs w:val="28"/>
        </w:rPr>
        <w:t xml:space="preserve"> </w:t>
      </w:r>
      <w:r w:rsidRPr="007B7A02">
        <w:rPr>
          <w:bCs/>
          <w:iCs/>
          <w:sz w:val="28"/>
          <w:szCs w:val="28"/>
        </w:rPr>
        <w:t>и</w:t>
      </w:r>
      <w:r w:rsidRPr="007B7A02">
        <w:rPr>
          <w:bCs/>
          <w:iCs/>
          <w:spacing w:val="-9"/>
          <w:sz w:val="28"/>
          <w:szCs w:val="28"/>
        </w:rPr>
        <w:t xml:space="preserve"> </w:t>
      </w:r>
      <w:r w:rsidRPr="007B7A02">
        <w:rPr>
          <w:bCs/>
          <w:iCs/>
          <w:sz w:val="28"/>
          <w:szCs w:val="28"/>
        </w:rPr>
        <w:t>книжных</w:t>
      </w:r>
      <w:r w:rsidRPr="007B7A02">
        <w:rPr>
          <w:bCs/>
          <w:iCs/>
          <w:spacing w:val="-9"/>
          <w:sz w:val="28"/>
          <w:szCs w:val="28"/>
        </w:rPr>
        <w:t xml:space="preserve"> </w:t>
      </w:r>
      <w:r w:rsidRPr="007B7A02">
        <w:rPr>
          <w:bCs/>
          <w:iCs/>
          <w:sz w:val="28"/>
          <w:szCs w:val="28"/>
        </w:rPr>
        <w:t>иллюстраций,</w:t>
      </w:r>
      <w:r w:rsidRPr="007B7A02">
        <w:rPr>
          <w:bCs/>
          <w:iCs/>
          <w:spacing w:val="-9"/>
          <w:sz w:val="28"/>
          <w:szCs w:val="28"/>
        </w:rPr>
        <w:t xml:space="preserve"> </w:t>
      </w:r>
      <w:r w:rsidRPr="007B7A02">
        <w:rPr>
          <w:bCs/>
          <w:iCs/>
          <w:sz w:val="28"/>
          <w:szCs w:val="28"/>
        </w:rPr>
        <w:t>просмотр</w:t>
      </w:r>
      <w:r w:rsidRPr="007B7A02">
        <w:rPr>
          <w:bCs/>
          <w:iCs/>
          <w:spacing w:val="-10"/>
          <w:sz w:val="28"/>
          <w:szCs w:val="28"/>
        </w:rPr>
        <w:t xml:space="preserve"> </w:t>
      </w:r>
      <w:r w:rsidRPr="007B7A02">
        <w:rPr>
          <w:bCs/>
          <w:iCs/>
          <w:sz w:val="28"/>
          <w:szCs w:val="28"/>
        </w:rPr>
        <w:t>видеороликов,</w:t>
      </w:r>
      <w:r w:rsidRPr="007B7A02">
        <w:rPr>
          <w:bCs/>
          <w:iCs/>
          <w:spacing w:val="-67"/>
          <w:sz w:val="28"/>
          <w:szCs w:val="28"/>
        </w:rPr>
        <w:t xml:space="preserve"> </w:t>
      </w:r>
      <w:r w:rsidRPr="007B7A02">
        <w:rPr>
          <w:bCs/>
          <w:iCs/>
          <w:sz w:val="28"/>
          <w:szCs w:val="28"/>
        </w:rPr>
        <w:t>презентаций,</w:t>
      </w:r>
      <w:r w:rsidRPr="007B7A02">
        <w:rPr>
          <w:bCs/>
          <w:iCs/>
          <w:spacing w:val="-2"/>
          <w:sz w:val="28"/>
          <w:szCs w:val="28"/>
        </w:rPr>
        <w:t xml:space="preserve"> </w:t>
      </w:r>
      <w:r w:rsidRPr="007B7A02">
        <w:rPr>
          <w:bCs/>
          <w:iCs/>
          <w:sz w:val="28"/>
          <w:szCs w:val="28"/>
        </w:rPr>
        <w:t>мультфильмов;</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организация</w:t>
      </w:r>
      <w:r w:rsidRPr="007B7A02">
        <w:rPr>
          <w:bCs/>
          <w:iCs/>
          <w:spacing w:val="1"/>
          <w:sz w:val="28"/>
          <w:szCs w:val="28"/>
        </w:rPr>
        <w:t xml:space="preserve"> </w:t>
      </w:r>
      <w:r w:rsidRPr="007B7A02">
        <w:rPr>
          <w:bCs/>
          <w:iCs/>
          <w:sz w:val="28"/>
          <w:szCs w:val="28"/>
        </w:rPr>
        <w:t>выставок (книг,</w:t>
      </w:r>
      <w:r w:rsidRPr="007B7A02">
        <w:rPr>
          <w:bCs/>
          <w:iCs/>
          <w:spacing w:val="1"/>
          <w:sz w:val="28"/>
          <w:szCs w:val="28"/>
        </w:rPr>
        <w:t xml:space="preserve"> </w:t>
      </w:r>
      <w:r w:rsidRPr="007B7A02">
        <w:rPr>
          <w:bCs/>
          <w:iCs/>
          <w:sz w:val="28"/>
          <w:szCs w:val="28"/>
        </w:rPr>
        <w:t>репродукций</w:t>
      </w:r>
      <w:r w:rsidRPr="007B7A02">
        <w:rPr>
          <w:bCs/>
          <w:iCs/>
          <w:spacing w:val="2"/>
          <w:sz w:val="28"/>
          <w:szCs w:val="28"/>
        </w:rPr>
        <w:t xml:space="preserve"> </w:t>
      </w:r>
      <w:r w:rsidRPr="007B7A02">
        <w:rPr>
          <w:bCs/>
          <w:iCs/>
          <w:sz w:val="28"/>
          <w:szCs w:val="28"/>
        </w:rPr>
        <w:t>картин,</w:t>
      </w:r>
      <w:r w:rsidRPr="007B7A02">
        <w:rPr>
          <w:bCs/>
          <w:iCs/>
          <w:spacing w:val="2"/>
          <w:sz w:val="28"/>
          <w:szCs w:val="28"/>
        </w:rPr>
        <w:t xml:space="preserve"> </w:t>
      </w:r>
      <w:r w:rsidRPr="007B7A02">
        <w:rPr>
          <w:bCs/>
          <w:iCs/>
          <w:sz w:val="28"/>
          <w:szCs w:val="28"/>
        </w:rPr>
        <w:t>тематических</w:t>
      </w:r>
      <w:r w:rsidRPr="007B7A02">
        <w:rPr>
          <w:bCs/>
          <w:iCs/>
          <w:spacing w:val="1"/>
          <w:sz w:val="28"/>
          <w:szCs w:val="28"/>
        </w:rPr>
        <w:t xml:space="preserve"> </w:t>
      </w:r>
      <w:r w:rsidRPr="007B7A02">
        <w:rPr>
          <w:bCs/>
          <w:iCs/>
          <w:sz w:val="28"/>
          <w:szCs w:val="28"/>
        </w:rPr>
        <w:t>или</w:t>
      </w:r>
      <w:r w:rsidRPr="007B7A02">
        <w:rPr>
          <w:bCs/>
          <w:iCs/>
          <w:spacing w:val="-3"/>
          <w:sz w:val="28"/>
          <w:szCs w:val="28"/>
        </w:rPr>
        <w:t xml:space="preserve"> </w:t>
      </w:r>
      <w:r w:rsidRPr="007B7A02">
        <w:rPr>
          <w:bCs/>
          <w:iCs/>
          <w:sz w:val="28"/>
          <w:szCs w:val="28"/>
        </w:rPr>
        <w:t>авторских,</w:t>
      </w:r>
      <w:r w:rsidRPr="007B7A02">
        <w:rPr>
          <w:bCs/>
          <w:iCs/>
          <w:spacing w:val="-4"/>
          <w:sz w:val="28"/>
          <w:szCs w:val="28"/>
        </w:rPr>
        <w:t xml:space="preserve"> </w:t>
      </w:r>
      <w:r w:rsidRPr="007B7A02">
        <w:rPr>
          <w:bCs/>
          <w:iCs/>
          <w:sz w:val="28"/>
          <w:szCs w:val="28"/>
        </w:rPr>
        <w:t>детских</w:t>
      </w:r>
      <w:r w:rsidRPr="007B7A02">
        <w:rPr>
          <w:bCs/>
          <w:iCs/>
          <w:spacing w:val="-67"/>
          <w:sz w:val="28"/>
          <w:szCs w:val="28"/>
        </w:rPr>
        <w:t xml:space="preserve"> </w:t>
      </w:r>
      <w:r w:rsidRPr="007B7A02">
        <w:rPr>
          <w:bCs/>
          <w:iCs/>
          <w:sz w:val="28"/>
          <w:szCs w:val="28"/>
        </w:rPr>
        <w:t>поделок</w:t>
      </w:r>
      <w:r w:rsidRPr="007B7A02">
        <w:rPr>
          <w:bCs/>
          <w:iCs/>
          <w:spacing w:val="-3"/>
          <w:sz w:val="28"/>
          <w:szCs w:val="28"/>
        </w:rPr>
        <w:t xml:space="preserve"> </w:t>
      </w:r>
      <w:r w:rsidRPr="007B7A02">
        <w:rPr>
          <w:bCs/>
          <w:iCs/>
          <w:sz w:val="28"/>
          <w:szCs w:val="28"/>
        </w:rPr>
        <w:t>и</w:t>
      </w:r>
      <w:r w:rsidRPr="007B7A02">
        <w:rPr>
          <w:bCs/>
          <w:iCs/>
          <w:spacing w:val="-1"/>
          <w:sz w:val="28"/>
          <w:szCs w:val="28"/>
        </w:rPr>
        <w:t xml:space="preserve"> </w:t>
      </w:r>
      <w:r w:rsidRPr="007B7A02">
        <w:rPr>
          <w:bCs/>
          <w:iCs/>
          <w:sz w:val="28"/>
          <w:szCs w:val="28"/>
        </w:rPr>
        <w:t>тому подобное),</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экскурсии</w:t>
      </w:r>
      <w:r w:rsidRPr="007B7A02">
        <w:rPr>
          <w:bCs/>
          <w:iCs/>
          <w:spacing w:val="6"/>
          <w:sz w:val="28"/>
          <w:szCs w:val="28"/>
        </w:rPr>
        <w:t xml:space="preserve"> </w:t>
      </w:r>
      <w:r w:rsidRPr="007B7A02">
        <w:rPr>
          <w:bCs/>
          <w:iCs/>
          <w:sz w:val="28"/>
          <w:szCs w:val="28"/>
        </w:rPr>
        <w:t>(в</w:t>
      </w:r>
      <w:r w:rsidRPr="007B7A02">
        <w:rPr>
          <w:bCs/>
          <w:iCs/>
          <w:spacing w:val="4"/>
          <w:sz w:val="28"/>
          <w:szCs w:val="28"/>
        </w:rPr>
        <w:t xml:space="preserve"> </w:t>
      </w:r>
      <w:r w:rsidRPr="007B7A02">
        <w:rPr>
          <w:bCs/>
          <w:iCs/>
          <w:sz w:val="28"/>
          <w:szCs w:val="28"/>
        </w:rPr>
        <w:t>музей,</w:t>
      </w:r>
      <w:r w:rsidRPr="007B7A02">
        <w:rPr>
          <w:bCs/>
          <w:iCs/>
          <w:spacing w:val="6"/>
          <w:sz w:val="28"/>
          <w:szCs w:val="28"/>
        </w:rPr>
        <w:t xml:space="preserve"> </w:t>
      </w:r>
      <w:r w:rsidRPr="007B7A02">
        <w:rPr>
          <w:bCs/>
          <w:iCs/>
          <w:sz w:val="28"/>
          <w:szCs w:val="28"/>
        </w:rPr>
        <w:t>в</w:t>
      </w:r>
      <w:r w:rsidRPr="007B7A02">
        <w:rPr>
          <w:bCs/>
          <w:iCs/>
          <w:spacing w:val="4"/>
          <w:sz w:val="28"/>
          <w:szCs w:val="28"/>
        </w:rPr>
        <w:t xml:space="preserve"> </w:t>
      </w:r>
      <w:r w:rsidRPr="007B7A02">
        <w:rPr>
          <w:bCs/>
          <w:iCs/>
          <w:sz w:val="28"/>
          <w:szCs w:val="28"/>
        </w:rPr>
        <w:t>общеобразовательную</w:t>
      </w:r>
      <w:r w:rsidRPr="007B7A02">
        <w:rPr>
          <w:bCs/>
          <w:iCs/>
          <w:spacing w:val="6"/>
          <w:sz w:val="28"/>
          <w:szCs w:val="28"/>
        </w:rPr>
        <w:t xml:space="preserve"> </w:t>
      </w:r>
      <w:r w:rsidRPr="007B7A02">
        <w:rPr>
          <w:bCs/>
          <w:iCs/>
          <w:sz w:val="28"/>
          <w:szCs w:val="28"/>
        </w:rPr>
        <w:t>организацию</w:t>
      </w:r>
      <w:r w:rsidRPr="007B7A02">
        <w:rPr>
          <w:bCs/>
          <w:iCs/>
          <w:spacing w:val="6"/>
          <w:sz w:val="28"/>
          <w:szCs w:val="28"/>
        </w:rPr>
        <w:t xml:space="preserve"> </w:t>
      </w:r>
      <w:r w:rsidRPr="007B7A02">
        <w:rPr>
          <w:bCs/>
          <w:iCs/>
          <w:sz w:val="28"/>
          <w:szCs w:val="28"/>
        </w:rPr>
        <w:t>и</w:t>
      </w:r>
      <w:r w:rsidRPr="007B7A02">
        <w:rPr>
          <w:bCs/>
          <w:iCs/>
          <w:spacing w:val="2"/>
          <w:sz w:val="28"/>
          <w:szCs w:val="28"/>
        </w:rPr>
        <w:t xml:space="preserve"> </w:t>
      </w:r>
      <w:r w:rsidRPr="007B7A02">
        <w:rPr>
          <w:bCs/>
          <w:iCs/>
          <w:sz w:val="28"/>
          <w:szCs w:val="28"/>
        </w:rPr>
        <w:t>тому</w:t>
      </w:r>
      <w:r w:rsidRPr="007B7A02">
        <w:rPr>
          <w:bCs/>
          <w:iCs/>
          <w:spacing w:val="6"/>
          <w:sz w:val="28"/>
          <w:szCs w:val="28"/>
        </w:rPr>
        <w:t xml:space="preserve"> </w:t>
      </w:r>
      <w:r w:rsidRPr="007B7A02">
        <w:rPr>
          <w:bCs/>
          <w:iCs/>
          <w:sz w:val="28"/>
          <w:szCs w:val="28"/>
        </w:rPr>
        <w:t>подобное),</w:t>
      </w:r>
      <w:r w:rsidRPr="007B7A02">
        <w:rPr>
          <w:bCs/>
          <w:iCs/>
          <w:spacing w:val="5"/>
          <w:sz w:val="28"/>
          <w:szCs w:val="28"/>
        </w:rPr>
        <w:t xml:space="preserve"> </w:t>
      </w:r>
      <w:r w:rsidRPr="007B7A02">
        <w:rPr>
          <w:bCs/>
          <w:iCs/>
          <w:sz w:val="28"/>
          <w:szCs w:val="28"/>
        </w:rPr>
        <w:t>посещение</w:t>
      </w:r>
      <w:r w:rsidRPr="007B7A02">
        <w:rPr>
          <w:bCs/>
          <w:iCs/>
          <w:spacing w:val="-67"/>
          <w:sz w:val="28"/>
          <w:szCs w:val="28"/>
        </w:rPr>
        <w:t xml:space="preserve"> </w:t>
      </w:r>
      <w:r w:rsidRPr="007B7A02">
        <w:rPr>
          <w:bCs/>
          <w:iCs/>
          <w:sz w:val="28"/>
          <w:szCs w:val="28"/>
        </w:rPr>
        <w:t>спектаклей,</w:t>
      </w:r>
      <w:r w:rsidRPr="007B7A02">
        <w:rPr>
          <w:bCs/>
          <w:iCs/>
          <w:spacing w:val="-1"/>
          <w:sz w:val="28"/>
          <w:szCs w:val="28"/>
        </w:rPr>
        <w:t xml:space="preserve"> </w:t>
      </w:r>
      <w:r w:rsidRPr="007B7A02">
        <w:rPr>
          <w:bCs/>
          <w:iCs/>
          <w:sz w:val="28"/>
          <w:szCs w:val="28"/>
        </w:rPr>
        <w:t>выставок;</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игровые</w:t>
      </w:r>
      <w:r w:rsidRPr="007B7A02">
        <w:rPr>
          <w:bCs/>
          <w:iCs/>
          <w:spacing w:val="-3"/>
          <w:sz w:val="28"/>
          <w:szCs w:val="28"/>
        </w:rPr>
        <w:t xml:space="preserve"> </w:t>
      </w:r>
      <w:r w:rsidRPr="007B7A02">
        <w:rPr>
          <w:bCs/>
          <w:iCs/>
          <w:sz w:val="28"/>
          <w:szCs w:val="28"/>
        </w:rPr>
        <w:t>методы</w:t>
      </w:r>
      <w:r w:rsidRPr="007B7A02">
        <w:rPr>
          <w:bCs/>
          <w:iCs/>
          <w:spacing w:val="-6"/>
          <w:sz w:val="28"/>
          <w:szCs w:val="28"/>
        </w:rPr>
        <w:t xml:space="preserve"> </w:t>
      </w:r>
      <w:r w:rsidRPr="007B7A02">
        <w:rPr>
          <w:bCs/>
          <w:iCs/>
          <w:sz w:val="28"/>
          <w:szCs w:val="28"/>
        </w:rPr>
        <w:t>(игровая</w:t>
      </w:r>
      <w:r w:rsidRPr="007B7A02">
        <w:rPr>
          <w:bCs/>
          <w:iCs/>
          <w:spacing w:val="-2"/>
          <w:sz w:val="28"/>
          <w:szCs w:val="28"/>
        </w:rPr>
        <w:t xml:space="preserve"> </w:t>
      </w:r>
      <w:r w:rsidRPr="007B7A02">
        <w:rPr>
          <w:bCs/>
          <w:iCs/>
          <w:sz w:val="28"/>
          <w:szCs w:val="28"/>
        </w:rPr>
        <w:t>роль,</w:t>
      </w:r>
      <w:r w:rsidRPr="007B7A02">
        <w:rPr>
          <w:bCs/>
          <w:iCs/>
          <w:spacing w:val="-2"/>
          <w:sz w:val="28"/>
          <w:szCs w:val="28"/>
        </w:rPr>
        <w:t xml:space="preserve"> </w:t>
      </w:r>
      <w:r w:rsidRPr="007B7A02">
        <w:rPr>
          <w:bCs/>
          <w:iCs/>
          <w:sz w:val="28"/>
          <w:szCs w:val="28"/>
        </w:rPr>
        <w:t>игровая</w:t>
      </w:r>
      <w:r w:rsidRPr="007B7A02">
        <w:rPr>
          <w:bCs/>
          <w:iCs/>
          <w:spacing w:val="-2"/>
          <w:sz w:val="28"/>
          <w:szCs w:val="28"/>
        </w:rPr>
        <w:t xml:space="preserve"> </w:t>
      </w:r>
      <w:r w:rsidRPr="007B7A02">
        <w:rPr>
          <w:bCs/>
          <w:iCs/>
          <w:sz w:val="28"/>
          <w:szCs w:val="28"/>
        </w:rPr>
        <w:t>ситуация,</w:t>
      </w:r>
      <w:r w:rsidRPr="007B7A02">
        <w:rPr>
          <w:bCs/>
          <w:iCs/>
          <w:spacing w:val="-2"/>
          <w:sz w:val="28"/>
          <w:szCs w:val="28"/>
        </w:rPr>
        <w:t xml:space="preserve"> </w:t>
      </w:r>
      <w:r w:rsidRPr="007B7A02">
        <w:rPr>
          <w:bCs/>
          <w:iCs/>
          <w:sz w:val="28"/>
          <w:szCs w:val="28"/>
        </w:rPr>
        <w:t>игровое</w:t>
      </w:r>
      <w:r w:rsidRPr="007B7A02">
        <w:rPr>
          <w:bCs/>
          <w:iCs/>
          <w:spacing w:val="-2"/>
          <w:sz w:val="28"/>
          <w:szCs w:val="28"/>
        </w:rPr>
        <w:t xml:space="preserve"> </w:t>
      </w:r>
      <w:r w:rsidRPr="007B7A02">
        <w:rPr>
          <w:bCs/>
          <w:iCs/>
          <w:sz w:val="28"/>
          <w:szCs w:val="28"/>
        </w:rPr>
        <w:t>действие</w:t>
      </w:r>
      <w:r w:rsidRPr="007B7A02">
        <w:rPr>
          <w:bCs/>
          <w:iCs/>
          <w:spacing w:val="-3"/>
          <w:sz w:val="28"/>
          <w:szCs w:val="28"/>
        </w:rPr>
        <w:t xml:space="preserve"> </w:t>
      </w:r>
      <w:r w:rsidRPr="007B7A02">
        <w:rPr>
          <w:bCs/>
          <w:iCs/>
          <w:sz w:val="28"/>
          <w:szCs w:val="28"/>
        </w:rPr>
        <w:t>и</w:t>
      </w:r>
      <w:r w:rsidRPr="007B7A02">
        <w:rPr>
          <w:bCs/>
          <w:iCs/>
          <w:spacing w:val="-3"/>
          <w:sz w:val="28"/>
          <w:szCs w:val="28"/>
        </w:rPr>
        <w:t xml:space="preserve"> </w:t>
      </w:r>
      <w:r w:rsidRPr="007B7A02">
        <w:rPr>
          <w:bCs/>
          <w:iCs/>
          <w:sz w:val="28"/>
          <w:szCs w:val="28"/>
        </w:rPr>
        <w:t>другие);</w:t>
      </w:r>
    </w:p>
    <w:p w:rsidR="00830DFB" w:rsidRPr="007B7A02" w:rsidRDefault="00830DFB" w:rsidP="007B7A02">
      <w:pPr>
        <w:pStyle w:val="ae"/>
        <w:spacing w:before="0" w:beforeAutospacing="0" w:after="0" w:afterAutospacing="0"/>
        <w:ind w:firstLine="709"/>
        <w:jc w:val="both"/>
        <w:rPr>
          <w:bCs/>
          <w:iCs/>
          <w:sz w:val="28"/>
          <w:szCs w:val="28"/>
        </w:rPr>
      </w:pPr>
      <w:r w:rsidRPr="007B7A02">
        <w:rPr>
          <w:bCs/>
          <w:iCs/>
          <w:sz w:val="28"/>
          <w:szCs w:val="28"/>
        </w:rPr>
        <w:t>- демонстрация собственной нравственной позиции педагогом, личный пример педагога,</w:t>
      </w:r>
      <w:r w:rsidRPr="007B7A02">
        <w:rPr>
          <w:bCs/>
          <w:iCs/>
          <w:spacing w:val="1"/>
          <w:sz w:val="28"/>
          <w:szCs w:val="28"/>
        </w:rPr>
        <w:t xml:space="preserve"> </w:t>
      </w:r>
      <w:r w:rsidRPr="007B7A02">
        <w:rPr>
          <w:bCs/>
          <w:iCs/>
          <w:sz w:val="28"/>
          <w:szCs w:val="28"/>
        </w:rPr>
        <w:t>приучение</w:t>
      </w:r>
      <w:r w:rsidRPr="007B7A02">
        <w:rPr>
          <w:bCs/>
          <w:iCs/>
          <w:spacing w:val="-9"/>
          <w:sz w:val="28"/>
          <w:szCs w:val="28"/>
        </w:rPr>
        <w:t xml:space="preserve"> </w:t>
      </w:r>
      <w:r w:rsidRPr="007B7A02">
        <w:rPr>
          <w:bCs/>
          <w:iCs/>
          <w:sz w:val="28"/>
          <w:szCs w:val="28"/>
        </w:rPr>
        <w:t>к</w:t>
      </w:r>
      <w:r w:rsidRPr="007B7A02">
        <w:rPr>
          <w:bCs/>
          <w:iCs/>
          <w:spacing w:val="-12"/>
          <w:sz w:val="28"/>
          <w:szCs w:val="28"/>
        </w:rPr>
        <w:t xml:space="preserve"> </w:t>
      </w:r>
      <w:r w:rsidRPr="007B7A02">
        <w:rPr>
          <w:bCs/>
          <w:iCs/>
          <w:sz w:val="28"/>
          <w:szCs w:val="28"/>
        </w:rPr>
        <w:t>вежливому</w:t>
      </w:r>
      <w:r w:rsidRPr="007B7A02">
        <w:rPr>
          <w:bCs/>
          <w:iCs/>
          <w:spacing w:val="-10"/>
          <w:sz w:val="28"/>
          <w:szCs w:val="28"/>
        </w:rPr>
        <w:t xml:space="preserve"> </w:t>
      </w:r>
      <w:r w:rsidRPr="007B7A02">
        <w:rPr>
          <w:bCs/>
          <w:iCs/>
          <w:sz w:val="28"/>
          <w:szCs w:val="28"/>
        </w:rPr>
        <w:t>общению,</w:t>
      </w:r>
      <w:r w:rsidRPr="007B7A02">
        <w:rPr>
          <w:bCs/>
          <w:iCs/>
          <w:spacing w:val="-11"/>
          <w:sz w:val="28"/>
          <w:szCs w:val="28"/>
        </w:rPr>
        <w:t xml:space="preserve"> </w:t>
      </w:r>
      <w:r w:rsidRPr="007B7A02">
        <w:rPr>
          <w:bCs/>
          <w:iCs/>
          <w:sz w:val="28"/>
          <w:szCs w:val="28"/>
        </w:rPr>
        <w:t>поощрение</w:t>
      </w:r>
      <w:r w:rsidRPr="007B7A02">
        <w:rPr>
          <w:bCs/>
          <w:iCs/>
          <w:spacing w:val="-10"/>
          <w:sz w:val="28"/>
          <w:szCs w:val="28"/>
        </w:rPr>
        <w:t xml:space="preserve"> </w:t>
      </w:r>
      <w:r w:rsidRPr="007B7A02">
        <w:rPr>
          <w:bCs/>
          <w:iCs/>
          <w:sz w:val="28"/>
          <w:szCs w:val="28"/>
        </w:rPr>
        <w:t>(одобрение,</w:t>
      </w:r>
      <w:r w:rsidRPr="007B7A02">
        <w:rPr>
          <w:bCs/>
          <w:iCs/>
          <w:spacing w:val="-15"/>
          <w:sz w:val="28"/>
          <w:szCs w:val="28"/>
        </w:rPr>
        <w:t xml:space="preserve"> </w:t>
      </w:r>
      <w:r w:rsidRPr="007B7A02">
        <w:rPr>
          <w:bCs/>
          <w:iCs/>
          <w:sz w:val="28"/>
          <w:szCs w:val="28"/>
        </w:rPr>
        <w:t>тактильный</w:t>
      </w:r>
      <w:r w:rsidRPr="007B7A02">
        <w:rPr>
          <w:bCs/>
          <w:iCs/>
          <w:spacing w:val="-10"/>
          <w:sz w:val="28"/>
          <w:szCs w:val="28"/>
        </w:rPr>
        <w:t xml:space="preserve"> </w:t>
      </w:r>
      <w:r w:rsidRPr="007B7A02">
        <w:rPr>
          <w:bCs/>
          <w:iCs/>
          <w:sz w:val="28"/>
          <w:szCs w:val="28"/>
        </w:rPr>
        <w:t>контакт,</w:t>
      </w:r>
      <w:r w:rsidRPr="007B7A02">
        <w:rPr>
          <w:bCs/>
          <w:iCs/>
          <w:spacing w:val="-10"/>
          <w:sz w:val="28"/>
          <w:szCs w:val="28"/>
        </w:rPr>
        <w:t xml:space="preserve"> </w:t>
      </w:r>
      <w:r w:rsidRPr="007B7A02">
        <w:rPr>
          <w:bCs/>
          <w:iCs/>
          <w:sz w:val="28"/>
          <w:szCs w:val="28"/>
        </w:rPr>
        <w:t>похвала,</w:t>
      </w:r>
      <w:r w:rsidRPr="007B7A02">
        <w:rPr>
          <w:bCs/>
          <w:iCs/>
          <w:spacing w:val="-68"/>
          <w:sz w:val="28"/>
          <w:szCs w:val="28"/>
        </w:rPr>
        <w:t xml:space="preserve"> </w:t>
      </w:r>
      <w:r w:rsidRPr="007B7A02">
        <w:rPr>
          <w:bCs/>
          <w:iCs/>
          <w:sz w:val="28"/>
          <w:szCs w:val="28"/>
        </w:rPr>
        <w:t>поощряющий</w:t>
      </w:r>
      <w:r w:rsidRPr="007B7A02">
        <w:rPr>
          <w:bCs/>
          <w:iCs/>
          <w:spacing w:val="-2"/>
          <w:sz w:val="28"/>
          <w:szCs w:val="28"/>
        </w:rPr>
        <w:t xml:space="preserve"> </w:t>
      </w:r>
      <w:r w:rsidRPr="007B7A02">
        <w:rPr>
          <w:bCs/>
          <w:iCs/>
          <w:sz w:val="28"/>
          <w:szCs w:val="28"/>
        </w:rPr>
        <w:t>взгляд).</w:t>
      </w:r>
    </w:p>
    <w:p w:rsidR="00830DFB" w:rsidRDefault="00830DFB" w:rsidP="00830DFB">
      <w:pPr>
        <w:spacing w:after="0" w:line="240" w:lineRule="auto"/>
        <w:ind w:left="0" w:firstLine="709"/>
        <w:rPr>
          <w:bCs/>
          <w:i/>
          <w:sz w:val="28"/>
          <w:szCs w:val="28"/>
        </w:rPr>
      </w:pPr>
      <w:r>
        <w:rPr>
          <w:bCs/>
          <w:i/>
          <w:sz w:val="28"/>
          <w:szCs w:val="28"/>
        </w:rPr>
        <w:t>Виды, формы и содержание деятельности по воспитанию</w:t>
      </w:r>
    </w:p>
    <w:p w:rsidR="00830DFB" w:rsidRDefault="00830DFB" w:rsidP="00830DFB">
      <w:pPr>
        <w:shd w:val="clear" w:color="auto" w:fill="FFFFFF"/>
        <w:spacing w:after="0" w:line="240" w:lineRule="auto"/>
        <w:ind w:left="0" w:firstLine="709"/>
        <w:rPr>
          <w:sz w:val="28"/>
          <w:szCs w:val="28"/>
        </w:rPr>
      </w:pPr>
      <w:r>
        <w:rPr>
          <w:sz w:val="28"/>
          <w:szCs w:val="28"/>
        </w:rPr>
        <w:t>Практическая реализация цели и задач воспитания осуществляется в рамках направлений, видов и форм воспитательной работы ДОО. Каждое из них представлено в соответствующем модуле.</w:t>
      </w:r>
    </w:p>
    <w:p w:rsidR="00830DFB" w:rsidRDefault="00830DFB" w:rsidP="00830DFB">
      <w:pPr>
        <w:shd w:val="clear" w:color="auto" w:fill="FFFFFF"/>
        <w:spacing w:after="0" w:line="240" w:lineRule="auto"/>
        <w:ind w:left="0" w:firstLine="709"/>
        <w:rPr>
          <w:sz w:val="28"/>
          <w:szCs w:val="28"/>
        </w:rPr>
      </w:pPr>
      <w:r>
        <w:rPr>
          <w:sz w:val="28"/>
          <w:szCs w:val="28"/>
        </w:rPr>
        <w:t>Виды деятельности (ООД + режимные моменты): игровая, двигательная, коммуникативная, познавательно-исследовательская, самообслуживание, изобразительная деятельность и конструирование, музыкальная деятельность, восприятие произведений художественной литературы.</w:t>
      </w:r>
    </w:p>
    <w:p w:rsidR="00830DFB" w:rsidRDefault="00830DFB" w:rsidP="00830DFB">
      <w:pPr>
        <w:shd w:val="clear" w:color="auto" w:fill="FFFFFF"/>
        <w:spacing w:after="0" w:line="240" w:lineRule="auto"/>
        <w:ind w:left="0" w:firstLine="709"/>
        <w:rPr>
          <w:sz w:val="28"/>
          <w:szCs w:val="28"/>
        </w:rPr>
      </w:pPr>
      <w:r>
        <w:rPr>
          <w:b/>
          <w:bCs/>
          <w:i/>
          <w:iCs/>
          <w:sz w:val="28"/>
          <w:szCs w:val="28"/>
        </w:rPr>
        <w:t xml:space="preserve">      </w:t>
      </w:r>
      <w:r>
        <w:rPr>
          <w:bCs/>
          <w:iCs/>
          <w:sz w:val="28"/>
          <w:szCs w:val="28"/>
        </w:rPr>
        <w:t>Формы работы по программе воспитания в ДОО:</w:t>
      </w:r>
    </w:p>
    <w:p w:rsidR="00830DFB" w:rsidRDefault="00830DFB" w:rsidP="00830DFB">
      <w:pPr>
        <w:shd w:val="clear" w:color="auto" w:fill="FFFFFF"/>
        <w:tabs>
          <w:tab w:val="left" w:pos="302"/>
          <w:tab w:val="left" w:pos="7166"/>
        </w:tabs>
        <w:spacing w:after="0" w:line="240" w:lineRule="auto"/>
        <w:ind w:left="0" w:firstLine="709"/>
        <w:rPr>
          <w:sz w:val="28"/>
          <w:szCs w:val="28"/>
        </w:rPr>
      </w:pPr>
      <w:r>
        <w:rPr>
          <w:sz w:val="28"/>
          <w:szCs w:val="28"/>
        </w:rPr>
        <w:t xml:space="preserve">- игры, беседы, свободное и направленное экспериментирование, </w:t>
      </w:r>
    </w:p>
    <w:p w:rsidR="00830DFB" w:rsidRDefault="00830DFB" w:rsidP="00830DFB">
      <w:pPr>
        <w:shd w:val="clear" w:color="auto" w:fill="FFFFFF"/>
        <w:tabs>
          <w:tab w:val="left" w:pos="302"/>
          <w:tab w:val="left" w:pos="7166"/>
        </w:tabs>
        <w:spacing w:after="0" w:line="240" w:lineRule="auto"/>
        <w:ind w:left="0" w:firstLine="709"/>
        <w:rPr>
          <w:sz w:val="28"/>
          <w:szCs w:val="28"/>
        </w:rPr>
      </w:pPr>
      <w:r>
        <w:rPr>
          <w:sz w:val="28"/>
          <w:szCs w:val="28"/>
        </w:rPr>
        <w:t xml:space="preserve">-участие в разрешении проблемных учебных ситуаций, находящих отражение в реальной жизни, участие в экскурсионных походах, </w:t>
      </w:r>
      <w:r>
        <w:rPr>
          <w:spacing w:val="-11"/>
          <w:sz w:val="28"/>
          <w:szCs w:val="28"/>
        </w:rPr>
        <w:t>создании мини-музеев, тематических встречах,</w:t>
      </w:r>
      <w:r>
        <w:rPr>
          <w:sz w:val="28"/>
          <w:szCs w:val="28"/>
        </w:rPr>
        <w:tab/>
      </w:r>
    </w:p>
    <w:p w:rsidR="00830DFB" w:rsidRDefault="00830DFB" w:rsidP="00830DFB">
      <w:pPr>
        <w:shd w:val="clear" w:color="auto" w:fill="FFFFFF"/>
        <w:tabs>
          <w:tab w:val="left" w:pos="302"/>
          <w:tab w:val="left" w:pos="7166"/>
        </w:tabs>
        <w:spacing w:after="0" w:line="240" w:lineRule="auto"/>
        <w:ind w:left="0" w:firstLine="709"/>
        <w:rPr>
          <w:sz w:val="28"/>
          <w:szCs w:val="28"/>
        </w:rPr>
      </w:pPr>
      <w:r>
        <w:rPr>
          <w:sz w:val="28"/>
          <w:szCs w:val="28"/>
        </w:rPr>
        <w:t>-</w:t>
      </w:r>
      <w:r>
        <w:rPr>
          <w:spacing w:val="-2"/>
          <w:sz w:val="28"/>
          <w:szCs w:val="28"/>
        </w:rPr>
        <w:t xml:space="preserve">организация </w:t>
      </w:r>
      <w:r>
        <w:rPr>
          <w:sz w:val="28"/>
          <w:szCs w:val="28"/>
        </w:rPr>
        <w:t xml:space="preserve">тематических игр и импровизаций, выполнение различных видов работ на групповом участке, </w:t>
      </w:r>
    </w:p>
    <w:p w:rsidR="00830DFB" w:rsidRDefault="00830DFB" w:rsidP="00830DFB">
      <w:pPr>
        <w:shd w:val="clear" w:color="auto" w:fill="FFFFFF"/>
        <w:tabs>
          <w:tab w:val="left" w:pos="302"/>
          <w:tab w:val="left" w:pos="7166"/>
        </w:tabs>
        <w:spacing w:after="0" w:line="240" w:lineRule="auto"/>
        <w:ind w:left="0" w:firstLine="709"/>
        <w:rPr>
          <w:sz w:val="28"/>
          <w:szCs w:val="28"/>
        </w:rPr>
      </w:pPr>
      <w:r>
        <w:rPr>
          <w:sz w:val="28"/>
          <w:szCs w:val="28"/>
        </w:rPr>
        <w:t>-проектная деятельность, создание масштабных творческих работ, участие в подготовке оформительских материалов</w:t>
      </w:r>
      <w:r>
        <w:rPr>
          <w:sz w:val="28"/>
          <w:szCs w:val="28"/>
        </w:rPr>
        <w:br/>
        <w:t>для мероприятий,</w:t>
      </w:r>
    </w:p>
    <w:p w:rsidR="00830DFB" w:rsidRDefault="00830DFB" w:rsidP="00830DFB">
      <w:pPr>
        <w:shd w:val="clear" w:color="auto" w:fill="FFFFFF"/>
        <w:tabs>
          <w:tab w:val="left" w:pos="302"/>
          <w:tab w:val="left" w:pos="7166"/>
        </w:tabs>
        <w:spacing w:after="0" w:line="240" w:lineRule="auto"/>
        <w:ind w:left="0" w:firstLine="709"/>
        <w:rPr>
          <w:sz w:val="28"/>
          <w:szCs w:val="28"/>
        </w:rPr>
      </w:pPr>
      <w:r>
        <w:rPr>
          <w:sz w:val="28"/>
          <w:szCs w:val="28"/>
        </w:rPr>
        <w:t>-знакомство с работами известных художников, скульпторов, чтение, сказочные викторины, импровизации, драматизации.</w:t>
      </w:r>
    </w:p>
    <w:p w:rsidR="00830DFB" w:rsidRDefault="00830DFB" w:rsidP="00830DFB">
      <w:pPr>
        <w:shd w:val="clear" w:color="auto" w:fill="FFFFFF"/>
        <w:spacing w:after="0" w:line="240" w:lineRule="auto"/>
        <w:ind w:left="0" w:firstLine="709"/>
        <w:rPr>
          <w:sz w:val="28"/>
          <w:szCs w:val="28"/>
        </w:rPr>
      </w:pPr>
      <w:r>
        <w:rPr>
          <w:spacing w:val="-7"/>
          <w:sz w:val="28"/>
          <w:szCs w:val="28"/>
        </w:rPr>
        <w:t>Реализация   конкретных   форм   воспитательной   работы   воплощается   в</w:t>
      </w:r>
      <w:r>
        <w:rPr>
          <w:sz w:val="28"/>
          <w:szCs w:val="28"/>
        </w:rPr>
        <w:t xml:space="preserve"> </w:t>
      </w:r>
      <w:r>
        <w:rPr>
          <w:spacing w:val="-13"/>
          <w:sz w:val="28"/>
          <w:szCs w:val="28"/>
        </w:rPr>
        <w:t>календарном        плане        воспитательной        работы,</w:t>
      </w:r>
      <w:r>
        <w:rPr>
          <w:sz w:val="28"/>
          <w:szCs w:val="28"/>
        </w:rPr>
        <w:t xml:space="preserve"> </w:t>
      </w:r>
      <w:r>
        <w:rPr>
          <w:spacing w:val="-13"/>
          <w:sz w:val="28"/>
          <w:szCs w:val="28"/>
        </w:rPr>
        <w:t>утверждаемом     ежегодно     на     предстоящий     учебный     год     на     основе</w:t>
      </w:r>
      <w:r>
        <w:rPr>
          <w:sz w:val="28"/>
          <w:szCs w:val="28"/>
        </w:rPr>
        <w:t xml:space="preserve"> </w:t>
      </w:r>
      <w:r>
        <w:rPr>
          <w:spacing w:val="-10"/>
          <w:sz w:val="28"/>
          <w:szCs w:val="28"/>
        </w:rPr>
        <w:t>направлений     воспитательной     работы, установленных     в     настоящей</w:t>
      </w:r>
      <w:r>
        <w:rPr>
          <w:sz w:val="28"/>
          <w:szCs w:val="28"/>
        </w:rPr>
        <w:t xml:space="preserve"> рабочей программе воспитания.</w:t>
      </w:r>
    </w:p>
    <w:p w:rsidR="00830DFB" w:rsidRDefault="00830DFB" w:rsidP="00830DFB">
      <w:pPr>
        <w:shd w:val="clear" w:color="auto" w:fill="FFFFFF"/>
        <w:spacing w:after="0" w:line="240" w:lineRule="auto"/>
        <w:ind w:left="0" w:firstLine="709"/>
        <w:rPr>
          <w:sz w:val="28"/>
          <w:szCs w:val="28"/>
        </w:rPr>
      </w:pPr>
      <w:r>
        <w:rPr>
          <w:spacing w:val="-8"/>
          <w:sz w:val="28"/>
          <w:szCs w:val="28"/>
        </w:rPr>
        <w:lastRenderedPageBreak/>
        <w:t>Каждый    вид   деятельности   и    формы   работы   программы   воспитания</w:t>
      </w:r>
      <w:r>
        <w:rPr>
          <w:sz w:val="28"/>
          <w:szCs w:val="28"/>
        </w:rPr>
        <w:t xml:space="preserve"> ДО:</w:t>
      </w:r>
    </w:p>
    <w:p w:rsidR="00830DFB" w:rsidRDefault="00830DFB" w:rsidP="00830DFB">
      <w:pPr>
        <w:shd w:val="clear" w:color="auto" w:fill="FFFFFF"/>
        <w:tabs>
          <w:tab w:val="left" w:pos="437"/>
        </w:tabs>
        <w:spacing w:after="0" w:line="240" w:lineRule="auto"/>
        <w:ind w:left="0" w:firstLine="709"/>
        <w:rPr>
          <w:sz w:val="28"/>
          <w:szCs w:val="28"/>
        </w:rPr>
      </w:pPr>
      <w:r>
        <w:rPr>
          <w:sz w:val="28"/>
          <w:szCs w:val="28"/>
        </w:rPr>
        <w:t>-</w:t>
      </w:r>
      <w:r>
        <w:rPr>
          <w:sz w:val="28"/>
          <w:szCs w:val="28"/>
        </w:rPr>
        <w:tab/>
        <w:t>позволяют провести воспитательную работу с детьми сразу по нескольким направлениям: социально-коммуникативное развитие,</w:t>
      </w:r>
      <w:r>
        <w:rPr>
          <w:sz w:val="28"/>
          <w:szCs w:val="28"/>
        </w:rPr>
        <w:br/>
        <w:t>умственное и эстетическое воспитание, вовлечение родителей в процесс воспитания, интеграция воспитательных усилий;</w:t>
      </w:r>
    </w:p>
    <w:p w:rsidR="00830DFB" w:rsidRDefault="00830DFB" w:rsidP="00830DFB">
      <w:pPr>
        <w:shd w:val="clear" w:color="auto" w:fill="FFFFFF"/>
        <w:tabs>
          <w:tab w:val="left" w:pos="298"/>
          <w:tab w:val="left" w:pos="2659"/>
          <w:tab w:val="left" w:pos="3619"/>
          <w:tab w:val="left" w:pos="5112"/>
          <w:tab w:val="left" w:pos="6965"/>
        </w:tabs>
        <w:spacing w:after="0" w:line="240" w:lineRule="auto"/>
        <w:ind w:left="0" w:firstLine="709"/>
        <w:rPr>
          <w:sz w:val="28"/>
          <w:szCs w:val="28"/>
        </w:rPr>
      </w:pPr>
      <w:r>
        <w:rPr>
          <w:sz w:val="28"/>
          <w:szCs w:val="28"/>
        </w:rPr>
        <w:t>- способствуют художественно– эстетическому развитию ребенка, которое предполагает развитие предпосылок ценностно-смыслового</w:t>
      </w:r>
      <w:r>
        <w:rPr>
          <w:sz w:val="28"/>
          <w:szCs w:val="28"/>
        </w:rPr>
        <w:br/>
        <w:t xml:space="preserve">восприятия произведений искусства (словесного, музыкального, </w:t>
      </w:r>
      <w:r>
        <w:rPr>
          <w:spacing w:val="-2"/>
          <w:sz w:val="28"/>
          <w:szCs w:val="28"/>
        </w:rPr>
        <w:t>изобразительного),</w:t>
      </w:r>
      <w:r>
        <w:rPr>
          <w:sz w:val="28"/>
          <w:szCs w:val="28"/>
        </w:rPr>
        <w:tab/>
      </w:r>
      <w:r>
        <w:rPr>
          <w:spacing w:val="-2"/>
          <w:sz w:val="28"/>
          <w:szCs w:val="28"/>
        </w:rPr>
        <w:t>мира</w:t>
      </w:r>
      <w:r>
        <w:rPr>
          <w:sz w:val="28"/>
          <w:szCs w:val="28"/>
        </w:rPr>
        <w:tab/>
      </w:r>
      <w:r>
        <w:rPr>
          <w:spacing w:val="-3"/>
          <w:sz w:val="28"/>
          <w:szCs w:val="28"/>
        </w:rPr>
        <w:t>природы;</w:t>
      </w:r>
      <w:r>
        <w:rPr>
          <w:sz w:val="28"/>
          <w:szCs w:val="28"/>
        </w:rPr>
        <w:tab/>
      </w:r>
      <w:r>
        <w:rPr>
          <w:spacing w:val="-2"/>
          <w:sz w:val="28"/>
          <w:szCs w:val="28"/>
        </w:rPr>
        <w:t>становление</w:t>
      </w:r>
      <w:r>
        <w:rPr>
          <w:sz w:val="28"/>
          <w:szCs w:val="28"/>
        </w:rPr>
        <w:tab/>
      </w:r>
      <w:r>
        <w:rPr>
          <w:spacing w:val="-2"/>
          <w:sz w:val="28"/>
          <w:szCs w:val="28"/>
        </w:rPr>
        <w:t>эстетического</w:t>
      </w:r>
      <w:r>
        <w:rPr>
          <w:spacing w:val="-2"/>
          <w:sz w:val="28"/>
          <w:szCs w:val="28"/>
        </w:rPr>
        <w:br/>
      </w:r>
      <w:r>
        <w:rPr>
          <w:sz w:val="28"/>
          <w:szCs w:val="28"/>
        </w:rPr>
        <w:t>отношения к окружающему миру;</w:t>
      </w:r>
    </w:p>
    <w:p w:rsidR="00830DFB" w:rsidRDefault="00830DFB" w:rsidP="00830DFB">
      <w:pPr>
        <w:shd w:val="clear" w:color="auto" w:fill="FFFFFF"/>
        <w:tabs>
          <w:tab w:val="left" w:pos="326"/>
        </w:tabs>
        <w:spacing w:after="0" w:line="240" w:lineRule="auto"/>
        <w:ind w:left="0" w:firstLine="709"/>
        <w:rPr>
          <w:sz w:val="28"/>
          <w:szCs w:val="28"/>
        </w:rPr>
      </w:pPr>
      <w:r>
        <w:rPr>
          <w:sz w:val="28"/>
          <w:szCs w:val="28"/>
        </w:rPr>
        <w:t>- направлены на раскрытие социокультурных ценностей нашего народа, знакомство детей с отечественными традициями и</w:t>
      </w:r>
      <w:r>
        <w:rPr>
          <w:sz w:val="28"/>
          <w:szCs w:val="28"/>
        </w:rPr>
        <w:br/>
        <w:t>праздниками, многообразием стран и народов мира, их обычаями;</w:t>
      </w:r>
    </w:p>
    <w:p w:rsidR="00830DFB" w:rsidRDefault="00830DFB" w:rsidP="00830DFB">
      <w:pPr>
        <w:shd w:val="clear" w:color="auto" w:fill="FFFFFF"/>
        <w:tabs>
          <w:tab w:val="left" w:pos="250"/>
        </w:tabs>
        <w:spacing w:after="0" w:line="240" w:lineRule="auto"/>
        <w:ind w:left="0" w:firstLine="709"/>
        <w:rPr>
          <w:sz w:val="28"/>
          <w:szCs w:val="28"/>
        </w:rPr>
      </w:pPr>
      <w:r>
        <w:rPr>
          <w:sz w:val="28"/>
          <w:szCs w:val="28"/>
        </w:rPr>
        <w:t>-</w:t>
      </w:r>
      <w:r>
        <w:rPr>
          <w:sz w:val="28"/>
          <w:szCs w:val="28"/>
        </w:rPr>
        <w:tab/>
        <w:t xml:space="preserve">благотворно влияют на развитие психических процессов ребенка: памяти, внимания; </w:t>
      </w:r>
    </w:p>
    <w:p w:rsidR="00830DFB" w:rsidRDefault="00830DFB" w:rsidP="00830DFB">
      <w:pPr>
        <w:shd w:val="clear" w:color="auto" w:fill="FFFFFF"/>
        <w:tabs>
          <w:tab w:val="left" w:pos="250"/>
        </w:tabs>
        <w:spacing w:after="0" w:line="240" w:lineRule="auto"/>
        <w:ind w:left="0" w:firstLine="709"/>
        <w:rPr>
          <w:sz w:val="28"/>
          <w:szCs w:val="28"/>
        </w:rPr>
      </w:pPr>
      <w:r>
        <w:rPr>
          <w:sz w:val="28"/>
          <w:szCs w:val="28"/>
        </w:rPr>
        <w:t>- создают прекрасную атмосферу для развития речи</w:t>
      </w:r>
      <w:r>
        <w:rPr>
          <w:sz w:val="28"/>
          <w:szCs w:val="28"/>
        </w:rPr>
        <w:br/>
        <w:t>ребенка, для закрепления знаний, полученных на различных занятиях; способствуют его нравственному воспитанию, развитию социально-</w:t>
      </w:r>
      <w:r>
        <w:rPr>
          <w:sz w:val="28"/>
          <w:szCs w:val="28"/>
        </w:rPr>
        <w:br/>
        <w:t>коммуникативных навыков;</w:t>
      </w:r>
    </w:p>
    <w:p w:rsidR="00830DFB" w:rsidRDefault="00830DFB" w:rsidP="00830DFB">
      <w:pPr>
        <w:shd w:val="clear" w:color="auto" w:fill="FFFFFF"/>
        <w:tabs>
          <w:tab w:val="left" w:pos="163"/>
        </w:tabs>
        <w:spacing w:after="0" w:line="240" w:lineRule="auto"/>
        <w:ind w:left="0" w:firstLine="709"/>
        <w:rPr>
          <w:sz w:val="28"/>
          <w:szCs w:val="28"/>
        </w:rPr>
      </w:pPr>
      <w:r>
        <w:rPr>
          <w:sz w:val="28"/>
          <w:szCs w:val="28"/>
        </w:rPr>
        <w:t>-</w:t>
      </w:r>
      <w:r>
        <w:rPr>
          <w:sz w:val="28"/>
          <w:szCs w:val="28"/>
        </w:rPr>
        <w:tab/>
        <w:t>формируют элементарные представления о видах искусства;</w:t>
      </w:r>
    </w:p>
    <w:p w:rsidR="00830DFB" w:rsidRDefault="00830DFB" w:rsidP="00830DFB">
      <w:pPr>
        <w:widowControl w:val="0"/>
        <w:shd w:val="clear" w:color="auto" w:fill="FFFFFF"/>
        <w:tabs>
          <w:tab w:val="left" w:pos="293"/>
        </w:tabs>
        <w:autoSpaceDE w:val="0"/>
        <w:autoSpaceDN w:val="0"/>
        <w:adjustRightInd w:val="0"/>
        <w:spacing w:after="0" w:line="240" w:lineRule="auto"/>
        <w:ind w:left="0" w:firstLine="709"/>
        <w:rPr>
          <w:sz w:val="28"/>
          <w:szCs w:val="28"/>
        </w:rPr>
      </w:pPr>
      <w:r>
        <w:rPr>
          <w:sz w:val="28"/>
          <w:szCs w:val="28"/>
        </w:rPr>
        <w:t>- способствуют восприятию музыки, художественной литературы, фольклора;</w:t>
      </w:r>
    </w:p>
    <w:p w:rsidR="00830DFB" w:rsidRDefault="00830DFB" w:rsidP="00830DFB">
      <w:pPr>
        <w:widowControl w:val="0"/>
        <w:shd w:val="clear" w:color="auto" w:fill="FFFFFF"/>
        <w:tabs>
          <w:tab w:val="left" w:pos="293"/>
        </w:tabs>
        <w:autoSpaceDE w:val="0"/>
        <w:autoSpaceDN w:val="0"/>
        <w:adjustRightInd w:val="0"/>
        <w:spacing w:after="0" w:line="240" w:lineRule="auto"/>
        <w:ind w:left="0" w:firstLine="709"/>
        <w:rPr>
          <w:sz w:val="28"/>
          <w:szCs w:val="28"/>
        </w:rPr>
      </w:pPr>
      <w:r>
        <w:rPr>
          <w:sz w:val="28"/>
          <w:szCs w:val="28"/>
        </w:rPr>
        <w:t>-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830DFB" w:rsidRDefault="00830DFB" w:rsidP="00830DFB">
      <w:pPr>
        <w:shd w:val="clear" w:color="auto" w:fill="FFFFFF"/>
        <w:tabs>
          <w:tab w:val="left" w:pos="187"/>
        </w:tabs>
        <w:spacing w:after="0" w:line="240" w:lineRule="auto"/>
        <w:ind w:left="0" w:firstLine="709"/>
        <w:rPr>
          <w:sz w:val="28"/>
          <w:szCs w:val="28"/>
        </w:rPr>
      </w:pPr>
      <w:r>
        <w:rPr>
          <w:sz w:val="28"/>
          <w:szCs w:val="28"/>
        </w:rPr>
        <w:t>-</w:t>
      </w:r>
      <w:r>
        <w:rPr>
          <w:sz w:val="28"/>
          <w:szCs w:val="28"/>
        </w:rPr>
        <w:tab/>
        <w:t>дают возможность родителям получить представление о том, какие у ребенка взаимоотношения с коллективом и с другими детьми;</w:t>
      </w:r>
    </w:p>
    <w:p w:rsidR="00830DFB" w:rsidRDefault="00830DFB" w:rsidP="00830DFB">
      <w:pPr>
        <w:shd w:val="clear" w:color="auto" w:fill="FFFFFF"/>
        <w:tabs>
          <w:tab w:val="left" w:pos="235"/>
        </w:tabs>
        <w:spacing w:after="0" w:line="240" w:lineRule="auto"/>
        <w:ind w:left="0" w:firstLine="709"/>
        <w:rPr>
          <w:sz w:val="28"/>
          <w:szCs w:val="28"/>
        </w:rPr>
      </w:pPr>
      <w:r>
        <w:rPr>
          <w:sz w:val="28"/>
          <w:szCs w:val="28"/>
        </w:rPr>
        <w:t>-</w:t>
      </w:r>
      <w:r>
        <w:rPr>
          <w:sz w:val="28"/>
          <w:szCs w:val="28"/>
        </w:rPr>
        <w:tab/>
        <w:t>позволяет родителям сравнить навыки своего ребенка с умениями сверстников, и, возможно, выделить какие-то проблемные моменты,</w:t>
      </w:r>
      <w:r>
        <w:rPr>
          <w:sz w:val="28"/>
          <w:szCs w:val="28"/>
        </w:rPr>
        <w:br/>
        <w:t xml:space="preserve">над которыми стоит поработать дома. </w:t>
      </w:r>
    </w:p>
    <w:p w:rsidR="00830DFB" w:rsidRDefault="00830DFB" w:rsidP="00830DFB">
      <w:pPr>
        <w:shd w:val="clear" w:color="auto" w:fill="FFFFFF"/>
        <w:tabs>
          <w:tab w:val="left" w:pos="235"/>
        </w:tabs>
        <w:spacing w:after="0" w:line="240" w:lineRule="auto"/>
        <w:ind w:left="0" w:firstLine="709"/>
        <w:rPr>
          <w:sz w:val="28"/>
          <w:szCs w:val="28"/>
        </w:rPr>
      </w:pPr>
      <w:r>
        <w:rPr>
          <w:sz w:val="28"/>
          <w:szCs w:val="28"/>
        </w:rPr>
        <w:t>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830DFB" w:rsidRDefault="00830DFB" w:rsidP="00830DFB">
      <w:pPr>
        <w:shd w:val="clear" w:color="auto" w:fill="FFFFFF"/>
        <w:tabs>
          <w:tab w:val="left" w:pos="235"/>
        </w:tabs>
        <w:spacing w:after="0" w:line="240" w:lineRule="auto"/>
        <w:ind w:left="0" w:firstLine="709"/>
        <w:rPr>
          <w:sz w:val="28"/>
          <w:szCs w:val="28"/>
        </w:rPr>
      </w:pPr>
      <w:r>
        <w:rPr>
          <w:sz w:val="28"/>
          <w:szCs w:val="28"/>
        </w:rPr>
        <w:t>Мероприятия по Программе воспитания это не просто мероприятие в стенах детского сада, это продолжение и расширение образовательного</w:t>
      </w:r>
      <w:r>
        <w:rPr>
          <w:sz w:val="28"/>
          <w:szCs w:val="28"/>
        </w:rPr>
        <w:br/>
        <w:t>процесса, где развитие получают все участники процесса: ребенок, родитель и педагог. Родитель и ребенок учатся и приобретают опыт по</w:t>
      </w:r>
      <w:r>
        <w:rPr>
          <w:sz w:val="28"/>
          <w:szCs w:val="28"/>
        </w:rPr>
        <w:br/>
        <w:t>взаимодействию для достижения общей цели, реализуя общие задачи. Родитель учится быть терпеливым и вдумчивым. Ребенок получает</w:t>
      </w:r>
      <w:r>
        <w:rPr>
          <w:sz w:val="28"/>
          <w:szCs w:val="28"/>
        </w:rPr>
        <w:br/>
        <w:t xml:space="preserve">первый социальный опыт участия в конкурсном движении, а родитель </w:t>
      </w:r>
      <w:r>
        <w:rPr>
          <w:spacing w:val="-2"/>
          <w:sz w:val="28"/>
          <w:szCs w:val="28"/>
        </w:rPr>
        <w:t>учится</w:t>
      </w:r>
      <w:r>
        <w:rPr>
          <w:sz w:val="28"/>
          <w:szCs w:val="28"/>
        </w:rPr>
        <w:t xml:space="preserve"> </w:t>
      </w:r>
      <w:r>
        <w:rPr>
          <w:spacing w:val="-2"/>
          <w:sz w:val="28"/>
          <w:szCs w:val="28"/>
        </w:rPr>
        <w:t>относиться</w:t>
      </w:r>
      <w:r>
        <w:rPr>
          <w:sz w:val="28"/>
          <w:szCs w:val="28"/>
        </w:rPr>
        <w:tab/>
      </w:r>
      <w:r>
        <w:rPr>
          <w:spacing w:val="-12"/>
          <w:sz w:val="28"/>
          <w:szCs w:val="28"/>
        </w:rPr>
        <w:t>к        соревнованиям        серьезно,</w:t>
      </w:r>
      <w:r>
        <w:rPr>
          <w:sz w:val="28"/>
          <w:szCs w:val="28"/>
        </w:rPr>
        <w:tab/>
      </w:r>
      <w:r>
        <w:rPr>
          <w:spacing w:val="-13"/>
          <w:sz w:val="28"/>
          <w:szCs w:val="28"/>
        </w:rPr>
        <w:t>знакомясь        с</w:t>
      </w:r>
      <w:r>
        <w:rPr>
          <w:sz w:val="28"/>
          <w:szCs w:val="28"/>
        </w:rPr>
        <w:t xml:space="preserve"> положениями, условиями и системой оценки</w:t>
      </w:r>
    </w:p>
    <w:p w:rsidR="00830DFB" w:rsidRDefault="00830DFB" w:rsidP="00830DFB">
      <w:pPr>
        <w:pStyle w:val="Default"/>
        <w:ind w:firstLine="709"/>
        <w:jc w:val="both"/>
        <w:rPr>
          <w:i/>
          <w:color w:val="auto"/>
          <w:sz w:val="28"/>
          <w:szCs w:val="28"/>
        </w:rPr>
      </w:pPr>
      <w:r>
        <w:rPr>
          <w:bCs/>
          <w:i/>
          <w:color w:val="auto"/>
          <w:sz w:val="28"/>
          <w:szCs w:val="28"/>
        </w:rPr>
        <w:lastRenderedPageBreak/>
        <w:t xml:space="preserve">     Основные формы и содержание деятельности</w:t>
      </w:r>
      <w:r>
        <w:rPr>
          <w:i/>
          <w:color w:val="auto"/>
          <w:sz w:val="28"/>
          <w:szCs w:val="28"/>
        </w:rPr>
        <w:t xml:space="preserve">: </w:t>
      </w:r>
    </w:p>
    <w:p w:rsidR="00830DFB" w:rsidRDefault="00830DFB" w:rsidP="00830DFB">
      <w:pPr>
        <w:pStyle w:val="Default"/>
        <w:ind w:firstLine="709"/>
        <w:jc w:val="both"/>
        <w:rPr>
          <w:color w:val="auto"/>
          <w:sz w:val="28"/>
          <w:szCs w:val="28"/>
        </w:rPr>
      </w:pPr>
      <w:r>
        <w:rPr>
          <w:color w:val="auto"/>
          <w:sz w:val="28"/>
          <w:szCs w:val="28"/>
        </w:rPr>
        <w:t xml:space="preserve">1. </w:t>
      </w:r>
      <w:r>
        <w:rPr>
          <w:bCs/>
          <w:color w:val="auto"/>
          <w:sz w:val="28"/>
          <w:szCs w:val="28"/>
        </w:rPr>
        <w:t xml:space="preserve">Образовательные ситуации. </w:t>
      </w:r>
      <w:r>
        <w:rPr>
          <w:color w:val="auto"/>
          <w:sz w:val="28"/>
          <w:szCs w:val="28"/>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830DFB" w:rsidRDefault="00830DFB" w:rsidP="00830DFB">
      <w:pPr>
        <w:pStyle w:val="Default"/>
        <w:ind w:firstLine="709"/>
        <w:jc w:val="both"/>
        <w:rPr>
          <w:color w:val="auto"/>
          <w:sz w:val="28"/>
          <w:szCs w:val="28"/>
        </w:rPr>
      </w:pPr>
      <w:r>
        <w:rPr>
          <w:color w:val="auto"/>
          <w:sz w:val="28"/>
          <w:szCs w:val="28"/>
        </w:rPr>
        <w:t xml:space="preserve">2. </w:t>
      </w:r>
      <w:r>
        <w:rPr>
          <w:bCs/>
          <w:color w:val="auto"/>
          <w:sz w:val="28"/>
          <w:szCs w:val="28"/>
        </w:rPr>
        <w:t xml:space="preserve">Мотивационно-побудительные игровые ситуации </w:t>
      </w:r>
      <w:r>
        <w:rPr>
          <w:color w:val="auto"/>
          <w:sz w:val="28"/>
          <w:szCs w:val="28"/>
        </w:rPr>
        <w:t xml:space="preserve">(игры-приветствия,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830DFB" w:rsidRDefault="00830DFB" w:rsidP="00830DFB">
      <w:pPr>
        <w:pStyle w:val="Default"/>
        <w:ind w:firstLine="709"/>
        <w:jc w:val="both"/>
        <w:rPr>
          <w:color w:val="auto"/>
          <w:sz w:val="28"/>
          <w:szCs w:val="28"/>
        </w:rPr>
      </w:pPr>
      <w:r>
        <w:rPr>
          <w:color w:val="auto"/>
          <w:sz w:val="28"/>
          <w:szCs w:val="28"/>
        </w:rPr>
        <w:t xml:space="preserve">3. </w:t>
      </w:r>
      <w:r>
        <w:rPr>
          <w:bCs/>
          <w:color w:val="auto"/>
          <w:sz w:val="28"/>
          <w:szCs w:val="28"/>
        </w:rPr>
        <w:t xml:space="preserve">Обсуждение. </w:t>
      </w:r>
      <w:r>
        <w:rPr>
          <w:color w:val="auto"/>
          <w:sz w:val="28"/>
          <w:szCs w:val="28"/>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830DFB" w:rsidRDefault="00830DFB" w:rsidP="00830DFB">
      <w:pPr>
        <w:pStyle w:val="Default"/>
        <w:ind w:firstLine="709"/>
        <w:jc w:val="both"/>
        <w:rPr>
          <w:color w:val="auto"/>
          <w:sz w:val="28"/>
          <w:szCs w:val="28"/>
        </w:rPr>
      </w:pPr>
      <w:r>
        <w:rPr>
          <w:color w:val="auto"/>
          <w:sz w:val="28"/>
          <w:szCs w:val="28"/>
        </w:rPr>
        <w:t xml:space="preserve">4. </w:t>
      </w:r>
      <w:r>
        <w:rPr>
          <w:bCs/>
          <w:color w:val="auto"/>
          <w:sz w:val="28"/>
          <w:szCs w:val="28"/>
        </w:rPr>
        <w:t xml:space="preserve">Коммуникативные игры. </w:t>
      </w:r>
      <w:r>
        <w:rPr>
          <w:color w:val="auto"/>
          <w:sz w:val="28"/>
          <w:szCs w:val="28"/>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 </w:t>
      </w:r>
    </w:p>
    <w:p w:rsidR="00830DFB" w:rsidRDefault="00830DFB" w:rsidP="00830DFB">
      <w:pPr>
        <w:pStyle w:val="Default"/>
        <w:ind w:firstLine="709"/>
        <w:jc w:val="both"/>
        <w:rPr>
          <w:color w:val="auto"/>
          <w:sz w:val="28"/>
          <w:szCs w:val="28"/>
        </w:rPr>
      </w:pPr>
      <w:r>
        <w:rPr>
          <w:color w:val="auto"/>
          <w:sz w:val="28"/>
          <w:szCs w:val="28"/>
        </w:rPr>
        <w:t xml:space="preserve">5. </w:t>
      </w:r>
      <w:r>
        <w:rPr>
          <w:bCs/>
          <w:color w:val="auto"/>
          <w:sz w:val="28"/>
          <w:szCs w:val="28"/>
        </w:rPr>
        <w:t xml:space="preserve">Дидактические игры. </w:t>
      </w:r>
      <w:r>
        <w:rPr>
          <w:color w:val="auto"/>
          <w:sz w:val="28"/>
          <w:szCs w:val="28"/>
        </w:rPr>
        <w:t xml:space="preserve">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830DFB" w:rsidRDefault="00830DFB" w:rsidP="00830DFB">
      <w:pPr>
        <w:pStyle w:val="Default"/>
        <w:ind w:firstLine="709"/>
        <w:jc w:val="both"/>
        <w:rPr>
          <w:color w:val="auto"/>
          <w:sz w:val="28"/>
          <w:szCs w:val="28"/>
        </w:rPr>
      </w:pPr>
      <w:r>
        <w:rPr>
          <w:color w:val="auto"/>
          <w:sz w:val="28"/>
          <w:szCs w:val="28"/>
        </w:rPr>
        <w:t xml:space="preserve">6. </w:t>
      </w:r>
      <w:r>
        <w:rPr>
          <w:bCs/>
          <w:color w:val="auto"/>
          <w:sz w:val="28"/>
          <w:szCs w:val="28"/>
        </w:rPr>
        <w:t xml:space="preserve">Продуктивная деятельность. </w:t>
      </w:r>
      <w:r>
        <w:rPr>
          <w:color w:val="auto"/>
          <w:sz w:val="28"/>
          <w:szCs w:val="28"/>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830DFB" w:rsidRDefault="00830DFB" w:rsidP="00830DFB">
      <w:pPr>
        <w:pStyle w:val="Default"/>
        <w:ind w:firstLine="709"/>
        <w:jc w:val="both"/>
        <w:rPr>
          <w:color w:val="auto"/>
          <w:sz w:val="28"/>
          <w:szCs w:val="28"/>
        </w:rPr>
      </w:pPr>
      <w:r>
        <w:rPr>
          <w:color w:val="auto"/>
          <w:sz w:val="28"/>
          <w:szCs w:val="28"/>
        </w:rPr>
        <w:t xml:space="preserve">7. </w:t>
      </w:r>
      <w:r>
        <w:rPr>
          <w:bCs/>
          <w:color w:val="auto"/>
          <w:sz w:val="28"/>
          <w:szCs w:val="28"/>
        </w:rPr>
        <w:t xml:space="preserve">Игры-практикумы. </w:t>
      </w:r>
      <w:r>
        <w:rPr>
          <w:color w:val="auto"/>
          <w:sz w:val="28"/>
          <w:szCs w:val="28"/>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830DFB" w:rsidRDefault="00830DFB" w:rsidP="00830DFB">
      <w:pPr>
        <w:pStyle w:val="Default"/>
        <w:ind w:firstLine="709"/>
        <w:jc w:val="both"/>
        <w:rPr>
          <w:color w:val="auto"/>
          <w:sz w:val="28"/>
          <w:szCs w:val="28"/>
        </w:rPr>
      </w:pPr>
      <w:r>
        <w:rPr>
          <w:color w:val="auto"/>
          <w:sz w:val="28"/>
          <w:szCs w:val="28"/>
        </w:rPr>
        <w:t xml:space="preserve">8. </w:t>
      </w:r>
      <w:r>
        <w:rPr>
          <w:bCs/>
          <w:color w:val="auto"/>
          <w:sz w:val="28"/>
          <w:szCs w:val="28"/>
        </w:rPr>
        <w:t xml:space="preserve">Применение ИКТ. </w:t>
      </w:r>
      <w:r>
        <w:rPr>
          <w:color w:val="auto"/>
          <w:sz w:val="28"/>
          <w:szCs w:val="28"/>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7B7A02" w:rsidRDefault="007B7A02" w:rsidP="00BF581A">
      <w:pPr>
        <w:pStyle w:val="Default"/>
        <w:jc w:val="both"/>
        <w:rPr>
          <w:i/>
          <w:color w:val="auto"/>
          <w:sz w:val="28"/>
          <w:szCs w:val="28"/>
          <w:shd w:val="clear" w:color="auto" w:fill="FFFFFF"/>
        </w:rPr>
      </w:pPr>
    </w:p>
    <w:p w:rsidR="00830DFB" w:rsidRDefault="00830DFB" w:rsidP="00830DFB">
      <w:pPr>
        <w:pStyle w:val="Default"/>
        <w:ind w:firstLine="709"/>
        <w:jc w:val="both"/>
        <w:rPr>
          <w:b/>
          <w:i/>
          <w:color w:val="auto"/>
          <w:sz w:val="28"/>
          <w:szCs w:val="28"/>
        </w:rPr>
      </w:pPr>
      <w:r>
        <w:rPr>
          <w:i/>
          <w:color w:val="auto"/>
          <w:sz w:val="28"/>
          <w:szCs w:val="28"/>
          <w:shd w:val="clear" w:color="auto" w:fill="FFFFFF"/>
        </w:rPr>
        <w:t xml:space="preserve"> </w:t>
      </w:r>
      <w:r>
        <w:rPr>
          <w:b/>
          <w:i/>
          <w:color w:val="auto"/>
          <w:sz w:val="28"/>
          <w:szCs w:val="28"/>
        </w:rPr>
        <w:t>Организация предметно – пространственной среды</w:t>
      </w:r>
    </w:p>
    <w:p w:rsidR="00830DFB" w:rsidRDefault="00830DFB" w:rsidP="00830DFB">
      <w:pPr>
        <w:widowControl w:val="0"/>
        <w:spacing w:after="0" w:line="240" w:lineRule="auto"/>
        <w:ind w:left="0" w:firstLine="709"/>
        <w:rPr>
          <w:sz w:val="28"/>
          <w:szCs w:val="28"/>
        </w:rPr>
      </w:pPr>
      <w:r>
        <w:rPr>
          <w:iCs/>
          <w:sz w:val="28"/>
          <w:szCs w:val="28"/>
        </w:rPr>
        <w:t>Предметно-пространственная среда (далее – ППС) должна отражает федеральную, региональную специфику, а также специфику ДОО и включатет:</w:t>
      </w:r>
    </w:p>
    <w:p w:rsidR="00830DFB" w:rsidRDefault="00830DFB" w:rsidP="00830DFB">
      <w:pPr>
        <w:pStyle w:val="15"/>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lastRenderedPageBreak/>
        <w:t>- оформление помещений;</w:t>
      </w:r>
    </w:p>
    <w:p w:rsidR="00830DFB" w:rsidRDefault="00830DFB" w:rsidP="00830DFB">
      <w:pPr>
        <w:pStyle w:val="15"/>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оборудование, в том числе специализированное оборудование для обучения и воспитания детей с ОВЗ;</w:t>
      </w:r>
    </w:p>
    <w:p w:rsidR="00830DFB" w:rsidRDefault="00830DFB" w:rsidP="00830DFB">
      <w:pPr>
        <w:pStyle w:val="15"/>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игрушки.</w:t>
      </w:r>
    </w:p>
    <w:p w:rsidR="00830DFB" w:rsidRDefault="00830DFB" w:rsidP="00830DFB">
      <w:pPr>
        <w:widowControl w:val="0"/>
        <w:spacing w:after="0" w:line="240" w:lineRule="auto"/>
        <w:ind w:left="0" w:firstLine="709"/>
        <w:rPr>
          <w:sz w:val="28"/>
          <w:szCs w:val="28"/>
        </w:rPr>
      </w:pPr>
      <w:r>
        <w:rPr>
          <w:iCs/>
          <w:sz w:val="28"/>
          <w:szCs w:val="28"/>
        </w:rPr>
        <w:t xml:space="preserve">ППС отражает ценности, на которых строится программа воспитания, </w:t>
      </w:r>
      <w:r>
        <w:rPr>
          <w:iCs/>
          <w:sz w:val="28"/>
          <w:szCs w:val="28"/>
        </w:rPr>
        <w:br/>
        <w:t>способствоваует их принятию и раскрытию ребенком</w:t>
      </w:r>
      <w:r>
        <w:rPr>
          <w:sz w:val="28"/>
          <w:szCs w:val="28"/>
        </w:rPr>
        <w:t xml:space="preserve"> с ОВЗ</w:t>
      </w:r>
      <w:r>
        <w:rPr>
          <w:iCs/>
          <w:sz w:val="28"/>
          <w:szCs w:val="28"/>
        </w:rPr>
        <w:t>.</w:t>
      </w:r>
    </w:p>
    <w:p w:rsidR="00830DFB" w:rsidRDefault="00830DFB" w:rsidP="00830DFB">
      <w:pPr>
        <w:widowControl w:val="0"/>
        <w:spacing w:after="0" w:line="240" w:lineRule="auto"/>
        <w:ind w:left="0" w:firstLine="709"/>
        <w:rPr>
          <w:sz w:val="28"/>
          <w:szCs w:val="28"/>
        </w:rPr>
      </w:pPr>
      <w:r>
        <w:rPr>
          <w:iCs/>
          <w:sz w:val="28"/>
          <w:szCs w:val="28"/>
        </w:rPr>
        <w:t>Среда включает знаки и символы государства, региона, города и организации.</w:t>
      </w:r>
    </w:p>
    <w:p w:rsidR="00830DFB" w:rsidRDefault="00830DFB" w:rsidP="00830DFB">
      <w:pPr>
        <w:widowControl w:val="0"/>
        <w:spacing w:after="0" w:line="240" w:lineRule="auto"/>
        <w:ind w:left="0" w:firstLine="709"/>
        <w:rPr>
          <w:sz w:val="28"/>
          <w:szCs w:val="28"/>
        </w:rPr>
      </w:pPr>
      <w:r>
        <w:rPr>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30DFB" w:rsidRDefault="00830DFB" w:rsidP="00830DFB">
      <w:pPr>
        <w:widowControl w:val="0"/>
        <w:spacing w:after="0" w:line="240" w:lineRule="auto"/>
        <w:ind w:left="0" w:firstLine="709"/>
        <w:rPr>
          <w:sz w:val="28"/>
          <w:szCs w:val="28"/>
        </w:rPr>
      </w:pPr>
      <w:r>
        <w:rPr>
          <w:iCs/>
          <w:sz w:val="28"/>
          <w:szCs w:val="28"/>
        </w:rPr>
        <w:t>Среда должна быть экологичной, природосообразной и безопасной.</w:t>
      </w:r>
    </w:p>
    <w:p w:rsidR="00830DFB" w:rsidRDefault="00830DFB" w:rsidP="00830DFB">
      <w:pPr>
        <w:widowControl w:val="0"/>
        <w:spacing w:after="0" w:line="240" w:lineRule="auto"/>
        <w:ind w:left="0" w:firstLine="709"/>
        <w:rPr>
          <w:sz w:val="28"/>
          <w:szCs w:val="28"/>
        </w:rPr>
      </w:pPr>
      <w:r>
        <w:rPr>
          <w:iCs/>
          <w:sz w:val="28"/>
          <w:szCs w:val="28"/>
        </w:rPr>
        <w:t xml:space="preserve">Среда обеспечивает ребенку </w:t>
      </w:r>
      <w:r>
        <w:rPr>
          <w:sz w:val="28"/>
          <w:szCs w:val="28"/>
        </w:rPr>
        <w:t xml:space="preserve">с ОВЗ </w:t>
      </w:r>
      <w:r>
        <w:rPr>
          <w:iCs/>
          <w:sz w:val="28"/>
          <w:szCs w:val="28"/>
        </w:rPr>
        <w:t>возможность общения, игры и совместной деятельности. Отражает ценность семьи, людей разных поколений, радость общения с семьей.</w:t>
      </w:r>
    </w:p>
    <w:p w:rsidR="00830DFB" w:rsidRDefault="00830DFB" w:rsidP="00830DFB">
      <w:pPr>
        <w:widowControl w:val="0"/>
        <w:spacing w:after="0" w:line="240" w:lineRule="auto"/>
        <w:ind w:left="0" w:firstLine="709"/>
        <w:rPr>
          <w:sz w:val="28"/>
          <w:szCs w:val="28"/>
        </w:rPr>
      </w:pPr>
      <w:r>
        <w:rPr>
          <w:iCs/>
          <w:sz w:val="28"/>
          <w:szCs w:val="28"/>
        </w:rPr>
        <w:t xml:space="preserve">Среда обеспечивает ребенку </w:t>
      </w:r>
      <w:r>
        <w:rPr>
          <w:sz w:val="28"/>
          <w:szCs w:val="28"/>
        </w:rPr>
        <w:t xml:space="preserve">с ОВЗ </w:t>
      </w:r>
      <w:r>
        <w:rPr>
          <w:iCs/>
          <w:sz w:val="28"/>
          <w:szCs w:val="28"/>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30DFB" w:rsidRDefault="00830DFB" w:rsidP="00830DFB">
      <w:pPr>
        <w:widowControl w:val="0"/>
        <w:spacing w:after="0" w:line="240" w:lineRule="auto"/>
        <w:ind w:left="0" w:firstLine="709"/>
        <w:rPr>
          <w:sz w:val="28"/>
          <w:szCs w:val="28"/>
        </w:rPr>
      </w:pPr>
      <w:r>
        <w:rPr>
          <w:iCs/>
          <w:sz w:val="28"/>
          <w:szCs w:val="28"/>
        </w:rPr>
        <w:t xml:space="preserve">Среда обеспечивает ребенку </w:t>
      </w:r>
      <w:r>
        <w:rPr>
          <w:sz w:val="28"/>
          <w:szCs w:val="28"/>
        </w:rPr>
        <w:t xml:space="preserve">с ОВЗ </w:t>
      </w:r>
      <w:r>
        <w:rPr>
          <w:iCs/>
          <w:sz w:val="28"/>
          <w:szCs w:val="28"/>
        </w:rPr>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Pr>
          <w:sz w:val="28"/>
          <w:szCs w:val="28"/>
        </w:rPr>
        <w:t xml:space="preserve">с ОВЗ </w:t>
      </w:r>
      <w:r>
        <w:rPr>
          <w:iCs/>
          <w:sz w:val="28"/>
          <w:szCs w:val="28"/>
        </w:rPr>
        <w:t>могут быть отражены и сохранены в среде.</w:t>
      </w:r>
    </w:p>
    <w:p w:rsidR="00830DFB" w:rsidRDefault="00830DFB" w:rsidP="00830DFB">
      <w:pPr>
        <w:widowControl w:val="0"/>
        <w:spacing w:after="0" w:line="240" w:lineRule="auto"/>
        <w:ind w:left="0" w:firstLine="709"/>
        <w:rPr>
          <w:sz w:val="28"/>
          <w:szCs w:val="28"/>
        </w:rPr>
      </w:pPr>
      <w:r>
        <w:rPr>
          <w:iCs/>
          <w:sz w:val="28"/>
          <w:szCs w:val="28"/>
        </w:rPr>
        <w:t xml:space="preserve">Среда обеспечивает ребенку </w:t>
      </w:r>
      <w:r>
        <w:rPr>
          <w:sz w:val="28"/>
          <w:szCs w:val="28"/>
        </w:rPr>
        <w:t xml:space="preserve">с ОВЗ </w:t>
      </w:r>
      <w:r>
        <w:rPr>
          <w:iCs/>
          <w:sz w:val="28"/>
          <w:szCs w:val="28"/>
        </w:rPr>
        <w:t>возможности для укрепления здоровья, раскрывает смысл здорового образа жизни, физической культуры и спорта.</w:t>
      </w:r>
    </w:p>
    <w:p w:rsidR="00830DFB" w:rsidRDefault="00830DFB" w:rsidP="00830DFB">
      <w:pPr>
        <w:widowControl w:val="0"/>
        <w:spacing w:after="0" w:line="240" w:lineRule="auto"/>
        <w:ind w:left="0" w:firstLine="709"/>
        <w:rPr>
          <w:sz w:val="28"/>
          <w:szCs w:val="28"/>
        </w:rPr>
      </w:pPr>
      <w:r>
        <w:rPr>
          <w:iCs/>
          <w:sz w:val="28"/>
          <w:szCs w:val="28"/>
        </w:rPr>
        <w:t xml:space="preserve">Среда предоставляет ребенку </w:t>
      </w:r>
      <w:r>
        <w:rPr>
          <w:sz w:val="28"/>
          <w:szCs w:val="28"/>
        </w:rPr>
        <w:t xml:space="preserve">с ОВЗ </w:t>
      </w:r>
      <w:r>
        <w:rPr>
          <w:iCs/>
          <w:sz w:val="28"/>
          <w:szCs w:val="28"/>
        </w:rPr>
        <w:t>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830DFB" w:rsidRDefault="00830DFB" w:rsidP="00830DFB">
      <w:pPr>
        <w:widowControl w:val="0"/>
        <w:spacing w:after="0" w:line="240" w:lineRule="auto"/>
        <w:ind w:left="0" w:firstLine="709"/>
        <w:rPr>
          <w:sz w:val="28"/>
          <w:szCs w:val="28"/>
        </w:rPr>
      </w:pPr>
      <w:r>
        <w:rPr>
          <w:iCs/>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w:t>
      </w:r>
      <w:r>
        <w:rPr>
          <w:sz w:val="28"/>
          <w:szCs w:val="28"/>
        </w:rPr>
        <w:t xml:space="preserve">с ОВЗ </w:t>
      </w:r>
      <w:r>
        <w:rPr>
          <w:iCs/>
          <w:sz w:val="28"/>
          <w:szCs w:val="28"/>
        </w:rPr>
        <w:t>дошкольного возраста.</w:t>
      </w:r>
    </w:p>
    <w:p w:rsidR="00830DFB" w:rsidRDefault="00830DFB" w:rsidP="00830DFB">
      <w:pPr>
        <w:widowControl w:val="0"/>
        <w:tabs>
          <w:tab w:val="left" w:pos="426"/>
        </w:tabs>
        <w:autoSpaceDE w:val="0"/>
        <w:autoSpaceDN w:val="0"/>
        <w:spacing w:after="0" w:line="240" w:lineRule="auto"/>
        <w:ind w:left="0" w:firstLine="0"/>
        <w:rPr>
          <w:sz w:val="28"/>
          <w:szCs w:val="28"/>
        </w:rPr>
      </w:pPr>
      <w:r>
        <w:rPr>
          <w:sz w:val="28"/>
          <w:szCs w:val="28"/>
        </w:rPr>
        <w:tab/>
        <w:t xml:space="preserve">Полный перечень оборудования и средств представлен в АОП ДО для бучающихся с задержкой психического развития в п.3.2. </w:t>
      </w:r>
    </w:p>
    <w:p w:rsidR="00830DFB" w:rsidRDefault="00830DFB" w:rsidP="00830DFB">
      <w:pPr>
        <w:spacing w:after="0" w:line="240" w:lineRule="auto"/>
        <w:ind w:left="0" w:firstLine="0"/>
        <w:jc w:val="left"/>
        <w:rPr>
          <w:sz w:val="28"/>
          <w:szCs w:val="28"/>
        </w:rPr>
        <w:sectPr w:rsidR="00830DFB">
          <w:pgSz w:w="11910" w:h="16840"/>
          <w:pgMar w:top="1134" w:right="850" w:bottom="1134" w:left="1701" w:header="0" w:footer="939" w:gutter="0"/>
          <w:cols w:space="720"/>
        </w:sectPr>
      </w:pPr>
    </w:p>
    <w:p w:rsidR="00830DFB" w:rsidRDefault="00830DFB" w:rsidP="00830DFB">
      <w:pPr>
        <w:widowControl w:val="0"/>
        <w:tabs>
          <w:tab w:val="left" w:pos="0"/>
        </w:tabs>
        <w:autoSpaceDE w:val="0"/>
        <w:autoSpaceDN w:val="0"/>
        <w:spacing w:after="0" w:line="240" w:lineRule="auto"/>
        <w:ind w:left="0" w:firstLine="709"/>
        <w:rPr>
          <w:b/>
          <w:i/>
          <w:sz w:val="28"/>
          <w:szCs w:val="28"/>
        </w:rPr>
      </w:pPr>
      <w:r>
        <w:rPr>
          <w:b/>
          <w:i/>
          <w:sz w:val="28"/>
          <w:szCs w:val="28"/>
        </w:rPr>
        <w:lastRenderedPageBreak/>
        <w:t>Социальное партнерство</w:t>
      </w:r>
    </w:p>
    <w:p w:rsidR="00830DFB" w:rsidRDefault="00830DFB" w:rsidP="00830DFB">
      <w:pPr>
        <w:widowControl w:val="0"/>
        <w:tabs>
          <w:tab w:val="left" w:pos="0"/>
        </w:tabs>
        <w:autoSpaceDE w:val="0"/>
        <w:autoSpaceDN w:val="0"/>
        <w:spacing w:after="0" w:line="240" w:lineRule="auto"/>
        <w:ind w:left="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167"/>
        <w:gridCol w:w="3353"/>
        <w:gridCol w:w="3416"/>
      </w:tblGrid>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п/п</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xml:space="preserve">Наименование </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Предмет, цель, задачи</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Совместные мероприятия</w:t>
            </w:r>
          </w:p>
        </w:tc>
      </w:tr>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1.</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Центральная городская детская библиотека МБУК г.о. Самара «ЦСДБ»</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Организация библиотечного обслуживание детей.</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Организационно – просветительские мероприятия;</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Мероприятия с воспитанниками;</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Создание благоприятных условий для формирования устойчивой потребности к самообразованию личности и чтению.</w:t>
            </w:r>
          </w:p>
        </w:tc>
      </w:tr>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2.</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ГБОУ ДО Самарской области «Самарский эколого – биологический центр»</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Обеспечение личностного развития обучающихся, создание условий для стимулирования и развития их творческого потенциала, включение их в системы социальных коммуникаций, приобщение к культурным и духовным ценностям на основе свободного выбора различных видов творческой деятельности в естественнонаучной области содержания образования, реализация государственной политики в области формирования экологической культуры обучающихся.</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Проведение совместных массовых, учебно – воспитательных, природоохранных экологических акций;</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проведение совместных научно – практических конференций, конкурсов, выставок работ учащихся;</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Организация и проведение летних мероприятий: школ, слетов, конкурсов и экспедиций;</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осуществление взаимных консультаций и обмен информаций.</w:t>
            </w:r>
          </w:p>
        </w:tc>
      </w:tr>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3.</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ФГАОУ ВО «Самарский национальный исследовательский университет имени академика С.П. Королева»</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Организация практической подготовки обучающихся.</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Практическая подготовка студентов;</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Реализация компонентов образовательной программы.</w:t>
            </w:r>
          </w:p>
        </w:tc>
      </w:tr>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4.</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ФГБОУ ВО «Самарский государственный социально – педагогический университет»</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xml:space="preserve">Осуществление научно – методической деятельности. </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Реализация научно – методического проекта по теме «Психолого – педагогического сопровождения детей дошкольного возраста с ОВЗ.</w:t>
            </w:r>
          </w:p>
        </w:tc>
      </w:tr>
      <w:tr w:rsidR="00830DFB" w:rsidTr="00830DFB">
        <w:tc>
          <w:tcPr>
            <w:tcW w:w="655"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5.</w:t>
            </w:r>
          </w:p>
        </w:tc>
        <w:tc>
          <w:tcPr>
            <w:tcW w:w="2167" w:type="dxa"/>
            <w:tcBorders>
              <w:top w:val="single" w:sz="4" w:space="0" w:color="000000"/>
              <w:left w:val="single" w:sz="4" w:space="0" w:color="000000"/>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xml:space="preserve">АНО ДПО «Национальный исследовательский институт Всероссийской </w:t>
            </w:r>
            <w:r>
              <w:rPr>
                <w:szCs w:val="24"/>
                <w:lang w:eastAsia="en-US"/>
              </w:rPr>
              <w:lastRenderedPageBreak/>
              <w:t>общественной организации содействия развитию профессиональной сферы дошкольного образования «Воспитатели России»</w:t>
            </w:r>
          </w:p>
        </w:tc>
        <w:tc>
          <w:tcPr>
            <w:tcW w:w="3523" w:type="dxa"/>
            <w:tcBorders>
              <w:top w:val="single" w:sz="4" w:space="0" w:color="000000"/>
              <w:left w:val="single" w:sz="4" w:space="0" w:color="000000"/>
              <w:bottom w:val="single" w:sz="4" w:space="0" w:color="000000"/>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lastRenderedPageBreak/>
              <w:t xml:space="preserve">Руководство инновационной деятельностью по внедрению инновационных форм работы в дошкольное образование технологии смарт – тренинга </w:t>
            </w:r>
            <w:r>
              <w:rPr>
                <w:szCs w:val="24"/>
                <w:lang w:eastAsia="en-US"/>
              </w:rPr>
              <w:lastRenderedPageBreak/>
              <w:t>для дошкольников «Мир головоломок».</w:t>
            </w:r>
          </w:p>
        </w:tc>
        <w:tc>
          <w:tcPr>
            <w:tcW w:w="3620" w:type="dxa"/>
            <w:tcBorders>
              <w:top w:val="single" w:sz="4" w:space="0" w:color="000000"/>
              <w:left w:val="single" w:sz="4" w:space="0" w:color="auto"/>
              <w:bottom w:val="single" w:sz="4" w:space="0" w:color="000000"/>
              <w:right w:val="single" w:sz="4" w:space="0" w:color="000000"/>
            </w:tcBorders>
            <w:hideMark/>
          </w:tcPr>
          <w:p w:rsidR="00830DFB" w:rsidRDefault="00830DFB">
            <w:pPr>
              <w:widowControl w:val="0"/>
              <w:tabs>
                <w:tab w:val="left" w:pos="0"/>
              </w:tabs>
              <w:autoSpaceDE w:val="0"/>
              <w:autoSpaceDN w:val="0"/>
              <w:spacing w:after="0" w:line="240" w:lineRule="auto"/>
              <w:ind w:left="0" w:firstLine="0"/>
              <w:rPr>
                <w:b/>
                <w:sz w:val="28"/>
                <w:szCs w:val="28"/>
                <w:lang w:eastAsia="en-US"/>
              </w:rPr>
            </w:pPr>
            <w:r>
              <w:rPr>
                <w:szCs w:val="24"/>
                <w:lang w:eastAsia="en-US"/>
              </w:rPr>
              <w:lastRenderedPageBreak/>
              <w:t xml:space="preserve">Реализация программ исследовательской  и инновационной деятельности в области в развитии умственных и творческих </w:t>
            </w:r>
            <w:r>
              <w:rPr>
                <w:szCs w:val="24"/>
                <w:lang w:eastAsia="en-US"/>
              </w:rPr>
              <w:lastRenderedPageBreak/>
              <w:t>способностей у детей дошкольного возраста средствами игрового набора  «Мир головоломок» в соответствии ФГОС ДО.</w:t>
            </w:r>
          </w:p>
        </w:tc>
      </w:tr>
    </w:tbl>
    <w:p w:rsidR="00830DFB" w:rsidRDefault="00830DFB" w:rsidP="00830DFB">
      <w:pPr>
        <w:widowControl w:val="0"/>
        <w:tabs>
          <w:tab w:val="left" w:pos="0"/>
        </w:tabs>
        <w:autoSpaceDE w:val="0"/>
        <w:autoSpaceDN w:val="0"/>
        <w:spacing w:after="0" w:line="240" w:lineRule="auto"/>
        <w:ind w:left="0"/>
        <w:rPr>
          <w:b/>
          <w:sz w:val="28"/>
          <w:szCs w:val="28"/>
        </w:rPr>
      </w:pPr>
    </w:p>
    <w:p w:rsidR="00830DFB" w:rsidRDefault="00830DFB" w:rsidP="00830DFB">
      <w:pPr>
        <w:widowControl w:val="0"/>
        <w:tabs>
          <w:tab w:val="left" w:pos="567"/>
        </w:tabs>
        <w:autoSpaceDE w:val="0"/>
        <w:autoSpaceDN w:val="0"/>
        <w:spacing w:after="0" w:line="240" w:lineRule="auto"/>
        <w:ind w:left="0"/>
        <w:rPr>
          <w:b/>
          <w:sz w:val="28"/>
          <w:szCs w:val="28"/>
        </w:rPr>
      </w:pPr>
      <w:r>
        <w:rPr>
          <w:b/>
          <w:sz w:val="28"/>
          <w:szCs w:val="28"/>
        </w:rPr>
        <w:t>2.1.5.3 Организационный раздел Программы воспитания</w:t>
      </w:r>
    </w:p>
    <w:p w:rsidR="00830DFB" w:rsidRDefault="00830DFB" w:rsidP="00830DFB">
      <w:pPr>
        <w:pStyle w:val="a6"/>
        <w:widowControl w:val="0"/>
        <w:tabs>
          <w:tab w:val="left" w:pos="709"/>
        </w:tabs>
        <w:autoSpaceDE w:val="0"/>
        <w:autoSpaceDN w:val="0"/>
        <w:spacing w:after="0" w:line="240" w:lineRule="auto"/>
        <w:ind w:left="0"/>
        <w:rPr>
          <w:i/>
          <w:sz w:val="28"/>
          <w:szCs w:val="28"/>
        </w:rPr>
      </w:pPr>
    </w:p>
    <w:p w:rsidR="00830DFB" w:rsidRDefault="00830DFB" w:rsidP="00830DFB">
      <w:pPr>
        <w:pStyle w:val="a6"/>
        <w:widowControl w:val="0"/>
        <w:tabs>
          <w:tab w:val="left" w:pos="709"/>
        </w:tabs>
        <w:autoSpaceDE w:val="0"/>
        <w:autoSpaceDN w:val="0"/>
        <w:spacing w:after="0" w:line="240" w:lineRule="auto"/>
        <w:ind w:left="0" w:firstLine="709"/>
        <w:rPr>
          <w:i/>
          <w:sz w:val="28"/>
          <w:szCs w:val="28"/>
        </w:rPr>
      </w:pPr>
      <w:r>
        <w:rPr>
          <w:i/>
          <w:sz w:val="28"/>
          <w:szCs w:val="28"/>
        </w:rPr>
        <w:t>Кадровое</w:t>
      </w:r>
      <w:r>
        <w:rPr>
          <w:i/>
          <w:spacing w:val="-2"/>
          <w:sz w:val="28"/>
          <w:szCs w:val="28"/>
        </w:rPr>
        <w:t xml:space="preserve"> </w:t>
      </w:r>
      <w:r>
        <w:rPr>
          <w:i/>
          <w:sz w:val="28"/>
          <w:szCs w:val="28"/>
        </w:rPr>
        <w:t>обеспечение</w:t>
      </w:r>
    </w:p>
    <w:p w:rsidR="00830DFB" w:rsidRDefault="00830DFB" w:rsidP="00830DFB">
      <w:pPr>
        <w:pStyle w:val="a6"/>
        <w:widowControl w:val="0"/>
        <w:tabs>
          <w:tab w:val="left" w:pos="709"/>
        </w:tabs>
        <w:autoSpaceDE w:val="0"/>
        <w:autoSpaceDN w:val="0"/>
        <w:spacing w:after="0" w:line="240" w:lineRule="auto"/>
        <w:ind w:left="0" w:firstLine="709"/>
        <w:rPr>
          <w:sz w:val="28"/>
          <w:szCs w:val="28"/>
        </w:rPr>
      </w:pPr>
      <w:r>
        <w:rPr>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830DFB" w:rsidRDefault="00830DFB" w:rsidP="00830DFB">
      <w:pPr>
        <w:pStyle w:val="a6"/>
        <w:widowControl w:val="0"/>
        <w:tabs>
          <w:tab w:val="left" w:pos="709"/>
        </w:tabs>
        <w:autoSpaceDE w:val="0"/>
        <w:autoSpaceDN w:val="0"/>
        <w:spacing w:after="0" w:line="240" w:lineRule="auto"/>
        <w:ind w:left="0" w:firstLine="709"/>
        <w:rPr>
          <w:sz w:val="28"/>
          <w:szCs w:val="28"/>
        </w:rPr>
      </w:pPr>
      <w:r>
        <w:rPr>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rsidR="00830DFB" w:rsidRDefault="00830DFB" w:rsidP="00830DFB">
      <w:pPr>
        <w:pStyle w:val="a6"/>
        <w:widowControl w:val="0"/>
        <w:tabs>
          <w:tab w:val="left" w:pos="709"/>
        </w:tabs>
        <w:autoSpaceDE w:val="0"/>
        <w:autoSpaceDN w:val="0"/>
        <w:spacing w:after="0" w:line="240" w:lineRule="auto"/>
        <w:ind w:left="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107"/>
      </w:tblGrid>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Кадровый ресурс</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Функционал</w:t>
            </w:r>
          </w:p>
        </w:tc>
      </w:tr>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Руководитель</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szCs w:val="24"/>
                <w:lang w:eastAsia="en-US"/>
              </w:rPr>
            </w:pPr>
            <w:r>
              <w:rPr>
                <w:szCs w:val="24"/>
                <w:lang w:eastAsia="en-US"/>
              </w:rPr>
              <w:t>- управляет воспитательной деятельностью на уровне ДОО;</w:t>
            </w:r>
          </w:p>
          <w:p w:rsidR="00830DFB" w:rsidRDefault="00830DFB">
            <w:pPr>
              <w:spacing w:after="0" w:line="240" w:lineRule="auto"/>
              <w:ind w:left="0" w:firstLine="0"/>
              <w:rPr>
                <w:szCs w:val="24"/>
                <w:lang w:eastAsia="en-US"/>
              </w:rPr>
            </w:pPr>
            <w:r>
              <w:rPr>
                <w:szCs w:val="24"/>
                <w:lang w:eastAsia="en-US"/>
              </w:rPr>
              <w:t>- создает условия, позволяющие педагогическому составу реализовать воспитательную деятельность;</w:t>
            </w:r>
          </w:p>
          <w:p w:rsidR="00830DFB" w:rsidRDefault="00830DFB">
            <w:pPr>
              <w:spacing w:after="0" w:line="240" w:lineRule="auto"/>
              <w:ind w:left="0" w:firstLine="0"/>
              <w:rPr>
                <w:szCs w:val="24"/>
                <w:lang w:eastAsia="en-US"/>
              </w:rPr>
            </w:pPr>
            <w:r>
              <w:rPr>
                <w:szCs w:val="24"/>
                <w:lang w:eastAsia="en-US"/>
              </w:rPr>
              <w:t>- проводит анализ итогов воспитательной деятельности в ДОО за учебный год;</w:t>
            </w:r>
          </w:p>
          <w:p w:rsidR="00830DFB" w:rsidRDefault="00830DFB">
            <w:pPr>
              <w:spacing w:after="0" w:line="240" w:lineRule="auto"/>
              <w:ind w:left="0" w:firstLine="0"/>
              <w:rPr>
                <w:szCs w:val="24"/>
                <w:lang w:eastAsia="en-US"/>
              </w:rPr>
            </w:pPr>
            <w:r>
              <w:rPr>
                <w:szCs w:val="24"/>
                <w:lang w:eastAsia="en-US"/>
              </w:rPr>
              <w:t>- планирует воспитательную деятельность в ДОО на учебный год, включая календарный план воспитательной работы на учебный год; – регулирование воспитательной деятельности в ДОО;</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Старший воспитатель</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szCs w:val="24"/>
                <w:lang w:eastAsia="en-US"/>
              </w:rPr>
            </w:pPr>
            <w:r>
              <w:rPr>
                <w:szCs w:val="24"/>
                <w:lang w:eastAsia="en-US"/>
              </w:rPr>
              <w:t>- организация воспитательной деятельности в ДОО;</w:t>
            </w:r>
          </w:p>
          <w:p w:rsidR="00830DFB" w:rsidRDefault="00830DFB">
            <w:pPr>
              <w:spacing w:after="0" w:line="240" w:lineRule="auto"/>
              <w:ind w:left="0" w:firstLine="0"/>
              <w:rPr>
                <w:szCs w:val="24"/>
                <w:lang w:eastAsia="en-US"/>
              </w:rPr>
            </w:pPr>
            <w:r>
              <w:rPr>
                <w:szCs w:val="24"/>
                <w:lang w:eastAsia="en-US"/>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830DFB" w:rsidRDefault="00830DFB">
            <w:pPr>
              <w:spacing w:after="0" w:line="240" w:lineRule="auto"/>
              <w:ind w:left="0" w:firstLine="0"/>
              <w:rPr>
                <w:szCs w:val="24"/>
                <w:lang w:eastAsia="en-US"/>
              </w:rPr>
            </w:pPr>
            <w:r>
              <w:rPr>
                <w:szCs w:val="24"/>
                <w:lang w:eastAsia="en-US"/>
              </w:rPr>
              <w:t>- анализ возможностей имеющихся структур для организации воспитательной деятельности;</w:t>
            </w:r>
          </w:p>
          <w:p w:rsidR="00830DFB" w:rsidRDefault="00830DFB">
            <w:pPr>
              <w:spacing w:after="0" w:line="240" w:lineRule="auto"/>
              <w:ind w:left="0" w:firstLine="0"/>
              <w:rPr>
                <w:szCs w:val="24"/>
                <w:lang w:eastAsia="en-US"/>
              </w:rPr>
            </w:pPr>
            <w:r>
              <w:rPr>
                <w:szCs w:val="24"/>
                <w:lang w:eastAsia="en-US"/>
              </w:rPr>
              <w:t>- планирование работы в организации воспитательной деятельности;</w:t>
            </w:r>
          </w:p>
          <w:p w:rsidR="00830DFB" w:rsidRDefault="00830DFB">
            <w:pPr>
              <w:spacing w:after="0" w:line="240" w:lineRule="auto"/>
              <w:ind w:left="0" w:firstLine="0"/>
              <w:rPr>
                <w:szCs w:val="24"/>
                <w:lang w:eastAsia="en-US"/>
              </w:rPr>
            </w:pPr>
            <w:r>
              <w:rPr>
                <w:szCs w:val="24"/>
                <w:lang w:eastAsia="en-US"/>
              </w:rPr>
              <w:t>- организация практической работы в ДОО в соответствии с календарным планом воспитательной работы;</w:t>
            </w:r>
          </w:p>
          <w:p w:rsidR="00830DFB" w:rsidRDefault="00830DFB">
            <w:pPr>
              <w:spacing w:after="0" w:line="240" w:lineRule="auto"/>
              <w:ind w:left="0" w:firstLine="0"/>
              <w:rPr>
                <w:szCs w:val="24"/>
                <w:lang w:eastAsia="en-US"/>
              </w:rPr>
            </w:pPr>
            <w:r>
              <w:rPr>
                <w:szCs w:val="24"/>
                <w:lang w:eastAsia="en-US"/>
              </w:rPr>
              <w:t>- проведение мониторинга состояния воспитательной деятельности в ДОО совместно с Педагогическим советом;</w:t>
            </w:r>
          </w:p>
          <w:p w:rsidR="00830DFB" w:rsidRDefault="00830DFB">
            <w:pPr>
              <w:spacing w:after="0" w:line="240" w:lineRule="auto"/>
              <w:ind w:left="0" w:firstLine="0"/>
              <w:rPr>
                <w:szCs w:val="24"/>
                <w:lang w:eastAsia="en-US"/>
              </w:rPr>
            </w:pPr>
            <w:r>
              <w:rPr>
                <w:szCs w:val="24"/>
                <w:lang w:eastAsia="en-US"/>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w:t>
            </w:r>
            <w:r>
              <w:rPr>
                <w:szCs w:val="24"/>
                <w:lang w:eastAsia="en-US"/>
              </w:rPr>
              <w:lastRenderedPageBreak/>
              <w:t>анализа и контроля воспитательной деятельности, распространение передового опыта других образовательных организаций;</w:t>
            </w:r>
          </w:p>
          <w:p w:rsidR="00830DFB" w:rsidRDefault="00830DFB">
            <w:pPr>
              <w:spacing w:after="0" w:line="240" w:lineRule="auto"/>
              <w:ind w:left="0" w:firstLine="0"/>
              <w:rPr>
                <w:szCs w:val="24"/>
                <w:lang w:eastAsia="en-US"/>
              </w:rPr>
            </w:pPr>
            <w:r>
              <w:rPr>
                <w:szCs w:val="24"/>
                <w:lang w:eastAsia="en-US"/>
              </w:rPr>
              <w:t>- формирование мотивации педагогов к участию в разработке и реализации разнообразных образовательных и социально значимых проектов;</w:t>
            </w:r>
          </w:p>
          <w:p w:rsidR="00830DFB" w:rsidRDefault="00830DFB">
            <w:pPr>
              <w:spacing w:after="0" w:line="240" w:lineRule="auto"/>
              <w:ind w:left="0" w:firstLine="0"/>
              <w:rPr>
                <w:szCs w:val="24"/>
                <w:lang w:eastAsia="en-US"/>
              </w:rPr>
            </w:pPr>
            <w:r>
              <w:rPr>
                <w:szCs w:val="24"/>
                <w:lang w:eastAsia="en-US"/>
              </w:rPr>
              <w:t>- информирование о наличии возможностей для участия педагогов в воспитательной деятельности;</w:t>
            </w:r>
          </w:p>
          <w:p w:rsidR="00830DFB" w:rsidRDefault="00830DFB">
            <w:pPr>
              <w:spacing w:after="0" w:line="240" w:lineRule="auto"/>
              <w:ind w:left="0" w:firstLine="0"/>
              <w:rPr>
                <w:szCs w:val="24"/>
                <w:lang w:eastAsia="en-US"/>
              </w:rPr>
            </w:pPr>
            <w:r>
              <w:rPr>
                <w:szCs w:val="24"/>
                <w:lang w:eastAsia="en-US"/>
              </w:rPr>
              <w:t>- наполнение сайта ДОО информацией о воспитательной деятельности;</w:t>
            </w:r>
          </w:p>
          <w:p w:rsidR="00830DFB" w:rsidRDefault="00830DFB">
            <w:pPr>
              <w:spacing w:after="0" w:line="240" w:lineRule="auto"/>
              <w:ind w:left="0" w:firstLine="0"/>
              <w:rPr>
                <w:szCs w:val="24"/>
                <w:lang w:eastAsia="en-US"/>
              </w:rPr>
            </w:pPr>
            <w:r>
              <w:rPr>
                <w:szCs w:val="24"/>
                <w:lang w:eastAsia="en-US"/>
              </w:rPr>
              <w:t>- организация повышения психолого-педагогической квалификации воспитателей;</w:t>
            </w:r>
          </w:p>
          <w:p w:rsidR="00830DFB" w:rsidRDefault="00830DFB">
            <w:pPr>
              <w:spacing w:after="0" w:line="240" w:lineRule="auto"/>
              <w:ind w:left="0" w:firstLine="0"/>
              <w:rPr>
                <w:szCs w:val="24"/>
                <w:lang w:eastAsia="en-US"/>
              </w:rPr>
            </w:pPr>
            <w:r>
              <w:rPr>
                <w:szCs w:val="24"/>
                <w:lang w:eastAsia="en-US"/>
              </w:rPr>
              <w:t>- организационно-координационная работа при проведении воспитательных мероприятий;</w:t>
            </w:r>
          </w:p>
          <w:p w:rsidR="00830DFB" w:rsidRDefault="00830DFB">
            <w:pPr>
              <w:spacing w:after="0" w:line="240" w:lineRule="auto"/>
              <w:ind w:left="0" w:firstLine="0"/>
              <w:rPr>
                <w:szCs w:val="24"/>
                <w:lang w:eastAsia="en-US"/>
              </w:rPr>
            </w:pPr>
            <w:r>
              <w:rPr>
                <w:szCs w:val="24"/>
                <w:lang w:eastAsia="en-US"/>
              </w:rPr>
              <w:t>- участие обучающихся, в том числе с ОВЗ, в районных и городских, конкурсах и т.д.;</w:t>
            </w:r>
          </w:p>
          <w:p w:rsidR="00830DFB" w:rsidRDefault="00830DFB">
            <w:pPr>
              <w:spacing w:after="0" w:line="240" w:lineRule="auto"/>
              <w:ind w:left="0" w:firstLine="0"/>
              <w:rPr>
                <w:szCs w:val="24"/>
                <w:lang w:eastAsia="en-US"/>
              </w:rPr>
            </w:pPr>
            <w:r>
              <w:rPr>
                <w:szCs w:val="24"/>
                <w:lang w:eastAsia="en-US"/>
              </w:rPr>
              <w:t>- организационно-методическое сопровождение воспитательной деятельности педагогических инициатив;</w:t>
            </w:r>
          </w:p>
          <w:p w:rsidR="00830DFB" w:rsidRDefault="00830DFB">
            <w:pPr>
              <w:spacing w:after="0" w:line="240" w:lineRule="auto"/>
              <w:ind w:left="0" w:firstLine="0"/>
              <w:rPr>
                <w:szCs w:val="24"/>
                <w:lang w:eastAsia="en-US"/>
              </w:rPr>
            </w:pPr>
            <w:r>
              <w:rPr>
                <w:szCs w:val="24"/>
                <w:lang w:eastAsia="en-US"/>
              </w:rPr>
              <w:t>- создание необходимой для осуществления воспитательной деятельности инфраструктуры;</w:t>
            </w:r>
          </w:p>
          <w:p w:rsidR="00830DFB" w:rsidRDefault="00830DFB">
            <w:pPr>
              <w:spacing w:after="0" w:line="240" w:lineRule="auto"/>
              <w:ind w:left="0" w:firstLine="0"/>
              <w:rPr>
                <w:szCs w:val="24"/>
                <w:lang w:eastAsia="en-US"/>
              </w:rPr>
            </w:pPr>
            <w:r>
              <w:rPr>
                <w:szCs w:val="24"/>
                <w:lang w:eastAsia="en-US"/>
              </w:rPr>
              <w:t>- развитие сотрудничества с социальными партнерами;</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стимулирование активной воспитательной деятельности педагогов.</w:t>
            </w:r>
          </w:p>
        </w:tc>
      </w:tr>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lastRenderedPageBreak/>
              <w:t>Педагог-психолог</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szCs w:val="24"/>
                <w:lang w:eastAsia="en-US"/>
              </w:rPr>
            </w:pPr>
            <w:r>
              <w:rPr>
                <w:szCs w:val="24"/>
                <w:lang w:eastAsia="en-US"/>
              </w:rPr>
              <w:t>- оказание психолого-педагогической помощи;</w:t>
            </w:r>
          </w:p>
          <w:p w:rsidR="00830DFB" w:rsidRDefault="00830DFB">
            <w:pPr>
              <w:spacing w:after="0" w:line="240" w:lineRule="auto"/>
              <w:ind w:left="0" w:firstLine="0"/>
              <w:rPr>
                <w:szCs w:val="24"/>
                <w:lang w:eastAsia="en-US"/>
              </w:rPr>
            </w:pPr>
            <w:r>
              <w:rPr>
                <w:szCs w:val="24"/>
                <w:lang w:eastAsia="en-US"/>
              </w:rPr>
              <w:t>- осуществление социологических исследований, обучающихся, в том числе с ОВЗ;</w:t>
            </w:r>
          </w:p>
          <w:p w:rsidR="00830DFB" w:rsidRDefault="00830DFB">
            <w:pPr>
              <w:spacing w:after="0" w:line="240" w:lineRule="auto"/>
              <w:ind w:left="0" w:firstLine="0"/>
              <w:rPr>
                <w:szCs w:val="24"/>
                <w:lang w:eastAsia="en-US"/>
              </w:rPr>
            </w:pPr>
            <w:r>
              <w:rPr>
                <w:szCs w:val="24"/>
                <w:lang w:eastAsia="en-US"/>
              </w:rPr>
              <w:t>- организация и проведение различных видов воспитательной работы;</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подготовка предложений по поощрению обучающихся, в том числе с ОВЗ, и педагогов за активное участие в воспитательном процессе.</w:t>
            </w:r>
          </w:p>
        </w:tc>
      </w:tr>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Воспитатель, инструктор по физической культуре, музыкальный руководитель, учитель-логопед, учитель-дефектолог</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szCs w:val="24"/>
                <w:lang w:eastAsia="en-US"/>
              </w:rPr>
            </w:pPr>
            <w:r>
              <w:rPr>
                <w:szCs w:val="24"/>
                <w:lang w:eastAsia="en-US"/>
              </w:rPr>
              <w:t>- обеспечивает занятие обучающихся, в том числе с ОВЗ, творчеством, медиа, физической культурой;</w:t>
            </w:r>
          </w:p>
          <w:p w:rsidR="00830DFB" w:rsidRDefault="00830DFB">
            <w:pPr>
              <w:spacing w:after="0" w:line="240" w:lineRule="auto"/>
              <w:ind w:left="0" w:firstLine="0"/>
              <w:rPr>
                <w:szCs w:val="24"/>
                <w:lang w:eastAsia="en-US"/>
              </w:rPr>
            </w:pPr>
            <w:r>
              <w:rPr>
                <w:szCs w:val="24"/>
                <w:lang w:eastAsia="en-US"/>
              </w:rPr>
              <w:t>- формирование у обучающихся, в том числе с ОВЗ,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830DFB" w:rsidRDefault="00830DFB">
            <w:pPr>
              <w:spacing w:after="0" w:line="240" w:lineRule="auto"/>
              <w:ind w:left="0" w:firstLine="0"/>
              <w:rPr>
                <w:szCs w:val="24"/>
                <w:lang w:eastAsia="en-US"/>
              </w:rPr>
            </w:pPr>
            <w:r>
              <w:rPr>
                <w:szCs w:val="24"/>
                <w:lang w:eastAsia="en-US"/>
              </w:rPr>
              <w:t>– организация работы по формированию общей культуры будущего школьника;</w:t>
            </w:r>
          </w:p>
          <w:p w:rsidR="00830DFB" w:rsidRDefault="00830DFB">
            <w:pPr>
              <w:spacing w:after="0" w:line="240" w:lineRule="auto"/>
              <w:ind w:left="0" w:firstLine="0"/>
              <w:rPr>
                <w:szCs w:val="24"/>
                <w:lang w:eastAsia="en-US"/>
              </w:rPr>
            </w:pPr>
            <w:r>
              <w:rPr>
                <w:szCs w:val="24"/>
                <w:lang w:eastAsia="en-US"/>
              </w:rPr>
              <w:t>- внедрение здорового образа жизни;</w:t>
            </w:r>
          </w:p>
          <w:p w:rsidR="00830DFB" w:rsidRDefault="00830DFB">
            <w:pPr>
              <w:spacing w:after="0" w:line="240" w:lineRule="auto"/>
              <w:ind w:left="0" w:firstLine="0"/>
              <w:rPr>
                <w:szCs w:val="24"/>
                <w:lang w:eastAsia="en-US"/>
              </w:rPr>
            </w:pPr>
            <w:r>
              <w:rPr>
                <w:szCs w:val="24"/>
                <w:lang w:eastAsia="en-US"/>
              </w:rPr>
              <w:t>– внедрение в практику воспитательной деятельности научных достижений, новых технологий образовательного процесса;</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830DFB" w:rsidTr="00830DFB">
        <w:tc>
          <w:tcPr>
            <w:tcW w:w="2463" w:type="dxa"/>
            <w:tcBorders>
              <w:top w:val="single" w:sz="4" w:space="0" w:color="auto"/>
              <w:left w:val="single" w:sz="4" w:space="0" w:color="auto"/>
              <w:bottom w:val="single" w:sz="4" w:space="0" w:color="auto"/>
              <w:right w:val="single" w:sz="4" w:space="0" w:color="auto"/>
            </w:tcBorders>
            <w:hideMark/>
          </w:tcPr>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Помощник воспитателя</w:t>
            </w:r>
          </w:p>
        </w:tc>
        <w:tc>
          <w:tcPr>
            <w:tcW w:w="7107" w:type="dxa"/>
            <w:tcBorders>
              <w:top w:val="single" w:sz="4" w:space="0" w:color="auto"/>
              <w:left w:val="single" w:sz="4" w:space="0" w:color="auto"/>
              <w:bottom w:val="single" w:sz="4" w:space="0" w:color="auto"/>
              <w:right w:val="single" w:sz="4" w:space="0" w:color="auto"/>
            </w:tcBorders>
            <w:hideMark/>
          </w:tcPr>
          <w:p w:rsidR="00830DFB" w:rsidRDefault="00830DFB">
            <w:pPr>
              <w:spacing w:after="0" w:line="240" w:lineRule="auto"/>
              <w:ind w:left="0" w:firstLine="0"/>
              <w:rPr>
                <w:szCs w:val="24"/>
                <w:lang w:eastAsia="en-US"/>
              </w:rPr>
            </w:pPr>
            <w:r>
              <w:rPr>
                <w:szCs w:val="24"/>
                <w:lang w:eastAsia="en-US"/>
              </w:rPr>
              <w:t>- совместно с воспитателем обеспечивает занятие обучающихся, в том чилсе с ОВЗ, творчеством, трудовой деятельностью;</w:t>
            </w:r>
          </w:p>
          <w:p w:rsidR="00830DFB" w:rsidRDefault="00830DFB">
            <w:pPr>
              <w:widowControl w:val="0"/>
              <w:tabs>
                <w:tab w:val="left" w:pos="0"/>
              </w:tabs>
              <w:autoSpaceDE w:val="0"/>
              <w:autoSpaceDN w:val="0"/>
              <w:spacing w:after="0" w:line="240" w:lineRule="auto"/>
              <w:ind w:left="0" w:firstLine="0"/>
              <w:rPr>
                <w:szCs w:val="24"/>
                <w:lang w:eastAsia="en-US"/>
              </w:rPr>
            </w:pPr>
            <w:r>
              <w:rPr>
                <w:szCs w:val="24"/>
                <w:lang w:eastAsia="en-US"/>
              </w:rPr>
              <w:t>- участвует в организации работы по формированию общей культуры будущего школьника.</w:t>
            </w:r>
          </w:p>
        </w:tc>
      </w:tr>
    </w:tbl>
    <w:p w:rsidR="00830DFB" w:rsidRDefault="00830DFB" w:rsidP="00830DFB">
      <w:pPr>
        <w:pStyle w:val="ae"/>
        <w:tabs>
          <w:tab w:val="left" w:pos="709"/>
        </w:tabs>
        <w:jc w:val="both"/>
        <w:rPr>
          <w:bCs/>
          <w:sz w:val="28"/>
          <w:szCs w:val="28"/>
        </w:rPr>
      </w:pPr>
    </w:p>
    <w:p w:rsidR="00830DFB" w:rsidRDefault="00830DFB" w:rsidP="00830DFB">
      <w:pPr>
        <w:pStyle w:val="a6"/>
        <w:widowControl w:val="0"/>
        <w:tabs>
          <w:tab w:val="left" w:pos="709"/>
        </w:tabs>
        <w:autoSpaceDE w:val="0"/>
        <w:autoSpaceDN w:val="0"/>
        <w:spacing w:after="0" w:line="240" w:lineRule="auto"/>
        <w:ind w:left="0" w:firstLine="709"/>
        <w:rPr>
          <w:i/>
          <w:sz w:val="28"/>
          <w:szCs w:val="28"/>
        </w:rPr>
      </w:pPr>
      <w:r>
        <w:rPr>
          <w:i/>
          <w:sz w:val="28"/>
          <w:szCs w:val="28"/>
        </w:rPr>
        <w:lastRenderedPageBreak/>
        <w:t>Нормативно-методическое</w:t>
      </w:r>
      <w:r>
        <w:rPr>
          <w:i/>
          <w:spacing w:val="-6"/>
          <w:sz w:val="28"/>
          <w:szCs w:val="28"/>
        </w:rPr>
        <w:t xml:space="preserve"> </w:t>
      </w:r>
      <w:r>
        <w:rPr>
          <w:i/>
          <w:sz w:val="28"/>
          <w:szCs w:val="28"/>
        </w:rPr>
        <w:t>обеспечение</w:t>
      </w:r>
    </w:p>
    <w:p w:rsidR="00830DFB" w:rsidRPr="007B7A02" w:rsidRDefault="00830DFB" w:rsidP="007B7A02">
      <w:pPr>
        <w:pStyle w:val="ae"/>
        <w:tabs>
          <w:tab w:val="left" w:pos="709"/>
        </w:tabs>
        <w:spacing w:before="0" w:beforeAutospacing="0" w:after="0" w:afterAutospacing="0"/>
        <w:ind w:firstLine="709"/>
        <w:jc w:val="both"/>
        <w:rPr>
          <w:bCs/>
          <w:sz w:val="28"/>
          <w:szCs w:val="28"/>
        </w:rPr>
      </w:pPr>
      <w:r w:rsidRPr="007B7A02">
        <w:rPr>
          <w:bCs/>
          <w:iCs/>
          <w:sz w:val="28"/>
          <w:szCs w:val="28"/>
        </w:rPr>
        <w:tab/>
        <w:t>Перечень локальных правовых документов ДОО, в которые вносятся изменения в соответствии с рабочей программой воспитания:</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 xml:space="preserve"> - Программа развития </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 xml:space="preserve">- Годовой план работы </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 Календарный учебный график;</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 Должностные инструкции педагогов, отвечающих за организацию воспитательной деятельности в ДОО;</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Подробное описание приведено на сайте ГБОУ СОШ «ОЦ «Южный город пос. Придорожный СП «Детский сад «Лукоморье»</w:t>
      </w:r>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Раздел «Документы»</w:t>
      </w:r>
    </w:p>
    <w:p w:rsidR="00830DFB" w:rsidRPr="007B7A02" w:rsidRDefault="00754220" w:rsidP="007B7A02">
      <w:pPr>
        <w:pStyle w:val="ae"/>
        <w:tabs>
          <w:tab w:val="left" w:pos="709"/>
        </w:tabs>
        <w:spacing w:before="0" w:beforeAutospacing="0" w:after="0" w:afterAutospacing="0"/>
        <w:ind w:firstLine="709"/>
        <w:jc w:val="both"/>
        <w:rPr>
          <w:bCs/>
          <w:iCs/>
          <w:sz w:val="28"/>
          <w:szCs w:val="28"/>
        </w:rPr>
      </w:pPr>
      <w:hyperlink r:id="rId9" w:history="1">
        <w:r w:rsidR="00830DFB" w:rsidRPr="007B7A02">
          <w:rPr>
            <w:rStyle w:val="af1"/>
            <w:bCs/>
            <w:iCs/>
            <w:sz w:val="32"/>
            <w:szCs w:val="32"/>
          </w:rPr>
          <w:t>https://lukomorieug.minobr63.ru/wordpress/?page_id=116</w:t>
        </w:r>
      </w:hyperlink>
    </w:p>
    <w:p w:rsidR="00830DFB" w:rsidRPr="007B7A02" w:rsidRDefault="00830DFB" w:rsidP="007B7A02">
      <w:pPr>
        <w:pStyle w:val="ae"/>
        <w:tabs>
          <w:tab w:val="left" w:pos="709"/>
        </w:tabs>
        <w:spacing w:before="0" w:beforeAutospacing="0" w:after="0" w:afterAutospacing="0"/>
        <w:ind w:firstLine="709"/>
        <w:jc w:val="both"/>
        <w:rPr>
          <w:bCs/>
          <w:iCs/>
          <w:sz w:val="28"/>
          <w:szCs w:val="28"/>
        </w:rPr>
      </w:pPr>
      <w:r w:rsidRPr="007B7A02">
        <w:rPr>
          <w:bCs/>
          <w:iCs/>
          <w:sz w:val="28"/>
          <w:szCs w:val="28"/>
        </w:rPr>
        <w:t>Раздел «Образование»</w:t>
      </w:r>
    </w:p>
    <w:p w:rsidR="00830DFB" w:rsidRPr="007B7A02" w:rsidRDefault="00754220" w:rsidP="007B7A02">
      <w:pPr>
        <w:pStyle w:val="ae"/>
        <w:tabs>
          <w:tab w:val="left" w:pos="709"/>
        </w:tabs>
        <w:spacing w:before="0" w:beforeAutospacing="0" w:after="0" w:afterAutospacing="0"/>
        <w:ind w:firstLine="709"/>
        <w:jc w:val="both"/>
        <w:rPr>
          <w:bCs/>
          <w:iCs/>
          <w:sz w:val="28"/>
          <w:szCs w:val="28"/>
        </w:rPr>
      </w:pPr>
      <w:hyperlink r:id="rId10" w:history="1">
        <w:r w:rsidR="00830DFB" w:rsidRPr="007B7A02">
          <w:rPr>
            <w:rStyle w:val="af1"/>
            <w:bCs/>
            <w:iCs/>
            <w:sz w:val="32"/>
            <w:szCs w:val="32"/>
          </w:rPr>
          <w:t>https://lukomorieug.minobr63.ru/wordpress/?page_id=125</w:t>
        </w:r>
      </w:hyperlink>
    </w:p>
    <w:p w:rsidR="00830DFB" w:rsidRDefault="00830DFB" w:rsidP="00830DFB">
      <w:pPr>
        <w:pStyle w:val="ae"/>
        <w:tabs>
          <w:tab w:val="left" w:pos="709"/>
        </w:tabs>
        <w:ind w:firstLine="709"/>
        <w:jc w:val="both"/>
        <w:rPr>
          <w:b/>
          <w:bCs/>
          <w:iCs/>
          <w:sz w:val="28"/>
          <w:szCs w:val="28"/>
        </w:rPr>
      </w:pPr>
      <w:r>
        <w:rPr>
          <w:b/>
          <w:bCs/>
          <w:iCs/>
          <w:sz w:val="28"/>
          <w:szCs w:val="28"/>
        </w:rPr>
        <w:t>Особые требования к условиям, обеспечвающим достижение планируемых личностных результатов в работе с детьми с ОВЗ</w:t>
      </w:r>
    </w:p>
    <w:p w:rsidR="00830DFB" w:rsidRDefault="00830DFB" w:rsidP="00830DFB">
      <w:pPr>
        <w:widowControl w:val="0"/>
        <w:spacing w:after="0" w:line="240" w:lineRule="auto"/>
        <w:ind w:left="0" w:firstLine="709"/>
        <w:rPr>
          <w:sz w:val="28"/>
          <w:szCs w:val="28"/>
        </w:rPr>
      </w:pPr>
      <w:r>
        <w:rPr>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830DFB" w:rsidRDefault="00830DFB" w:rsidP="00830DFB">
      <w:pPr>
        <w:widowControl w:val="0"/>
        <w:spacing w:after="0" w:line="240" w:lineRule="auto"/>
        <w:ind w:left="0" w:firstLine="709"/>
        <w:rPr>
          <w:sz w:val="28"/>
          <w:szCs w:val="28"/>
        </w:rPr>
      </w:pPr>
      <w:r>
        <w:rPr>
          <w:b/>
          <w:i/>
          <w:sz w:val="28"/>
          <w:szCs w:val="28"/>
        </w:rPr>
        <w:t>На уровне уклада:</w:t>
      </w:r>
      <w:r>
        <w:rPr>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830DFB" w:rsidRDefault="00830DFB" w:rsidP="00830DFB">
      <w:pPr>
        <w:widowControl w:val="0"/>
        <w:spacing w:after="0" w:line="240" w:lineRule="auto"/>
        <w:ind w:left="0" w:firstLine="709"/>
        <w:rPr>
          <w:sz w:val="28"/>
          <w:szCs w:val="28"/>
        </w:rPr>
      </w:pPr>
      <w:r>
        <w:rPr>
          <w:b/>
          <w:i/>
          <w:sz w:val="28"/>
          <w:szCs w:val="28"/>
        </w:rPr>
        <w:t>На уровне воспитывающих сред</w:t>
      </w:r>
      <w:r>
        <w:rPr>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30DFB" w:rsidRDefault="00830DFB" w:rsidP="00830DFB">
      <w:pPr>
        <w:widowControl w:val="0"/>
        <w:spacing w:after="0" w:line="240" w:lineRule="auto"/>
        <w:ind w:left="0" w:firstLine="709"/>
        <w:rPr>
          <w:sz w:val="28"/>
          <w:szCs w:val="28"/>
        </w:rPr>
      </w:pPr>
      <w:r>
        <w:rPr>
          <w:b/>
          <w:i/>
          <w:sz w:val="28"/>
          <w:szCs w:val="28"/>
        </w:rPr>
        <w:t>На уровне общности</w:t>
      </w:r>
      <w:r>
        <w:rPr>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30DFB" w:rsidRDefault="00830DFB" w:rsidP="00830DFB">
      <w:pPr>
        <w:widowControl w:val="0"/>
        <w:spacing w:after="0" w:line="240" w:lineRule="auto"/>
        <w:ind w:left="0" w:firstLine="709"/>
        <w:rPr>
          <w:sz w:val="28"/>
          <w:szCs w:val="28"/>
        </w:rPr>
      </w:pPr>
      <w:r>
        <w:rPr>
          <w:b/>
          <w:i/>
          <w:sz w:val="28"/>
          <w:szCs w:val="28"/>
        </w:rPr>
        <w:t>На уровне деятельностей</w:t>
      </w:r>
      <w:r>
        <w:rPr>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30DFB" w:rsidRDefault="00830DFB" w:rsidP="00830DFB">
      <w:pPr>
        <w:widowControl w:val="0"/>
        <w:spacing w:after="0" w:line="240" w:lineRule="auto"/>
        <w:ind w:left="0" w:firstLine="709"/>
        <w:rPr>
          <w:sz w:val="28"/>
          <w:szCs w:val="28"/>
        </w:rPr>
      </w:pPr>
      <w:r>
        <w:rPr>
          <w:b/>
          <w:i/>
          <w:sz w:val="28"/>
          <w:szCs w:val="28"/>
        </w:rPr>
        <w:t>На уровне событий</w:t>
      </w:r>
      <w:r>
        <w:rPr>
          <w:sz w:val="28"/>
          <w:szCs w:val="28"/>
        </w:rPr>
        <w:t xml:space="preserve">: проектирование педагогами ритмов жизни, праздников и общих дел с учетом специфики социальной и культурной </w:t>
      </w:r>
      <w:r>
        <w:rPr>
          <w:sz w:val="28"/>
          <w:szCs w:val="28"/>
        </w:rPr>
        <w:lastRenderedPageBreak/>
        <w:t>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30DFB" w:rsidRDefault="00830DFB" w:rsidP="00830DFB">
      <w:pPr>
        <w:pStyle w:val="15"/>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i/>
          <w:sz w:val="28"/>
          <w:szCs w:val="28"/>
        </w:rPr>
        <w:t>Основными условиями реализации Программы воспитания</w:t>
      </w:r>
      <w:r>
        <w:rPr>
          <w:rFonts w:ascii="Times New Roman" w:hAnsi="Times New Roman"/>
          <w:sz w:val="28"/>
          <w:szCs w:val="28"/>
        </w:rPr>
        <w:t xml:space="preserve"> в дошкольных образовательных организациях, реализующих инклюзивное образование, являются:</w:t>
      </w:r>
    </w:p>
    <w:p w:rsidR="00830DFB" w:rsidRDefault="00830DFB" w:rsidP="00D23898">
      <w:pPr>
        <w:pStyle w:val="15"/>
        <w:widowControl w:val="0"/>
        <w:numPr>
          <w:ilvl w:val="0"/>
          <w:numId w:val="13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полноценное проживание ребенком всех этапов детства, обогащение (амплификация) детского развития;</w:t>
      </w:r>
    </w:p>
    <w:p w:rsidR="00830DFB" w:rsidRDefault="00830DFB" w:rsidP="00D23898">
      <w:pPr>
        <w:pStyle w:val="15"/>
        <w:widowControl w:val="0"/>
        <w:numPr>
          <w:ilvl w:val="0"/>
          <w:numId w:val="13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30DFB" w:rsidRDefault="00830DFB" w:rsidP="00D23898">
      <w:pPr>
        <w:pStyle w:val="15"/>
        <w:widowControl w:val="0"/>
        <w:numPr>
          <w:ilvl w:val="0"/>
          <w:numId w:val="13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830DFB" w:rsidRDefault="00830DFB" w:rsidP="00D23898">
      <w:pPr>
        <w:pStyle w:val="15"/>
        <w:widowControl w:val="0"/>
        <w:numPr>
          <w:ilvl w:val="0"/>
          <w:numId w:val="13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и поддержка инициативы детей в различных видах детской деятельности;</w:t>
      </w:r>
    </w:p>
    <w:p w:rsidR="00830DFB" w:rsidRDefault="00830DFB" w:rsidP="00D23898">
      <w:pPr>
        <w:pStyle w:val="15"/>
        <w:widowControl w:val="0"/>
        <w:numPr>
          <w:ilvl w:val="0"/>
          <w:numId w:val="13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активное привлечение ближайшего социального окружения к воспитанию ребенка.</w:t>
      </w:r>
    </w:p>
    <w:p w:rsidR="00830DFB" w:rsidRDefault="00830DFB" w:rsidP="00830DFB">
      <w:pPr>
        <w:widowControl w:val="0"/>
        <w:spacing w:after="0" w:line="240" w:lineRule="auto"/>
        <w:ind w:left="0" w:firstLine="709"/>
        <w:rPr>
          <w:sz w:val="28"/>
          <w:szCs w:val="28"/>
        </w:rPr>
      </w:pPr>
      <w:r>
        <w:rPr>
          <w:i/>
          <w:sz w:val="28"/>
          <w:szCs w:val="28"/>
        </w:rPr>
        <w:t>Задачами воспитания детей с ОВЗ</w:t>
      </w:r>
      <w:r>
        <w:rPr>
          <w:sz w:val="28"/>
          <w:szCs w:val="28"/>
        </w:rPr>
        <w:t xml:space="preserve"> в условиях дошкольной образовательной организации являются:</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семье ребенка с особенностями</w:t>
      </w:r>
      <w:r>
        <w:rPr>
          <w:rFonts w:ascii="Times New Roman" w:hAnsi="Times New Roman"/>
          <w:sz w:val="28"/>
          <w:szCs w:val="28"/>
        </w:rPr>
        <w:br/>
        <w:t>в развитии и содействие повышению уровня педагогической компетентности родителей;</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эмоционально-положительного взаимодействия детей с окружающими в целях их успешной адаптации и интеграции в общество;</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расширение у детей с различными нарушениями развития знаний и представлений об окружающем мире;</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взаимодействие с семьей для обеспечения полноценного развития детей с ОВЗ;</w:t>
      </w:r>
    </w:p>
    <w:p w:rsidR="00830DFB" w:rsidRDefault="00830DFB" w:rsidP="00D23898">
      <w:pPr>
        <w:pStyle w:val="15"/>
        <w:widowControl w:val="0"/>
        <w:numPr>
          <w:ilvl w:val="0"/>
          <w:numId w:val="133"/>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830DFB" w:rsidRDefault="00830DFB" w:rsidP="00830DFB">
      <w:pPr>
        <w:widowControl w:val="0"/>
        <w:tabs>
          <w:tab w:val="left" w:pos="709"/>
        </w:tabs>
        <w:autoSpaceDE w:val="0"/>
        <w:autoSpaceDN w:val="0"/>
        <w:spacing w:after="0" w:line="240" w:lineRule="auto"/>
        <w:ind w:left="0" w:firstLine="709"/>
        <w:rPr>
          <w:sz w:val="28"/>
          <w:szCs w:val="28"/>
        </w:rPr>
      </w:pPr>
      <w:r>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7B7A02">
        <w:rPr>
          <w:sz w:val="28"/>
          <w:szCs w:val="28"/>
        </w:rPr>
        <w:t>.</w:t>
      </w:r>
    </w:p>
    <w:p w:rsidR="00674DC7" w:rsidRDefault="00674DC7" w:rsidP="00BF581A">
      <w:pPr>
        <w:widowControl w:val="0"/>
        <w:spacing w:after="0" w:line="240" w:lineRule="auto"/>
        <w:ind w:left="0" w:firstLine="0"/>
        <w:rPr>
          <w:sz w:val="28"/>
          <w:szCs w:val="28"/>
        </w:rPr>
      </w:pPr>
    </w:p>
    <w:p w:rsidR="00BF581A" w:rsidRDefault="00BF581A" w:rsidP="00BF581A">
      <w:pPr>
        <w:widowControl w:val="0"/>
        <w:spacing w:after="0" w:line="240" w:lineRule="auto"/>
        <w:ind w:left="0" w:firstLine="0"/>
        <w:rPr>
          <w:b/>
          <w:sz w:val="28"/>
          <w:szCs w:val="28"/>
          <w:lang w:val="en-US"/>
        </w:rPr>
      </w:pPr>
    </w:p>
    <w:p w:rsidR="00674DC7" w:rsidRPr="00674DC7" w:rsidRDefault="00674DC7" w:rsidP="00F92B28">
      <w:pPr>
        <w:widowControl w:val="0"/>
        <w:spacing w:after="0" w:line="240" w:lineRule="auto"/>
        <w:ind w:left="0" w:firstLine="709"/>
        <w:rPr>
          <w:b/>
          <w:sz w:val="28"/>
          <w:szCs w:val="28"/>
        </w:rPr>
      </w:pPr>
      <w:r>
        <w:rPr>
          <w:b/>
          <w:sz w:val="28"/>
          <w:szCs w:val="28"/>
        </w:rPr>
        <w:lastRenderedPageBreak/>
        <w:t>2</w:t>
      </w:r>
      <w:r w:rsidRPr="006639F0">
        <w:rPr>
          <w:b/>
          <w:sz w:val="28"/>
          <w:szCs w:val="28"/>
        </w:rPr>
        <w:t>.2 Часть, формируемая участниками образовательных отношений</w:t>
      </w:r>
    </w:p>
    <w:p w:rsidR="00674DC7" w:rsidRPr="00674DC7" w:rsidRDefault="00674DC7" w:rsidP="00674DC7">
      <w:pPr>
        <w:widowControl w:val="0"/>
        <w:spacing w:after="0" w:line="240" w:lineRule="auto"/>
        <w:rPr>
          <w:b/>
          <w:sz w:val="28"/>
          <w:szCs w:val="28"/>
        </w:rPr>
      </w:pPr>
    </w:p>
    <w:p w:rsidR="00674DC7" w:rsidRPr="00674DC7" w:rsidRDefault="00674DC7" w:rsidP="005D6542">
      <w:pPr>
        <w:widowControl w:val="0"/>
        <w:spacing w:after="0" w:line="240" w:lineRule="auto"/>
        <w:ind w:left="0" w:firstLine="709"/>
        <w:rPr>
          <w:b/>
          <w:sz w:val="28"/>
          <w:szCs w:val="28"/>
        </w:rPr>
      </w:pPr>
      <w:r w:rsidRPr="00674DC7">
        <w:rPr>
          <w:b/>
          <w:sz w:val="28"/>
          <w:szCs w:val="28"/>
        </w:rPr>
        <w:t>2.2.1 Специфика национальных, социокультурных и иных условий, в которых осуществляется образовательная деятельность</w:t>
      </w:r>
    </w:p>
    <w:p w:rsidR="005D6542" w:rsidRPr="002D352F" w:rsidRDefault="005D6542" w:rsidP="005D6542">
      <w:pPr>
        <w:pStyle w:val="a3"/>
        <w:tabs>
          <w:tab w:val="left" w:pos="889"/>
        </w:tabs>
        <w:ind w:firstLine="709"/>
        <w:jc w:val="both"/>
        <w:rPr>
          <w:b w:val="0"/>
          <w:bCs w:val="0"/>
          <w:i/>
          <w:sz w:val="28"/>
          <w:szCs w:val="28"/>
        </w:rPr>
      </w:pPr>
      <w:r w:rsidRPr="002D352F">
        <w:rPr>
          <w:b w:val="0"/>
          <w:i/>
          <w:sz w:val="28"/>
          <w:szCs w:val="28"/>
        </w:rPr>
        <w:t>1. Климатические</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При проектировании содержания программы учитываются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ДОО.</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холодный период: учебный год (сентябрь – май), составляется определенный режим дня и расписание организованных образовательных форм;</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xml:space="preserve">- летний период (июнь – август), для которого составляется другой режим. </w:t>
      </w:r>
    </w:p>
    <w:p w:rsidR="005D6542" w:rsidRDefault="005D6542" w:rsidP="005D6542">
      <w:pPr>
        <w:pStyle w:val="a3"/>
        <w:tabs>
          <w:tab w:val="left" w:pos="889"/>
        </w:tabs>
        <w:ind w:firstLine="709"/>
        <w:jc w:val="both"/>
        <w:rPr>
          <w:b w:val="0"/>
          <w:sz w:val="28"/>
          <w:szCs w:val="28"/>
        </w:rPr>
      </w:pPr>
      <w:r w:rsidRPr="002D352F">
        <w:rPr>
          <w:b w:val="0"/>
          <w:sz w:val="28"/>
          <w:szCs w:val="28"/>
        </w:rPr>
        <w:t>Работа в летний период планируется по проектам, темы которого реализуются в течение недели.</w:t>
      </w:r>
    </w:p>
    <w:p w:rsidR="005D6542" w:rsidRPr="002D352F" w:rsidRDefault="005D6542" w:rsidP="005D6542">
      <w:pPr>
        <w:pStyle w:val="a3"/>
        <w:tabs>
          <w:tab w:val="left" w:pos="889"/>
        </w:tabs>
        <w:ind w:firstLine="709"/>
        <w:jc w:val="both"/>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3135"/>
        <w:gridCol w:w="2589"/>
        <w:gridCol w:w="2765"/>
      </w:tblGrid>
      <w:tr w:rsidR="005D6542" w:rsidRPr="0050684B" w:rsidTr="004E4247">
        <w:trPr>
          <w:trHeight w:val="274"/>
        </w:trPr>
        <w:tc>
          <w:tcPr>
            <w:tcW w:w="567" w:type="pct"/>
            <w:vAlign w:val="center"/>
          </w:tcPr>
          <w:p w:rsidR="005D6542" w:rsidRPr="0050684B" w:rsidRDefault="005D6542" w:rsidP="005D6542">
            <w:pPr>
              <w:spacing w:after="0" w:line="240" w:lineRule="auto"/>
              <w:ind w:left="0" w:firstLine="0"/>
              <w:jc w:val="center"/>
              <w:rPr>
                <w:b/>
                <w:bCs/>
                <w:sz w:val="28"/>
                <w:szCs w:val="28"/>
              </w:rPr>
            </w:pPr>
            <w:r w:rsidRPr="0050684B">
              <w:rPr>
                <w:b/>
                <w:sz w:val="28"/>
                <w:szCs w:val="28"/>
              </w:rPr>
              <w:t>н</w:t>
            </w:r>
            <w:r w:rsidRPr="0050684B">
              <w:rPr>
                <w:b/>
                <w:bCs/>
                <w:sz w:val="28"/>
                <w:szCs w:val="28"/>
              </w:rPr>
              <w:t>едели</w:t>
            </w:r>
          </w:p>
        </w:tc>
        <w:tc>
          <w:tcPr>
            <w:tcW w:w="1637"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июнь</w:t>
            </w:r>
          </w:p>
        </w:tc>
        <w:tc>
          <w:tcPr>
            <w:tcW w:w="1352"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июль</w:t>
            </w:r>
          </w:p>
        </w:tc>
        <w:tc>
          <w:tcPr>
            <w:tcW w:w="1444"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август</w:t>
            </w:r>
          </w:p>
        </w:tc>
      </w:tr>
      <w:tr w:rsidR="005D6542" w:rsidRPr="0050684B" w:rsidTr="004E4247">
        <w:trPr>
          <w:trHeight w:val="394"/>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1</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«Праздник детства!» </w:t>
            </w:r>
          </w:p>
          <w:p w:rsidR="005D6542" w:rsidRPr="0050684B" w:rsidRDefault="005D6542" w:rsidP="005D6542">
            <w:pPr>
              <w:spacing w:after="0" w:line="240" w:lineRule="auto"/>
              <w:ind w:left="0" w:firstLine="0"/>
              <w:jc w:val="center"/>
              <w:rPr>
                <w:sz w:val="28"/>
                <w:szCs w:val="28"/>
              </w:rPr>
            </w:pPr>
            <w:r>
              <w:rPr>
                <w:sz w:val="28"/>
                <w:szCs w:val="28"/>
              </w:rPr>
              <w:t>(1 июня – Международный день защиты детей)</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«Папа, мама, я – дружна семья» </w:t>
            </w:r>
          </w:p>
          <w:p w:rsidR="005D6542" w:rsidRPr="0050684B" w:rsidRDefault="005D6542" w:rsidP="005D6542">
            <w:pPr>
              <w:spacing w:after="0" w:line="240" w:lineRule="auto"/>
              <w:ind w:left="0" w:firstLine="0"/>
              <w:jc w:val="center"/>
              <w:rPr>
                <w:i/>
                <w:sz w:val="28"/>
                <w:szCs w:val="28"/>
              </w:rPr>
            </w:pPr>
            <w:r>
              <w:rPr>
                <w:sz w:val="28"/>
                <w:szCs w:val="28"/>
              </w:rPr>
              <w:t xml:space="preserve">(8 июля – Всероссийский день семьи) </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«Праздник светофора»</w:t>
            </w:r>
          </w:p>
          <w:p w:rsidR="005D6542" w:rsidRPr="0050684B" w:rsidRDefault="005D6542" w:rsidP="005D6542">
            <w:pPr>
              <w:spacing w:after="0" w:line="240" w:lineRule="auto"/>
              <w:ind w:left="0" w:firstLine="0"/>
              <w:jc w:val="center"/>
              <w:rPr>
                <w:sz w:val="28"/>
                <w:szCs w:val="28"/>
              </w:rPr>
            </w:pPr>
            <w:r>
              <w:rPr>
                <w:sz w:val="28"/>
                <w:szCs w:val="28"/>
              </w:rPr>
              <w:t xml:space="preserve"> (5 августа – международный день светофора)</w:t>
            </w:r>
          </w:p>
        </w:tc>
      </w:tr>
      <w:tr w:rsidR="005D6542" w:rsidRPr="0050684B" w:rsidTr="004E4247">
        <w:trPr>
          <w:trHeight w:val="37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2</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«Моя Родина Россия» (12 июня День России)</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«Нас поход в дорогу зовет!»</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«С физкультурой мы друзья»</w:t>
            </w:r>
          </w:p>
          <w:p w:rsidR="005D6542" w:rsidRPr="0050684B" w:rsidRDefault="005D6542" w:rsidP="005D6542">
            <w:pPr>
              <w:spacing w:after="0" w:line="240" w:lineRule="auto"/>
              <w:ind w:left="0" w:firstLine="0"/>
              <w:jc w:val="center"/>
              <w:rPr>
                <w:i/>
                <w:sz w:val="28"/>
                <w:szCs w:val="28"/>
              </w:rPr>
            </w:pPr>
            <w:r>
              <w:rPr>
                <w:sz w:val="28"/>
                <w:szCs w:val="28"/>
              </w:rPr>
              <w:t xml:space="preserve"> (10 августа – День физкультурника)</w:t>
            </w:r>
          </w:p>
        </w:tc>
      </w:tr>
      <w:tr w:rsidR="005D6542" w:rsidRPr="0050684B" w:rsidTr="004E4247">
        <w:trPr>
          <w:trHeight w:val="11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3</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«Солнце, воздух и воды – наши лучшие друзья»</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«Летим, плывем, едем»</w:t>
            </w:r>
          </w:p>
        </w:tc>
        <w:tc>
          <w:tcPr>
            <w:tcW w:w="1444" w:type="pct"/>
            <w:vAlign w:val="center"/>
          </w:tcPr>
          <w:p w:rsidR="005D6542" w:rsidRPr="0050684B" w:rsidRDefault="005D6542" w:rsidP="005D6542">
            <w:pPr>
              <w:spacing w:after="0" w:line="240" w:lineRule="auto"/>
              <w:ind w:left="0" w:firstLine="0"/>
              <w:jc w:val="center"/>
              <w:rPr>
                <w:i/>
                <w:sz w:val="28"/>
                <w:szCs w:val="28"/>
              </w:rPr>
            </w:pPr>
            <w:r>
              <w:rPr>
                <w:sz w:val="28"/>
                <w:szCs w:val="28"/>
              </w:rPr>
              <w:t>«Праздник урожая»</w:t>
            </w:r>
          </w:p>
        </w:tc>
      </w:tr>
      <w:tr w:rsidR="005D6542" w:rsidRPr="0050684B" w:rsidTr="004E4247">
        <w:trPr>
          <w:trHeight w:val="306"/>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4</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«Правила дорожные знать каждому положено» </w:t>
            </w:r>
          </w:p>
          <w:p w:rsidR="005D6542" w:rsidRPr="0050684B" w:rsidRDefault="005D6542" w:rsidP="005D6542">
            <w:pPr>
              <w:spacing w:after="0" w:line="240" w:lineRule="auto"/>
              <w:ind w:left="0" w:firstLine="0"/>
              <w:jc w:val="center"/>
              <w:rPr>
                <w:sz w:val="28"/>
                <w:szCs w:val="28"/>
              </w:rPr>
            </w:pPr>
            <w:r>
              <w:rPr>
                <w:sz w:val="28"/>
                <w:szCs w:val="28"/>
              </w:rPr>
              <w:t>(3 июля – день ГИБДД)</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«Мои друзья» </w:t>
            </w:r>
          </w:p>
          <w:p w:rsidR="005D6542" w:rsidRPr="0050684B" w:rsidRDefault="005D6542" w:rsidP="005D6542">
            <w:pPr>
              <w:spacing w:after="0" w:line="240" w:lineRule="auto"/>
              <w:ind w:left="0" w:firstLine="0"/>
              <w:jc w:val="center"/>
              <w:rPr>
                <w:i/>
                <w:sz w:val="28"/>
                <w:szCs w:val="28"/>
              </w:rPr>
            </w:pPr>
            <w:r>
              <w:rPr>
                <w:sz w:val="28"/>
                <w:szCs w:val="28"/>
              </w:rPr>
              <w:t>(30 июля – Международный день дружбы)</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 xml:space="preserve">«Флаг России» </w:t>
            </w:r>
          </w:p>
          <w:p w:rsidR="005D6542" w:rsidRPr="0050684B" w:rsidRDefault="005D6542" w:rsidP="005D6542">
            <w:pPr>
              <w:spacing w:after="0" w:line="240" w:lineRule="auto"/>
              <w:ind w:left="0" w:firstLine="0"/>
              <w:jc w:val="center"/>
              <w:rPr>
                <w:i/>
                <w:sz w:val="28"/>
                <w:szCs w:val="28"/>
              </w:rPr>
            </w:pPr>
            <w:r>
              <w:rPr>
                <w:sz w:val="28"/>
                <w:szCs w:val="28"/>
              </w:rPr>
              <w:t>(22 августа – День Государственного флага Российской Федерации)</w:t>
            </w:r>
          </w:p>
        </w:tc>
      </w:tr>
    </w:tbl>
    <w:p w:rsidR="005D6542" w:rsidRDefault="005D6542" w:rsidP="005D6542">
      <w:pPr>
        <w:pStyle w:val="a3"/>
        <w:tabs>
          <w:tab w:val="left" w:pos="889"/>
        </w:tabs>
        <w:ind w:firstLine="709"/>
        <w:rPr>
          <w:b w:val="0"/>
        </w:rPr>
      </w:pPr>
    </w:p>
    <w:p w:rsidR="005D6542" w:rsidRPr="00B13BD7" w:rsidRDefault="005D6542" w:rsidP="005D6542">
      <w:pPr>
        <w:pStyle w:val="a3"/>
        <w:tabs>
          <w:tab w:val="left" w:pos="889"/>
        </w:tabs>
        <w:ind w:firstLine="709"/>
        <w:jc w:val="both"/>
        <w:rPr>
          <w:b w:val="0"/>
          <w:sz w:val="28"/>
        </w:rPr>
      </w:pPr>
      <w:r w:rsidRPr="00B13BD7">
        <w:rPr>
          <w:b w:val="0"/>
          <w:sz w:val="28"/>
        </w:rPr>
        <w:t xml:space="preserve">На непосредственно образовательной деятельности (далее НОД) по познанию окружающего мира, приобщению к культуре речи и подготовке к </w:t>
      </w:r>
      <w:r w:rsidRPr="00B13BD7">
        <w:rPr>
          <w:b w:val="0"/>
          <w:sz w:val="28"/>
        </w:rPr>
        <w:lastRenderedPageBreak/>
        <w:t xml:space="preserve">освоению грамоты дети знакомятся с явлениями природы, характерными для Самарской области (ледоход на Волге и др.).  </w:t>
      </w:r>
    </w:p>
    <w:p w:rsidR="005D6542" w:rsidRPr="00B13BD7" w:rsidRDefault="005D6542" w:rsidP="005D6542">
      <w:pPr>
        <w:pStyle w:val="a3"/>
        <w:tabs>
          <w:tab w:val="left" w:pos="889"/>
        </w:tabs>
        <w:ind w:firstLine="709"/>
        <w:jc w:val="both"/>
        <w:rPr>
          <w:b w:val="0"/>
          <w:sz w:val="28"/>
        </w:rPr>
      </w:pPr>
      <w:r w:rsidRPr="00B13BD7">
        <w:rPr>
          <w:b w:val="0"/>
          <w:sz w:val="28"/>
        </w:rPr>
        <w:t>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НОД по развитию двигательно-экспрессивных способностей и навыков эти образы передаются через движения.</w:t>
      </w:r>
    </w:p>
    <w:p w:rsidR="005D6542" w:rsidRPr="00B13BD7" w:rsidRDefault="005D6542" w:rsidP="00D23898">
      <w:pPr>
        <w:pStyle w:val="a3"/>
        <w:numPr>
          <w:ilvl w:val="0"/>
          <w:numId w:val="15"/>
        </w:numPr>
        <w:tabs>
          <w:tab w:val="left" w:pos="889"/>
        </w:tabs>
        <w:ind w:left="0" w:firstLine="709"/>
        <w:jc w:val="both"/>
        <w:rPr>
          <w:b w:val="0"/>
          <w:bCs w:val="0"/>
          <w:i/>
          <w:sz w:val="28"/>
        </w:rPr>
      </w:pPr>
      <w:r w:rsidRPr="00B13BD7">
        <w:rPr>
          <w:b w:val="0"/>
          <w:i/>
          <w:sz w:val="28"/>
        </w:rPr>
        <w:t>Национально-культурные</w:t>
      </w:r>
    </w:p>
    <w:p w:rsidR="005D6542" w:rsidRPr="00B13BD7" w:rsidRDefault="005D6542" w:rsidP="005D6542">
      <w:pPr>
        <w:pStyle w:val="a3"/>
        <w:tabs>
          <w:tab w:val="left" w:pos="889"/>
        </w:tabs>
        <w:ind w:firstLine="709"/>
        <w:jc w:val="both"/>
        <w:rPr>
          <w:b w:val="0"/>
          <w:sz w:val="28"/>
        </w:rPr>
      </w:pPr>
      <w:r w:rsidRPr="00B13BD7">
        <w:rPr>
          <w:b w:val="0"/>
          <w:sz w:val="28"/>
        </w:rPr>
        <w:t xml:space="preserve">При организации образовательного процесса в ДОО учитываются реальные потребности детей различной этнической принадлежности, несмотря на то, что процент таких детей ничтожно малый. </w:t>
      </w:r>
    </w:p>
    <w:p w:rsidR="005D6542" w:rsidRPr="00B13BD7" w:rsidRDefault="005D6542" w:rsidP="005D6542">
      <w:pPr>
        <w:pStyle w:val="a3"/>
        <w:tabs>
          <w:tab w:val="left" w:pos="889"/>
        </w:tabs>
        <w:ind w:firstLine="709"/>
        <w:jc w:val="both"/>
        <w:rPr>
          <w:b w:val="0"/>
          <w:sz w:val="28"/>
        </w:rPr>
      </w:pPr>
      <w:r w:rsidRPr="00B13BD7">
        <w:rPr>
          <w:b w:val="0"/>
          <w:sz w:val="28"/>
        </w:rPr>
        <w:t>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Народному календарю. Отмечаются праздники – «Святки-колядки», «Масленица», изучаются народные приметы, пословицы, поговорки, заклички и т.д.</w:t>
      </w:r>
    </w:p>
    <w:p w:rsidR="005D6542" w:rsidRPr="00B13BD7" w:rsidRDefault="005D6542" w:rsidP="00D23898">
      <w:pPr>
        <w:pStyle w:val="a3"/>
        <w:numPr>
          <w:ilvl w:val="0"/>
          <w:numId w:val="15"/>
        </w:numPr>
        <w:tabs>
          <w:tab w:val="left" w:pos="889"/>
        </w:tabs>
        <w:ind w:left="0" w:firstLine="709"/>
        <w:jc w:val="both"/>
        <w:rPr>
          <w:b w:val="0"/>
          <w:i/>
          <w:sz w:val="28"/>
        </w:rPr>
      </w:pPr>
      <w:r w:rsidRPr="00B13BD7">
        <w:rPr>
          <w:b w:val="0"/>
          <w:i/>
          <w:sz w:val="28"/>
        </w:rPr>
        <w:t>Социокультурные, демографические</w:t>
      </w:r>
    </w:p>
    <w:p w:rsidR="005D6542" w:rsidRPr="00B13BD7" w:rsidRDefault="005D6542" w:rsidP="005D6542">
      <w:pPr>
        <w:pStyle w:val="a3"/>
        <w:tabs>
          <w:tab w:val="left" w:pos="889"/>
        </w:tabs>
        <w:ind w:firstLine="709"/>
        <w:jc w:val="both"/>
        <w:rPr>
          <w:b w:val="0"/>
          <w:bCs w:val="0"/>
          <w:sz w:val="28"/>
        </w:rPr>
      </w:pPr>
      <w:r w:rsidRPr="00B13BD7">
        <w:rPr>
          <w:b w:val="0"/>
          <w:sz w:val="28"/>
        </w:rPr>
        <w:t xml:space="preserve">Так как в последнее время появилось много неполных семей возникла необходимость более полной работы с этими семьями. В ДОО организуют «Круглые столы», консультации для одиноких мам. </w:t>
      </w:r>
    </w:p>
    <w:p w:rsidR="00674DC7" w:rsidRPr="00674DC7" w:rsidRDefault="00674DC7" w:rsidP="00674DC7">
      <w:pPr>
        <w:widowControl w:val="0"/>
        <w:spacing w:after="0" w:line="240" w:lineRule="auto"/>
        <w:ind w:left="0" w:firstLine="709"/>
        <w:rPr>
          <w:b/>
          <w:sz w:val="28"/>
          <w:szCs w:val="28"/>
        </w:rPr>
      </w:pPr>
    </w:p>
    <w:p w:rsidR="00674DC7" w:rsidRPr="007B7A02" w:rsidRDefault="00674DC7" w:rsidP="00D23898">
      <w:pPr>
        <w:pStyle w:val="a6"/>
        <w:widowControl w:val="0"/>
        <w:numPr>
          <w:ilvl w:val="2"/>
          <w:numId w:val="135"/>
        </w:numPr>
        <w:spacing w:after="0" w:line="240" w:lineRule="auto"/>
        <w:ind w:left="0" w:firstLine="709"/>
        <w:rPr>
          <w:b/>
          <w:sz w:val="28"/>
          <w:szCs w:val="28"/>
        </w:rPr>
      </w:pPr>
      <w:r w:rsidRPr="007B7A02">
        <w:rPr>
          <w:b/>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p w:rsidR="004E4247" w:rsidRDefault="004E4247" w:rsidP="004E4247">
      <w:pPr>
        <w:widowControl w:val="0"/>
        <w:spacing w:after="0" w:line="240" w:lineRule="auto"/>
        <w:rPr>
          <w:b/>
          <w:sz w:val="28"/>
          <w:szCs w:val="28"/>
        </w:rPr>
      </w:pPr>
    </w:p>
    <w:tbl>
      <w:tblPr>
        <w:tblStyle w:val="a5"/>
        <w:tblW w:w="0" w:type="auto"/>
        <w:tblInd w:w="24" w:type="dxa"/>
        <w:tblLook w:val="04A0" w:firstRow="1" w:lastRow="0" w:firstColumn="1" w:lastColumn="0" w:noHBand="0" w:noVBand="1"/>
      </w:tblPr>
      <w:tblGrid>
        <w:gridCol w:w="1814"/>
        <w:gridCol w:w="4398"/>
        <w:gridCol w:w="3108"/>
      </w:tblGrid>
      <w:tr w:rsidR="004E4247" w:rsidRPr="007F4639" w:rsidTr="007F4639">
        <w:tc>
          <w:tcPr>
            <w:tcW w:w="1814" w:type="dxa"/>
          </w:tcPr>
          <w:p w:rsidR="004E4247" w:rsidRPr="007F4639" w:rsidRDefault="004E4247" w:rsidP="007F4639">
            <w:pPr>
              <w:widowControl w:val="0"/>
              <w:spacing w:after="0" w:line="240" w:lineRule="auto"/>
              <w:ind w:left="0" w:firstLine="0"/>
              <w:jc w:val="center"/>
              <w:rPr>
                <w:b/>
                <w:szCs w:val="24"/>
              </w:rPr>
            </w:pPr>
            <w:r w:rsidRPr="007F4639">
              <w:rPr>
                <w:b/>
                <w:szCs w:val="24"/>
              </w:rPr>
              <w:t>Направление развития</w:t>
            </w:r>
          </w:p>
        </w:tc>
        <w:tc>
          <w:tcPr>
            <w:tcW w:w="4398" w:type="dxa"/>
          </w:tcPr>
          <w:p w:rsidR="004E4247" w:rsidRPr="007F4639" w:rsidRDefault="004E4247" w:rsidP="007F4639">
            <w:pPr>
              <w:widowControl w:val="0"/>
              <w:spacing w:after="0" w:line="240" w:lineRule="auto"/>
              <w:ind w:left="0" w:firstLine="0"/>
              <w:jc w:val="center"/>
              <w:rPr>
                <w:b/>
                <w:szCs w:val="24"/>
              </w:rPr>
            </w:pPr>
            <w:r w:rsidRPr="007F4639">
              <w:rPr>
                <w:b/>
                <w:szCs w:val="24"/>
              </w:rPr>
              <w:t>Наименование парциальной или авторской программы</w:t>
            </w:r>
          </w:p>
        </w:tc>
        <w:tc>
          <w:tcPr>
            <w:tcW w:w="3108" w:type="dxa"/>
          </w:tcPr>
          <w:p w:rsidR="004E4247" w:rsidRPr="007F4639" w:rsidRDefault="004E4247" w:rsidP="007F4639">
            <w:pPr>
              <w:widowControl w:val="0"/>
              <w:spacing w:after="0" w:line="240" w:lineRule="auto"/>
              <w:ind w:left="0" w:firstLine="0"/>
              <w:jc w:val="center"/>
              <w:rPr>
                <w:b/>
                <w:szCs w:val="24"/>
              </w:rPr>
            </w:pPr>
            <w:r w:rsidRPr="007F4639">
              <w:rPr>
                <w:b/>
                <w:szCs w:val="24"/>
              </w:rPr>
              <w:t>Краткая характеристика программы</w:t>
            </w:r>
          </w:p>
        </w:tc>
      </w:tr>
      <w:tr w:rsidR="004E4247" w:rsidRPr="007F4639" w:rsidTr="007F4639">
        <w:tc>
          <w:tcPr>
            <w:tcW w:w="1814" w:type="dxa"/>
          </w:tcPr>
          <w:p w:rsidR="004E4247" w:rsidRPr="007F4639" w:rsidRDefault="004E4247" w:rsidP="004E4247">
            <w:pPr>
              <w:widowControl w:val="0"/>
              <w:spacing w:after="0" w:line="240" w:lineRule="auto"/>
              <w:ind w:left="0" w:firstLine="0"/>
              <w:rPr>
                <w:szCs w:val="24"/>
              </w:rPr>
            </w:pPr>
            <w:r w:rsidRPr="007F4639">
              <w:rPr>
                <w:szCs w:val="24"/>
              </w:rPr>
              <w:t>Физическое развитие</w:t>
            </w:r>
          </w:p>
        </w:tc>
        <w:tc>
          <w:tcPr>
            <w:tcW w:w="4398" w:type="dxa"/>
          </w:tcPr>
          <w:p w:rsidR="004E4247" w:rsidRPr="007F4639" w:rsidRDefault="007F4639" w:rsidP="004E4247">
            <w:pPr>
              <w:widowControl w:val="0"/>
              <w:spacing w:after="0" w:line="240" w:lineRule="auto"/>
              <w:ind w:left="0" w:firstLine="0"/>
              <w:rPr>
                <w:szCs w:val="24"/>
              </w:rPr>
            </w:pPr>
            <w:r w:rsidRPr="007F4639">
              <w:rPr>
                <w:szCs w:val="24"/>
              </w:rPr>
              <w:t>Осокина Т.И. обучение плаванию в детском саду: Кн. Для воспитателей дет. Сада и родителей / Т.И. Осокина, Е.А. Тимофеева, Т.Л. Богина. – М.: Просвещение, 1991</w:t>
            </w:r>
          </w:p>
        </w:tc>
        <w:tc>
          <w:tcPr>
            <w:tcW w:w="3108" w:type="dxa"/>
          </w:tcPr>
          <w:p w:rsidR="004E4247" w:rsidRPr="007F4639" w:rsidRDefault="007F4639" w:rsidP="004E4247">
            <w:pPr>
              <w:widowControl w:val="0"/>
              <w:spacing w:after="0" w:line="240" w:lineRule="auto"/>
              <w:ind w:left="0" w:firstLine="0"/>
              <w:rPr>
                <w:b/>
                <w:szCs w:val="24"/>
              </w:rPr>
            </w:pPr>
            <w:r w:rsidRPr="007F4639">
              <w:rPr>
                <w:szCs w:val="24"/>
              </w:rPr>
              <w:t>Программа описывает методику обучения детей дошкольного возраста элементарным способам плавания в бассейне и открытом водоеме, дается система упражнений и игр.</w:t>
            </w:r>
          </w:p>
        </w:tc>
      </w:tr>
      <w:tr w:rsidR="007F4639" w:rsidRPr="007F4639" w:rsidTr="007F4639">
        <w:tc>
          <w:tcPr>
            <w:tcW w:w="1814" w:type="dxa"/>
          </w:tcPr>
          <w:p w:rsidR="007F4639" w:rsidRPr="007F4639" w:rsidRDefault="007F4639" w:rsidP="004E4247">
            <w:pPr>
              <w:widowControl w:val="0"/>
              <w:spacing w:after="0" w:line="240" w:lineRule="auto"/>
              <w:ind w:left="0" w:firstLine="0"/>
              <w:rPr>
                <w:szCs w:val="24"/>
              </w:rPr>
            </w:pPr>
            <w:r w:rsidRPr="007F4639">
              <w:rPr>
                <w:szCs w:val="24"/>
              </w:rPr>
              <w:t>Познавательное развитие, художественно-эстетическое развития</w:t>
            </w:r>
          </w:p>
        </w:tc>
        <w:tc>
          <w:tcPr>
            <w:tcW w:w="4398" w:type="dxa"/>
          </w:tcPr>
          <w:p w:rsidR="007F4639" w:rsidRPr="007F4639" w:rsidRDefault="007F4639" w:rsidP="004E4247">
            <w:pPr>
              <w:widowControl w:val="0"/>
              <w:spacing w:after="0" w:line="240" w:lineRule="auto"/>
              <w:ind w:left="0" w:firstLine="0"/>
              <w:rPr>
                <w:szCs w:val="24"/>
              </w:rPr>
            </w:pPr>
            <w:r w:rsidRPr="007F4639">
              <w:rPr>
                <w:szCs w:val="24"/>
              </w:rPr>
              <w:t>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2019</w:t>
            </w:r>
          </w:p>
        </w:tc>
        <w:tc>
          <w:tcPr>
            <w:tcW w:w="3108" w:type="dxa"/>
          </w:tcPr>
          <w:p w:rsidR="007F4639" w:rsidRPr="007F4639" w:rsidRDefault="007F4639" w:rsidP="004E4247">
            <w:pPr>
              <w:widowControl w:val="0"/>
              <w:spacing w:after="0" w:line="240" w:lineRule="auto"/>
              <w:ind w:left="0" w:firstLine="0"/>
              <w:rPr>
                <w:szCs w:val="24"/>
              </w:rPr>
            </w:pPr>
            <w:r w:rsidRPr="007F4639">
              <w:rPr>
                <w:szCs w:val="24"/>
              </w:rPr>
              <w:t>Авторская программа нового поколения, направленная на интеллектуально-творческое развитие детей дошкольного возраста в интегрированной деятельности с применением конструктора «Фанкластик». Программа определяет научную стратегию, целевые ориентиры, образовательные задачи, базисное содержание, систему способов конструирования, вариант проектирования содержания (в форме календарно-</w:t>
            </w:r>
            <w:r w:rsidRPr="007F4639">
              <w:rPr>
                <w:szCs w:val="24"/>
              </w:rPr>
              <w:lastRenderedPageBreak/>
              <w:t>тематического планирования), критерии педагогической диагностики.</w:t>
            </w:r>
          </w:p>
        </w:tc>
      </w:tr>
    </w:tbl>
    <w:p w:rsidR="00674DC7" w:rsidRDefault="00674DC7" w:rsidP="005D6542">
      <w:pPr>
        <w:widowControl w:val="0"/>
        <w:spacing w:after="0" w:line="240" w:lineRule="auto"/>
        <w:ind w:left="0" w:firstLine="0"/>
        <w:rPr>
          <w:b/>
          <w:sz w:val="28"/>
          <w:szCs w:val="28"/>
        </w:rPr>
      </w:pPr>
    </w:p>
    <w:p w:rsidR="00674DC7" w:rsidRPr="00674DC7" w:rsidRDefault="00674DC7" w:rsidP="00674DC7">
      <w:pPr>
        <w:widowControl w:val="0"/>
        <w:spacing w:after="0" w:line="240" w:lineRule="auto"/>
        <w:rPr>
          <w:b/>
          <w:sz w:val="28"/>
          <w:szCs w:val="28"/>
        </w:rPr>
      </w:pPr>
    </w:p>
    <w:p w:rsidR="00674DC7" w:rsidRDefault="00674DC7" w:rsidP="000D0742">
      <w:pPr>
        <w:widowControl w:val="0"/>
        <w:spacing w:after="0" w:line="240" w:lineRule="auto"/>
        <w:ind w:left="0" w:firstLine="709"/>
        <w:rPr>
          <w:b/>
          <w:sz w:val="28"/>
          <w:szCs w:val="28"/>
        </w:rPr>
      </w:pPr>
      <w:r>
        <w:rPr>
          <w:b/>
          <w:sz w:val="28"/>
          <w:szCs w:val="28"/>
          <w:lang w:val="en-US"/>
        </w:rPr>
        <w:t>III</w:t>
      </w:r>
      <w:r w:rsidR="00BF581A">
        <w:rPr>
          <w:b/>
          <w:sz w:val="28"/>
          <w:szCs w:val="28"/>
        </w:rPr>
        <w:t>.</w:t>
      </w:r>
      <w:r>
        <w:rPr>
          <w:b/>
          <w:sz w:val="28"/>
          <w:szCs w:val="28"/>
        </w:rPr>
        <w:t xml:space="preserve"> Организационный раздел</w:t>
      </w:r>
    </w:p>
    <w:p w:rsidR="00674DC7" w:rsidRDefault="00674DC7" w:rsidP="00674DC7">
      <w:pPr>
        <w:widowControl w:val="0"/>
        <w:spacing w:after="0" w:line="240" w:lineRule="auto"/>
        <w:rPr>
          <w:b/>
          <w:sz w:val="28"/>
          <w:szCs w:val="28"/>
        </w:rPr>
      </w:pPr>
    </w:p>
    <w:p w:rsidR="004E4247" w:rsidRPr="004E4247" w:rsidRDefault="004E4247" w:rsidP="00BF581A">
      <w:pPr>
        <w:pStyle w:val="a6"/>
        <w:widowControl w:val="0"/>
        <w:numPr>
          <w:ilvl w:val="1"/>
          <w:numId w:val="15"/>
        </w:numPr>
        <w:spacing w:after="0" w:line="240" w:lineRule="auto"/>
        <w:rPr>
          <w:b/>
          <w:sz w:val="28"/>
          <w:szCs w:val="28"/>
        </w:rPr>
      </w:pPr>
      <w:r w:rsidRPr="004E4247">
        <w:rPr>
          <w:b/>
          <w:sz w:val="28"/>
          <w:szCs w:val="28"/>
        </w:rPr>
        <w:t>Психолого-педагогические условия, обес</w:t>
      </w:r>
      <w:r w:rsidR="000D0742">
        <w:rPr>
          <w:b/>
          <w:sz w:val="28"/>
          <w:szCs w:val="28"/>
        </w:rPr>
        <w:t>печивающие развитие ребенка с РАС</w:t>
      </w:r>
    </w:p>
    <w:p w:rsidR="000D0742" w:rsidRPr="00576328" w:rsidRDefault="000D0742" w:rsidP="000D0742">
      <w:pPr>
        <w:widowControl w:val="0"/>
        <w:spacing w:after="0" w:line="240" w:lineRule="auto"/>
        <w:ind w:left="0" w:firstLine="709"/>
        <w:rPr>
          <w:sz w:val="28"/>
          <w:szCs w:val="28"/>
        </w:rPr>
      </w:pPr>
      <w:r w:rsidRPr="00576328">
        <w:rPr>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Научная обоснованность и гибкость методических и организационных решений задач комплексного сопровождения детей с аутизмом в дошкольном возрасте;</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Интегративная направленность комплексного сопровождения;</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Этапный, дифференцированный, личностно ориентированный и преемственный характер комплексного сопровождения;</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Активное участие семьи как необходимое условие коррекции аутистических расстройств и по возможности успешного развития ребёнка с РАС;</w:t>
      </w:r>
    </w:p>
    <w:p w:rsidR="000D0742" w:rsidRPr="00576328" w:rsidRDefault="000D0742" w:rsidP="00D23898">
      <w:pPr>
        <w:widowControl w:val="0"/>
        <w:numPr>
          <w:ilvl w:val="0"/>
          <w:numId w:val="91"/>
        </w:numPr>
        <w:spacing w:after="0" w:line="240" w:lineRule="auto"/>
        <w:ind w:left="0" w:firstLine="709"/>
        <w:textAlignment w:val="baseline"/>
        <w:rPr>
          <w:sz w:val="28"/>
          <w:szCs w:val="28"/>
        </w:rPr>
      </w:pPr>
      <w:r w:rsidRPr="00576328">
        <w:rPr>
          <w:sz w:val="28"/>
          <w:szCs w:val="28"/>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w:t>
      </w:r>
    </w:p>
    <w:p w:rsidR="00674DC7" w:rsidRPr="00674DC7" w:rsidRDefault="00674DC7" w:rsidP="00674DC7">
      <w:pPr>
        <w:widowControl w:val="0"/>
        <w:spacing w:after="0" w:line="240" w:lineRule="auto"/>
        <w:rPr>
          <w:b/>
          <w:sz w:val="28"/>
          <w:szCs w:val="28"/>
        </w:rPr>
      </w:pPr>
    </w:p>
    <w:p w:rsidR="00895328" w:rsidRDefault="004E4247" w:rsidP="00BF581A">
      <w:pPr>
        <w:pStyle w:val="a6"/>
        <w:widowControl w:val="0"/>
        <w:numPr>
          <w:ilvl w:val="1"/>
          <w:numId w:val="15"/>
        </w:numPr>
        <w:spacing w:after="0" w:line="240" w:lineRule="auto"/>
        <w:ind w:left="0" w:firstLine="709"/>
        <w:rPr>
          <w:b/>
          <w:sz w:val="28"/>
          <w:szCs w:val="28"/>
        </w:rPr>
      </w:pPr>
      <w:r w:rsidRPr="004E4247">
        <w:rPr>
          <w:b/>
          <w:sz w:val="28"/>
          <w:szCs w:val="28"/>
        </w:rPr>
        <w:t>Организация развивающей предметно-пространственной среды</w:t>
      </w:r>
    </w:p>
    <w:p w:rsidR="00D43CC8" w:rsidRPr="00D43CC8" w:rsidRDefault="00D43CC8" w:rsidP="00D43CC8">
      <w:pPr>
        <w:pStyle w:val="a6"/>
        <w:widowControl w:val="0"/>
        <w:spacing w:after="0" w:line="240" w:lineRule="auto"/>
        <w:ind w:left="709" w:firstLine="0"/>
        <w:jc w:val="center"/>
        <w:rPr>
          <w:i/>
          <w:sz w:val="28"/>
          <w:szCs w:val="28"/>
        </w:rPr>
      </w:pPr>
      <w:r w:rsidRPr="00D43CC8">
        <w:rPr>
          <w:i/>
          <w:sz w:val="28"/>
          <w:szCs w:val="28"/>
        </w:rPr>
        <w:t>Основополагающие задачи в организации развивающей предметно-пространственной среды, ее характеристики</w:t>
      </w:r>
    </w:p>
    <w:p w:rsidR="00C3467C" w:rsidRPr="00576328" w:rsidRDefault="00C3467C" w:rsidP="00BC5CB4">
      <w:pPr>
        <w:pStyle w:val="ac"/>
        <w:spacing w:line="240" w:lineRule="auto"/>
        <w:rPr>
          <w:sz w:val="28"/>
          <w:szCs w:val="28"/>
        </w:rPr>
      </w:pPr>
      <w:r w:rsidRPr="00576328">
        <w:rPr>
          <w:sz w:val="28"/>
          <w:szCs w:val="28"/>
        </w:rPr>
        <w:lastRenderedPageBreak/>
        <w:t xml:space="preserve">В соответствии со Стандартом, </w:t>
      </w:r>
      <w:r w:rsidR="00661572">
        <w:rPr>
          <w:sz w:val="28"/>
          <w:szCs w:val="28"/>
        </w:rPr>
        <w:t xml:space="preserve">предметно-пространственная развивающая образовательная среда (далее – </w:t>
      </w:r>
      <w:r w:rsidR="00661572" w:rsidRPr="00C3467C">
        <w:rPr>
          <w:sz w:val="28"/>
          <w:szCs w:val="28"/>
        </w:rPr>
        <w:t>ППРОС</w:t>
      </w:r>
      <w:r w:rsidR="00661572">
        <w:rPr>
          <w:sz w:val="28"/>
          <w:szCs w:val="28"/>
        </w:rPr>
        <w:t>)</w:t>
      </w:r>
      <w:r>
        <w:rPr>
          <w:sz w:val="28"/>
          <w:szCs w:val="28"/>
        </w:rPr>
        <w:t xml:space="preserve"> ДОО</w:t>
      </w:r>
      <w:r w:rsidRPr="00576328">
        <w:rPr>
          <w:sz w:val="28"/>
          <w:szCs w:val="28"/>
        </w:rPr>
        <w:t xml:space="preserve"> </w:t>
      </w:r>
      <w:r w:rsidR="000E66DA">
        <w:rPr>
          <w:sz w:val="28"/>
          <w:szCs w:val="28"/>
        </w:rPr>
        <w:t>обеспечивает и гарантирует</w:t>
      </w:r>
      <w:r w:rsidRPr="00576328">
        <w:rPr>
          <w:sz w:val="28"/>
          <w:szCs w:val="28"/>
        </w:rPr>
        <w:t>:</w:t>
      </w:r>
    </w:p>
    <w:p w:rsidR="00C3467C" w:rsidRPr="00576328" w:rsidRDefault="00C3467C" w:rsidP="00BC5CB4">
      <w:pPr>
        <w:pStyle w:val="ac"/>
        <w:spacing w:line="240" w:lineRule="auto"/>
        <w:rPr>
          <w:sz w:val="28"/>
          <w:szCs w:val="28"/>
        </w:rPr>
      </w:pPr>
      <w:r w:rsidRPr="00576328">
        <w:rPr>
          <w:sz w:val="28"/>
          <w:szCs w:val="28"/>
        </w:rPr>
        <w:t>– охрану и укрепление физического и психического здоровья и эмоцион</w:t>
      </w:r>
      <w:r w:rsidR="00661572">
        <w:rPr>
          <w:sz w:val="28"/>
          <w:szCs w:val="28"/>
        </w:rPr>
        <w:t>ального благополучия детей с ОВЗ</w:t>
      </w:r>
      <w:r w:rsidRPr="00576328">
        <w:rPr>
          <w:sz w:val="28"/>
          <w:szCs w:val="28"/>
        </w:rPr>
        <w:t>, в том числе с учетом специфики информационной социализации и рисков Интернет-ресурсов</w:t>
      </w:r>
      <w:r w:rsidRPr="00576328">
        <w:rPr>
          <w:color w:val="0070C0"/>
          <w:sz w:val="28"/>
          <w:szCs w:val="28"/>
        </w:rPr>
        <w:t>,</w:t>
      </w:r>
      <w:r w:rsidRPr="00576328">
        <w:rPr>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C3467C" w:rsidRPr="00576328" w:rsidRDefault="00C3467C" w:rsidP="00BC5CB4">
      <w:pPr>
        <w:pStyle w:val="ac"/>
        <w:spacing w:line="240" w:lineRule="auto"/>
        <w:rPr>
          <w:sz w:val="28"/>
          <w:szCs w:val="28"/>
        </w:rPr>
      </w:pPr>
      <w:r w:rsidRPr="00576328">
        <w:rPr>
          <w:sz w:val="28"/>
          <w:szCs w:val="28"/>
        </w:rPr>
        <w:t xml:space="preserve"> – максимальную реализацию образовательного пот</w:t>
      </w:r>
      <w:r w:rsidR="00661572">
        <w:rPr>
          <w:sz w:val="28"/>
          <w:szCs w:val="28"/>
        </w:rPr>
        <w:t>енциала пространства ДОО</w:t>
      </w:r>
      <w:r w:rsidRPr="00576328">
        <w:rPr>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3467C" w:rsidRPr="00576328" w:rsidRDefault="00C3467C" w:rsidP="00BC5CB4">
      <w:pPr>
        <w:pStyle w:val="ac"/>
        <w:spacing w:line="240" w:lineRule="auto"/>
        <w:rPr>
          <w:sz w:val="28"/>
          <w:szCs w:val="28"/>
        </w:rPr>
      </w:pPr>
      <w:r w:rsidRPr="00576328">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C3467C" w:rsidRPr="00576328" w:rsidRDefault="00C3467C" w:rsidP="00BC5CB4">
      <w:pPr>
        <w:pStyle w:val="ac"/>
        <w:spacing w:line="240" w:lineRule="auto"/>
        <w:rPr>
          <w:sz w:val="28"/>
          <w:szCs w:val="28"/>
        </w:rPr>
      </w:pPr>
      <w:r w:rsidRPr="00576328">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3467C" w:rsidRPr="00576328" w:rsidRDefault="00C3467C" w:rsidP="00BC5CB4">
      <w:pPr>
        <w:pStyle w:val="ac"/>
        <w:spacing w:line="240" w:lineRule="auto"/>
        <w:rPr>
          <w:sz w:val="28"/>
          <w:szCs w:val="28"/>
        </w:rPr>
      </w:pPr>
      <w:r w:rsidRPr="00576328">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3467C" w:rsidRPr="00576328" w:rsidRDefault="00C3467C" w:rsidP="00BC5CB4">
      <w:pPr>
        <w:pStyle w:val="ac"/>
        <w:spacing w:line="240" w:lineRule="auto"/>
        <w:rPr>
          <w:sz w:val="28"/>
          <w:szCs w:val="28"/>
        </w:rPr>
      </w:pPr>
      <w:r w:rsidRPr="00576328">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 xml:space="preserve"> ДОО</w:t>
      </w:r>
      <w:r w:rsidRPr="00C3467C">
        <w:rPr>
          <w:sz w:val="28"/>
          <w:szCs w:val="28"/>
        </w:rPr>
        <w:t xml:space="preserve"> </w:t>
      </w:r>
      <w:r w:rsidR="000E66DA">
        <w:rPr>
          <w:sz w:val="28"/>
          <w:szCs w:val="28"/>
        </w:rPr>
        <w:t>обеспечивает</w:t>
      </w:r>
      <w:r w:rsidRPr="00C3467C">
        <w:rPr>
          <w:sz w:val="28"/>
          <w:szCs w:val="28"/>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w:t>
      </w:r>
      <w:r w:rsidRPr="00C3467C">
        <w:rPr>
          <w:sz w:val="28"/>
          <w:szCs w:val="28"/>
        </w:rPr>
        <w:lastRenderedPageBreak/>
        <w:t xml:space="preserve">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C3467C">
        <w:rPr>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w:t>
      </w:r>
    </w:p>
    <w:p w:rsidR="000E66DA"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ДОО</w:t>
      </w:r>
      <w:r w:rsidRPr="00C3467C">
        <w:rPr>
          <w:sz w:val="28"/>
          <w:szCs w:val="28"/>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Она строиться на основе принципа</w:t>
      </w:r>
      <w:r w:rsidRPr="00C3467C">
        <w:rPr>
          <w:i/>
          <w:sz w:val="28"/>
          <w:szCs w:val="28"/>
        </w:rPr>
        <w:t xml:space="preserve"> соответствия анатомо-физиологическим особенностям детей </w:t>
      </w:r>
      <w:r w:rsidRPr="00C3467C">
        <w:rPr>
          <w:sz w:val="28"/>
          <w:szCs w:val="28"/>
        </w:rPr>
        <w:t>(соответствие росту, массе тела, размеру руки, дающей возможность захвата предмета и др.).</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Для выполнения этой задачи ППРОС должна быть: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содержательно-насыщенной</w:t>
      </w:r>
      <w:r w:rsidRPr="00C3467C">
        <w:rPr>
          <w:sz w:val="28"/>
          <w:szCs w:val="28"/>
        </w:rPr>
        <w:t xml:space="preserve"> и </w:t>
      </w:r>
      <w:r w:rsidRPr="00C3467C">
        <w:rPr>
          <w:i/>
          <w:sz w:val="28"/>
          <w:szCs w:val="28"/>
        </w:rPr>
        <w:t xml:space="preserve">динамичной </w:t>
      </w:r>
      <w:r w:rsidRPr="00C3467C">
        <w:rPr>
          <w:sz w:val="28"/>
          <w:szCs w:val="28"/>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00661572">
        <w:rPr>
          <w:sz w:val="28"/>
          <w:szCs w:val="28"/>
        </w:rPr>
        <w:t xml:space="preserve"> </w:t>
      </w:r>
      <w:r w:rsidRPr="00C3467C">
        <w:rPr>
          <w:sz w:val="28"/>
          <w:szCs w:val="28"/>
        </w:rPr>
        <w:t>детей с ОВЗ,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трансформируемой – </w:t>
      </w:r>
      <w:r w:rsidRPr="00C3467C">
        <w:rPr>
          <w:sz w:val="28"/>
          <w:szCs w:val="28"/>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полифункциональной</w:t>
      </w:r>
      <w:r w:rsidRPr="00C3467C">
        <w:rPr>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доступной</w:t>
      </w:r>
      <w:r w:rsidRPr="00C3467C">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безопасной</w:t>
      </w:r>
      <w:r w:rsidRPr="00C3467C">
        <w:rPr>
          <w:sz w:val="28"/>
          <w:szCs w:val="28"/>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w:t>
      </w:r>
      <w:r w:rsidRPr="00C3467C">
        <w:rPr>
          <w:sz w:val="28"/>
          <w:szCs w:val="28"/>
        </w:rPr>
        <w:lastRenderedPageBreak/>
        <w:t>пожарной безопасности</w:t>
      </w:r>
      <w:r w:rsidRPr="00C3467C">
        <w:rPr>
          <w:color w:val="0070C0"/>
          <w:sz w:val="28"/>
          <w:szCs w:val="28"/>
        </w:rPr>
        <w:t xml:space="preserve">, </w:t>
      </w:r>
      <w:r w:rsidRPr="00C3467C">
        <w:rPr>
          <w:sz w:val="28"/>
          <w:szCs w:val="28"/>
        </w:rPr>
        <w:t>а также правила безопасного пользования Интернетом.</w:t>
      </w:r>
      <w:r w:rsidR="00661572">
        <w:rPr>
          <w:sz w:val="28"/>
          <w:szCs w:val="28"/>
        </w:rPr>
        <w:t xml:space="preserve"> </w:t>
      </w:r>
      <w:r w:rsidRPr="00C3467C">
        <w:rPr>
          <w:sz w:val="28"/>
          <w:szCs w:val="28"/>
        </w:rPr>
        <w:t>При проектировании ППРОС необходимо учитывать целостность образовательного процесса в Орга</w:t>
      </w:r>
      <w:r w:rsidR="00661572">
        <w:rPr>
          <w:sz w:val="28"/>
          <w:szCs w:val="28"/>
        </w:rPr>
        <w:t xml:space="preserve">низации, в заданных Стандартом </w:t>
      </w:r>
      <w:r w:rsidRPr="00C3467C">
        <w:rPr>
          <w:sz w:val="28"/>
          <w:szCs w:val="28"/>
        </w:rPr>
        <w:t xml:space="preserve">образовательных областях: социально-коммуникативной, познавательной, речевой, художественно-эстетической и физической;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эстетичной – все </w:t>
      </w:r>
      <w:r w:rsidRPr="00C3467C">
        <w:rPr>
          <w:sz w:val="28"/>
          <w:szCs w:val="28"/>
        </w:rPr>
        <w:t>элементы ППРОС</w:t>
      </w:r>
      <w:r w:rsidR="00661572">
        <w:rPr>
          <w:sz w:val="28"/>
          <w:szCs w:val="28"/>
        </w:rPr>
        <w:t xml:space="preserve"> </w:t>
      </w:r>
      <w:r w:rsidRPr="00C3467C">
        <w:rPr>
          <w:sz w:val="28"/>
          <w:szCs w:val="28"/>
        </w:rPr>
        <w:t>должны быть привлекательны, так, игрушки не должны содержать ошибок в конструкции, способствовать формированию основ эстетического вкуса ребенка;</w:t>
      </w:r>
      <w:r w:rsidR="00D43CC8">
        <w:rPr>
          <w:sz w:val="28"/>
          <w:szCs w:val="28"/>
        </w:rPr>
        <w:t xml:space="preserve"> приобщать его к миру искусства.</w:t>
      </w:r>
    </w:p>
    <w:p w:rsid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p>
    <w:p w:rsidR="00D43CC8" w:rsidRP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r w:rsidRPr="00D43CC8">
        <w:rPr>
          <w:rFonts w:eastAsia="SimSun"/>
          <w:i/>
          <w:iCs/>
          <w:kern w:val="28"/>
          <w:sz w:val="28"/>
          <w:szCs w:val="28"/>
          <w:lang w:eastAsia="hi-IN" w:bidi="hi-IN"/>
        </w:rPr>
        <w:t>Описание организации развивающей предметно-прост</w:t>
      </w:r>
      <w:r w:rsidR="000D0742">
        <w:rPr>
          <w:rFonts w:eastAsia="SimSun"/>
          <w:i/>
          <w:iCs/>
          <w:kern w:val="28"/>
          <w:sz w:val="28"/>
          <w:szCs w:val="28"/>
          <w:lang w:eastAsia="hi-IN" w:bidi="hi-IN"/>
        </w:rPr>
        <w:t>ранственной среды для детей с РАС</w:t>
      </w:r>
    </w:p>
    <w:p w:rsidR="000D0742" w:rsidRPr="00576328" w:rsidRDefault="000D0742" w:rsidP="000D0742">
      <w:pPr>
        <w:widowControl w:val="0"/>
        <w:spacing w:after="0" w:line="240" w:lineRule="auto"/>
        <w:ind w:left="0" w:firstLine="709"/>
        <w:rPr>
          <w:sz w:val="28"/>
          <w:szCs w:val="28"/>
        </w:rPr>
      </w:pPr>
      <w:r w:rsidRPr="00576328">
        <w:rPr>
          <w:sz w:val="28"/>
          <w:szCs w:val="28"/>
        </w:rPr>
        <w:t>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w:t>
      </w:r>
    </w:p>
    <w:p w:rsidR="000D0742" w:rsidRPr="00576328" w:rsidRDefault="000D0742" w:rsidP="000D0742">
      <w:pPr>
        <w:widowControl w:val="0"/>
        <w:spacing w:after="0" w:line="240" w:lineRule="auto"/>
        <w:ind w:left="0" w:firstLine="709"/>
        <w:rPr>
          <w:sz w:val="28"/>
          <w:szCs w:val="28"/>
        </w:rPr>
      </w:pPr>
      <w:r w:rsidRPr="00576328">
        <w:rPr>
          <w:sz w:val="28"/>
          <w:szCs w:val="28"/>
        </w:rPr>
        <w:t>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0D0742" w:rsidRDefault="000D0742" w:rsidP="000D0742">
      <w:pPr>
        <w:widowControl w:val="0"/>
        <w:spacing w:after="0" w:line="240" w:lineRule="auto"/>
        <w:ind w:left="0" w:firstLine="709"/>
        <w:rPr>
          <w:sz w:val="28"/>
          <w:szCs w:val="28"/>
        </w:rPr>
      </w:pPr>
      <w:r w:rsidRPr="000D0742">
        <w:rPr>
          <w:i/>
          <w:sz w:val="28"/>
          <w:szCs w:val="28"/>
        </w:rPr>
        <w:t>Коррекционно-развивающая предметно-практическая среда при РАС</w:t>
      </w:r>
      <w:r w:rsidRPr="00576328">
        <w:rPr>
          <w:sz w:val="28"/>
          <w:szCs w:val="28"/>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w:t>
      </w:r>
    </w:p>
    <w:p w:rsidR="000D0742" w:rsidRDefault="000D0742" w:rsidP="000D0742">
      <w:pPr>
        <w:widowControl w:val="0"/>
        <w:spacing w:after="0" w:line="240" w:lineRule="auto"/>
        <w:ind w:left="0" w:firstLine="709"/>
        <w:rPr>
          <w:sz w:val="28"/>
          <w:szCs w:val="28"/>
        </w:rPr>
      </w:pPr>
      <w:r w:rsidRPr="00576328">
        <w:rPr>
          <w:sz w:val="28"/>
          <w:szCs w:val="28"/>
        </w:rPr>
        <w:t xml:space="preserve">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w:t>
      </w:r>
    </w:p>
    <w:p w:rsidR="000D0742" w:rsidRPr="00576328" w:rsidRDefault="000D0742" w:rsidP="000D0742">
      <w:pPr>
        <w:widowControl w:val="0"/>
        <w:spacing w:after="0" w:line="240" w:lineRule="auto"/>
        <w:ind w:left="0" w:firstLine="709"/>
        <w:rPr>
          <w:sz w:val="28"/>
          <w:szCs w:val="28"/>
        </w:rPr>
      </w:pPr>
      <w:r w:rsidRPr="00576328">
        <w:rPr>
          <w:sz w:val="28"/>
          <w:szCs w:val="28"/>
        </w:rPr>
        <w:t xml:space="preserve">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w:t>
      </w:r>
      <w:r w:rsidRPr="00576328">
        <w:rPr>
          <w:sz w:val="28"/>
          <w:szCs w:val="28"/>
        </w:rPr>
        <w:lastRenderedPageBreak/>
        <w:t>визуальной опоре в ориентировке в пространстве и организации деятельности.</w:t>
      </w:r>
    </w:p>
    <w:p w:rsidR="000D0742" w:rsidRPr="00576328" w:rsidRDefault="000D0742" w:rsidP="000D0742">
      <w:pPr>
        <w:widowControl w:val="0"/>
        <w:spacing w:after="0" w:line="240" w:lineRule="auto"/>
        <w:ind w:left="0" w:firstLine="709"/>
        <w:rPr>
          <w:sz w:val="28"/>
          <w:szCs w:val="28"/>
        </w:rPr>
      </w:pPr>
      <w:r w:rsidRPr="00576328">
        <w:rPr>
          <w:sz w:val="28"/>
          <w:szCs w:val="28"/>
        </w:rPr>
        <w:t>Определение базового содержания компонентов коррекционно-развивающей предметно-практической среды ДОО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rsidR="000D0742" w:rsidRPr="00576328" w:rsidRDefault="000D0742" w:rsidP="000D0742">
      <w:pPr>
        <w:widowControl w:val="0"/>
        <w:spacing w:after="0" w:line="240" w:lineRule="auto"/>
        <w:ind w:left="0" w:firstLine="709"/>
        <w:rPr>
          <w:sz w:val="28"/>
          <w:szCs w:val="28"/>
        </w:rPr>
      </w:pPr>
      <w:r w:rsidRPr="00576328">
        <w:rPr>
          <w:sz w:val="28"/>
          <w:szCs w:val="28"/>
        </w:rPr>
        <w:t>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0D0742" w:rsidRDefault="000D0742" w:rsidP="000D0742">
      <w:pPr>
        <w:widowControl w:val="0"/>
        <w:spacing w:after="0" w:line="240" w:lineRule="auto"/>
        <w:ind w:left="0" w:firstLine="709"/>
        <w:rPr>
          <w:sz w:val="28"/>
          <w:szCs w:val="28"/>
        </w:rPr>
      </w:pPr>
      <w:r w:rsidRPr="00576328">
        <w:rPr>
          <w:sz w:val="28"/>
          <w:szCs w:val="28"/>
        </w:rPr>
        <w:t xml:space="preserve">Непременным условием построения развивающей предметно-пространственной среды в </w:t>
      </w:r>
      <w:r>
        <w:rPr>
          <w:sz w:val="28"/>
          <w:szCs w:val="28"/>
        </w:rPr>
        <w:t>ДОО</w:t>
      </w:r>
      <w:r w:rsidRPr="00576328">
        <w:rPr>
          <w:sz w:val="28"/>
          <w:szCs w:val="28"/>
        </w:rPr>
        <w:t xml:space="preserve"> является опора на личностно-ориентированную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w:t>
      </w:r>
    </w:p>
    <w:p w:rsidR="000D0742" w:rsidRPr="00576328" w:rsidRDefault="000D0742" w:rsidP="000D0742">
      <w:pPr>
        <w:widowControl w:val="0"/>
        <w:spacing w:after="0" w:line="240" w:lineRule="auto"/>
        <w:ind w:left="0" w:firstLine="709"/>
        <w:rPr>
          <w:sz w:val="28"/>
          <w:szCs w:val="28"/>
        </w:rPr>
      </w:pPr>
      <w:r w:rsidRPr="00576328">
        <w:rPr>
          <w:sz w:val="28"/>
          <w:szCs w:val="28"/>
        </w:rPr>
        <w:t>Выделяются следующие принципы построения развивающей среды в дошкольной образовательной организации:</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 xml:space="preserve">принцип комплексирования и гибкого зонирования: жизненное пространство  в Организации должно быть построено таким образом, чтобы </w:t>
      </w:r>
      <w:r w:rsidRPr="00576328">
        <w:rPr>
          <w:sz w:val="28"/>
          <w:szCs w:val="28"/>
        </w:rPr>
        <w:lastRenderedPageBreak/>
        <w:t>оно создавало возможность как для групповых занятий (спортивный и музыкальные залы, изостудия и др.), так и индивидуальных занятий;</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w:t>
      </w:r>
    </w:p>
    <w:p w:rsidR="000D0742" w:rsidRPr="00576328" w:rsidRDefault="000D0742" w:rsidP="00D23898">
      <w:pPr>
        <w:pStyle w:val="a6"/>
        <w:widowControl w:val="0"/>
        <w:numPr>
          <w:ilvl w:val="0"/>
          <w:numId w:val="92"/>
        </w:numPr>
        <w:spacing w:after="0" w:line="240" w:lineRule="auto"/>
        <w:ind w:left="0" w:firstLine="709"/>
        <w:rPr>
          <w:sz w:val="28"/>
          <w:szCs w:val="28"/>
        </w:rPr>
      </w:pPr>
      <w:r w:rsidRPr="00576328">
        <w:rPr>
          <w:sz w:val="28"/>
          <w:szCs w:val="28"/>
        </w:rPr>
        <w:t>принцип открытости и соблюдения личных границ:</w:t>
      </w:r>
    </w:p>
    <w:p w:rsidR="000D0742" w:rsidRPr="00576328" w:rsidRDefault="000D0742" w:rsidP="000D0742">
      <w:pPr>
        <w:widowControl w:val="0"/>
        <w:spacing w:after="0" w:line="240" w:lineRule="auto"/>
        <w:ind w:left="0" w:firstLine="709"/>
        <w:rPr>
          <w:sz w:val="28"/>
          <w:szCs w:val="28"/>
        </w:rPr>
      </w:pPr>
      <w:r w:rsidRPr="00576328">
        <w:rPr>
          <w:sz w:val="28"/>
          <w:szCs w:val="28"/>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0D0742" w:rsidRPr="00576328" w:rsidRDefault="000D0742" w:rsidP="000D0742">
      <w:pPr>
        <w:widowControl w:val="0"/>
        <w:spacing w:after="0" w:line="240" w:lineRule="auto"/>
        <w:ind w:left="0" w:firstLine="709"/>
        <w:rPr>
          <w:sz w:val="28"/>
          <w:szCs w:val="28"/>
        </w:rPr>
      </w:pPr>
      <w:r w:rsidRPr="00576328">
        <w:rPr>
          <w:sz w:val="28"/>
          <w:szCs w:val="28"/>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0D0742" w:rsidRPr="00576328" w:rsidRDefault="000D0742" w:rsidP="000D0742">
      <w:pPr>
        <w:widowControl w:val="0"/>
        <w:spacing w:after="0" w:line="240" w:lineRule="auto"/>
        <w:ind w:left="0" w:firstLine="709"/>
        <w:rPr>
          <w:sz w:val="28"/>
          <w:szCs w:val="28"/>
        </w:rPr>
      </w:pPr>
      <w:r w:rsidRPr="00576328">
        <w:rPr>
          <w:sz w:val="28"/>
          <w:szCs w:val="28"/>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rsidR="000D0742" w:rsidRPr="00576328" w:rsidRDefault="000D0742" w:rsidP="00D23898">
      <w:pPr>
        <w:pStyle w:val="a6"/>
        <w:widowControl w:val="0"/>
        <w:numPr>
          <w:ilvl w:val="0"/>
          <w:numId w:val="93"/>
        </w:numPr>
        <w:spacing w:after="0" w:line="240" w:lineRule="auto"/>
        <w:ind w:left="0" w:firstLine="709"/>
        <w:rPr>
          <w:sz w:val="28"/>
          <w:szCs w:val="28"/>
        </w:rPr>
      </w:pPr>
      <w:r w:rsidRPr="00576328">
        <w:rPr>
          <w:sz w:val="28"/>
          <w:szCs w:val="28"/>
        </w:rPr>
        <w:t>принцип учета половых и возрастных различий детей (зонирование спален, закрывающиеся туалетные и ванные комнаты и т. д.).</w:t>
      </w:r>
    </w:p>
    <w:p w:rsidR="00F0721F" w:rsidRDefault="00F0721F" w:rsidP="00E909CF">
      <w:pPr>
        <w:spacing w:after="0" w:line="240" w:lineRule="auto"/>
        <w:ind w:left="0" w:firstLine="709"/>
        <w:jc w:val="center"/>
        <w:rPr>
          <w:sz w:val="28"/>
          <w:szCs w:val="28"/>
        </w:rPr>
      </w:pPr>
    </w:p>
    <w:p w:rsidR="00E909CF" w:rsidRPr="00E909CF" w:rsidRDefault="00E909CF" w:rsidP="00E909CF">
      <w:pPr>
        <w:spacing w:after="0" w:line="240" w:lineRule="auto"/>
        <w:ind w:left="0" w:firstLine="709"/>
        <w:jc w:val="center"/>
        <w:rPr>
          <w:i/>
          <w:sz w:val="28"/>
          <w:szCs w:val="28"/>
        </w:rPr>
      </w:pPr>
      <w:r>
        <w:rPr>
          <w:i/>
          <w:sz w:val="28"/>
          <w:szCs w:val="28"/>
        </w:rPr>
        <w:t>Организация</w:t>
      </w:r>
      <w:r w:rsidRPr="00E909CF">
        <w:rPr>
          <w:i/>
          <w:sz w:val="28"/>
          <w:szCs w:val="28"/>
        </w:rPr>
        <w:t xml:space="preserve"> внутренней инфраструктуры ДОО в виде</w:t>
      </w:r>
      <w:r>
        <w:rPr>
          <w:i/>
          <w:sz w:val="28"/>
          <w:szCs w:val="28"/>
        </w:rPr>
        <w:t xml:space="preserve"> </w:t>
      </w:r>
      <w:r w:rsidRPr="00E909CF">
        <w:rPr>
          <w:i/>
          <w:sz w:val="28"/>
          <w:szCs w:val="28"/>
        </w:rPr>
        <w:t>центров</w:t>
      </w:r>
    </w:p>
    <w:p w:rsidR="00E909CF" w:rsidRDefault="00E909CF" w:rsidP="00E909CF">
      <w:pPr>
        <w:spacing w:after="0" w:line="240" w:lineRule="auto"/>
        <w:ind w:left="0" w:firstLine="709"/>
        <w:rPr>
          <w:sz w:val="28"/>
          <w:szCs w:val="28"/>
        </w:rPr>
      </w:pPr>
    </w:p>
    <w:p w:rsidR="00E909CF" w:rsidRPr="00E909CF" w:rsidRDefault="007B7A02" w:rsidP="00E909CF">
      <w:pPr>
        <w:spacing w:after="0" w:line="240" w:lineRule="auto"/>
        <w:ind w:left="0" w:firstLine="708"/>
        <w:rPr>
          <w:sz w:val="28"/>
          <w:szCs w:val="28"/>
        </w:rPr>
      </w:pPr>
      <w:r>
        <w:rPr>
          <w:sz w:val="28"/>
          <w:szCs w:val="28"/>
        </w:rPr>
        <w:t>В</w:t>
      </w:r>
      <w:r>
        <w:rPr>
          <w:sz w:val="28"/>
          <w:szCs w:val="28"/>
        </w:rPr>
        <w:tab/>
        <w:t>группе</w:t>
      </w:r>
      <w:r w:rsidR="000D0742">
        <w:rPr>
          <w:sz w:val="28"/>
          <w:szCs w:val="28"/>
        </w:rPr>
        <w:t xml:space="preserve"> </w:t>
      </w:r>
      <w:r w:rsidR="00E909CF">
        <w:rPr>
          <w:sz w:val="28"/>
          <w:szCs w:val="28"/>
        </w:rPr>
        <w:t xml:space="preserve">комбинированной направленности для </w:t>
      </w:r>
      <w:r w:rsidR="00E909CF" w:rsidRPr="00E909CF">
        <w:rPr>
          <w:sz w:val="28"/>
          <w:szCs w:val="28"/>
        </w:rPr>
        <w:t>д</w:t>
      </w:r>
      <w:r w:rsidR="00F0721F">
        <w:rPr>
          <w:sz w:val="28"/>
          <w:szCs w:val="28"/>
        </w:rPr>
        <w:t xml:space="preserve">етей </w:t>
      </w:r>
      <w:r w:rsidR="000D0742">
        <w:rPr>
          <w:sz w:val="28"/>
          <w:szCs w:val="28"/>
        </w:rPr>
        <w:t>с РАС</w:t>
      </w:r>
      <w:r w:rsidR="00E909CF">
        <w:rPr>
          <w:sz w:val="28"/>
          <w:szCs w:val="28"/>
        </w:rPr>
        <w:t xml:space="preserve"> </w:t>
      </w:r>
      <w:r w:rsidR="00E909CF" w:rsidRPr="00E909CF">
        <w:rPr>
          <w:sz w:val="28"/>
          <w:szCs w:val="28"/>
        </w:rPr>
        <w:t>предусматривается следующий комплекс из 12 центров детской активности:</w:t>
      </w:r>
    </w:p>
    <w:p w:rsidR="00E909CF" w:rsidRPr="00E909CF" w:rsidRDefault="00E909CF" w:rsidP="00E909CF">
      <w:pPr>
        <w:spacing w:after="0" w:line="240" w:lineRule="auto"/>
        <w:ind w:left="0" w:firstLine="709"/>
        <w:rPr>
          <w:sz w:val="28"/>
          <w:szCs w:val="28"/>
        </w:rPr>
      </w:pPr>
      <w:r>
        <w:rPr>
          <w:sz w:val="28"/>
          <w:szCs w:val="28"/>
        </w:rPr>
        <w:t xml:space="preserve">1. </w:t>
      </w:r>
      <w:r w:rsidRPr="00E909CF">
        <w:rPr>
          <w:sz w:val="28"/>
          <w:szCs w:val="28"/>
          <w:u w:val="single"/>
        </w:rPr>
        <w:t>Центр двигательной активности</w:t>
      </w:r>
      <w:r w:rsidRPr="00E909CF">
        <w:rPr>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E909CF" w:rsidRPr="00E909CF" w:rsidRDefault="00E909CF" w:rsidP="00E909CF">
      <w:pPr>
        <w:spacing w:after="0" w:line="240" w:lineRule="auto"/>
        <w:ind w:left="0" w:firstLine="709"/>
        <w:rPr>
          <w:sz w:val="28"/>
          <w:szCs w:val="28"/>
        </w:rPr>
      </w:pPr>
      <w:r>
        <w:rPr>
          <w:sz w:val="28"/>
          <w:szCs w:val="28"/>
        </w:rPr>
        <w:t xml:space="preserve">2. </w:t>
      </w:r>
      <w:r w:rsidRPr="00E909CF">
        <w:rPr>
          <w:sz w:val="28"/>
          <w:szCs w:val="28"/>
          <w:u w:val="single"/>
        </w:rPr>
        <w:t>Центр безопасности</w:t>
      </w:r>
      <w:r w:rsidRPr="00E909CF">
        <w:rPr>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w:t>
      </w:r>
      <w:r>
        <w:rPr>
          <w:sz w:val="28"/>
          <w:szCs w:val="28"/>
        </w:rPr>
        <w:t xml:space="preserve"> </w:t>
      </w:r>
      <w:r w:rsidRPr="00E909CF">
        <w:rPr>
          <w:sz w:val="28"/>
          <w:szCs w:val="28"/>
        </w:rPr>
        <w:t>«Социально-коммуникативное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3. </w:t>
      </w:r>
      <w:r w:rsidRPr="00E909CF">
        <w:rPr>
          <w:sz w:val="28"/>
          <w:szCs w:val="28"/>
          <w:u w:val="single"/>
        </w:rPr>
        <w:t>Центр игры,</w:t>
      </w:r>
      <w:r w:rsidRPr="00E909CF">
        <w:rPr>
          <w:sz w:val="28"/>
          <w:szCs w:val="28"/>
        </w:rPr>
        <w:t xml:space="preserve">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w:t>
      </w:r>
      <w:r>
        <w:rPr>
          <w:sz w:val="28"/>
          <w:szCs w:val="28"/>
        </w:rPr>
        <w:t xml:space="preserve"> </w:t>
      </w:r>
      <w:r w:rsidR="00A02B81">
        <w:rPr>
          <w:sz w:val="28"/>
          <w:szCs w:val="28"/>
        </w:rPr>
        <w:t xml:space="preserve">«Речевое </w:t>
      </w:r>
      <w:r w:rsidR="00A02B81" w:rsidRPr="00E909CF">
        <w:rPr>
          <w:sz w:val="28"/>
          <w:szCs w:val="28"/>
        </w:rPr>
        <w:t>развитие»</w:t>
      </w:r>
      <w:r w:rsidR="00A02B81">
        <w:rPr>
          <w:sz w:val="28"/>
          <w:szCs w:val="28"/>
        </w:rPr>
        <w:t xml:space="preserve">, </w:t>
      </w:r>
      <w:r w:rsidRPr="00E909CF">
        <w:rPr>
          <w:sz w:val="28"/>
          <w:szCs w:val="28"/>
        </w:rPr>
        <w:t>«Социально-коммуникативное      развитие»,</w:t>
      </w:r>
      <w:r>
        <w:rPr>
          <w:sz w:val="28"/>
          <w:szCs w:val="28"/>
        </w:rPr>
        <w:t xml:space="preserve"> </w:t>
      </w:r>
      <w:r w:rsidRPr="00E909CF">
        <w:rPr>
          <w:sz w:val="28"/>
          <w:szCs w:val="28"/>
        </w:rPr>
        <w:t>«Художественно-эстетическое развитие» и «Физическое развитие»).</w:t>
      </w:r>
    </w:p>
    <w:p w:rsidR="00E909CF" w:rsidRPr="00E909CF" w:rsidRDefault="00E909CF" w:rsidP="00E909CF">
      <w:pPr>
        <w:spacing w:after="0" w:line="240" w:lineRule="auto"/>
        <w:ind w:left="0" w:firstLine="709"/>
        <w:rPr>
          <w:sz w:val="28"/>
          <w:szCs w:val="28"/>
        </w:rPr>
      </w:pPr>
      <w:r>
        <w:rPr>
          <w:sz w:val="28"/>
          <w:szCs w:val="28"/>
        </w:rPr>
        <w:lastRenderedPageBreak/>
        <w:t xml:space="preserve">4. </w:t>
      </w:r>
      <w:r w:rsidRPr="00E909CF">
        <w:rPr>
          <w:sz w:val="28"/>
          <w:szCs w:val="28"/>
          <w:u w:val="single"/>
        </w:rPr>
        <w:t>Центр конструирования</w:t>
      </w:r>
      <w:r w:rsidRPr="00E909CF">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r>
        <w:rPr>
          <w:sz w:val="28"/>
          <w:szCs w:val="28"/>
        </w:rPr>
        <w:t xml:space="preserve"> </w:t>
      </w:r>
      <w:r w:rsidRPr="00E909CF">
        <w:rPr>
          <w:sz w:val="28"/>
          <w:szCs w:val="28"/>
        </w:rPr>
        <w:t xml:space="preserve">«Речевое   </w:t>
      </w:r>
      <w:r>
        <w:rPr>
          <w:sz w:val="28"/>
          <w:szCs w:val="28"/>
        </w:rPr>
        <w:t xml:space="preserve">развитие», «Социально-коммуникативное развитие» и </w:t>
      </w:r>
      <w:r w:rsidRPr="00E909CF">
        <w:rPr>
          <w:sz w:val="28"/>
          <w:szCs w:val="28"/>
        </w:rPr>
        <w:t>«Художественно-эстетическое развитие».</w:t>
      </w:r>
    </w:p>
    <w:p w:rsidR="00E909CF" w:rsidRPr="00E909CF" w:rsidRDefault="00E909CF" w:rsidP="00E909CF">
      <w:pPr>
        <w:spacing w:after="0" w:line="240" w:lineRule="auto"/>
        <w:ind w:left="0" w:firstLine="709"/>
        <w:rPr>
          <w:sz w:val="28"/>
          <w:szCs w:val="28"/>
        </w:rPr>
      </w:pPr>
      <w:r>
        <w:rPr>
          <w:sz w:val="28"/>
          <w:szCs w:val="28"/>
        </w:rPr>
        <w:t xml:space="preserve">5. </w:t>
      </w:r>
      <w:r w:rsidRPr="00E909CF">
        <w:rPr>
          <w:sz w:val="28"/>
          <w:szCs w:val="28"/>
          <w:u w:val="single"/>
        </w:rPr>
        <w:t>Центр логики и математики</w:t>
      </w:r>
      <w:r w:rsidRPr="00E909CF">
        <w:rPr>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r>
        <w:rPr>
          <w:sz w:val="28"/>
          <w:szCs w:val="28"/>
        </w:rPr>
        <w:t xml:space="preserve"> </w:t>
      </w:r>
      <w:r w:rsidRPr="00E909CF">
        <w:rPr>
          <w:sz w:val="28"/>
          <w:szCs w:val="28"/>
        </w:rPr>
        <w:t>«Речевое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6. </w:t>
      </w:r>
      <w:r w:rsidRPr="00E909CF">
        <w:rPr>
          <w:sz w:val="28"/>
          <w:szCs w:val="28"/>
          <w:u w:val="single"/>
        </w:rPr>
        <w:t>Центр экспериментирования</w:t>
      </w:r>
      <w:r w:rsidRPr="00E909CF">
        <w:rPr>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7. </w:t>
      </w:r>
      <w:r w:rsidRPr="00E909CF">
        <w:rPr>
          <w:sz w:val="28"/>
          <w:szCs w:val="28"/>
          <w:u w:val="single"/>
        </w:rPr>
        <w:t>Центр познания и коммуникации</w:t>
      </w:r>
      <w:r w:rsidRPr="00E909CF">
        <w:rPr>
          <w:sz w:val="28"/>
          <w:szCs w:val="28"/>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sidRPr="00E909CF">
        <w:rPr>
          <w:sz w:val="28"/>
          <w:szCs w:val="28"/>
        </w:rPr>
        <w:t>8.</w:t>
      </w:r>
      <w:r>
        <w:rPr>
          <w:sz w:val="28"/>
          <w:szCs w:val="28"/>
          <w:u w:val="single"/>
        </w:rPr>
        <w:t xml:space="preserve"> </w:t>
      </w:r>
      <w:r w:rsidRPr="00E909CF">
        <w:rPr>
          <w:sz w:val="28"/>
          <w:szCs w:val="28"/>
          <w:u w:val="single"/>
        </w:rPr>
        <w:t>Книжный уголок</w:t>
      </w:r>
      <w:r w:rsidRPr="00E909CF">
        <w:rPr>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909CF" w:rsidRDefault="00E909CF" w:rsidP="00F0721F">
      <w:pPr>
        <w:spacing w:after="0" w:line="240" w:lineRule="auto"/>
        <w:ind w:left="0" w:firstLine="709"/>
        <w:rPr>
          <w:sz w:val="28"/>
          <w:szCs w:val="28"/>
        </w:rPr>
      </w:pPr>
      <w:r>
        <w:rPr>
          <w:sz w:val="28"/>
          <w:szCs w:val="28"/>
        </w:rPr>
        <w:t>9</w:t>
      </w:r>
      <w:r w:rsidRPr="00E909CF">
        <w:rPr>
          <w:sz w:val="28"/>
          <w:szCs w:val="28"/>
          <w:u w:val="single"/>
        </w:rPr>
        <w:t>. Центр театрализации и музицирования</w:t>
      </w:r>
      <w:r w:rsidRPr="00E909CF">
        <w:rPr>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r>
        <w:rPr>
          <w:sz w:val="28"/>
          <w:szCs w:val="28"/>
        </w:rPr>
        <w:t xml:space="preserve"> </w:t>
      </w:r>
      <w:r w:rsidRPr="00E909CF">
        <w:rPr>
          <w:sz w:val="28"/>
          <w:szCs w:val="28"/>
        </w:rPr>
        <w:t>«Художественно-эстетическое развитие», «Познавательное развитие»,</w:t>
      </w:r>
      <w:r>
        <w:rPr>
          <w:sz w:val="28"/>
          <w:szCs w:val="28"/>
        </w:rPr>
        <w:t xml:space="preserve"> «Речевое</w:t>
      </w:r>
      <w:r>
        <w:rPr>
          <w:sz w:val="28"/>
          <w:szCs w:val="28"/>
        </w:rPr>
        <w:tab/>
        <w:t xml:space="preserve">развитие», </w:t>
      </w:r>
      <w:r w:rsidRPr="00E909CF">
        <w:rPr>
          <w:sz w:val="28"/>
          <w:szCs w:val="28"/>
        </w:rPr>
        <w:t>«Социально-коммуникативное</w:t>
      </w:r>
      <w:r w:rsidRPr="00E909CF">
        <w:rPr>
          <w:sz w:val="28"/>
          <w:szCs w:val="28"/>
        </w:rPr>
        <w:tab/>
        <w:t>развитие»,</w:t>
      </w:r>
      <w:r w:rsidR="00F0721F">
        <w:rPr>
          <w:sz w:val="28"/>
          <w:szCs w:val="28"/>
        </w:rPr>
        <w:t xml:space="preserve"> </w:t>
      </w:r>
      <w:r w:rsidRPr="00E909CF">
        <w:rPr>
          <w:sz w:val="28"/>
          <w:szCs w:val="28"/>
        </w:rPr>
        <w:t>«Физическое развитие».</w:t>
      </w:r>
    </w:p>
    <w:p w:rsidR="00A02B81" w:rsidRDefault="00A02B81" w:rsidP="00A02B81">
      <w:pPr>
        <w:spacing w:after="0" w:line="240" w:lineRule="auto"/>
        <w:ind w:left="0" w:firstLine="709"/>
        <w:rPr>
          <w:sz w:val="28"/>
          <w:szCs w:val="28"/>
        </w:rPr>
      </w:pPr>
      <w:r>
        <w:rPr>
          <w:sz w:val="28"/>
          <w:szCs w:val="28"/>
          <w:u w:val="single"/>
        </w:rPr>
        <w:t xml:space="preserve">10. </w:t>
      </w:r>
      <w:r w:rsidR="00E909CF" w:rsidRPr="00E909CF">
        <w:rPr>
          <w:sz w:val="28"/>
          <w:szCs w:val="28"/>
          <w:u w:val="single"/>
        </w:rPr>
        <w:t>Центр</w:t>
      </w:r>
      <w:r w:rsidR="00E909CF" w:rsidRPr="00E909CF">
        <w:rPr>
          <w:sz w:val="28"/>
          <w:szCs w:val="28"/>
          <w:u w:val="single"/>
        </w:rPr>
        <w:tab/>
        <w:t>уединения</w:t>
      </w:r>
      <w:r w:rsidR="00E909CF">
        <w:rPr>
          <w:sz w:val="28"/>
          <w:szCs w:val="28"/>
        </w:rPr>
        <w:t xml:space="preserve"> предназначен для снятия психоэмоцион</w:t>
      </w:r>
      <w:r>
        <w:rPr>
          <w:sz w:val="28"/>
          <w:szCs w:val="28"/>
        </w:rPr>
        <w:t>ального напряжения дошкольников.</w:t>
      </w:r>
    </w:p>
    <w:p w:rsidR="00A02B81" w:rsidRPr="00A02B81" w:rsidRDefault="00A02B81" w:rsidP="00A02B81">
      <w:pPr>
        <w:spacing w:after="0" w:line="240" w:lineRule="auto"/>
        <w:ind w:left="0" w:firstLine="709"/>
        <w:rPr>
          <w:sz w:val="28"/>
          <w:szCs w:val="28"/>
        </w:rPr>
      </w:pPr>
      <w:r>
        <w:rPr>
          <w:sz w:val="28"/>
          <w:szCs w:val="28"/>
        </w:rPr>
        <w:t xml:space="preserve">11. </w:t>
      </w:r>
      <w:r w:rsidRPr="00A02B81">
        <w:rPr>
          <w:sz w:val="28"/>
          <w:u w:val="single"/>
        </w:rPr>
        <w:t>Центр</w:t>
      </w:r>
      <w:r w:rsidRPr="00A02B81">
        <w:rPr>
          <w:spacing w:val="1"/>
          <w:sz w:val="28"/>
          <w:u w:val="single"/>
        </w:rPr>
        <w:t xml:space="preserve"> </w:t>
      </w:r>
      <w:r w:rsidRPr="00A02B81">
        <w:rPr>
          <w:sz w:val="28"/>
          <w:u w:val="single"/>
        </w:rPr>
        <w:t>коррекции</w:t>
      </w:r>
      <w:r w:rsidRPr="00A02B81">
        <w:rPr>
          <w:spacing w:val="1"/>
          <w:sz w:val="28"/>
        </w:rPr>
        <w:t xml:space="preserve"> </w:t>
      </w:r>
      <w:r w:rsidRPr="00A02B81">
        <w:rPr>
          <w:sz w:val="28"/>
        </w:rPr>
        <w:t>предназначен</w:t>
      </w:r>
      <w:r w:rsidRPr="00A02B81">
        <w:rPr>
          <w:spacing w:val="1"/>
          <w:sz w:val="28"/>
        </w:rPr>
        <w:t xml:space="preserve"> </w:t>
      </w:r>
      <w:r w:rsidRPr="00A02B81">
        <w:rPr>
          <w:sz w:val="28"/>
        </w:rPr>
        <w:t>для</w:t>
      </w:r>
      <w:r w:rsidRPr="00A02B81">
        <w:rPr>
          <w:spacing w:val="1"/>
          <w:sz w:val="28"/>
        </w:rPr>
        <w:t xml:space="preserve"> </w:t>
      </w:r>
      <w:r w:rsidRPr="00A02B81">
        <w:rPr>
          <w:sz w:val="28"/>
        </w:rPr>
        <w:t>организации</w:t>
      </w:r>
      <w:r w:rsidRPr="00A02B81">
        <w:rPr>
          <w:spacing w:val="1"/>
          <w:sz w:val="28"/>
        </w:rPr>
        <w:t xml:space="preserve"> </w:t>
      </w:r>
      <w:r w:rsidRPr="00A02B81">
        <w:rPr>
          <w:sz w:val="28"/>
        </w:rPr>
        <w:t>совместной</w:t>
      </w:r>
      <w:r w:rsidRPr="00A02B81">
        <w:rPr>
          <w:spacing w:val="-67"/>
          <w:sz w:val="28"/>
        </w:rPr>
        <w:t xml:space="preserve"> </w:t>
      </w:r>
      <w:r w:rsidRPr="00A02B81">
        <w:rPr>
          <w:sz w:val="28"/>
        </w:rPr>
        <w:t>деятельности</w:t>
      </w:r>
      <w:r w:rsidRPr="00A02B81">
        <w:rPr>
          <w:spacing w:val="1"/>
          <w:sz w:val="28"/>
        </w:rPr>
        <w:t xml:space="preserve"> </w:t>
      </w:r>
      <w:r w:rsidRPr="00A02B81">
        <w:rPr>
          <w:sz w:val="28"/>
        </w:rPr>
        <w:t>воспитателя</w:t>
      </w:r>
      <w:r w:rsidRPr="00A02B81">
        <w:rPr>
          <w:spacing w:val="1"/>
          <w:sz w:val="28"/>
        </w:rPr>
        <w:t xml:space="preserve"> </w:t>
      </w:r>
      <w:r w:rsidRPr="00A02B81">
        <w:rPr>
          <w:sz w:val="28"/>
        </w:rPr>
        <w:t>и/или</w:t>
      </w:r>
      <w:r w:rsidRPr="00A02B81">
        <w:rPr>
          <w:spacing w:val="1"/>
          <w:sz w:val="28"/>
        </w:rPr>
        <w:t xml:space="preserve"> </w:t>
      </w:r>
      <w:r w:rsidRPr="00A02B81">
        <w:rPr>
          <w:sz w:val="28"/>
        </w:rPr>
        <w:t>специалиста</w:t>
      </w:r>
      <w:r w:rsidRPr="00A02B81">
        <w:rPr>
          <w:spacing w:val="1"/>
          <w:sz w:val="28"/>
        </w:rPr>
        <w:t xml:space="preserve"> </w:t>
      </w:r>
      <w:r w:rsidRPr="00A02B81">
        <w:rPr>
          <w:sz w:val="28"/>
        </w:rPr>
        <w:t>с</w:t>
      </w:r>
      <w:r w:rsidRPr="00A02B81">
        <w:rPr>
          <w:spacing w:val="1"/>
          <w:sz w:val="28"/>
        </w:rPr>
        <w:t xml:space="preserve"> </w:t>
      </w:r>
      <w:r w:rsidRPr="00A02B81">
        <w:rPr>
          <w:sz w:val="28"/>
        </w:rPr>
        <w:t>детьми</w:t>
      </w:r>
      <w:r w:rsidRPr="00A02B81">
        <w:rPr>
          <w:spacing w:val="1"/>
          <w:sz w:val="28"/>
        </w:rPr>
        <w:t xml:space="preserve"> </w:t>
      </w:r>
      <w:r w:rsidRPr="00A02B81">
        <w:rPr>
          <w:sz w:val="28"/>
        </w:rPr>
        <w:t>с</w:t>
      </w:r>
      <w:r w:rsidR="00FB645A">
        <w:rPr>
          <w:spacing w:val="1"/>
          <w:sz w:val="28"/>
        </w:rPr>
        <w:t xml:space="preserve"> </w:t>
      </w:r>
      <w:r w:rsidR="003740C7">
        <w:rPr>
          <w:spacing w:val="1"/>
          <w:sz w:val="28"/>
        </w:rPr>
        <w:t>РАС</w:t>
      </w:r>
      <w:r w:rsidRPr="00A02B81">
        <w:rPr>
          <w:sz w:val="28"/>
        </w:rPr>
        <w:t>,</w:t>
      </w:r>
      <w:r w:rsidRPr="00A02B81">
        <w:rPr>
          <w:spacing w:val="1"/>
          <w:sz w:val="28"/>
        </w:rPr>
        <w:t xml:space="preserve"> </w:t>
      </w:r>
      <w:r w:rsidRPr="00A02B81">
        <w:rPr>
          <w:sz w:val="28"/>
        </w:rPr>
        <w:t>направленный</w:t>
      </w:r>
      <w:r w:rsidRPr="00A02B81">
        <w:rPr>
          <w:spacing w:val="-4"/>
          <w:sz w:val="28"/>
        </w:rPr>
        <w:t xml:space="preserve"> </w:t>
      </w:r>
      <w:r w:rsidRPr="00A02B81">
        <w:rPr>
          <w:sz w:val="28"/>
        </w:rPr>
        <w:t>на</w:t>
      </w:r>
      <w:r w:rsidRPr="00A02B81">
        <w:rPr>
          <w:spacing w:val="-1"/>
          <w:sz w:val="28"/>
        </w:rPr>
        <w:t xml:space="preserve"> </w:t>
      </w:r>
      <w:r w:rsidRPr="00A02B81">
        <w:rPr>
          <w:sz w:val="28"/>
        </w:rPr>
        <w:t>коррекцию</w:t>
      </w:r>
      <w:r w:rsidRPr="00A02B81">
        <w:rPr>
          <w:spacing w:val="-1"/>
          <w:sz w:val="28"/>
        </w:rPr>
        <w:t xml:space="preserve"> </w:t>
      </w:r>
      <w:r w:rsidRPr="00A02B81">
        <w:rPr>
          <w:sz w:val="28"/>
        </w:rPr>
        <w:t>имеющихся</w:t>
      </w:r>
      <w:r w:rsidRPr="00A02B81">
        <w:rPr>
          <w:spacing w:val="-1"/>
          <w:sz w:val="28"/>
        </w:rPr>
        <w:t xml:space="preserve"> </w:t>
      </w:r>
      <w:r w:rsidRPr="00A02B81">
        <w:rPr>
          <w:sz w:val="28"/>
        </w:rPr>
        <w:t>у</w:t>
      </w:r>
      <w:r w:rsidRPr="00A02B81">
        <w:rPr>
          <w:spacing w:val="-4"/>
          <w:sz w:val="28"/>
        </w:rPr>
        <w:t xml:space="preserve"> </w:t>
      </w:r>
      <w:r w:rsidRPr="00A02B81">
        <w:rPr>
          <w:sz w:val="28"/>
        </w:rPr>
        <w:t>них нарушений.</w:t>
      </w:r>
    </w:p>
    <w:p w:rsidR="00A02B81" w:rsidRDefault="00A02B81" w:rsidP="00D23898">
      <w:pPr>
        <w:pStyle w:val="a6"/>
        <w:widowControl w:val="0"/>
        <w:numPr>
          <w:ilvl w:val="0"/>
          <w:numId w:val="14"/>
        </w:numPr>
        <w:tabs>
          <w:tab w:val="left" w:pos="1654"/>
        </w:tabs>
        <w:autoSpaceDE w:val="0"/>
        <w:autoSpaceDN w:val="0"/>
        <w:spacing w:after="0" w:line="240" w:lineRule="auto"/>
        <w:ind w:left="0" w:firstLine="709"/>
        <w:contextualSpacing w:val="0"/>
        <w:rPr>
          <w:sz w:val="28"/>
        </w:rPr>
      </w:pPr>
      <w:r w:rsidRPr="00A02B81">
        <w:rPr>
          <w:sz w:val="28"/>
          <w:u w:val="single"/>
        </w:rPr>
        <w:t>Центр</w:t>
      </w:r>
      <w:r w:rsidRPr="00A02B81">
        <w:rPr>
          <w:spacing w:val="1"/>
          <w:sz w:val="28"/>
          <w:u w:val="single"/>
        </w:rPr>
        <w:t xml:space="preserve"> </w:t>
      </w:r>
      <w:r w:rsidRPr="00A02B81">
        <w:rPr>
          <w:sz w:val="28"/>
          <w:u w:val="single"/>
        </w:rPr>
        <w:t>творчества</w:t>
      </w:r>
      <w:r>
        <w:rPr>
          <w:spacing w:val="1"/>
          <w:sz w:val="28"/>
        </w:rPr>
        <w:t xml:space="preserve"> </w:t>
      </w:r>
      <w:r>
        <w:rPr>
          <w:sz w:val="28"/>
        </w:rPr>
        <w:t>детей,</w:t>
      </w:r>
      <w:r>
        <w:rPr>
          <w:spacing w:val="1"/>
          <w:sz w:val="28"/>
        </w:rPr>
        <w:t xml:space="preserve"> </w:t>
      </w:r>
      <w:r>
        <w:rPr>
          <w:sz w:val="28"/>
        </w:rPr>
        <w:t>предназначенный</w:t>
      </w:r>
      <w:r>
        <w:rPr>
          <w:spacing w:val="1"/>
          <w:sz w:val="28"/>
        </w:rPr>
        <w:t xml:space="preserve"> </w:t>
      </w:r>
      <w:r>
        <w:rPr>
          <w:sz w:val="28"/>
        </w:rPr>
        <w:t>для</w:t>
      </w:r>
      <w:r>
        <w:rPr>
          <w:spacing w:val="71"/>
          <w:sz w:val="28"/>
        </w:rPr>
        <w:t xml:space="preserve"> </w:t>
      </w:r>
      <w:r>
        <w:rPr>
          <w:sz w:val="28"/>
        </w:rPr>
        <w:t>реализации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художественный труд) в интеграции с содержанием образовательных</w:t>
      </w:r>
      <w:r>
        <w:rPr>
          <w:spacing w:val="1"/>
          <w:sz w:val="28"/>
        </w:rPr>
        <w:t xml:space="preserve"> </w:t>
      </w:r>
      <w:r>
        <w:rPr>
          <w:sz w:val="28"/>
        </w:rPr>
        <w:lastRenderedPageBreak/>
        <w:t>областей «Речевое развитие», «Познавательное развитие», «Социально-</w:t>
      </w:r>
      <w:r>
        <w:rPr>
          <w:spacing w:val="1"/>
          <w:sz w:val="28"/>
        </w:rPr>
        <w:t xml:space="preserve"> </w:t>
      </w:r>
      <w:r>
        <w:rPr>
          <w:sz w:val="28"/>
        </w:rPr>
        <w:t>коммуникативное</w:t>
      </w:r>
      <w:r>
        <w:rPr>
          <w:spacing w:val="-1"/>
          <w:sz w:val="28"/>
        </w:rPr>
        <w:t xml:space="preserve"> </w:t>
      </w:r>
      <w:r w:rsidR="000357C2">
        <w:rPr>
          <w:sz w:val="28"/>
        </w:rPr>
        <w:t>развитие».</w:t>
      </w:r>
    </w:p>
    <w:p w:rsidR="000357C2" w:rsidRDefault="000357C2" w:rsidP="00BF581A">
      <w:pPr>
        <w:widowControl w:val="0"/>
        <w:tabs>
          <w:tab w:val="left" w:pos="1654"/>
        </w:tabs>
        <w:autoSpaceDE w:val="0"/>
        <w:autoSpaceDN w:val="0"/>
        <w:spacing w:after="0" w:line="240" w:lineRule="auto"/>
        <w:ind w:left="0" w:firstLine="0"/>
        <w:rPr>
          <w:sz w:val="28"/>
        </w:rPr>
      </w:pPr>
    </w:p>
    <w:p w:rsidR="000357C2" w:rsidRPr="00CE13BE" w:rsidRDefault="000357C2" w:rsidP="000357C2">
      <w:pPr>
        <w:spacing w:after="0" w:line="240" w:lineRule="auto"/>
        <w:ind w:left="0" w:firstLine="708"/>
        <w:rPr>
          <w:b/>
          <w:sz w:val="28"/>
          <w:szCs w:val="28"/>
        </w:rPr>
      </w:pPr>
      <w:r w:rsidRPr="00CE13BE">
        <w:rPr>
          <w:b/>
          <w:sz w:val="28"/>
          <w:szCs w:val="28"/>
        </w:rPr>
        <w:t>3.3 Кадровые условия реализации Программы</w:t>
      </w:r>
    </w:p>
    <w:p w:rsidR="00F0721F" w:rsidRDefault="000357C2" w:rsidP="00F0721F">
      <w:pPr>
        <w:widowControl w:val="0"/>
        <w:autoSpaceDE w:val="0"/>
        <w:autoSpaceDN w:val="0"/>
        <w:adjustRightInd w:val="0"/>
        <w:spacing w:after="0" w:line="240" w:lineRule="auto"/>
        <w:ind w:left="0" w:firstLine="709"/>
        <w:rPr>
          <w:sz w:val="28"/>
          <w:szCs w:val="28"/>
        </w:rPr>
      </w:pPr>
      <w:r w:rsidRPr="00576328">
        <w:rPr>
          <w:sz w:val="28"/>
          <w:szCs w:val="28"/>
        </w:rPr>
        <w:t xml:space="preserve">В штатное </w:t>
      </w:r>
      <w:r>
        <w:rPr>
          <w:sz w:val="28"/>
          <w:szCs w:val="28"/>
        </w:rPr>
        <w:t>расписание ДОО</w:t>
      </w:r>
      <w:r w:rsidRPr="00576328">
        <w:rPr>
          <w:sz w:val="28"/>
          <w:szCs w:val="28"/>
        </w:rPr>
        <w:t xml:space="preserve">, реализующей </w:t>
      </w:r>
      <w:r w:rsidR="000D0742">
        <w:rPr>
          <w:sz w:val="28"/>
          <w:szCs w:val="28"/>
        </w:rPr>
        <w:t>Программу для детей с РАС</w:t>
      </w:r>
      <w:r>
        <w:rPr>
          <w:sz w:val="28"/>
          <w:szCs w:val="28"/>
        </w:rPr>
        <w:t xml:space="preserve"> </w:t>
      </w:r>
      <w:r w:rsidRPr="00576328">
        <w:rPr>
          <w:sz w:val="28"/>
          <w:szCs w:val="28"/>
        </w:rPr>
        <w:t>включены следующие должности:</w:t>
      </w:r>
    </w:p>
    <w:p w:rsidR="00F0721F" w:rsidRDefault="00F0721F" w:rsidP="00F0721F">
      <w:pPr>
        <w:widowControl w:val="0"/>
        <w:autoSpaceDE w:val="0"/>
        <w:autoSpaceDN w:val="0"/>
        <w:adjustRightInd w:val="0"/>
        <w:spacing w:after="0" w:line="240" w:lineRule="auto"/>
        <w:ind w:left="0" w:firstLine="709"/>
        <w:rPr>
          <w:sz w:val="28"/>
          <w:szCs w:val="28"/>
        </w:rPr>
      </w:pPr>
      <w:r>
        <w:rPr>
          <w:sz w:val="28"/>
          <w:szCs w:val="28"/>
        </w:rPr>
        <w:t xml:space="preserve">- </w:t>
      </w:r>
      <w:r w:rsidRPr="00F0721F">
        <w:rPr>
          <w:i/>
          <w:sz w:val="28"/>
          <w:szCs w:val="28"/>
        </w:rPr>
        <w:t>учитель-дефектолог</w:t>
      </w:r>
      <w:r>
        <w:rPr>
          <w:sz w:val="28"/>
          <w:szCs w:val="28"/>
        </w:rPr>
        <w:t xml:space="preserve"> - </w:t>
      </w:r>
      <w:r w:rsidRPr="00576328">
        <w:rPr>
          <w:sz w:val="28"/>
          <w:szCs w:val="28"/>
        </w:rPr>
        <w:t>должен иметь высшее профессиональное педагогическое</w:t>
      </w:r>
      <w:r>
        <w:rPr>
          <w:sz w:val="28"/>
          <w:szCs w:val="28"/>
        </w:rPr>
        <w:t xml:space="preserve"> образование в области дефектологии</w:t>
      </w:r>
      <w:r w:rsidRPr="00576328">
        <w:rPr>
          <w:sz w:val="28"/>
          <w:szCs w:val="28"/>
        </w:rPr>
        <w:t>:</w:t>
      </w:r>
    </w:p>
    <w:p w:rsidR="00F0721F" w:rsidRPr="00576328" w:rsidRDefault="00F0721F" w:rsidP="00F0721F">
      <w:pPr>
        <w:widowControl w:val="0"/>
        <w:autoSpaceDE w:val="0"/>
        <w:autoSpaceDN w:val="0"/>
        <w:adjustRightInd w:val="0"/>
        <w:spacing w:after="0" w:line="240" w:lineRule="auto"/>
        <w:ind w:left="0" w:firstLine="709"/>
        <w:rPr>
          <w:sz w:val="28"/>
          <w:szCs w:val="28"/>
        </w:rPr>
      </w:pPr>
      <w:r>
        <w:rPr>
          <w:sz w:val="28"/>
          <w:szCs w:val="28"/>
        </w:rPr>
        <w:t>по специальности «Олигофренопедагогика» с получением квалификации «Учитель-дефектолог»;</w:t>
      </w:r>
    </w:p>
    <w:p w:rsidR="000357C2" w:rsidRPr="00576328" w:rsidRDefault="000357C2" w:rsidP="000357C2">
      <w:pPr>
        <w:pStyle w:val="Default"/>
        <w:widowControl w:val="0"/>
        <w:ind w:firstLine="709"/>
        <w:jc w:val="both"/>
        <w:rPr>
          <w:sz w:val="28"/>
          <w:szCs w:val="28"/>
        </w:rPr>
      </w:pPr>
      <w:r w:rsidRPr="00576328">
        <w:rPr>
          <w:i/>
          <w:iCs/>
          <w:sz w:val="28"/>
          <w:szCs w:val="28"/>
        </w:rPr>
        <w:t xml:space="preserve"> - учитель-логопед – </w:t>
      </w:r>
      <w:r w:rsidRPr="00576328">
        <w:rPr>
          <w:sz w:val="28"/>
          <w:szCs w:val="28"/>
        </w:rPr>
        <w:t xml:space="preserve">должен иметь высшее профессиональное педагогическое образование в области логопедии: </w:t>
      </w:r>
    </w:p>
    <w:p w:rsidR="000357C2" w:rsidRPr="00576328" w:rsidRDefault="000357C2" w:rsidP="000357C2">
      <w:pPr>
        <w:pStyle w:val="Default"/>
        <w:widowControl w:val="0"/>
        <w:ind w:firstLine="709"/>
        <w:jc w:val="both"/>
        <w:rPr>
          <w:sz w:val="28"/>
          <w:szCs w:val="28"/>
        </w:rPr>
      </w:pPr>
      <w:r w:rsidRPr="00576328">
        <w:rPr>
          <w:sz w:val="28"/>
          <w:szCs w:val="28"/>
        </w:rPr>
        <w:t xml:space="preserve">по специальности «Логопедия» с получением квалификации «Учитель-логопед»; </w:t>
      </w:r>
    </w:p>
    <w:p w:rsidR="000357C2" w:rsidRPr="00576328" w:rsidRDefault="000357C2" w:rsidP="000357C2">
      <w:pPr>
        <w:pStyle w:val="Default"/>
        <w:widowControl w:val="0"/>
        <w:ind w:firstLine="709"/>
        <w:jc w:val="both"/>
        <w:rPr>
          <w:sz w:val="28"/>
          <w:szCs w:val="28"/>
        </w:rPr>
      </w:pPr>
      <w:r w:rsidRPr="00576328">
        <w:rPr>
          <w:sz w:val="28"/>
          <w:szCs w:val="28"/>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0357C2" w:rsidRPr="00576328" w:rsidRDefault="000357C2" w:rsidP="000357C2">
      <w:pPr>
        <w:pStyle w:val="Default"/>
        <w:widowControl w:val="0"/>
        <w:ind w:firstLine="709"/>
        <w:jc w:val="both"/>
        <w:rPr>
          <w:sz w:val="28"/>
          <w:szCs w:val="28"/>
        </w:rPr>
      </w:pPr>
      <w:r w:rsidRPr="00576328">
        <w:rPr>
          <w:sz w:val="28"/>
          <w:szCs w:val="28"/>
        </w:rPr>
        <w:t xml:space="preserve">Лица, имеющие высшее профессиональное педагогическое образование по другим специальностям и направлениям подготовки, для реализации </w:t>
      </w:r>
      <w:r>
        <w:rPr>
          <w:sz w:val="28"/>
          <w:szCs w:val="28"/>
        </w:rPr>
        <w:t>Программы</w:t>
      </w:r>
      <w:r w:rsidRPr="00576328">
        <w:rPr>
          <w:sz w:val="28"/>
          <w:szCs w:val="28"/>
        </w:rPr>
        <w:t xml:space="preserve">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 педагогические работники -  </w:t>
      </w:r>
      <w:r w:rsidRPr="00576328">
        <w:rPr>
          <w:iCs/>
          <w:sz w:val="28"/>
          <w:szCs w:val="28"/>
        </w:rPr>
        <w:t xml:space="preserve">воспитатель (включая старшего), </w:t>
      </w:r>
      <w:r>
        <w:rPr>
          <w:iCs/>
          <w:sz w:val="28"/>
          <w:szCs w:val="28"/>
        </w:rPr>
        <w:t xml:space="preserve">методист, педагог-психолог, </w:t>
      </w:r>
      <w:r w:rsidRPr="00576328">
        <w:rPr>
          <w:iCs/>
          <w:sz w:val="28"/>
          <w:szCs w:val="28"/>
        </w:rPr>
        <w:t xml:space="preserve">музыкальный руководитель, </w:t>
      </w:r>
      <w:r>
        <w:rPr>
          <w:iCs/>
          <w:sz w:val="28"/>
          <w:szCs w:val="28"/>
        </w:rPr>
        <w:t xml:space="preserve">инструктор по физической культуре </w:t>
      </w:r>
      <w:r w:rsidRPr="00576328">
        <w:rPr>
          <w:i/>
          <w:iCs/>
          <w:sz w:val="28"/>
          <w:szCs w:val="28"/>
        </w:rPr>
        <w:t>-</w:t>
      </w:r>
      <w:r w:rsidRPr="00576328">
        <w:rPr>
          <w:sz w:val="28"/>
          <w:szCs w:val="28"/>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Руководящие работники (административный персонал) </w:t>
      </w:r>
      <w:r w:rsidRPr="00576328">
        <w:rPr>
          <w:sz w:val="28"/>
          <w:szCs w:val="28"/>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0357C2" w:rsidRDefault="000357C2" w:rsidP="000357C2">
      <w:pPr>
        <w:widowControl w:val="0"/>
        <w:autoSpaceDE w:val="0"/>
        <w:autoSpaceDN w:val="0"/>
        <w:adjustRightInd w:val="0"/>
        <w:spacing w:after="0" w:line="240" w:lineRule="auto"/>
        <w:ind w:left="0" w:firstLine="709"/>
        <w:rPr>
          <w:sz w:val="28"/>
          <w:szCs w:val="28"/>
        </w:rPr>
      </w:pPr>
      <w:r>
        <w:rPr>
          <w:sz w:val="28"/>
          <w:szCs w:val="28"/>
        </w:rPr>
        <w:t>ДОО самостоятельно, а также с привлечением других организаций (ГБУ «Новокуйбышевский РЦ») и партнеров (на договорной основе) создает</w:t>
      </w:r>
      <w:r w:rsidRPr="00576328">
        <w:rPr>
          <w:sz w:val="28"/>
          <w:szCs w:val="28"/>
        </w:rPr>
        <w:t xml:space="preserve"> условия для профессионального развития педагогических и руководящих кадров</w:t>
      </w:r>
      <w:r>
        <w:rPr>
          <w:sz w:val="28"/>
          <w:szCs w:val="28"/>
        </w:rPr>
        <w:t>, обеспечивает</w:t>
      </w:r>
      <w:r w:rsidRPr="00576328">
        <w:rPr>
          <w:sz w:val="28"/>
          <w:szCs w:val="28"/>
        </w:rPr>
        <w:t xml:space="preserve">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w:t>
      </w:r>
      <w:r>
        <w:rPr>
          <w:sz w:val="28"/>
          <w:szCs w:val="28"/>
        </w:rPr>
        <w:t>ДОО осуществляет</w:t>
      </w:r>
      <w:r w:rsidRPr="00576328">
        <w:rPr>
          <w:sz w:val="28"/>
          <w:szCs w:val="28"/>
        </w:rPr>
        <w:t xml:space="preserve"> организационно-методическое сопровождение процесса реализации Программы.</w:t>
      </w:r>
    </w:p>
    <w:p w:rsidR="000573C1" w:rsidRDefault="000573C1" w:rsidP="000357C2">
      <w:pPr>
        <w:widowControl w:val="0"/>
        <w:autoSpaceDE w:val="0"/>
        <w:autoSpaceDN w:val="0"/>
        <w:adjustRightInd w:val="0"/>
        <w:spacing w:after="0" w:line="240" w:lineRule="auto"/>
        <w:ind w:left="0" w:firstLine="709"/>
        <w:rPr>
          <w:sz w:val="28"/>
          <w:szCs w:val="28"/>
        </w:rPr>
      </w:pPr>
    </w:p>
    <w:p w:rsidR="000573C1" w:rsidRPr="000573C1" w:rsidRDefault="000573C1" w:rsidP="000573C1">
      <w:pPr>
        <w:spacing w:after="0" w:line="240" w:lineRule="auto"/>
        <w:ind w:left="0" w:firstLine="0"/>
        <w:jc w:val="center"/>
        <w:rPr>
          <w:i/>
          <w:sz w:val="28"/>
          <w:szCs w:val="28"/>
        </w:rPr>
      </w:pPr>
      <w:r w:rsidRPr="000573C1">
        <w:rPr>
          <w:i/>
          <w:sz w:val="28"/>
          <w:szCs w:val="28"/>
        </w:rPr>
        <w:lastRenderedPageBreak/>
        <w:t>Формы и содержание методической работы по повышению</w:t>
      </w:r>
    </w:p>
    <w:p w:rsidR="000573C1" w:rsidRPr="000573C1" w:rsidRDefault="000573C1" w:rsidP="000573C1">
      <w:pPr>
        <w:spacing w:after="0" w:line="240" w:lineRule="auto"/>
        <w:ind w:left="0" w:firstLine="0"/>
        <w:jc w:val="center"/>
        <w:rPr>
          <w:i/>
          <w:sz w:val="28"/>
          <w:szCs w:val="28"/>
        </w:rPr>
      </w:pPr>
      <w:r w:rsidRPr="000573C1">
        <w:rPr>
          <w:i/>
          <w:sz w:val="28"/>
          <w:szCs w:val="28"/>
        </w:rPr>
        <w:t>профессиональной компетентности педагогов в области создания</w:t>
      </w:r>
    </w:p>
    <w:p w:rsidR="000573C1" w:rsidRPr="000573C1" w:rsidRDefault="000573C1" w:rsidP="000573C1">
      <w:pPr>
        <w:spacing w:after="0" w:line="240" w:lineRule="auto"/>
        <w:ind w:left="0" w:firstLine="0"/>
        <w:jc w:val="center"/>
        <w:rPr>
          <w:i/>
          <w:sz w:val="28"/>
          <w:szCs w:val="28"/>
        </w:rPr>
      </w:pPr>
      <w:r w:rsidRPr="000573C1">
        <w:rPr>
          <w:i/>
          <w:sz w:val="28"/>
          <w:szCs w:val="28"/>
        </w:rPr>
        <w:t>инфраструктуры и комплектации учебно-методических материалов в ДОО в соответствии с требованиями ФГОС ДО</w:t>
      </w:r>
    </w:p>
    <w:p w:rsidR="000573C1" w:rsidRPr="000573C1" w:rsidRDefault="000573C1" w:rsidP="000573C1">
      <w:pPr>
        <w:spacing w:after="0" w:line="240" w:lineRule="auto"/>
        <w:ind w:left="0" w:firstLine="0"/>
        <w:rPr>
          <w:sz w:val="28"/>
          <w:szCs w:val="28"/>
        </w:rPr>
      </w:pPr>
    </w:p>
    <w:tbl>
      <w:tblPr>
        <w:tblStyle w:val="a5"/>
        <w:tblW w:w="5000" w:type="pct"/>
        <w:tblLook w:val="01E0" w:firstRow="1" w:lastRow="1" w:firstColumn="1" w:lastColumn="1" w:noHBand="0" w:noVBand="0"/>
      </w:tblPr>
      <w:tblGrid>
        <w:gridCol w:w="2639"/>
        <w:gridCol w:w="6936"/>
      </w:tblGrid>
      <w:tr w:rsidR="000573C1" w:rsidRPr="000573C1" w:rsidTr="000573C1">
        <w:trPr>
          <w:trHeight w:val="315"/>
        </w:trPr>
        <w:tc>
          <w:tcPr>
            <w:tcW w:w="1378" w:type="pct"/>
          </w:tcPr>
          <w:p w:rsidR="000573C1" w:rsidRPr="000573C1" w:rsidRDefault="000573C1" w:rsidP="000573C1">
            <w:pPr>
              <w:spacing w:after="0" w:line="240" w:lineRule="auto"/>
              <w:ind w:left="0" w:firstLine="0"/>
              <w:jc w:val="center"/>
              <w:rPr>
                <w:i/>
                <w:sz w:val="28"/>
                <w:szCs w:val="28"/>
              </w:rPr>
            </w:pPr>
            <w:r w:rsidRPr="000573C1">
              <w:rPr>
                <w:i/>
                <w:sz w:val="28"/>
                <w:szCs w:val="28"/>
              </w:rPr>
              <w:t>Мероприятие</w:t>
            </w:r>
          </w:p>
        </w:tc>
        <w:tc>
          <w:tcPr>
            <w:tcW w:w="3622" w:type="pct"/>
          </w:tcPr>
          <w:p w:rsidR="000573C1" w:rsidRPr="000573C1" w:rsidRDefault="000573C1" w:rsidP="000573C1">
            <w:pPr>
              <w:spacing w:after="0" w:line="240" w:lineRule="auto"/>
              <w:ind w:left="0" w:firstLine="0"/>
              <w:jc w:val="center"/>
              <w:rPr>
                <w:i/>
                <w:sz w:val="28"/>
                <w:szCs w:val="28"/>
              </w:rPr>
            </w:pPr>
            <w:r w:rsidRPr="000573C1">
              <w:rPr>
                <w:i/>
                <w:sz w:val="28"/>
                <w:szCs w:val="28"/>
              </w:rPr>
              <w:t>Содержание</w:t>
            </w:r>
          </w:p>
        </w:tc>
      </w:tr>
      <w:tr w:rsidR="000573C1" w:rsidRPr="000573C1" w:rsidTr="000573C1">
        <w:trPr>
          <w:trHeight w:val="292"/>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1-й этап – подготовительный</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Педагогический совет</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 xml:space="preserve">Анализ </w:t>
            </w:r>
            <w:r>
              <w:rPr>
                <w:sz w:val="28"/>
                <w:szCs w:val="28"/>
              </w:rPr>
              <w:t>состояния ППРОС</w:t>
            </w:r>
            <w:r w:rsidRPr="000573C1">
              <w:rPr>
                <w:sz w:val="28"/>
                <w:szCs w:val="28"/>
              </w:rPr>
              <w:t xml:space="preserve"> и комплектации учебно-методических материалов в ДОО, введение в проблему изменений среды с учетом</w:t>
            </w:r>
            <w:r>
              <w:rPr>
                <w:sz w:val="28"/>
                <w:szCs w:val="28"/>
              </w:rPr>
              <w:t xml:space="preserve"> </w:t>
            </w:r>
            <w:r w:rsidRPr="000573C1">
              <w:rPr>
                <w:sz w:val="28"/>
                <w:szCs w:val="28"/>
              </w:rPr>
              <w:t>индивидуального подхода к ребенку</w:t>
            </w:r>
          </w:p>
        </w:tc>
      </w:tr>
      <w:tr w:rsidR="00914904" w:rsidRPr="000573C1" w:rsidTr="000573C1">
        <w:trPr>
          <w:trHeight w:val="95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Педагогическая гостиная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w:t>
            </w:r>
            <w:r w:rsidRPr="000573C1">
              <w:rPr>
                <w:sz w:val="28"/>
                <w:szCs w:val="28"/>
              </w:rPr>
              <w:tab/>
            </w:r>
            <w:r>
              <w:rPr>
                <w:sz w:val="28"/>
                <w:szCs w:val="28"/>
              </w:rPr>
              <w:t>деятельности</w:t>
            </w:r>
            <w:r>
              <w:rPr>
                <w:sz w:val="28"/>
                <w:szCs w:val="28"/>
              </w:rPr>
              <w:tab/>
              <w:t>по</w:t>
            </w:r>
            <w:r>
              <w:rPr>
                <w:sz w:val="28"/>
                <w:szCs w:val="28"/>
              </w:rPr>
              <w:tab/>
              <w:t xml:space="preserve">изучению </w:t>
            </w:r>
            <w:r w:rsidRPr="000573C1">
              <w:rPr>
                <w:sz w:val="28"/>
                <w:szCs w:val="28"/>
              </w:rPr>
              <w:t>опыта</w:t>
            </w:r>
            <w:r w:rsidRPr="000573C1">
              <w:rPr>
                <w:sz w:val="28"/>
                <w:szCs w:val="28"/>
              </w:rPr>
              <w:tab/>
              <w:t>сторонних</w:t>
            </w:r>
            <w:r>
              <w:rPr>
                <w:sz w:val="28"/>
                <w:szCs w:val="28"/>
              </w:rPr>
              <w:t xml:space="preserve"> </w:t>
            </w:r>
            <w:r w:rsidRPr="000573C1">
              <w:rPr>
                <w:sz w:val="28"/>
                <w:szCs w:val="28"/>
              </w:rPr>
              <w:t>организаций (территорий) по формированию инфраструктуры и комплектации учебно-методических материалов в ДОО</w:t>
            </w:r>
          </w:p>
        </w:tc>
      </w:tr>
      <w:tr w:rsidR="000573C1" w:rsidRPr="000573C1" w:rsidTr="000573C1">
        <w:trPr>
          <w:trHeight w:val="222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Повышение квалификации персонала</w:t>
            </w:r>
            <w:r w:rsidRPr="000573C1">
              <w:rPr>
                <w:sz w:val="28"/>
                <w:szCs w:val="28"/>
              </w:rPr>
              <w:tab/>
              <w:t>ДОО</w:t>
            </w:r>
            <w:r>
              <w:rPr>
                <w:sz w:val="28"/>
                <w:szCs w:val="28"/>
              </w:rPr>
              <w:t xml:space="preserve"> в</w:t>
            </w:r>
            <w:r w:rsidRPr="000573C1">
              <w:rPr>
                <w:sz w:val="28"/>
                <w:szCs w:val="28"/>
              </w:rPr>
              <w:t xml:space="preserve"> рамках</w:t>
            </w:r>
          </w:p>
          <w:p w:rsidR="000573C1" w:rsidRPr="000573C1" w:rsidRDefault="000573C1" w:rsidP="000573C1">
            <w:pPr>
              <w:spacing w:after="0" w:line="240" w:lineRule="auto"/>
              <w:ind w:left="0" w:firstLine="0"/>
              <w:rPr>
                <w:sz w:val="28"/>
                <w:szCs w:val="28"/>
              </w:rPr>
            </w:pPr>
            <w:r w:rsidRPr="000573C1">
              <w:rPr>
                <w:sz w:val="28"/>
                <w:szCs w:val="28"/>
              </w:rPr>
              <w:t>дополнительного</w:t>
            </w:r>
          </w:p>
          <w:p w:rsidR="000573C1" w:rsidRPr="000573C1" w:rsidRDefault="000573C1" w:rsidP="000573C1">
            <w:pPr>
              <w:spacing w:after="0" w:line="240" w:lineRule="auto"/>
              <w:ind w:left="0" w:firstLine="0"/>
              <w:rPr>
                <w:sz w:val="28"/>
                <w:szCs w:val="28"/>
              </w:rPr>
            </w:pPr>
            <w:r w:rsidRPr="000573C1">
              <w:rPr>
                <w:sz w:val="28"/>
                <w:szCs w:val="28"/>
              </w:rPr>
              <w:t>профессионального образования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Направление работников ДОО на обучение по программам повышения квалификации в области создания инфраструктуры и комплектации учебно-методических материалов в ДОО в соответствии с требованиями ФГОС ДО</w:t>
            </w:r>
          </w:p>
        </w:tc>
      </w:tr>
      <w:tr w:rsidR="00914904" w:rsidRPr="000573C1" w:rsidTr="000573C1">
        <w:trPr>
          <w:trHeight w:val="1904"/>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Организация</w:t>
            </w:r>
          </w:p>
          <w:p w:rsidR="000573C1" w:rsidRPr="000573C1" w:rsidRDefault="000573C1" w:rsidP="000573C1">
            <w:pPr>
              <w:spacing w:after="0" w:line="240" w:lineRule="auto"/>
              <w:ind w:left="0" w:firstLine="0"/>
              <w:rPr>
                <w:sz w:val="28"/>
                <w:szCs w:val="28"/>
              </w:rPr>
            </w:pPr>
            <w:r w:rsidRPr="000573C1">
              <w:rPr>
                <w:sz w:val="28"/>
                <w:szCs w:val="28"/>
              </w:rPr>
              <w:t>деятельности 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концепции, детализированного содержания, обсуждение возможных компонентов инфраструктуры и комплектации учебно-методических материалов.</w:t>
            </w:r>
          </w:p>
          <w:p w:rsidR="000573C1" w:rsidRPr="000573C1" w:rsidRDefault="000573C1" w:rsidP="000573C1">
            <w:pPr>
              <w:spacing w:after="0" w:line="240" w:lineRule="auto"/>
              <w:ind w:left="0" w:firstLine="0"/>
              <w:rPr>
                <w:sz w:val="28"/>
                <w:szCs w:val="28"/>
              </w:rPr>
            </w:pPr>
            <w:r w:rsidRPr="000573C1">
              <w:rPr>
                <w:sz w:val="28"/>
                <w:szCs w:val="28"/>
              </w:rPr>
              <w:t>Разработка общего перечня учебно-методических материалов, дизайн-проекта оформления помещений ДОО как единого</w:t>
            </w:r>
            <w:r>
              <w:rPr>
                <w:sz w:val="28"/>
                <w:szCs w:val="28"/>
              </w:rPr>
              <w:t xml:space="preserve"> </w:t>
            </w:r>
            <w:r w:rsidRPr="000573C1">
              <w:rPr>
                <w:sz w:val="28"/>
                <w:szCs w:val="28"/>
              </w:rPr>
              <w:t>пространства организации</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Мини-презентация. Дебаты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Представление и обсуждение в ДОО разработанной концепции компонентов инфраструктуры и комплектации учебно-методических материалов с учредителем, родительской</w:t>
            </w:r>
            <w:r>
              <w:rPr>
                <w:sz w:val="28"/>
                <w:szCs w:val="28"/>
              </w:rPr>
              <w:t xml:space="preserve"> </w:t>
            </w:r>
            <w:r w:rsidRPr="000573C1">
              <w:rPr>
                <w:sz w:val="28"/>
                <w:szCs w:val="28"/>
              </w:rPr>
              <w:t>общественностью, социальными партнерами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2-й этап – основной</w:t>
            </w:r>
          </w:p>
        </w:tc>
      </w:tr>
      <w:tr w:rsidR="00914904" w:rsidRPr="000573C1" w:rsidTr="000573C1">
        <w:trPr>
          <w:trHeight w:val="1585"/>
        </w:trPr>
        <w:tc>
          <w:tcPr>
            <w:tcW w:w="1378" w:type="pct"/>
          </w:tcPr>
          <w:p w:rsidR="000573C1" w:rsidRPr="000573C1" w:rsidRDefault="000573C1" w:rsidP="000573C1">
            <w:pPr>
              <w:spacing w:after="0" w:line="240" w:lineRule="auto"/>
              <w:ind w:left="0" w:firstLine="0"/>
              <w:rPr>
                <w:sz w:val="28"/>
                <w:szCs w:val="28"/>
              </w:rPr>
            </w:pPr>
            <w:r>
              <w:rPr>
                <w:sz w:val="28"/>
                <w:szCs w:val="28"/>
              </w:rPr>
              <w:t xml:space="preserve">Организация </w:t>
            </w:r>
            <w:r w:rsidRPr="000573C1">
              <w:rPr>
                <w:sz w:val="28"/>
                <w:szCs w:val="28"/>
              </w:rPr>
              <w:t>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перечней учебно-методических материалов, дизайн- проектов для каждой группы (кабинета) на основе общих.</w:t>
            </w:r>
          </w:p>
          <w:p w:rsidR="000573C1" w:rsidRPr="000573C1" w:rsidRDefault="000573C1" w:rsidP="000573C1">
            <w:pPr>
              <w:spacing w:after="0" w:line="240" w:lineRule="auto"/>
              <w:ind w:left="0" w:firstLine="0"/>
              <w:rPr>
                <w:sz w:val="28"/>
                <w:szCs w:val="28"/>
              </w:rPr>
            </w:pPr>
            <w:r w:rsidRPr="000573C1">
              <w:rPr>
                <w:sz w:val="28"/>
                <w:szCs w:val="28"/>
              </w:rPr>
              <w:t>Составление плана работы по функционированию инфраструктуры</w:t>
            </w:r>
            <w:r>
              <w:rPr>
                <w:sz w:val="28"/>
                <w:szCs w:val="28"/>
              </w:rPr>
              <w:t xml:space="preserve"> </w:t>
            </w:r>
            <w:r w:rsidRPr="000573C1">
              <w:rPr>
                <w:sz w:val="28"/>
                <w:szCs w:val="28"/>
              </w:rPr>
              <w:t>и среды с внесением в годовой план графиков движения групп в единой пространственной среде, плана взаимодействия педагогов</w:t>
            </w:r>
          </w:p>
        </w:tc>
      </w:tr>
      <w:tr w:rsidR="00914904" w:rsidRPr="000573C1" w:rsidTr="000573C1">
        <w:trPr>
          <w:trHeight w:val="635"/>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Дизайн-мастерские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Модернизация инфраструктуры и РППС, создание компонентов</w:t>
            </w:r>
          </w:p>
          <w:p w:rsidR="000573C1" w:rsidRPr="000573C1" w:rsidRDefault="000573C1" w:rsidP="000573C1">
            <w:pPr>
              <w:spacing w:after="0" w:line="240" w:lineRule="auto"/>
              <w:ind w:left="0" w:firstLine="0"/>
              <w:rPr>
                <w:sz w:val="28"/>
                <w:szCs w:val="28"/>
              </w:rPr>
            </w:pPr>
            <w:r w:rsidRPr="000573C1">
              <w:rPr>
                <w:sz w:val="28"/>
                <w:szCs w:val="28"/>
              </w:rPr>
              <w:lastRenderedPageBreak/>
              <w:t>единого образовательного индивидуализированного пространства</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lastRenderedPageBreak/>
              <w:t>Электронный</w:t>
            </w:r>
            <w:r>
              <w:rPr>
                <w:sz w:val="28"/>
                <w:szCs w:val="28"/>
              </w:rPr>
              <w:t xml:space="preserve"> методический банк</w:t>
            </w:r>
          </w:p>
        </w:tc>
        <w:tc>
          <w:tcPr>
            <w:tcW w:w="3622" w:type="pct"/>
          </w:tcPr>
          <w:p w:rsidR="000573C1" w:rsidRPr="00961040" w:rsidRDefault="000573C1" w:rsidP="000573C1">
            <w:pPr>
              <w:spacing w:after="0" w:line="240" w:lineRule="auto"/>
              <w:ind w:left="0" w:firstLine="0"/>
              <w:rPr>
                <w:sz w:val="28"/>
                <w:szCs w:val="28"/>
              </w:rPr>
            </w:pPr>
            <w:r w:rsidRPr="00961040">
              <w:rPr>
                <w:sz w:val="28"/>
                <w:szCs w:val="28"/>
              </w:rPr>
              <w:t>Формирование в методическом кабинете библиотеки</w:t>
            </w:r>
          </w:p>
          <w:p w:rsidR="000573C1" w:rsidRPr="000573C1" w:rsidRDefault="000573C1" w:rsidP="000573C1">
            <w:pPr>
              <w:pStyle w:val="TableParagraph"/>
              <w:spacing w:line="276" w:lineRule="auto"/>
              <w:ind w:right="130"/>
              <w:jc w:val="both"/>
              <w:rPr>
                <w:sz w:val="24"/>
              </w:rPr>
            </w:pPr>
            <w:r w:rsidRPr="00961040">
              <w:rPr>
                <w:sz w:val="28"/>
                <w:szCs w:val="28"/>
              </w:rPr>
              <w:t>для воспитателей</w:t>
            </w:r>
            <w:r w:rsidRPr="00961040">
              <w:rPr>
                <w:spacing w:val="1"/>
                <w:sz w:val="28"/>
                <w:szCs w:val="28"/>
              </w:rPr>
              <w:t xml:space="preserve"> </w:t>
            </w:r>
            <w:r w:rsidRPr="00961040">
              <w:rPr>
                <w:sz w:val="28"/>
                <w:szCs w:val="28"/>
              </w:rPr>
              <w:t>по</w:t>
            </w:r>
            <w:r w:rsidRPr="00961040">
              <w:rPr>
                <w:spacing w:val="1"/>
                <w:sz w:val="28"/>
                <w:szCs w:val="28"/>
              </w:rPr>
              <w:t xml:space="preserve"> </w:t>
            </w:r>
            <w:r w:rsidRPr="00961040">
              <w:rPr>
                <w:sz w:val="28"/>
                <w:szCs w:val="28"/>
              </w:rPr>
              <w:t>данной</w:t>
            </w:r>
            <w:r w:rsidRPr="00961040">
              <w:rPr>
                <w:spacing w:val="1"/>
                <w:sz w:val="28"/>
                <w:szCs w:val="28"/>
              </w:rPr>
              <w:t xml:space="preserve"> </w:t>
            </w:r>
            <w:r w:rsidRPr="00961040">
              <w:rPr>
                <w:sz w:val="28"/>
                <w:szCs w:val="28"/>
              </w:rPr>
              <w:t>тематике,</w:t>
            </w:r>
            <w:r w:rsidRPr="00961040">
              <w:rPr>
                <w:spacing w:val="1"/>
                <w:sz w:val="28"/>
                <w:szCs w:val="28"/>
              </w:rPr>
              <w:t xml:space="preserve"> </w:t>
            </w:r>
            <w:r w:rsidRPr="00961040">
              <w:rPr>
                <w:sz w:val="28"/>
                <w:szCs w:val="28"/>
              </w:rPr>
              <w:t>создание</w:t>
            </w:r>
            <w:r w:rsidRPr="00961040">
              <w:rPr>
                <w:spacing w:val="1"/>
                <w:sz w:val="28"/>
                <w:szCs w:val="28"/>
              </w:rPr>
              <w:t xml:space="preserve"> </w:t>
            </w:r>
            <w:r w:rsidRPr="00961040">
              <w:rPr>
                <w:sz w:val="28"/>
                <w:szCs w:val="28"/>
              </w:rPr>
              <w:t>электронной</w:t>
            </w:r>
            <w:r w:rsidRPr="00961040">
              <w:rPr>
                <w:spacing w:val="1"/>
                <w:sz w:val="28"/>
                <w:szCs w:val="28"/>
              </w:rPr>
              <w:t xml:space="preserve"> </w:t>
            </w:r>
            <w:r w:rsidRPr="00961040">
              <w:rPr>
                <w:sz w:val="28"/>
                <w:szCs w:val="28"/>
              </w:rPr>
              <w:t>базы</w:t>
            </w:r>
            <w:r w:rsidRPr="00961040">
              <w:rPr>
                <w:spacing w:val="1"/>
                <w:sz w:val="28"/>
                <w:szCs w:val="28"/>
              </w:rPr>
              <w:t xml:space="preserve"> </w:t>
            </w:r>
            <w:r w:rsidRPr="00961040">
              <w:rPr>
                <w:sz w:val="28"/>
                <w:szCs w:val="28"/>
              </w:rPr>
              <w:t>методического</w:t>
            </w:r>
            <w:r w:rsidRPr="00961040">
              <w:rPr>
                <w:spacing w:val="1"/>
                <w:sz w:val="28"/>
                <w:szCs w:val="28"/>
              </w:rPr>
              <w:t xml:space="preserve"> </w:t>
            </w:r>
            <w:r w:rsidRPr="00961040">
              <w:rPr>
                <w:sz w:val="28"/>
                <w:szCs w:val="28"/>
              </w:rPr>
              <w:t>обеспечения</w:t>
            </w:r>
            <w:r w:rsidRPr="00961040">
              <w:rPr>
                <w:spacing w:val="1"/>
                <w:sz w:val="28"/>
                <w:szCs w:val="28"/>
              </w:rPr>
              <w:t xml:space="preserve"> </w:t>
            </w:r>
            <w:r w:rsidRPr="00961040">
              <w:rPr>
                <w:sz w:val="28"/>
                <w:szCs w:val="28"/>
              </w:rPr>
              <w:t>проекта</w:t>
            </w:r>
            <w:r w:rsidRPr="00961040">
              <w:rPr>
                <w:spacing w:val="1"/>
                <w:sz w:val="28"/>
                <w:szCs w:val="28"/>
              </w:rPr>
              <w:t xml:space="preserve"> </w:t>
            </w:r>
            <w:r w:rsidRPr="00961040">
              <w:rPr>
                <w:sz w:val="28"/>
                <w:szCs w:val="28"/>
              </w:rPr>
              <w:t>(видео-</w:t>
            </w:r>
            <w:r w:rsidRPr="00961040">
              <w:rPr>
                <w:spacing w:val="1"/>
                <w:sz w:val="28"/>
                <w:szCs w:val="28"/>
              </w:rPr>
              <w:t xml:space="preserve"> </w:t>
            </w:r>
            <w:r w:rsidRPr="00961040">
              <w:rPr>
                <w:sz w:val="28"/>
                <w:szCs w:val="28"/>
              </w:rPr>
              <w:t>и</w:t>
            </w:r>
            <w:r w:rsidRPr="00961040">
              <w:rPr>
                <w:spacing w:val="1"/>
                <w:sz w:val="28"/>
                <w:szCs w:val="28"/>
              </w:rPr>
              <w:t xml:space="preserve"> </w:t>
            </w:r>
            <w:r w:rsidRPr="00961040">
              <w:rPr>
                <w:sz w:val="28"/>
                <w:szCs w:val="28"/>
              </w:rPr>
              <w:t>фотоматериалы,</w:t>
            </w:r>
            <w:r w:rsidRPr="00961040">
              <w:rPr>
                <w:spacing w:val="1"/>
                <w:sz w:val="28"/>
                <w:szCs w:val="28"/>
              </w:rPr>
              <w:t xml:space="preserve"> </w:t>
            </w:r>
            <w:r w:rsidRPr="00961040">
              <w:rPr>
                <w:sz w:val="28"/>
                <w:szCs w:val="28"/>
              </w:rPr>
              <w:t>список литературы, мультимедийные презентации, методические</w:t>
            </w:r>
            <w:r w:rsidRPr="00961040">
              <w:rPr>
                <w:spacing w:val="1"/>
                <w:sz w:val="28"/>
                <w:szCs w:val="28"/>
              </w:rPr>
              <w:t xml:space="preserve"> </w:t>
            </w:r>
            <w:r w:rsidRPr="00961040">
              <w:rPr>
                <w:sz w:val="28"/>
                <w:szCs w:val="28"/>
              </w:rPr>
              <w:t>рекомендации</w:t>
            </w:r>
            <w:r w:rsidRPr="00961040">
              <w:rPr>
                <w:spacing w:val="9"/>
                <w:sz w:val="28"/>
                <w:szCs w:val="28"/>
              </w:rPr>
              <w:t xml:space="preserve"> </w:t>
            </w:r>
            <w:r w:rsidRPr="00961040">
              <w:rPr>
                <w:sz w:val="28"/>
                <w:szCs w:val="28"/>
              </w:rPr>
              <w:t>для</w:t>
            </w:r>
            <w:r w:rsidRPr="00961040">
              <w:rPr>
                <w:spacing w:val="7"/>
                <w:sz w:val="28"/>
                <w:szCs w:val="28"/>
              </w:rPr>
              <w:t xml:space="preserve"> </w:t>
            </w:r>
            <w:r w:rsidRPr="00961040">
              <w:rPr>
                <w:sz w:val="28"/>
                <w:szCs w:val="28"/>
              </w:rPr>
              <w:t>воспитателей,</w:t>
            </w:r>
            <w:r w:rsidRPr="00961040">
              <w:rPr>
                <w:spacing w:val="8"/>
                <w:sz w:val="28"/>
                <w:szCs w:val="28"/>
              </w:rPr>
              <w:t xml:space="preserve"> </w:t>
            </w:r>
            <w:r w:rsidRPr="00961040">
              <w:rPr>
                <w:sz w:val="28"/>
                <w:szCs w:val="28"/>
              </w:rPr>
              <w:t>подборка</w:t>
            </w:r>
            <w:r w:rsidRPr="00961040">
              <w:rPr>
                <w:spacing w:val="8"/>
                <w:sz w:val="28"/>
                <w:szCs w:val="28"/>
              </w:rPr>
              <w:t xml:space="preserve"> </w:t>
            </w:r>
            <w:r w:rsidRPr="00961040">
              <w:rPr>
                <w:sz w:val="28"/>
                <w:szCs w:val="28"/>
              </w:rPr>
              <w:t>материала</w:t>
            </w:r>
            <w:r w:rsidRPr="00961040">
              <w:rPr>
                <w:spacing w:val="8"/>
                <w:sz w:val="28"/>
                <w:szCs w:val="28"/>
              </w:rPr>
              <w:t xml:space="preserve"> </w:t>
            </w:r>
            <w:r w:rsidRPr="00961040">
              <w:rPr>
                <w:sz w:val="28"/>
                <w:szCs w:val="28"/>
              </w:rPr>
              <w:t>для</w:t>
            </w:r>
            <w:r w:rsidRPr="00961040">
              <w:rPr>
                <w:spacing w:val="10"/>
                <w:sz w:val="28"/>
                <w:szCs w:val="28"/>
              </w:rPr>
              <w:t xml:space="preserve"> </w:t>
            </w:r>
            <w:r w:rsidRPr="00961040">
              <w:rPr>
                <w:sz w:val="28"/>
                <w:szCs w:val="28"/>
              </w:rPr>
              <w:t>работы</w:t>
            </w:r>
            <w:r w:rsidRPr="00961040">
              <w:rPr>
                <w:spacing w:val="8"/>
                <w:sz w:val="28"/>
                <w:szCs w:val="28"/>
              </w:rPr>
              <w:t xml:space="preserve"> </w:t>
            </w:r>
            <w:r w:rsidRPr="00961040">
              <w:rPr>
                <w:sz w:val="28"/>
                <w:szCs w:val="28"/>
              </w:rPr>
              <w:t>с родителями)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Наглядно-</w:t>
            </w:r>
          </w:p>
          <w:p w:rsidR="000573C1" w:rsidRPr="000573C1" w:rsidRDefault="000573C1" w:rsidP="000573C1">
            <w:pPr>
              <w:spacing w:after="0" w:line="240" w:lineRule="auto"/>
              <w:ind w:left="0" w:firstLine="0"/>
              <w:rPr>
                <w:sz w:val="28"/>
                <w:szCs w:val="28"/>
              </w:rPr>
            </w:pPr>
            <w:r w:rsidRPr="000573C1">
              <w:rPr>
                <w:sz w:val="28"/>
                <w:szCs w:val="28"/>
              </w:rPr>
              <w:t>дидактический</w:t>
            </w:r>
            <w:r w:rsidRPr="000573C1">
              <w:rPr>
                <w:sz w:val="28"/>
                <w:szCs w:val="28"/>
              </w:rPr>
              <w:tab/>
              <w:t>и методический банк в информационно- методическом</w:t>
            </w:r>
          </w:p>
          <w:p w:rsidR="000573C1" w:rsidRPr="000573C1" w:rsidRDefault="000573C1" w:rsidP="000573C1">
            <w:pPr>
              <w:spacing w:after="0" w:line="240" w:lineRule="auto"/>
              <w:ind w:left="0" w:firstLine="0"/>
              <w:rPr>
                <w:sz w:val="28"/>
                <w:szCs w:val="28"/>
              </w:rPr>
            </w:pPr>
            <w:r w:rsidRPr="000573C1">
              <w:rPr>
                <w:sz w:val="28"/>
                <w:szCs w:val="28"/>
              </w:rPr>
              <w:t>кабинете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Изготовление и систематизация дидактического и раздаточного материала, образцов макетов, коллекций и др. Пополнение методического банка материалами из опыта работы педагогов по формированию инфраструктуры и комплектации учебно- методических материалами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Мастер-классы, публичные выступления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 деятельности по инициированию и обеспечению участия педагогов ДОО в публичном представлении (презентации) актуального педагогического опыта в рамках мероприятий различных уровней, в том числе в сети Интернет и иных средствах</w:t>
            </w:r>
            <w:r w:rsidR="00961040">
              <w:rPr>
                <w:sz w:val="28"/>
                <w:szCs w:val="28"/>
              </w:rPr>
              <w:t xml:space="preserve"> </w:t>
            </w:r>
            <w:r w:rsidRPr="000573C1">
              <w:rPr>
                <w:sz w:val="28"/>
                <w:szCs w:val="28"/>
              </w:rPr>
              <w:t>массовой информации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3-й этап – рефлексивный</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Совещание с участием</w:t>
            </w:r>
            <w:r>
              <w:rPr>
                <w:sz w:val="28"/>
                <w:szCs w:val="28"/>
              </w:rPr>
              <w:t xml:space="preserve"> руководителя</w:t>
            </w:r>
            <w:r w:rsidRPr="000573C1">
              <w:rPr>
                <w:sz w:val="28"/>
                <w:szCs w:val="28"/>
              </w:rPr>
              <w:t xml:space="preserve"> ДОО</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Анализ деятельности. Подведение итогов. Планирование работы</w:t>
            </w:r>
          </w:p>
          <w:p w:rsidR="000573C1" w:rsidRPr="000573C1" w:rsidRDefault="000573C1" w:rsidP="000573C1">
            <w:pPr>
              <w:spacing w:after="0" w:line="240" w:lineRule="auto"/>
              <w:ind w:left="0" w:firstLine="0"/>
              <w:rPr>
                <w:sz w:val="28"/>
                <w:szCs w:val="28"/>
              </w:rPr>
            </w:pPr>
            <w:r w:rsidRPr="000573C1">
              <w:rPr>
                <w:sz w:val="28"/>
                <w:szCs w:val="28"/>
              </w:rPr>
              <w:t>на следующий год (2-й, 3-й этапы) с внесением коррективов</w:t>
            </w:r>
          </w:p>
        </w:tc>
      </w:tr>
    </w:tbl>
    <w:p w:rsidR="00961040" w:rsidRDefault="00961040" w:rsidP="000573C1">
      <w:pPr>
        <w:spacing w:after="0" w:line="240" w:lineRule="auto"/>
        <w:ind w:left="0" w:firstLine="0"/>
        <w:rPr>
          <w:sz w:val="28"/>
          <w:szCs w:val="28"/>
        </w:rPr>
      </w:pPr>
    </w:p>
    <w:p w:rsidR="00961040" w:rsidRPr="00CE13BE" w:rsidRDefault="00961040" w:rsidP="00961040">
      <w:pPr>
        <w:widowControl w:val="0"/>
        <w:autoSpaceDE w:val="0"/>
        <w:autoSpaceDN w:val="0"/>
        <w:adjustRightInd w:val="0"/>
        <w:spacing w:after="0" w:line="240" w:lineRule="auto"/>
        <w:ind w:left="0" w:firstLine="709"/>
        <w:rPr>
          <w:b/>
          <w:sz w:val="28"/>
          <w:szCs w:val="28"/>
        </w:rPr>
      </w:pPr>
      <w:r>
        <w:rPr>
          <w:sz w:val="28"/>
          <w:szCs w:val="28"/>
        </w:rPr>
        <w:tab/>
      </w:r>
      <w:r w:rsidRPr="00CE13BE">
        <w:rPr>
          <w:b/>
          <w:sz w:val="28"/>
          <w:szCs w:val="28"/>
        </w:rPr>
        <w:t>3.4 Материально-техническое обеспечение Программы</w:t>
      </w:r>
    </w:p>
    <w:p w:rsidR="00961040" w:rsidRDefault="00961040" w:rsidP="00961040">
      <w:pPr>
        <w:widowControl w:val="0"/>
        <w:autoSpaceDE w:val="0"/>
        <w:autoSpaceDN w:val="0"/>
        <w:adjustRightInd w:val="0"/>
        <w:spacing w:after="0" w:line="240" w:lineRule="auto"/>
        <w:ind w:left="0" w:firstLine="709"/>
        <w:jc w:val="center"/>
        <w:rPr>
          <w:b/>
          <w:i/>
          <w:sz w:val="28"/>
          <w:szCs w:val="28"/>
        </w:rPr>
      </w:pPr>
    </w:p>
    <w:p w:rsidR="000D0742" w:rsidRPr="00576328" w:rsidRDefault="00492EB7" w:rsidP="00492EB7">
      <w:pPr>
        <w:widowControl w:val="0"/>
        <w:spacing w:after="0" w:line="240" w:lineRule="auto"/>
        <w:ind w:left="0" w:firstLine="709"/>
        <w:rPr>
          <w:sz w:val="28"/>
          <w:szCs w:val="28"/>
        </w:rPr>
      </w:pPr>
      <w:r>
        <w:rPr>
          <w:sz w:val="28"/>
          <w:szCs w:val="28"/>
        </w:rPr>
        <w:t>ДОО обеспечивает</w:t>
      </w:r>
      <w:r w:rsidR="000D0742" w:rsidRPr="00576328">
        <w:rPr>
          <w:sz w:val="28"/>
          <w:szCs w:val="28"/>
        </w:rPr>
        <w:t xml:space="preserve"> материально-технические условия, позволяющие достичь обозначенные ею цели и выполнить задачи, в том числе:</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организовать участие родителей (законных представителей) воспитанников, педагогических работников, в создании условий для реализации</w:t>
      </w:r>
      <w:r w:rsidR="00492EB7">
        <w:rPr>
          <w:sz w:val="28"/>
          <w:szCs w:val="28"/>
        </w:rPr>
        <w:t xml:space="preserve"> Программы</w:t>
      </w:r>
      <w:r w:rsidRPr="00576328">
        <w:rPr>
          <w:sz w:val="28"/>
          <w:szCs w:val="28"/>
        </w:rPr>
        <w:t>, а также мотивирующей образоват</w:t>
      </w:r>
      <w:r w:rsidR="00492EB7">
        <w:rPr>
          <w:sz w:val="28"/>
          <w:szCs w:val="28"/>
        </w:rPr>
        <w:t>ельной среды, уклада ДОО</w:t>
      </w:r>
      <w:r w:rsidRPr="00576328">
        <w:rPr>
          <w:sz w:val="28"/>
          <w:szCs w:val="28"/>
        </w:rPr>
        <w:t>, осуществляющей такую образовательную деятельность;</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 xml:space="preserve">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ТЕАССН и другие), </w:t>
      </w:r>
      <w:r w:rsidRPr="00576328">
        <w:rPr>
          <w:sz w:val="28"/>
          <w:szCs w:val="28"/>
        </w:rPr>
        <w:lastRenderedPageBreak/>
        <w:t>развивающие (эмоционально-смысловой подход, Floortime и др.) и вспомогательные подходы; </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 xml:space="preserve">обновлять содержание и методическое обеспечение </w:t>
      </w:r>
      <w:r w:rsidR="00492EB7">
        <w:rPr>
          <w:sz w:val="28"/>
          <w:szCs w:val="28"/>
        </w:rPr>
        <w:t>Программы</w:t>
      </w:r>
      <w:r w:rsidRPr="00576328">
        <w:rPr>
          <w:sz w:val="28"/>
          <w:szCs w:val="28"/>
        </w:rPr>
        <w:t xml:space="preserve">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обеспечивать эффективное использование профессионального и творческого потенциала педагогических, руководящ</w:t>
      </w:r>
      <w:r w:rsidR="00492EB7">
        <w:rPr>
          <w:sz w:val="28"/>
          <w:szCs w:val="28"/>
        </w:rPr>
        <w:t>их и иных работников ДОО</w:t>
      </w:r>
      <w:r w:rsidRPr="00576328">
        <w:rPr>
          <w:sz w:val="28"/>
          <w:szCs w:val="28"/>
        </w:rPr>
        <w:t xml:space="preserve">, осуществляющей реализацию </w:t>
      </w:r>
      <w:r w:rsidR="00492EB7">
        <w:rPr>
          <w:sz w:val="28"/>
          <w:szCs w:val="28"/>
        </w:rPr>
        <w:t>Программы</w:t>
      </w:r>
      <w:r w:rsidRPr="00576328">
        <w:rPr>
          <w:sz w:val="28"/>
          <w:szCs w:val="28"/>
        </w:rPr>
        <w:t xml:space="preserve"> детей с РАС, повышения их профессиональной компетентности в области воспитания и обучения детей с РАС, информационной и правовой компетентности;</w:t>
      </w:r>
    </w:p>
    <w:p w:rsidR="000D0742" w:rsidRPr="00576328" w:rsidRDefault="000D0742" w:rsidP="00D23898">
      <w:pPr>
        <w:pStyle w:val="a6"/>
        <w:widowControl w:val="0"/>
        <w:numPr>
          <w:ilvl w:val="0"/>
          <w:numId w:val="95"/>
        </w:numPr>
        <w:spacing w:after="0" w:line="240" w:lineRule="auto"/>
        <w:ind w:left="0" w:firstLine="709"/>
        <w:rPr>
          <w:sz w:val="28"/>
          <w:szCs w:val="28"/>
        </w:rPr>
      </w:pPr>
      <w:r w:rsidRPr="00576328">
        <w:rPr>
          <w:sz w:val="28"/>
          <w:szCs w:val="28"/>
        </w:rPr>
        <w:t>э</w:t>
      </w:r>
      <w:r w:rsidR="00492EB7">
        <w:rPr>
          <w:sz w:val="28"/>
          <w:szCs w:val="28"/>
        </w:rPr>
        <w:t>ффективно управлять ДОО</w:t>
      </w:r>
      <w:r w:rsidRPr="00576328">
        <w:rPr>
          <w:sz w:val="28"/>
          <w:szCs w:val="28"/>
        </w:rPr>
        <w:t xml:space="preserve">, реализующей </w:t>
      </w:r>
      <w:r w:rsidR="00492EB7">
        <w:rPr>
          <w:sz w:val="28"/>
          <w:szCs w:val="28"/>
        </w:rPr>
        <w:t>Программу</w:t>
      </w:r>
      <w:r w:rsidRPr="00576328">
        <w:rPr>
          <w:sz w:val="28"/>
          <w:szCs w:val="28"/>
        </w:rPr>
        <w:t xml:space="preserve"> детей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w:t>
      </w:r>
    </w:p>
    <w:p w:rsidR="000D0742" w:rsidRPr="00576328" w:rsidRDefault="00492EB7" w:rsidP="00492EB7">
      <w:pPr>
        <w:widowControl w:val="0"/>
        <w:spacing w:after="0" w:line="240" w:lineRule="auto"/>
        <w:ind w:left="0" w:firstLine="709"/>
        <w:rPr>
          <w:sz w:val="28"/>
          <w:szCs w:val="28"/>
        </w:rPr>
      </w:pPr>
      <w:r>
        <w:rPr>
          <w:sz w:val="28"/>
          <w:szCs w:val="28"/>
        </w:rPr>
        <w:t>ДОО создает</w:t>
      </w:r>
      <w:r w:rsidR="000D0742" w:rsidRPr="00576328">
        <w:rPr>
          <w:sz w:val="28"/>
          <w:szCs w:val="28"/>
        </w:rPr>
        <w:t xml:space="preserve"> материально-технические условия, обеспечивающие:</w:t>
      </w:r>
    </w:p>
    <w:p w:rsidR="000D0742" w:rsidRPr="00576328" w:rsidRDefault="000D0742" w:rsidP="00D23898">
      <w:pPr>
        <w:widowControl w:val="0"/>
        <w:numPr>
          <w:ilvl w:val="0"/>
          <w:numId w:val="96"/>
        </w:numPr>
        <w:spacing w:after="0" w:line="240" w:lineRule="auto"/>
        <w:ind w:left="0" w:firstLine="709"/>
        <w:textAlignment w:val="baseline"/>
        <w:rPr>
          <w:sz w:val="28"/>
          <w:szCs w:val="28"/>
        </w:rPr>
      </w:pPr>
      <w:r w:rsidRPr="00576328">
        <w:rPr>
          <w:sz w:val="28"/>
          <w:szCs w:val="28"/>
        </w:rPr>
        <w:t>возможность достижения воспитанниками с РАС целевых ориентиров освоения Программы, для чего в сравнении с материально-техническими усл</w:t>
      </w:r>
      <w:r w:rsidR="00492EB7">
        <w:rPr>
          <w:sz w:val="28"/>
          <w:szCs w:val="28"/>
        </w:rPr>
        <w:t>овиями обеспечения реализации О</w:t>
      </w:r>
      <w:r w:rsidRPr="00576328">
        <w:rPr>
          <w:sz w:val="28"/>
          <w:szCs w:val="28"/>
        </w:rPr>
        <w:t>П ДО необходимо обеспечить: </w:t>
      </w:r>
    </w:p>
    <w:p w:rsidR="000D0742" w:rsidRPr="00576328" w:rsidRDefault="000D0742" w:rsidP="00D23898">
      <w:pPr>
        <w:pStyle w:val="a6"/>
        <w:widowControl w:val="0"/>
        <w:numPr>
          <w:ilvl w:val="0"/>
          <w:numId w:val="97"/>
        </w:numPr>
        <w:spacing w:after="0" w:line="240" w:lineRule="auto"/>
        <w:ind w:left="0" w:firstLine="709"/>
        <w:rPr>
          <w:sz w:val="28"/>
          <w:szCs w:val="28"/>
        </w:rPr>
      </w:pPr>
      <w:r w:rsidRPr="00576328">
        <w:rPr>
          <w:sz w:val="28"/>
          <w:szCs w:val="28"/>
        </w:rPr>
        <w:t>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0D0742" w:rsidRPr="00576328" w:rsidRDefault="000D0742" w:rsidP="00D23898">
      <w:pPr>
        <w:pStyle w:val="a6"/>
        <w:widowControl w:val="0"/>
        <w:numPr>
          <w:ilvl w:val="0"/>
          <w:numId w:val="97"/>
        </w:numPr>
        <w:spacing w:after="0" w:line="240" w:lineRule="auto"/>
        <w:ind w:left="0" w:firstLine="709"/>
        <w:rPr>
          <w:sz w:val="28"/>
          <w:szCs w:val="28"/>
        </w:rPr>
      </w:pPr>
      <w:r w:rsidRPr="00576328">
        <w:rPr>
          <w:sz w:val="28"/>
          <w:szCs w:val="28"/>
        </w:rPr>
        <w:t>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0D0742" w:rsidRPr="00576328" w:rsidRDefault="00492EB7" w:rsidP="00D23898">
      <w:pPr>
        <w:widowControl w:val="0"/>
        <w:numPr>
          <w:ilvl w:val="0"/>
          <w:numId w:val="98"/>
        </w:numPr>
        <w:spacing w:after="0" w:line="240" w:lineRule="auto"/>
        <w:ind w:left="0" w:firstLine="709"/>
        <w:textAlignment w:val="baseline"/>
        <w:rPr>
          <w:sz w:val="28"/>
          <w:szCs w:val="28"/>
        </w:rPr>
      </w:pPr>
      <w:r>
        <w:rPr>
          <w:sz w:val="28"/>
          <w:szCs w:val="28"/>
        </w:rPr>
        <w:t>выполнение ДОО</w:t>
      </w:r>
      <w:r w:rsidR="000D0742" w:rsidRPr="00576328">
        <w:rPr>
          <w:sz w:val="28"/>
          <w:szCs w:val="28"/>
        </w:rPr>
        <w:t xml:space="preserve"> требований:</w:t>
      </w:r>
    </w:p>
    <w:p w:rsidR="000D0742" w:rsidRPr="00576328" w:rsidRDefault="000D0742" w:rsidP="00D23898">
      <w:pPr>
        <w:pStyle w:val="a6"/>
        <w:widowControl w:val="0"/>
        <w:numPr>
          <w:ilvl w:val="0"/>
          <w:numId w:val="99"/>
        </w:numPr>
        <w:spacing w:after="0" w:line="240" w:lineRule="auto"/>
        <w:ind w:left="0" w:firstLine="709"/>
        <w:rPr>
          <w:sz w:val="28"/>
          <w:szCs w:val="28"/>
        </w:rPr>
      </w:pPr>
      <w:r w:rsidRPr="00576328">
        <w:rPr>
          <w:sz w:val="28"/>
          <w:szCs w:val="28"/>
        </w:rPr>
        <w:t>санитарно-эпидемических правил и нормативов так же и в том же об</w:t>
      </w:r>
      <w:r w:rsidR="00492EB7">
        <w:rPr>
          <w:sz w:val="28"/>
          <w:szCs w:val="28"/>
        </w:rPr>
        <w:t>ъёме, как в случае реализации О</w:t>
      </w:r>
      <w:r w:rsidRPr="00576328">
        <w:rPr>
          <w:sz w:val="28"/>
          <w:szCs w:val="28"/>
        </w:rPr>
        <w:t>П ДО;</w:t>
      </w:r>
    </w:p>
    <w:p w:rsidR="000D0742" w:rsidRPr="00576328" w:rsidRDefault="000D0742" w:rsidP="00D23898">
      <w:pPr>
        <w:pStyle w:val="a6"/>
        <w:widowControl w:val="0"/>
        <w:numPr>
          <w:ilvl w:val="0"/>
          <w:numId w:val="99"/>
        </w:numPr>
        <w:spacing w:after="0" w:line="240" w:lineRule="auto"/>
        <w:ind w:left="0" w:firstLine="709"/>
        <w:rPr>
          <w:sz w:val="28"/>
          <w:szCs w:val="28"/>
        </w:rPr>
      </w:pPr>
      <w:r w:rsidRPr="00576328">
        <w:rPr>
          <w:sz w:val="28"/>
          <w:szCs w:val="28"/>
        </w:rPr>
        <w:t>пожарной безопасности и электробезопасности;</w:t>
      </w:r>
    </w:p>
    <w:p w:rsidR="000D0742" w:rsidRPr="00576328" w:rsidRDefault="000D0742" w:rsidP="00D23898">
      <w:pPr>
        <w:pStyle w:val="a6"/>
        <w:widowControl w:val="0"/>
        <w:numPr>
          <w:ilvl w:val="0"/>
          <w:numId w:val="99"/>
        </w:numPr>
        <w:spacing w:after="0" w:line="240" w:lineRule="auto"/>
        <w:ind w:left="0" w:firstLine="709"/>
        <w:rPr>
          <w:sz w:val="28"/>
          <w:szCs w:val="28"/>
        </w:rPr>
      </w:pPr>
      <w:r w:rsidRPr="00576328">
        <w:rPr>
          <w:sz w:val="28"/>
          <w:szCs w:val="28"/>
        </w:rPr>
        <w:t>охране здоровья воспитанников и охране труда сотрудников организации;</w:t>
      </w:r>
    </w:p>
    <w:p w:rsidR="000D0742" w:rsidRPr="00576328" w:rsidRDefault="000D0742" w:rsidP="00D23898">
      <w:pPr>
        <w:pStyle w:val="a6"/>
        <w:widowControl w:val="0"/>
        <w:numPr>
          <w:ilvl w:val="0"/>
          <w:numId w:val="100"/>
        </w:numPr>
        <w:spacing w:after="0" w:line="240" w:lineRule="auto"/>
        <w:ind w:left="0" w:firstLine="709"/>
        <w:rPr>
          <w:sz w:val="28"/>
          <w:szCs w:val="28"/>
        </w:rPr>
      </w:pPr>
      <w:r w:rsidRPr="00576328">
        <w:rPr>
          <w:sz w:val="28"/>
          <w:szCs w:val="28"/>
        </w:rPr>
        <w:t xml:space="preserve">возможность беспрепятственного доступа воспитанников с ОВЗ к объектам инфраструктуры организации, осуществляющей образовательную деятельность по </w:t>
      </w:r>
      <w:r w:rsidR="00492EB7">
        <w:rPr>
          <w:sz w:val="28"/>
          <w:szCs w:val="28"/>
        </w:rPr>
        <w:t>Программе</w:t>
      </w:r>
      <w:r w:rsidRPr="00576328">
        <w:rPr>
          <w:sz w:val="28"/>
          <w:szCs w:val="28"/>
        </w:rPr>
        <w:t xml:space="preserve"> детей с РАС.</w:t>
      </w:r>
    </w:p>
    <w:p w:rsidR="000D0742" w:rsidRPr="00576328" w:rsidRDefault="00492EB7" w:rsidP="00492EB7">
      <w:pPr>
        <w:widowControl w:val="0"/>
        <w:spacing w:after="0" w:line="240" w:lineRule="auto"/>
        <w:ind w:left="0" w:firstLine="709"/>
        <w:rPr>
          <w:sz w:val="28"/>
          <w:szCs w:val="28"/>
        </w:rPr>
      </w:pPr>
      <w:r>
        <w:rPr>
          <w:sz w:val="28"/>
          <w:szCs w:val="28"/>
        </w:rPr>
        <w:t>ДОО</w:t>
      </w:r>
      <w:r w:rsidR="000D0742" w:rsidRPr="00576328">
        <w:rPr>
          <w:sz w:val="28"/>
          <w:szCs w:val="28"/>
        </w:rPr>
        <w:t xml:space="preserve"> </w:t>
      </w:r>
      <w:r>
        <w:rPr>
          <w:sz w:val="28"/>
          <w:szCs w:val="28"/>
        </w:rPr>
        <w:t>имеет</w:t>
      </w:r>
      <w:r w:rsidR="000D0742" w:rsidRPr="00576328">
        <w:rPr>
          <w:sz w:val="28"/>
          <w:szCs w:val="28"/>
        </w:rPr>
        <w:t xml:space="preserve"> необходимое для всех видов образовательной деятельности </w:t>
      </w:r>
      <w:r w:rsidR="000D0742" w:rsidRPr="00576328">
        <w:rPr>
          <w:sz w:val="28"/>
          <w:szCs w:val="28"/>
        </w:rPr>
        <w:lastRenderedPageBreak/>
        <w:t>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0D0742" w:rsidRPr="00576328" w:rsidRDefault="000D0742" w:rsidP="00D23898">
      <w:pPr>
        <w:pStyle w:val="a6"/>
        <w:widowControl w:val="0"/>
        <w:numPr>
          <w:ilvl w:val="0"/>
          <w:numId w:val="101"/>
        </w:numPr>
        <w:spacing w:after="0" w:line="240" w:lineRule="auto"/>
        <w:ind w:left="0" w:firstLine="709"/>
        <w:rPr>
          <w:sz w:val="28"/>
          <w:szCs w:val="28"/>
        </w:rPr>
      </w:pPr>
      <w:r w:rsidRPr="00576328">
        <w:rPr>
          <w:sz w:val="28"/>
          <w:szCs w:val="28"/>
        </w:rPr>
        <w:t>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0D0742" w:rsidRPr="00576328" w:rsidRDefault="000D0742" w:rsidP="00D23898">
      <w:pPr>
        <w:pStyle w:val="a6"/>
        <w:widowControl w:val="0"/>
        <w:numPr>
          <w:ilvl w:val="0"/>
          <w:numId w:val="94"/>
        </w:numPr>
        <w:spacing w:after="0" w:line="240" w:lineRule="auto"/>
        <w:ind w:left="0" w:firstLine="709"/>
        <w:rPr>
          <w:sz w:val="28"/>
          <w:szCs w:val="28"/>
        </w:rPr>
      </w:pPr>
      <w:r w:rsidRPr="00576328">
        <w:rPr>
          <w:sz w:val="28"/>
          <w:szCs w:val="28"/>
        </w:rPr>
        <w:t>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0D0742" w:rsidRPr="00576328" w:rsidRDefault="000D0742" w:rsidP="00D23898">
      <w:pPr>
        <w:pStyle w:val="a6"/>
        <w:widowControl w:val="0"/>
        <w:numPr>
          <w:ilvl w:val="0"/>
          <w:numId w:val="94"/>
        </w:numPr>
        <w:spacing w:after="0" w:line="240" w:lineRule="auto"/>
        <w:ind w:left="0" w:firstLine="709"/>
        <w:rPr>
          <w:sz w:val="28"/>
          <w:szCs w:val="28"/>
        </w:rPr>
      </w:pPr>
      <w:r w:rsidRPr="00576328">
        <w:rPr>
          <w:sz w:val="28"/>
          <w:szCs w:val="28"/>
        </w:rPr>
        <w:t>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rsidR="000D0742" w:rsidRPr="00576328" w:rsidRDefault="000D0742" w:rsidP="00D23898">
      <w:pPr>
        <w:pStyle w:val="a6"/>
        <w:widowControl w:val="0"/>
        <w:numPr>
          <w:ilvl w:val="0"/>
          <w:numId w:val="94"/>
        </w:numPr>
        <w:spacing w:after="0" w:line="240" w:lineRule="auto"/>
        <w:ind w:left="0" w:firstLine="709"/>
        <w:rPr>
          <w:sz w:val="28"/>
          <w:szCs w:val="28"/>
        </w:rPr>
      </w:pPr>
      <w:r w:rsidRPr="00576328">
        <w:rPr>
          <w:sz w:val="28"/>
          <w:szCs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0D0742" w:rsidRDefault="000D0742" w:rsidP="00492EB7">
      <w:pPr>
        <w:widowControl w:val="0"/>
        <w:spacing w:after="0" w:line="240" w:lineRule="auto"/>
        <w:ind w:left="0" w:firstLine="0"/>
        <w:rPr>
          <w:sz w:val="28"/>
          <w:szCs w:val="28"/>
        </w:rPr>
      </w:pPr>
    </w:p>
    <w:p w:rsidR="007B7A02" w:rsidRDefault="007B7A02" w:rsidP="007B7A02">
      <w:pPr>
        <w:widowControl w:val="0"/>
        <w:spacing w:after="0" w:line="240" w:lineRule="auto"/>
        <w:ind w:left="0" w:firstLine="708"/>
        <w:rPr>
          <w:i/>
          <w:sz w:val="28"/>
          <w:szCs w:val="28"/>
        </w:rPr>
      </w:pPr>
      <w:r>
        <w:rPr>
          <w:i/>
          <w:sz w:val="28"/>
          <w:szCs w:val="28"/>
        </w:rPr>
        <w:t>Примерный перечень оснащения и оборудования:</w:t>
      </w:r>
    </w:p>
    <w:p w:rsidR="007B7A02" w:rsidRPr="007B7A02" w:rsidRDefault="007B7A02" w:rsidP="007B7A02">
      <w:pPr>
        <w:widowControl w:val="0"/>
        <w:spacing w:after="0" w:line="240" w:lineRule="auto"/>
        <w:ind w:left="0" w:firstLine="708"/>
        <w:rPr>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9"/>
        <w:gridCol w:w="5335"/>
        <w:gridCol w:w="650"/>
        <w:gridCol w:w="911"/>
        <w:gridCol w:w="911"/>
        <w:gridCol w:w="913"/>
      </w:tblGrid>
      <w:tr w:rsidR="007B7A02" w:rsidTr="007B7A02">
        <w:trPr>
          <w:trHeight w:val="873"/>
        </w:trPr>
        <w:tc>
          <w:tcPr>
            <w:tcW w:w="347" w:type="pct"/>
            <w:vMerge w:val="restart"/>
            <w:tcBorders>
              <w:top w:val="single" w:sz="4" w:space="0" w:color="000000"/>
              <w:left w:val="single" w:sz="4" w:space="0" w:color="000000"/>
              <w:bottom w:val="single" w:sz="4" w:space="0" w:color="000000"/>
              <w:right w:val="single" w:sz="4" w:space="0" w:color="000000"/>
            </w:tcBorders>
            <w:shd w:val="clear" w:color="auto" w:fill="A4A4A4"/>
          </w:tcPr>
          <w:p w:rsidR="007B7A02" w:rsidRDefault="007B7A02">
            <w:pPr>
              <w:pStyle w:val="TableParagraph"/>
              <w:spacing w:line="240" w:lineRule="auto"/>
              <w:rPr>
                <w:b/>
                <w:sz w:val="24"/>
              </w:rPr>
            </w:pPr>
          </w:p>
          <w:p w:rsidR="007B7A02" w:rsidRDefault="007B7A02">
            <w:pPr>
              <w:pStyle w:val="TableParagraph"/>
              <w:spacing w:line="240" w:lineRule="auto"/>
              <w:rPr>
                <w:b/>
                <w:sz w:val="26"/>
              </w:rPr>
            </w:pPr>
          </w:p>
          <w:p w:rsidR="007B7A02" w:rsidRDefault="007B7A02">
            <w:pPr>
              <w:pStyle w:val="TableParagraph"/>
              <w:spacing w:line="240" w:lineRule="auto"/>
              <w:rPr>
                <w:b/>
              </w:rPr>
            </w:pPr>
            <w:r>
              <w:rPr>
                <w:b/>
              </w:rPr>
              <w:t>№</w:t>
            </w:r>
            <w:r>
              <w:rPr>
                <w:b/>
                <w:spacing w:val="-1"/>
              </w:rPr>
              <w:t xml:space="preserve"> </w:t>
            </w:r>
            <w:r>
              <w:rPr>
                <w:b/>
              </w:rPr>
              <w:t>п/п</w:t>
            </w:r>
          </w:p>
        </w:tc>
        <w:tc>
          <w:tcPr>
            <w:tcW w:w="2847" w:type="pct"/>
            <w:vMerge w:val="restart"/>
            <w:tcBorders>
              <w:top w:val="single" w:sz="4" w:space="0" w:color="000000"/>
              <w:left w:val="single" w:sz="4" w:space="0" w:color="000000"/>
              <w:bottom w:val="single" w:sz="4" w:space="0" w:color="000000"/>
              <w:right w:val="single" w:sz="4" w:space="0" w:color="000000"/>
            </w:tcBorders>
            <w:shd w:val="clear" w:color="auto" w:fill="A4A4A4"/>
          </w:tcPr>
          <w:p w:rsidR="007B7A02" w:rsidRDefault="007B7A02">
            <w:pPr>
              <w:pStyle w:val="TableParagraph"/>
              <w:spacing w:line="240" w:lineRule="auto"/>
              <w:rPr>
                <w:b/>
                <w:sz w:val="24"/>
              </w:rPr>
            </w:pPr>
          </w:p>
          <w:p w:rsidR="007B7A02" w:rsidRDefault="007B7A02">
            <w:pPr>
              <w:pStyle w:val="TableParagraph"/>
              <w:spacing w:line="240" w:lineRule="auto"/>
              <w:rPr>
                <w:b/>
                <w:sz w:val="26"/>
              </w:rPr>
            </w:pPr>
          </w:p>
          <w:p w:rsidR="007B7A02" w:rsidRDefault="007B7A02">
            <w:pPr>
              <w:pStyle w:val="TableParagraph"/>
              <w:spacing w:line="240" w:lineRule="auto"/>
              <w:jc w:val="center"/>
              <w:rPr>
                <w:b/>
              </w:rPr>
            </w:pPr>
            <w:r>
              <w:rPr>
                <w:b/>
              </w:rPr>
              <w:t>Наименование</w:t>
            </w:r>
            <w:r>
              <w:rPr>
                <w:b/>
                <w:spacing w:val="-3"/>
              </w:rPr>
              <w:t xml:space="preserve"> </w:t>
            </w:r>
            <w:r>
              <w:rPr>
                <w:b/>
              </w:rPr>
              <w:t>оборудования</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4A4A4"/>
            <w:hideMark/>
          </w:tcPr>
          <w:p w:rsidR="007B7A02" w:rsidRDefault="007B7A02">
            <w:pPr>
              <w:pStyle w:val="TableParagraph"/>
              <w:spacing w:line="240" w:lineRule="auto"/>
              <w:rPr>
                <w:b/>
              </w:rPr>
            </w:pPr>
            <w:r>
              <w:rPr>
                <w:b/>
                <w:spacing w:val="-1"/>
              </w:rPr>
              <w:t>Рекомендованн</w:t>
            </w:r>
            <w:r>
              <w:rPr>
                <w:b/>
                <w:spacing w:val="-52"/>
              </w:rPr>
              <w:t xml:space="preserve"> </w:t>
            </w:r>
            <w:r>
              <w:rPr>
                <w:b/>
              </w:rPr>
              <w:t>ое</w:t>
            </w:r>
            <w:r>
              <w:rPr>
                <w:b/>
                <w:spacing w:val="-4"/>
              </w:rPr>
              <w:t xml:space="preserve"> </w:t>
            </w:r>
            <w:r>
              <w:rPr>
                <w:b/>
              </w:rPr>
              <w:t>количество</w:t>
            </w:r>
          </w:p>
          <w:p w:rsidR="007B7A02" w:rsidRDefault="007B7A02">
            <w:pPr>
              <w:pStyle w:val="TableParagraph"/>
              <w:spacing w:line="240" w:lineRule="auto"/>
              <w:rPr>
                <w:b/>
              </w:rPr>
            </w:pPr>
            <w:r>
              <w:rPr>
                <w:b/>
              </w:rPr>
              <w:t>оборудования</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auto" w:fill="A4A4A4"/>
            <w:hideMark/>
          </w:tcPr>
          <w:p w:rsidR="007B7A02" w:rsidRDefault="007B7A02">
            <w:pPr>
              <w:pStyle w:val="TableParagraph"/>
              <w:spacing w:line="240" w:lineRule="auto"/>
              <w:jc w:val="both"/>
              <w:rPr>
                <w:b/>
              </w:rPr>
            </w:pPr>
            <w:r>
              <w:rPr>
                <w:b/>
              </w:rPr>
              <w:t>Инвари</w:t>
            </w:r>
            <w:r>
              <w:rPr>
                <w:b/>
                <w:spacing w:val="-53"/>
              </w:rPr>
              <w:t xml:space="preserve"> </w:t>
            </w:r>
            <w:r>
              <w:rPr>
                <w:b/>
              </w:rPr>
              <w:t>антная</w:t>
            </w:r>
            <w:r>
              <w:rPr>
                <w:b/>
                <w:spacing w:val="-53"/>
              </w:rPr>
              <w:t xml:space="preserve"> </w:t>
            </w:r>
            <w:r>
              <w:rPr>
                <w:b/>
              </w:rPr>
              <w:t>часть</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auto" w:fill="A4A4A4"/>
            <w:hideMark/>
          </w:tcPr>
          <w:p w:rsidR="007B7A02" w:rsidRDefault="007B7A02">
            <w:pPr>
              <w:pStyle w:val="TableParagraph"/>
              <w:spacing w:line="240" w:lineRule="auto"/>
              <w:jc w:val="both"/>
              <w:rPr>
                <w:b/>
              </w:rPr>
            </w:pPr>
            <w:r>
              <w:rPr>
                <w:b/>
                <w:spacing w:val="-1"/>
              </w:rPr>
              <w:t>Вариат</w:t>
            </w:r>
            <w:r>
              <w:rPr>
                <w:b/>
                <w:spacing w:val="-53"/>
              </w:rPr>
              <w:t xml:space="preserve"> </w:t>
            </w:r>
            <w:r>
              <w:rPr>
                <w:b/>
              </w:rPr>
              <w:t>ивная</w:t>
            </w:r>
            <w:r>
              <w:rPr>
                <w:b/>
                <w:spacing w:val="1"/>
              </w:rPr>
              <w:t xml:space="preserve"> </w:t>
            </w:r>
            <w:r>
              <w:rPr>
                <w:b/>
              </w:rPr>
              <w:t>часть</w:t>
            </w:r>
          </w:p>
        </w:tc>
      </w:tr>
      <w:tr w:rsidR="007B7A02" w:rsidTr="007B7A02">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A02" w:rsidRDefault="007B7A02">
            <w:pPr>
              <w:spacing w:after="0" w:line="240" w:lineRule="auto"/>
              <w:ind w:left="0" w:firstLine="0"/>
              <w:jc w:val="left"/>
              <w:rPr>
                <w:b/>
                <w:color w:val="auto"/>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A02" w:rsidRDefault="007B7A02">
            <w:pPr>
              <w:spacing w:after="0" w:line="240" w:lineRule="auto"/>
              <w:ind w:left="0" w:firstLine="0"/>
              <w:jc w:val="left"/>
              <w:rPr>
                <w:b/>
                <w:color w:val="auto"/>
                <w:lang w:eastAsia="en-US"/>
              </w:rPr>
            </w:pPr>
          </w:p>
        </w:tc>
        <w:tc>
          <w:tcPr>
            <w:tcW w:w="347" w:type="pct"/>
            <w:tcBorders>
              <w:top w:val="single" w:sz="4" w:space="0" w:color="000000"/>
              <w:left w:val="single" w:sz="4" w:space="0" w:color="000000"/>
              <w:bottom w:val="single" w:sz="4" w:space="0" w:color="000000"/>
              <w:right w:val="single" w:sz="4" w:space="0" w:color="000000"/>
            </w:tcBorders>
            <w:shd w:val="clear" w:color="auto" w:fill="A4A4A4"/>
            <w:hideMark/>
          </w:tcPr>
          <w:p w:rsidR="007B7A02" w:rsidRDefault="007B7A02">
            <w:pPr>
              <w:pStyle w:val="TableParagraph"/>
              <w:spacing w:line="240" w:lineRule="auto"/>
              <w:rPr>
                <w:b/>
              </w:rPr>
            </w:pPr>
            <w:r>
              <w:rPr>
                <w:b/>
              </w:rPr>
              <w:t>Ед.</w:t>
            </w:r>
          </w:p>
          <w:p w:rsidR="007B7A02" w:rsidRDefault="007B7A02">
            <w:pPr>
              <w:pStyle w:val="TableParagraph"/>
              <w:spacing w:line="240" w:lineRule="auto"/>
              <w:rPr>
                <w:b/>
              </w:rPr>
            </w:pPr>
            <w:r>
              <w:rPr>
                <w:b/>
              </w:rPr>
              <w:t>изм.</w:t>
            </w:r>
          </w:p>
        </w:tc>
        <w:tc>
          <w:tcPr>
            <w:tcW w:w="486" w:type="pct"/>
            <w:tcBorders>
              <w:top w:val="single" w:sz="4" w:space="0" w:color="000000"/>
              <w:left w:val="single" w:sz="4" w:space="0" w:color="000000"/>
              <w:bottom w:val="single" w:sz="4" w:space="0" w:color="000000"/>
              <w:right w:val="single" w:sz="4" w:space="0" w:color="000000"/>
            </w:tcBorders>
            <w:shd w:val="clear" w:color="auto" w:fill="A4A4A4"/>
            <w:hideMark/>
          </w:tcPr>
          <w:p w:rsidR="007B7A02" w:rsidRDefault="007B7A02">
            <w:pPr>
              <w:pStyle w:val="TableParagraph"/>
              <w:spacing w:line="240" w:lineRule="auto"/>
              <w:rPr>
                <w:b/>
                <w:sz w:val="20"/>
              </w:rPr>
            </w:pPr>
            <w:r>
              <w:rPr>
                <w:b/>
                <w:sz w:val="20"/>
              </w:rPr>
              <w:t>количес</w:t>
            </w:r>
            <w:r>
              <w:rPr>
                <w:b/>
                <w:spacing w:val="-48"/>
                <w:sz w:val="20"/>
              </w:rPr>
              <w:t xml:space="preserve"> </w:t>
            </w:r>
            <w:r>
              <w:rPr>
                <w:b/>
                <w:sz w:val="20"/>
              </w:rPr>
              <w:t>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A02" w:rsidRDefault="007B7A02">
            <w:pPr>
              <w:spacing w:after="0" w:line="240" w:lineRule="auto"/>
              <w:ind w:left="0" w:firstLine="0"/>
              <w:jc w:val="left"/>
              <w:rPr>
                <w:b/>
                <w:color w:val="auto"/>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A02" w:rsidRDefault="007B7A02">
            <w:pPr>
              <w:spacing w:after="0" w:line="240" w:lineRule="auto"/>
              <w:ind w:left="0" w:firstLine="0"/>
              <w:jc w:val="left"/>
              <w:rPr>
                <w:b/>
                <w:color w:val="auto"/>
                <w:lang w:eastAsia="en-US"/>
              </w:rPr>
            </w:pPr>
          </w:p>
        </w:tc>
      </w:tr>
      <w:tr w:rsidR="007B7A02" w:rsidTr="007B7A02">
        <w:trPr>
          <w:trHeight w:val="38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EBEBE"/>
            <w:hideMark/>
          </w:tcPr>
          <w:p w:rsidR="007B7A02" w:rsidRDefault="007B7A02">
            <w:pPr>
              <w:pStyle w:val="TableParagraph"/>
              <w:spacing w:line="240" w:lineRule="auto"/>
              <w:rPr>
                <w:b/>
                <w:sz w:val="26"/>
              </w:rPr>
            </w:pPr>
            <w:r>
              <w:rPr>
                <w:b/>
                <w:sz w:val="26"/>
              </w:rPr>
              <w:t>1.</w:t>
            </w:r>
            <w:r>
              <w:rPr>
                <w:b/>
                <w:spacing w:val="-5"/>
                <w:sz w:val="26"/>
              </w:rPr>
              <w:t xml:space="preserve"> </w:t>
            </w:r>
            <w:r>
              <w:rPr>
                <w:b/>
                <w:sz w:val="26"/>
              </w:rPr>
              <w:t>Раздел</w:t>
            </w:r>
            <w:r>
              <w:rPr>
                <w:b/>
                <w:spacing w:val="-4"/>
                <w:sz w:val="26"/>
              </w:rPr>
              <w:t xml:space="preserve"> </w:t>
            </w:r>
            <w:r>
              <w:rPr>
                <w:b/>
                <w:sz w:val="26"/>
              </w:rPr>
              <w:t>1.</w:t>
            </w:r>
            <w:r>
              <w:rPr>
                <w:b/>
                <w:spacing w:val="-2"/>
                <w:sz w:val="26"/>
              </w:rPr>
              <w:t xml:space="preserve"> </w:t>
            </w:r>
            <w:r>
              <w:rPr>
                <w:b/>
                <w:sz w:val="26"/>
              </w:rPr>
              <w:t>Комплекс</w:t>
            </w:r>
            <w:r>
              <w:rPr>
                <w:b/>
                <w:spacing w:val="-5"/>
                <w:sz w:val="26"/>
              </w:rPr>
              <w:t xml:space="preserve"> </w:t>
            </w:r>
            <w:r>
              <w:rPr>
                <w:b/>
                <w:sz w:val="26"/>
              </w:rPr>
              <w:t>оснащения</w:t>
            </w:r>
            <w:r>
              <w:rPr>
                <w:b/>
                <w:spacing w:val="-6"/>
                <w:sz w:val="26"/>
              </w:rPr>
              <w:t xml:space="preserve"> </w:t>
            </w:r>
            <w:r>
              <w:rPr>
                <w:b/>
                <w:sz w:val="26"/>
              </w:rPr>
              <w:t>общих помещений</w:t>
            </w:r>
            <w:r>
              <w:rPr>
                <w:b/>
                <w:spacing w:val="-4"/>
                <w:sz w:val="26"/>
              </w:rPr>
              <w:t xml:space="preserve"> </w:t>
            </w:r>
            <w:r>
              <w:rPr>
                <w:b/>
                <w:sz w:val="26"/>
              </w:rPr>
              <w:t>ДОО</w:t>
            </w:r>
          </w:p>
        </w:tc>
      </w:tr>
      <w:tr w:rsidR="007B7A02" w:rsidTr="007B7A02">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1.1.</w:t>
            </w:r>
            <w:r>
              <w:rPr>
                <w:b/>
                <w:i/>
                <w:spacing w:val="-3"/>
                <w:sz w:val="24"/>
              </w:rPr>
              <w:t xml:space="preserve"> </w:t>
            </w:r>
            <w:r>
              <w:rPr>
                <w:b/>
                <w:i/>
                <w:sz w:val="24"/>
              </w:rPr>
              <w:t>Входная</w:t>
            </w:r>
            <w:r>
              <w:rPr>
                <w:b/>
                <w:i/>
                <w:spacing w:val="-2"/>
                <w:sz w:val="24"/>
              </w:rPr>
              <w:t xml:space="preserve"> </w:t>
            </w:r>
            <w:r>
              <w:rPr>
                <w:b/>
                <w:i/>
                <w:sz w:val="24"/>
              </w:rPr>
              <w:t>зона</w:t>
            </w:r>
          </w:p>
        </w:tc>
      </w:tr>
      <w:tr w:rsidR="007B7A02" w:rsidTr="007B7A02">
        <w:trPr>
          <w:trHeight w:val="290"/>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2"/>
              </w:rPr>
              <w:t>Герб</w:t>
            </w:r>
            <w:r>
              <w:rPr>
                <w:spacing w:val="-12"/>
              </w:rPr>
              <w:t xml:space="preserve"> </w:t>
            </w:r>
            <w:r>
              <w:rPr>
                <w:spacing w:val="-1"/>
              </w:rPr>
              <w:t>Республики/Города</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Герб</w:t>
            </w:r>
            <w:r>
              <w:rPr>
                <w:spacing w:val="-10"/>
              </w:rPr>
              <w:t xml:space="preserve"> </w:t>
            </w:r>
            <w:r>
              <w:t>РФ</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1"/>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Жидкокристаллическая панель</w:t>
            </w:r>
            <w:r>
              <w:rPr>
                <w:spacing w:val="1"/>
              </w:rPr>
              <w:t xml:space="preserve"> </w:t>
            </w:r>
            <w:r>
              <w:t>с</w:t>
            </w:r>
            <w:r>
              <w:rPr>
                <w:spacing w:val="2"/>
              </w:rPr>
              <w:t xml:space="preserve"> </w:t>
            </w:r>
            <w:r>
              <w:t>медиаплеером (далее</w:t>
            </w:r>
            <w:r>
              <w:rPr>
                <w:spacing w:val="-1"/>
              </w:rPr>
              <w:t xml:space="preserve"> </w:t>
            </w:r>
            <w:r>
              <w:t>–</w:t>
            </w:r>
          </w:p>
          <w:p w:rsidR="007B7A02" w:rsidRDefault="007B7A02">
            <w:pPr>
              <w:pStyle w:val="TableParagraph"/>
              <w:spacing w:line="240" w:lineRule="auto"/>
            </w:pPr>
            <w:r>
              <w:t>ЖК-панель</w:t>
            </w:r>
            <w:r>
              <w:rPr>
                <w:spacing w:val="-7"/>
              </w:rPr>
              <w:t xml:space="preserve"> </w:t>
            </w:r>
            <w:r>
              <w:t>с</w:t>
            </w:r>
            <w:r>
              <w:rPr>
                <w:spacing w:val="-5"/>
              </w:rPr>
              <w:t xml:space="preserve"> </w:t>
            </w:r>
            <w:r>
              <w:t>медиаплеером)</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4"/>
              </w:rPr>
              <w:t xml:space="preserve"> </w:t>
            </w:r>
            <w:r>
              <w:t>тематических</w:t>
            </w:r>
            <w:r>
              <w:rPr>
                <w:spacing w:val="1"/>
              </w:rPr>
              <w:t xml:space="preserve"> </w:t>
            </w:r>
            <w:r>
              <w:t>стендов</w:t>
            </w:r>
            <w:r>
              <w:rPr>
                <w:spacing w:val="3"/>
              </w:rPr>
              <w:t xml:space="preserve"> </w:t>
            </w:r>
            <w:r>
              <w:t>о</w:t>
            </w:r>
            <w:r>
              <w:rPr>
                <w:spacing w:val="2"/>
              </w:rPr>
              <w:t xml:space="preserve"> </w:t>
            </w:r>
            <w:r>
              <w:t>флаге,</w:t>
            </w:r>
            <w:r>
              <w:rPr>
                <w:spacing w:val="3"/>
              </w:rPr>
              <w:t xml:space="preserve"> </w:t>
            </w:r>
            <w:r>
              <w:t>гербе,</w:t>
            </w:r>
            <w:r>
              <w:rPr>
                <w:spacing w:val="2"/>
              </w:rPr>
              <w:t xml:space="preserve"> </w:t>
            </w:r>
            <w:r>
              <w:t>гимне</w:t>
            </w:r>
            <w:r>
              <w:rPr>
                <w:spacing w:val="4"/>
              </w:rPr>
              <w:t xml:space="preserve"> </w:t>
            </w:r>
            <w:r>
              <w:t>в</w:t>
            </w:r>
          </w:p>
          <w:p w:rsidR="007B7A02" w:rsidRDefault="007B7A02">
            <w:pPr>
              <w:pStyle w:val="TableParagraph"/>
              <w:tabs>
                <w:tab w:val="left" w:pos="1127"/>
                <w:tab w:val="left" w:pos="2406"/>
                <w:tab w:val="left" w:pos="2987"/>
                <w:tab w:val="left" w:pos="4595"/>
              </w:tabs>
              <w:spacing w:line="240" w:lineRule="auto"/>
            </w:pPr>
            <w:r>
              <w:t>формах,</w:t>
            </w:r>
            <w:r>
              <w:tab/>
              <w:t>доступных</w:t>
            </w:r>
            <w:r>
              <w:tab/>
              <w:t>для</w:t>
            </w:r>
            <w:r>
              <w:tab/>
              <w:t>дошкольников</w:t>
            </w:r>
            <w:r>
              <w:tab/>
            </w:r>
            <w:r>
              <w:rPr>
                <w:spacing w:val="-1"/>
              </w:rPr>
              <w:t>старших</w:t>
            </w:r>
            <w:r>
              <w:rPr>
                <w:spacing w:val="-52"/>
              </w:rPr>
              <w:t xml:space="preserve"> </w:t>
            </w:r>
            <w:r>
              <w:t>возрастных</w:t>
            </w:r>
            <w:r>
              <w:rPr>
                <w:spacing w:val="-6"/>
              </w:rPr>
              <w:t xml:space="preserve"> </w:t>
            </w:r>
            <w:r>
              <w:t>групп,</w:t>
            </w:r>
            <w:r>
              <w:rPr>
                <w:spacing w:val="-6"/>
              </w:rPr>
              <w:t xml:space="preserve"> </w:t>
            </w:r>
            <w:r>
              <w:t>стенды</w:t>
            </w:r>
            <w:r>
              <w:rPr>
                <w:spacing w:val="-7"/>
              </w:rPr>
              <w:t xml:space="preserve"> </w:t>
            </w:r>
            <w:r>
              <w:t>патриотического</w:t>
            </w:r>
            <w:r>
              <w:rPr>
                <w:spacing w:val="-6"/>
              </w:rPr>
              <w:t xml:space="preserve"> </w:t>
            </w:r>
            <w:r>
              <w:t>воспитания</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6"/>
              </w:rPr>
              <w:t xml:space="preserve"> </w:t>
            </w:r>
            <w:r>
              <w:t>администратора/службы</w:t>
            </w:r>
            <w:r>
              <w:rPr>
                <w:spacing w:val="-7"/>
              </w:rPr>
              <w:t xml:space="preserve"> </w:t>
            </w:r>
            <w:r>
              <w:t>охраны</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Стенд</w:t>
            </w:r>
            <w:r>
              <w:rPr>
                <w:spacing w:val="-5"/>
              </w:rPr>
              <w:t xml:space="preserve"> </w:t>
            </w:r>
            <w:r>
              <w:t>информационный</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Флаг</w:t>
            </w:r>
            <w:r>
              <w:rPr>
                <w:spacing w:val="-7"/>
              </w:rPr>
              <w:t xml:space="preserve"> </w:t>
            </w:r>
            <w:r>
              <w:t>города/поселения</w:t>
            </w:r>
            <w:r>
              <w:rPr>
                <w:spacing w:val="-6"/>
              </w:rPr>
              <w:t xml:space="preserve"> </w:t>
            </w:r>
            <w:r>
              <w:t>(при</w:t>
            </w:r>
            <w:r>
              <w:rPr>
                <w:spacing w:val="-4"/>
              </w:rPr>
              <w:t xml:space="preserve"> </w:t>
            </w:r>
            <w:r>
              <w:t>наличии)</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4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8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Флаг</w:t>
            </w:r>
            <w:r>
              <w:rPr>
                <w:spacing w:val="-6"/>
              </w:rPr>
              <w:t xml:space="preserve"> </w:t>
            </w:r>
            <w:r>
              <w:t>РФ</w:t>
            </w:r>
          </w:p>
        </w:tc>
        <w:tc>
          <w:tcPr>
            <w:tcW w:w="34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48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1659"/>
        </w:trPr>
        <w:tc>
          <w:tcPr>
            <w:tcW w:w="5000" w:type="pct"/>
            <w:gridSpan w:val="6"/>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rPr>
                <w:b/>
              </w:rPr>
              <w:t>Оснащение</w:t>
            </w:r>
            <w:r>
              <w:rPr>
                <w:b/>
                <w:spacing w:val="1"/>
              </w:rPr>
              <w:t xml:space="preserve"> </w:t>
            </w:r>
            <w:r>
              <w:rPr>
                <w:b/>
              </w:rPr>
              <w:t xml:space="preserve">входной зоны </w:t>
            </w:r>
            <w:r>
              <w:t>осуществляется в соответствии с Постановлением Правительства 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августа</w:t>
            </w:r>
            <w:r>
              <w:rPr>
                <w:spacing w:val="1"/>
              </w:rPr>
              <w:t xml:space="preserve"> </w:t>
            </w:r>
            <w:r>
              <w:t>2019</w:t>
            </w:r>
            <w:r>
              <w:rPr>
                <w:spacing w:val="1"/>
              </w:rPr>
              <w:t xml:space="preserve"> </w:t>
            </w:r>
            <w:r>
              <w:t>г.</w:t>
            </w:r>
            <w:r>
              <w:rPr>
                <w:spacing w:val="1"/>
              </w:rPr>
              <w:t xml:space="preserve"> </w:t>
            </w:r>
            <w:r>
              <w:t>№</w:t>
            </w:r>
            <w:r>
              <w:rPr>
                <w:spacing w:val="1"/>
              </w:rPr>
              <w:t xml:space="preserve"> </w:t>
            </w:r>
            <w:r>
              <w:t>1006</w:t>
            </w:r>
            <w:r>
              <w:rPr>
                <w:spacing w:val="1"/>
              </w:rPr>
              <w:t xml:space="preserve"> </w:t>
            </w:r>
            <w:r>
              <w:t>«Об</w:t>
            </w:r>
            <w:r>
              <w:rPr>
                <w:spacing w:val="1"/>
              </w:rPr>
              <w:t xml:space="preserve"> </w:t>
            </w:r>
            <w:r>
              <w:t>утверждении</w:t>
            </w:r>
            <w:r>
              <w:rPr>
                <w:spacing w:val="1"/>
              </w:rPr>
              <w:t xml:space="preserve"> </w:t>
            </w:r>
            <w:r>
              <w:t>требований</w:t>
            </w:r>
            <w:r>
              <w:rPr>
                <w:spacing w:val="1"/>
              </w:rPr>
              <w:t xml:space="preserve"> </w:t>
            </w:r>
            <w:r>
              <w:t>к</w:t>
            </w:r>
            <w:r>
              <w:rPr>
                <w:spacing w:val="1"/>
              </w:rPr>
              <w:t xml:space="preserve"> </w:t>
            </w:r>
            <w:r>
              <w:t>антитеррористической</w:t>
            </w:r>
            <w:r>
              <w:rPr>
                <w:spacing w:val="-52"/>
              </w:rPr>
              <w:t xml:space="preserve"> </w:t>
            </w:r>
            <w:r>
              <w:t>защищенности</w:t>
            </w:r>
            <w:r>
              <w:rPr>
                <w:spacing w:val="1"/>
              </w:rPr>
              <w:t xml:space="preserve"> </w:t>
            </w:r>
            <w:r>
              <w:t>объектов</w:t>
            </w:r>
            <w:r>
              <w:rPr>
                <w:spacing w:val="1"/>
              </w:rPr>
              <w:t xml:space="preserve"> </w:t>
            </w:r>
            <w:r>
              <w:t>(территорий)</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объектов</w:t>
            </w:r>
            <w:r>
              <w:rPr>
                <w:spacing w:val="1"/>
              </w:rPr>
              <w:t xml:space="preserve"> </w:t>
            </w:r>
            <w:r>
              <w:t>(территорий), относящихся к сфере деятельности Министерства просвещения Российской Федерации, и</w:t>
            </w:r>
            <w:r>
              <w:rPr>
                <w:spacing w:val="1"/>
              </w:rPr>
              <w:t xml:space="preserve"> </w:t>
            </w:r>
            <w:r>
              <w:t>формы</w:t>
            </w:r>
            <w:r>
              <w:rPr>
                <w:spacing w:val="1"/>
              </w:rPr>
              <w:t xml:space="preserve"> </w:t>
            </w:r>
            <w:r>
              <w:t>паспорта</w:t>
            </w:r>
            <w:r>
              <w:rPr>
                <w:spacing w:val="1"/>
              </w:rPr>
              <w:t xml:space="preserve"> </w:t>
            </w:r>
            <w:r>
              <w:t>безопасности</w:t>
            </w:r>
            <w:r>
              <w:rPr>
                <w:spacing w:val="1"/>
              </w:rPr>
              <w:t xml:space="preserve"> </w:t>
            </w:r>
            <w:r>
              <w:t>этих</w:t>
            </w:r>
            <w:r>
              <w:rPr>
                <w:spacing w:val="1"/>
              </w:rPr>
              <w:t xml:space="preserve"> </w:t>
            </w:r>
            <w:r>
              <w:t>объектов</w:t>
            </w:r>
            <w:r>
              <w:rPr>
                <w:spacing w:val="1"/>
              </w:rPr>
              <w:t xml:space="preserve"> </w:t>
            </w:r>
            <w:r>
              <w:t>(территорий)»</w:t>
            </w:r>
            <w:r>
              <w:rPr>
                <w:spacing w:val="1"/>
              </w:rPr>
              <w:t xml:space="preserve"> </w:t>
            </w:r>
            <w:r>
              <w:t>(Собрание</w:t>
            </w:r>
            <w:r>
              <w:rPr>
                <w:spacing w:val="1"/>
              </w:rPr>
              <w:t xml:space="preserve"> </w:t>
            </w:r>
            <w:r>
              <w:t>законодательства</w:t>
            </w:r>
            <w:r>
              <w:rPr>
                <w:spacing w:val="1"/>
              </w:rPr>
              <w:t xml:space="preserve"> </w:t>
            </w:r>
            <w:r>
              <w:t>Российской</w:t>
            </w:r>
            <w:r>
              <w:rPr>
                <w:spacing w:val="1"/>
              </w:rPr>
              <w:t xml:space="preserve"> </w:t>
            </w:r>
            <w:r>
              <w:t>Федерации, 2019, №</w:t>
            </w:r>
            <w:r>
              <w:rPr>
                <w:spacing w:val="-3"/>
              </w:rPr>
              <w:t xml:space="preserve"> </w:t>
            </w:r>
            <w:r>
              <w:t>32,</w:t>
            </w:r>
            <w:r>
              <w:rPr>
                <w:spacing w:val="1"/>
              </w:rPr>
              <w:t xml:space="preserve"> </w:t>
            </w:r>
            <w:r>
              <w:t>ст. 4716).</w:t>
            </w:r>
          </w:p>
        </w:tc>
      </w:tr>
    </w:tbl>
    <w:p w:rsidR="007B7A02" w:rsidRDefault="007B7A02" w:rsidP="007B7A02">
      <w:pPr>
        <w:spacing w:after="0" w:line="240" w:lineRule="auto"/>
        <w:ind w:left="0" w:firstLine="0"/>
        <w:jc w:val="left"/>
        <w:sectPr w:rsidR="007B7A02">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67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tabs>
                <w:tab w:val="left" w:pos="724"/>
                <w:tab w:val="left" w:pos="2587"/>
                <w:tab w:val="left" w:pos="3827"/>
                <w:tab w:val="left" w:pos="7504"/>
                <w:tab w:val="left" w:pos="8444"/>
                <w:tab w:val="left" w:pos="8885"/>
              </w:tabs>
              <w:spacing w:line="240" w:lineRule="auto"/>
              <w:rPr>
                <w:b/>
                <w:i/>
                <w:sz w:val="24"/>
              </w:rPr>
            </w:pPr>
            <w:r>
              <w:rPr>
                <w:b/>
                <w:i/>
                <w:sz w:val="24"/>
              </w:rPr>
              <w:lastRenderedPageBreak/>
              <w:t>1.2.</w:t>
            </w:r>
            <w:r>
              <w:rPr>
                <w:b/>
                <w:i/>
                <w:sz w:val="24"/>
              </w:rPr>
              <w:tab/>
              <w:t>Методический</w:t>
            </w:r>
            <w:r>
              <w:rPr>
                <w:b/>
                <w:i/>
                <w:sz w:val="24"/>
              </w:rPr>
              <w:tab/>
              <w:t>кабинет,</w:t>
            </w:r>
            <w:r>
              <w:rPr>
                <w:b/>
                <w:i/>
                <w:sz w:val="24"/>
              </w:rPr>
              <w:tab/>
              <w:t>библиотечно-информационный</w:t>
            </w:r>
            <w:r>
              <w:rPr>
                <w:b/>
                <w:i/>
                <w:sz w:val="24"/>
              </w:rPr>
              <w:tab/>
              <w:t>центр</w:t>
            </w:r>
            <w:r>
              <w:rPr>
                <w:b/>
                <w:i/>
                <w:sz w:val="24"/>
              </w:rPr>
              <w:tab/>
              <w:t>(с</w:t>
            </w:r>
            <w:r>
              <w:rPr>
                <w:b/>
                <w:i/>
                <w:sz w:val="24"/>
              </w:rPr>
              <w:tab/>
            </w:r>
            <w:r>
              <w:rPr>
                <w:b/>
                <w:i/>
                <w:spacing w:val="-1"/>
                <w:sz w:val="24"/>
              </w:rPr>
              <w:t>возможностью</w:t>
            </w:r>
            <w:r>
              <w:rPr>
                <w:b/>
                <w:i/>
                <w:spacing w:val="-57"/>
                <w:sz w:val="24"/>
              </w:rPr>
              <w:t xml:space="preserve"> </w:t>
            </w:r>
            <w:r>
              <w:rPr>
                <w:b/>
                <w:i/>
                <w:sz w:val="24"/>
              </w:rPr>
              <w:t>проведения</w:t>
            </w:r>
            <w:r>
              <w:rPr>
                <w:b/>
                <w:i/>
                <w:spacing w:val="-1"/>
                <w:sz w:val="24"/>
              </w:rPr>
              <w:t xml:space="preserve"> </w:t>
            </w:r>
            <w:r>
              <w:rPr>
                <w:b/>
                <w:i/>
                <w:sz w:val="24"/>
              </w:rPr>
              <w:t>онлайн-трансляций</w:t>
            </w:r>
            <w:r>
              <w:rPr>
                <w:b/>
                <w:i/>
                <w:spacing w:val="-2"/>
                <w:sz w:val="24"/>
              </w:rPr>
              <w:t xml:space="preserve"> </w:t>
            </w:r>
            <w:r>
              <w:rPr>
                <w:b/>
                <w:i/>
                <w:sz w:val="24"/>
              </w:rPr>
              <w:t>и собраний)</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Каталожный</w:t>
            </w:r>
            <w:r>
              <w:rPr>
                <w:spacing w:val="-8"/>
              </w:rPr>
              <w:t xml:space="preserve"> </w:t>
            </w:r>
            <w:r>
              <w:t>шкаф</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26"/>
                <w:tab w:val="left" w:pos="1588"/>
                <w:tab w:val="left" w:pos="3065"/>
                <w:tab w:val="left" w:pos="3627"/>
                <w:tab w:val="left" w:pos="4630"/>
                <w:tab w:val="left" w:pos="4971"/>
              </w:tabs>
              <w:spacing w:line="240" w:lineRule="auto"/>
            </w:pPr>
            <w:r>
              <w:t>Кресло</w:t>
            </w:r>
            <w:r>
              <w:tab/>
              <w:t>для</w:t>
            </w:r>
            <w:r>
              <w:tab/>
              <w:t>чтения/места</w:t>
            </w:r>
            <w:r>
              <w:tab/>
              <w:t>для</w:t>
            </w:r>
            <w:r>
              <w:tab/>
              <w:t>сидения</w:t>
            </w:r>
            <w:r>
              <w:tab/>
              <w:t>в</w:t>
            </w:r>
            <w:r>
              <w:tab/>
              <w:t>зоне</w:t>
            </w:r>
          </w:p>
          <w:p w:rsidR="007B7A02" w:rsidRDefault="007B7A02">
            <w:pPr>
              <w:pStyle w:val="TableParagraph"/>
              <w:spacing w:line="240" w:lineRule="auto"/>
            </w:pPr>
            <w:r>
              <w:t>релаксирующего</w:t>
            </w:r>
            <w:r>
              <w:rPr>
                <w:spacing w:val="-8"/>
              </w:rPr>
              <w:t xml:space="preserve"> </w:t>
            </w:r>
            <w:r>
              <w:t>чтения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2"/>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0"/>
              </w:rPr>
              <w:t xml:space="preserve"> </w:t>
            </w:r>
            <w:r>
              <w:t>библиотечные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Стенд</w:t>
            </w:r>
            <w:r>
              <w:rPr>
                <w:spacing w:val="-5"/>
              </w:rPr>
              <w:t xml:space="preserve"> </w:t>
            </w:r>
            <w:r>
              <w:t>информационный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35"/>
              </w:rPr>
              <w:t xml:space="preserve"> </w:t>
            </w:r>
            <w:r>
              <w:t>детский</w:t>
            </w:r>
            <w:r>
              <w:rPr>
                <w:spacing w:val="88"/>
              </w:rPr>
              <w:t xml:space="preserve"> </w:t>
            </w:r>
            <w:r>
              <w:t>для</w:t>
            </w:r>
            <w:r>
              <w:rPr>
                <w:spacing w:val="88"/>
              </w:rPr>
              <w:t xml:space="preserve"> </w:t>
            </w:r>
            <w:r>
              <w:t>читального</w:t>
            </w:r>
            <w:r>
              <w:rPr>
                <w:spacing w:val="89"/>
              </w:rPr>
              <w:t xml:space="preserve"> </w:t>
            </w:r>
            <w:r>
              <w:t>зала</w:t>
            </w:r>
            <w:r>
              <w:rPr>
                <w:spacing w:val="90"/>
              </w:rPr>
              <w:t xml:space="preserve"> </w:t>
            </w:r>
            <w:r>
              <w:t>с</w:t>
            </w:r>
            <w:r>
              <w:rPr>
                <w:spacing w:val="87"/>
              </w:rPr>
              <w:t xml:space="preserve"> </w:t>
            </w:r>
            <w:r>
              <w:t>регулируемой</w:t>
            </w:r>
          </w:p>
          <w:p w:rsidR="007B7A02" w:rsidRDefault="007B7A02">
            <w:pPr>
              <w:pStyle w:val="TableParagraph"/>
              <w:spacing w:line="240" w:lineRule="auto"/>
            </w:pPr>
            <w:r>
              <w:t>высотой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7"/>
              </w:rPr>
              <w:t xml:space="preserve"> </w:t>
            </w:r>
            <w:r>
              <w:t>детский</w:t>
            </w:r>
            <w:r>
              <w:rPr>
                <w:spacing w:val="15"/>
              </w:rPr>
              <w:t xml:space="preserve"> </w:t>
            </w:r>
            <w:r>
              <w:t>модульный</w:t>
            </w:r>
            <w:r>
              <w:rPr>
                <w:spacing w:val="16"/>
              </w:rPr>
              <w:t xml:space="preserve"> </w:t>
            </w:r>
            <w:r>
              <w:t>регулируемый</w:t>
            </w:r>
            <w:r>
              <w:rPr>
                <w:spacing w:val="16"/>
              </w:rPr>
              <w:t xml:space="preserve"> </w:t>
            </w:r>
            <w:r>
              <w:t>по</w:t>
            </w:r>
            <w:r>
              <w:rPr>
                <w:spacing w:val="16"/>
              </w:rPr>
              <w:t xml:space="preserve"> </w:t>
            </w:r>
            <w:r>
              <w:t>высоте</w:t>
            </w:r>
            <w:r>
              <w:rPr>
                <w:spacing w:val="18"/>
              </w:rPr>
              <w:t xml:space="preserve"> </w:t>
            </w:r>
            <w:r>
              <w:t>для</w:t>
            </w:r>
          </w:p>
          <w:p w:rsidR="007B7A02" w:rsidRDefault="007B7A02">
            <w:pPr>
              <w:pStyle w:val="TableParagraph"/>
              <w:spacing w:line="240" w:lineRule="auto"/>
            </w:pPr>
            <w:r>
              <w:t>коворкинга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4"/>
              </w:rPr>
              <w:t xml:space="preserve"> </w:t>
            </w:r>
            <w:r>
              <w:t>для</w:t>
            </w:r>
            <w:r>
              <w:rPr>
                <w:spacing w:val="-3"/>
              </w:rPr>
              <w:t xml:space="preserve"> </w:t>
            </w:r>
            <w:r>
              <w:t>выдачи</w:t>
            </w:r>
            <w:r>
              <w:rPr>
                <w:spacing w:val="-4"/>
              </w:rPr>
              <w:t xml:space="preserve"> </w:t>
            </w:r>
            <w:r>
              <w:t>книг</w:t>
            </w:r>
            <w:r>
              <w:rPr>
                <w:spacing w:val="-3"/>
              </w:rPr>
              <w:t xml:space="preserve"> </w:t>
            </w:r>
            <w:r>
              <w:t>и</w:t>
            </w:r>
            <w:r>
              <w:rPr>
                <w:spacing w:val="-4"/>
              </w:rPr>
              <w:t xml:space="preserve"> </w:t>
            </w:r>
            <w:r>
              <w:t>пособий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5"/>
              </w:rPr>
              <w:t xml:space="preserve"> </w:t>
            </w:r>
            <w:r>
              <w:t>педагога</w:t>
            </w:r>
            <w:r>
              <w:rPr>
                <w:spacing w:val="-5"/>
              </w:rPr>
              <w:t xml:space="preserve"> </w:t>
            </w:r>
            <w:r>
              <w:t>с</w:t>
            </w:r>
            <w:r>
              <w:rPr>
                <w:spacing w:val="-4"/>
              </w:rPr>
              <w:t xml:space="preserve"> </w:t>
            </w:r>
            <w:r>
              <w:t>ящиками</w:t>
            </w:r>
            <w:r>
              <w:rPr>
                <w:spacing w:val="-8"/>
              </w:rPr>
              <w:t xml:space="preserve"> </w:t>
            </w:r>
            <w:r>
              <w:t>для</w:t>
            </w:r>
            <w:r>
              <w:rPr>
                <w:spacing w:val="-4"/>
              </w:rPr>
              <w:t xml:space="preserve"> </w:t>
            </w:r>
            <w:r>
              <w:t>хранения/тумбой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7"/>
              </w:rPr>
              <w:t xml:space="preserve"> </w:t>
            </w:r>
            <w:r>
              <w:t>детский</w:t>
            </w:r>
            <w:r>
              <w:rPr>
                <w:spacing w:val="-8"/>
              </w:rPr>
              <w:t xml:space="preserve"> </w:t>
            </w:r>
            <w:r>
              <w:t>поворотный</w:t>
            </w:r>
            <w:r>
              <w:rPr>
                <w:spacing w:val="-9"/>
              </w:rPr>
              <w:t xml:space="preserve"> </w:t>
            </w:r>
            <w:r>
              <w:t>регулируемый</w:t>
            </w:r>
            <w:r>
              <w:rPr>
                <w:spacing w:val="-6"/>
              </w:rPr>
              <w:t xml:space="preserve"> </w:t>
            </w:r>
            <w:r>
              <w:t>по</w:t>
            </w:r>
            <w:r>
              <w:rPr>
                <w:spacing w:val="-7"/>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3"/>
              </w:rPr>
              <w:t xml:space="preserve"> </w:t>
            </w:r>
            <w:r>
              <w:t>для газет</w:t>
            </w:r>
            <w:r>
              <w:rPr>
                <w:spacing w:val="-1"/>
              </w:rPr>
              <w:t xml:space="preserve"> </w:t>
            </w:r>
            <w:r>
              <w:t>и</w:t>
            </w:r>
            <w:r>
              <w:rPr>
                <w:spacing w:val="-1"/>
              </w:rPr>
              <w:t xml:space="preserve"> </w:t>
            </w:r>
            <w:r>
              <w:t>журналов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7"/>
              </w:rPr>
              <w:t xml:space="preserve"> </w:t>
            </w:r>
            <w:r>
              <w:t>для</w:t>
            </w:r>
            <w:r>
              <w:rPr>
                <w:spacing w:val="-6"/>
              </w:rPr>
              <w:t xml:space="preserve"> </w:t>
            </w:r>
            <w:r>
              <w:t>читательских</w:t>
            </w:r>
            <w:r>
              <w:rPr>
                <w:spacing w:val="-5"/>
              </w:rPr>
              <w:t xml:space="preserve"> </w:t>
            </w:r>
            <w:r>
              <w:t>формуляров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0"/>
                <w:tab w:val="left" w:pos="2180"/>
                <w:tab w:val="left" w:pos="2773"/>
                <w:tab w:val="left" w:pos="3912"/>
              </w:tabs>
              <w:spacing w:line="240" w:lineRule="auto"/>
            </w:pPr>
            <w:r>
              <w:t>Шкаф,</w:t>
            </w:r>
            <w:r>
              <w:tab/>
              <w:t>закрытый</w:t>
            </w:r>
            <w:r>
              <w:tab/>
              <w:t>для</w:t>
            </w:r>
            <w:r>
              <w:tab/>
              <w:t>хранения</w:t>
            </w:r>
            <w:r>
              <w:tab/>
              <w:t>дидактического</w:t>
            </w:r>
          </w:p>
          <w:p w:rsidR="007B7A02" w:rsidRDefault="007B7A02">
            <w:pPr>
              <w:pStyle w:val="TableParagraph"/>
              <w:spacing w:line="240" w:lineRule="auto"/>
            </w:pPr>
            <w:r>
              <w:t>оборудования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Технические</w:t>
            </w:r>
            <w:r>
              <w:rPr>
                <w:i/>
                <w:spacing w:val="-11"/>
              </w:rPr>
              <w:t xml:space="preserve"> </w:t>
            </w:r>
            <w:r>
              <w:rPr>
                <w:i/>
              </w:rPr>
              <w:t>средства</w:t>
            </w:r>
          </w:p>
        </w:tc>
      </w:tr>
      <w:tr w:rsidR="007B7A02" w:rsidTr="007B7A02">
        <w:trPr>
          <w:trHeight w:val="1454"/>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60"/>
                <w:tab w:val="left" w:pos="2300"/>
                <w:tab w:val="left" w:pos="4145"/>
              </w:tabs>
              <w:spacing w:line="240" w:lineRule="auto"/>
              <w:jc w:val="both"/>
            </w:pPr>
            <w:r>
              <w:t>Компьютер с периферией (лицензионное программное</w:t>
            </w:r>
            <w:r>
              <w:rPr>
                <w:spacing w:val="1"/>
              </w:rPr>
              <w:t xml:space="preserve"> </w:t>
            </w:r>
            <w:r>
              <w:t>обеспечение,</w:t>
            </w:r>
            <w:r>
              <w:rPr>
                <w:spacing w:val="1"/>
              </w:rPr>
              <w:t xml:space="preserve"> </w:t>
            </w:r>
            <w:r>
              <w:t>образовательный</w:t>
            </w:r>
            <w:r>
              <w:rPr>
                <w:spacing w:val="1"/>
              </w:rPr>
              <w:t xml:space="preserve"> </w:t>
            </w:r>
            <w:r>
              <w:t>контент,</w:t>
            </w:r>
            <w:r>
              <w:rPr>
                <w:spacing w:val="56"/>
              </w:rPr>
              <w:t xml:space="preserve"> </w:t>
            </w:r>
            <w:r>
              <w:t>система</w:t>
            </w:r>
            <w:r>
              <w:rPr>
                <w:spacing w:val="1"/>
              </w:rPr>
              <w:t xml:space="preserve"> </w:t>
            </w:r>
            <w:r>
              <w:t>защиты</w:t>
            </w:r>
            <w:r>
              <w:tab/>
              <w:t>от</w:t>
            </w:r>
            <w:r>
              <w:tab/>
              <w:t>вредоносной</w:t>
            </w:r>
            <w:r>
              <w:tab/>
            </w:r>
            <w:r>
              <w:rPr>
                <w:spacing w:val="-1"/>
              </w:rPr>
              <w:t>информации,</w:t>
            </w:r>
            <w:r>
              <w:rPr>
                <w:spacing w:val="-53"/>
              </w:rPr>
              <w:t xml:space="preserve"> </w:t>
            </w:r>
            <w:r>
              <w:t>автоматизированная</w:t>
            </w:r>
            <w:r>
              <w:rPr>
                <w:spacing w:val="2"/>
              </w:rPr>
              <w:t xml:space="preserve"> </w:t>
            </w:r>
            <w:r>
              <w:t>информационно-библиотечная</w:t>
            </w:r>
          </w:p>
          <w:p w:rsidR="007B7A02" w:rsidRDefault="007B7A02">
            <w:pPr>
              <w:pStyle w:val="TableParagraph"/>
              <w:spacing w:line="240" w:lineRule="auto"/>
              <w:jc w:val="both"/>
            </w:pPr>
            <w:r>
              <w:t>система</w:t>
            </w:r>
            <w:r>
              <w:rPr>
                <w:spacing w:val="-2"/>
              </w:rPr>
              <w:t xml:space="preserve"> </w:t>
            </w:r>
            <w:r>
              <w:t>(АИБС)</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rPr>
                <w:b/>
                <w:sz w:val="26"/>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Ламинатор-брошюратор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8"/>
              </w:rPr>
              <w:t xml:space="preserve"> </w:t>
            </w:r>
            <w:r>
              <w:t>устройство/Принтер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Мобильная</w:t>
            </w:r>
            <w:r>
              <w:rPr>
                <w:spacing w:val="-10"/>
              </w:rPr>
              <w:t xml:space="preserve"> </w:t>
            </w:r>
            <w:r>
              <w:t>электронная</w:t>
            </w:r>
            <w:r>
              <w:rPr>
                <w:spacing w:val="-9"/>
              </w:rPr>
              <w:t xml:space="preserve"> </w:t>
            </w:r>
            <w:r>
              <w:t>библиотека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Сетевой</w:t>
            </w:r>
            <w:r>
              <w:rPr>
                <w:spacing w:val="-3"/>
              </w:rPr>
              <w:t xml:space="preserve"> </w:t>
            </w:r>
            <w:r>
              <w:t>фильтр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Оборудование</w:t>
            </w:r>
            <w:r>
              <w:rPr>
                <w:i/>
                <w:spacing w:val="-7"/>
              </w:rPr>
              <w:t xml:space="preserve"> </w:t>
            </w:r>
            <w:r>
              <w:rPr>
                <w:i/>
              </w:rPr>
              <w:t>для</w:t>
            </w:r>
            <w:r>
              <w:rPr>
                <w:i/>
                <w:spacing w:val="-4"/>
              </w:rPr>
              <w:t xml:space="preserve"> </w:t>
            </w:r>
            <w:r>
              <w:rPr>
                <w:i/>
              </w:rPr>
              <w:t>проведения</w:t>
            </w:r>
            <w:r>
              <w:rPr>
                <w:i/>
                <w:spacing w:val="-6"/>
              </w:rPr>
              <w:t xml:space="preserve"> </w:t>
            </w:r>
            <w:r>
              <w:rPr>
                <w:i/>
              </w:rPr>
              <w:t>онлайн-трансляций</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32"/>
                <w:tab w:val="left" w:pos="2298"/>
                <w:tab w:val="left" w:pos="4225"/>
                <w:tab w:val="left" w:pos="5266"/>
              </w:tabs>
              <w:spacing w:line="240" w:lineRule="auto"/>
            </w:pPr>
            <w:r>
              <w:t>Наушники</w:t>
            </w:r>
            <w:r>
              <w:tab/>
              <w:t>для</w:t>
            </w:r>
            <w:r>
              <w:tab/>
              <w:t>прослушивания</w:t>
            </w:r>
            <w:r>
              <w:tab/>
              <w:t>аудио-</w:t>
            </w:r>
            <w:r>
              <w:tab/>
              <w:t>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видеоматериалов</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Дидактические</w:t>
            </w:r>
            <w:r>
              <w:rPr>
                <w:i/>
                <w:spacing w:val="-2"/>
              </w:rPr>
              <w:t xml:space="preserve"> </w:t>
            </w:r>
            <w:r>
              <w:rPr>
                <w:i/>
              </w:rPr>
              <w:t>пособия</w:t>
            </w:r>
            <w:r>
              <w:rPr>
                <w:i/>
                <w:spacing w:val="-1"/>
              </w:rPr>
              <w:t xml:space="preserve"> </w:t>
            </w:r>
            <w:r>
              <w:rPr>
                <w:i/>
              </w:rPr>
              <w:t>и</w:t>
            </w:r>
            <w:r>
              <w:rPr>
                <w:i/>
                <w:spacing w:val="-3"/>
              </w:rPr>
              <w:t xml:space="preserve"> </w:t>
            </w:r>
            <w:r>
              <w:rPr>
                <w:i/>
              </w:rPr>
              <w:t>методическое</w:t>
            </w:r>
            <w:r>
              <w:rPr>
                <w:i/>
                <w:spacing w:val="-1"/>
              </w:rPr>
              <w:t xml:space="preserve"> </w:t>
            </w:r>
            <w:r>
              <w:rPr>
                <w:i/>
              </w:rPr>
              <w:t>обеспечение</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Библиотека</w:t>
            </w:r>
            <w:r>
              <w:rPr>
                <w:spacing w:val="-4"/>
              </w:rPr>
              <w:t xml:space="preserve"> </w:t>
            </w:r>
            <w:r>
              <w:t>методической</w:t>
            </w:r>
            <w:r>
              <w:rPr>
                <w:spacing w:val="-3"/>
              </w:rPr>
              <w:t xml:space="preserve"> </w:t>
            </w:r>
            <w:r>
              <w:t>литературы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Библиотека</w:t>
            </w:r>
            <w:r>
              <w:rPr>
                <w:spacing w:val="-5"/>
              </w:rPr>
              <w:t xml:space="preserve"> </w:t>
            </w:r>
            <w:r>
              <w:t>периодических</w:t>
            </w:r>
            <w:r>
              <w:rPr>
                <w:spacing w:val="-5"/>
              </w:rPr>
              <w:t xml:space="preserve"> </w:t>
            </w:r>
            <w:r>
              <w:t>изданий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дидактического</w:t>
            </w:r>
            <w:r>
              <w:rPr>
                <w:spacing w:val="5"/>
              </w:rPr>
              <w:t xml:space="preserve"> </w:t>
            </w:r>
            <w:r>
              <w:t>и</w:t>
            </w:r>
            <w:r>
              <w:rPr>
                <w:spacing w:val="4"/>
              </w:rPr>
              <w:t xml:space="preserve"> </w:t>
            </w:r>
            <w:r>
              <w:t>раздаточного</w:t>
            </w:r>
            <w:r>
              <w:rPr>
                <w:spacing w:val="5"/>
              </w:rPr>
              <w:t xml:space="preserve"> </w:t>
            </w:r>
            <w:r>
              <w:t>материала</w:t>
            </w:r>
            <w:r>
              <w:rPr>
                <w:spacing w:val="5"/>
              </w:rPr>
              <w:t xml:space="preserve"> </w:t>
            </w:r>
            <w:r>
              <w:t>по</w:t>
            </w:r>
            <w:r>
              <w:rPr>
                <w:spacing w:val="-52"/>
              </w:rPr>
              <w:t xml:space="preserve"> </w:t>
            </w:r>
            <w:r>
              <w:t>всем</w:t>
            </w:r>
            <w:r>
              <w:rPr>
                <w:spacing w:val="10"/>
              </w:rPr>
              <w:t xml:space="preserve"> </w:t>
            </w:r>
            <w:r>
              <w:t>разделам</w:t>
            </w:r>
            <w:r>
              <w:rPr>
                <w:spacing w:val="10"/>
              </w:rPr>
              <w:t xml:space="preserve"> </w:t>
            </w:r>
            <w:r>
              <w:t>образовательной</w:t>
            </w:r>
            <w:r>
              <w:rPr>
                <w:spacing w:val="10"/>
              </w:rPr>
              <w:t xml:space="preserve"> </w:t>
            </w:r>
            <w:r>
              <w:t>программы</w:t>
            </w:r>
            <w:r>
              <w:rPr>
                <w:spacing w:val="11"/>
              </w:rPr>
              <w:t xml:space="preserve"> </w:t>
            </w:r>
            <w:r>
              <w:t>для</w:t>
            </w:r>
            <w:r>
              <w:rPr>
                <w:spacing w:val="10"/>
              </w:rPr>
              <w:t xml:space="preserve"> </w:t>
            </w:r>
            <w:r>
              <w:t>всех</w:t>
            </w:r>
          </w:p>
          <w:p w:rsidR="007B7A02" w:rsidRDefault="007B7A02">
            <w:pPr>
              <w:pStyle w:val="TableParagraph"/>
              <w:spacing w:line="240" w:lineRule="auto"/>
            </w:pPr>
            <w:r>
              <w:t>возрастных</w:t>
            </w:r>
            <w:r>
              <w:rPr>
                <w:spacing w:val="-3"/>
              </w:rPr>
              <w:t xml:space="preserve"> </w:t>
            </w:r>
            <w:r>
              <w:t>групп</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8"/>
              </w:rPr>
              <w:t xml:space="preserve"> </w:t>
            </w:r>
            <w:r>
              <w:t>методического</w:t>
            </w:r>
            <w:r>
              <w:rPr>
                <w:spacing w:val="37"/>
              </w:rPr>
              <w:t xml:space="preserve"> </w:t>
            </w:r>
            <w:r>
              <w:t>материала</w:t>
            </w:r>
            <w:r>
              <w:rPr>
                <w:spacing w:val="37"/>
              </w:rPr>
              <w:t xml:space="preserve"> </w:t>
            </w:r>
            <w:r>
              <w:t>по</w:t>
            </w:r>
            <w:r>
              <w:rPr>
                <w:spacing w:val="39"/>
              </w:rPr>
              <w:t xml:space="preserve"> </w:t>
            </w:r>
            <w:r>
              <w:t>всем</w:t>
            </w:r>
            <w:r>
              <w:rPr>
                <w:spacing w:val="38"/>
              </w:rPr>
              <w:t xml:space="preserve"> </w:t>
            </w:r>
            <w:r>
              <w:t>разделам</w:t>
            </w:r>
          </w:p>
          <w:p w:rsidR="007B7A02" w:rsidRDefault="007B7A02">
            <w:pPr>
              <w:pStyle w:val="TableParagraph"/>
              <w:spacing w:line="240" w:lineRule="auto"/>
            </w:pPr>
            <w:r>
              <w:t>образовательной</w:t>
            </w:r>
            <w:r>
              <w:rPr>
                <w:spacing w:val="-4"/>
              </w:rPr>
              <w:t xml:space="preserve"> </w:t>
            </w:r>
            <w:r>
              <w:t>программы</w:t>
            </w:r>
            <w:r>
              <w:rPr>
                <w:spacing w:val="-3"/>
              </w:rPr>
              <w:t xml:space="preserve"> </w:t>
            </w:r>
            <w:r>
              <w:t>для</w:t>
            </w:r>
            <w:r>
              <w:rPr>
                <w:spacing w:val="-3"/>
              </w:rPr>
              <w:t xml:space="preserve"> </w:t>
            </w:r>
            <w:r>
              <w:t>всех</w:t>
            </w:r>
            <w:r>
              <w:rPr>
                <w:spacing w:val="-3"/>
              </w:rPr>
              <w:t xml:space="preserve"> </w:t>
            </w:r>
            <w:r>
              <w:t>возрастных</w:t>
            </w:r>
            <w:r>
              <w:rPr>
                <w:spacing w:val="-5"/>
              </w:rPr>
              <w:t xml:space="preserve"> </w:t>
            </w:r>
            <w:r>
              <w:t>групп</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116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2673"/>
                <w:tab w:val="left" w:pos="4276"/>
              </w:tabs>
              <w:spacing w:line="240" w:lineRule="auto"/>
              <w:jc w:val="both"/>
            </w:pPr>
            <w:r>
              <w:t>Комплект</w:t>
            </w:r>
            <w:r>
              <w:rPr>
                <w:spacing w:val="1"/>
              </w:rPr>
              <w:t xml:space="preserve"> </w:t>
            </w:r>
            <w:r>
              <w:t>тематических</w:t>
            </w:r>
            <w:r>
              <w:rPr>
                <w:spacing w:val="1"/>
              </w:rPr>
              <w:t xml:space="preserve"> </w:t>
            </w:r>
            <w:r>
              <w:t>папок</w:t>
            </w:r>
            <w:r>
              <w:rPr>
                <w:spacing w:val="1"/>
              </w:rPr>
              <w:t xml:space="preserve"> </w:t>
            </w:r>
            <w:r>
              <w:t>и</w:t>
            </w:r>
            <w:r>
              <w:rPr>
                <w:spacing w:val="1"/>
              </w:rPr>
              <w:t xml:space="preserve"> </w:t>
            </w:r>
            <w:r>
              <w:t>альбомов</w:t>
            </w:r>
            <w:r>
              <w:rPr>
                <w:spacing w:val="1"/>
              </w:rPr>
              <w:t xml:space="preserve"> </w:t>
            </w:r>
            <w:r>
              <w:t>с</w:t>
            </w:r>
            <w:r>
              <w:rPr>
                <w:spacing w:val="-52"/>
              </w:rPr>
              <w:t xml:space="preserve"> </w:t>
            </w:r>
            <w:r>
              <w:t xml:space="preserve">демонстрационными картинами </w:t>
            </w:r>
            <w:r>
              <w:rPr>
                <w:spacing w:val="-1"/>
              </w:rPr>
              <w:t>(Искусство,</w:t>
            </w:r>
            <w:r>
              <w:rPr>
                <w:spacing w:val="-53"/>
              </w:rPr>
              <w:t xml:space="preserve"> </w:t>
            </w:r>
            <w:r>
              <w:t>Животные,</w:t>
            </w:r>
            <w:r>
              <w:rPr>
                <w:spacing w:val="21"/>
              </w:rPr>
              <w:t xml:space="preserve"> </w:t>
            </w:r>
            <w:r>
              <w:t>Растения,</w:t>
            </w:r>
            <w:r>
              <w:rPr>
                <w:spacing w:val="22"/>
              </w:rPr>
              <w:t xml:space="preserve"> </w:t>
            </w:r>
            <w:r>
              <w:t>Безопасность,</w:t>
            </w:r>
            <w:r>
              <w:rPr>
                <w:spacing w:val="19"/>
              </w:rPr>
              <w:t xml:space="preserve"> </w:t>
            </w:r>
            <w:r>
              <w:t>Природа,</w:t>
            </w:r>
            <w:r>
              <w:rPr>
                <w:spacing w:val="20"/>
              </w:rPr>
              <w:t xml:space="preserve"> </w:t>
            </w:r>
            <w:r>
              <w:t>Человек, Спорт</w:t>
            </w:r>
            <w:r>
              <w:rPr>
                <w:spacing w:val="-2"/>
              </w:rPr>
              <w:t xml:space="preserve"> </w:t>
            </w:r>
            <w:r>
              <w:t>и др.)</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938"/>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811"/>
                <w:tab w:val="left" w:pos="5266"/>
              </w:tabs>
              <w:spacing w:line="240" w:lineRule="auto"/>
              <w:jc w:val="both"/>
            </w:pPr>
            <w:r>
              <w:t>Комплект тематических пособий для патриотического</w:t>
            </w:r>
            <w:r>
              <w:rPr>
                <w:spacing w:val="1"/>
              </w:rPr>
              <w:t xml:space="preserve"> </w:t>
            </w:r>
            <w:r>
              <w:t xml:space="preserve">воспитания (наглядно-демонстрационный </w:t>
            </w:r>
            <w:r>
              <w:rPr>
                <w:spacing w:val="-4"/>
              </w:rPr>
              <w:t>и</w:t>
            </w:r>
            <w:r>
              <w:rPr>
                <w:spacing w:val="-53"/>
              </w:rPr>
              <w:t xml:space="preserve"> </w:t>
            </w:r>
            <w:r>
              <w:t>дидактический</w:t>
            </w:r>
            <w:r>
              <w:rPr>
                <w:spacing w:val="2"/>
              </w:rPr>
              <w:t xml:space="preserve"> </w:t>
            </w:r>
            <w:r>
              <w:t>материал</w:t>
            </w:r>
            <w:r>
              <w:rPr>
                <w:spacing w:val="4"/>
              </w:rPr>
              <w:t xml:space="preserve"> </w:t>
            </w:r>
            <w:r>
              <w:t>о</w:t>
            </w:r>
            <w:r>
              <w:rPr>
                <w:spacing w:val="6"/>
              </w:rPr>
              <w:t xml:space="preserve"> </w:t>
            </w:r>
            <w:r>
              <w:t>природе</w:t>
            </w:r>
            <w:r>
              <w:rPr>
                <w:spacing w:val="7"/>
              </w:rPr>
              <w:t xml:space="preserve"> </w:t>
            </w:r>
            <w:r>
              <w:t>и</w:t>
            </w:r>
            <w:r>
              <w:rPr>
                <w:spacing w:val="3"/>
              </w:rPr>
              <w:t xml:space="preserve"> </w:t>
            </w:r>
            <w:r>
              <w:t>истории</w:t>
            </w:r>
            <w:r>
              <w:rPr>
                <w:spacing w:val="1"/>
              </w:rPr>
              <w:t xml:space="preserve"> </w:t>
            </w:r>
            <w:r>
              <w:t>РФ</w:t>
            </w:r>
            <w:r>
              <w:rPr>
                <w:spacing w:val="6"/>
              </w:rPr>
              <w:t xml:space="preserve"> </w:t>
            </w:r>
            <w:r>
              <w:t>и родного</w:t>
            </w:r>
            <w:r>
              <w:rPr>
                <w:spacing w:val="-2"/>
              </w:rPr>
              <w:t xml:space="preserve"> </w:t>
            </w:r>
            <w:r>
              <w:t>края)</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9"/>
              </w:rPr>
              <w:t xml:space="preserve"> </w:t>
            </w:r>
            <w:r>
              <w:t>тематических</w:t>
            </w:r>
            <w:r>
              <w:rPr>
                <w:spacing w:val="17"/>
              </w:rPr>
              <w:t xml:space="preserve"> </w:t>
            </w:r>
            <w:r>
              <w:t>пособий</w:t>
            </w:r>
            <w:r>
              <w:rPr>
                <w:spacing w:val="18"/>
              </w:rPr>
              <w:t xml:space="preserve"> </w:t>
            </w:r>
            <w:r>
              <w:t>о</w:t>
            </w:r>
            <w:r>
              <w:rPr>
                <w:spacing w:val="15"/>
              </w:rPr>
              <w:t xml:space="preserve"> </w:t>
            </w:r>
            <w:r>
              <w:t>флаге,</w:t>
            </w:r>
            <w:r>
              <w:rPr>
                <w:spacing w:val="18"/>
              </w:rPr>
              <w:t xml:space="preserve"> </w:t>
            </w:r>
            <w:r>
              <w:t>гербе,</w:t>
            </w:r>
            <w:r>
              <w:rPr>
                <w:spacing w:val="17"/>
              </w:rPr>
              <w:t xml:space="preserve"> </w:t>
            </w:r>
            <w:r>
              <w:t>гимне</w:t>
            </w:r>
          </w:p>
          <w:p w:rsidR="007B7A02" w:rsidRDefault="007B7A02">
            <w:pPr>
              <w:pStyle w:val="TableParagraph"/>
              <w:tabs>
                <w:tab w:val="left" w:pos="635"/>
                <w:tab w:val="left" w:pos="966"/>
                <w:tab w:val="left" w:pos="1961"/>
                <w:tab w:val="left" w:pos="3209"/>
                <w:tab w:val="left" w:pos="3761"/>
                <w:tab w:val="left" w:pos="4512"/>
              </w:tabs>
              <w:spacing w:line="240" w:lineRule="auto"/>
            </w:pPr>
            <w:r>
              <w:t>РФ</w:t>
            </w:r>
            <w:r>
              <w:tab/>
              <w:t>в</w:t>
            </w:r>
            <w:r>
              <w:tab/>
              <w:t>формах,</w:t>
            </w:r>
            <w:r>
              <w:tab/>
              <w:t>доступных</w:t>
            </w:r>
            <w:r>
              <w:tab/>
              <w:t>для</w:t>
            </w:r>
            <w:r>
              <w:tab/>
              <w:t>детей</w:t>
            </w:r>
            <w:r>
              <w:tab/>
            </w:r>
            <w:r>
              <w:rPr>
                <w:spacing w:val="-1"/>
              </w:rPr>
              <w:t>старшего</w:t>
            </w:r>
            <w:r>
              <w:rPr>
                <w:spacing w:val="-52"/>
              </w:rPr>
              <w:t xml:space="preserve"> </w:t>
            </w:r>
            <w:r>
              <w:t>дошкольного возраста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2"/>
              </w:rPr>
              <w:t xml:space="preserve"> </w:t>
            </w:r>
            <w:r>
              <w:t>в</w:t>
            </w:r>
            <w:r>
              <w:rPr>
                <w:spacing w:val="-1"/>
              </w:rPr>
              <w:t xml:space="preserve"> </w:t>
            </w:r>
            <w:r>
              <w:t>женском</w:t>
            </w:r>
            <w:r>
              <w:rPr>
                <w:spacing w:val="-1"/>
              </w:rPr>
              <w:t xml:space="preserve"> </w:t>
            </w:r>
            <w:r>
              <w:t>русском</w:t>
            </w:r>
            <w:r>
              <w:rPr>
                <w:spacing w:val="-4"/>
              </w:rPr>
              <w:t xml:space="preserve"> </w:t>
            </w:r>
            <w:r>
              <w:t>народном</w:t>
            </w:r>
            <w:r>
              <w:rPr>
                <w:spacing w:val="-5"/>
              </w:rPr>
              <w:t xml:space="preserve"> </w:t>
            </w:r>
            <w:r>
              <w:t>костюме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2"/>
              </w:rPr>
              <w:t xml:space="preserve"> </w:t>
            </w:r>
            <w:r>
              <w:t>в</w:t>
            </w:r>
            <w:r>
              <w:rPr>
                <w:spacing w:val="-2"/>
              </w:rPr>
              <w:t xml:space="preserve"> </w:t>
            </w:r>
            <w:r>
              <w:t>женском</w:t>
            </w:r>
            <w:r>
              <w:rPr>
                <w:spacing w:val="-1"/>
              </w:rPr>
              <w:t xml:space="preserve"> </w:t>
            </w:r>
            <w:r>
              <w:t>народном</w:t>
            </w:r>
            <w:r>
              <w:rPr>
                <w:spacing w:val="-2"/>
              </w:rPr>
              <w:t xml:space="preserve"> </w:t>
            </w:r>
            <w:r>
              <w:t>костюме</w:t>
            </w:r>
            <w:r>
              <w:rPr>
                <w:spacing w:val="-2"/>
              </w:rPr>
              <w:t xml:space="preserve"> </w:t>
            </w:r>
            <w:r>
              <w:t>региона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2"/>
              </w:rPr>
              <w:t xml:space="preserve"> </w:t>
            </w:r>
            <w:r>
              <w:t>в</w:t>
            </w:r>
            <w:r>
              <w:rPr>
                <w:spacing w:val="-1"/>
              </w:rPr>
              <w:t xml:space="preserve"> </w:t>
            </w:r>
            <w:r>
              <w:t>мужском</w:t>
            </w:r>
            <w:r>
              <w:rPr>
                <w:spacing w:val="-1"/>
              </w:rPr>
              <w:t xml:space="preserve"> </w:t>
            </w:r>
            <w:r>
              <w:t>русском</w:t>
            </w:r>
            <w:r>
              <w:rPr>
                <w:spacing w:val="-2"/>
              </w:rPr>
              <w:t xml:space="preserve"> </w:t>
            </w:r>
            <w:r>
              <w:t>народном</w:t>
            </w:r>
            <w:r>
              <w:rPr>
                <w:spacing w:val="-5"/>
              </w:rPr>
              <w:t xml:space="preserve"> </w:t>
            </w:r>
            <w:r>
              <w:t>костюме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2"/>
              </w:rPr>
              <w:t xml:space="preserve"> </w:t>
            </w:r>
            <w:r>
              <w:t>в</w:t>
            </w:r>
            <w:r>
              <w:rPr>
                <w:spacing w:val="-2"/>
              </w:rPr>
              <w:t xml:space="preserve"> </w:t>
            </w:r>
            <w:r>
              <w:t>мужском</w:t>
            </w:r>
            <w:r>
              <w:rPr>
                <w:spacing w:val="-2"/>
              </w:rPr>
              <w:t xml:space="preserve"> </w:t>
            </w:r>
            <w:r>
              <w:t>народном</w:t>
            </w:r>
            <w:r>
              <w:rPr>
                <w:spacing w:val="-2"/>
              </w:rPr>
              <w:t xml:space="preserve"> </w:t>
            </w:r>
            <w:r>
              <w:t>костюме</w:t>
            </w:r>
            <w:r>
              <w:rPr>
                <w:spacing w:val="-2"/>
              </w:rPr>
              <w:t xml:space="preserve"> </w:t>
            </w:r>
            <w:r>
              <w:t>региона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1.3.</w:t>
            </w:r>
            <w:r>
              <w:rPr>
                <w:b/>
                <w:i/>
                <w:spacing w:val="-14"/>
                <w:sz w:val="24"/>
              </w:rPr>
              <w:t xml:space="preserve"> </w:t>
            </w:r>
            <w:r>
              <w:rPr>
                <w:b/>
                <w:i/>
                <w:sz w:val="24"/>
              </w:rPr>
              <w:t>Многофункциональный</w:t>
            </w:r>
            <w:r>
              <w:rPr>
                <w:b/>
                <w:i/>
                <w:spacing w:val="-14"/>
                <w:sz w:val="24"/>
              </w:rPr>
              <w:t xml:space="preserve"> </w:t>
            </w:r>
            <w:r>
              <w:rPr>
                <w:b/>
                <w:i/>
                <w:sz w:val="24"/>
              </w:rPr>
              <w:t>актовый/Музыкальный</w:t>
            </w:r>
            <w:r>
              <w:rPr>
                <w:b/>
                <w:i/>
                <w:spacing w:val="-14"/>
                <w:sz w:val="24"/>
              </w:rPr>
              <w:t xml:space="preserve"> </w:t>
            </w:r>
            <w:r>
              <w:rPr>
                <w:b/>
                <w:i/>
                <w:sz w:val="24"/>
              </w:rPr>
              <w:t>зал</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8"/>
              </w:rPr>
              <w:t xml:space="preserve"> </w:t>
            </w:r>
            <w:r>
              <w:rPr>
                <w:i/>
              </w:rPr>
              <w:t>мебель,</w:t>
            </w:r>
            <w:r>
              <w:rPr>
                <w:i/>
                <w:spacing w:val="-5"/>
              </w:rPr>
              <w:t xml:space="preserve"> </w:t>
            </w:r>
            <w:r>
              <w:rPr>
                <w:i/>
              </w:rPr>
              <w:t>оборудование</w:t>
            </w:r>
            <w:r>
              <w:rPr>
                <w:i/>
                <w:spacing w:val="-6"/>
              </w:rPr>
              <w:t xml:space="preserve"> </w:t>
            </w:r>
            <w:r>
              <w:rPr>
                <w:i/>
              </w:rPr>
              <w:t>и</w:t>
            </w:r>
            <w:r>
              <w:rPr>
                <w:i/>
                <w:spacing w:val="-6"/>
              </w:rPr>
              <w:t xml:space="preserve"> </w:t>
            </w:r>
            <w:r>
              <w:rPr>
                <w:i/>
              </w:rPr>
              <w:t>системы</w:t>
            </w:r>
            <w:r>
              <w:rPr>
                <w:i/>
                <w:spacing w:val="-6"/>
              </w:rPr>
              <w:t xml:space="preserve"> </w:t>
            </w:r>
            <w:r>
              <w:rPr>
                <w:i/>
              </w:rPr>
              <w:t>хранения</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Мобильная</w:t>
            </w:r>
            <w:r>
              <w:rPr>
                <w:spacing w:val="-7"/>
              </w:rPr>
              <w:t xml:space="preserve"> </w:t>
            </w:r>
            <w:r>
              <w:t>стойка</w:t>
            </w:r>
            <w:r>
              <w:rPr>
                <w:spacing w:val="-5"/>
              </w:rPr>
              <w:t xml:space="preserve"> </w:t>
            </w:r>
            <w:r>
              <w:t>для</w:t>
            </w:r>
            <w:r>
              <w:rPr>
                <w:spacing w:val="-5"/>
              </w:rPr>
              <w:t xml:space="preserve"> </w:t>
            </w:r>
            <w:r>
              <w:t>театральных</w:t>
            </w:r>
            <w:r>
              <w:rPr>
                <w:spacing w:val="-8"/>
              </w:rPr>
              <w:t xml:space="preserve"> </w:t>
            </w:r>
            <w:r>
              <w:t>костюмов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Мультимедийная</w:t>
            </w:r>
            <w:r>
              <w:rPr>
                <w:spacing w:val="-8"/>
              </w:rPr>
              <w:t xml:space="preserve"> </w:t>
            </w:r>
            <w:r>
              <w:t>трибуна</w:t>
            </w:r>
            <w:r>
              <w:rPr>
                <w:spacing w:val="-8"/>
              </w:rPr>
              <w:t xml:space="preserve"> </w:t>
            </w:r>
            <w:r>
              <w:t>для</w:t>
            </w:r>
            <w:r>
              <w:rPr>
                <w:spacing w:val="-7"/>
              </w:rPr>
              <w:t xml:space="preserve"> </w:t>
            </w:r>
            <w:r>
              <w:t>презентаций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Пианино</w:t>
            </w:r>
            <w:r>
              <w:rPr>
                <w:spacing w:val="-7"/>
              </w:rPr>
              <w:t xml:space="preserve"> </w:t>
            </w:r>
            <w:r>
              <w:t>акустическое/цифровое/</w:t>
            </w:r>
            <w:r>
              <w:rPr>
                <w:spacing w:val="-9"/>
              </w:rPr>
              <w:t xml:space="preserve"> </w:t>
            </w:r>
            <w:r>
              <w:t>синтезатор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0"/>
              </w:rPr>
              <w:t xml:space="preserve"> </w:t>
            </w:r>
            <w:r>
              <w:t>(устройство)</w:t>
            </w:r>
            <w:r>
              <w:rPr>
                <w:spacing w:val="51"/>
              </w:rPr>
              <w:t xml:space="preserve"> </w:t>
            </w:r>
            <w:r>
              <w:t>для</w:t>
            </w:r>
            <w:r>
              <w:rPr>
                <w:spacing w:val="50"/>
              </w:rPr>
              <w:t xml:space="preserve"> </w:t>
            </w:r>
            <w:r>
              <w:t>затемнения</w:t>
            </w:r>
            <w:r>
              <w:rPr>
                <w:spacing w:val="49"/>
              </w:rPr>
              <w:t xml:space="preserve"> </w:t>
            </w:r>
            <w:r>
              <w:t>окон</w:t>
            </w:r>
            <w:r>
              <w:rPr>
                <w:spacing w:val="49"/>
              </w:rPr>
              <w:t xml:space="preserve"> </w:t>
            </w:r>
            <w:r>
              <w:t>(в</w:t>
            </w:r>
            <w:r>
              <w:rPr>
                <w:spacing w:val="50"/>
              </w:rPr>
              <w:t xml:space="preserve"> </w:t>
            </w:r>
            <w:r>
              <w:t>случае</w:t>
            </w:r>
          </w:p>
          <w:p w:rsidR="007B7A02" w:rsidRDefault="007B7A02">
            <w:pPr>
              <w:pStyle w:val="TableParagraph"/>
              <w:spacing w:line="240" w:lineRule="auto"/>
            </w:pPr>
            <w:r>
              <w:t>отсутствия</w:t>
            </w:r>
            <w:r>
              <w:rPr>
                <w:spacing w:val="-6"/>
              </w:rPr>
              <w:t xml:space="preserve"> </w:t>
            </w:r>
            <w:r>
              <w:t>в</w:t>
            </w:r>
            <w:r>
              <w:rPr>
                <w:spacing w:val="-4"/>
              </w:rPr>
              <w:t xml:space="preserve"> </w:t>
            </w:r>
            <w:r>
              <w:t>проектно-сметной</w:t>
            </w:r>
            <w:r>
              <w:rPr>
                <w:spacing w:val="-3"/>
              </w:rPr>
              <w:t xml:space="preserve"> </w:t>
            </w:r>
            <w:r>
              <w:t>документации)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52"/>
                <w:tab w:val="left" w:pos="2421"/>
                <w:tab w:val="left" w:pos="3628"/>
                <w:tab w:val="left" w:pos="4045"/>
              </w:tabs>
              <w:spacing w:line="240" w:lineRule="auto"/>
            </w:pPr>
            <w:r>
              <w:t>Системы</w:t>
            </w:r>
            <w:r>
              <w:tab/>
              <w:t>хранения</w:t>
            </w:r>
            <w:r>
              <w:tab/>
              <w:t>светового</w:t>
            </w:r>
            <w:r>
              <w:tab/>
              <w:t>и</w:t>
            </w:r>
            <w:r>
              <w:tab/>
              <w:t>акустического</w:t>
            </w:r>
          </w:p>
          <w:p w:rsidR="007B7A02" w:rsidRDefault="007B7A02">
            <w:pPr>
              <w:pStyle w:val="TableParagraph"/>
              <w:spacing w:line="240" w:lineRule="auto"/>
            </w:pPr>
            <w:r>
              <w:t>оборудования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Стул/Кресло</w:t>
            </w:r>
            <w:r>
              <w:rPr>
                <w:spacing w:val="-5"/>
              </w:rPr>
              <w:t xml:space="preserve"> </w:t>
            </w:r>
            <w:r>
              <w:t>для</w:t>
            </w:r>
            <w:r>
              <w:rPr>
                <w:spacing w:val="-6"/>
              </w:rPr>
              <w:t xml:space="preserve"> </w:t>
            </w:r>
            <w:r>
              <w:t>актового</w:t>
            </w:r>
            <w:r>
              <w:rPr>
                <w:spacing w:val="-8"/>
              </w:rPr>
              <w:t xml:space="preserve"> </w:t>
            </w:r>
            <w:r>
              <w:t>зала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Управляемая</w:t>
            </w:r>
            <w:r>
              <w:rPr>
                <w:spacing w:val="-11"/>
              </w:rPr>
              <w:t xml:space="preserve"> </w:t>
            </w:r>
            <w:r>
              <w:t>видеокамера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Оборудование</w:t>
            </w:r>
            <w:r>
              <w:rPr>
                <w:i/>
                <w:spacing w:val="-4"/>
              </w:rPr>
              <w:t xml:space="preserve"> </w:t>
            </w:r>
            <w:r>
              <w:rPr>
                <w:i/>
              </w:rPr>
              <w:t>сцены</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902"/>
                <w:tab w:val="left" w:pos="2682"/>
                <w:tab w:val="left" w:pos="4028"/>
              </w:tabs>
              <w:spacing w:line="240" w:lineRule="auto"/>
            </w:pPr>
            <w:r>
              <w:t>Дистанционный</w:t>
            </w:r>
            <w:r>
              <w:tab/>
              <w:t>пульт</w:t>
            </w:r>
            <w:r>
              <w:tab/>
              <w:t>управления</w:t>
            </w:r>
            <w:r>
              <w:tab/>
              <w:t>механическим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оборудованием</w:t>
            </w:r>
            <w:r>
              <w:rPr>
                <w:spacing w:val="-9"/>
              </w:rPr>
              <w:t xml:space="preserve"> </w:t>
            </w:r>
            <w:r>
              <w:t>сцены</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57"/>
                <w:tab w:val="left" w:pos="2675"/>
                <w:tab w:val="left" w:pos="4211"/>
              </w:tabs>
              <w:spacing w:line="240" w:lineRule="auto"/>
            </w:pPr>
            <w:r>
              <w:t>Комплект</w:t>
            </w:r>
            <w:r>
              <w:tab/>
              <w:t>переносного</w:t>
            </w:r>
            <w:r>
              <w:tab/>
              <w:t>оборудования</w:t>
            </w:r>
            <w:r>
              <w:tab/>
              <w:t>(переносной</w:t>
            </w:r>
          </w:p>
          <w:p w:rsidR="007B7A02" w:rsidRDefault="007B7A02">
            <w:pPr>
              <w:pStyle w:val="TableParagraph"/>
              <w:tabs>
                <w:tab w:val="left" w:pos="1276"/>
                <w:tab w:val="left" w:pos="1683"/>
                <w:tab w:val="left" w:pos="2766"/>
                <w:tab w:val="left" w:pos="3296"/>
                <w:tab w:val="left" w:pos="4380"/>
              </w:tabs>
              <w:spacing w:line="240" w:lineRule="auto"/>
            </w:pPr>
            <w:r>
              <w:t>проектор</w:t>
            </w:r>
            <w:r>
              <w:tab/>
              <w:t>с</w:t>
            </w:r>
            <w:r>
              <w:tab/>
              <w:t>экраном</w:t>
            </w:r>
            <w:r>
              <w:tab/>
              <w:t>на</w:t>
            </w:r>
            <w:r>
              <w:tab/>
              <w:t>треноге,</w:t>
            </w:r>
            <w:r>
              <w:tab/>
            </w:r>
            <w:r>
              <w:rPr>
                <w:spacing w:val="-1"/>
              </w:rPr>
              <w:t>мобильная</w:t>
            </w:r>
            <w:r>
              <w:rPr>
                <w:spacing w:val="-52"/>
              </w:rPr>
              <w:t xml:space="preserve"> </w:t>
            </w:r>
            <w:r>
              <w:t>акустическая</w:t>
            </w:r>
            <w:r>
              <w:rPr>
                <w:spacing w:val="-1"/>
              </w:rPr>
              <w:t xml:space="preserve"> </w:t>
            </w:r>
            <w:r>
              <w:t>система, микрофон)</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327"/>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Проектор</w:t>
            </w:r>
            <w:r>
              <w:rPr>
                <w:spacing w:val="-9"/>
              </w:rPr>
              <w:t xml:space="preserve"> </w:t>
            </w:r>
            <w:r>
              <w:t>для</w:t>
            </w:r>
            <w:r>
              <w:rPr>
                <w:spacing w:val="-5"/>
              </w:rPr>
              <w:t xml:space="preserve"> </w:t>
            </w:r>
            <w:r>
              <w:t>актового</w:t>
            </w:r>
            <w:r>
              <w:rPr>
                <w:spacing w:val="-6"/>
              </w:rPr>
              <w:t xml:space="preserve"> </w:t>
            </w:r>
            <w:r>
              <w:t>зала</w:t>
            </w:r>
            <w:r>
              <w:rPr>
                <w:spacing w:val="-5"/>
              </w:rPr>
              <w:t xml:space="preserve"> </w:t>
            </w:r>
            <w:r>
              <w:t>с</w:t>
            </w:r>
            <w:r>
              <w:rPr>
                <w:spacing w:val="-6"/>
              </w:rPr>
              <w:t xml:space="preserve"> </w:t>
            </w:r>
            <w:r>
              <w:t>потолочным</w:t>
            </w:r>
            <w:r>
              <w:rPr>
                <w:spacing w:val="-7"/>
              </w:rPr>
              <w:t xml:space="preserve"> </w:t>
            </w:r>
            <w:r>
              <w:t>креплением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Экран</w:t>
            </w:r>
            <w:r>
              <w:rPr>
                <w:spacing w:val="-7"/>
              </w:rPr>
              <w:t xml:space="preserve"> </w:t>
            </w:r>
            <w:r>
              <w:t>большого</w:t>
            </w:r>
            <w:r>
              <w:rPr>
                <w:spacing w:val="-4"/>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spacing w:val="-1"/>
              </w:rPr>
              <w:t>Звукотехническое</w:t>
            </w:r>
            <w:r>
              <w:rPr>
                <w:i/>
                <w:spacing w:val="-13"/>
              </w:rPr>
              <w:t xml:space="preserve"> </w:t>
            </w:r>
            <w:r>
              <w:rPr>
                <w:i/>
              </w:rPr>
              <w:t>оборудование</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Вокальный</w:t>
            </w:r>
            <w:r>
              <w:rPr>
                <w:spacing w:val="-6"/>
              </w:rPr>
              <w:t xml:space="preserve"> </w:t>
            </w:r>
            <w:r>
              <w:t>радиомикрофон</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2315"/>
                <w:tab w:val="left" w:pos="3769"/>
                <w:tab w:val="left" w:pos="4276"/>
              </w:tabs>
              <w:spacing w:line="240" w:lineRule="auto"/>
            </w:pPr>
            <w:r>
              <w:t>Звукоусиливающая</w:t>
            </w:r>
            <w:r>
              <w:tab/>
              <w:t>аппаратура</w:t>
            </w:r>
            <w:r>
              <w:tab/>
              <w:t>с</w:t>
            </w:r>
            <w:r>
              <w:tab/>
              <w:t>комплектом</w:t>
            </w:r>
          </w:p>
          <w:p w:rsidR="007B7A02" w:rsidRDefault="007B7A02">
            <w:pPr>
              <w:pStyle w:val="TableParagraph"/>
              <w:spacing w:line="240" w:lineRule="auto"/>
            </w:pPr>
            <w:r>
              <w:t>акустических</w:t>
            </w:r>
            <w:r>
              <w:rPr>
                <w:spacing w:val="-2"/>
              </w:rPr>
              <w:t xml:space="preserve"> </w:t>
            </w:r>
            <w:r>
              <w:t>систем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spacing w:val="-1"/>
              </w:rPr>
              <w:t>Светотехническое</w:t>
            </w:r>
            <w:r>
              <w:rPr>
                <w:i/>
                <w:spacing w:val="-10"/>
              </w:rPr>
              <w:t xml:space="preserve"> </w:t>
            </w:r>
            <w:r>
              <w:rPr>
                <w:i/>
              </w:rPr>
              <w:t>оборудование</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Зеркальный</w:t>
            </w:r>
            <w:r>
              <w:rPr>
                <w:spacing w:val="-7"/>
              </w:rPr>
              <w:t xml:space="preserve"> </w:t>
            </w:r>
            <w:r>
              <w:t>шар</w:t>
            </w:r>
            <w:r>
              <w:rPr>
                <w:spacing w:val="-6"/>
              </w:rPr>
              <w:t xml:space="preserve"> </w:t>
            </w:r>
            <w:r>
              <w:t>с</w:t>
            </w:r>
            <w:r>
              <w:rPr>
                <w:spacing w:val="-6"/>
              </w:rPr>
              <w:t xml:space="preserve"> </w:t>
            </w:r>
            <w:r>
              <w:t>электроприводом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Пульт</w:t>
            </w:r>
            <w:r>
              <w:rPr>
                <w:spacing w:val="-7"/>
              </w:rPr>
              <w:t xml:space="preserve"> </w:t>
            </w:r>
            <w:r>
              <w:t>управления</w:t>
            </w:r>
            <w:r>
              <w:rPr>
                <w:spacing w:val="-9"/>
              </w:rPr>
              <w:t xml:space="preserve"> </w:t>
            </w:r>
            <w:r>
              <w:t>освещением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Светильник</w:t>
            </w:r>
            <w:r>
              <w:rPr>
                <w:spacing w:val="44"/>
              </w:rPr>
              <w:t xml:space="preserve"> </w:t>
            </w:r>
            <w:r>
              <w:t>ультрафиолетового</w:t>
            </w:r>
            <w:r>
              <w:rPr>
                <w:spacing w:val="98"/>
              </w:rPr>
              <w:t xml:space="preserve"> </w:t>
            </w:r>
            <w:r>
              <w:t>света</w:t>
            </w:r>
            <w:r>
              <w:rPr>
                <w:spacing w:val="98"/>
              </w:rPr>
              <w:t xml:space="preserve"> </w:t>
            </w:r>
            <w:r>
              <w:t>(оборудование</w:t>
            </w:r>
          </w:p>
          <w:p w:rsidR="007B7A02" w:rsidRDefault="007B7A02">
            <w:pPr>
              <w:pStyle w:val="TableParagraph"/>
              <w:spacing w:line="240" w:lineRule="auto"/>
            </w:pPr>
            <w:r>
              <w:t>для</w:t>
            </w:r>
            <w:r>
              <w:rPr>
                <w:spacing w:val="-5"/>
              </w:rPr>
              <w:t xml:space="preserve"> </w:t>
            </w:r>
            <w:r>
              <w:t>обеззараживания</w:t>
            </w:r>
            <w:r>
              <w:rPr>
                <w:spacing w:val="-6"/>
              </w:rPr>
              <w:t xml:space="preserve"> </w:t>
            </w:r>
            <w:r>
              <w:t>воздуха)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Светодиодный</w:t>
            </w:r>
            <w:r>
              <w:rPr>
                <w:spacing w:val="-10"/>
              </w:rPr>
              <w:t xml:space="preserve"> </w:t>
            </w:r>
            <w:r>
              <w:t>прожектор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Театральный</w:t>
            </w:r>
            <w:r>
              <w:rPr>
                <w:spacing w:val="-9"/>
              </w:rPr>
              <w:t xml:space="preserve"> </w:t>
            </w:r>
            <w:r>
              <w:t>линзовый</w:t>
            </w:r>
            <w:r>
              <w:rPr>
                <w:spacing w:val="-9"/>
              </w:rPr>
              <w:t xml:space="preserve"> </w:t>
            </w:r>
            <w:r>
              <w:t>прожектор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Помещение</w:t>
            </w:r>
            <w:r>
              <w:rPr>
                <w:i/>
                <w:spacing w:val="-8"/>
              </w:rPr>
              <w:t xml:space="preserve"> </w:t>
            </w:r>
            <w:r>
              <w:rPr>
                <w:i/>
              </w:rPr>
              <w:t>для</w:t>
            </w:r>
            <w:r>
              <w:rPr>
                <w:i/>
                <w:spacing w:val="-8"/>
              </w:rPr>
              <w:t xml:space="preserve"> </w:t>
            </w:r>
            <w:r>
              <w:rPr>
                <w:i/>
              </w:rPr>
              <w:t>декораций,</w:t>
            </w:r>
            <w:r>
              <w:rPr>
                <w:i/>
                <w:spacing w:val="-6"/>
              </w:rPr>
              <w:t xml:space="preserve"> </w:t>
            </w:r>
            <w:r>
              <w:rPr>
                <w:i/>
              </w:rPr>
              <w:t>бутафории,</w:t>
            </w:r>
            <w:r>
              <w:rPr>
                <w:i/>
                <w:spacing w:val="-9"/>
              </w:rPr>
              <w:t xml:space="preserve"> </w:t>
            </w:r>
            <w:r>
              <w:rPr>
                <w:i/>
              </w:rPr>
              <w:t>хранения</w:t>
            </w:r>
            <w:r>
              <w:rPr>
                <w:i/>
                <w:spacing w:val="-5"/>
              </w:rPr>
              <w:t xml:space="preserve"> </w:t>
            </w:r>
            <w:r>
              <w:rPr>
                <w:i/>
              </w:rPr>
              <w:t>костюмов</w:t>
            </w: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Атрибуты</w:t>
            </w:r>
            <w:r>
              <w:rPr>
                <w:spacing w:val="46"/>
              </w:rPr>
              <w:t xml:space="preserve"> </w:t>
            </w:r>
            <w:r>
              <w:t>для</w:t>
            </w:r>
            <w:r>
              <w:rPr>
                <w:spacing w:val="47"/>
              </w:rPr>
              <w:t xml:space="preserve"> </w:t>
            </w:r>
            <w:r>
              <w:t>проведения</w:t>
            </w:r>
            <w:r>
              <w:rPr>
                <w:spacing w:val="46"/>
              </w:rPr>
              <w:t xml:space="preserve"> </w:t>
            </w:r>
            <w:r>
              <w:t>праздников</w:t>
            </w:r>
            <w:r>
              <w:rPr>
                <w:spacing w:val="47"/>
              </w:rPr>
              <w:t xml:space="preserve"> </w:t>
            </w:r>
            <w:r>
              <w:t>согласно</w:t>
            </w:r>
            <w:r>
              <w:rPr>
                <w:spacing w:val="43"/>
              </w:rPr>
              <w:t xml:space="preserve"> </w:t>
            </w:r>
            <w:r>
              <w:t>ФОП</w:t>
            </w:r>
          </w:p>
          <w:p w:rsidR="007B7A02" w:rsidRDefault="007B7A02">
            <w:pPr>
              <w:pStyle w:val="TableParagraph"/>
              <w:spacing w:line="240" w:lineRule="auto"/>
            </w:pPr>
            <w:r>
              <w:t>ДО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411"/>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02"/>
                <w:tab w:val="left" w:pos="1890"/>
                <w:tab w:val="left" w:pos="3234"/>
                <w:tab w:val="left" w:pos="4564"/>
              </w:tabs>
              <w:spacing w:line="240" w:lineRule="auto"/>
            </w:pPr>
            <w:r>
              <w:t>Атрибуты</w:t>
            </w:r>
            <w:r>
              <w:tab/>
              <w:t>для</w:t>
            </w:r>
            <w:r>
              <w:tab/>
              <w:t>проведения</w:t>
            </w:r>
            <w:r>
              <w:tab/>
              <w:t>праздников</w:t>
            </w:r>
            <w:r>
              <w:tab/>
            </w:r>
            <w:r>
              <w:rPr>
                <w:spacing w:val="-3"/>
              </w:rPr>
              <w:t>согласно</w:t>
            </w:r>
            <w:r>
              <w:rPr>
                <w:spacing w:val="-52"/>
              </w:rPr>
              <w:t xml:space="preserve"> </w:t>
            </w:r>
            <w:r>
              <w:t>образовательной</w:t>
            </w:r>
            <w:r>
              <w:rPr>
                <w:spacing w:val="-2"/>
              </w:rPr>
              <w:t xml:space="preserve"> </w:t>
            </w:r>
            <w:r>
              <w:t>программе ДОО</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3"/>
              </w:rPr>
              <w:t xml:space="preserve"> </w:t>
            </w:r>
            <w:r>
              <w:t>декораций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6"/>
              </w:rPr>
              <w:t xml:space="preserve"> </w:t>
            </w:r>
            <w:r>
              <w:t>театральных</w:t>
            </w:r>
            <w:r>
              <w:rPr>
                <w:spacing w:val="17"/>
              </w:rPr>
              <w:t xml:space="preserve"> </w:t>
            </w:r>
            <w:r>
              <w:t>костюмов</w:t>
            </w:r>
            <w:r>
              <w:rPr>
                <w:spacing w:val="16"/>
              </w:rPr>
              <w:t xml:space="preserve"> </w:t>
            </w:r>
            <w:r>
              <w:t>детский</w:t>
            </w:r>
            <w:r>
              <w:rPr>
                <w:spacing w:val="14"/>
              </w:rPr>
              <w:t xml:space="preserve"> </w:t>
            </w:r>
            <w:r>
              <w:t>(не</w:t>
            </w:r>
            <w:r>
              <w:rPr>
                <w:spacing w:val="16"/>
              </w:rPr>
              <w:t xml:space="preserve"> </w:t>
            </w:r>
            <w:r>
              <w:t>менее</w:t>
            </w:r>
            <w:r>
              <w:rPr>
                <w:spacing w:val="16"/>
              </w:rPr>
              <w:t xml:space="preserve"> </w:t>
            </w:r>
            <w:r>
              <w:t>20</w:t>
            </w:r>
          </w:p>
          <w:p w:rsidR="007B7A02" w:rsidRDefault="007B7A02">
            <w:pPr>
              <w:pStyle w:val="TableParagraph"/>
              <w:spacing w:line="240" w:lineRule="auto"/>
            </w:pPr>
            <w:r>
              <w:t>наименований)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47"/>
              </w:rPr>
              <w:t xml:space="preserve"> </w:t>
            </w:r>
            <w:r>
              <w:t>театральных</w:t>
            </w:r>
            <w:r>
              <w:rPr>
                <w:spacing w:val="48"/>
              </w:rPr>
              <w:t xml:space="preserve"> </w:t>
            </w:r>
            <w:r>
              <w:t>костюмов</w:t>
            </w:r>
            <w:r>
              <w:rPr>
                <w:spacing w:val="46"/>
              </w:rPr>
              <w:t xml:space="preserve"> </w:t>
            </w:r>
            <w:r>
              <w:t>взрослый</w:t>
            </w:r>
            <w:r>
              <w:rPr>
                <w:spacing w:val="45"/>
              </w:rPr>
              <w:t xml:space="preserve"> </w:t>
            </w:r>
            <w:r>
              <w:t>(не</w:t>
            </w:r>
            <w:r>
              <w:rPr>
                <w:spacing w:val="45"/>
              </w:rPr>
              <w:t xml:space="preserve"> </w:t>
            </w:r>
            <w:r>
              <w:t>менее</w:t>
            </w:r>
          </w:p>
          <w:p w:rsidR="007B7A02" w:rsidRDefault="007B7A02">
            <w:pPr>
              <w:pStyle w:val="TableParagraph"/>
              <w:spacing w:line="240" w:lineRule="auto"/>
            </w:pPr>
            <w:r>
              <w:t>10</w:t>
            </w:r>
            <w:r>
              <w:rPr>
                <w:spacing w:val="-3"/>
              </w:rPr>
              <w:t xml:space="preserve"> </w:t>
            </w:r>
            <w:r>
              <w:t>персонажей)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Полки</w:t>
            </w:r>
            <w:r>
              <w:rPr>
                <w:spacing w:val="-4"/>
              </w:rPr>
              <w:t xml:space="preserve"> </w:t>
            </w:r>
            <w:r>
              <w:t>для</w:t>
            </w:r>
            <w:r>
              <w:rPr>
                <w:spacing w:val="-3"/>
              </w:rPr>
              <w:t xml:space="preserve"> </w:t>
            </w:r>
            <w:r>
              <w:t>бутафории</w:t>
            </w:r>
            <w:r>
              <w:rPr>
                <w:spacing w:val="-4"/>
              </w:rPr>
              <w:t xml:space="preserve"> </w:t>
            </w:r>
            <w:r>
              <w:t>и</w:t>
            </w:r>
            <w:r>
              <w:rPr>
                <w:spacing w:val="-3"/>
              </w:rPr>
              <w:t xml:space="preserve"> </w:t>
            </w:r>
            <w:r>
              <w:t>реквизита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Полки</w:t>
            </w:r>
            <w:r>
              <w:rPr>
                <w:spacing w:val="-4"/>
              </w:rPr>
              <w:t xml:space="preserve"> </w:t>
            </w:r>
            <w:r>
              <w:t>для</w:t>
            </w:r>
            <w:r>
              <w:rPr>
                <w:spacing w:val="-3"/>
              </w:rPr>
              <w:t xml:space="preserve"> </w:t>
            </w:r>
            <w:r>
              <w:t>хранения</w:t>
            </w:r>
            <w:r>
              <w:rPr>
                <w:spacing w:val="-5"/>
              </w:rPr>
              <w:t xml:space="preserve"> </w:t>
            </w:r>
            <w:r>
              <w:t>париков</w:t>
            </w:r>
            <w:r>
              <w:rPr>
                <w:spacing w:val="-4"/>
              </w:rPr>
              <w:t xml:space="preserve"> </w:t>
            </w:r>
            <w:r>
              <w:t>со</w:t>
            </w:r>
            <w:r>
              <w:rPr>
                <w:spacing w:val="-4"/>
              </w:rPr>
              <w:t xml:space="preserve"> </w:t>
            </w:r>
            <w:r>
              <w:t>стойками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3"/>
              </w:rPr>
              <w:t xml:space="preserve"> </w:t>
            </w:r>
            <w:r>
              <w:t>хранения</w:t>
            </w:r>
            <w:r>
              <w:rPr>
                <w:spacing w:val="-3"/>
              </w:rPr>
              <w:t xml:space="preserve"> </w:t>
            </w:r>
            <w:r>
              <w:t>костюмов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Оборудование</w:t>
            </w:r>
            <w:r>
              <w:rPr>
                <w:i/>
                <w:spacing w:val="-5"/>
              </w:rPr>
              <w:t xml:space="preserve"> </w:t>
            </w:r>
            <w:r>
              <w:rPr>
                <w:i/>
              </w:rPr>
              <w:t>для</w:t>
            </w:r>
            <w:r>
              <w:rPr>
                <w:i/>
                <w:spacing w:val="-3"/>
              </w:rPr>
              <w:t xml:space="preserve"> </w:t>
            </w:r>
            <w:r>
              <w:rPr>
                <w:i/>
              </w:rPr>
              <w:t>проведения</w:t>
            </w:r>
            <w:r>
              <w:rPr>
                <w:i/>
                <w:spacing w:val="-5"/>
              </w:rPr>
              <w:t xml:space="preserve"> </w:t>
            </w:r>
            <w:r>
              <w:rPr>
                <w:i/>
              </w:rPr>
              <w:t>занятий</w:t>
            </w:r>
            <w:r>
              <w:rPr>
                <w:i/>
                <w:spacing w:val="-3"/>
              </w:rPr>
              <w:t xml:space="preserve"> </w:t>
            </w:r>
            <w:r>
              <w:rPr>
                <w:i/>
              </w:rPr>
              <w:t>с</w:t>
            </w:r>
            <w:r>
              <w:rPr>
                <w:i/>
                <w:spacing w:val="-6"/>
              </w:rPr>
              <w:t xml:space="preserve"> </w:t>
            </w:r>
            <w:r>
              <w:rPr>
                <w:i/>
              </w:rPr>
              <w:t>детьми</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Барабан</w:t>
            </w:r>
            <w:r>
              <w:rPr>
                <w:spacing w:val="-4"/>
              </w:rPr>
              <w:t xml:space="preserve"> </w:t>
            </w:r>
            <w:r>
              <w:t>с</w:t>
            </w:r>
            <w:r>
              <w:rPr>
                <w:spacing w:val="-4"/>
              </w:rPr>
              <w:t xml:space="preserve"> </w:t>
            </w:r>
            <w:r>
              <w:t>палочками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Браслет</w:t>
            </w:r>
            <w:r>
              <w:rPr>
                <w:spacing w:val="-5"/>
              </w:rPr>
              <w:t xml:space="preserve"> </w:t>
            </w:r>
            <w:r>
              <w:t>на</w:t>
            </w:r>
            <w:r>
              <w:rPr>
                <w:spacing w:val="-4"/>
              </w:rPr>
              <w:t xml:space="preserve"> </w:t>
            </w:r>
            <w:r>
              <w:t>руку</w:t>
            </w:r>
            <w:r>
              <w:rPr>
                <w:spacing w:val="-7"/>
              </w:rPr>
              <w:t xml:space="preserve"> </w:t>
            </w:r>
            <w:r>
              <w:t>с</w:t>
            </w:r>
            <w:r>
              <w:rPr>
                <w:spacing w:val="-4"/>
              </w:rPr>
              <w:t xml:space="preserve"> </w:t>
            </w:r>
            <w:r>
              <w:t>4</w:t>
            </w:r>
            <w:r>
              <w:rPr>
                <w:spacing w:val="-5"/>
              </w:rPr>
              <w:t xml:space="preserve"> </w:t>
            </w:r>
            <w:r>
              <w:t>бубенчиками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Бубен</w:t>
            </w:r>
            <w:r>
              <w:rPr>
                <w:spacing w:val="-7"/>
              </w:rPr>
              <w:t xml:space="preserve"> </w:t>
            </w:r>
            <w:r>
              <w:t>большой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Бубен</w:t>
            </w:r>
            <w:r>
              <w:rPr>
                <w:spacing w:val="-5"/>
              </w:rPr>
              <w:t xml:space="preserve"> </w:t>
            </w:r>
            <w:r>
              <w:t>маленький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Бубен</w:t>
            </w:r>
            <w:r>
              <w:rPr>
                <w:spacing w:val="-6"/>
              </w:rPr>
              <w:t xml:space="preserve"> </w:t>
            </w:r>
            <w:r>
              <w:t>средний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Вертушка</w:t>
            </w:r>
            <w:r>
              <w:rPr>
                <w:spacing w:val="-9"/>
              </w:rPr>
              <w:t xml:space="preserve"> </w:t>
            </w:r>
            <w:r>
              <w:t>(шумовой</w:t>
            </w:r>
            <w:r>
              <w:rPr>
                <w:spacing w:val="-6"/>
              </w:rPr>
              <w:t xml:space="preserve"> </w:t>
            </w:r>
            <w:r>
              <w:t>музыкальный</w:t>
            </w:r>
            <w:r>
              <w:rPr>
                <w:spacing w:val="-6"/>
              </w:rPr>
              <w:t xml:space="preserve"> </w:t>
            </w:r>
            <w:r>
              <w:t>инструмент)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Воздушные</w:t>
            </w:r>
            <w:r>
              <w:rPr>
                <w:spacing w:val="-2"/>
              </w:rPr>
              <w:t xml:space="preserve"> </w:t>
            </w:r>
            <w:r>
              <w:t>шары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Детское</w:t>
            </w:r>
            <w:r>
              <w:rPr>
                <w:spacing w:val="-4"/>
              </w:rPr>
              <w:t xml:space="preserve"> </w:t>
            </w:r>
            <w:r>
              <w:t>пианино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Дудочка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Звуковой</w:t>
            </w:r>
            <w:r>
              <w:rPr>
                <w:spacing w:val="-13"/>
              </w:rPr>
              <w:t xml:space="preserve"> </w:t>
            </w:r>
            <w:r>
              <w:t>молоток</w:t>
            </w:r>
            <w:r>
              <w:rPr>
                <w:spacing w:val="-12"/>
              </w:rPr>
              <w:t xml:space="preserve"> </w:t>
            </w:r>
            <w:r>
              <w:t>(ударный</w:t>
            </w:r>
            <w:r>
              <w:rPr>
                <w:spacing w:val="-13"/>
              </w:rPr>
              <w:t xml:space="preserve"> </w:t>
            </w:r>
            <w:r>
              <w:t>музыкальный</w:t>
            </w:r>
            <w:r>
              <w:rPr>
                <w:spacing w:val="-12"/>
              </w:rPr>
              <w:t xml:space="preserve"> </w:t>
            </w:r>
            <w:r>
              <w:t>инструмент)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Игровой</w:t>
            </w:r>
            <w:r>
              <w:rPr>
                <w:spacing w:val="-2"/>
              </w:rPr>
              <w:t xml:space="preserve"> </w:t>
            </w:r>
            <w:r>
              <w:t>детский</w:t>
            </w:r>
            <w:r>
              <w:rPr>
                <w:spacing w:val="-2"/>
              </w:rPr>
              <w:t xml:space="preserve"> </w:t>
            </w:r>
            <w:r>
              <w:t>домик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Игровые</w:t>
            </w:r>
            <w:r>
              <w:rPr>
                <w:spacing w:val="-6"/>
              </w:rPr>
              <w:t xml:space="preserve"> </w:t>
            </w:r>
            <w:r>
              <w:t>ложки</w:t>
            </w:r>
            <w:r>
              <w:rPr>
                <w:spacing w:val="-5"/>
              </w:rPr>
              <w:t xml:space="preserve"> </w:t>
            </w:r>
            <w:r>
              <w:t>(ударный</w:t>
            </w:r>
            <w:r>
              <w:rPr>
                <w:spacing w:val="-8"/>
              </w:rPr>
              <w:t xml:space="preserve"> </w:t>
            </w:r>
            <w:r>
              <w:t>музыкальный</w:t>
            </w:r>
            <w:r>
              <w:rPr>
                <w:spacing w:val="-8"/>
              </w:rPr>
              <w:t xml:space="preserve"> </w:t>
            </w:r>
            <w:r>
              <w:t>инструмент)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Кастаньеты</w:t>
            </w:r>
            <w:r>
              <w:rPr>
                <w:spacing w:val="-4"/>
              </w:rPr>
              <w:t xml:space="preserve"> </w:t>
            </w:r>
            <w:r>
              <w:t>деревянные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Кастаньеты</w:t>
            </w:r>
            <w:r>
              <w:rPr>
                <w:spacing w:val="-6"/>
              </w:rPr>
              <w:t xml:space="preserve"> </w:t>
            </w:r>
            <w:r>
              <w:t>с</w:t>
            </w:r>
            <w:r>
              <w:rPr>
                <w:spacing w:val="-5"/>
              </w:rPr>
              <w:t xml:space="preserve"> </w:t>
            </w:r>
            <w:r>
              <w:t>ручкой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видеофильмов</w:t>
            </w:r>
            <w:r>
              <w:rPr>
                <w:spacing w:val="-11"/>
              </w:rPr>
              <w:t xml:space="preserve"> </w:t>
            </w:r>
            <w:r>
              <w:t>для</w:t>
            </w:r>
            <w:r>
              <w:rPr>
                <w:spacing w:val="-9"/>
              </w:rPr>
              <w:t xml:space="preserve"> </w:t>
            </w:r>
            <w:r>
              <w:t>детей</w:t>
            </w:r>
            <w:r>
              <w:rPr>
                <w:spacing w:val="-11"/>
              </w:rPr>
              <w:t xml:space="preserve"> </w:t>
            </w:r>
            <w:r>
              <w:t>дошкольного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возраста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записей</w:t>
            </w:r>
            <w:r>
              <w:rPr>
                <w:spacing w:val="-9"/>
              </w:rPr>
              <w:t xml:space="preserve"> </w:t>
            </w:r>
            <w:r>
              <w:t>с</w:t>
            </w:r>
            <w:r>
              <w:rPr>
                <w:spacing w:val="-5"/>
              </w:rPr>
              <w:t xml:space="preserve"> </w:t>
            </w:r>
            <w:r>
              <w:t>музыкальными</w:t>
            </w:r>
            <w:r>
              <w:rPr>
                <w:spacing w:val="-6"/>
              </w:rPr>
              <w:t xml:space="preserve"> </w:t>
            </w:r>
            <w:r>
              <w:t>произведениями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записей</w:t>
            </w:r>
            <w:r>
              <w:rPr>
                <w:spacing w:val="-10"/>
              </w:rPr>
              <w:t xml:space="preserve"> </w:t>
            </w:r>
            <w:r>
              <w:t>со</w:t>
            </w:r>
            <w:r>
              <w:rPr>
                <w:spacing w:val="-8"/>
              </w:rPr>
              <w:t xml:space="preserve"> </w:t>
            </w:r>
            <w:r>
              <w:t>звуками</w:t>
            </w:r>
            <w:r>
              <w:rPr>
                <w:spacing w:val="-9"/>
              </w:rPr>
              <w:t xml:space="preserve"> </w:t>
            </w:r>
            <w:r>
              <w:t>природы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5"/>
              </w:rPr>
              <w:t xml:space="preserve"> </w:t>
            </w:r>
            <w:r>
              <w:t xml:space="preserve">карточек  </w:t>
            </w:r>
            <w:r>
              <w:rPr>
                <w:spacing w:val="29"/>
              </w:rPr>
              <w:t xml:space="preserve"> </w:t>
            </w:r>
            <w:r>
              <w:t xml:space="preserve">с  </w:t>
            </w:r>
            <w:r>
              <w:rPr>
                <w:spacing w:val="27"/>
              </w:rPr>
              <w:t xml:space="preserve"> </w:t>
            </w:r>
            <w:r>
              <w:t xml:space="preserve">изображением  </w:t>
            </w:r>
            <w:r>
              <w:rPr>
                <w:spacing w:val="29"/>
              </w:rPr>
              <w:t xml:space="preserve"> </w:t>
            </w:r>
            <w:r>
              <w:t>музыкальных</w:t>
            </w:r>
          </w:p>
          <w:p w:rsidR="007B7A02" w:rsidRDefault="007B7A02">
            <w:pPr>
              <w:pStyle w:val="TableParagraph"/>
              <w:spacing w:line="240" w:lineRule="auto"/>
            </w:pPr>
            <w:r>
              <w:t>инструментов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карточек</w:t>
            </w:r>
            <w:r>
              <w:rPr>
                <w:spacing w:val="-1"/>
              </w:rPr>
              <w:t xml:space="preserve"> </w:t>
            </w:r>
            <w:r>
              <w:t>с</w:t>
            </w:r>
            <w:r>
              <w:rPr>
                <w:spacing w:val="-1"/>
              </w:rPr>
              <w:t xml:space="preserve"> </w:t>
            </w:r>
            <w:r>
              <w:t>портретами</w:t>
            </w:r>
            <w:r>
              <w:rPr>
                <w:spacing w:val="-1"/>
              </w:rPr>
              <w:t xml:space="preserve"> </w:t>
            </w:r>
            <w:r>
              <w:t>композиторов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2"/>
              </w:rPr>
              <w:t xml:space="preserve"> </w:t>
            </w:r>
            <w:r>
              <w:t>(крупного</w:t>
            </w:r>
            <w:r>
              <w:rPr>
                <w:spacing w:val="-3"/>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325"/>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Кукла</w:t>
            </w:r>
            <w:r>
              <w:rPr>
                <w:spacing w:val="-1"/>
              </w:rPr>
              <w:t xml:space="preserve"> </w:t>
            </w:r>
            <w:r>
              <w:t>в нарядной</w:t>
            </w:r>
            <w:r>
              <w:rPr>
                <w:spacing w:val="-2"/>
              </w:rPr>
              <w:t xml:space="preserve"> </w:t>
            </w:r>
            <w:r>
              <w:t>одежде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4"/>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Ленты</w:t>
            </w:r>
            <w:r>
              <w:rPr>
                <w:spacing w:val="-5"/>
              </w:rPr>
              <w:t xml:space="preserve"> </w:t>
            </w:r>
            <w:r>
              <w:t>разноцветные</w:t>
            </w:r>
            <w:r>
              <w:rPr>
                <w:spacing w:val="-5"/>
              </w:rPr>
              <w:t xml:space="preserve"> </w:t>
            </w:r>
            <w:r>
              <w:t>на</w:t>
            </w:r>
            <w:r>
              <w:rPr>
                <w:spacing w:val="-5"/>
              </w:rPr>
              <w:t xml:space="preserve"> </w:t>
            </w:r>
            <w:r>
              <w:t>кольце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Маракас</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Металлофон</w:t>
            </w:r>
            <w:r>
              <w:rPr>
                <w:spacing w:val="-6"/>
              </w:rPr>
              <w:t xml:space="preserve"> </w:t>
            </w:r>
            <w:r>
              <w:t>–</w:t>
            </w:r>
            <w:r>
              <w:rPr>
                <w:spacing w:val="-4"/>
              </w:rPr>
              <w:t xml:space="preserve"> </w:t>
            </w:r>
            <w:r>
              <w:t>альт</w:t>
            </w:r>
            <w:r>
              <w:rPr>
                <w:spacing w:val="-4"/>
              </w:rPr>
              <w:t xml:space="preserve"> </w:t>
            </w:r>
            <w:r>
              <w:t>диатонический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Металлофон</w:t>
            </w:r>
            <w:r>
              <w:rPr>
                <w:spacing w:val="-2"/>
              </w:rPr>
              <w:t xml:space="preserve"> </w:t>
            </w:r>
            <w:r>
              <w:t>12</w:t>
            </w:r>
            <w:r>
              <w:rPr>
                <w:spacing w:val="-1"/>
              </w:rPr>
              <w:t xml:space="preserve"> </w:t>
            </w:r>
            <w:r>
              <w:t>тонов</w:t>
            </w:r>
            <w:r>
              <w:rPr>
                <w:spacing w:val="-3"/>
              </w:rPr>
              <w:t xml:space="preserve"> </w:t>
            </w:r>
            <w:r>
              <w:t>и</w:t>
            </w:r>
            <w:r>
              <w:rPr>
                <w:spacing w:val="-1"/>
              </w:rPr>
              <w:t xml:space="preserve"> </w:t>
            </w:r>
            <w:r>
              <w:t>более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Музыкальные</w:t>
            </w:r>
            <w:r>
              <w:rPr>
                <w:spacing w:val="-11"/>
              </w:rPr>
              <w:t xml:space="preserve"> </w:t>
            </w:r>
            <w:r>
              <w:rPr>
                <w:spacing w:val="-1"/>
              </w:rPr>
              <w:t>колокольчики</w:t>
            </w:r>
            <w:r>
              <w:rPr>
                <w:spacing w:val="-11"/>
              </w:rPr>
              <w:t xml:space="preserve"> </w:t>
            </w:r>
            <w:r>
              <w:t>(набор)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Мягкие</w:t>
            </w:r>
            <w:r>
              <w:rPr>
                <w:spacing w:val="-6"/>
              </w:rPr>
              <w:t xml:space="preserve"> </w:t>
            </w:r>
            <w:r>
              <w:t>игрушки</w:t>
            </w:r>
            <w:r>
              <w:rPr>
                <w:spacing w:val="-3"/>
              </w:rPr>
              <w:t xml:space="preserve"> </w:t>
            </w:r>
            <w:r>
              <w:t>различных</w:t>
            </w:r>
            <w:r>
              <w:rPr>
                <w:spacing w:val="-2"/>
              </w:rPr>
              <w:t xml:space="preserve"> </w:t>
            </w:r>
            <w:r>
              <w:t>размеров,</w:t>
            </w:r>
            <w:r>
              <w:rPr>
                <w:spacing w:val="-3"/>
              </w:rPr>
              <w:t xml:space="preserve"> </w:t>
            </w:r>
            <w:r>
              <w:t>изображающие</w:t>
            </w:r>
          </w:p>
          <w:p w:rsidR="007B7A02" w:rsidRDefault="007B7A02">
            <w:pPr>
              <w:pStyle w:val="TableParagraph"/>
              <w:spacing w:line="240" w:lineRule="auto"/>
            </w:pPr>
            <w:r>
              <w:t>животных</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знаков</w:t>
            </w:r>
            <w:r>
              <w:rPr>
                <w:spacing w:val="-2"/>
              </w:rPr>
              <w:t xml:space="preserve"> </w:t>
            </w:r>
            <w:r>
              <w:t>дорожного</w:t>
            </w:r>
            <w:r>
              <w:rPr>
                <w:spacing w:val="-4"/>
              </w:rPr>
              <w:t xml:space="preserve"> </w:t>
            </w:r>
            <w:r>
              <w:t>движения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из</w:t>
            </w:r>
            <w:r>
              <w:rPr>
                <w:spacing w:val="-5"/>
              </w:rPr>
              <w:t xml:space="preserve"> </w:t>
            </w:r>
            <w:r>
              <w:t>5</w:t>
            </w:r>
            <w:r>
              <w:rPr>
                <w:spacing w:val="-3"/>
              </w:rPr>
              <w:t xml:space="preserve"> </w:t>
            </w:r>
            <w:r>
              <w:t>русских</w:t>
            </w:r>
            <w:r>
              <w:rPr>
                <w:spacing w:val="-3"/>
              </w:rPr>
              <w:t xml:space="preserve"> </w:t>
            </w:r>
            <w:r>
              <w:t>шумовых</w:t>
            </w:r>
            <w:r>
              <w:rPr>
                <w:spacing w:val="-4"/>
              </w:rPr>
              <w:t xml:space="preserve"> </w:t>
            </w:r>
            <w:r>
              <w:t>инструментов</w:t>
            </w:r>
            <w:r>
              <w:rPr>
                <w:spacing w:val="-2"/>
              </w:rPr>
              <w:t xml:space="preserve"> </w:t>
            </w:r>
            <w:r>
              <w:t>(детский)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перчаточных</w:t>
            </w:r>
            <w:r>
              <w:rPr>
                <w:spacing w:val="-4"/>
              </w:rPr>
              <w:t xml:space="preserve"> </w:t>
            </w:r>
            <w:r>
              <w:t>кукол</w:t>
            </w:r>
            <w:r>
              <w:rPr>
                <w:spacing w:val="-1"/>
              </w:rPr>
              <w:t xml:space="preserve"> </w:t>
            </w:r>
            <w:r>
              <w:t>по</w:t>
            </w:r>
            <w:r>
              <w:rPr>
                <w:spacing w:val="-1"/>
              </w:rPr>
              <w:t xml:space="preserve"> </w:t>
            </w:r>
            <w:r>
              <w:t>сказкам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струнных</w:t>
            </w:r>
            <w:r>
              <w:rPr>
                <w:spacing w:val="-4"/>
              </w:rPr>
              <w:t xml:space="preserve"> </w:t>
            </w:r>
            <w:r>
              <w:t>музыкальных</w:t>
            </w:r>
            <w:r>
              <w:rPr>
                <w:spacing w:val="-5"/>
              </w:rPr>
              <w:t xml:space="preserve"> </w:t>
            </w:r>
            <w:r>
              <w:t>инструментов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Платочки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Погремушки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Ростовая</w:t>
            </w:r>
            <w:r>
              <w:rPr>
                <w:spacing w:val="-3"/>
              </w:rPr>
              <w:t xml:space="preserve"> </w:t>
            </w:r>
            <w:r>
              <w:t>кукла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Румба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Свистульки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Стойка</w:t>
            </w:r>
            <w:r>
              <w:rPr>
                <w:spacing w:val="-1"/>
              </w:rPr>
              <w:t xml:space="preserve"> </w:t>
            </w:r>
            <w:r>
              <w:t>для</w:t>
            </w:r>
            <w:r>
              <w:rPr>
                <w:spacing w:val="-4"/>
              </w:rPr>
              <w:t xml:space="preserve"> </w:t>
            </w:r>
            <w:r>
              <w:t>дорожных</w:t>
            </w:r>
            <w:r>
              <w:rPr>
                <w:spacing w:val="-1"/>
              </w:rPr>
              <w:t xml:space="preserve"> </w:t>
            </w:r>
            <w:r>
              <w:t>знаков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Султанчики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Треугольники</w:t>
            </w:r>
            <w:r>
              <w:rPr>
                <w:spacing w:val="-11"/>
              </w:rPr>
              <w:t xml:space="preserve"> </w:t>
            </w:r>
            <w:r>
              <w:t>(набор</w:t>
            </w:r>
            <w:r>
              <w:rPr>
                <w:spacing w:val="-10"/>
              </w:rPr>
              <w:t xml:space="preserve"> </w:t>
            </w:r>
            <w:r>
              <w:t>–</w:t>
            </w:r>
            <w:r>
              <w:rPr>
                <w:spacing w:val="-8"/>
              </w:rPr>
              <w:t xml:space="preserve"> </w:t>
            </w:r>
            <w:r>
              <w:t>4</w:t>
            </w:r>
            <w:r>
              <w:rPr>
                <w:spacing w:val="-9"/>
              </w:rPr>
              <w:t xml:space="preserve"> </w:t>
            </w:r>
            <w:r>
              <w:t>шт.,</w:t>
            </w:r>
            <w:r>
              <w:rPr>
                <w:spacing w:val="-8"/>
              </w:rPr>
              <w:t xml:space="preserve"> </w:t>
            </w:r>
            <w:r>
              <w:t>ударный</w:t>
            </w:r>
            <w:r>
              <w:rPr>
                <w:spacing w:val="-8"/>
              </w:rPr>
              <w:t xml:space="preserve"> </w:t>
            </w:r>
            <w:r>
              <w:t>музыкальный</w:t>
            </w:r>
          </w:p>
          <w:p w:rsidR="007B7A02" w:rsidRDefault="007B7A02">
            <w:pPr>
              <w:pStyle w:val="TableParagraph"/>
              <w:spacing w:line="240" w:lineRule="auto"/>
            </w:pPr>
            <w:r>
              <w:t>инструмент)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Флажки</w:t>
            </w:r>
            <w:r>
              <w:rPr>
                <w:spacing w:val="-7"/>
              </w:rPr>
              <w:t xml:space="preserve"> </w:t>
            </w:r>
            <w:r>
              <w:t>разноцветные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Шапочка-маска</w:t>
            </w:r>
            <w:r>
              <w:rPr>
                <w:spacing w:val="-5"/>
              </w:rPr>
              <w:t xml:space="preserve"> </w:t>
            </w:r>
            <w:r>
              <w:t>для</w:t>
            </w:r>
            <w:r>
              <w:rPr>
                <w:spacing w:val="-4"/>
              </w:rPr>
              <w:t xml:space="preserve"> </w:t>
            </w:r>
            <w:r>
              <w:t>театрализованных</w:t>
            </w:r>
            <w:r>
              <w:rPr>
                <w:spacing w:val="-5"/>
              </w:rPr>
              <w:t xml:space="preserve"> </w:t>
            </w:r>
            <w:r>
              <w:t>представлений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Ширма</w:t>
            </w:r>
            <w:r>
              <w:rPr>
                <w:spacing w:val="-8"/>
              </w:rPr>
              <w:t xml:space="preserve"> </w:t>
            </w:r>
            <w:r>
              <w:t>напольная</w:t>
            </w:r>
            <w:r>
              <w:rPr>
                <w:spacing w:val="-10"/>
              </w:rPr>
              <w:t xml:space="preserve"> </w:t>
            </w:r>
            <w:r>
              <w:t>для</w:t>
            </w:r>
            <w:r>
              <w:rPr>
                <w:spacing w:val="-10"/>
              </w:rPr>
              <w:t xml:space="preserve"> </w:t>
            </w:r>
            <w:r>
              <w:t>кукольного</w:t>
            </w:r>
            <w:r>
              <w:rPr>
                <w:spacing w:val="-7"/>
              </w:rPr>
              <w:t xml:space="preserve"> </w:t>
            </w:r>
            <w:r>
              <w:t>театра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4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spacing w:val="-1"/>
              </w:rPr>
              <w:t>Отдельный</w:t>
            </w:r>
            <w:r>
              <w:rPr>
                <w:i/>
                <w:spacing w:val="-11"/>
              </w:rPr>
              <w:t xml:space="preserve"> </w:t>
            </w:r>
            <w:r>
              <w:rPr>
                <w:i/>
              </w:rPr>
              <w:t>кабинет</w:t>
            </w:r>
            <w:r>
              <w:rPr>
                <w:i/>
                <w:spacing w:val="-13"/>
              </w:rPr>
              <w:t xml:space="preserve"> </w:t>
            </w:r>
            <w:r>
              <w:rPr>
                <w:i/>
              </w:rPr>
              <w:t>музыкального</w:t>
            </w:r>
            <w:r>
              <w:rPr>
                <w:i/>
                <w:spacing w:val="-10"/>
              </w:rPr>
              <w:t xml:space="preserve"> </w:t>
            </w:r>
            <w:r>
              <w:rPr>
                <w:i/>
              </w:rPr>
              <w:t>руководителя</w:t>
            </w:r>
          </w:p>
        </w:tc>
      </w:tr>
      <w:tr w:rsidR="007B7A02" w:rsidTr="007B7A02">
        <w:trPr>
          <w:trHeight w:val="258"/>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Специализированная</w:t>
            </w:r>
            <w:r>
              <w:rPr>
                <w:spacing w:val="-2"/>
              </w:rPr>
              <w:t xml:space="preserve"> </w:t>
            </w:r>
            <w:r>
              <w:t>мебель,</w:t>
            </w:r>
            <w:r>
              <w:rPr>
                <w:spacing w:val="-2"/>
              </w:rPr>
              <w:t xml:space="preserve"> </w:t>
            </w:r>
            <w:r>
              <w:t>оборудование</w:t>
            </w:r>
            <w:r>
              <w:rPr>
                <w:spacing w:val="52"/>
              </w:rPr>
              <w:t xml:space="preserve"> </w:t>
            </w:r>
            <w:r>
              <w:t>и</w:t>
            </w:r>
            <w:r>
              <w:rPr>
                <w:spacing w:val="-3"/>
              </w:rPr>
              <w:t xml:space="preserve"> </w:t>
            </w:r>
            <w:r>
              <w:t>системы</w:t>
            </w:r>
            <w:r>
              <w:rPr>
                <w:spacing w:val="-1"/>
              </w:rPr>
              <w:t xml:space="preserve"> </w:t>
            </w:r>
            <w:r>
              <w:t>хранения</w:t>
            </w:r>
          </w:p>
        </w:tc>
      </w:tr>
      <w:tr w:rsidR="007B7A02" w:rsidTr="007B7A02">
        <w:trPr>
          <w:trHeight w:val="158"/>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1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 для</w:t>
            </w:r>
            <w:r>
              <w:rPr>
                <w:spacing w:val="-4"/>
              </w:rPr>
              <w:t xml:space="preserve"> </w:t>
            </w:r>
            <w:r>
              <w:t>документации</w:t>
            </w:r>
            <w:r>
              <w:rPr>
                <w:spacing w:val="-1"/>
              </w:rPr>
              <w:t xml:space="preserve"> </w:t>
            </w:r>
            <w:r>
              <w:t>и</w:t>
            </w:r>
            <w:r>
              <w:rPr>
                <w:spacing w:val="-1"/>
              </w:rPr>
              <w:t xml:space="preserve"> </w:t>
            </w:r>
            <w:r>
              <w:t>пособий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Технические</w:t>
            </w:r>
            <w:r>
              <w:rPr>
                <w:spacing w:val="-2"/>
              </w:rPr>
              <w:t xml:space="preserve"> </w:t>
            </w:r>
            <w:r>
              <w:t>средства</w:t>
            </w: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Компьютер</w:t>
            </w:r>
            <w:r>
              <w:rPr>
                <w:spacing w:val="-11"/>
              </w:rPr>
              <w:t xml:space="preserve"> </w:t>
            </w:r>
            <w:r>
              <w:t>педагога</w:t>
            </w:r>
            <w:r>
              <w:rPr>
                <w:spacing w:val="-13"/>
              </w:rPr>
              <w:t xml:space="preserve"> </w:t>
            </w:r>
            <w:r>
              <w:t>с</w:t>
            </w:r>
            <w:r>
              <w:rPr>
                <w:spacing w:val="-11"/>
              </w:rPr>
              <w:t xml:space="preserve"> </w:t>
            </w:r>
            <w:r>
              <w:t>периферией/Ноутбук</w:t>
            </w:r>
          </w:p>
          <w:p w:rsidR="007B7A02" w:rsidRDefault="007B7A02">
            <w:pPr>
              <w:pStyle w:val="TableParagraph"/>
              <w:spacing w:line="240" w:lineRule="auto"/>
            </w:pPr>
            <w:r>
              <w:t>(лицензионное</w:t>
            </w:r>
            <w:r>
              <w:rPr>
                <w:spacing w:val="-3"/>
              </w:rPr>
              <w:t xml:space="preserve"> </w:t>
            </w:r>
            <w:r>
              <w:t>программное</w:t>
            </w:r>
            <w:r>
              <w:rPr>
                <w:spacing w:val="-4"/>
              </w:rPr>
              <w:t xml:space="preserve"> </w:t>
            </w:r>
            <w:r>
              <w:t>обеспечение,</w:t>
            </w:r>
            <w:r>
              <w:rPr>
                <w:spacing w:val="-5"/>
              </w:rPr>
              <w:t xml:space="preserve"> </w:t>
            </w:r>
            <w:r>
              <w:t>в</w:t>
            </w:r>
            <w:r>
              <w:rPr>
                <w:spacing w:val="-5"/>
              </w:rPr>
              <w:t xml:space="preserve"> </w:t>
            </w:r>
            <w:r>
              <w:t>том</w:t>
            </w:r>
            <w:r>
              <w:rPr>
                <w:spacing w:val="-3"/>
              </w:rPr>
              <w:t xml:space="preserve"> </w:t>
            </w:r>
            <w:r>
              <w:t>числе</w:t>
            </w:r>
            <w:r>
              <w:rPr>
                <w:spacing w:val="-52"/>
              </w:rPr>
              <w:t xml:space="preserve"> </w:t>
            </w:r>
            <w:r>
              <w:t>программное</w:t>
            </w:r>
            <w:r>
              <w:rPr>
                <w:spacing w:val="-4"/>
              </w:rPr>
              <w:t xml:space="preserve"> </w:t>
            </w:r>
            <w:r>
              <w:t>обеспечение</w:t>
            </w:r>
            <w:r>
              <w:rPr>
                <w:spacing w:val="-2"/>
              </w:rPr>
              <w:t xml:space="preserve"> </w:t>
            </w:r>
            <w:r>
              <w:t>для</w:t>
            </w:r>
            <w:r>
              <w:rPr>
                <w:spacing w:val="-2"/>
              </w:rPr>
              <w:t xml:space="preserve"> </w:t>
            </w:r>
            <w:r>
              <w:t>обработки</w:t>
            </w:r>
            <w:r>
              <w:rPr>
                <w:spacing w:val="-1"/>
              </w:rPr>
              <w:t xml:space="preserve"> </w:t>
            </w:r>
            <w:r>
              <w:t>звука)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b/>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bl>
    <w:p w:rsidR="007B7A02" w:rsidRDefault="00754220" w:rsidP="00D23898">
      <w:pPr>
        <w:pStyle w:val="ae"/>
        <w:numPr>
          <w:ilvl w:val="0"/>
          <w:numId w:val="136"/>
        </w:numPr>
        <w:spacing w:before="0" w:beforeAutospacing="0" w:after="0" w:afterAutospacing="0"/>
        <w:ind w:left="0"/>
        <w:rPr>
          <w:b/>
          <w:bCs/>
          <w:sz w:val="20"/>
          <w:szCs w:val="32"/>
        </w:rPr>
      </w:pPr>
      <w:r>
        <w:rPr>
          <w:b/>
          <w:bCs/>
          <w:i/>
          <w:iCs/>
          <w:sz w:val="32"/>
          <w:szCs w:val="32"/>
        </w:rPr>
        <w:pict>
          <v:rect id="_x0000_s1028" style="position:absolute;left:0;text-align:left;margin-left:56.65pt;margin-top:9.1pt;width:2in;height:.7pt;z-index:-251659264;mso-wrap-distance-left:0;mso-wrap-distance-right:0;mso-position-horizontal-relative:page;mso-position-vertical-relative:text" fillcolor="black" stroked="f">
            <w10:wrap type="topAndBottom" anchorx="page"/>
          </v:rect>
        </w:pict>
      </w:r>
    </w:p>
    <w:p w:rsidR="007B7A02" w:rsidRDefault="007B7A02" w:rsidP="007B7A02">
      <w:pPr>
        <w:spacing w:after="0" w:line="240" w:lineRule="auto"/>
        <w:ind w:left="0" w:firstLine="0"/>
        <w:jc w:val="left"/>
        <w:rPr>
          <w:b/>
          <w:bCs/>
          <w:color w:val="auto"/>
          <w:sz w:val="20"/>
          <w:szCs w:val="32"/>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67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lastRenderedPageBreak/>
              <w:t xml:space="preserve">1.4. Спортивный комплекс (включает спортивный зал, кабинет педагога и </w:t>
            </w:r>
            <w:r>
              <w:rPr>
                <w:b/>
                <w:i/>
                <w:spacing w:val="-58"/>
                <w:sz w:val="24"/>
              </w:rPr>
              <w:t xml:space="preserve"> </w:t>
            </w:r>
            <w:r>
              <w:rPr>
                <w:b/>
                <w:i/>
                <w:sz w:val="24"/>
              </w:rPr>
              <w:t>снарядную)</w:t>
            </w: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Универсальный</w:t>
            </w:r>
            <w:r>
              <w:rPr>
                <w:i/>
                <w:spacing w:val="-3"/>
              </w:rPr>
              <w:t xml:space="preserve"> </w:t>
            </w:r>
            <w:r>
              <w:rPr>
                <w:i/>
              </w:rPr>
              <w:t>спортивный</w:t>
            </w:r>
            <w:r>
              <w:rPr>
                <w:i/>
                <w:spacing w:val="-3"/>
              </w:rPr>
              <w:t xml:space="preserve"> </w:t>
            </w:r>
            <w:r>
              <w:rPr>
                <w:i/>
              </w:rPr>
              <w:t>зал</w:t>
            </w:r>
          </w:p>
        </w:tc>
      </w:tr>
      <w:tr w:rsidR="007B7A02" w:rsidTr="007B7A02">
        <w:trPr>
          <w:trHeight w:val="66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2423"/>
                <w:tab w:val="left" w:pos="2754"/>
                <w:tab w:val="left" w:pos="3837"/>
                <w:tab w:val="left" w:pos="4751"/>
              </w:tabs>
              <w:spacing w:line="240" w:lineRule="auto"/>
            </w:pPr>
            <w:r>
              <w:t>Аппаратно-программный</w:t>
            </w:r>
            <w:r>
              <w:rPr>
                <w:spacing w:val="44"/>
              </w:rPr>
              <w:t xml:space="preserve"> </w:t>
            </w:r>
            <w:r>
              <w:t>комплекс</w:t>
            </w:r>
            <w:r>
              <w:rPr>
                <w:spacing w:val="47"/>
              </w:rPr>
              <w:t xml:space="preserve"> </w:t>
            </w:r>
            <w:r>
              <w:t>для</w:t>
            </w:r>
            <w:r>
              <w:rPr>
                <w:spacing w:val="47"/>
              </w:rPr>
              <w:t xml:space="preserve"> </w:t>
            </w:r>
            <w:r>
              <w:t>определения</w:t>
            </w:r>
            <w:r>
              <w:rPr>
                <w:spacing w:val="-52"/>
              </w:rPr>
              <w:t xml:space="preserve"> </w:t>
            </w:r>
            <w:r>
              <w:t>предрасположенности</w:t>
            </w:r>
            <w:r>
              <w:tab/>
              <w:t>к</w:t>
            </w:r>
            <w:r>
              <w:tab/>
              <w:t>занятиям</w:t>
            </w:r>
            <w:r>
              <w:tab/>
              <w:t>видами</w:t>
            </w:r>
            <w:r>
              <w:tab/>
            </w:r>
            <w:r>
              <w:rPr>
                <w:spacing w:val="-1"/>
              </w:rPr>
              <w:t>спорта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5"/>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Балансиры</w:t>
            </w:r>
            <w:r>
              <w:rPr>
                <w:spacing w:val="-2"/>
              </w:rPr>
              <w:t xml:space="preserve"> </w:t>
            </w:r>
            <w:r>
              <w:t>разного</w:t>
            </w:r>
            <w:r>
              <w:rPr>
                <w:spacing w:val="-5"/>
              </w:rPr>
              <w:t xml:space="preserve"> </w:t>
            </w:r>
            <w:r>
              <w:t>типа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Брусья</w:t>
            </w:r>
            <w:r>
              <w:rPr>
                <w:spacing w:val="-4"/>
              </w:rPr>
              <w:t xml:space="preserve"> </w:t>
            </w:r>
            <w:r>
              <w:t>навесные</w:t>
            </w:r>
            <w:r>
              <w:rPr>
                <w:spacing w:val="-4"/>
              </w:rPr>
              <w:t xml:space="preserve"> </w:t>
            </w:r>
            <w:r>
              <w:t>для</w:t>
            </w:r>
            <w:r>
              <w:rPr>
                <w:spacing w:val="-3"/>
              </w:rPr>
              <w:t xml:space="preserve"> </w:t>
            </w:r>
            <w:r>
              <w:t>гимнастической</w:t>
            </w:r>
            <w:r>
              <w:rPr>
                <w:spacing w:val="-4"/>
              </w:rPr>
              <w:t xml:space="preserve"> </w:t>
            </w:r>
            <w:r>
              <w:t>стенки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Воланы</w:t>
            </w:r>
            <w:r>
              <w:rPr>
                <w:spacing w:val="-4"/>
              </w:rPr>
              <w:t xml:space="preserve"> </w:t>
            </w:r>
            <w:r>
              <w:t>для</w:t>
            </w:r>
            <w:r>
              <w:rPr>
                <w:spacing w:val="-2"/>
              </w:rPr>
              <w:t xml:space="preserve"> </w:t>
            </w:r>
            <w:r>
              <w:t>игры</w:t>
            </w:r>
            <w:r>
              <w:rPr>
                <w:spacing w:val="-2"/>
              </w:rPr>
              <w:t xml:space="preserve"> </w:t>
            </w:r>
            <w:r>
              <w:t>в</w:t>
            </w:r>
            <w:r>
              <w:rPr>
                <w:spacing w:val="-2"/>
              </w:rPr>
              <w:t xml:space="preserve"> </w:t>
            </w:r>
            <w:r>
              <w:t>бадминтон</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85"/>
                <w:tab w:val="left" w:pos="1516"/>
                <w:tab w:val="left" w:pos="3962"/>
                <w:tab w:val="left" w:pos="5284"/>
              </w:tabs>
              <w:spacing w:line="240" w:lineRule="auto"/>
            </w:pPr>
            <w:r>
              <w:t>Ворота</w:t>
            </w:r>
            <w:r>
              <w:tab/>
              <w:t>для</w:t>
            </w:r>
            <w:r>
              <w:tab/>
              <w:t>мини-футбола/гандбола</w:t>
            </w:r>
            <w:r>
              <w:tab/>
              <w:t>пристенные</w:t>
            </w:r>
            <w:r>
              <w:tab/>
              <w:t>с</w:t>
            </w:r>
          </w:p>
          <w:p w:rsidR="007B7A02" w:rsidRDefault="007B7A02">
            <w:pPr>
              <w:pStyle w:val="TableParagraph"/>
              <w:spacing w:line="240" w:lineRule="auto"/>
            </w:pPr>
            <w:r>
              <w:t>креплением</w:t>
            </w:r>
            <w:r>
              <w:rPr>
                <w:spacing w:val="-3"/>
              </w:rPr>
              <w:t xml:space="preserve"> </w:t>
            </w:r>
            <w:r>
              <w:t>к</w:t>
            </w:r>
            <w:r>
              <w:rPr>
                <w:spacing w:val="-5"/>
              </w:rPr>
              <w:t xml:space="preserve"> </w:t>
            </w:r>
            <w:r>
              <w:t>стене</w:t>
            </w:r>
            <w:r>
              <w:rPr>
                <w:spacing w:val="-6"/>
              </w:rPr>
              <w:t xml:space="preserve"> </w:t>
            </w:r>
            <w:r>
              <w:t>(комплект</w:t>
            </w:r>
            <w:r>
              <w:rPr>
                <w:spacing w:val="-3"/>
              </w:rPr>
              <w:t xml:space="preserve"> </w:t>
            </w:r>
            <w:r>
              <w:t>из</w:t>
            </w:r>
            <w:r>
              <w:rPr>
                <w:spacing w:val="-4"/>
              </w:rPr>
              <w:t xml:space="preserve"> </w:t>
            </w:r>
            <w:r>
              <w:t>2</w:t>
            </w:r>
            <w:r>
              <w:rPr>
                <w:spacing w:val="-3"/>
              </w:rPr>
              <w:t xml:space="preserve"> </w:t>
            </w:r>
            <w:r>
              <w:t>ворот</w:t>
            </w:r>
            <w:r>
              <w:rPr>
                <w:spacing w:val="-5"/>
              </w:rPr>
              <w:t xml:space="preserve"> </w:t>
            </w:r>
            <w:r>
              <w:t>с</w:t>
            </w:r>
            <w:r>
              <w:rPr>
                <w:spacing w:val="-3"/>
              </w:rPr>
              <w:t xml:space="preserve"> </w:t>
            </w:r>
            <w:r>
              <w:t>сетками)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195"/>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Гимнастическая</w:t>
            </w:r>
            <w:r>
              <w:rPr>
                <w:spacing w:val="-8"/>
              </w:rPr>
              <w:t xml:space="preserve"> </w:t>
            </w:r>
            <w:r>
              <w:t>палка</w:t>
            </w:r>
            <w:r>
              <w:rPr>
                <w:spacing w:val="-8"/>
              </w:rPr>
              <w:t xml:space="preserve"> </w:t>
            </w:r>
            <w:r>
              <w:t>пластмассовая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Гимнастическая</w:t>
            </w:r>
            <w:r>
              <w:rPr>
                <w:spacing w:val="-8"/>
              </w:rPr>
              <w:t xml:space="preserve"> </w:t>
            </w:r>
            <w:r>
              <w:t>стенка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76"/>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Гимнастический</w:t>
            </w:r>
            <w:r>
              <w:rPr>
                <w:spacing w:val="-11"/>
              </w:rPr>
              <w:t xml:space="preserve"> </w:t>
            </w:r>
            <w:r>
              <w:t>коврик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957"/>
                <w:tab w:val="left" w:pos="2859"/>
                <w:tab w:val="left" w:pos="3873"/>
                <w:tab w:val="left" w:pos="4773"/>
              </w:tabs>
              <w:spacing w:line="240" w:lineRule="auto"/>
            </w:pPr>
            <w:r>
              <w:t>Гимнастический</w:t>
            </w:r>
            <w:r>
              <w:tab/>
              <w:t>набор:</w:t>
            </w:r>
            <w:r>
              <w:tab/>
              <w:t>обручи,</w:t>
            </w:r>
            <w:r>
              <w:tab/>
              <w:t>рейки,</w:t>
            </w:r>
            <w:r>
              <w:tab/>
              <w:t>палки,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Pr="007B7A02" w:rsidRDefault="00754220" w:rsidP="007B7A02">
      <w:pPr>
        <w:pStyle w:val="ae"/>
        <w:rPr>
          <w:b/>
          <w:bCs/>
          <w:szCs w:val="32"/>
        </w:rPr>
        <w:sectPr w:rsidR="007B7A02" w:rsidRPr="007B7A02">
          <w:type w:val="continuous"/>
          <w:pgSz w:w="11910" w:h="16840"/>
          <w:pgMar w:top="1134" w:right="850" w:bottom="1134" w:left="1701" w:header="0" w:footer="939" w:gutter="0"/>
          <w:cols w:space="720"/>
        </w:sectPr>
      </w:pPr>
      <w:r>
        <w:rPr>
          <w:b/>
          <w:bCs/>
          <w:i/>
          <w:iCs/>
          <w:sz w:val="32"/>
          <w:szCs w:val="32"/>
        </w:rPr>
        <w:pict>
          <v:rect id="_x0000_s1029" style="position:absolute;margin-left:56.65pt;margin-top:18.7pt;width:2in;height:.7pt;z-index:-251658240;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подставки,</w:t>
            </w:r>
            <w:r>
              <w:rPr>
                <w:spacing w:val="-3"/>
              </w:rPr>
              <w:t xml:space="preserve"> </w:t>
            </w:r>
            <w:r>
              <w:t>зажимы</w:t>
            </w:r>
            <w:r>
              <w:rPr>
                <w:spacing w:val="-2"/>
              </w:rPr>
              <w:t xml:space="preserve"> </w:t>
            </w:r>
            <w:r>
              <w:t>для</w:t>
            </w:r>
            <w:r>
              <w:rPr>
                <w:spacing w:val="-2"/>
              </w:rPr>
              <w:t xml:space="preserve"> </w:t>
            </w:r>
            <w:r>
              <w:t>эстафет</w:t>
            </w:r>
            <w:r>
              <w:rPr>
                <w:spacing w:val="-2"/>
              </w:rPr>
              <w:t xml:space="preserve"> </w:t>
            </w:r>
            <w:r>
              <w:t>в</w:t>
            </w:r>
            <w:r>
              <w:rPr>
                <w:spacing w:val="-3"/>
              </w:rPr>
              <w:t xml:space="preserve"> </w:t>
            </w:r>
            <w:r>
              <w:t>помещении</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Дорожка</w:t>
            </w:r>
            <w:r>
              <w:rPr>
                <w:spacing w:val="-9"/>
              </w:rPr>
              <w:t xml:space="preserve"> </w:t>
            </w:r>
            <w:r>
              <w:t>гимнастическая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Дорожка</w:t>
            </w:r>
            <w:r>
              <w:rPr>
                <w:spacing w:val="-5"/>
              </w:rPr>
              <w:t xml:space="preserve"> </w:t>
            </w:r>
            <w:r>
              <w:t>для</w:t>
            </w:r>
            <w:r>
              <w:rPr>
                <w:spacing w:val="-5"/>
              </w:rPr>
              <w:t xml:space="preserve"> </w:t>
            </w:r>
            <w:r>
              <w:t>прыжков</w:t>
            </w:r>
            <w:r>
              <w:rPr>
                <w:spacing w:val="-6"/>
              </w:rPr>
              <w:t xml:space="preserve"> </w:t>
            </w:r>
            <w:r>
              <w:t>в</w:t>
            </w:r>
            <w:r>
              <w:rPr>
                <w:spacing w:val="-6"/>
              </w:rPr>
              <w:t xml:space="preserve"> </w:t>
            </w:r>
            <w:r>
              <w:t>длину</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4"/>
              </w:rPr>
              <w:t xml:space="preserve"> </w:t>
            </w:r>
            <w:r>
              <w:t>гладкая</w:t>
            </w:r>
            <w:r>
              <w:rPr>
                <w:spacing w:val="-3"/>
              </w:rPr>
              <w:t xml:space="preserve"> </w:t>
            </w:r>
            <w:r>
              <w:t>с</w:t>
            </w:r>
            <w:r>
              <w:rPr>
                <w:spacing w:val="-4"/>
              </w:rPr>
              <w:t xml:space="preserve"> </w:t>
            </w:r>
            <w:r>
              <w:t>зацепами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 наклонная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Дуга</w:t>
            </w:r>
            <w:r>
              <w:rPr>
                <w:spacing w:val="-3"/>
              </w:rPr>
              <w:t xml:space="preserve"> </w:t>
            </w:r>
            <w:r>
              <w:t>большая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Дуга</w:t>
            </w:r>
            <w:r>
              <w:rPr>
                <w:spacing w:val="-1"/>
              </w:rPr>
              <w:t xml:space="preserve"> </w:t>
            </w:r>
            <w:r>
              <w:t>малая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Дуги</w:t>
            </w:r>
            <w:r>
              <w:rPr>
                <w:spacing w:val="-2"/>
              </w:rPr>
              <w:t xml:space="preserve"> </w:t>
            </w:r>
            <w:r>
              <w:t>для</w:t>
            </w:r>
            <w:r>
              <w:rPr>
                <w:spacing w:val="-2"/>
              </w:rPr>
              <w:t xml:space="preserve"> </w:t>
            </w:r>
            <w:r>
              <w:t>подлезания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Жилетка</w:t>
            </w:r>
            <w:r>
              <w:rPr>
                <w:spacing w:val="-7"/>
              </w:rPr>
              <w:t xml:space="preserve"> </w:t>
            </w:r>
            <w:r>
              <w:t>игровая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0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Защитная</w:t>
            </w:r>
            <w:r>
              <w:rPr>
                <w:spacing w:val="-1"/>
              </w:rPr>
              <w:t xml:space="preserve"> </w:t>
            </w:r>
            <w:r>
              <w:t>сетка</w:t>
            </w:r>
            <w:r>
              <w:rPr>
                <w:spacing w:val="-2"/>
              </w:rPr>
              <w:t xml:space="preserve"> </w:t>
            </w:r>
            <w:r>
              <w:t>на</w:t>
            </w:r>
            <w:r>
              <w:rPr>
                <w:spacing w:val="-1"/>
              </w:rPr>
              <w:t xml:space="preserve"> </w:t>
            </w:r>
            <w:r>
              <w:t>окна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rPr>
                <w:sz w:val="18"/>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Измеритель</w:t>
            </w:r>
            <w:r>
              <w:rPr>
                <w:spacing w:val="37"/>
              </w:rPr>
              <w:t xml:space="preserve"> </w:t>
            </w:r>
            <w:r>
              <w:t>высоты</w:t>
            </w:r>
            <w:r>
              <w:rPr>
                <w:spacing w:val="35"/>
              </w:rPr>
              <w:t xml:space="preserve"> </w:t>
            </w:r>
            <w:r>
              <w:t>установки</w:t>
            </w:r>
            <w:r>
              <w:rPr>
                <w:spacing w:val="36"/>
              </w:rPr>
              <w:t xml:space="preserve"> </w:t>
            </w:r>
            <w:r>
              <w:t>планки</w:t>
            </w:r>
            <w:r>
              <w:rPr>
                <w:spacing w:val="35"/>
              </w:rPr>
              <w:t xml:space="preserve"> </w:t>
            </w:r>
            <w:r>
              <w:t>для</w:t>
            </w:r>
            <w:r>
              <w:rPr>
                <w:spacing w:val="35"/>
              </w:rPr>
              <w:t xml:space="preserve"> </w:t>
            </w:r>
            <w:r>
              <w:t>прыжков</w:t>
            </w:r>
            <w:r>
              <w:rPr>
                <w:spacing w:val="35"/>
              </w:rPr>
              <w:t xml:space="preserve"> </w:t>
            </w:r>
            <w:r>
              <w:t>в</w:t>
            </w:r>
          </w:p>
          <w:p w:rsidR="007B7A02" w:rsidRDefault="007B7A02">
            <w:pPr>
              <w:pStyle w:val="TableParagraph"/>
              <w:spacing w:line="240" w:lineRule="auto"/>
            </w:pPr>
            <w:r>
              <w:t>высоту</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Канат</w:t>
            </w:r>
            <w:r>
              <w:rPr>
                <w:spacing w:val="-6"/>
              </w:rPr>
              <w:t xml:space="preserve"> </w:t>
            </w:r>
            <w:r>
              <w:t>для</w:t>
            </w:r>
            <w:r>
              <w:rPr>
                <w:spacing w:val="-6"/>
              </w:rPr>
              <w:t xml:space="preserve"> </w:t>
            </w:r>
            <w:r>
              <w:t>перетягивания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Канат</w:t>
            </w:r>
            <w:r>
              <w:rPr>
                <w:spacing w:val="-4"/>
              </w:rPr>
              <w:t xml:space="preserve"> </w:t>
            </w:r>
            <w:r>
              <w:t>подвесной</w:t>
            </w:r>
            <w:r>
              <w:rPr>
                <w:spacing w:val="-5"/>
              </w:rPr>
              <w:t xml:space="preserve"> </w:t>
            </w:r>
            <w:r>
              <w:t>для</w:t>
            </w:r>
            <w:r>
              <w:rPr>
                <w:spacing w:val="-6"/>
              </w:rPr>
              <w:t xml:space="preserve"> </w:t>
            </w:r>
            <w:r>
              <w:t>лазания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318"/>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Клюшки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5"/>
              </w:rPr>
              <w:t xml:space="preserve"> </w:t>
            </w:r>
            <w:r>
              <w:t>массажный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Кольца</w:t>
            </w:r>
            <w:r>
              <w:rPr>
                <w:spacing w:val="-9"/>
              </w:rPr>
              <w:t xml:space="preserve"> </w:t>
            </w:r>
            <w:r>
              <w:t>гимнастические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Кольцеброс</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Кольцо</w:t>
            </w:r>
            <w:r>
              <w:rPr>
                <w:spacing w:val="-12"/>
              </w:rPr>
              <w:t xml:space="preserve"> </w:t>
            </w:r>
            <w:r>
              <w:t>баскетбольное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Кольцо</w:t>
            </w:r>
            <w:r>
              <w:rPr>
                <w:spacing w:val="-12"/>
              </w:rPr>
              <w:t xml:space="preserve"> </w:t>
            </w:r>
            <w:r>
              <w:t>мягкое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Кольцо</w:t>
            </w:r>
            <w:r>
              <w:rPr>
                <w:spacing w:val="-9"/>
              </w:rPr>
              <w:t xml:space="preserve"> </w:t>
            </w:r>
            <w:r>
              <w:t>плоское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0"/>
              </w:rPr>
              <w:t xml:space="preserve"> </w:t>
            </w:r>
            <w:r>
              <w:t>атрибутов</w:t>
            </w:r>
            <w:r>
              <w:rPr>
                <w:spacing w:val="32"/>
              </w:rPr>
              <w:t xml:space="preserve"> </w:t>
            </w:r>
            <w:r>
              <w:t>общеразвивающих</w:t>
            </w:r>
            <w:r>
              <w:rPr>
                <w:spacing w:val="30"/>
              </w:rPr>
              <w:t xml:space="preserve"> </w:t>
            </w:r>
            <w:r>
              <w:t>упражнений</w:t>
            </w:r>
            <w:r>
              <w:rPr>
                <w:spacing w:val="32"/>
              </w:rPr>
              <w:t xml:space="preserve"> </w:t>
            </w:r>
            <w:r>
              <w:t>и</w:t>
            </w:r>
          </w:p>
          <w:p w:rsidR="007B7A02" w:rsidRDefault="007B7A02">
            <w:pPr>
              <w:pStyle w:val="TableParagraph"/>
              <w:spacing w:line="240" w:lineRule="auto"/>
            </w:pPr>
            <w:r>
              <w:t>подвижных</w:t>
            </w:r>
            <w:r>
              <w:rPr>
                <w:spacing w:val="-6"/>
              </w:rPr>
              <w:t xml:space="preserve"> </w:t>
            </w:r>
            <w:r>
              <w:t>игр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0"/>
              </w:rPr>
              <w:t xml:space="preserve"> </w:t>
            </w:r>
            <w:r>
              <w:t>гантелей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6"/>
              </w:rPr>
              <w:t xml:space="preserve"> </w:t>
            </w:r>
            <w:r>
              <w:t>детских</w:t>
            </w:r>
            <w:r>
              <w:rPr>
                <w:spacing w:val="-6"/>
              </w:rPr>
              <w:t xml:space="preserve"> </w:t>
            </w:r>
            <w:r>
              <w:t>тренажеров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оборудования</w:t>
            </w:r>
            <w:r>
              <w:rPr>
                <w:spacing w:val="-8"/>
              </w:rPr>
              <w:t xml:space="preserve"> </w:t>
            </w:r>
            <w:r>
              <w:t>для</w:t>
            </w:r>
            <w:r>
              <w:rPr>
                <w:spacing w:val="-8"/>
              </w:rPr>
              <w:t xml:space="preserve"> </w:t>
            </w:r>
            <w:r>
              <w:t>соревнований</w:t>
            </w:r>
            <w:r>
              <w:rPr>
                <w:spacing w:val="-7"/>
              </w:rPr>
              <w:t xml:space="preserve"> </w:t>
            </w:r>
            <w:r>
              <w:t>и</w:t>
            </w:r>
            <w:r>
              <w:rPr>
                <w:spacing w:val="-8"/>
              </w:rPr>
              <w:t xml:space="preserve"> </w:t>
            </w:r>
            <w:r>
              <w:t>спартакиад</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Консоль</w:t>
            </w:r>
            <w:r>
              <w:rPr>
                <w:spacing w:val="-5"/>
              </w:rPr>
              <w:t xml:space="preserve"> </w:t>
            </w:r>
            <w:r>
              <w:t>пристенная</w:t>
            </w:r>
            <w:r>
              <w:rPr>
                <w:spacing w:val="-4"/>
              </w:rPr>
              <w:t xml:space="preserve"> </w:t>
            </w:r>
            <w:r>
              <w:t>для</w:t>
            </w:r>
            <w:r>
              <w:rPr>
                <w:spacing w:val="-6"/>
              </w:rPr>
              <w:t xml:space="preserve"> </w:t>
            </w:r>
            <w:r>
              <w:t>канатов</w:t>
            </w:r>
            <w:r>
              <w:rPr>
                <w:spacing w:val="-5"/>
              </w:rPr>
              <w:t xml:space="preserve"> </w:t>
            </w:r>
            <w:r>
              <w:t>и</w:t>
            </w:r>
            <w:r>
              <w:rPr>
                <w:spacing w:val="-5"/>
              </w:rPr>
              <w:t xml:space="preserve"> </w:t>
            </w:r>
            <w:r>
              <w:t>шестов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Конус</w:t>
            </w:r>
            <w:r>
              <w:rPr>
                <w:spacing w:val="-12"/>
              </w:rPr>
              <w:t xml:space="preserve"> </w:t>
            </w:r>
            <w:r>
              <w:t>с</w:t>
            </w:r>
            <w:r>
              <w:rPr>
                <w:spacing w:val="-11"/>
              </w:rPr>
              <w:t xml:space="preserve"> </w:t>
            </w:r>
            <w:r>
              <w:t>втулкой,</w:t>
            </w:r>
            <w:r>
              <w:rPr>
                <w:spacing w:val="-12"/>
              </w:rPr>
              <w:t xml:space="preserve"> </w:t>
            </w:r>
            <w:r>
              <w:t>палкой</w:t>
            </w:r>
            <w:r>
              <w:rPr>
                <w:spacing w:val="-11"/>
              </w:rPr>
              <w:t xml:space="preserve"> </w:t>
            </w:r>
            <w:r>
              <w:t>и</w:t>
            </w:r>
            <w:r>
              <w:rPr>
                <w:spacing w:val="-13"/>
              </w:rPr>
              <w:t xml:space="preserve"> </w:t>
            </w:r>
            <w:r>
              <w:t>флажком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Корзинка</w:t>
            </w:r>
            <w:r>
              <w:rPr>
                <w:spacing w:val="-5"/>
              </w:rPr>
              <w:t xml:space="preserve"> </w:t>
            </w:r>
            <w:r>
              <w:t>для</w:t>
            </w:r>
            <w:r>
              <w:rPr>
                <w:spacing w:val="-5"/>
              </w:rPr>
              <w:t xml:space="preserve"> </w:t>
            </w:r>
            <w:r>
              <w:t>мячей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Лабиринт</w:t>
            </w:r>
            <w:r>
              <w:rPr>
                <w:spacing w:val="-4"/>
              </w:rPr>
              <w:t xml:space="preserve"> </w:t>
            </w:r>
            <w:r>
              <w:t>составной</w:t>
            </w:r>
            <w:r>
              <w:rPr>
                <w:spacing w:val="-2"/>
              </w:rPr>
              <w:t xml:space="preserve"> </w:t>
            </w:r>
            <w:r>
              <w:t>из</w:t>
            </w:r>
            <w:r>
              <w:rPr>
                <w:spacing w:val="-3"/>
              </w:rPr>
              <w:t xml:space="preserve"> </w:t>
            </w:r>
            <w:r>
              <w:t>нескольких</w:t>
            </w:r>
            <w:r>
              <w:rPr>
                <w:spacing w:val="-2"/>
              </w:rPr>
              <w:t xml:space="preserve"> </w:t>
            </w:r>
            <w:r>
              <w:t>секций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6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Лента</w:t>
            </w:r>
            <w:r>
              <w:rPr>
                <w:spacing w:val="-2"/>
              </w:rPr>
              <w:t xml:space="preserve"> </w:t>
            </w:r>
            <w:r>
              <w:t>гимнастическая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167"/>
        </w:trPr>
        <w:tc>
          <w:tcPr>
            <w:tcW w:w="41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Лыжи</w:t>
            </w:r>
            <w:r>
              <w:rPr>
                <w:spacing w:val="-4"/>
              </w:rPr>
              <w:t xml:space="preserve"> </w:t>
            </w:r>
            <w:r>
              <w:t>(комплект</w:t>
            </w:r>
            <w:r>
              <w:rPr>
                <w:spacing w:val="-4"/>
              </w:rPr>
              <w:t xml:space="preserve"> </w:t>
            </w:r>
            <w:r>
              <w:t>с</w:t>
            </w:r>
            <w:r>
              <w:rPr>
                <w:spacing w:val="-4"/>
              </w:rPr>
              <w:t xml:space="preserve"> </w:t>
            </w:r>
            <w:r>
              <w:t>креплениями</w:t>
            </w:r>
            <w:r>
              <w:rPr>
                <w:spacing w:val="-5"/>
              </w:rPr>
              <w:t xml:space="preserve"> </w:t>
            </w:r>
            <w:r>
              <w:t>и</w:t>
            </w:r>
            <w:r>
              <w:rPr>
                <w:spacing w:val="-3"/>
              </w:rPr>
              <w:t xml:space="preserve"> </w:t>
            </w:r>
            <w:r>
              <w:t>палками)</w:t>
            </w:r>
          </w:p>
        </w:tc>
        <w:tc>
          <w:tcPr>
            <w:tcW w:w="35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r>
      <w:tr w:rsidR="007B7A02" w:rsidTr="007B7A02">
        <w:trPr>
          <w:trHeight w:val="287"/>
        </w:trPr>
        <w:tc>
          <w:tcPr>
            <w:tcW w:w="41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Массажный</w:t>
            </w:r>
            <w:r>
              <w:rPr>
                <w:spacing w:val="-1"/>
              </w:rPr>
              <w:t xml:space="preserve"> </w:t>
            </w:r>
            <w:r>
              <w:t>ролик</w:t>
            </w:r>
          </w:p>
        </w:tc>
        <w:tc>
          <w:tcPr>
            <w:tcW w:w="35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Мат</w:t>
            </w:r>
            <w:r>
              <w:rPr>
                <w:spacing w:val="-8"/>
              </w:rPr>
              <w:t xml:space="preserve"> </w:t>
            </w:r>
            <w:r>
              <w:t>гимнастический</w:t>
            </w:r>
            <w:r>
              <w:rPr>
                <w:spacing w:val="-5"/>
              </w:rPr>
              <w:t xml:space="preserve"> </w:t>
            </w:r>
            <w:r>
              <w:t>(стандартный)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Мат</w:t>
            </w:r>
            <w:r>
              <w:rPr>
                <w:spacing w:val="-6"/>
              </w:rPr>
              <w:t xml:space="preserve"> </w:t>
            </w:r>
            <w:r>
              <w:t>гимнастический</w:t>
            </w:r>
            <w:r>
              <w:rPr>
                <w:spacing w:val="-4"/>
              </w:rPr>
              <w:t xml:space="preserve"> </w:t>
            </w:r>
            <w:r>
              <w:t>прямой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Мат</w:t>
            </w:r>
            <w:r>
              <w:rPr>
                <w:spacing w:val="-5"/>
              </w:rPr>
              <w:t xml:space="preserve"> </w:t>
            </w:r>
            <w:r>
              <w:t>гимнастический</w:t>
            </w:r>
            <w:r>
              <w:rPr>
                <w:spacing w:val="-3"/>
              </w:rPr>
              <w:t xml:space="preserve"> </w:t>
            </w:r>
            <w:r>
              <w:t>складной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Мат</w:t>
            </w:r>
            <w:r>
              <w:rPr>
                <w:spacing w:val="-7"/>
              </w:rPr>
              <w:t xml:space="preserve"> </w:t>
            </w:r>
            <w:r>
              <w:t>с</w:t>
            </w:r>
            <w:r>
              <w:rPr>
                <w:spacing w:val="-4"/>
              </w:rPr>
              <w:t xml:space="preserve"> </w:t>
            </w:r>
            <w:r>
              <w:t>разметками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Мягкая</w:t>
            </w:r>
            <w:r>
              <w:rPr>
                <w:spacing w:val="24"/>
              </w:rPr>
              <w:t xml:space="preserve"> </w:t>
            </w:r>
            <w:r>
              <w:t>«кочка»</w:t>
            </w:r>
            <w:r>
              <w:rPr>
                <w:spacing w:val="22"/>
              </w:rPr>
              <w:t xml:space="preserve"> </w:t>
            </w:r>
            <w:r>
              <w:t>с</w:t>
            </w:r>
            <w:r>
              <w:rPr>
                <w:spacing w:val="24"/>
              </w:rPr>
              <w:t xml:space="preserve"> </w:t>
            </w:r>
            <w:r>
              <w:t>массажной</w:t>
            </w:r>
            <w:r>
              <w:rPr>
                <w:spacing w:val="24"/>
              </w:rPr>
              <w:t xml:space="preserve"> </w:t>
            </w:r>
            <w:r>
              <w:t>поверхностью</w:t>
            </w:r>
            <w:r>
              <w:rPr>
                <w:spacing w:val="24"/>
              </w:rPr>
              <w:t xml:space="preserve"> </w:t>
            </w:r>
            <w:r>
              <w:t>(комплект</w:t>
            </w:r>
          </w:p>
          <w:p w:rsidR="007B7A02" w:rsidRDefault="007B7A02">
            <w:pPr>
              <w:pStyle w:val="TableParagraph"/>
              <w:spacing w:line="240" w:lineRule="auto"/>
            </w:pPr>
            <w:r>
              <w:t>из</w:t>
            </w:r>
            <w:r>
              <w:rPr>
                <w:spacing w:val="-2"/>
              </w:rPr>
              <w:t xml:space="preserve"> </w:t>
            </w:r>
            <w:r>
              <w:t>4шт.)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6"/>
              </w:rPr>
              <w:t xml:space="preserve"> </w:t>
            </w:r>
            <w:r>
              <w:t>баскетбольный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3"/>
              </w:rPr>
              <w:t xml:space="preserve"> </w:t>
            </w:r>
            <w:r>
              <w:t>гимнастический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 для</w:t>
            </w:r>
            <w:r>
              <w:rPr>
                <w:spacing w:val="1"/>
              </w:rPr>
              <w:t xml:space="preserve"> </w:t>
            </w:r>
            <w:r>
              <w:t>метания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3"/>
              </w:rPr>
              <w:t xml:space="preserve"> </w:t>
            </w:r>
            <w:r>
              <w:t>для</w:t>
            </w:r>
            <w:r>
              <w:rPr>
                <w:spacing w:val="-2"/>
              </w:rPr>
              <w:t xml:space="preserve"> </w:t>
            </w:r>
            <w:r>
              <w:t>мини-баскетбола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3"/>
              </w:rPr>
              <w:t xml:space="preserve"> </w:t>
            </w:r>
            <w:r>
              <w:t>набивной</w:t>
            </w:r>
            <w:r>
              <w:rPr>
                <w:spacing w:val="-3"/>
              </w:rPr>
              <w:t xml:space="preserve"> </w:t>
            </w:r>
            <w:r>
              <w:t>(0,5</w:t>
            </w:r>
            <w:r>
              <w:rPr>
                <w:spacing w:val="-2"/>
              </w:rPr>
              <w:t xml:space="preserve"> </w:t>
            </w:r>
            <w:r>
              <w:t>кг)</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5"/>
              </w:rPr>
              <w:t xml:space="preserve"> </w:t>
            </w:r>
            <w:r>
              <w:t>набивной</w:t>
            </w:r>
            <w:r>
              <w:rPr>
                <w:spacing w:val="-5"/>
              </w:rPr>
              <w:t xml:space="preserve"> </w:t>
            </w:r>
            <w:r>
              <w:t>(медбол)</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4"/>
              </w:rPr>
              <w:t xml:space="preserve"> </w:t>
            </w:r>
            <w:r>
              <w:t>физиоролл</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2"/>
              </w:rPr>
              <w:t xml:space="preserve"> </w:t>
            </w:r>
            <w:r>
              <w:t>фитбол (диаметр не</w:t>
            </w:r>
            <w:r>
              <w:rPr>
                <w:spacing w:val="-5"/>
              </w:rPr>
              <w:t xml:space="preserve"> </w:t>
            </w:r>
            <w:r>
              <w:t>менее 65</w:t>
            </w:r>
            <w:r>
              <w:rPr>
                <w:spacing w:val="-3"/>
              </w:rPr>
              <w:t xml:space="preserve"> </w:t>
            </w:r>
            <w:r>
              <w:t>см)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5"/>
              </w:rPr>
              <w:t xml:space="preserve"> </w:t>
            </w:r>
            <w:r>
              <w:t>футбольный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мячей</w:t>
            </w:r>
            <w:r>
              <w:rPr>
                <w:spacing w:val="-3"/>
              </w:rPr>
              <w:t xml:space="preserve"> </w:t>
            </w:r>
            <w:r>
              <w:t>(разного</w:t>
            </w:r>
            <w:r>
              <w:rPr>
                <w:spacing w:val="-3"/>
              </w:rPr>
              <w:t xml:space="preserve"> </w:t>
            </w:r>
            <w:r>
              <w:t>размера,</w:t>
            </w:r>
            <w:r>
              <w:rPr>
                <w:spacing w:val="-3"/>
              </w:rPr>
              <w:t xml:space="preserve"> </w:t>
            </w:r>
            <w:r>
              <w:t>резина)</w:t>
            </w:r>
            <w:r>
              <w:rPr>
                <w:spacing w:val="-3"/>
              </w:rPr>
              <w:t xml:space="preserve"> </w:t>
            </w:r>
            <w:r>
              <w:t>(не</w:t>
            </w:r>
            <w:r>
              <w:rPr>
                <w:spacing w:val="-3"/>
              </w:rPr>
              <w:t xml:space="preserve"> </w:t>
            </w:r>
            <w:r>
              <w:t>менее</w:t>
            </w:r>
            <w:r>
              <w:rPr>
                <w:spacing w:val="-5"/>
              </w:rPr>
              <w:t xml:space="preserve"> </w:t>
            </w:r>
            <w:r>
              <w:t>5</w:t>
            </w:r>
            <w:r>
              <w:rPr>
                <w:spacing w:val="-6"/>
              </w:rPr>
              <w:t xml:space="preserve"> </w:t>
            </w:r>
            <w:r>
              <w:t>шт.)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разноцветных</w:t>
            </w:r>
            <w:r>
              <w:rPr>
                <w:spacing w:val="-7"/>
              </w:rPr>
              <w:t xml:space="preserve"> </w:t>
            </w:r>
            <w:r>
              <w:t>кеглей</w:t>
            </w:r>
            <w:r>
              <w:rPr>
                <w:spacing w:val="-4"/>
              </w:rPr>
              <w:t xml:space="preserve"> </w:t>
            </w:r>
            <w:r>
              <w:t>с</w:t>
            </w:r>
            <w:r>
              <w:rPr>
                <w:spacing w:val="-4"/>
              </w:rPr>
              <w:t xml:space="preserve"> </w:t>
            </w:r>
            <w:r>
              <w:t>битой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спортивных</w:t>
            </w:r>
            <w:r>
              <w:rPr>
                <w:spacing w:val="55"/>
              </w:rPr>
              <w:t xml:space="preserve"> </w:t>
            </w:r>
            <w:r>
              <w:t>принадлежностей</w:t>
            </w:r>
            <w:r>
              <w:rPr>
                <w:spacing w:val="54"/>
              </w:rPr>
              <w:t xml:space="preserve"> </w:t>
            </w:r>
            <w:r>
              <w:t>–</w:t>
            </w:r>
            <w:r>
              <w:rPr>
                <w:spacing w:val="56"/>
              </w:rPr>
              <w:t xml:space="preserve"> </w:t>
            </w:r>
            <w:r>
              <w:t>кольцо</w:t>
            </w:r>
            <w:r>
              <w:rPr>
                <w:spacing w:val="54"/>
              </w:rPr>
              <w:t xml:space="preserve"> </w:t>
            </w:r>
            <w:r>
              <w:t>малое</w:t>
            </w:r>
          </w:p>
          <w:p w:rsidR="007B7A02" w:rsidRDefault="007B7A02">
            <w:pPr>
              <w:pStyle w:val="TableParagraph"/>
              <w:tabs>
                <w:tab w:val="left" w:pos="969"/>
                <w:tab w:val="left" w:pos="1573"/>
                <w:tab w:val="left" w:pos="2331"/>
                <w:tab w:val="left" w:pos="3392"/>
                <w:tab w:val="left" w:pos="4253"/>
                <w:tab w:val="left" w:pos="4855"/>
              </w:tabs>
              <w:spacing w:line="240" w:lineRule="auto"/>
            </w:pPr>
            <w:r>
              <w:t>(10–12</w:t>
            </w:r>
            <w:r>
              <w:tab/>
              <w:t>см),</w:t>
            </w:r>
            <w:r>
              <w:tab/>
              <w:t>лента</w:t>
            </w:r>
            <w:r>
              <w:tab/>
              <w:t>короткая</w:t>
            </w:r>
            <w:r>
              <w:tab/>
              <w:t>(50–60</w:t>
            </w:r>
            <w:r>
              <w:tab/>
              <w:t>см),</w:t>
            </w:r>
            <w:r>
              <w:tab/>
            </w:r>
            <w:r>
              <w:rPr>
                <w:spacing w:val="-2"/>
              </w:rPr>
              <w:t>палка</w:t>
            </w:r>
            <w:r>
              <w:rPr>
                <w:spacing w:val="-52"/>
              </w:rPr>
              <w:t xml:space="preserve"> </w:t>
            </w:r>
            <w:r>
              <w:t>гимнастическая</w:t>
            </w:r>
            <w:r>
              <w:rPr>
                <w:spacing w:val="-2"/>
              </w:rPr>
              <w:t xml:space="preserve"> </w:t>
            </w:r>
            <w:r>
              <w:t>короткая</w:t>
            </w:r>
            <w:r>
              <w:rPr>
                <w:spacing w:val="-3"/>
              </w:rPr>
              <w:t xml:space="preserve"> </w:t>
            </w:r>
            <w:r>
              <w:t>(80</w:t>
            </w:r>
            <w:r>
              <w:rPr>
                <w:spacing w:val="-1"/>
              </w:rPr>
              <w:t xml:space="preserve"> </w:t>
            </w:r>
            <w:r>
              <w:t>см),</w:t>
            </w:r>
            <w:r>
              <w:rPr>
                <w:spacing w:val="-1"/>
              </w:rPr>
              <w:t xml:space="preserve"> </w:t>
            </w:r>
            <w:r>
              <w:t>мяч</w:t>
            </w:r>
            <w:r>
              <w:rPr>
                <w:spacing w:val="-2"/>
              </w:rPr>
              <w:t xml:space="preserve"> </w:t>
            </w:r>
            <w:r>
              <w:t>средний</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Нагрудные</w:t>
            </w:r>
            <w:r>
              <w:rPr>
                <w:spacing w:val="-12"/>
              </w:rPr>
              <w:t xml:space="preserve"> </w:t>
            </w:r>
            <w:r>
              <w:t>номера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Насос</w:t>
            </w:r>
            <w:r>
              <w:rPr>
                <w:spacing w:val="-5"/>
              </w:rPr>
              <w:t xml:space="preserve"> </w:t>
            </w:r>
            <w:r>
              <w:t>для</w:t>
            </w:r>
            <w:r>
              <w:rPr>
                <w:spacing w:val="-4"/>
              </w:rPr>
              <w:t xml:space="preserve"> </w:t>
            </w:r>
            <w:r>
              <w:t>накачивания</w:t>
            </w:r>
            <w:r>
              <w:rPr>
                <w:spacing w:val="-5"/>
              </w:rPr>
              <w:t xml:space="preserve"> </w:t>
            </w:r>
            <w:r>
              <w:t>мячей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Настенная</w:t>
            </w:r>
            <w:r>
              <w:rPr>
                <w:spacing w:val="-3"/>
              </w:rPr>
              <w:t xml:space="preserve"> </w:t>
            </w:r>
            <w:r>
              <w:t>лесенка</w:t>
            </w:r>
            <w:r>
              <w:rPr>
                <w:spacing w:val="-3"/>
              </w:rPr>
              <w:t xml:space="preserve"> </w:t>
            </w:r>
            <w:r>
              <w:t>(шведская</w:t>
            </w:r>
            <w:r>
              <w:rPr>
                <w:spacing w:val="-6"/>
              </w:rPr>
              <w:t xml:space="preserve"> </w:t>
            </w:r>
            <w:r>
              <w:t>стенка)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4"/>
              </w:rPr>
              <w:t xml:space="preserve"> </w:t>
            </w:r>
            <w:r>
              <w:t>(малого</w:t>
            </w:r>
            <w:r>
              <w:rPr>
                <w:spacing w:val="-2"/>
              </w:rPr>
              <w:t xml:space="preserve"> </w:t>
            </w:r>
            <w:r>
              <w:t>диаметра)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3"/>
              </w:rPr>
              <w:t xml:space="preserve"> </w:t>
            </w:r>
            <w:r>
              <w:t>(среднего</w:t>
            </w:r>
            <w:r>
              <w:rPr>
                <w:spacing w:val="-1"/>
              </w:rPr>
              <w:t xml:space="preserve"> </w:t>
            </w:r>
            <w:r>
              <w:t>диаметра)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16"/>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Палка</w:t>
            </w:r>
            <w:r>
              <w:rPr>
                <w:spacing w:val="-5"/>
              </w:rPr>
              <w:t xml:space="preserve"> </w:t>
            </w:r>
            <w:r>
              <w:t>гимнастическая</w:t>
            </w:r>
            <w:r>
              <w:rPr>
                <w:spacing w:val="-4"/>
              </w:rPr>
              <w:t xml:space="preserve"> </w:t>
            </w:r>
            <w:r>
              <w:t>деревянная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Палочка</w:t>
            </w:r>
            <w:r>
              <w:rPr>
                <w:spacing w:val="-3"/>
              </w:rPr>
              <w:t xml:space="preserve"> </w:t>
            </w:r>
            <w:r>
              <w:t>эстафетная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Перекладина</w:t>
            </w:r>
            <w:r>
              <w:rPr>
                <w:spacing w:val="43"/>
              </w:rPr>
              <w:t xml:space="preserve"> </w:t>
            </w:r>
            <w:r>
              <w:t>гимнастическая</w:t>
            </w:r>
            <w:r>
              <w:rPr>
                <w:spacing w:val="42"/>
              </w:rPr>
              <w:t xml:space="preserve"> </w:t>
            </w:r>
            <w:r>
              <w:t>пристенная/Перекладина</w:t>
            </w:r>
          </w:p>
          <w:p w:rsidR="007B7A02" w:rsidRDefault="007B7A02">
            <w:pPr>
              <w:pStyle w:val="TableParagraph"/>
              <w:spacing w:line="240" w:lineRule="auto"/>
            </w:pPr>
            <w:r>
              <w:t>гимнастическая</w:t>
            </w:r>
            <w:r>
              <w:rPr>
                <w:spacing w:val="-5"/>
              </w:rPr>
              <w:t xml:space="preserve"> </w:t>
            </w:r>
            <w:r>
              <w:t>универсальная</w:t>
            </w:r>
            <w:r>
              <w:rPr>
                <w:spacing w:val="-5"/>
              </w:rPr>
              <w:t xml:space="preserve"> </w:t>
            </w:r>
            <w:r>
              <w:t>(турник)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Перекладина навесная</w:t>
            </w:r>
            <w:r>
              <w:rPr>
                <w:spacing w:val="-1"/>
              </w:rPr>
              <w:t xml:space="preserve"> </w:t>
            </w:r>
            <w:r>
              <w:t>универсальная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Портативное</w:t>
            </w:r>
            <w:r>
              <w:rPr>
                <w:spacing w:val="-7"/>
              </w:rPr>
              <w:t xml:space="preserve"> </w:t>
            </w:r>
            <w:r>
              <w:t>табло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Прыгающий</w:t>
            </w:r>
            <w:r>
              <w:rPr>
                <w:spacing w:val="-5"/>
              </w:rPr>
              <w:t xml:space="preserve"> </w:t>
            </w:r>
            <w:r>
              <w:t>мяч</w:t>
            </w:r>
            <w:r>
              <w:rPr>
                <w:spacing w:val="-5"/>
              </w:rPr>
              <w:t xml:space="preserve"> </w:t>
            </w:r>
            <w:r>
              <w:t>с</w:t>
            </w:r>
            <w:r>
              <w:rPr>
                <w:spacing w:val="-6"/>
              </w:rPr>
              <w:t xml:space="preserve"> </w:t>
            </w:r>
            <w:r>
              <w:t>ручкой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Ракетки</w:t>
            </w:r>
            <w:r>
              <w:rPr>
                <w:spacing w:val="-6"/>
              </w:rPr>
              <w:t xml:space="preserve"> </w:t>
            </w:r>
            <w:r>
              <w:t>для</w:t>
            </w:r>
            <w:r>
              <w:rPr>
                <w:spacing w:val="-9"/>
              </w:rPr>
              <w:t xml:space="preserve"> </w:t>
            </w:r>
            <w:r>
              <w:t>бадминтона</w:t>
            </w:r>
            <w:r>
              <w:rPr>
                <w:spacing w:val="-6"/>
              </w:rPr>
              <w:t xml:space="preserve"> </w:t>
            </w:r>
            <w:r>
              <w:t>(комплект</w:t>
            </w:r>
            <w:r>
              <w:rPr>
                <w:spacing w:val="-8"/>
              </w:rPr>
              <w:t xml:space="preserve"> </w:t>
            </w:r>
            <w:r>
              <w:t>с</w:t>
            </w:r>
            <w:r>
              <w:rPr>
                <w:spacing w:val="-6"/>
              </w:rPr>
              <w:t xml:space="preserve"> </w:t>
            </w:r>
            <w:r>
              <w:t>воланами)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Ролик</w:t>
            </w:r>
            <w:r>
              <w:rPr>
                <w:spacing w:val="-8"/>
              </w:rPr>
              <w:t xml:space="preserve"> </w:t>
            </w:r>
            <w:r>
              <w:t>гимнастический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Свисток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r>
              <w:rPr>
                <w:spacing w:val="-8"/>
              </w:rPr>
              <w:t xml:space="preserve"> </w:t>
            </w:r>
            <w:r>
              <w:t>(электронный)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Серсо</w:t>
            </w:r>
            <w:r>
              <w:rPr>
                <w:spacing w:val="-5"/>
              </w:rPr>
              <w:t xml:space="preserve"> </w:t>
            </w:r>
            <w:r>
              <w:t>(комплект</w:t>
            </w:r>
            <w:r>
              <w:rPr>
                <w:spacing w:val="-7"/>
              </w:rPr>
              <w:t xml:space="preserve"> </w:t>
            </w:r>
            <w:r>
              <w:t>для</w:t>
            </w:r>
            <w:r>
              <w:rPr>
                <w:spacing w:val="-4"/>
              </w:rPr>
              <w:t xml:space="preserve"> </w:t>
            </w:r>
            <w:r>
              <w:t>игры)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2"/>
              </w:rPr>
              <w:t xml:space="preserve"> </w:t>
            </w:r>
            <w:r>
              <w:t>для</w:t>
            </w:r>
            <w:r>
              <w:rPr>
                <w:spacing w:val="-2"/>
              </w:rPr>
              <w:t xml:space="preserve"> </w:t>
            </w:r>
            <w:r>
              <w:t>перевозки</w:t>
            </w:r>
            <w:r>
              <w:rPr>
                <w:spacing w:val="-1"/>
              </w:rPr>
              <w:t xml:space="preserve"> </w:t>
            </w:r>
            <w:r>
              <w:t>и</w:t>
            </w:r>
            <w:r>
              <w:rPr>
                <w:spacing w:val="-3"/>
              </w:rPr>
              <w:t xml:space="preserve"> </w:t>
            </w:r>
            <w:r>
              <w:t>хранения</w:t>
            </w:r>
            <w:r>
              <w:rPr>
                <w:spacing w:val="-2"/>
              </w:rPr>
              <w:t xml:space="preserve"> </w:t>
            </w:r>
            <w:r>
              <w:t>мячей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Скакалка</w:t>
            </w:r>
            <w:r>
              <w:rPr>
                <w:spacing w:val="-2"/>
              </w:rPr>
              <w:t xml:space="preserve"> </w:t>
            </w:r>
            <w:r>
              <w:t>(взрослая)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3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Скакалка</w:t>
            </w:r>
            <w:r>
              <w:rPr>
                <w:spacing w:val="-4"/>
              </w:rPr>
              <w:t xml:space="preserve"> </w:t>
            </w:r>
            <w:r>
              <w:t>детская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Скамейка</w:t>
            </w:r>
            <w:r>
              <w:rPr>
                <w:spacing w:val="-5"/>
              </w:rPr>
              <w:t xml:space="preserve"> </w:t>
            </w:r>
            <w:r>
              <w:t>гимнастическая</w:t>
            </w:r>
            <w:r>
              <w:rPr>
                <w:spacing w:val="-3"/>
              </w:rPr>
              <w:t xml:space="preserve"> </w:t>
            </w:r>
            <w:r>
              <w:t>универсальная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w:t>
            </w:r>
            <w:r>
              <w:rPr>
                <w:spacing w:val="-1"/>
              </w:rPr>
              <w:t xml:space="preserve"> </w:t>
            </w:r>
            <w:r>
              <w:t>для</w:t>
            </w:r>
            <w:r>
              <w:rPr>
                <w:spacing w:val="-1"/>
              </w:rPr>
              <w:t xml:space="preserve"> </w:t>
            </w:r>
            <w:r>
              <w:t>инвентаря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Степ</w:t>
            </w:r>
            <w:r>
              <w:rPr>
                <w:spacing w:val="-7"/>
              </w:rPr>
              <w:t xml:space="preserve"> </w:t>
            </w:r>
            <w:r>
              <w:t>платформа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Стойка</w:t>
            </w:r>
            <w:r>
              <w:rPr>
                <w:spacing w:val="-12"/>
              </w:rPr>
              <w:t xml:space="preserve"> </w:t>
            </w:r>
            <w:r>
              <w:t>баскетбольная</w:t>
            </w:r>
            <w:r>
              <w:rPr>
                <w:spacing w:val="-10"/>
              </w:rPr>
              <w:t xml:space="preserve"> </w:t>
            </w:r>
            <w:r>
              <w:t>с</w:t>
            </w:r>
            <w:r>
              <w:rPr>
                <w:spacing w:val="-10"/>
              </w:rPr>
              <w:t xml:space="preserve"> </w:t>
            </w:r>
            <w:r>
              <w:t>сеткой</w:t>
            </w:r>
            <w:r>
              <w:rPr>
                <w:spacing w:val="-10"/>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Стойка</w:t>
            </w:r>
            <w:r>
              <w:rPr>
                <w:spacing w:val="-5"/>
              </w:rPr>
              <w:t xml:space="preserve"> </w:t>
            </w:r>
            <w:r>
              <w:t>для</w:t>
            </w:r>
            <w:r>
              <w:rPr>
                <w:spacing w:val="-3"/>
              </w:rPr>
              <w:t xml:space="preserve"> </w:t>
            </w:r>
            <w:r>
              <w:t>гимнастических</w:t>
            </w:r>
            <w:r>
              <w:rPr>
                <w:spacing w:val="-3"/>
              </w:rPr>
              <w:t xml:space="preserve"> </w:t>
            </w:r>
            <w:r>
              <w:t>палок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Стойки</w:t>
            </w:r>
            <w:r>
              <w:rPr>
                <w:spacing w:val="-7"/>
              </w:rPr>
              <w:t xml:space="preserve"> </w:t>
            </w:r>
            <w:r>
              <w:t>для</w:t>
            </w:r>
            <w:r>
              <w:rPr>
                <w:spacing w:val="-7"/>
              </w:rPr>
              <w:t xml:space="preserve"> </w:t>
            </w:r>
            <w:r>
              <w:t>прыжков</w:t>
            </w:r>
            <w:r>
              <w:rPr>
                <w:spacing w:val="-8"/>
              </w:rPr>
              <w:t xml:space="preserve"> </w:t>
            </w:r>
            <w:r>
              <w:t>в</w:t>
            </w:r>
            <w:r>
              <w:rPr>
                <w:spacing w:val="-8"/>
              </w:rPr>
              <w:t xml:space="preserve"> </w:t>
            </w:r>
            <w:r>
              <w:t>высоту</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Султанчики</w:t>
            </w:r>
            <w:r>
              <w:rPr>
                <w:spacing w:val="-8"/>
              </w:rPr>
              <w:t xml:space="preserve"> </w:t>
            </w:r>
            <w:r>
              <w:t>для</w:t>
            </w:r>
            <w:r>
              <w:rPr>
                <w:spacing w:val="-7"/>
              </w:rPr>
              <w:t xml:space="preserve"> </w:t>
            </w:r>
            <w:r>
              <w:t>упражнений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Сухой бассейн</w:t>
            </w:r>
            <w:r>
              <w:rPr>
                <w:spacing w:val="-1"/>
              </w:rPr>
              <w:t xml:space="preserve"> </w:t>
            </w:r>
            <w:r>
              <w:t>с</w:t>
            </w:r>
            <w:r>
              <w:rPr>
                <w:spacing w:val="-1"/>
              </w:rPr>
              <w:t xml:space="preserve"> </w:t>
            </w:r>
            <w:r>
              <w:t>шарами</w:t>
            </w:r>
            <w:r>
              <w:rPr>
                <w:spacing w:val="-3"/>
              </w:rPr>
              <w:t xml:space="preserve"> </w:t>
            </w:r>
            <w:r>
              <w:t>для зала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Табло</w:t>
            </w:r>
            <w:r>
              <w:rPr>
                <w:spacing w:val="1"/>
              </w:rPr>
              <w:t xml:space="preserve"> </w:t>
            </w:r>
            <w:r>
              <w:t>электронное игровое</w:t>
            </w:r>
            <w:r>
              <w:rPr>
                <w:spacing w:val="2"/>
              </w:rPr>
              <w:t xml:space="preserve"> </w:t>
            </w:r>
            <w:r>
              <w:t>(для</w:t>
            </w:r>
            <w:r>
              <w:rPr>
                <w:spacing w:val="2"/>
              </w:rPr>
              <w:t xml:space="preserve"> </w:t>
            </w:r>
            <w:r>
              <w:t>волейбола, баскетбола,</w:t>
            </w:r>
          </w:p>
          <w:p w:rsidR="007B7A02" w:rsidRDefault="007B7A02">
            <w:pPr>
              <w:pStyle w:val="TableParagraph"/>
              <w:spacing w:line="240" w:lineRule="auto"/>
            </w:pPr>
            <w:r>
              <w:t>футбола,</w:t>
            </w:r>
            <w:r>
              <w:rPr>
                <w:spacing w:val="-7"/>
              </w:rPr>
              <w:t xml:space="preserve"> </w:t>
            </w:r>
            <w:r>
              <w:t>гандбола)</w:t>
            </w:r>
            <w:r>
              <w:rPr>
                <w:spacing w:val="-6"/>
              </w:rPr>
              <w:t xml:space="preserve"> </w:t>
            </w:r>
            <w:r>
              <w:t>с</w:t>
            </w:r>
            <w:r>
              <w:rPr>
                <w:spacing w:val="-4"/>
              </w:rPr>
              <w:t xml:space="preserve"> </w:t>
            </w:r>
            <w:r>
              <w:t>защитным</w:t>
            </w:r>
            <w:r>
              <w:rPr>
                <w:spacing w:val="-5"/>
              </w:rPr>
              <w:t xml:space="preserve"> </w:t>
            </w:r>
            <w:r>
              <w:t>экраном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Тележка</w:t>
            </w:r>
            <w:r>
              <w:rPr>
                <w:spacing w:val="-3"/>
              </w:rPr>
              <w:t xml:space="preserve"> </w:t>
            </w:r>
            <w:r>
              <w:t>или</w:t>
            </w:r>
            <w:r>
              <w:rPr>
                <w:spacing w:val="-6"/>
              </w:rPr>
              <w:t xml:space="preserve"> </w:t>
            </w:r>
            <w:r>
              <w:t>стенд</w:t>
            </w:r>
            <w:r>
              <w:rPr>
                <w:spacing w:val="-5"/>
              </w:rPr>
              <w:t xml:space="preserve"> </w:t>
            </w:r>
            <w:r>
              <w:t>для</w:t>
            </w:r>
            <w:r>
              <w:rPr>
                <w:spacing w:val="-3"/>
              </w:rPr>
              <w:t xml:space="preserve"> </w:t>
            </w:r>
            <w:r>
              <w:t>спортинвентаря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Турник</w:t>
            </w:r>
            <w:r>
              <w:rPr>
                <w:spacing w:val="-9"/>
              </w:rPr>
              <w:t xml:space="preserve"> </w:t>
            </w:r>
            <w:r>
              <w:t>(перекладина</w:t>
            </w:r>
            <w:r>
              <w:rPr>
                <w:spacing w:val="-8"/>
              </w:rPr>
              <w:t xml:space="preserve"> </w:t>
            </w:r>
            <w:r>
              <w:t>высокая)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Ферма</w:t>
            </w:r>
            <w:r>
              <w:rPr>
                <w:spacing w:val="-5"/>
              </w:rPr>
              <w:t xml:space="preserve"> </w:t>
            </w:r>
            <w:r>
              <w:t>для</w:t>
            </w:r>
            <w:r>
              <w:rPr>
                <w:spacing w:val="-3"/>
              </w:rPr>
              <w:t xml:space="preserve"> </w:t>
            </w:r>
            <w:r>
              <w:t>щита</w:t>
            </w:r>
            <w:r>
              <w:rPr>
                <w:spacing w:val="-5"/>
              </w:rPr>
              <w:t xml:space="preserve"> </w:t>
            </w:r>
            <w:r>
              <w:t>баскетбольного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Фишки</w:t>
            </w:r>
            <w:r>
              <w:rPr>
                <w:spacing w:val="-9"/>
              </w:rPr>
              <w:t xml:space="preserve"> </w:t>
            </w:r>
            <w:r>
              <w:t>конусы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Флажки</w:t>
            </w:r>
            <w:r>
              <w:rPr>
                <w:spacing w:val="-10"/>
              </w:rPr>
              <w:t xml:space="preserve"> </w:t>
            </w:r>
            <w:r>
              <w:t>разноцветные</w:t>
            </w:r>
            <w:r>
              <w:rPr>
                <w:spacing w:val="-10"/>
              </w:rPr>
              <w:t xml:space="preserve"> </w:t>
            </w:r>
            <w:r>
              <w:t>(атласные)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Шайбы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Щит</w:t>
            </w:r>
            <w:r>
              <w:rPr>
                <w:spacing w:val="-6"/>
              </w:rPr>
              <w:t xml:space="preserve"> </w:t>
            </w:r>
            <w:r>
              <w:t>баскетбольный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Щит для</w:t>
            </w:r>
            <w:r>
              <w:rPr>
                <w:spacing w:val="-1"/>
              </w:rPr>
              <w:t xml:space="preserve"> </w:t>
            </w:r>
            <w:r>
              <w:t>метания в</w:t>
            </w:r>
            <w:r>
              <w:rPr>
                <w:spacing w:val="-1"/>
              </w:rPr>
              <w:t xml:space="preserve"> </w:t>
            </w:r>
            <w:r>
              <w:t>цель</w:t>
            </w:r>
            <w:r>
              <w:rPr>
                <w:spacing w:val="1"/>
              </w:rPr>
              <w:t xml:space="preserve"> </w:t>
            </w:r>
            <w:r>
              <w:t>навесной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30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Эспандеры</w:t>
            </w:r>
            <w:r>
              <w:rPr>
                <w:spacing w:val="-3"/>
              </w:rPr>
              <w:t xml:space="preserve"> </w:t>
            </w:r>
            <w:r>
              <w:t>кистевые</w:t>
            </w:r>
            <w:r>
              <w:rPr>
                <w:spacing w:val="-1"/>
              </w:rPr>
              <w:t xml:space="preserve"> </w:t>
            </w:r>
            <w:r>
              <w:t>(детские)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Дополнительное</w:t>
            </w:r>
            <w:r>
              <w:rPr>
                <w:i/>
                <w:spacing w:val="-4"/>
              </w:rPr>
              <w:t xml:space="preserve"> </w:t>
            </w:r>
            <w:r>
              <w:rPr>
                <w:i/>
              </w:rPr>
              <w:t>и</w:t>
            </w:r>
            <w:r>
              <w:rPr>
                <w:i/>
                <w:spacing w:val="-4"/>
              </w:rPr>
              <w:t xml:space="preserve"> </w:t>
            </w:r>
            <w:r>
              <w:rPr>
                <w:i/>
              </w:rPr>
              <w:t>вариативное</w:t>
            </w:r>
            <w:r>
              <w:rPr>
                <w:i/>
                <w:spacing w:val="-7"/>
              </w:rPr>
              <w:t xml:space="preserve"> </w:t>
            </w:r>
            <w:r>
              <w:rPr>
                <w:i/>
              </w:rPr>
              <w:t>оборудование</w:t>
            </w:r>
            <w:r>
              <w:rPr>
                <w:i/>
                <w:spacing w:val="-4"/>
              </w:rPr>
              <w:t xml:space="preserve"> </w:t>
            </w:r>
            <w:r>
              <w:rPr>
                <w:i/>
              </w:rPr>
              <w:t>для</w:t>
            </w:r>
            <w:r>
              <w:rPr>
                <w:i/>
                <w:spacing w:val="-6"/>
              </w:rPr>
              <w:t xml:space="preserve"> </w:t>
            </w:r>
            <w:r>
              <w:rPr>
                <w:i/>
              </w:rPr>
              <w:t>подвижных</w:t>
            </w:r>
            <w:r>
              <w:rPr>
                <w:i/>
                <w:spacing w:val="-5"/>
              </w:rPr>
              <w:t xml:space="preserve"> </w:t>
            </w:r>
            <w:r>
              <w:rPr>
                <w:i/>
              </w:rPr>
              <w:t>игр</w:t>
            </w:r>
            <w:r>
              <w:rPr>
                <w:i/>
                <w:spacing w:val="-4"/>
              </w:rPr>
              <w:t xml:space="preserve"> </w:t>
            </w:r>
            <w:r>
              <w:rPr>
                <w:i/>
              </w:rPr>
              <w:t>и</w:t>
            </w:r>
            <w:r>
              <w:rPr>
                <w:i/>
                <w:spacing w:val="-5"/>
              </w:rPr>
              <w:t xml:space="preserve"> </w:t>
            </w:r>
            <w:r>
              <w:rPr>
                <w:i/>
              </w:rPr>
              <w:t>спортивных</w:t>
            </w:r>
            <w:r>
              <w:rPr>
                <w:i/>
                <w:spacing w:val="-6"/>
              </w:rPr>
              <w:t xml:space="preserve"> </w:t>
            </w:r>
            <w:r>
              <w:rPr>
                <w:i/>
              </w:rPr>
              <w:t>мероприятий</w:t>
            </w: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3"/>
              </w:rPr>
              <w:t xml:space="preserve"> </w:t>
            </w:r>
            <w:r>
              <w:t>для</w:t>
            </w:r>
            <w:r>
              <w:rPr>
                <w:spacing w:val="23"/>
              </w:rPr>
              <w:t xml:space="preserve"> </w:t>
            </w:r>
            <w:r>
              <w:t>проведения</w:t>
            </w:r>
            <w:r>
              <w:rPr>
                <w:spacing w:val="23"/>
              </w:rPr>
              <w:t xml:space="preserve"> </w:t>
            </w:r>
            <w:r>
              <w:t>спортивных</w:t>
            </w:r>
            <w:r>
              <w:rPr>
                <w:spacing w:val="22"/>
              </w:rPr>
              <w:t xml:space="preserve"> </w:t>
            </w:r>
            <w:r>
              <w:t>мероприятий</w:t>
            </w:r>
            <w:r>
              <w:rPr>
                <w:spacing w:val="23"/>
              </w:rPr>
              <w:t xml:space="preserve"> </w:t>
            </w:r>
            <w:r>
              <w:t>(в</w:t>
            </w:r>
          </w:p>
          <w:p w:rsidR="007B7A02" w:rsidRDefault="007B7A02">
            <w:pPr>
              <w:pStyle w:val="TableParagraph"/>
              <w:spacing w:line="240" w:lineRule="auto"/>
            </w:pPr>
            <w:r>
              <w:t>бауле)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Комплект</w:t>
            </w:r>
            <w:r>
              <w:rPr>
                <w:spacing w:val="-10"/>
              </w:rPr>
              <w:t xml:space="preserve"> </w:t>
            </w:r>
            <w:r>
              <w:t>судейский</w:t>
            </w:r>
            <w:r>
              <w:rPr>
                <w:spacing w:val="-13"/>
              </w:rPr>
              <w:t xml:space="preserve"> </w:t>
            </w:r>
            <w:r>
              <w:t>(в</w:t>
            </w:r>
            <w:r>
              <w:rPr>
                <w:spacing w:val="-10"/>
              </w:rPr>
              <w:t xml:space="preserve"> </w:t>
            </w:r>
            <w:r>
              <w:t>сумке)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Музыкальный</w:t>
            </w:r>
            <w:r>
              <w:rPr>
                <w:spacing w:val="-4"/>
              </w:rPr>
              <w:t xml:space="preserve"> </w:t>
            </w:r>
            <w:r>
              <w:t>центр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для</w:t>
            </w:r>
            <w:r>
              <w:rPr>
                <w:spacing w:val="-4"/>
              </w:rPr>
              <w:t xml:space="preserve"> </w:t>
            </w:r>
            <w:r>
              <w:t>подвижных</w:t>
            </w:r>
            <w:r>
              <w:rPr>
                <w:spacing w:val="-4"/>
              </w:rPr>
              <w:t xml:space="preserve"> </w:t>
            </w:r>
            <w:r>
              <w:t>игр</w:t>
            </w:r>
            <w:r>
              <w:rPr>
                <w:spacing w:val="-4"/>
              </w:rPr>
              <w:t xml:space="preserve"> </w:t>
            </w:r>
            <w:r>
              <w:t>(в</w:t>
            </w:r>
            <w:r>
              <w:rPr>
                <w:spacing w:val="-5"/>
              </w:rPr>
              <w:t xml:space="preserve"> </w:t>
            </w:r>
            <w:r>
              <w:t>сумке)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Кабинет</w:t>
            </w:r>
            <w:r>
              <w:rPr>
                <w:i/>
                <w:spacing w:val="-11"/>
              </w:rPr>
              <w:t xml:space="preserve"> </w:t>
            </w:r>
            <w:r>
              <w:rPr>
                <w:i/>
              </w:rPr>
              <w:t>педагога</w:t>
            </w:r>
            <w:r>
              <w:rPr>
                <w:i/>
                <w:spacing w:val="-10"/>
              </w:rPr>
              <w:t xml:space="preserve"> </w:t>
            </w:r>
            <w:r>
              <w:rPr>
                <w:i/>
              </w:rPr>
              <w:t>/воспитателя</w:t>
            </w:r>
            <w:r>
              <w:rPr>
                <w:i/>
                <w:spacing w:val="-10"/>
              </w:rPr>
              <w:t xml:space="preserve"> </w:t>
            </w:r>
            <w:r>
              <w:rPr>
                <w:i/>
              </w:rPr>
              <w:t>физической</w:t>
            </w:r>
            <w:r>
              <w:rPr>
                <w:i/>
                <w:spacing w:val="-9"/>
              </w:rPr>
              <w:t xml:space="preserve"> </w:t>
            </w:r>
            <w:r>
              <w:rPr>
                <w:i/>
              </w:rPr>
              <w:t>культуры</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9"/>
              </w:rPr>
              <w:t xml:space="preserve"> </w:t>
            </w:r>
            <w:r>
              <w:t>пробковая/Доска</w:t>
            </w:r>
            <w:r>
              <w:rPr>
                <w:spacing w:val="-9"/>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31"/>
                <w:tab w:val="left" w:pos="2893"/>
                <w:tab w:val="left" w:pos="3450"/>
              </w:tabs>
              <w:spacing w:line="240" w:lineRule="auto"/>
            </w:pPr>
            <w:r>
              <w:t>Компьютер</w:t>
            </w:r>
            <w:r>
              <w:tab/>
              <w:t>педагога</w:t>
            </w:r>
            <w:r>
              <w:tab/>
              <w:t>с</w:t>
            </w:r>
            <w:r>
              <w:tab/>
              <w:t>периферией/ноутбук</w:t>
            </w:r>
          </w:p>
          <w:p w:rsidR="007B7A02" w:rsidRDefault="007B7A02">
            <w:pPr>
              <w:pStyle w:val="TableParagraph"/>
              <w:spacing w:line="240" w:lineRule="auto"/>
            </w:pPr>
            <w:r>
              <w:t>(лицензионное программное обеспечение, программное</w:t>
            </w:r>
            <w:r>
              <w:rPr>
                <w:spacing w:val="-52"/>
              </w:rPr>
              <w:t xml:space="preserve"> </w:t>
            </w:r>
            <w:r>
              <w:t>обеспечение)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Снарядная</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Грабли</w:t>
            </w:r>
            <w:r>
              <w:rPr>
                <w:spacing w:val="-8"/>
              </w:rPr>
              <w:t xml:space="preserve"> </w:t>
            </w:r>
            <w:r>
              <w:t>для</w:t>
            </w:r>
            <w:r>
              <w:rPr>
                <w:spacing w:val="-5"/>
              </w:rPr>
              <w:t xml:space="preserve"> </w:t>
            </w:r>
            <w:r>
              <w:t>песка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1"/>
              </w:rPr>
              <w:t xml:space="preserve"> </w:t>
            </w:r>
            <w:r>
              <w:t>поливалентных</w:t>
            </w:r>
            <w:r>
              <w:rPr>
                <w:spacing w:val="-13"/>
              </w:rPr>
              <w:t xml:space="preserve"> </w:t>
            </w:r>
            <w:r>
              <w:t>матов</w:t>
            </w:r>
            <w:r>
              <w:rPr>
                <w:spacing w:val="-11"/>
              </w:rPr>
              <w:t xml:space="preserve"> </w:t>
            </w:r>
            <w:r>
              <w:t>и</w:t>
            </w:r>
            <w:r>
              <w:rPr>
                <w:spacing w:val="-11"/>
              </w:rPr>
              <w:t xml:space="preserve"> </w:t>
            </w:r>
            <w:r>
              <w:t>модулей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Лыжный</w:t>
            </w:r>
            <w:r>
              <w:rPr>
                <w:spacing w:val="-7"/>
              </w:rPr>
              <w:t xml:space="preserve"> </w:t>
            </w:r>
            <w:r>
              <w:t>комплект</w:t>
            </w:r>
            <w:r>
              <w:rPr>
                <w:spacing w:val="-6"/>
              </w:rPr>
              <w:t xml:space="preserve"> </w:t>
            </w:r>
            <w:r>
              <w:t>взрослый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для</w:t>
            </w:r>
            <w:r>
              <w:rPr>
                <w:spacing w:val="-2"/>
              </w:rPr>
              <w:t xml:space="preserve"> </w:t>
            </w:r>
            <w:r>
              <w:t>игры</w:t>
            </w:r>
            <w:r>
              <w:rPr>
                <w:spacing w:val="-1"/>
              </w:rPr>
              <w:t xml:space="preserve"> </w:t>
            </w:r>
            <w:r>
              <w:t>в</w:t>
            </w:r>
            <w:r>
              <w:rPr>
                <w:spacing w:val="-5"/>
              </w:rPr>
              <w:t xml:space="preserve"> </w:t>
            </w:r>
            <w:r>
              <w:t>шахматы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для игры в</w:t>
            </w:r>
            <w:r>
              <w:rPr>
                <w:spacing w:val="-3"/>
              </w:rPr>
              <w:t xml:space="preserve"> </w:t>
            </w:r>
            <w:r>
              <w:t>шашки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Пьедестал</w:t>
            </w:r>
            <w:r>
              <w:rPr>
                <w:spacing w:val="2"/>
              </w:rPr>
              <w:t xml:space="preserve"> </w:t>
            </w:r>
            <w:r>
              <w:t>разборный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Рулетка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474"/>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Сетки</w:t>
            </w:r>
            <w:r>
              <w:rPr>
                <w:spacing w:val="-2"/>
              </w:rPr>
              <w:t xml:space="preserve"> </w:t>
            </w:r>
            <w:r>
              <w:t>защитные</w:t>
            </w:r>
            <w:r>
              <w:rPr>
                <w:spacing w:val="-1"/>
              </w:rPr>
              <w:t xml:space="preserve"> </w:t>
            </w:r>
            <w:r>
              <w:t>на</w:t>
            </w:r>
            <w:r>
              <w:rPr>
                <w:spacing w:val="-2"/>
              </w:rPr>
              <w:t xml:space="preserve"> </w:t>
            </w:r>
            <w:r>
              <w:t>окнах</w:t>
            </w:r>
            <w:r>
              <w:rPr>
                <w:spacing w:val="-4"/>
              </w:rPr>
              <w:t xml:space="preserve"> </w:t>
            </w:r>
            <w:r>
              <w:t>и</w:t>
            </w:r>
            <w:r>
              <w:rPr>
                <w:spacing w:val="-1"/>
              </w:rPr>
              <w:t xml:space="preserve"> </w:t>
            </w:r>
            <w:r>
              <w:t>осветительных</w:t>
            </w:r>
            <w:r>
              <w:rPr>
                <w:spacing w:val="-2"/>
              </w:rPr>
              <w:t xml:space="preserve"> </w:t>
            </w:r>
            <w:r>
              <w:t>приборах</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765"/>
              </w:tabs>
              <w:spacing w:line="240" w:lineRule="auto"/>
              <w:rPr>
                <w:sz w:val="18"/>
              </w:rPr>
            </w:pPr>
            <w:r>
              <w:rPr>
                <w:sz w:val="18"/>
              </w:rPr>
              <w:t>По</w:t>
            </w:r>
            <w:r>
              <w:rPr>
                <w:sz w:val="18"/>
              </w:rPr>
              <w:tab/>
              <w:t>количеству</w:t>
            </w:r>
          </w:p>
          <w:p w:rsidR="007B7A02" w:rsidRDefault="007B7A02">
            <w:pPr>
              <w:pStyle w:val="TableParagraph"/>
              <w:spacing w:line="240" w:lineRule="auto"/>
              <w:rPr>
                <w:sz w:val="18"/>
              </w:rPr>
            </w:pPr>
            <w:r>
              <w:rPr>
                <w:sz w:val="18"/>
              </w:rPr>
              <w:t>приборов</w:t>
            </w:r>
            <w:r>
              <w:rPr>
                <w:spacing w:val="-2"/>
                <w:sz w:val="18"/>
              </w:rPr>
              <w:t xml:space="preserve"> </w:t>
            </w:r>
            <w:r>
              <w:rPr>
                <w:sz w:val="18"/>
              </w:rPr>
              <w:t>и</w:t>
            </w:r>
            <w:r>
              <w:rPr>
                <w:spacing w:val="-2"/>
                <w:sz w:val="18"/>
              </w:rPr>
              <w:t xml:space="preserve"> </w:t>
            </w:r>
            <w:r>
              <w:rPr>
                <w:sz w:val="18"/>
              </w:rPr>
              <w:t>окон</w:t>
            </w: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rPr>
                <w:sz w:val="18"/>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w:t>
            </w:r>
            <w:r>
              <w:rPr>
                <w:spacing w:val="-1"/>
              </w:rPr>
              <w:t xml:space="preserve"> </w:t>
            </w:r>
            <w:r>
              <w:t>для</w:t>
            </w:r>
            <w:r>
              <w:rPr>
                <w:spacing w:val="-1"/>
              </w:rPr>
              <w:t xml:space="preserve"> </w:t>
            </w:r>
            <w:r>
              <w:t>инвентаря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 для</w:t>
            </w:r>
            <w:r>
              <w:rPr>
                <w:spacing w:val="-3"/>
              </w:rPr>
              <w:t xml:space="preserve"> </w:t>
            </w:r>
            <w:r>
              <w:t>лыж</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Флажки</w:t>
            </w:r>
            <w:r>
              <w:rPr>
                <w:spacing w:val="-3"/>
              </w:rPr>
              <w:t xml:space="preserve"> </w:t>
            </w:r>
            <w:r>
              <w:t>для</w:t>
            </w:r>
            <w:r>
              <w:rPr>
                <w:spacing w:val="-6"/>
              </w:rPr>
              <w:t xml:space="preserve"> </w:t>
            </w:r>
            <w:r>
              <w:t>разметки</w:t>
            </w:r>
            <w:r>
              <w:rPr>
                <w:spacing w:val="-2"/>
              </w:rPr>
              <w:t xml:space="preserve"> </w:t>
            </w:r>
            <w:r>
              <w:t>лыжной</w:t>
            </w:r>
            <w:r>
              <w:rPr>
                <w:spacing w:val="-4"/>
              </w:rPr>
              <w:t xml:space="preserve"> </w:t>
            </w:r>
            <w:r>
              <w:t>трассы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Шахматные</w:t>
            </w:r>
            <w:r>
              <w:rPr>
                <w:spacing w:val="-4"/>
              </w:rPr>
              <w:t xml:space="preserve"> </w:t>
            </w:r>
            <w:r>
              <w:t>часы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4"/>
              </w:rPr>
              <w:t xml:space="preserve"> </w:t>
            </w:r>
            <w:r>
              <w:t>для</w:t>
            </w:r>
            <w:r>
              <w:rPr>
                <w:spacing w:val="-2"/>
              </w:rPr>
              <w:t xml:space="preserve"> </w:t>
            </w:r>
            <w:r>
              <w:t>сушки</w:t>
            </w:r>
            <w:r>
              <w:rPr>
                <w:spacing w:val="-5"/>
              </w:rPr>
              <w:t xml:space="preserve"> </w:t>
            </w:r>
            <w:r>
              <w:t>лыжных</w:t>
            </w:r>
            <w:r>
              <w:rPr>
                <w:spacing w:val="-5"/>
              </w:rPr>
              <w:t xml:space="preserve"> </w:t>
            </w:r>
            <w:r>
              <w:t>ботинок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Шкаф-локер</w:t>
            </w:r>
            <w:r>
              <w:rPr>
                <w:spacing w:val="-5"/>
              </w:rPr>
              <w:t xml:space="preserve"> </w:t>
            </w:r>
            <w:r>
              <w:t>для</w:t>
            </w:r>
            <w:r>
              <w:rPr>
                <w:spacing w:val="-3"/>
              </w:rPr>
              <w:t xml:space="preserve"> </w:t>
            </w:r>
            <w:r>
              <w:t>инвентаря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1.5.</w:t>
            </w:r>
            <w:r>
              <w:rPr>
                <w:b/>
                <w:i/>
                <w:spacing w:val="-11"/>
                <w:sz w:val="24"/>
              </w:rPr>
              <w:t xml:space="preserve"> </w:t>
            </w:r>
            <w:r>
              <w:rPr>
                <w:b/>
                <w:i/>
                <w:sz w:val="24"/>
              </w:rPr>
              <w:t>Плавательный</w:t>
            </w:r>
            <w:r>
              <w:rPr>
                <w:b/>
                <w:i/>
                <w:spacing w:val="-10"/>
                <w:sz w:val="24"/>
              </w:rPr>
              <w:t xml:space="preserve"> </w:t>
            </w:r>
            <w:r>
              <w:rPr>
                <w:b/>
                <w:i/>
                <w:sz w:val="24"/>
              </w:rPr>
              <w:t>бассейн</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Раздевальная</w:t>
            </w: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Зеркало</w:t>
            </w:r>
            <w:r>
              <w:rPr>
                <w:spacing w:val="-4"/>
              </w:rPr>
              <w:t xml:space="preserve"> </w:t>
            </w:r>
            <w:r>
              <w:t>травмобезопасное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2"/>
              </w:rPr>
              <w:t xml:space="preserve"> </w:t>
            </w:r>
            <w:r>
              <w:t>ковриков</w:t>
            </w:r>
            <w:r>
              <w:rPr>
                <w:spacing w:val="-12"/>
              </w:rPr>
              <w:t xml:space="preserve"> </w:t>
            </w:r>
            <w:r>
              <w:t>резиновых,</w:t>
            </w:r>
            <w:r>
              <w:rPr>
                <w:spacing w:val="-11"/>
              </w:rPr>
              <w:t xml:space="preserve"> </w:t>
            </w:r>
            <w:r>
              <w:t>«дорожки»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
              </w:rPr>
              <w:t xml:space="preserve"> </w:t>
            </w:r>
            <w:r>
              <w:t>хранения</w:t>
            </w:r>
            <w:r>
              <w:rPr>
                <w:spacing w:val="-5"/>
              </w:rPr>
              <w:t xml:space="preserve"> </w:t>
            </w:r>
            <w:r>
              <w:t>вещей</w:t>
            </w:r>
            <w:r>
              <w:rPr>
                <w:spacing w:val="-7"/>
              </w:rPr>
              <w:t xml:space="preserve"> </w:t>
            </w:r>
            <w:r>
              <w:t>обучающихся</w:t>
            </w:r>
            <w:r>
              <w:rPr>
                <w:spacing w:val="-4"/>
              </w:rPr>
              <w:t xml:space="preserve"> </w:t>
            </w:r>
            <w:r>
              <w:t>со</w:t>
            </w:r>
            <w:r>
              <w:rPr>
                <w:spacing w:val="-4"/>
              </w:rPr>
              <w:t xml:space="preserve"> </w:t>
            </w:r>
            <w:r>
              <w:t>скамьей</w:t>
            </w:r>
            <w:r>
              <w:rPr>
                <w:spacing w:val="-7"/>
              </w:rPr>
              <w:t xml:space="preserve"> </w:t>
            </w:r>
            <w:r>
              <w:t>в</w:t>
            </w:r>
          </w:p>
          <w:p w:rsidR="007B7A02" w:rsidRDefault="007B7A02">
            <w:pPr>
              <w:pStyle w:val="TableParagraph"/>
              <w:spacing w:line="240" w:lineRule="auto"/>
            </w:pPr>
            <w:r>
              <w:t>комплекте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
              </w:rPr>
              <w:t xml:space="preserve"> </w:t>
            </w:r>
            <w:r>
              <w:t>хранения</w:t>
            </w:r>
            <w:r>
              <w:rPr>
                <w:spacing w:val="-7"/>
              </w:rPr>
              <w:t xml:space="preserve"> </w:t>
            </w:r>
            <w:r>
              <w:t>и</w:t>
            </w:r>
            <w:r>
              <w:rPr>
                <w:spacing w:val="-8"/>
              </w:rPr>
              <w:t xml:space="preserve"> </w:t>
            </w:r>
            <w:r>
              <w:t>сушки</w:t>
            </w:r>
            <w:r>
              <w:rPr>
                <w:spacing w:val="-5"/>
              </w:rPr>
              <w:t xml:space="preserve"> </w:t>
            </w:r>
            <w:r>
              <w:t>вещей</w:t>
            </w:r>
            <w:r>
              <w:rPr>
                <w:spacing w:val="-4"/>
              </w:rPr>
              <w:t xml:space="preserve"> </w:t>
            </w:r>
            <w:r>
              <w:t>обучающихся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Стенд</w:t>
            </w:r>
            <w:r>
              <w:rPr>
                <w:spacing w:val="-5"/>
              </w:rPr>
              <w:t xml:space="preserve"> </w:t>
            </w:r>
            <w:r>
              <w:t>информационный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Фен</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Основное</w:t>
            </w:r>
            <w:r>
              <w:rPr>
                <w:i/>
                <w:spacing w:val="-7"/>
              </w:rPr>
              <w:t xml:space="preserve"> </w:t>
            </w:r>
            <w:r>
              <w:rPr>
                <w:i/>
              </w:rPr>
              <w:t>оборудование</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1"/>
              </w:rPr>
              <w:t xml:space="preserve"> </w:t>
            </w:r>
            <w:r>
              <w:t>для</w:t>
            </w:r>
            <w:r>
              <w:rPr>
                <w:spacing w:val="-1"/>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Колобашка</w:t>
            </w:r>
            <w:r>
              <w:rPr>
                <w:spacing w:val="-9"/>
              </w:rPr>
              <w:t xml:space="preserve"> </w:t>
            </w:r>
            <w:r>
              <w:t>для</w:t>
            </w:r>
            <w:r>
              <w:rPr>
                <w:spacing w:val="-6"/>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тонущих</w:t>
            </w:r>
            <w:r>
              <w:rPr>
                <w:spacing w:val="-9"/>
              </w:rPr>
              <w:t xml:space="preserve"> </w:t>
            </w:r>
            <w:r>
              <w:t>игрушек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Круг</w:t>
            </w:r>
            <w:r>
              <w:rPr>
                <w:spacing w:val="-4"/>
              </w:rPr>
              <w:t xml:space="preserve"> </w:t>
            </w:r>
            <w:r>
              <w:t>спасательный</w:t>
            </w:r>
            <w:r>
              <w:rPr>
                <w:spacing w:val="-6"/>
              </w:rPr>
              <w:t xml:space="preserve"> </w:t>
            </w:r>
            <w:r>
              <w:t>детский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Круг</w:t>
            </w:r>
            <w:r>
              <w:rPr>
                <w:spacing w:val="-4"/>
              </w:rPr>
              <w:t xml:space="preserve"> </w:t>
            </w:r>
            <w:r>
              <w:t>спасательный</w:t>
            </w:r>
            <w:r>
              <w:rPr>
                <w:spacing w:val="-6"/>
              </w:rPr>
              <w:t xml:space="preserve"> </w:t>
            </w:r>
            <w:r>
              <w:t>детский</w:t>
            </w:r>
            <w:r>
              <w:rPr>
                <w:spacing w:val="-4"/>
              </w:rPr>
              <w:t xml:space="preserve"> </w:t>
            </w:r>
            <w:r>
              <w:t>облегченный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Круги</w:t>
            </w:r>
            <w:r>
              <w:rPr>
                <w:spacing w:val="-3"/>
              </w:rPr>
              <w:t xml:space="preserve"> </w:t>
            </w:r>
            <w:r>
              <w:t>для</w:t>
            </w:r>
            <w:r>
              <w:rPr>
                <w:spacing w:val="-4"/>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Ласты детские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Лопатки</w:t>
            </w:r>
            <w:r>
              <w:rPr>
                <w:spacing w:val="-7"/>
              </w:rPr>
              <w:t xml:space="preserve"> </w:t>
            </w:r>
            <w:r>
              <w:t>для</w:t>
            </w:r>
            <w:r>
              <w:rPr>
                <w:spacing w:val="-3"/>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плавающих</w:t>
            </w:r>
            <w:r>
              <w:rPr>
                <w:spacing w:val="-4"/>
              </w:rPr>
              <w:t xml:space="preserve"> </w:t>
            </w:r>
            <w:r>
              <w:t>игрушек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подводных</w:t>
            </w:r>
            <w:r>
              <w:rPr>
                <w:spacing w:val="-5"/>
              </w:rPr>
              <w:t xml:space="preserve"> </w:t>
            </w:r>
            <w:r>
              <w:t>обручей</w:t>
            </w:r>
            <w:r>
              <w:rPr>
                <w:spacing w:val="-6"/>
              </w:rPr>
              <w:t xml:space="preserve"> </w:t>
            </w:r>
            <w:r>
              <w:t>с</w:t>
            </w:r>
            <w:r>
              <w:rPr>
                <w:spacing w:val="-5"/>
              </w:rPr>
              <w:t xml:space="preserve"> </w:t>
            </w:r>
            <w:r>
              <w:t>утяжелителем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тонущих</w:t>
            </w:r>
            <w:r>
              <w:rPr>
                <w:spacing w:val="-3"/>
              </w:rPr>
              <w:t xml:space="preserve"> </w:t>
            </w:r>
            <w:r>
              <w:t>игрушек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Нарукавники</w:t>
            </w:r>
            <w:r>
              <w:rPr>
                <w:spacing w:val="-5"/>
              </w:rPr>
              <w:t xml:space="preserve"> </w:t>
            </w:r>
            <w:r>
              <w:t>для</w:t>
            </w:r>
            <w:r>
              <w:rPr>
                <w:spacing w:val="-5"/>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Очки</w:t>
            </w:r>
            <w:r>
              <w:rPr>
                <w:spacing w:val="-2"/>
              </w:rPr>
              <w:t xml:space="preserve"> </w:t>
            </w:r>
            <w:r>
              <w:t>для</w:t>
            </w:r>
            <w:r>
              <w:rPr>
                <w:spacing w:val="-2"/>
              </w:rPr>
              <w:t xml:space="preserve"> </w:t>
            </w:r>
            <w:r>
              <w:t>плавания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Палка-трубка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Плавающий</w:t>
            </w:r>
            <w:r>
              <w:rPr>
                <w:spacing w:val="-4"/>
              </w:rPr>
              <w:t xml:space="preserve"> </w:t>
            </w:r>
            <w:r>
              <w:t>обруч</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Пояс</w:t>
            </w:r>
            <w:r>
              <w:rPr>
                <w:spacing w:val="-6"/>
              </w:rPr>
              <w:t xml:space="preserve"> </w:t>
            </w:r>
            <w:r>
              <w:t>для</w:t>
            </w:r>
            <w:r>
              <w:rPr>
                <w:spacing w:val="-5"/>
              </w:rPr>
              <w:t xml:space="preserve"> </w:t>
            </w:r>
            <w:r>
              <w:t>обучения</w:t>
            </w:r>
            <w:r>
              <w:rPr>
                <w:spacing w:val="-6"/>
              </w:rPr>
              <w:t xml:space="preserve"> </w:t>
            </w:r>
            <w:r>
              <w:t>плаванию</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Разделительная</w:t>
            </w:r>
            <w:r>
              <w:rPr>
                <w:spacing w:val="-7"/>
              </w:rPr>
              <w:t xml:space="preserve"> </w:t>
            </w:r>
            <w:r>
              <w:t>дорожка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Свисток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r>
              <w:rPr>
                <w:spacing w:val="-7"/>
              </w:rPr>
              <w:t xml:space="preserve"> </w:t>
            </w:r>
            <w:r>
              <w:t>электронный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Термометр</w:t>
            </w:r>
            <w:r>
              <w:rPr>
                <w:spacing w:val="-7"/>
              </w:rPr>
              <w:t xml:space="preserve"> </w:t>
            </w:r>
            <w:r>
              <w:t>для</w:t>
            </w:r>
            <w:r>
              <w:rPr>
                <w:spacing w:val="-7"/>
              </w:rPr>
              <w:t xml:space="preserve"> </w:t>
            </w:r>
            <w:r>
              <w:t>воды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Термометр</w:t>
            </w:r>
            <w:r>
              <w:rPr>
                <w:spacing w:val="-13"/>
              </w:rPr>
              <w:t xml:space="preserve"> </w:t>
            </w:r>
            <w:r>
              <w:t>комнатный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Цветной</w:t>
            </w:r>
            <w:r>
              <w:rPr>
                <w:spacing w:val="-4"/>
              </w:rPr>
              <w:t xml:space="preserve"> </w:t>
            </w:r>
            <w:r>
              <w:t>поплавок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Шест</w:t>
            </w:r>
            <w:r>
              <w:rPr>
                <w:spacing w:val="-2"/>
              </w:rPr>
              <w:t xml:space="preserve"> </w:t>
            </w:r>
            <w:r>
              <w:t>инструктора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Шест</w:t>
            </w:r>
            <w:r>
              <w:rPr>
                <w:spacing w:val="-1"/>
              </w:rPr>
              <w:t xml:space="preserve"> </w:t>
            </w:r>
            <w:r>
              <w:t>спасательный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Кабинет</w:t>
            </w:r>
            <w:r>
              <w:rPr>
                <w:i/>
                <w:spacing w:val="-13"/>
              </w:rPr>
              <w:t xml:space="preserve"> </w:t>
            </w:r>
            <w:r>
              <w:rPr>
                <w:i/>
              </w:rPr>
              <w:t>инструктора/воспитателя</w:t>
            </w:r>
            <w:r>
              <w:rPr>
                <w:i/>
                <w:spacing w:val="-11"/>
              </w:rPr>
              <w:t xml:space="preserve"> </w:t>
            </w:r>
            <w:r>
              <w:rPr>
                <w:i/>
              </w:rPr>
              <w:t>физической</w:t>
            </w:r>
            <w:r>
              <w:rPr>
                <w:i/>
                <w:spacing w:val="-12"/>
              </w:rPr>
              <w:t xml:space="preserve"> </w:t>
            </w:r>
            <w:r>
              <w:rPr>
                <w:i/>
              </w:rPr>
              <w:t>культуры</w:t>
            </w:r>
            <w:r>
              <w:rPr>
                <w:i/>
                <w:spacing w:val="-12"/>
              </w:rPr>
              <w:t xml:space="preserve"> </w:t>
            </w:r>
            <w:r>
              <w:rPr>
                <w:i/>
              </w:rPr>
              <w:t>(бассейн)</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9"/>
              </w:rPr>
              <w:t xml:space="preserve"> </w:t>
            </w:r>
            <w:r>
              <w:t>пробковая/Доска</w:t>
            </w:r>
            <w:r>
              <w:rPr>
                <w:spacing w:val="-9"/>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31"/>
                <w:tab w:val="left" w:pos="2893"/>
                <w:tab w:val="left" w:pos="3450"/>
              </w:tabs>
              <w:spacing w:line="240" w:lineRule="auto"/>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7B7A02" w:rsidRDefault="007B7A02">
            <w:pPr>
              <w:pStyle w:val="TableParagraph"/>
              <w:spacing w:line="240" w:lineRule="auto"/>
            </w:pPr>
            <w:r>
              <w:t>обеспечение)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8"/>
              </w:rPr>
              <w:t xml:space="preserve"> </w:t>
            </w:r>
            <w:r>
              <w:t>устройство/Принтер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4"/>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Снарядная</w:t>
            </w: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13"/>
                <w:tab w:val="left" w:pos="2917"/>
                <w:tab w:val="left" w:pos="3567"/>
                <w:tab w:val="left" w:pos="4727"/>
              </w:tabs>
              <w:spacing w:line="240" w:lineRule="auto"/>
            </w:pPr>
            <w:r>
              <w:t>Аптечка</w:t>
            </w:r>
            <w:r>
              <w:tab/>
              <w:t>универсальная</w:t>
            </w:r>
            <w:r>
              <w:tab/>
              <w:t>для</w:t>
            </w:r>
            <w:r>
              <w:tab/>
              <w:t>оказания</w:t>
            </w:r>
            <w:r>
              <w:tab/>
            </w:r>
            <w:r>
              <w:rPr>
                <w:spacing w:val="-2"/>
              </w:rPr>
              <w:t>первой</w:t>
            </w:r>
            <w:r>
              <w:rPr>
                <w:spacing w:val="-52"/>
              </w:rPr>
              <w:t xml:space="preserve"> </w:t>
            </w:r>
            <w:r>
              <w:t>медицинской</w:t>
            </w:r>
            <w:r>
              <w:rPr>
                <w:spacing w:val="-3"/>
              </w:rPr>
              <w:t xml:space="preserve"> </w:t>
            </w:r>
            <w:r>
              <w:t>помощи</w:t>
            </w:r>
            <w:r>
              <w:rPr>
                <w:spacing w:val="-2"/>
              </w:rPr>
              <w:t xml:space="preserve"> </w:t>
            </w:r>
            <w:r>
              <w:t>(в</w:t>
            </w:r>
            <w:r>
              <w:rPr>
                <w:spacing w:val="-3"/>
              </w:rPr>
              <w:t xml:space="preserve"> </w:t>
            </w:r>
            <w:r>
              <w:t>соответствии</w:t>
            </w:r>
            <w:r>
              <w:rPr>
                <w:spacing w:val="-4"/>
              </w:rPr>
              <w:t xml:space="preserve"> </w:t>
            </w:r>
            <w:r>
              <w:t>с</w:t>
            </w:r>
            <w:r>
              <w:rPr>
                <w:spacing w:val="-1"/>
              </w:rPr>
              <w:t xml:space="preserve"> </w:t>
            </w:r>
            <w:r>
              <w:t>приказом</w:t>
            </w:r>
          </w:p>
          <w:p w:rsidR="007B7A02" w:rsidRDefault="007B7A02">
            <w:pPr>
              <w:pStyle w:val="TableParagraph"/>
              <w:spacing w:line="240" w:lineRule="auto"/>
            </w:pPr>
            <w:r>
              <w:t>№</w:t>
            </w:r>
            <w:r>
              <w:rPr>
                <w:spacing w:val="-1"/>
              </w:rPr>
              <w:t xml:space="preserve"> </w:t>
            </w:r>
            <w:r>
              <w:t>822н)</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w:t>
            </w:r>
            <w:r>
              <w:rPr>
                <w:spacing w:val="-1"/>
              </w:rPr>
              <w:t xml:space="preserve"> </w:t>
            </w:r>
            <w:r>
              <w:t>для</w:t>
            </w:r>
            <w:r>
              <w:rPr>
                <w:spacing w:val="-1"/>
              </w:rPr>
              <w:t xml:space="preserve"> </w:t>
            </w:r>
            <w:r>
              <w:t>инвентаря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67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i/>
                <w:sz w:val="24"/>
              </w:rPr>
            </w:pPr>
            <w:r>
              <w:rPr>
                <w:b/>
                <w:i/>
                <w:spacing w:val="-1"/>
                <w:sz w:val="24"/>
              </w:rPr>
              <w:t>1.6.</w:t>
            </w:r>
            <w:r>
              <w:rPr>
                <w:b/>
                <w:i/>
                <w:spacing w:val="-13"/>
                <w:sz w:val="24"/>
              </w:rPr>
              <w:t xml:space="preserve"> </w:t>
            </w:r>
            <w:r>
              <w:rPr>
                <w:b/>
                <w:i/>
                <w:spacing w:val="-1"/>
                <w:sz w:val="24"/>
              </w:rPr>
              <w:t>«РОБИК»/кабинет</w:t>
            </w:r>
            <w:r>
              <w:rPr>
                <w:b/>
                <w:i/>
                <w:spacing w:val="-10"/>
                <w:sz w:val="24"/>
              </w:rPr>
              <w:t xml:space="preserve"> </w:t>
            </w:r>
            <w:r>
              <w:rPr>
                <w:b/>
                <w:i/>
                <w:sz w:val="24"/>
              </w:rPr>
              <w:t>дополнительного</w:t>
            </w:r>
            <w:r>
              <w:rPr>
                <w:b/>
                <w:i/>
                <w:spacing w:val="-12"/>
                <w:sz w:val="24"/>
              </w:rPr>
              <w:t xml:space="preserve"> </w:t>
            </w:r>
            <w:r>
              <w:rPr>
                <w:b/>
                <w:i/>
                <w:sz w:val="24"/>
              </w:rPr>
              <w:t>образования</w:t>
            </w:r>
            <w:r>
              <w:rPr>
                <w:b/>
                <w:i/>
                <w:spacing w:val="-9"/>
                <w:sz w:val="24"/>
              </w:rPr>
              <w:t xml:space="preserve"> </w:t>
            </w:r>
            <w:r>
              <w:rPr>
                <w:i/>
                <w:sz w:val="24"/>
              </w:rPr>
              <w:t>(формируется</w:t>
            </w:r>
            <w:r>
              <w:rPr>
                <w:i/>
                <w:spacing w:val="-13"/>
                <w:sz w:val="24"/>
              </w:rPr>
              <w:t xml:space="preserve"> </w:t>
            </w:r>
            <w:r>
              <w:rPr>
                <w:i/>
                <w:sz w:val="24"/>
              </w:rPr>
              <w:t>с</w:t>
            </w:r>
            <w:r>
              <w:rPr>
                <w:i/>
                <w:spacing w:val="-12"/>
                <w:sz w:val="24"/>
              </w:rPr>
              <w:t xml:space="preserve"> </w:t>
            </w:r>
            <w:r>
              <w:rPr>
                <w:i/>
                <w:sz w:val="24"/>
              </w:rPr>
              <w:t>учетом</w:t>
            </w:r>
            <w:r>
              <w:rPr>
                <w:i/>
                <w:spacing w:val="-12"/>
                <w:sz w:val="24"/>
              </w:rPr>
              <w:t xml:space="preserve"> </w:t>
            </w:r>
            <w:r>
              <w:rPr>
                <w:i/>
                <w:sz w:val="24"/>
              </w:rPr>
              <w:t>специфики ДОО,</w:t>
            </w:r>
            <w:r>
              <w:rPr>
                <w:i/>
                <w:spacing w:val="-10"/>
                <w:sz w:val="24"/>
              </w:rPr>
              <w:t xml:space="preserve"> </w:t>
            </w:r>
            <w:r>
              <w:rPr>
                <w:i/>
                <w:sz w:val="24"/>
              </w:rPr>
              <w:t>оборудование</w:t>
            </w:r>
            <w:r>
              <w:rPr>
                <w:i/>
                <w:spacing w:val="-11"/>
                <w:sz w:val="24"/>
              </w:rPr>
              <w:t xml:space="preserve"> </w:t>
            </w:r>
            <w:r>
              <w:rPr>
                <w:i/>
                <w:sz w:val="24"/>
              </w:rPr>
              <w:t>может</w:t>
            </w:r>
            <w:r>
              <w:rPr>
                <w:i/>
                <w:spacing w:val="-10"/>
                <w:sz w:val="24"/>
              </w:rPr>
              <w:t xml:space="preserve"> </w:t>
            </w:r>
            <w:r>
              <w:rPr>
                <w:i/>
                <w:sz w:val="24"/>
              </w:rPr>
              <w:t>дополняться)</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7"/>
              </w:rPr>
              <w:t xml:space="preserve"> </w:t>
            </w:r>
            <w:r>
              <w:t>пробковая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1"/>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Оборудование,</w:t>
            </w:r>
            <w:r>
              <w:rPr>
                <w:i/>
                <w:spacing w:val="-5"/>
              </w:rPr>
              <w:t xml:space="preserve"> </w:t>
            </w:r>
            <w:r>
              <w:rPr>
                <w:i/>
              </w:rPr>
              <w:t>средства</w:t>
            </w:r>
            <w:r>
              <w:rPr>
                <w:i/>
                <w:spacing w:val="-8"/>
              </w:rPr>
              <w:t xml:space="preserve"> </w:t>
            </w:r>
            <w:r>
              <w:rPr>
                <w:i/>
              </w:rPr>
              <w:t>обучения</w:t>
            </w:r>
            <w:r>
              <w:rPr>
                <w:i/>
                <w:spacing w:val="-7"/>
              </w:rPr>
              <w:t xml:space="preserve"> </w:t>
            </w:r>
            <w:r>
              <w:rPr>
                <w:i/>
              </w:rPr>
              <w:t>и</w:t>
            </w:r>
            <w:r>
              <w:rPr>
                <w:i/>
                <w:spacing w:val="-5"/>
              </w:rPr>
              <w:t xml:space="preserve"> </w:t>
            </w:r>
            <w:r>
              <w:rPr>
                <w:i/>
              </w:rPr>
              <w:t>игры</w:t>
            </w: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8"/>
        <w:gridCol w:w="64"/>
        <w:gridCol w:w="5644"/>
        <w:gridCol w:w="661"/>
        <w:gridCol w:w="856"/>
        <w:gridCol w:w="79"/>
        <w:gridCol w:w="950"/>
        <w:gridCol w:w="397"/>
      </w:tblGrid>
      <w:tr w:rsidR="007B7A02" w:rsidTr="007B7A02">
        <w:trPr>
          <w:trHeight w:val="292"/>
        </w:trPr>
        <w:tc>
          <w:tcPr>
            <w:tcW w:w="383"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spacing w:after="0" w:line="240" w:lineRule="auto"/>
              <w:ind w:left="0"/>
              <w:rPr>
                <w:i/>
                <w:lang w:eastAsia="en-US"/>
              </w:rPr>
            </w:pPr>
          </w:p>
        </w:tc>
        <w:tc>
          <w:tcPr>
            <w:tcW w:w="4617" w:type="pct"/>
            <w:gridSpan w:val="7"/>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1"/>
              </w:rPr>
              <w:t xml:space="preserve"> </w:t>
            </w:r>
            <w:r>
              <w:rPr>
                <w:i/>
              </w:rPr>
              <w:t>место</w:t>
            </w:r>
            <w:r>
              <w:rPr>
                <w:i/>
                <w:spacing w:val="-9"/>
              </w:rPr>
              <w:t xml:space="preserve"> </w:t>
            </w:r>
            <w:r>
              <w:rPr>
                <w:i/>
              </w:rPr>
              <w:t>педагога</w:t>
            </w:r>
          </w:p>
        </w:tc>
      </w:tr>
      <w:tr w:rsidR="007B7A02" w:rsidTr="007B7A02">
        <w:trPr>
          <w:trHeight w:val="290"/>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9"/>
              </w:rPr>
              <w:t xml:space="preserve"> </w:t>
            </w:r>
            <w:r>
              <w:t>пробковая/Доска</w:t>
            </w:r>
            <w:r>
              <w:rPr>
                <w:spacing w:val="-9"/>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31"/>
                <w:tab w:val="left" w:pos="2893"/>
                <w:tab w:val="left" w:pos="3450"/>
              </w:tabs>
              <w:spacing w:line="240" w:lineRule="auto"/>
            </w:pPr>
            <w:r>
              <w:t>Компьютер</w:t>
            </w:r>
            <w:r>
              <w:tab/>
              <w:t>педагога</w:t>
            </w:r>
            <w:r>
              <w:tab/>
              <w:t>с</w:t>
            </w:r>
            <w:r>
              <w:tab/>
              <w:t>периферией/ноутбук</w:t>
            </w:r>
          </w:p>
          <w:p w:rsidR="007B7A02" w:rsidRDefault="007B7A02">
            <w:pPr>
              <w:pStyle w:val="TableParagraph"/>
              <w:spacing w:line="240" w:lineRule="auto"/>
            </w:pPr>
            <w:r>
              <w:t>(лицензионное программное обеспечение, программное</w:t>
            </w:r>
            <w:r>
              <w:rPr>
                <w:spacing w:val="-52"/>
              </w:rPr>
              <w:t xml:space="preserve"> </w:t>
            </w:r>
            <w:r>
              <w:t>обеспечение)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8"/>
              </w:rPr>
              <w:t xml:space="preserve"> </w:t>
            </w:r>
            <w:r>
              <w:t>устройство/Принтер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8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46"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38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BEBEBE"/>
            <w:hideMark/>
          </w:tcPr>
          <w:p w:rsidR="007B7A02" w:rsidRDefault="007B7A02">
            <w:pPr>
              <w:pStyle w:val="TableParagraph"/>
              <w:spacing w:line="240" w:lineRule="auto"/>
              <w:rPr>
                <w:b/>
                <w:sz w:val="26"/>
              </w:rPr>
            </w:pPr>
            <w:r>
              <w:rPr>
                <w:b/>
                <w:sz w:val="26"/>
              </w:rPr>
              <w:t>2.</w:t>
            </w:r>
            <w:r>
              <w:rPr>
                <w:b/>
                <w:spacing w:val="-10"/>
                <w:sz w:val="26"/>
              </w:rPr>
              <w:t xml:space="preserve"> </w:t>
            </w:r>
            <w:r>
              <w:rPr>
                <w:b/>
                <w:sz w:val="26"/>
              </w:rPr>
              <w:t>Раздел</w:t>
            </w:r>
            <w:r>
              <w:rPr>
                <w:b/>
                <w:spacing w:val="-9"/>
                <w:sz w:val="26"/>
              </w:rPr>
              <w:t xml:space="preserve"> </w:t>
            </w:r>
            <w:r>
              <w:rPr>
                <w:b/>
                <w:sz w:val="26"/>
              </w:rPr>
              <w:t>2.</w:t>
            </w:r>
            <w:r>
              <w:rPr>
                <w:b/>
                <w:spacing w:val="-8"/>
                <w:sz w:val="26"/>
              </w:rPr>
              <w:t xml:space="preserve"> </w:t>
            </w:r>
            <w:r>
              <w:rPr>
                <w:b/>
                <w:sz w:val="26"/>
              </w:rPr>
              <w:t>Комплекс</w:t>
            </w:r>
            <w:r>
              <w:rPr>
                <w:b/>
                <w:spacing w:val="-9"/>
                <w:sz w:val="26"/>
              </w:rPr>
              <w:t xml:space="preserve"> </w:t>
            </w:r>
            <w:r>
              <w:rPr>
                <w:b/>
                <w:sz w:val="26"/>
              </w:rPr>
              <w:t>оснащения</w:t>
            </w:r>
            <w:r>
              <w:rPr>
                <w:b/>
                <w:spacing w:val="-11"/>
                <w:sz w:val="26"/>
              </w:rPr>
              <w:t xml:space="preserve"> </w:t>
            </w:r>
            <w:r>
              <w:rPr>
                <w:b/>
                <w:sz w:val="26"/>
              </w:rPr>
              <w:t>групповых</w:t>
            </w:r>
            <w:r>
              <w:rPr>
                <w:b/>
                <w:spacing w:val="-8"/>
                <w:sz w:val="26"/>
              </w:rPr>
              <w:t xml:space="preserve"> </w:t>
            </w:r>
            <w:r>
              <w:rPr>
                <w:b/>
                <w:sz w:val="26"/>
              </w:rPr>
              <w:t>помещений</w:t>
            </w:r>
            <w:r>
              <w:rPr>
                <w:b/>
                <w:spacing w:val="-9"/>
                <w:sz w:val="26"/>
              </w:rPr>
              <w:t xml:space="preserve"> </w:t>
            </w:r>
            <w:r>
              <w:rPr>
                <w:b/>
                <w:sz w:val="26"/>
              </w:rPr>
              <w:t>ДОО</w:t>
            </w:r>
          </w:p>
        </w:tc>
      </w:tr>
      <w:tr w:rsidR="007B7A02" w:rsidTr="007B7A02">
        <w:trPr>
          <w:trHeight w:val="35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B81548">
            <w:pPr>
              <w:pStyle w:val="TableParagraph"/>
              <w:spacing w:line="240" w:lineRule="auto"/>
              <w:rPr>
                <w:b/>
                <w:i/>
                <w:sz w:val="24"/>
              </w:rPr>
            </w:pPr>
            <w:bookmarkStart w:id="3" w:name="_bookmark35"/>
            <w:bookmarkEnd w:id="3"/>
            <w:r>
              <w:rPr>
                <w:b/>
                <w:i/>
                <w:sz w:val="24"/>
              </w:rPr>
              <w:t>2</w:t>
            </w:r>
            <w:r w:rsidR="007B7A02">
              <w:rPr>
                <w:b/>
                <w:i/>
                <w:sz w:val="24"/>
              </w:rPr>
              <w:t>.</w:t>
            </w:r>
            <w:r>
              <w:rPr>
                <w:b/>
                <w:i/>
                <w:sz w:val="24"/>
              </w:rPr>
              <w:t xml:space="preserve">1 </w:t>
            </w:r>
            <w:r w:rsidR="007B7A02">
              <w:rPr>
                <w:b/>
                <w:i/>
                <w:spacing w:val="-10"/>
                <w:sz w:val="24"/>
              </w:rPr>
              <w:t xml:space="preserve"> </w:t>
            </w:r>
            <w:r w:rsidR="007B7A02">
              <w:rPr>
                <w:b/>
                <w:i/>
                <w:sz w:val="24"/>
              </w:rPr>
              <w:t>Группа</w:t>
            </w:r>
            <w:r w:rsidR="007B7A02">
              <w:rPr>
                <w:b/>
                <w:i/>
                <w:spacing w:val="-9"/>
                <w:sz w:val="24"/>
              </w:rPr>
              <w:t xml:space="preserve"> </w:t>
            </w:r>
            <w:r w:rsidR="007B7A02">
              <w:rPr>
                <w:b/>
                <w:i/>
                <w:sz w:val="24"/>
              </w:rPr>
              <w:t>среднего</w:t>
            </w:r>
            <w:r w:rsidR="007B7A02">
              <w:rPr>
                <w:b/>
                <w:i/>
                <w:spacing w:val="-11"/>
                <w:sz w:val="24"/>
              </w:rPr>
              <w:t xml:space="preserve"> </w:t>
            </w:r>
            <w:r w:rsidR="007B7A02">
              <w:rPr>
                <w:b/>
                <w:i/>
                <w:sz w:val="24"/>
              </w:rPr>
              <w:t>дошкольного</w:t>
            </w:r>
            <w:r w:rsidR="007B7A02">
              <w:rPr>
                <w:b/>
                <w:i/>
                <w:spacing w:val="-9"/>
                <w:sz w:val="24"/>
              </w:rPr>
              <w:t xml:space="preserve"> </w:t>
            </w:r>
            <w:r w:rsidR="007B7A02">
              <w:rPr>
                <w:b/>
                <w:i/>
                <w:sz w:val="24"/>
              </w:rPr>
              <w:t>возраста</w:t>
            </w:r>
            <w:r w:rsidR="007B7A02">
              <w:rPr>
                <w:b/>
                <w:i/>
                <w:spacing w:val="-7"/>
                <w:sz w:val="24"/>
              </w:rPr>
              <w:t xml:space="preserve"> </w:t>
            </w:r>
            <w:r w:rsidR="007B7A02">
              <w:rPr>
                <w:b/>
                <w:i/>
                <w:sz w:val="24"/>
              </w:rPr>
              <w:t>(4–5</w:t>
            </w:r>
            <w:r w:rsidR="007B7A02">
              <w:rPr>
                <w:b/>
                <w:i/>
                <w:spacing w:val="-9"/>
                <w:sz w:val="24"/>
              </w:rPr>
              <w:t xml:space="preserve"> </w:t>
            </w:r>
            <w:r w:rsidR="007B7A02">
              <w:rPr>
                <w:b/>
                <w:i/>
                <w:sz w:val="24"/>
              </w:rPr>
              <w:t>лет)</w:t>
            </w:r>
          </w:p>
        </w:tc>
      </w:tr>
      <w:tr w:rsidR="007B7A02" w:rsidTr="007B7A02">
        <w:trPr>
          <w:trHeight w:val="292"/>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6"/>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Раздевальная</w:t>
            </w:r>
          </w:p>
        </w:tc>
      </w:tr>
      <w:tr w:rsidR="007B7A02" w:rsidTr="007B7A02">
        <w:trPr>
          <w:trHeight w:val="290"/>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2"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Зеркало</w:t>
            </w:r>
            <w:r>
              <w:rPr>
                <w:spacing w:val="-4"/>
              </w:rPr>
              <w:t xml:space="preserve"> </w:t>
            </w:r>
            <w:r>
              <w:t>травмобезопасное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9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2"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9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0"/>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2"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13"/>
                <w:tab w:val="left" w:pos="1453"/>
                <w:tab w:val="left" w:pos="2848"/>
                <w:tab w:val="left" w:pos="4191"/>
                <w:tab w:val="left" w:pos="4726"/>
              </w:tabs>
              <w:spacing w:line="240" w:lineRule="auto"/>
            </w:pPr>
            <w:r>
              <w:t>Набор</w:t>
            </w:r>
            <w:r>
              <w:tab/>
              <w:t>для</w:t>
            </w:r>
            <w:r>
              <w:tab/>
              <w:t>организации</w:t>
            </w:r>
            <w:r>
              <w:tab/>
              <w:t>спортивных</w:t>
            </w:r>
            <w:r>
              <w:tab/>
              <w:t>игр</w:t>
            </w:r>
            <w:r>
              <w:tab/>
              <w:t>(лыжи,</w:t>
            </w:r>
          </w:p>
          <w:p w:rsidR="007B7A02" w:rsidRDefault="007B7A02">
            <w:pPr>
              <w:pStyle w:val="TableParagraph"/>
              <w:spacing w:line="240" w:lineRule="auto"/>
            </w:pP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4"/>
              </w:rPr>
              <w:t xml:space="preserve"> </w:t>
            </w:r>
            <w:r>
              <w:t>клюшки</w:t>
            </w:r>
            <w:r>
              <w:rPr>
                <w:spacing w:val="33"/>
              </w:rPr>
              <w:t xml:space="preserve"> </w:t>
            </w:r>
            <w:r>
              <w:t>и</w:t>
            </w:r>
            <w:r>
              <w:rPr>
                <w:spacing w:val="-52"/>
              </w:rPr>
              <w:t xml:space="preserve"> </w:t>
            </w:r>
            <w:r>
              <w:t>т.п.)</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49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2"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9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2"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7B7A02" w:rsidRDefault="007B7A02">
            <w:pPr>
              <w:pStyle w:val="TableParagraph"/>
              <w:spacing w:line="240" w:lineRule="auto"/>
            </w:pPr>
            <w:r>
              <w:t>комплекте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99"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2"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Стенд</w:t>
            </w:r>
            <w:r>
              <w:rPr>
                <w:spacing w:val="-5"/>
              </w:rPr>
              <w:t xml:space="preserve"> </w:t>
            </w:r>
            <w:r>
              <w:t>информационный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Игровая</w:t>
            </w:r>
            <w:r>
              <w:rPr>
                <w:i/>
                <w:spacing w:val="-6"/>
              </w:rPr>
              <w:t xml:space="preserve"> </w:t>
            </w:r>
            <w:r>
              <w:rPr>
                <w:i/>
              </w:rPr>
              <w:t>для</w:t>
            </w:r>
            <w:r>
              <w:rPr>
                <w:i/>
                <w:spacing w:val="-5"/>
              </w:rPr>
              <w:t xml:space="preserve"> </w:t>
            </w:r>
            <w:r>
              <w:rPr>
                <w:i/>
              </w:rPr>
              <w:t>группы</w:t>
            </w:r>
            <w:r>
              <w:rPr>
                <w:i/>
                <w:spacing w:val="-5"/>
              </w:rPr>
              <w:t xml:space="preserve"> </w:t>
            </w:r>
            <w:r>
              <w:rPr>
                <w:i/>
              </w:rPr>
              <w:t>среднего</w:t>
            </w:r>
            <w:r>
              <w:rPr>
                <w:i/>
                <w:spacing w:val="-6"/>
              </w:rPr>
              <w:t xml:space="preserve"> </w:t>
            </w:r>
            <w:r>
              <w:rPr>
                <w:i/>
              </w:rPr>
              <w:t>дошкольного</w:t>
            </w:r>
            <w:r>
              <w:rPr>
                <w:i/>
                <w:spacing w:val="-5"/>
              </w:rPr>
              <w:t xml:space="preserve"> </w:t>
            </w:r>
            <w:r>
              <w:rPr>
                <w:i/>
              </w:rPr>
              <w:t>возраста</w:t>
            </w:r>
            <w:r>
              <w:rPr>
                <w:i/>
                <w:spacing w:val="-3"/>
              </w:rPr>
              <w:t xml:space="preserve"> </w:t>
            </w:r>
            <w:r>
              <w:rPr>
                <w:i/>
              </w:rPr>
              <w:t>(4–5</w:t>
            </w:r>
            <w:r>
              <w:rPr>
                <w:i/>
                <w:spacing w:val="-6"/>
              </w:rPr>
              <w:t xml:space="preserve"> </w:t>
            </w:r>
            <w:r>
              <w:rPr>
                <w:i/>
              </w:rPr>
              <w:t>лет)</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Мягконабивные</w:t>
            </w:r>
            <w:r>
              <w:rPr>
                <w:spacing w:val="-13"/>
              </w:rPr>
              <w:t xml:space="preserve"> </w:t>
            </w:r>
            <w:r>
              <w:t>модули,</w:t>
            </w:r>
            <w:r>
              <w:rPr>
                <w:spacing w:val="-12"/>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9"/>
              </w:rPr>
              <w:t xml:space="preserve"> </w:t>
            </w:r>
            <w:r>
              <w:t>хранения</w:t>
            </w:r>
            <w:r>
              <w:rPr>
                <w:spacing w:val="-10"/>
              </w:rPr>
              <w:t xml:space="preserve"> </w:t>
            </w:r>
            <w:r>
              <w:t>конструкторов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7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rPr>
                <w:i/>
              </w:rPr>
            </w:pPr>
            <w:r>
              <w:rPr>
                <w:i/>
              </w:rPr>
              <w:t>Игры</w:t>
            </w:r>
            <w:r>
              <w:rPr>
                <w:i/>
                <w:spacing w:val="-2"/>
              </w:rPr>
              <w:t xml:space="preserve"> </w:t>
            </w:r>
            <w:r>
              <w:rPr>
                <w:i/>
              </w:rPr>
              <w:t>и</w:t>
            </w:r>
            <w:r>
              <w:rPr>
                <w:i/>
                <w:spacing w:val="-1"/>
              </w:rPr>
              <w:t xml:space="preserve"> </w:t>
            </w:r>
            <w:r>
              <w:rPr>
                <w:i/>
              </w:rPr>
              <w:t>игрушки</w:t>
            </w: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Автомобили</w:t>
            </w:r>
            <w:r>
              <w:rPr>
                <w:spacing w:val="-9"/>
              </w:rPr>
              <w:t xml:space="preserve"> </w:t>
            </w:r>
            <w:r>
              <w:t>(крупного</w:t>
            </w:r>
            <w:r>
              <w:rPr>
                <w:spacing w:val="-9"/>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71"/>
                <w:tab w:val="left" w:pos="2922"/>
                <w:tab w:val="left" w:pos="4140"/>
                <w:tab w:val="left" w:pos="5264"/>
              </w:tabs>
              <w:spacing w:line="240" w:lineRule="auto"/>
            </w:pPr>
            <w:r>
              <w:t>Автомобили</w:t>
            </w:r>
            <w:r>
              <w:tab/>
              <w:t>(различной</w:t>
            </w:r>
            <w:r>
              <w:tab/>
              <w:t>тематики,</w:t>
            </w:r>
            <w:r>
              <w:tab/>
              <w:t>среднего</w:t>
            </w:r>
            <w:r>
              <w:tab/>
              <w:t>и</w:t>
            </w:r>
          </w:p>
          <w:p w:rsidR="007B7A02" w:rsidRDefault="007B7A02">
            <w:pPr>
              <w:pStyle w:val="TableParagraph"/>
              <w:spacing w:line="240" w:lineRule="auto"/>
            </w:pPr>
            <w:r>
              <w:t>маленького</w:t>
            </w:r>
            <w:r>
              <w:rPr>
                <w:spacing w:val="-10"/>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89"/>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Бирюльки</w:t>
            </w:r>
            <w:r>
              <w:rPr>
                <w:spacing w:val="-8"/>
              </w:rPr>
              <w:t xml:space="preserve"> </w:t>
            </w:r>
            <w:r>
              <w:t>(набор)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87"/>
                <w:tab w:val="left" w:pos="2531"/>
                <w:tab w:val="left" w:pos="3925"/>
                <w:tab w:val="left" w:pos="5280"/>
              </w:tabs>
              <w:spacing w:line="240" w:lineRule="auto"/>
            </w:pPr>
            <w:r>
              <w:t>Большой</w:t>
            </w:r>
            <w:r>
              <w:tab/>
              <w:t>настольный</w:t>
            </w:r>
            <w:r>
              <w:tab/>
              <w:t>конструктор</w:t>
            </w:r>
            <w:r>
              <w:tab/>
              <w:t>деревянный</w:t>
            </w:r>
            <w:r>
              <w:tab/>
              <w:t>с</w:t>
            </w:r>
          </w:p>
          <w:p w:rsidR="007B7A02" w:rsidRDefault="007B7A02">
            <w:pPr>
              <w:pStyle w:val="TableParagraph"/>
              <w:spacing w:line="240" w:lineRule="auto"/>
            </w:pPr>
            <w:r>
              <w:t>неокрашенными</w:t>
            </w:r>
            <w:r>
              <w:rPr>
                <w:spacing w:val="-4"/>
              </w:rPr>
              <w:t xml:space="preserve"> </w:t>
            </w:r>
            <w:r>
              <w:t>и</w:t>
            </w:r>
            <w:r>
              <w:rPr>
                <w:spacing w:val="-2"/>
              </w:rPr>
              <w:t xml:space="preserve"> </w:t>
            </w:r>
            <w:r>
              <w:t>цветными</w:t>
            </w:r>
            <w:r>
              <w:rPr>
                <w:spacing w:val="-3"/>
              </w:rPr>
              <w:t xml:space="preserve"> </w:t>
            </w:r>
            <w:r>
              <w:t>элементами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Весы</w:t>
            </w:r>
            <w:r>
              <w:rPr>
                <w:spacing w:val="1"/>
              </w:rPr>
              <w:t xml:space="preserve"> </w:t>
            </w:r>
            <w:r>
              <w:t>детские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Ветряная</w:t>
            </w:r>
            <w:r>
              <w:rPr>
                <w:spacing w:val="-3"/>
              </w:rPr>
              <w:t xml:space="preserve"> </w:t>
            </w:r>
            <w:r>
              <w:t>мельница</w:t>
            </w:r>
            <w:r>
              <w:rPr>
                <w:spacing w:val="-4"/>
              </w:rPr>
              <w:t xml:space="preserve"> </w:t>
            </w:r>
            <w:r>
              <w:t>(модель)</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Гимнастическая</w:t>
            </w:r>
            <w:r>
              <w:rPr>
                <w:spacing w:val="-2"/>
              </w:rPr>
              <w:t xml:space="preserve"> </w:t>
            </w:r>
            <w:r>
              <w:t>палка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Головоломки-лабиринты</w:t>
            </w:r>
            <w:r>
              <w:rPr>
                <w:spacing w:val="25"/>
              </w:rPr>
              <w:t xml:space="preserve"> </w:t>
            </w:r>
            <w:r>
              <w:t>(прозрачные,</w:t>
            </w:r>
            <w:r>
              <w:rPr>
                <w:spacing w:val="80"/>
              </w:rPr>
              <w:t xml:space="preserve"> </w:t>
            </w:r>
            <w:r>
              <w:t>с</w:t>
            </w:r>
            <w:r>
              <w:rPr>
                <w:spacing w:val="81"/>
              </w:rPr>
              <w:t xml:space="preserve"> </w:t>
            </w:r>
            <w:r>
              <w:t>шариком)</w:t>
            </w:r>
            <w:r>
              <w:rPr>
                <w:spacing w:val="82"/>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95"/>
                <w:tab w:val="left" w:pos="3270"/>
                <w:tab w:val="left" w:pos="4796"/>
              </w:tabs>
              <w:spacing w:line="240" w:lineRule="auto"/>
            </w:pPr>
            <w:r>
              <w:t>Графические</w:t>
            </w:r>
            <w:r>
              <w:tab/>
              <w:t>головоломки</w:t>
            </w:r>
            <w:r>
              <w:tab/>
              <w:t>(лабиринты,</w:t>
            </w:r>
            <w:r>
              <w:tab/>
            </w:r>
            <w:r>
              <w:rPr>
                <w:spacing w:val="-3"/>
              </w:rPr>
              <w:t>схемы</w:t>
            </w:r>
            <w:r>
              <w:rPr>
                <w:spacing w:val="-52"/>
              </w:rPr>
              <w:t xml:space="preserve"> </w:t>
            </w: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p>
          <w:p w:rsidR="007B7A02" w:rsidRDefault="007B7A02">
            <w:pPr>
              <w:pStyle w:val="TableParagraph"/>
              <w:spacing w:line="240" w:lineRule="auto"/>
            </w:pPr>
            <w:r>
              <w:rPr>
                <w:spacing w:val="-1"/>
              </w:rPr>
              <w:t>бланков,</w:t>
            </w:r>
            <w:r>
              <w:rPr>
                <w:spacing w:val="-12"/>
              </w:rPr>
              <w:t xml:space="preserve"> </w:t>
            </w:r>
            <w:r>
              <w:t>буклетов,</w:t>
            </w:r>
            <w:r>
              <w:rPr>
                <w:spacing w:val="-12"/>
              </w:rPr>
              <w:t xml:space="preserve"> </w:t>
            </w:r>
            <w:r>
              <w:t>настольно-печатных</w:t>
            </w:r>
            <w:r>
              <w:rPr>
                <w:spacing w:val="-11"/>
              </w:rPr>
              <w:t xml:space="preserve"> </w:t>
            </w:r>
            <w:r>
              <w:t>игр</w:t>
            </w:r>
            <w:r>
              <w:rPr>
                <w:spacing w:val="-13"/>
              </w:rPr>
              <w:t xml:space="preserve"> </w:t>
            </w:r>
            <w:r>
              <w:t>-</w:t>
            </w:r>
            <w:r>
              <w:rPr>
                <w:spacing w:val="-11"/>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97"/>
                <w:tab w:val="left" w:pos="1864"/>
                <w:tab w:val="left" w:pos="2425"/>
                <w:tab w:val="left" w:pos="2814"/>
                <w:tab w:val="left" w:pos="3303"/>
                <w:tab w:val="left" w:pos="4541"/>
                <w:tab w:val="left" w:pos="5047"/>
                <w:tab w:val="left" w:pos="5170"/>
              </w:tabs>
              <w:spacing w:line="240" w:lineRule="auto"/>
            </w:pPr>
            <w:r>
              <w:t>Деревянная</w:t>
            </w:r>
            <w:r>
              <w:tab/>
              <w:t>основа</w:t>
            </w:r>
            <w:r>
              <w:tab/>
              <w:t>с</w:t>
            </w:r>
            <w:r>
              <w:tab/>
              <w:t>размещенными</w:t>
            </w:r>
            <w:r>
              <w:tab/>
              <w:t>на</w:t>
            </w:r>
            <w:r>
              <w:tab/>
            </w:r>
            <w:r>
              <w:rPr>
                <w:spacing w:val="-1"/>
              </w:rPr>
              <w:t>ней</w:t>
            </w:r>
            <w:r>
              <w:rPr>
                <w:spacing w:val="-52"/>
              </w:rPr>
              <w:t xml:space="preserve"> </w:t>
            </w:r>
            <w:r>
              <w:t>неподвижными</w:t>
            </w:r>
            <w:r>
              <w:tab/>
              <w:t>изогнутыми</w:t>
            </w:r>
            <w:r>
              <w:tab/>
              <w:t>направляющими</w:t>
            </w:r>
            <w:r>
              <w:tab/>
            </w:r>
            <w:r>
              <w:tab/>
            </w:r>
            <w:r>
              <w:rPr>
                <w:spacing w:val="-1"/>
              </w:rPr>
              <w:t>со</w:t>
            </w:r>
          </w:p>
          <w:p w:rsidR="007B7A02" w:rsidRDefault="007B7A02">
            <w:pPr>
              <w:pStyle w:val="TableParagraph"/>
              <w:spacing w:line="240" w:lineRule="auto"/>
            </w:pPr>
            <w:r>
              <w:t>скользящими</w:t>
            </w:r>
            <w:r>
              <w:rPr>
                <w:spacing w:val="-5"/>
              </w:rPr>
              <w:t xml:space="preserve"> </w:t>
            </w:r>
            <w:r>
              <w:t>по</w:t>
            </w:r>
            <w:r>
              <w:rPr>
                <w:spacing w:val="-5"/>
              </w:rPr>
              <w:t xml:space="preserve"> </w:t>
            </w:r>
            <w:r>
              <w:t>ним</w:t>
            </w:r>
            <w:r>
              <w:rPr>
                <w:spacing w:val="-4"/>
              </w:rPr>
              <w:t xml:space="preserve"> </w:t>
            </w:r>
            <w:r>
              <w:t>элементами</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r>
              <w:rPr>
                <w:spacing w:val="-7"/>
              </w:rPr>
              <w:t xml:space="preserve"> </w:t>
            </w:r>
            <w:r>
              <w:t>логическое</w:t>
            </w:r>
            <w:r>
              <w:rPr>
                <w:spacing w:val="-6"/>
              </w:rPr>
              <w:t xml:space="preserve"> </w:t>
            </w:r>
            <w:r>
              <w:t>с</w:t>
            </w:r>
            <w:r>
              <w:rPr>
                <w:spacing w:val="-8"/>
              </w:rPr>
              <w:t xml:space="preserve"> </w:t>
            </w:r>
            <w:r>
              <w:t>разной</w:t>
            </w:r>
            <w:r>
              <w:rPr>
                <w:spacing w:val="-6"/>
              </w:rPr>
              <w:t xml:space="preserve"> </w:t>
            </w:r>
            <w:r>
              <w:t>тематикой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r>
              <w:rPr>
                <w:spacing w:val="-5"/>
              </w:rPr>
              <w:t xml:space="preserve"> </w:t>
            </w:r>
            <w:r>
              <w:t>тактильное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7B7A02" w:rsidRDefault="007B7A02">
            <w:pPr>
              <w:pStyle w:val="TableParagraph"/>
              <w:spacing w:line="240" w:lineRule="auto"/>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29"/>
              </w:rPr>
              <w:t xml:space="preserve"> </w:t>
            </w:r>
            <w:r>
              <w:t>изображением</w:t>
            </w:r>
            <w:r>
              <w:rPr>
                <w:spacing w:val="27"/>
              </w:rPr>
              <w:t xml:space="preserve"> </w:t>
            </w:r>
            <w:r>
              <w:t>в</w:t>
            </w:r>
            <w:r>
              <w:rPr>
                <w:spacing w:val="27"/>
              </w:rPr>
              <w:t xml:space="preserve"> </w:t>
            </w:r>
            <w:r>
              <w:t>виде</w:t>
            </w:r>
          </w:p>
          <w:p w:rsidR="007B7A02" w:rsidRDefault="007B7A02">
            <w:pPr>
              <w:pStyle w:val="TableParagraph"/>
              <w:spacing w:line="240" w:lineRule="auto"/>
            </w:pPr>
            <w:r>
              <w:t>пазла</w:t>
            </w:r>
            <w:r>
              <w:rPr>
                <w:spacing w:val="-8"/>
              </w:rPr>
              <w:t xml:space="preserve"> </w:t>
            </w:r>
            <w:r>
              <w:t>–</w:t>
            </w:r>
            <w:r>
              <w:rPr>
                <w:spacing w:val="-6"/>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7B7A02" w:rsidRDefault="007B7A02">
            <w:pPr>
              <w:pStyle w:val="TableParagraph"/>
              <w:spacing w:line="240" w:lineRule="auto"/>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7B7A02" w:rsidRDefault="007B7A02">
            <w:pPr>
              <w:pStyle w:val="TableParagraph"/>
              <w:spacing w:line="240" w:lineRule="auto"/>
            </w:pPr>
            <w:r>
              <w:t>рабочих</w:t>
            </w:r>
            <w:r>
              <w:rPr>
                <w:spacing w:val="-8"/>
              </w:rPr>
              <w:t xml:space="preserve"> </w:t>
            </w:r>
            <w:r>
              <w:t>карт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7B7A02" w:rsidRDefault="007B7A02">
            <w:pPr>
              <w:pStyle w:val="TableParagraph"/>
              <w:spacing w:line="240" w:lineRule="auto"/>
            </w:pPr>
            <w:r>
              <w:t>длины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Игра-набор</w:t>
            </w:r>
            <w:r>
              <w:rPr>
                <w:spacing w:val="-13"/>
              </w:rPr>
              <w:t xml:space="preserve"> </w:t>
            </w:r>
            <w:r>
              <w:t>«Городки»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2512"/>
                <w:tab w:val="left" w:pos="4579"/>
                <w:tab w:val="left" w:pos="5052"/>
              </w:tabs>
              <w:spacing w:line="240" w:lineRule="auto"/>
            </w:pPr>
            <w:r>
              <w:t>Игрушки-головоломки</w:t>
            </w:r>
            <w:r>
              <w:tab/>
              <w:t>(сборно-разборные</w:t>
            </w:r>
            <w:r>
              <w:tab/>
              <w:t>из</w:t>
            </w:r>
            <w:r>
              <w:tab/>
              <w:t>4–5</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элементов)</w:t>
            </w:r>
            <w:r>
              <w:rPr>
                <w:spacing w:val="-9"/>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Календарь</w:t>
            </w:r>
            <w:r>
              <w:rPr>
                <w:spacing w:val="-8"/>
              </w:rPr>
              <w:t xml:space="preserve"> </w:t>
            </w:r>
            <w:r>
              <w:t>погоды</w:t>
            </w:r>
            <w:r>
              <w:rPr>
                <w:spacing w:val="-7"/>
              </w:rPr>
              <w:t xml:space="preserve"> </w:t>
            </w:r>
            <w:r>
              <w:t>настенный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1892"/>
                <w:tab w:val="left" w:pos="3062"/>
                <w:tab w:val="left" w:pos="3399"/>
                <w:tab w:val="left" w:pos="4493"/>
              </w:tabs>
              <w:spacing w:line="240" w:lineRule="auto"/>
            </w:pPr>
            <w:r>
              <w:t>Книги</w:t>
            </w:r>
            <w:r>
              <w:tab/>
              <w:t>детских</w:t>
            </w:r>
            <w:r>
              <w:tab/>
              <w:t>писателей</w:t>
            </w:r>
            <w:r>
              <w:tab/>
              <w:t>–</w:t>
            </w:r>
            <w:r>
              <w:tab/>
              <w:t>комплект</w:t>
            </w:r>
            <w:r>
              <w:tab/>
              <w:t>(согласно</w:t>
            </w:r>
          </w:p>
          <w:p w:rsidR="007B7A02" w:rsidRDefault="007B7A02">
            <w:pPr>
              <w:pStyle w:val="TableParagraph"/>
              <w:spacing w:line="240" w:lineRule="auto"/>
            </w:pPr>
            <w:r>
              <w:t>программным</w:t>
            </w:r>
            <w:r>
              <w:rPr>
                <w:spacing w:val="-7"/>
              </w:rPr>
              <w:t xml:space="preserve"> </w:t>
            </w:r>
            <w:r>
              <w:t>требованиям)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5"/>
              </w:rPr>
              <w:t xml:space="preserve"> </w:t>
            </w:r>
            <w:r>
              <w:t>массажный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32"/>
              </w:rPr>
              <w:t xml:space="preserve"> </w:t>
            </w:r>
            <w:r>
              <w:t>со</w:t>
            </w:r>
            <w:r>
              <w:rPr>
                <w:spacing w:val="32"/>
              </w:rPr>
              <w:t xml:space="preserve"> </w:t>
            </w:r>
            <w:r>
              <w:t>схематичным</w:t>
            </w:r>
            <w:r>
              <w:rPr>
                <w:spacing w:val="29"/>
              </w:rPr>
              <w:t xml:space="preserve"> </w:t>
            </w:r>
            <w:r>
              <w:t>изображением</w:t>
            </w:r>
            <w:r>
              <w:rPr>
                <w:spacing w:val="32"/>
              </w:rPr>
              <w:t xml:space="preserve"> </w:t>
            </w:r>
            <w:r>
              <w:t>населенного</w:t>
            </w:r>
            <w:r>
              <w:rPr>
                <w:spacing w:val="-52"/>
              </w:rPr>
              <w:t xml:space="preserve"> </w:t>
            </w: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p>
          <w:p w:rsidR="007B7A02" w:rsidRDefault="007B7A02">
            <w:pPr>
              <w:pStyle w:val="TableParagraph"/>
              <w:spacing w:line="240" w:lineRule="auto"/>
            </w:pPr>
            <w:r>
              <w:t>разметкой,</w:t>
            </w:r>
            <w:r>
              <w:rPr>
                <w:spacing w:val="-6"/>
              </w:rPr>
              <w:t xml:space="preserve"> </w:t>
            </w:r>
            <w:r>
              <w:t>строения,</w:t>
            </w:r>
            <w:r>
              <w:rPr>
                <w:spacing w:val="-5"/>
              </w:rPr>
              <w:t xml:space="preserve"> </w:t>
            </w:r>
            <w:r>
              <w:t>ландшафт</w:t>
            </w:r>
            <w:r>
              <w:rPr>
                <w:spacing w:val="-5"/>
              </w:rPr>
              <w:t xml:space="preserve"> </w:t>
            </w:r>
            <w:r>
              <w:t>«Дорожное</w:t>
            </w:r>
            <w:r>
              <w:rPr>
                <w:spacing w:val="-5"/>
              </w:rPr>
              <w:t xml:space="preserve"> </w:t>
            </w:r>
            <w:r>
              <w:t>движение»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Коллекция</w:t>
            </w:r>
            <w:r>
              <w:rPr>
                <w:spacing w:val="-11"/>
              </w:rPr>
              <w:t xml:space="preserve"> </w:t>
            </w:r>
            <w:r>
              <w:t>бумаги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8"/>
              </w:rPr>
              <w:t xml:space="preserve"> </w:t>
            </w:r>
            <w:r>
              <w:t>растений</w:t>
            </w:r>
            <w:r>
              <w:rPr>
                <w:spacing w:val="-6"/>
              </w:rPr>
              <w:t xml:space="preserve"> </w:t>
            </w:r>
            <w:r>
              <w:t>(гербарий)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9"/>
              </w:rPr>
              <w:t xml:space="preserve"> </w:t>
            </w:r>
            <w:r>
              <w:t>тканей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Кольцеброс</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Коляска-люлька</w:t>
            </w:r>
            <w:r>
              <w:rPr>
                <w:spacing w:val="-11"/>
              </w:rPr>
              <w:t xml:space="preserve"> </w:t>
            </w:r>
            <w:r>
              <w:t>для</w:t>
            </w:r>
            <w:r>
              <w:rPr>
                <w:spacing w:val="-11"/>
              </w:rPr>
              <w:t xml:space="preserve"> </w:t>
            </w:r>
            <w:r>
              <w:t>кукол</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47"/>
                <w:tab w:val="left" w:pos="2842"/>
                <w:tab w:val="left" w:pos="3399"/>
                <w:tab w:val="left" w:pos="4155"/>
              </w:tabs>
              <w:spacing w:line="240" w:lineRule="auto"/>
            </w:pPr>
            <w:r>
              <w:t>Комплект</w:t>
            </w:r>
            <w:r>
              <w:tab/>
              <w:t>видеофильмов</w:t>
            </w:r>
            <w:r>
              <w:tab/>
              <w:t>для</w:t>
            </w:r>
            <w:r>
              <w:tab/>
              <w:t>детей</w:t>
            </w:r>
            <w:r>
              <w:tab/>
              <w:t>дошкольного</w:t>
            </w:r>
          </w:p>
          <w:p w:rsidR="007B7A02" w:rsidRDefault="007B7A02">
            <w:pPr>
              <w:pStyle w:val="TableParagraph"/>
              <w:spacing w:line="240" w:lineRule="auto"/>
            </w:pPr>
            <w:r>
              <w:t>возраста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1"/>
              </w:rPr>
              <w:t xml:space="preserve"> </w:t>
            </w:r>
            <w:r>
              <w:t>деревянных</w:t>
            </w:r>
            <w:r>
              <w:rPr>
                <w:spacing w:val="-10"/>
              </w:rPr>
              <w:t xml:space="preserve"> </w:t>
            </w:r>
            <w:r>
              <w:t>игрушек-забав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98"/>
                <w:tab w:val="left" w:pos="1905"/>
                <w:tab w:val="left" w:pos="3054"/>
                <w:tab w:val="left" w:pos="4117"/>
              </w:tabs>
              <w:spacing w:line="240" w:lineRule="auto"/>
            </w:pPr>
            <w:r>
              <w:t>Комплект</w:t>
            </w:r>
            <w:r>
              <w:tab/>
              <w:t>для</w:t>
            </w:r>
            <w:r>
              <w:tab/>
              <w:t>обучения</w:t>
            </w:r>
            <w:r>
              <w:tab/>
              <w:t>основам</w:t>
            </w:r>
            <w:r>
              <w:tab/>
              <w:t>алгоритмики,</w:t>
            </w:r>
          </w:p>
          <w:p w:rsidR="007B7A02" w:rsidRDefault="007B7A02">
            <w:pPr>
              <w:pStyle w:val="TableParagraph"/>
              <w:spacing w:line="240" w:lineRule="auto"/>
            </w:pP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r>
              <w:rPr>
                <w:spacing w:val="-52"/>
              </w:rPr>
              <w:t xml:space="preserve"> </w:t>
            </w:r>
            <w:r>
              <w:t>дошкольного</w:t>
            </w:r>
            <w:r>
              <w:rPr>
                <w:spacing w:val="-1"/>
              </w:rPr>
              <w:t xml:space="preserve"> </w:t>
            </w:r>
            <w:r>
              <w:t>возраста)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86"/>
                <w:tab w:val="left" w:pos="1761"/>
                <w:tab w:val="left" w:pos="2919"/>
                <w:tab w:val="left" w:pos="3406"/>
                <w:tab w:val="left" w:pos="4350"/>
                <w:tab w:val="left" w:pos="5264"/>
              </w:tabs>
              <w:spacing w:line="240" w:lineRule="auto"/>
            </w:pPr>
            <w:r>
              <w:t>Комплект</w:t>
            </w:r>
            <w:r>
              <w:tab/>
              <w:t>из</w:t>
            </w:r>
            <w:r>
              <w:tab/>
              <w:t>стержней</w:t>
            </w:r>
            <w:r>
              <w:tab/>
              <w:t>на</w:t>
            </w:r>
            <w:r>
              <w:tab/>
              <w:t>единой</w:t>
            </w:r>
            <w:r>
              <w:tab/>
              <w:t>основе</w:t>
            </w:r>
            <w:r>
              <w:tab/>
            </w:r>
            <w:r>
              <w:rPr>
                <w:spacing w:val="-4"/>
              </w:rPr>
              <w:t>и</w:t>
            </w:r>
            <w:r>
              <w:rPr>
                <w:spacing w:val="-52"/>
              </w:rPr>
              <w:t xml:space="preserve"> </w:t>
            </w:r>
            <w:r>
              <w:t>геометрических</w:t>
            </w:r>
            <w:r>
              <w:rPr>
                <w:spacing w:val="26"/>
              </w:rPr>
              <w:t xml:space="preserve"> </w:t>
            </w:r>
            <w:r>
              <w:t>тел</w:t>
            </w:r>
            <w:r>
              <w:rPr>
                <w:spacing w:val="24"/>
              </w:rPr>
              <w:t xml:space="preserve"> </w:t>
            </w:r>
            <w:r>
              <w:t>для</w:t>
            </w:r>
            <w:r>
              <w:rPr>
                <w:spacing w:val="24"/>
              </w:rPr>
              <w:t xml:space="preserve"> </w:t>
            </w:r>
            <w:r>
              <w:t>нанизывания</w:t>
            </w:r>
            <w:r>
              <w:rPr>
                <w:spacing w:val="27"/>
              </w:rPr>
              <w:t xml:space="preserve"> </w:t>
            </w:r>
            <w:r>
              <w:t>и</w:t>
            </w:r>
            <w:r>
              <w:rPr>
                <w:spacing w:val="26"/>
              </w:rPr>
              <w:t xml:space="preserve"> </w:t>
            </w:r>
            <w:r>
              <w:t>сортировки</w:t>
            </w:r>
            <w:r>
              <w:rPr>
                <w:spacing w:val="26"/>
              </w:rPr>
              <w:t xml:space="preserve"> </w:t>
            </w:r>
            <w:r>
              <w:t>по</w:t>
            </w:r>
          </w:p>
          <w:p w:rsidR="007B7A02" w:rsidRDefault="007B7A02">
            <w:pPr>
              <w:pStyle w:val="TableParagraph"/>
              <w:spacing w:line="240" w:lineRule="auto"/>
            </w:pPr>
            <w:r>
              <w:t>цвету</w:t>
            </w:r>
            <w:r>
              <w:rPr>
                <w:spacing w:val="-5"/>
              </w:rPr>
              <w:t xml:space="preserve"> </w:t>
            </w:r>
            <w:r>
              <w:t>и</w:t>
            </w:r>
            <w:r>
              <w:rPr>
                <w:spacing w:val="-2"/>
              </w:rPr>
              <w:t xml:space="preserve"> </w:t>
            </w:r>
            <w:r>
              <w:t>форме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7B7A02" w:rsidRDefault="007B7A02">
            <w:pPr>
              <w:pStyle w:val="TableParagraph"/>
              <w:spacing w:line="240" w:lineRule="auto"/>
            </w:pPr>
            <w:r>
              <w:t>креплением</w:t>
            </w:r>
            <w:r>
              <w:rPr>
                <w:spacing w:val="-2"/>
              </w:rPr>
              <w:t xml:space="preserve"> </w:t>
            </w:r>
            <w:r>
              <w:t>деталей</w:t>
            </w:r>
            <w:r>
              <w:rPr>
                <w:spacing w:val="-2"/>
              </w:rPr>
              <w:t xml:space="preserve"> </w:t>
            </w:r>
            <w:r>
              <w:t>напольный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7B7A02" w:rsidRDefault="007B7A02">
            <w:pPr>
              <w:pStyle w:val="TableParagraph"/>
              <w:spacing w:line="240" w:lineRule="auto"/>
            </w:pPr>
            <w:r>
              <w:t>креплением</w:t>
            </w:r>
            <w:r>
              <w:rPr>
                <w:spacing w:val="-2"/>
              </w:rPr>
              <w:t xml:space="preserve"> </w:t>
            </w:r>
            <w:r>
              <w:t>деталей</w:t>
            </w:r>
            <w:r>
              <w:rPr>
                <w:spacing w:val="-1"/>
              </w:rPr>
              <w:t xml:space="preserve"> </w:t>
            </w:r>
            <w:r>
              <w:t>настольный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мячей-массажеров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7B7A02" w:rsidRDefault="007B7A02">
            <w:pPr>
              <w:pStyle w:val="TableParagraph"/>
              <w:spacing w:line="240" w:lineRule="auto"/>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12"/>
                <w:tab w:val="left" w:pos="2922"/>
                <w:tab w:val="left" w:pos="3956"/>
                <w:tab w:val="left" w:pos="5280"/>
              </w:tabs>
              <w:spacing w:line="240" w:lineRule="auto"/>
            </w:pPr>
            <w:r>
              <w:t>Комплект</w:t>
            </w:r>
            <w:r>
              <w:tab/>
              <w:t>строительных</w:t>
            </w:r>
            <w:r>
              <w:tab/>
              <w:t>деталей</w:t>
            </w:r>
            <w:r>
              <w:tab/>
              <w:t>напольный</w:t>
            </w:r>
            <w:r>
              <w:tab/>
              <w:t>с</w:t>
            </w:r>
          </w:p>
          <w:p w:rsidR="007B7A02" w:rsidRDefault="007B7A02">
            <w:pPr>
              <w:pStyle w:val="TableParagraph"/>
              <w:spacing w:line="240" w:lineRule="auto"/>
            </w:pPr>
            <w:r>
              <w:t>плоскостными</w:t>
            </w:r>
            <w:r>
              <w:rPr>
                <w:spacing w:val="-3"/>
              </w:rPr>
              <w:t xml:space="preserve"> </w:t>
            </w:r>
            <w:r>
              <w:t>элементами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7B7A02" w:rsidRDefault="007B7A02">
            <w:pPr>
              <w:pStyle w:val="TableParagraph"/>
              <w:spacing w:line="240" w:lineRule="auto"/>
            </w:pPr>
            <w:r>
              <w:t>«Дорожное</w:t>
            </w:r>
            <w:r>
              <w:rPr>
                <w:spacing w:val="-6"/>
              </w:rPr>
              <w:t xml:space="preserve"> </w:t>
            </w:r>
            <w:r>
              <w:t>движение»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7B7A02" w:rsidRDefault="007B7A02">
            <w:pPr>
              <w:pStyle w:val="TableParagraph"/>
              <w:spacing w:line="240" w:lineRule="auto"/>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w:t>
            </w:r>
            <w:r>
              <w:rPr>
                <w:spacing w:val="-6"/>
              </w:rPr>
              <w:t xml:space="preserve"> </w:t>
            </w:r>
            <w:r>
              <w:t>мягких</w:t>
            </w:r>
            <w:r>
              <w:rPr>
                <w:spacing w:val="-7"/>
              </w:rPr>
              <w:t xml:space="preserve"> </w:t>
            </w:r>
            <w:r>
              <w:t>деталей</w:t>
            </w:r>
            <w:r>
              <w:rPr>
                <w:spacing w:val="-6"/>
              </w:rPr>
              <w:t xml:space="preserve"> </w:t>
            </w:r>
            <w:r>
              <w:t>среднего</w:t>
            </w:r>
            <w:r>
              <w:rPr>
                <w:spacing w:val="-5"/>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7B7A02" w:rsidRDefault="007B7A02">
            <w:pPr>
              <w:pStyle w:val="TableParagraph"/>
              <w:spacing w:line="240" w:lineRule="auto"/>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2063"/>
                <w:tab w:val="left" w:pos="3845"/>
                <w:tab w:val="left" w:pos="5283"/>
              </w:tabs>
              <w:spacing w:line="240" w:lineRule="auto"/>
            </w:pPr>
            <w:r>
              <w:t>Конструкторы,</w:t>
            </w:r>
            <w:r>
              <w:tab/>
              <w:t>включающие</w:t>
            </w:r>
            <w:r>
              <w:tab/>
              <w:t>элементы</w:t>
            </w:r>
            <w:r>
              <w:tab/>
              <w:t>с</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изображениями</w:t>
            </w:r>
            <w:r>
              <w:rPr>
                <w:spacing w:val="48"/>
              </w:rPr>
              <w:t xml:space="preserve"> </w:t>
            </w:r>
            <w:r>
              <w:t>частей</w:t>
            </w:r>
            <w:r>
              <w:rPr>
                <w:spacing w:val="48"/>
              </w:rPr>
              <w:t xml:space="preserve"> </w:t>
            </w:r>
            <w:r>
              <w:t>тела,</w:t>
            </w:r>
            <w:r>
              <w:rPr>
                <w:spacing w:val="49"/>
              </w:rPr>
              <w:t xml:space="preserve"> </w:t>
            </w:r>
            <w:r>
              <w:t>лица,</w:t>
            </w:r>
            <w:r>
              <w:rPr>
                <w:spacing w:val="49"/>
              </w:rPr>
              <w:t xml:space="preserve"> </w:t>
            </w:r>
            <w:r>
              <w:t>элементов</w:t>
            </w:r>
            <w:r>
              <w:rPr>
                <w:spacing w:val="47"/>
              </w:rPr>
              <w:t xml:space="preserve"> </w:t>
            </w:r>
            <w:r>
              <w:t>одежды</w:t>
            </w:r>
            <w:r>
              <w:rPr>
                <w:spacing w:val="-52"/>
              </w:rPr>
              <w:t xml:space="preserve"> </w:t>
            </w:r>
            <w:r>
              <w:t>для</w:t>
            </w:r>
            <w:r>
              <w:rPr>
                <w:spacing w:val="31"/>
              </w:rPr>
              <w:t xml:space="preserve"> </w:t>
            </w:r>
            <w:r>
              <w:t>создания</w:t>
            </w:r>
            <w:r>
              <w:rPr>
                <w:spacing w:val="29"/>
              </w:rPr>
              <w:t xml:space="preserve"> </w:t>
            </w:r>
            <w:r>
              <w:t>фигурок,</w:t>
            </w:r>
            <w:r>
              <w:rPr>
                <w:spacing w:val="32"/>
              </w:rPr>
              <w:t xml:space="preserve"> </w:t>
            </w:r>
            <w:r>
              <w:t>выражающих</w:t>
            </w:r>
            <w:r>
              <w:rPr>
                <w:spacing w:val="32"/>
              </w:rPr>
              <w:t xml:space="preserve"> </w:t>
            </w:r>
            <w:r>
              <w:t>разные</w:t>
            </w:r>
            <w:r>
              <w:rPr>
                <w:spacing w:val="32"/>
              </w:rPr>
              <w:t xml:space="preserve"> </w:t>
            </w:r>
            <w:r>
              <w:t>эмоции</w:t>
            </w:r>
            <w:r>
              <w:rPr>
                <w:spacing w:val="33"/>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116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35"/>
                <w:tab w:val="left" w:pos="1948"/>
                <w:tab w:val="left" w:pos="3003"/>
                <w:tab w:val="left" w:pos="4016"/>
                <w:tab w:val="left" w:pos="4342"/>
              </w:tabs>
              <w:spacing w:line="240" w:lineRule="auto"/>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7B7A02" w:rsidRDefault="007B7A02">
            <w:pPr>
              <w:pStyle w:val="TableParagraph"/>
              <w:spacing w:line="240" w:lineRule="auto"/>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7B7A02" w:rsidRDefault="007B7A02">
            <w:pPr>
              <w:pStyle w:val="TableParagraph"/>
              <w:spacing w:line="240" w:lineRule="auto"/>
            </w:pPr>
            <w:r>
              <w:t>пределах</w:t>
            </w:r>
            <w:r>
              <w:rPr>
                <w:spacing w:val="-3"/>
              </w:rPr>
              <w:t xml:space="preserve"> </w:t>
            </w:r>
            <w:r>
              <w:t>5</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806"/>
                <w:tab w:val="left" w:pos="2221"/>
                <w:tab w:val="left" w:pos="3672"/>
                <w:tab w:val="left" w:pos="4774"/>
              </w:tabs>
              <w:spacing w:line="240" w:lineRule="auto"/>
            </w:pPr>
            <w:r>
              <w:t>Кукла-девочка</w:t>
            </w:r>
            <w:r>
              <w:tab/>
              <w:t>с</w:t>
            </w:r>
            <w:r>
              <w:tab/>
              <w:t>комплектом</w:t>
            </w:r>
            <w:r>
              <w:tab/>
              <w:t>одежды,</w:t>
            </w:r>
            <w:r>
              <w:tab/>
              <w:t>обуви,</w:t>
            </w:r>
          </w:p>
          <w:p w:rsidR="007B7A02" w:rsidRDefault="007B7A02">
            <w:pPr>
              <w:pStyle w:val="TableParagraph"/>
              <w:spacing w:line="240" w:lineRule="auto"/>
            </w:pPr>
            <w:r>
              <w:t>аксессуаров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837"/>
                <w:tab w:val="left" w:pos="2240"/>
                <w:tab w:val="left" w:pos="3682"/>
                <w:tab w:val="left" w:pos="4773"/>
              </w:tabs>
              <w:spacing w:line="240" w:lineRule="auto"/>
            </w:pPr>
            <w:r>
              <w:t>Кукла-мальчик</w:t>
            </w:r>
            <w:r>
              <w:tab/>
              <w:t>с</w:t>
            </w:r>
            <w:r>
              <w:tab/>
              <w:t>комплектом</w:t>
            </w:r>
            <w:r>
              <w:tab/>
              <w:t>одежды,</w:t>
            </w:r>
            <w:r>
              <w:tab/>
              <w:t>обуви,</w:t>
            </w:r>
          </w:p>
          <w:p w:rsidR="007B7A02" w:rsidRDefault="007B7A02">
            <w:pPr>
              <w:pStyle w:val="TableParagraph"/>
              <w:spacing w:line="240" w:lineRule="auto"/>
            </w:pPr>
            <w:r>
              <w:t>аксессуаров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(крупного</w:t>
            </w:r>
            <w:r>
              <w:rPr>
                <w:spacing w:val="-13"/>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(среднего</w:t>
            </w:r>
            <w:r>
              <w:rPr>
                <w:spacing w:val="-10"/>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Кукольная</w:t>
            </w:r>
            <w:r>
              <w:rPr>
                <w:spacing w:val="-13"/>
              </w:rPr>
              <w:t xml:space="preserve"> </w:t>
            </w:r>
            <w:r>
              <w:rPr>
                <w:spacing w:val="-1"/>
              </w:rPr>
              <w:t>кровать</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«Кухонная</w:t>
            </w:r>
            <w:r>
              <w:rPr>
                <w:spacing w:val="-13"/>
              </w:rPr>
              <w:t xml:space="preserve"> </w:t>
            </w:r>
            <w:r>
              <w:t>мойка»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Ландшафтный</w:t>
            </w:r>
            <w:r>
              <w:rPr>
                <w:spacing w:val="-7"/>
              </w:rPr>
              <w:t xml:space="preserve"> </w:t>
            </w:r>
            <w:r>
              <w:t>макет</w:t>
            </w:r>
            <w:r>
              <w:rPr>
                <w:spacing w:val="-10"/>
              </w:rPr>
              <w:t xml:space="preserve"> </w:t>
            </w:r>
            <w:r>
              <w:t>(коврик)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Лейка</w:t>
            </w:r>
            <w:r>
              <w:rPr>
                <w:spacing w:val="-2"/>
              </w:rPr>
              <w:t xml:space="preserve"> </w:t>
            </w:r>
            <w:r>
              <w:t>пластмассовая</w:t>
            </w:r>
            <w:r>
              <w:rPr>
                <w:spacing w:val="-2"/>
              </w:rPr>
              <w:t xml:space="preserve"> </w:t>
            </w:r>
            <w:r>
              <w:t>детская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теневых  </w:t>
            </w:r>
            <w:r>
              <w:rPr>
                <w:spacing w:val="26"/>
              </w:rPr>
              <w:t xml:space="preserve"> </w:t>
            </w:r>
            <w:r>
              <w:t>и</w:t>
            </w:r>
          </w:p>
          <w:p w:rsidR="007B7A02" w:rsidRDefault="007B7A02">
            <w:pPr>
              <w:pStyle w:val="TableParagraph"/>
              <w:spacing w:line="240" w:lineRule="auto"/>
            </w:pPr>
            <w:r>
              <w:t>контурных</w:t>
            </w:r>
            <w:r>
              <w:rPr>
                <w:spacing w:val="-9"/>
              </w:rPr>
              <w:t xml:space="preserve"> </w:t>
            </w:r>
            <w:r>
              <w:t>изображений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Лодка</w:t>
            </w:r>
            <w:r>
              <w:rPr>
                <w:spacing w:val="-10"/>
              </w:rPr>
              <w:t xml:space="preserve"> </w:t>
            </w:r>
            <w:r>
              <w:t>(среднего</w:t>
            </w:r>
            <w:r>
              <w:rPr>
                <w:spacing w:val="-10"/>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Лук</w:t>
            </w:r>
            <w:r>
              <w:rPr>
                <w:spacing w:val="-2"/>
              </w:rPr>
              <w:t xml:space="preserve"> </w:t>
            </w:r>
            <w:r>
              <w:t>со</w:t>
            </w:r>
            <w:r>
              <w:rPr>
                <w:spacing w:val="-2"/>
              </w:rPr>
              <w:t xml:space="preserve"> </w:t>
            </w:r>
            <w:r>
              <w:t>стрелами-присосками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Магнитная</w:t>
            </w:r>
            <w:r>
              <w:rPr>
                <w:spacing w:val="-5"/>
              </w:rPr>
              <w:t xml:space="preserve"> </w:t>
            </w:r>
            <w:r>
              <w:t>доска</w:t>
            </w:r>
            <w:r>
              <w:rPr>
                <w:spacing w:val="-1"/>
              </w:rPr>
              <w:t xml:space="preserve"> </w:t>
            </w:r>
            <w:r>
              <w:t>настенная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116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w:t>
            </w:r>
            <w:r>
              <w:rPr>
                <w:spacing w:val="1"/>
              </w:rPr>
              <w:t xml:space="preserve"> </w:t>
            </w:r>
            <w:r>
              <w:t>для</w:t>
            </w:r>
            <w:r>
              <w:rPr>
                <w:spacing w:val="1"/>
              </w:rPr>
              <w:t xml:space="preserve"> </w:t>
            </w:r>
            <w:r>
              <w:t>развития</w:t>
            </w:r>
            <w:r>
              <w:rPr>
                <w:spacing w:val="1"/>
              </w:rPr>
              <w:t xml:space="preserve"> </w:t>
            </w:r>
            <w:r>
              <w:t>зрительно-моторной</w:t>
            </w:r>
            <w:r>
              <w:rPr>
                <w:spacing w:val="-52"/>
              </w:rPr>
              <w:t xml:space="preserve"> </w:t>
            </w:r>
            <w:r>
              <w:t>координации</w:t>
            </w:r>
            <w:r>
              <w:rPr>
                <w:spacing w:val="55"/>
              </w:rPr>
              <w:t xml:space="preserve"> </w:t>
            </w:r>
            <w:r>
              <w:t>и</w:t>
            </w:r>
            <w:r>
              <w:rPr>
                <w:spacing w:val="53"/>
              </w:rPr>
              <w:t xml:space="preserve"> </w:t>
            </w:r>
            <w:r>
              <w:t>межполушарного</w:t>
            </w:r>
            <w:r>
              <w:rPr>
                <w:spacing w:val="2"/>
              </w:rPr>
              <w:t xml:space="preserve"> </w:t>
            </w:r>
            <w:r>
              <w:t>взаимодействия</w:t>
            </w:r>
            <w:r>
              <w:rPr>
                <w:spacing w:val="3"/>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58"/>
                <w:tab w:val="left" w:pos="2122"/>
                <w:tab w:val="left" w:pos="2670"/>
                <w:tab w:val="left" w:pos="4277"/>
              </w:tabs>
              <w:spacing w:line="240" w:lineRule="auto"/>
            </w:pPr>
            <w:r>
              <w:t>Массажный</w:t>
            </w:r>
            <w:r>
              <w:tab/>
              <w:t>диск</w:t>
            </w:r>
            <w:r>
              <w:tab/>
              <w:t>для</w:t>
            </w:r>
            <w:r>
              <w:tab/>
              <w:t>формирования</w:t>
            </w:r>
            <w:r>
              <w:tab/>
              <w:t>правильной</w:t>
            </w:r>
          </w:p>
          <w:p w:rsidR="007B7A02" w:rsidRDefault="007B7A02">
            <w:pPr>
              <w:pStyle w:val="TableParagraph"/>
              <w:spacing w:line="240" w:lineRule="auto"/>
            </w:pPr>
            <w:r>
              <w:t>осанки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Микроволновка</w:t>
            </w:r>
            <w:r>
              <w:rPr>
                <w:spacing w:val="-2"/>
              </w:rPr>
              <w:t xml:space="preserve"> </w:t>
            </w:r>
            <w:r>
              <w:t>игровая</w:t>
            </w:r>
            <w:r>
              <w:rPr>
                <w:spacing w:val="-1"/>
              </w:rPr>
              <w:t xml:space="preserve"> </w:t>
            </w:r>
            <w:r>
              <w:t>(соразмерная</w:t>
            </w:r>
            <w:r>
              <w:rPr>
                <w:spacing w:val="-2"/>
              </w:rPr>
              <w:t xml:space="preserve"> </w:t>
            </w:r>
            <w:r>
              <w:t>росту</w:t>
            </w:r>
            <w:r>
              <w:rPr>
                <w:spacing w:val="-4"/>
              </w:rPr>
              <w:t xml:space="preserve"> </w:t>
            </w:r>
            <w:r>
              <w:t>ребенка)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Мозаика</w:t>
            </w:r>
            <w:r>
              <w:rPr>
                <w:spacing w:val="2"/>
              </w:rPr>
              <w:t xml:space="preserve"> </w:t>
            </w:r>
            <w:r>
              <w:t>разных</w:t>
            </w:r>
            <w:r>
              <w:rPr>
                <w:spacing w:val="2"/>
              </w:rPr>
              <w:t xml:space="preserve"> </w:t>
            </w:r>
            <w:r>
              <w:t>форм</w:t>
            </w:r>
            <w:r>
              <w:rPr>
                <w:spacing w:val="2"/>
              </w:rPr>
              <w:t xml:space="preserve"> </w:t>
            </w:r>
            <w:r>
              <w:t>и</w:t>
            </w:r>
            <w:r>
              <w:rPr>
                <w:spacing w:val="2"/>
              </w:rPr>
              <w:t xml:space="preserve"> </w:t>
            </w:r>
            <w:r>
              <w:t>цвета</w:t>
            </w:r>
            <w:r>
              <w:rPr>
                <w:spacing w:val="2"/>
              </w:rPr>
              <w:t xml:space="preserve"> </w:t>
            </w:r>
            <w:r>
              <w:t>(мелкая)</w:t>
            </w:r>
            <w:r>
              <w:rPr>
                <w:spacing w:val="3"/>
              </w:rPr>
              <w:t xml:space="preserve"> </w:t>
            </w:r>
            <w:r>
              <w:t>с</w:t>
            </w:r>
            <w:r>
              <w:rPr>
                <w:spacing w:val="3"/>
              </w:rPr>
              <w:t xml:space="preserve"> </w:t>
            </w:r>
            <w:r>
              <w:t>графическими</w:t>
            </w:r>
          </w:p>
          <w:p w:rsidR="007B7A02" w:rsidRDefault="007B7A02">
            <w:pPr>
              <w:pStyle w:val="TableParagraph"/>
              <w:spacing w:line="240" w:lineRule="auto"/>
            </w:pPr>
            <w:r>
              <w:t>образцами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Мольберт</w:t>
            </w:r>
            <w:r>
              <w:rPr>
                <w:spacing w:val="-13"/>
              </w:rPr>
              <w:t xml:space="preserve"> </w:t>
            </w:r>
            <w:r>
              <w:t>двухсторонний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Музыкальные цифровые</w:t>
            </w:r>
            <w:r>
              <w:rPr>
                <w:spacing w:val="-2"/>
              </w:rPr>
              <w:t xml:space="preserve"> </w:t>
            </w:r>
            <w:r>
              <w:t>записи</w:t>
            </w:r>
            <w:r>
              <w:rPr>
                <w:spacing w:val="1"/>
              </w:rPr>
              <w:t xml:space="preserve"> </w:t>
            </w:r>
            <w:r>
              <w:t>для детей дошкольного</w:t>
            </w:r>
          </w:p>
          <w:p w:rsidR="007B7A02" w:rsidRDefault="007B7A02">
            <w:pPr>
              <w:pStyle w:val="TableParagraph"/>
              <w:spacing w:line="240" w:lineRule="auto"/>
            </w:pPr>
            <w:r>
              <w:t>возраста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5"/>
              </w:rPr>
              <w:t xml:space="preserve"> </w:t>
            </w:r>
            <w:r>
              <w:t>футбольный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«Аэродром»</w:t>
            </w:r>
            <w:r>
              <w:rPr>
                <w:spacing w:val="-10"/>
              </w:rPr>
              <w:t xml:space="preserve"> </w:t>
            </w:r>
            <w:r>
              <w:t>(трансформируемый)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гараж» (для</w:t>
            </w:r>
          </w:p>
          <w:p w:rsidR="007B7A02" w:rsidRDefault="007B7A02">
            <w:pPr>
              <w:pStyle w:val="TableParagraph"/>
              <w:spacing w:line="240" w:lineRule="auto"/>
            </w:pPr>
            <w:r>
              <w:t>мелких</w:t>
            </w:r>
            <w:r>
              <w:rPr>
                <w:spacing w:val="-8"/>
              </w:rPr>
              <w:t xml:space="preserve"> </w:t>
            </w:r>
            <w:r>
              <w:t>автомобилей)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«Железная</w:t>
            </w:r>
            <w:r>
              <w:rPr>
                <w:spacing w:val="-4"/>
              </w:rPr>
              <w:t xml:space="preserve"> </w:t>
            </w:r>
            <w:r>
              <w:t>дорога»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«Мастерская»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«Мини-гольф»</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Набор</w:t>
            </w:r>
            <w:r>
              <w:rPr>
                <w:spacing w:val="-8"/>
              </w:rPr>
              <w:t xml:space="preserve"> </w:t>
            </w:r>
            <w:r>
              <w:rPr>
                <w:spacing w:val="-1"/>
              </w:rPr>
              <w:t>«Парковка»</w:t>
            </w:r>
            <w:r>
              <w:rPr>
                <w:spacing w:val="-11"/>
              </w:rPr>
              <w:t xml:space="preserve"> </w:t>
            </w:r>
            <w:r>
              <w:t>(многоуровневая)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блоков</w:t>
            </w:r>
            <w:r>
              <w:rPr>
                <w:spacing w:val="64"/>
              </w:rPr>
              <w:t xml:space="preserve"> </w:t>
            </w:r>
            <w:r>
              <w:t>с</w:t>
            </w:r>
            <w:r>
              <w:rPr>
                <w:spacing w:val="68"/>
              </w:rPr>
              <w:t xml:space="preserve"> </w:t>
            </w:r>
            <w:r>
              <w:t>прозрачными</w:t>
            </w:r>
            <w:r>
              <w:rPr>
                <w:spacing w:val="67"/>
              </w:rPr>
              <w:t xml:space="preserve"> </w:t>
            </w:r>
            <w:r>
              <w:t>цветными</w:t>
            </w:r>
            <w:r>
              <w:rPr>
                <w:spacing w:val="68"/>
              </w:rPr>
              <w:t xml:space="preserve"> </w:t>
            </w:r>
            <w:r>
              <w:t>стенками</w:t>
            </w:r>
            <w:r>
              <w:rPr>
                <w:spacing w:val="67"/>
              </w:rPr>
              <w:t xml:space="preserve"> </w:t>
            </w:r>
            <w:r>
              <w:t>и</w:t>
            </w:r>
          </w:p>
          <w:p w:rsidR="007B7A02" w:rsidRDefault="007B7A02">
            <w:pPr>
              <w:pStyle w:val="TableParagraph"/>
              <w:spacing w:line="240" w:lineRule="auto"/>
            </w:pPr>
            <w:r>
              <w:t>различным</w:t>
            </w:r>
            <w:r>
              <w:rPr>
                <w:spacing w:val="-7"/>
              </w:rPr>
              <w:t xml:space="preserve"> </w:t>
            </w:r>
            <w:r>
              <w:t>звучащим</w:t>
            </w:r>
            <w:r>
              <w:rPr>
                <w:spacing w:val="-7"/>
              </w:rPr>
              <w:t xml:space="preserve"> </w:t>
            </w:r>
            <w:r>
              <w:t>наполнением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11"/>
                <w:tab w:val="left" w:pos="1900"/>
                <w:tab w:val="left" w:pos="2874"/>
                <w:tab w:val="left" w:pos="3987"/>
                <w:tab w:val="left" w:pos="4318"/>
              </w:tabs>
              <w:spacing w:line="240" w:lineRule="auto"/>
            </w:pPr>
            <w:r>
              <w:t>Набор</w:t>
            </w:r>
            <w:r>
              <w:tab/>
              <w:t>военной</w:t>
            </w:r>
            <w:r>
              <w:tab/>
              <w:t>техники</w:t>
            </w:r>
            <w:r>
              <w:tab/>
              <w:t>(среднего</w:t>
            </w:r>
            <w:r>
              <w:tab/>
              <w:t>и</w:t>
            </w:r>
            <w:r>
              <w:tab/>
              <w:t>маленького</w:t>
            </w:r>
          </w:p>
          <w:p w:rsidR="007B7A02" w:rsidRDefault="007B7A02">
            <w:pPr>
              <w:pStyle w:val="TableParagraph"/>
              <w:spacing w:line="240" w:lineRule="auto"/>
            </w:pP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волчков</w:t>
            </w:r>
            <w:r>
              <w:rPr>
                <w:spacing w:val="-5"/>
              </w:rPr>
              <w:t xml:space="preserve"> </w:t>
            </w:r>
            <w:r>
              <w:t>(мелкие,</w:t>
            </w:r>
            <w:r>
              <w:rPr>
                <w:spacing w:val="-4"/>
              </w:rPr>
              <w:t xml:space="preserve"> </w:t>
            </w:r>
            <w:r>
              <w:t>разной</w:t>
            </w:r>
            <w:r>
              <w:rPr>
                <w:spacing w:val="-4"/>
              </w:rPr>
              <w:t xml:space="preserve"> </w:t>
            </w:r>
            <w:r>
              <w:t>формы)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геометрических</w:t>
            </w:r>
            <w:r>
              <w:rPr>
                <w:spacing w:val="55"/>
              </w:rPr>
              <w:t xml:space="preserve"> </w:t>
            </w:r>
            <w:r>
              <w:t>фигур</w:t>
            </w:r>
            <w:r>
              <w:rPr>
                <w:spacing w:val="3"/>
              </w:rPr>
              <w:t xml:space="preserve"> </w:t>
            </w:r>
            <w:r>
              <w:t>для</w:t>
            </w:r>
            <w:r>
              <w:rPr>
                <w:spacing w:val="3"/>
              </w:rPr>
              <w:t xml:space="preserve"> </w:t>
            </w:r>
            <w:r>
              <w:t>группировки</w:t>
            </w:r>
            <w:r>
              <w:rPr>
                <w:spacing w:val="2"/>
              </w:rPr>
              <w:t xml:space="preserve"> </w:t>
            </w:r>
            <w:r>
              <w:t>по</w:t>
            </w:r>
            <w:r>
              <w:rPr>
                <w:spacing w:val="-52"/>
              </w:rPr>
              <w:t xml:space="preserve"> </w:t>
            </w:r>
            <w:r>
              <w:t>цвету,</w:t>
            </w:r>
            <w:r>
              <w:rPr>
                <w:spacing w:val="42"/>
              </w:rPr>
              <w:t xml:space="preserve"> </w:t>
            </w:r>
            <w:r>
              <w:t>форме,</w:t>
            </w:r>
            <w:r>
              <w:rPr>
                <w:spacing w:val="41"/>
              </w:rPr>
              <w:t xml:space="preserve"> </w:t>
            </w:r>
            <w:r>
              <w:t>величине</w:t>
            </w:r>
            <w:r>
              <w:rPr>
                <w:spacing w:val="39"/>
              </w:rPr>
              <w:t xml:space="preserve"> </w:t>
            </w:r>
            <w:r>
              <w:t>(7</w:t>
            </w:r>
            <w:r>
              <w:rPr>
                <w:spacing w:val="39"/>
              </w:rPr>
              <w:t xml:space="preserve"> </w:t>
            </w:r>
            <w:r>
              <w:t>форм</w:t>
            </w:r>
            <w:r>
              <w:rPr>
                <w:spacing w:val="41"/>
              </w:rPr>
              <w:t xml:space="preserve"> </w:t>
            </w:r>
            <w:r>
              <w:t>разных</w:t>
            </w:r>
            <w:r>
              <w:rPr>
                <w:spacing w:val="42"/>
              </w:rPr>
              <w:t xml:space="preserve"> </w:t>
            </w:r>
            <w:r>
              <w:t>цветов</w:t>
            </w:r>
            <w:r>
              <w:rPr>
                <w:spacing w:val="40"/>
              </w:rPr>
              <w:t xml:space="preserve"> </w:t>
            </w:r>
            <w:r>
              <w:t>и</w:t>
            </w:r>
          </w:p>
          <w:p w:rsidR="007B7A02" w:rsidRDefault="007B7A02">
            <w:pPr>
              <w:pStyle w:val="TableParagraph"/>
              <w:spacing w:line="240" w:lineRule="auto"/>
            </w:pPr>
            <w:r>
              <w:t>размеров)</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детских</w:t>
            </w:r>
            <w:r>
              <w:rPr>
                <w:spacing w:val="-3"/>
              </w:rPr>
              <w:t xml:space="preserve"> </w:t>
            </w:r>
            <w:r>
              <w:t>музыкальных</w:t>
            </w:r>
            <w:r>
              <w:rPr>
                <w:spacing w:val="-3"/>
              </w:rPr>
              <w:t xml:space="preserve"> </w:t>
            </w:r>
            <w:r>
              <w:t>инструментов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7B7A02" w:rsidRDefault="007B7A02">
            <w:pPr>
              <w:pStyle w:val="TableParagraph"/>
              <w:spacing w:line="240" w:lineRule="auto"/>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7B7A02" w:rsidRDefault="007B7A02">
            <w:pPr>
              <w:pStyle w:val="TableParagraph"/>
              <w:spacing w:line="240" w:lineRule="auto"/>
            </w:pPr>
            <w:r>
              <w:t>фигур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7B7A02" w:rsidRDefault="007B7A02">
            <w:pPr>
              <w:pStyle w:val="TableParagraph"/>
              <w:spacing w:line="240" w:lineRule="auto"/>
            </w:pPr>
            <w:r>
              <w:t>исследования</w:t>
            </w:r>
            <w:r>
              <w:rPr>
                <w:spacing w:val="-12"/>
              </w:rPr>
              <w:t xml:space="preserve"> </w:t>
            </w:r>
            <w:r>
              <w:t>отражательного</w:t>
            </w:r>
            <w:r>
              <w:rPr>
                <w:spacing w:val="-10"/>
              </w:rPr>
              <w:t xml:space="preserve"> </w:t>
            </w:r>
            <w:r>
              <w:t>эффекта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61"/>
                <w:tab w:val="left" w:pos="1429"/>
                <w:tab w:val="left" w:pos="2425"/>
                <w:tab w:val="left" w:pos="3526"/>
                <w:tab w:val="left" w:pos="4114"/>
              </w:tabs>
              <w:spacing w:line="240" w:lineRule="auto"/>
            </w:pPr>
            <w:r>
              <w:t>Набор</w:t>
            </w:r>
            <w:r>
              <w:tab/>
              <w:t>из</w:t>
            </w:r>
            <w:r>
              <w:tab/>
              <w:t>мягкого</w:t>
            </w:r>
            <w:r>
              <w:tab/>
              <w:t>пластика</w:t>
            </w:r>
            <w:r>
              <w:tab/>
              <w:t>для</w:t>
            </w:r>
            <w:r>
              <w:tab/>
              <w:t>плоскостного</w:t>
            </w:r>
          </w:p>
          <w:p w:rsidR="007B7A02" w:rsidRDefault="007B7A02">
            <w:pPr>
              <w:pStyle w:val="TableParagraph"/>
              <w:spacing w:line="240" w:lineRule="auto"/>
            </w:pPr>
            <w:r>
              <w:t>конструирования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9"/>
              </w:rPr>
              <w:t xml:space="preserve"> </w:t>
            </w:r>
            <w:r>
              <w:t>картинок</w:t>
            </w:r>
            <w:r>
              <w:rPr>
                <w:spacing w:val="58"/>
              </w:rPr>
              <w:t xml:space="preserve"> </w:t>
            </w:r>
            <w:r>
              <w:t>для</w:t>
            </w:r>
            <w:r>
              <w:rPr>
                <w:spacing w:val="109"/>
              </w:rPr>
              <w:t xml:space="preserve"> </w:t>
            </w:r>
            <w:r>
              <w:t xml:space="preserve">группировки  </w:t>
            </w:r>
            <w:r>
              <w:rPr>
                <w:spacing w:val="1"/>
              </w:rPr>
              <w:t xml:space="preserve"> </w:t>
            </w:r>
            <w:r>
              <w:t xml:space="preserve">и  </w:t>
            </w:r>
            <w:r>
              <w:rPr>
                <w:spacing w:val="1"/>
              </w:rPr>
              <w:t xml:space="preserve"> </w:t>
            </w:r>
            <w:r>
              <w:t xml:space="preserve">обобщения  </w:t>
            </w:r>
            <w:r>
              <w:rPr>
                <w:spacing w:val="4"/>
              </w:rPr>
              <w:t xml:space="preserve"> </w:t>
            </w:r>
            <w:r>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5"/>
              </w:rPr>
              <w:t xml:space="preserve"> </w:t>
            </w:r>
            <w:r>
              <w:t xml:space="preserve">карточек-цифр (от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7B7A02" w:rsidRDefault="007B7A02">
            <w:pPr>
              <w:pStyle w:val="TableParagraph"/>
              <w:spacing w:line="240" w:lineRule="auto"/>
            </w:pPr>
            <w:r>
              <w:t>креплениями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кубиков</w:t>
            </w:r>
            <w:r>
              <w:rPr>
                <w:spacing w:val="-8"/>
              </w:rPr>
              <w:t xml:space="preserve"> </w:t>
            </w:r>
            <w:r>
              <w:t>с</w:t>
            </w:r>
            <w:r>
              <w:rPr>
                <w:spacing w:val="-6"/>
              </w:rPr>
              <w:t xml:space="preserve"> </w:t>
            </w:r>
            <w:r>
              <w:t>буквами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кубиков</w:t>
            </w:r>
            <w:r>
              <w:rPr>
                <w:spacing w:val="-4"/>
              </w:rPr>
              <w:t xml:space="preserve"> </w:t>
            </w:r>
            <w:r>
              <w:t>с</w:t>
            </w:r>
            <w:r>
              <w:rPr>
                <w:spacing w:val="-3"/>
              </w:rPr>
              <w:t xml:space="preserve"> </w:t>
            </w:r>
            <w:r>
              <w:t>цифрами</w:t>
            </w:r>
            <w:r>
              <w:rPr>
                <w:spacing w:val="-6"/>
              </w:rPr>
              <w:t xml:space="preserve"> </w:t>
            </w:r>
            <w:r>
              <w:t>и</w:t>
            </w:r>
            <w:r>
              <w:rPr>
                <w:spacing w:val="-3"/>
              </w:rPr>
              <w:t xml:space="preserve"> </w:t>
            </w:r>
            <w:r>
              <w:t>числовыми</w:t>
            </w:r>
            <w:r>
              <w:rPr>
                <w:spacing w:val="-4"/>
              </w:rPr>
              <w:t xml:space="preserve"> </w:t>
            </w:r>
            <w:r>
              <w:t>фигурами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кукольной</w:t>
            </w:r>
            <w:r>
              <w:rPr>
                <w:spacing w:val="-9"/>
              </w:rPr>
              <w:t xml:space="preserve"> </w:t>
            </w:r>
            <w:r>
              <w:t>одежды</w:t>
            </w:r>
            <w:r>
              <w:rPr>
                <w:spacing w:val="-9"/>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мебели</w:t>
            </w:r>
            <w:r>
              <w:rPr>
                <w:spacing w:val="-7"/>
              </w:rPr>
              <w:t xml:space="preserve"> </w:t>
            </w:r>
            <w:r>
              <w:t>для</w:t>
            </w:r>
            <w:r>
              <w:rPr>
                <w:spacing w:val="-8"/>
              </w:rPr>
              <w:t xml:space="preserve"> </w:t>
            </w:r>
            <w:r>
              <w:t>кукол</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медицинских</w:t>
            </w:r>
            <w:r>
              <w:rPr>
                <w:spacing w:val="-2"/>
              </w:rPr>
              <w:t xml:space="preserve"> </w:t>
            </w:r>
            <w:r>
              <w:t>принадлежностей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мягких</w:t>
            </w:r>
            <w:r>
              <w:rPr>
                <w:spacing w:val="-6"/>
              </w:rPr>
              <w:t xml:space="preserve"> </w:t>
            </w:r>
            <w:r>
              <w:t>модулей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7B7A02" w:rsidRDefault="007B7A02">
            <w:pPr>
              <w:pStyle w:val="TableParagraph"/>
              <w:spacing w:line="240" w:lineRule="auto"/>
            </w:pPr>
            <w:r>
              <w:t>форма,</w:t>
            </w:r>
            <w:r>
              <w:rPr>
                <w:spacing w:val="-5"/>
              </w:rPr>
              <w:t xml:space="preserve"> </w:t>
            </w:r>
            <w:r>
              <w:t>величина)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
              </w:rPr>
              <w:t xml:space="preserve"> </w:t>
            </w:r>
            <w:r>
              <w:t>объемных</w:t>
            </w:r>
            <w:r>
              <w:rPr>
                <w:spacing w:val="8"/>
              </w:rPr>
              <w:t xml:space="preserve"> </w:t>
            </w:r>
            <w:r>
              <w:t>цветных</w:t>
            </w:r>
            <w:r>
              <w:rPr>
                <w:spacing w:val="8"/>
              </w:rPr>
              <w:t xml:space="preserve"> </w:t>
            </w:r>
            <w:r>
              <w:t>элементов</w:t>
            </w:r>
            <w:r>
              <w:rPr>
                <w:spacing w:val="7"/>
              </w:rPr>
              <w:t xml:space="preserve"> </w:t>
            </w:r>
            <w:r>
              <w:t>трех</w:t>
            </w:r>
            <w:r>
              <w:rPr>
                <w:spacing w:val="8"/>
              </w:rPr>
              <w:t xml:space="preserve"> </w:t>
            </w:r>
            <w:r>
              <w:t>размеров</w:t>
            </w:r>
            <w:r>
              <w:rPr>
                <w:spacing w:val="7"/>
              </w:rPr>
              <w:t xml:space="preserve"> </w:t>
            </w:r>
            <w:r>
              <w:t>для</w:t>
            </w:r>
          </w:p>
          <w:p w:rsidR="007B7A02" w:rsidRDefault="007B7A02">
            <w:pPr>
              <w:pStyle w:val="TableParagraph"/>
              <w:spacing w:line="240" w:lineRule="auto"/>
            </w:pPr>
            <w:r>
              <w:t>балансировки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пазлов</w:t>
            </w:r>
            <w:r>
              <w:rPr>
                <w:spacing w:val="-8"/>
              </w:rPr>
              <w:t xml:space="preserve"> </w:t>
            </w:r>
            <w:r>
              <w:t>–</w:t>
            </w:r>
            <w:r>
              <w:rPr>
                <w:spacing w:val="-4"/>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парикмахера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парных</w:t>
            </w:r>
            <w:r>
              <w:rPr>
                <w:spacing w:val="-6"/>
              </w:rPr>
              <w:t xml:space="preserve"> </w:t>
            </w:r>
            <w:r>
              <w:t>картинок</w:t>
            </w:r>
            <w:r>
              <w:rPr>
                <w:spacing w:val="-4"/>
              </w:rPr>
              <w:t xml:space="preserve"> </w:t>
            </w:r>
            <w:r>
              <w:t>на</w:t>
            </w:r>
            <w:r>
              <w:rPr>
                <w:spacing w:val="-4"/>
              </w:rPr>
              <w:t xml:space="preserve"> </w:t>
            </w:r>
            <w:r>
              <w:t>соотнесение</w:t>
            </w:r>
            <w:r>
              <w:rPr>
                <w:spacing w:val="-4"/>
              </w:rPr>
              <w:t xml:space="preserve"> </w:t>
            </w:r>
            <w:r>
              <w:t>–</w:t>
            </w:r>
            <w:r>
              <w:rPr>
                <w:spacing w:val="-4"/>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парных</w:t>
            </w:r>
            <w:r>
              <w:rPr>
                <w:spacing w:val="9"/>
              </w:rPr>
              <w:t xml:space="preserve"> </w:t>
            </w:r>
            <w:r>
              <w:t>картинок</w:t>
            </w:r>
            <w:r>
              <w:rPr>
                <w:spacing w:val="9"/>
              </w:rPr>
              <w:t xml:space="preserve"> </w:t>
            </w:r>
            <w:r>
              <w:t>типа</w:t>
            </w:r>
            <w:r>
              <w:rPr>
                <w:spacing w:val="15"/>
              </w:rPr>
              <w:t xml:space="preserve"> </w:t>
            </w:r>
            <w:r>
              <w:t>«лото»</w:t>
            </w:r>
            <w:r>
              <w:rPr>
                <w:spacing w:val="7"/>
              </w:rPr>
              <w:t xml:space="preserve"> </w:t>
            </w:r>
            <w:r>
              <w:t>(той</w:t>
            </w:r>
            <w:r>
              <w:rPr>
                <w:spacing w:val="11"/>
              </w:rPr>
              <w:t xml:space="preserve"> </w:t>
            </w:r>
            <w:r>
              <w:t>же</w:t>
            </w:r>
            <w:r>
              <w:rPr>
                <w:spacing w:val="12"/>
              </w:rPr>
              <w:t xml:space="preserve"> </w:t>
            </w:r>
            <w:r>
              <w:t>тематики,</w:t>
            </w:r>
            <w:r>
              <w:rPr>
                <w:spacing w:val="-52"/>
              </w:rPr>
              <w:t xml:space="preserve"> </w:t>
            </w:r>
            <w:r>
              <w:t>в</w:t>
            </w:r>
            <w:r>
              <w:rPr>
                <w:spacing w:val="14"/>
              </w:rPr>
              <w:t xml:space="preserve"> </w:t>
            </w:r>
            <w:r>
              <w:t>том</w:t>
            </w:r>
            <w:r>
              <w:rPr>
                <w:spacing w:val="15"/>
              </w:rPr>
              <w:t xml:space="preserve"> </w:t>
            </w:r>
            <w:r>
              <w:t>числе</w:t>
            </w:r>
            <w:r>
              <w:rPr>
                <w:spacing w:val="16"/>
              </w:rPr>
              <w:t xml:space="preserve"> </w:t>
            </w:r>
            <w:r>
              <w:t>с</w:t>
            </w:r>
            <w:r>
              <w:rPr>
                <w:spacing w:val="13"/>
              </w:rPr>
              <w:t xml:space="preserve"> </w:t>
            </w:r>
            <w:r>
              <w:t>сопоставлением</w:t>
            </w:r>
            <w:r>
              <w:rPr>
                <w:spacing w:val="12"/>
              </w:rPr>
              <w:t xml:space="preserve"> </w:t>
            </w:r>
            <w:r>
              <w:t>реалистических</w:t>
            </w:r>
            <w:r>
              <w:rPr>
                <w:spacing w:val="13"/>
              </w:rPr>
              <w:t xml:space="preserve"> </w:t>
            </w:r>
            <w:r>
              <w:t>и</w:t>
            </w:r>
          </w:p>
          <w:p w:rsidR="007B7A02" w:rsidRDefault="007B7A02">
            <w:pPr>
              <w:pStyle w:val="TableParagraph"/>
              <w:spacing w:line="240" w:lineRule="auto"/>
            </w:pPr>
            <w:r>
              <w:t>условно-схематических</w:t>
            </w:r>
            <w:r>
              <w:rPr>
                <w:spacing w:val="-12"/>
              </w:rPr>
              <w:t xml:space="preserve"> </w:t>
            </w:r>
            <w:r>
              <w:t>изображений)</w:t>
            </w:r>
            <w:r>
              <w:rPr>
                <w:spacing w:val="-9"/>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
              </w:rPr>
              <w:t xml:space="preserve"> </w:t>
            </w:r>
            <w:r>
              <w:t>печаток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66"/>
                <w:tab w:val="left" w:pos="2453"/>
                <w:tab w:val="left" w:pos="4221"/>
                <w:tab w:val="left" w:pos="5058"/>
              </w:tabs>
              <w:spacing w:line="240" w:lineRule="auto"/>
            </w:pPr>
            <w:r>
              <w:t>Набор</w:t>
            </w:r>
            <w:r>
              <w:tab/>
              <w:t>плоскостных</w:t>
            </w:r>
            <w:r>
              <w:tab/>
              <w:t>геометрических</w:t>
            </w:r>
            <w:r>
              <w:tab/>
              <w:t>фигур</w:t>
            </w:r>
            <w:r>
              <w:tab/>
            </w:r>
            <w:r>
              <w:rPr>
                <w:spacing w:val="-2"/>
              </w:rPr>
              <w:t>для</w:t>
            </w:r>
            <w:r>
              <w:rPr>
                <w:spacing w:val="-52"/>
              </w:rPr>
              <w:t xml:space="preserve"> </w:t>
            </w:r>
            <w:r>
              <w:t>составления</w:t>
            </w:r>
            <w:r>
              <w:rPr>
                <w:spacing w:val="-3"/>
              </w:rPr>
              <w:t xml:space="preserve"> </w:t>
            </w:r>
            <w:r>
              <w:t>изображений</w:t>
            </w:r>
            <w:r>
              <w:rPr>
                <w:spacing w:val="-3"/>
              </w:rPr>
              <w:t xml:space="preserve"> </w:t>
            </w:r>
            <w:r>
              <w:t>по графическим</w:t>
            </w:r>
            <w:r>
              <w:rPr>
                <w:spacing w:val="-1"/>
              </w:rPr>
              <w:t xml:space="preserve"> </w:t>
            </w:r>
            <w:r>
              <w:t>образцам (из</w:t>
            </w:r>
          </w:p>
          <w:p w:rsidR="007B7A02" w:rsidRDefault="007B7A02">
            <w:pPr>
              <w:pStyle w:val="TableParagraph"/>
              <w:spacing w:line="240" w:lineRule="auto"/>
            </w:pPr>
            <w:r>
              <w:t>4–6</w:t>
            </w:r>
            <w:r>
              <w:rPr>
                <w:spacing w:val="-3"/>
              </w:rPr>
              <w:t xml:space="preserve"> </w:t>
            </w:r>
            <w:r>
              <w:t>элементов)</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03"/>
                <w:tab w:val="left" w:pos="2388"/>
                <w:tab w:val="left" w:pos="3160"/>
                <w:tab w:val="left" w:pos="5035"/>
              </w:tabs>
              <w:spacing w:line="240" w:lineRule="auto"/>
            </w:pPr>
            <w:r>
              <w:t>Набор</w:t>
            </w:r>
            <w:r>
              <w:rPr>
                <w:spacing w:val="15"/>
              </w:rPr>
              <w:t xml:space="preserve"> </w:t>
            </w:r>
            <w:r>
              <w:t>предметных</w:t>
            </w:r>
            <w:r>
              <w:rPr>
                <w:spacing w:val="13"/>
              </w:rPr>
              <w:t xml:space="preserve"> </w:t>
            </w:r>
            <w:r>
              <w:t>картинок</w:t>
            </w:r>
            <w:r>
              <w:rPr>
                <w:spacing w:val="15"/>
              </w:rPr>
              <w:t xml:space="preserve"> </w:t>
            </w:r>
            <w:r>
              <w:t>для</w:t>
            </w:r>
            <w:r>
              <w:rPr>
                <w:spacing w:val="15"/>
              </w:rPr>
              <w:t xml:space="preserve"> </w:t>
            </w:r>
            <w:r>
              <w:t>группировки</w:t>
            </w:r>
            <w:r>
              <w:rPr>
                <w:spacing w:val="12"/>
              </w:rPr>
              <w:t xml:space="preserve"> </w:t>
            </w:r>
            <w:r>
              <w:t>по</w:t>
            </w:r>
            <w:r>
              <w:rPr>
                <w:spacing w:val="-52"/>
              </w:rPr>
              <w:t xml:space="preserve"> </w:t>
            </w:r>
            <w:r>
              <w:t>разным</w:t>
            </w:r>
            <w:r>
              <w:tab/>
              <w:t>признакам</w:t>
            </w:r>
            <w:r>
              <w:tab/>
              <w:t>(2–3)</w:t>
            </w:r>
            <w:r>
              <w:tab/>
              <w:t>последовательно</w:t>
            </w:r>
            <w:r>
              <w:tab/>
            </w:r>
            <w:r>
              <w:rPr>
                <w:spacing w:val="-1"/>
              </w:rPr>
              <w:t>или</w:t>
            </w:r>
          </w:p>
          <w:p w:rsidR="007B7A02" w:rsidRDefault="007B7A02">
            <w:pPr>
              <w:pStyle w:val="TableParagraph"/>
              <w:spacing w:line="240" w:lineRule="auto"/>
            </w:pPr>
            <w:r>
              <w:t>одновременно</w:t>
            </w:r>
            <w:r>
              <w:rPr>
                <w:spacing w:val="-9"/>
              </w:rPr>
              <w:t xml:space="preserve"> </w:t>
            </w:r>
            <w:r>
              <w:t>–</w:t>
            </w:r>
            <w:r>
              <w:rPr>
                <w:spacing w:val="-7"/>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принадлежностей</w:t>
            </w:r>
            <w:r>
              <w:rPr>
                <w:spacing w:val="-5"/>
              </w:rPr>
              <w:t xml:space="preserve"> </w:t>
            </w:r>
            <w:r>
              <w:t>для</w:t>
            </w:r>
            <w:r>
              <w:rPr>
                <w:spacing w:val="-1"/>
              </w:rPr>
              <w:t xml:space="preserve"> </w:t>
            </w:r>
            <w:r>
              <w:t>ухода</w:t>
            </w:r>
            <w:r>
              <w:rPr>
                <w:spacing w:val="-1"/>
              </w:rPr>
              <w:t xml:space="preserve"> </w:t>
            </w:r>
            <w:r>
              <w:t>за</w:t>
            </w:r>
            <w:r>
              <w:rPr>
                <w:spacing w:val="-2"/>
              </w:rPr>
              <w:t xml:space="preserve"> </w:t>
            </w:r>
            <w:r>
              <w:t>куклой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7B7A02" w:rsidRDefault="007B7A02">
            <w:pPr>
              <w:pStyle w:val="TableParagraph"/>
              <w:spacing w:line="240" w:lineRule="auto"/>
            </w:pPr>
            <w:r>
              <w:t>рабочей поверхностью</w:t>
            </w:r>
            <w:r>
              <w:rPr>
                <w:spacing w:val="1"/>
              </w:rPr>
              <w:t xml:space="preserve"> </w:t>
            </w:r>
            <w:r>
              <w:t>и</w:t>
            </w:r>
            <w:r>
              <w:rPr>
                <w:spacing w:val="-3"/>
              </w:rPr>
              <w:t xml:space="preserve"> </w:t>
            </w:r>
            <w:r>
              <w:t>тактильными</w:t>
            </w:r>
            <w:r>
              <w:rPr>
                <w:spacing w:val="-3"/>
              </w:rPr>
              <w:t xml:space="preserve"> </w:t>
            </w:r>
            <w:r>
              <w:t>деталями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2"/>
              </w:rPr>
              <w:t xml:space="preserve"> </w:t>
            </w:r>
            <w:r>
              <w:t>разноцветных</w:t>
            </w:r>
            <w:r>
              <w:rPr>
                <w:spacing w:val="96"/>
              </w:rPr>
              <w:t xml:space="preserve"> </w:t>
            </w:r>
            <w:r>
              <w:t>палочек</w:t>
            </w:r>
            <w:r>
              <w:rPr>
                <w:spacing w:val="97"/>
              </w:rPr>
              <w:t xml:space="preserve"> </w:t>
            </w:r>
            <w:r>
              <w:t>с</w:t>
            </w:r>
            <w:r>
              <w:rPr>
                <w:spacing w:val="95"/>
              </w:rPr>
              <w:t xml:space="preserve"> </w:t>
            </w:r>
            <w:r>
              <w:t>оттенками</w:t>
            </w:r>
            <w:r>
              <w:rPr>
                <w:spacing w:val="95"/>
              </w:rPr>
              <w:t xml:space="preserve"> </w:t>
            </w:r>
            <w:r>
              <w:t>(по</w:t>
            </w:r>
            <w:r>
              <w:rPr>
                <w:spacing w:val="96"/>
              </w:rPr>
              <w:t xml:space="preserve"> </w:t>
            </w:r>
            <w:r>
              <w:t>5–7</w:t>
            </w:r>
          </w:p>
          <w:p w:rsidR="007B7A02" w:rsidRDefault="007B7A02">
            <w:pPr>
              <w:pStyle w:val="TableParagraph"/>
              <w:spacing w:line="240" w:lineRule="auto"/>
            </w:pPr>
            <w:r>
              <w:t>палочек</w:t>
            </w:r>
            <w:r>
              <w:rPr>
                <w:spacing w:val="-7"/>
              </w:rPr>
              <w:t xml:space="preserve"> </w:t>
            </w:r>
            <w:r>
              <w:t>каждого</w:t>
            </w:r>
            <w:r>
              <w:rPr>
                <w:spacing w:val="-4"/>
              </w:rPr>
              <w:t xml:space="preserve"> </w:t>
            </w:r>
            <w:r>
              <w:t>цвета)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7B7A02" w:rsidRDefault="007B7A02">
            <w:pPr>
              <w:pStyle w:val="TableParagraph"/>
              <w:spacing w:line="240" w:lineRule="auto"/>
            </w:pPr>
            <w:r>
              <w:t>разделочной</w:t>
            </w:r>
            <w:r>
              <w:rPr>
                <w:spacing w:val="-10"/>
              </w:rPr>
              <w:t xml:space="preserve"> </w:t>
            </w:r>
            <w:r>
              <w:t>доской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7B7A02" w:rsidRDefault="007B7A02">
            <w:pPr>
              <w:pStyle w:val="TableParagraph"/>
              <w:spacing w:line="240" w:lineRule="auto"/>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самолетов</w:t>
            </w:r>
            <w:r>
              <w:rPr>
                <w:spacing w:val="-6"/>
              </w:rPr>
              <w:t xml:space="preserve"> </w:t>
            </w:r>
            <w:r>
              <w:t>(мелкого</w:t>
            </w:r>
            <w:r>
              <w:rPr>
                <w:spacing w:val="-6"/>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7B7A02" w:rsidRDefault="007B7A02">
            <w:pPr>
              <w:pStyle w:val="TableParagraph"/>
              <w:spacing w:line="240" w:lineRule="auto"/>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9"/>
              </w:rPr>
              <w:t xml:space="preserve"> </w:t>
            </w:r>
            <w:r>
              <w:t>табличек</w:t>
            </w:r>
            <w:r>
              <w:rPr>
                <w:spacing w:val="93"/>
              </w:rPr>
              <w:t xml:space="preserve"> </w:t>
            </w:r>
            <w:r>
              <w:t>и</w:t>
            </w:r>
            <w:r>
              <w:rPr>
                <w:spacing w:val="90"/>
              </w:rPr>
              <w:t xml:space="preserve"> </w:t>
            </w:r>
            <w:r>
              <w:t>карточек</w:t>
            </w:r>
            <w:r>
              <w:rPr>
                <w:spacing w:val="92"/>
              </w:rPr>
              <w:t xml:space="preserve"> </w:t>
            </w:r>
            <w:r>
              <w:t>для</w:t>
            </w:r>
            <w:r>
              <w:rPr>
                <w:spacing w:val="92"/>
              </w:rPr>
              <w:t xml:space="preserve"> </w:t>
            </w:r>
            <w:r>
              <w:t>сравнения</w:t>
            </w:r>
            <w:r>
              <w:rPr>
                <w:spacing w:val="91"/>
              </w:rPr>
              <w:t xml:space="preserve"> </w:t>
            </w:r>
            <w:r>
              <w:t>по</w:t>
            </w:r>
            <w:r>
              <w:rPr>
                <w:spacing w:val="94"/>
              </w:rPr>
              <w:t xml:space="preserve"> </w:t>
            </w:r>
            <w:r>
              <w:t>1–2</w:t>
            </w:r>
          </w:p>
          <w:p w:rsidR="007B7A02" w:rsidRDefault="007B7A02">
            <w:pPr>
              <w:pStyle w:val="TableParagraph"/>
              <w:spacing w:line="240" w:lineRule="auto"/>
            </w:pPr>
            <w:r>
              <w:t>признакам</w:t>
            </w:r>
            <w:r>
              <w:rPr>
                <w:spacing w:val="-6"/>
              </w:rPr>
              <w:t xml:space="preserve"> </w:t>
            </w:r>
            <w:r>
              <w:t>(логические</w:t>
            </w:r>
            <w:r>
              <w:rPr>
                <w:spacing w:val="-6"/>
              </w:rPr>
              <w:t xml:space="preserve"> </w:t>
            </w:r>
            <w:r>
              <w:t>таблицы)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0"/>
              </w:rPr>
              <w:t xml:space="preserve"> </w:t>
            </w:r>
            <w:r>
              <w:t>увеличительных</w:t>
            </w:r>
            <w:r>
              <w:rPr>
                <w:spacing w:val="30"/>
              </w:rPr>
              <w:t xml:space="preserve"> </w:t>
            </w:r>
            <w:r>
              <w:t>инструментов</w:t>
            </w:r>
            <w:r>
              <w:rPr>
                <w:spacing w:val="30"/>
              </w:rPr>
              <w:t xml:space="preserve"> </w:t>
            </w:r>
            <w:r>
              <w:t>для</w:t>
            </w:r>
            <w:r>
              <w:rPr>
                <w:spacing w:val="31"/>
              </w:rPr>
              <w:t xml:space="preserve"> </w:t>
            </w:r>
            <w:r>
              <w:t>наблюдения</w:t>
            </w:r>
          </w:p>
          <w:p w:rsidR="007B7A02" w:rsidRDefault="007B7A02">
            <w:pPr>
              <w:pStyle w:val="TableParagraph"/>
              <w:spacing w:line="240" w:lineRule="auto"/>
            </w:pPr>
            <w:r>
              <w:t>за</w:t>
            </w:r>
            <w:r>
              <w:rPr>
                <w:spacing w:val="-2"/>
              </w:rPr>
              <w:t xml:space="preserve"> </w:t>
            </w:r>
            <w:r>
              <w:t>объектами</w:t>
            </w:r>
            <w:r>
              <w:rPr>
                <w:spacing w:val="-3"/>
              </w:rPr>
              <w:t xml:space="preserve"> </w:t>
            </w:r>
            <w:r>
              <w:t>живой</w:t>
            </w:r>
            <w:r>
              <w:rPr>
                <w:spacing w:val="-2"/>
              </w:rPr>
              <w:t xml:space="preserve"> </w:t>
            </w:r>
            <w:r>
              <w:t>и</w:t>
            </w:r>
            <w:r>
              <w:rPr>
                <w:spacing w:val="-2"/>
              </w:rPr>
              <w:t xml:space="preserve"> </w:t>
            </w:r>
            <w:r>
              <w:t>неживой</w:t>
            </w:r>
            <w:r>
              <w:rPr>
                <w:spacing w:val="-1"/>
              </w:rPr>
              <w:t xml:space="preserve"> </w:t>
            </w:r>
            <w:r>
              <w:t>природы</w:t>
            </w:r>
            <w:r>
              <w:rPr>
                <w:spacing w:val="1"/>
              </w:rPr>
              <w:t xml:space="preserve"> </w:t>
            </w:r>
            <w:r>
              <w:t>–</w:t>
            </w:r>
            <w:r>
              <w:rPr>
                <w:spacing w:val="-1"/>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фигурок</w:t>
            </w:r>
            <w:r>
              <w:rPr>
                <w:spacing w:val="1"/>
              </w:rPr>
              <w:t xml:space="preserve"> </w:t>
            </w:r>
            <w:r>
              <w:t>«Семья»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2106"/>
                <w:tab w:val="left" w:pos="3370"/>
                <w:tab w:val="left" w:pos="4481"/>
              </w:tabs>
              <w:spacing w:line="240" w:lineRule="auto"/>
            </w:pPr>
            <w:r>
              <w:t>Набор</w:t>
            </w:r>
            <w:r>
              <w:tab/>
              <w:t>фигурок</w:t>
            </w:r>
            <w:r>
              <w:tab/>
              <w:t>животных</w:t>
            </w:r>
            <w:r>
              <w:tab/>
              <w:t>Африки,</w:t>
            </w:r>
            <w:r>
              <w:tab/>
              <w:t>Америки,</w:t>
            </w:r>
          </w:p>
          <w:p w:rsidR="007B7A02" w:rsidRDefault="007B7A02">
            <w:pPr>
              <w:pStyle w:val="TableParagraph"/>
              <w:tabs>
                <w:tab w:val="left" w:pos="1436"/>
                <w:tab w:val="left" w:pos="2423"/>
                <w:tab w:val="left" w:pos="2799"/>
                <w:tab w:val="left" w:pos="3541"/>
                <w:tab w:val="left" w:pos="3903"/>
              </w:tabs>
              <w:spacing w:line="240" w:lineRule="auto"/>
            </w:pPr>
            <w:r>
              <w:t>Австралии,</w:t>
            </w:r>
            <w:r>
              <w:tab/>
              <w:t>Европы</w:t>
            </w:r>
            <w:r>
              <w:tab/>
              <w:t>и</w:t>
            </w:r>
            <w:r>
              <w:tab/>
              <w:t>Азии</w:t>
            </w:r>
            <w:r>
              <w:tab/>
              <w:t>с</w:t>
            </w:r>
            <w:r>
              <w:tab/>
            </w:r>
            <w:r>
              <w:rPr>
                <w:spacing w:val="-1"/>
              </w:rPr>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пропорциями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27"/>
                <w:tab w:val="left" w:pos="2343"/>
                <w:tab w:val="left" w:pos="3363"/>
                <w:tab w:val="left" w:pos="3890"/>
              </w:tabs>
              <w:spacing w:line="240" w:lineRule="auto"/>
            </w:pPr>
            <w:r>
              <w:t>Набор</w:t>
            </w:r>
            <w:r>
              <w:tab/>
              <w:t>фигурок</w:t>
            </w:r>
            <w:r>
              <w:tab/>
              <w:t>людей</w:t>
            </w:r>
            <w:r>
              <w:tab/>
              <w:t>с</w:t>
            </w:r>
            <w:r>
              <w:tab/>
              <w:t>ограниченными</w:t>
            </w:r>
          </w:p>
          <w:p w:rsidR="007B7A02" w:rsidRDefault="007B7A02">
            <w:pPr>
              <w:pStyle w:val="TableParagraph"/>
              <w:spacing w:line="240" w:lineRule="auto"/>
            </w:pPr>
            <w:r>
              <w:t>возможностями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цветных</w:t>
            </w:r>
            <w:r>
              <w:rPr>
                <w:spacing w:val="-7"/>
              </w:rPr>
              <w:t xml:space="preserve"> </w:t>
            </w:r>
            <w:r>
              <w:t>кубиков</w:t>
            </w:r>
            <w:r>
              <w:rPr>
                <w:spacing w:val="-5"/>
              </w:rPr>
              <w:t xml:space="preserve"> </w:t>
            </w:r>
            <w:r>
              <w:t>(7</w:t>
            </w:r>
            <w:r>
              <w:rPr>
                <w:spacing w:val="-4"/>
              </w:rPr>
              <w:t xml:space="preserve"> </w:t>
            </w:r>
            <w:r>
              <w:t>цветов</w:t>
            </w:r>
            <w:r>
              <w:rPr>
                <w:spacing w:val="-5"/>
              </w:rPr>
              <w:t xml:space="preserve"> </w:t>
            </w:r>
            <w:r>
              <w:t>с</w:t>
            </w:r>
            <w:r>
              <w:rPr>
                <w:spacing w:val="-4"/>
              </w:rPr>
              <w:t xml:space="preserve"> </w:t>
            </w:r>
            <w:r>
              <w:t>оттенками)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чайной</w:t>
            </w:r>
            <w:r>
              <w:rPr>
                <w:spacing w:val="-4"/>
              </w:rPr>
              <w:t xml:space="preserve"> </w:t>
            </w:r>
            <w:r>
              <w:t>посуды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909"/>
                <w:tab w:val="left" w:pos="2854"/>
                <w:tab w:val="left" w:pos="4572"/>
              </w:tabs>
              <w:spacing w:line="240" w:lineRule="auto"/>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7B7A02" w:rsidRDefault="007B7A02">
            <w:pPr>
              <w:pStyle w:val="TableParagraph"/>
              <w:spacing w:line="240" w:lineRule="auto"/>
            </w:pPr>
            <w:r>
              <w:t>животные,</w:t>
            </w:r>
            <w:r>
              <w:rPr>
                <w:spacing w:val="-7"/>
              </w:rPr>
              <w:t xml:space="preserve"> </w:t>
            </w:r>
            <w:r>
              <w:t>железная</w:t>
            </w:r>
            <w:r>
              <w:rPr>
                <w:spacing w:val="-5"/>
              </w:rPr>
              <w:t xml:space="preserve"> </w:t>
            </w:r>
            <w:r>
              <w:t>дорога,</w:t>
            </w:r>
            <w:r>
              <w:rPr>
                <w:spacing w:val="-3"/>
              </w:rPr>
              <w:t xml:space="preserve"> </w:t>
            </w:r>
            <w:r>
              <w:t>семья</w:t>
            </w:r>
            <w:r>
              <w:rPr>
                <w:spacing w:val="-4"/>
              </w:rPr>
              <w:t xml:space="preserve"> </w:t>
            </w:r>
            <w:r>
              <w:t>и</w:t>
            </w:r>
            <w:r>
              <w:rPr>
                <w:spacing w:val="-5"/>
              </w:rPr>
              <w:t xml:space="preserve"> </w:t>
            </w:r>
            <w:r>
              <w:t>т.</w:t>
            </w:r>
            <w:r>
              <w:rPr>
                <w:spacing w:val="-3"/>
              </w:rPr>
              <w:t xml:space="preserve"> </w:t>
            </w:r>
            <w:r>
              <w:t>п.)</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11"/>
              </w:rPr>
              <w:t xml:space="preserve"> </w:t>
            </w:r>
            <w:r>
              <w:t>для</w:t>
            </w:r>
            <w:r>
              <w:rPr>
                <w:spacing w:val="10"/>
              </w:rPr>
              <w:t xml:space="preserve"> </w:t>
            </w:r>
            <w:r>
              <w:t>сериации</w:t>
            </w:r>
            <w:r>
              <w:rPr>
                <w:spacing w:val="10"/>
              </w:rPr>
              <w:t xml:space="preserve"> </w:t>
            </w:r>
            <w:r>
              <w:t>по</w:t>
            </w:r>
            <w:r>
              <w:rPr>
                <w:spacing w:val="7"/>
              </w:rPr>
              <w:t xml:space="preserve"> </w:t>
            </w:r>
            <w:r>
              <w:t>величине</w:t>
            </w:r>
            <w:r>
              <w:rPr>
                <w:spacing w:val="13"/>
              </w:rPr>
              <w:t xml:space="preserve"> </w:t>
            </w:r>
            <w:r>
              <w:t>–</w:t>
            </w:r>
            <w:r>
              <w:rPr>
                <w:spacing w:val="12"/>
              </w:rPr>
              <w:t xml:space="preserve"> </w:t>
            </w:r>
            <w:r>
              <w:t>бруски,</w:t>
            </w:r>
            <w:r>
              <w:rPr>
                <w:spacing w:val="10"/>
              </w:rPr>
              <w:t xml:space="preserve"> </w:t>
            </w:r>
            <w:r>
              <w:t>цилиндры</w:t>
            </w:r>
          </w:p>
          <w:p w:rsidR="007B7A02" w:rsidRDefault="007B7A02">
            <w:pPr>
              <w:pStyle w:val="TableParagraph"/>
              <w:spacing w:line="240" w:lineRule="auto"/>
            </w:pPr>
            <w:r>
              <w:t>и</w:t>
            </w:r>
            <w:r>
              <w:rPr>
                <w:spacing w:val="-7"/>
              </w:rPr>
              <w:t xml:space="preserve"> </w:t>
            </w:r>
            <w:r>
              <w:t>т.</w:t>
            </w:r>
            <w:r>
              <w:rPr>
                <w:spacing w:val="-6"/>
              </w:rPr>
              <w:t xml:space="preserve"> </w:t>
            </w:r>
            <w:r>
              <w:t>п.</w:t>
            </w:r>
            <w:r>
              <w:rPr>
                <w:spacing w:val="-8"/>
              </w:rPr>
              <w:t xml:space="preserve"> </w:t>
            </w:r>
            <w:r>
              <w:t>(6–8</w:t>
            </w:r>
            <w:r>
              <w:rPr>
                <w:spacing w:val="-6"/>
              </w:rPr>
              <w:t xml:space="preserve"> </w:t>
            </w:r>
            <w:r>
              <w:t>элементов</w:t>
            </w:r>
            <w:r>
              <w:rPr>
                <w:spacing w:val="-7"/>
              </w:rPr>
              <w:t xml:space="preserve"> </w:t>
            </w:r>
            <w:r>
              <w:t>каждого</w:t>
            </w:r>
            <w:r>
              <w:rPr>
                <w:spacing w:val="-6"/>
              </w:rPr>
              <w:t xml:space="preserve"> </w:t>
            </w:r>
            <w:r>
              <w:t>признака)</w:t>
            </w:r>
            <w:r>
              <w:rPr>
                <w:spacing w:val="-7"/>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48"/>
                <w:tab w:val="left" w:pos="1981"/>
                <w:tab w:val="left" w:pos="3349"/>
                <w:tab w:val="left" w:pos="4239"/>
                <w:tab w:val="left" w:pos="4765"/>
              </w:tabs>
              <w:spacing w:line="240" w:lineRule="auto"/>
            </w:pPr>
            <w:r>
              <w:t>Наборы</w:t>
            </w:r>
            <w:r>
              <w:tab/>
              <w:t>одежды</w:t>
            </w:r>
            <w:r>
              <w:tab/>
              <w:t xml:space="preserve">для  </w:t>
            </w:r>
            <w:r>
              <w:rPr>
                <w:spacing w:val="34"/>
              </w:rPr>
              <w:t xml:space="preserve"> </w:t>
            </w:r>
            <w:r>
              <w:t>разной</w:t>
            </w:r>
            <w:r>
              <w:tab/>
              <w:t>погоды</w:t>
            </w:r>
            <w:r>
              <w:tab/>
              <w:t>для</w:t>
            </w:r>
            <w:r>
              <w:tab/>
              <w:t>кукол-</w:t>
            </w:r>
          </w:p>
          <w:p w:rsidR="007B7A02" w:rsidRDefault="007B7A02">
            <w:pPr>
              <w:pStyle w:val="TableParagraph"/>
              <w:spacing w:line="240" w:lineRule="auto"/>
            </w:pPr>
            <w:r>
              <w:t>младенцев</w:t>
            </w:r>
            <w:r>
              <w:rPr>
                <w:spacing w:val="-4"/>
              </w:rPr>
              <w:t xml:space="preserve"> </w:t>
            </w:r>
            <w:r>
              <w:t>девочек</w:t>
            </w:r>
            <w:r>
              <w:rPr>
                <w:spacing w:val="-2"/>
              </w:rPr>
              <w:t xml:space="preserve"> </w:t>
            </w:r>
            <w:r>
              <w:t>и мальчиков -</w:t>
            </w:r>
            <w:r>
              <w:rPr>
                <w:spacing w:val="-4"/>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7B7A02" w:rsidRDefault="007B7A02">
            <w:pPr>
              <w:pStyle w:val="TableParagraph"/>
              <w:spacing w:line="240" w:lineRule="auto"/>
            </w:pPr>
            <w:r>
              <w:t>одежде</w:t>
            </w:r>
            <w:r>
              <w:rPr>
                <w:spacing w:val="-10"/>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Наглядные</w:t>
            </w:r>
            <w:r>
              <w:rPr>
                <w:spacing w:val="14"/>
              </w:rPr>
              <w:t xml:space="preserve"> </w:t>
            </w:r>
            <w:r>
              <w:t>пособия</w:t>
            </w:r>
            <w:r>
              <w:rPr>
                <w:spacing w:val="67"/>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6"/>
              </w:rPr>
              <w:t xml:space="preserve"> </w:t>
            </w:r>
            <w:r>
              <w:t>числе</w:t>
            </w:r>
          </w:p>
          <w:p w:rsidR="007B7A02" w:rsidRDefault="007B7A02">
            <w:pPr>
              <w:pStyle w:val="TableParagraph"/>
              <w:spacing w:line="240" w:lineRule="auto"/>
            </w:pPr>
            <w:r>
              <w:rPr>
                <w:spacing w:val="-1"/>
              </w:rPr>
              <w:t>государственной</w:t>
            </w:r>
            <w:r>
              <w:rPr>
                <w:spacing w:val="-10"/>
              </w:rPr>
              <w:t xml:space="preserve"> </w:t>
            </w:r>
            <w:r>
              <w:t>-</w:t>
            </w:r>
            <w:r>
              <w:rPr>
                <w:spacing w:val="-7"/>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Напольные</w:t>
            </w:r>
            <w:r>
              <w:rPr>
                <w:spacing w:val="-3"/>
              </w:rPr>
              <w:t xml:space="preserve"> </w:t>
            </w:r>
            <w:r>
              <w:t>балансиры</w:t>
            </w:r>
            <w:r>
              <w:rPr>
                <w:spacing w:val="-2"/>
              </w:rPr>
              <w:t xml:space="preserve"> </w:t>
            </w:r>
            <w:r>
              <w:t>разного</w:t>
            </w:r>
            <w:r>
              <w:rPr>
                <w:spacing w:val="-1"/>
              </w:rPr>
              <w:t xml:space="preserve"> </w:t>
            </w:r>
            <w:r>
              <w:t>вида</w:t>
            </w:r>
            <w:r>
              <w:rPr>
                <w:spacing w:val="1"/>
              </w:rPr>
              <w:t xml:space="preserve"> </w:t>
            </w:r>
            <w:r>
              <w:t>–</w:t>
            </w:r>
            <w:r>
              <w:rPr>
                <w:spacing w:val="-4"/>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84"/>
                <w:tab w:val="left" w:pos="2413"/>
                <w:tab w:val="left" w:pos="3089"/>
                <w:tab w:val="left" w:pos="4260"/>
                <w:tab w:val="left" w:pos="4584"/>
              </w:tabs>
              <w:spacing w:line="240" w:lineRule="auto"/>
            </w:pPr>
            <w:r>
              <w:t>Настенный</w:t>
            </w:r>
            <w:r>
              <w:tab/>
              <w:t>планшет</w:t>
            </w:r>
            <w:r>
              <w:tab/>
              <w:t>«Мы</w:t>
            </w:r>
            <w:r>
              <w:tab/>
              <w:t>дежурим»</w:t>
            </w:r>
            <w:r>
              <w:tab/>
              <w:t>с</w:t>
            </w:r>
            <w:r>
              <w:tab/>
              <w:t>набором</w:t>
            </w:r>
          </w:p>
          <w:p w:rsidR="007B7A02" w:rsidRDefault="007B7A02">
            <w:pPr>
              <w:pStyle w:val="TableParagraph"/>
              <w:spacing w:line="240" w:lineRule="auto"/>
            </w:pPr>
            <w:r>
              <w:t>карточек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Настенный</w:t>
            </w:r>
            <w:r>
              <w:rPr>
                <w:spacing w:val="65"/>
              </w:rPr>
              <w:t xml:space="preserve"> </w:t>
            </w:r>
            <w:r>
              <w:t xml:space="preserve">планшет  «Распорядок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7B7A02" w:rsidRDefault="007B7A02">
            <w:pPr>
              <w:pStyle w:val="TableParagraph"/>
              <w:spacing w:line="240" w:lineRule="auto"/>
            </w:pPr>
            <w:r>
              <w:t>карточек</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5273"/>
              </w:tabs>
              <w:spacing w:line="240" w:lineRule="auto"/>
            </w:pPr>
            <w:r>
              <w:t xml:space="preserve">Настольно-печатные  </w:t>
            </w:r>
            <w:r>
              <w:rPr>
                <w:spacing w:val="27"/>
              </w:rPr>
              <w:t xml:space="preserve"> </w:t>
            </w:r>
            <w:r>
              <w:t xml:space="preserve">игры  </w:t>
            </w:r>
            <w:r>
              <w:rPr>
                <w:spacing w:val="27"/>
              </w:rPr>
              <w:t xml:space="preserve"> </w:t>
            </w:r>
            <w:r>
              <w:t xml:space="preserve">для  </w:t>
            </w:r>
            <w:r>
              <w:rPr>
                <w:spacing w:val="28"/>
              </w:rPr>
              <w:t xml:space="preserve"> </w:t>
            </w:r>
            <w:r>
              <w:t xml:space="preserve">средней  </w:t>
            </w:r>
            <w:r>
              <w:rPr>
                <w:spacing w:val="26"/>
              </w:rPr>
              <w:t xml:space="preserve"> </w:t>
            </w:r>
            <w:r>
              <w:t>группы</w:t>
            </w:r>
            <w:r>
              <w:tab/>
              <w:t>–</w:t>
            </w:r>
          </w:p>
          <w:p w:rsidR="007B7A02" w:rsidRDefault="007B7A02">
            <w:pPr>
              <w:pStyle w:val="TableParagraph"/>
              <w:spacing w:line="240" w:lineRule="auto"/>
            </w:pP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06"/>
                <w:tab w:val="left" w:pos="2907"/>
                <w:tab w:val="left" w:pos="4277"/>
                <w:tab w:val="left" w:pos="5283"/>
              </w:tabs>
              <w:spacing w:line="240" w:lineRule="auto"/>
            </w:pPr>
            <w:r>
              <w:t>Настольный</w:t>
            </w:r>
            <w:r>
              <w:tab/>
              <w:t>конструктор</w:t>
            </w:r>
            <w:r>
              <w:tab/>
              <w:t>деревянный</w:t>
            </w:r>
            <w:r>
              <w:tab/>
              <w:t>цветной</w:t>
            </w:r>
            <w:r>
              <w:tab/>
              <w:t>с</w:t>
            </w:r>
          </w:p>
          <w:p w:rsidR="007B7A02" w:rsidRDefault="007B7A02">
            <w:pPr>
              <w:pStyle w:val="TableParagraph"/>
              <w:spacing w:line="240" w:lineRule="auto"/>
            </w:pPr>
            <w:r>
              <w:t>мелкими</w:t>
            </w:r>
            <w:r>
              <w:rPr>
                <w:spacing w:val="-1"/>
              </w:rPr>
              <w:t xml:space="preserve"> </w:t>
            </w:r>
            <w:r>
              <w:t>элементами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4"/>
              </w:rPr>
              <w:t xml:space="preserve"> </w:t>
            </w:r>
            <w:r>
              <w:t>(малого</w:t>
            </w:r>
            <w:r>
              <w:rPr>
                <w:spacing w:val="-2"/>
              </w:rPr>
              <w:t xml:space="preserve"> </w:t>
            </w:r>
            <w:r>
              <w:t>диаметра)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2"/>
              </w:rPr>
              <w:t xml:space="preserve"> </w:t>
            </w:r>
            <w:r>
              <w:t>плоский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50"/>
                <w:tab w:val="left" w:pos="3122"/>
                <w:tab w:val="left" w:pos="3547"/>
                <w:tab w:val="left" w:pos="5176"/>
              </w:tabs>
              <w:spacing w:line="240" w:lineRule="auto"/>
            </w:pPr>
            <w:r>
              <w:t>Объемная</w:t>
            </w:r>
            <w:r>
              <w:tab/>
              <w:t>игра-головоломка</w:t>
            </w:r>
            <w:r>
              <w:tab/>
              <w:t>на</w:t>
            </w:r>
            <w:r>
              <w:tab/>
              <w:t>комбинаторику</w:t>
            </w:r>
            <w:r>
              <w:tab/>
            </w:r>
            <w:r>
              <w:rPr>
                <w:spacing w:val="-2"/>
              </w:rPr>
              <w:t>из</w:t>
            </w:r>
            <w:r>
              <w:rPr>
                <w:spacing w:val="-52"/>
              </w:rPr>
              <w:t xml:space="preserve"> </w:t>
            </w:r>
            <w:r>
              <w:t>кубиков,</w:t>
            </w:r>
            <w:r>
              <w:rPr>
                <w:spacing w:val="26"/>
              </w:rPr>
              <w:t xml:space="preserve"> </w:t>
            </w:r>
            <w:r>
              <w:t>объединённых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p>
          <w:p w:rsidR="007B7A02" w:rsidRDefault="007B7A02">
            <w:pPr>
              <w:pStyle w:val="TableParagraph"/>
              <w:spacing w:line="240" w:lineRule="auto"/>
            </w:pPr>
            <w:r>
              <w:t>конфигурации</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Озвученный</w:t>
            </w:r>
            <w:r>
              <w:rPr>
                <w:spacing w:val="6"/>
              </w:rPr>
              <w:t xml:space="preserve"> </w:t>
            </w:r>
            <w:r>
              <w:t>сортировщик</w:t>
            </w:r>
            <w:r>
              <w:rPr>
                <w:spacing w:val="60"/>
              </w:rPr>
              <w:t xml:space="preserve"> </w:t>
            </w:r>
            <w:r>
              <w:t>с</w:t>
            </w:r>
            <w:r>
              <w:rPr>
                <w:spacing w:val="61"/>
              </w:rPr>
              <w:t xml:space="preserve"> </w:t>
            </w:r>
            <w:r>
              <w:t>организацией</w:t>
            </w:r>
            <w:r>
              <w:rPr>
                <w:spacing w:val="60"/>
              </w:rPr>
              <w:t xml:space="preserve"> </w:t>
            </w:r>
            <w:r>
              <w:t>различных</w:t>
            </w:r>
          </w:p>
          <w:p w:rsidR="007B7A02" w:rsidRDefault="007B7A02">
            <w:pPr>
              <w:pStyle w:val="TableParagraph"/>
              <w:spacing w:line="240" w:lineRule="auto"/>
            </w:pPr>
            <w:r>
              <w:t>действий</w:t>
            </w:r>
            <w:r>
              <w:rPr>
                <w:spacing w:val="-5"/>
              </w:rPr>
              <w:t xml:space="preserve"> </w:t>
            </w:r>
            <w:r>
              <w:t>ребенка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56"/>
                <w:tab w:val="left" w:pos="2907"/>
                <w:tab w:val="left" w:pos="3401"/>
                <w:tab w:val="left" w:pos="5038"/>
              </w:tabs>
              <w:spacing w:line="240" w:lineRule="auto"/>
            </w:pPr>
            <w:r>
              <w:t>Пирамида</w:t>
            </w:r>
            <w:r>
              <w:tab/>
              <w:t>деревянная</w:t>
            </w:r>
            <w:r>
              <w:tab/>
              <w:t>с</w:t>
            </w:r>
            <w:r>
              <w:tab/>
              <w:t>квадратными</w:t>
            </w:r>
            <w:r>
              <w:tab/>
              <w:t>или</w:t>
            </w:r>
          </w:p>
          <w:p w:rsidR="007B7A02" w:rsidRDefault="007B7A02">
            <w:pPr>
              <w:pStyle w:val="TableParagraph"/>
              <w:spacing w:line="240" w:lineRule="auto"/>
            </w:pPr>
            <w:r>
              <w:t>прямоугольными</w:t>
            </w:r>
            <w:r>
              <w:rPr>
                <w:spacing w:val="-11"/>
              </w:rPr>
              <w:t xml:space="preserve"> </w:t>
            </w:r>
            <w:r>
              <w:t>элементами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Планшет</w:t>
            </w:r>
            <w:r>
              <w:rPr>
                <w:spacing w:val="-3"/>
              </w:rPr>
              <w:t xml:space="preserve"> </w:t>
            </w:r>
            <w:r>
              <w:t>«Дни</w:t>
            </w:r>
            <w:r>
              <w:rPr>
                <w:spacing w:val="-1"/>
              </w:rPr>
              <w:t xml:space="preserve"> </w:t>
            </w:r>
            <w:r>
              <w:t>недели»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Планшет</w:t>
            </w:r>
            <w:r>
              <w:rPr>
                <w:spacing w:val="39"/>
              </w:rPr>
              <w:t xml:space="preserve"> </w:t>
            </w:r>
            <w:r>
              <w:t>с</w:t>
            </w:r>
            <w:r>
              <w:rPr>
                <w:spacing w:val="91"/>
              </w:rPr>
              <w:t xml:space="preserve"> </w:t>
            </w:r>
            <w:r>
              <w:t>передвижными</w:t>
            </w:r>
            <w:r>
              <w:rPr>
                <w:spacing w:val="92"/>
              </w:rPr>
              <w:t xml:space="preserve"> </w:t>
            </w:r>
            <w:r>
              <w:t>цветными</w:t>
            </w:r>
            <w:r>
              <w:rPr>
                <w:spacing w:val="93"/>
              </w:rPr>
              <w:t xml:space="preserve"> </w:t>
            </w:r>
            <w:r>
              <w:t>фишками</w:t>
            </w:r>
            <w:r>
              <w:rPr>
                <w:spacing w:val="90"/>
              </w:rPr>
              <w:t xml:space="preserve"> </w:t>
            </w:r>
            <w:r>
              <w:t>для</w:t>
            </w:r>
          </w:p>
          <w:p w:rsidR="007B7A02" w:rsidRDefault="007B7A02">
            <w:pPr>
              <w:pStyle w:val="TableParagraph"/>
              <w:spacing w:line="240" w:lineRule="auto"/>
            </w:pPr>
            <w:r>
              <w:t>выполнения</w:t>
            </w:r>
            <w:r>
              <w:rPr>
                <w:spacing w:val="-5"/>
              </w:rPr>
              <w:t xml:space="preserve"> </w:t>
            </w:r>
            <w:r>
              <w:t>заданий</w:t>
            </w:r>
            <w:r>
              <w:rPr>
                <w:spacing w:val="-6"/>
              </w:rPr>
              <w:t xml:space="preserve"> </w:t>
            </w:r>
            <w:r>
              <w:t>с</w:t>
            </w:r>
            <w:r>
              <w:rPr>
                <w:spacing w:val="-3"/>
              </w:rPr>
              <w:t xml:space="preserve"> </w:t>
            </w:r>
            <w:r>
              <w:t>самопроверкой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28"/>
                <w:tab w:val="left" w:pos="1996"/>
                <w:tab w:val="left" w:pos="3453"/>
                <w:tab w:val="left" w:pos="3940"/>
                <w:tab w:val="left" w:pos="5058"/>
              </w:tabs>
              <w:spacing w:line="240" w:lineRule="auto"/>
            </w:pPr>
            <w:r>
              <w:t>Платформа</w:t>
            </w:r>
            <w:r>
              <w:tab/>
              <w:t>с</w:t>
            </w:r>
            <w:r>
              <w:tab/>
              <w:t>колышками</w:t>
            </w:r>
            <w:r>
              <w:tab/>
              <w:t>и</w:t>
            </w:r>
            <w:r>
              <w:tab/>
              <w:t>шнуром</w:t>
            </w:r>
            <w:r>
              <w:tab/>
              <w:t>для</w:t>
            </w:r>
          </w:p>
          <w:p w:rsidR="007B7A02" w:rsidRDefault="007B7A02">
            <w:pPr>
              <w:pStyle w:val="TableParagraph"/>
              <w:spacing w:line="240" w:lineRule="auto"/>
            </w:pPr>
            <w:r>
              <w:t>воспроизведения</w:t>
            </w:r>
            <w:r>
              <w:rPr>
                <w:spacing w:val="-4"/>
              </w:rPr>
              <w:t xml:space="preserve"> </w:t>
            </w:r>
            <w:r>
              <w:t>форм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Подъемный</w:t>
            </w:r>
            <w:r>
              <w:rPr>
                <w:spacing w:val="-9"/>
              </w:rPr>
              <w:t xml:space="preserve"> </w:t>
            </w:r>
            <w:r>
              <w:t>кран</w:t>
            </w:r>
            <w:r>
              <w:rPr>
                <w:spacing w:val="-8"/>
              </w:rPr>
              <w:t xml:space="preserve"> </w:t>
            </w:r>
            <w:r>
              <w:t>(крупного</w:t>
            </w:r>
            <w:r>
              <w:rPr>
                <w:spacing w:val="-5"/>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2581"/>
                <w:tab w:val="left" w:pos="4107"/>
                <w:tab w:val="left" w:pos="5263"/>
              </w:tabs>
              <w:spacing w:line="240" w:lineRule="auto"/>
            </w:pPr>
            <w:r>
              <w:t>Постер</w:t>
            </w:r>
            <w:r>
              <w:tab/>
              <w:t>(репродукция)</w:t>
            </w:r>
            <w:r>
              <w:tab/>
              <w:t>произведений</w:t>
            </w:r>
            <w:r>
              <w:tab/>
              <w:t>живописи</w:t>
            </w:r>
            <w:r>
              <w:tab/>
            </w:r>
            <w:r>
              <w:rPr>
                <w:spacing w:val="-3"/>
              </w:rPr>
              <w:t>и</w:t>
            </w:r>
            <w:r>
              <w:rPr>
                <w:spacing w:val="-52"/>
              </w:rPr>
              <w:t xml:space="preserve"> </w:t>
            </w: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p>
          <w:p w:rsidR="007B7A02" w:rsidRDefault="007B7A02">
            <w:pPr>
              <w:pStyle w:val="TableParagraph"/>
              <w:spacing w:line="240" w:lineRule="auto"/>
            </w:pPr>
            <w:r>
              <w:t>живописи</w:t>
            </w:r>
            <w:r>
              <w:rPr>
                <w:spacing w:val="-7"/>
              </w:rPr>
              <w:t xml:space="preserve"> </w:t>
            </w:r>
            <w:r>
              <w:t>–</w:t>
            </w:r>
            <w:r>
              <w:rPr>
                <w:spacing w:val="-7"/>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Развивающее</w:t>
            </w:r>
            <w:r>
              <w:rPr>
                <w:spacing w:val="-5"/>
              </w:rPr>
              <w:t xml:space="preserve"> </w:t>
            </w:r>
            <w:r>
              <w:t>панно</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3"/>
              </w:rPr>
              <w:t xml:space="preserve"> </w:t>
            </w:r>
            <w:r>
              <w:t>(складные)</w:t>
            </w:r>
            <w:r>
              <w:rPr>
                <w:spacing w:val="-4"/>
              </w:rPr>
              <w:t xml:space="preserve"> </w:t>
            </w:r>
            <w:r>
              <w:t>кубики</w:t>
            </w:r>
            <w:r>
              <w:rPr>
                <w:spacing w:val="-3"/>
              </w:rPr>
              <w:t xml:space="preserve"> </w:t>
            </w:r>
            <w:r>
              <w:t>с</w:t>
            </w:r>
            <w:r>
              <w:rPr>
                <w:spacing w:val="-3"/>
              </w:rPr>
              <w:t xml:space="preserve"> </w:t>
            </w:r>
            <w:r>
              <w:t>сюжетными</w:t>
            </w:r>
            <w:r>
              <w:rPr>
                <w:spacing w:val="-4"/>
              </w:rPr>
              <w:t xml:space="preserve"> </w:t>
            </w:r>
            <w:r>
              <w:t>картинками</w:t>
            </w:r>
          </w:p>
          <w:p w:rsidR="007B7A02" w:rsidRDefault="007B7A02">
            <w:pPr>
              <w:pStyle w:val="TableParagraph"/>
              <w:spacing w:line="240" w:lineRule="auto"/>
            </w:pPr>
            <w:r>
              <w:t>(6–8 частей)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7"/>
              </w:rPr>
              <w:t xml:space="preserve"> </w:t>
            </w:r>
            <w:r>
              <w:t>контурные</w:t>
            </w:r>
            <w:r>
              <w:rPr>
                <w:spacing w:val="-8"/>
              </w:rPr>
              <w:t xml:space="preserve"> </w:t>
            </w:r>
            <w:r>
              <w:t>картинки</w:t>
            </w:r>
            <w:r>
              <w:rPr>
                <w:spacing w:val="-5"/>
              </w:rPr>
              <w:t xml:space="preserve"> </w:t>
            </w:r>
            <w:r>
              <w:t>(4–6</w:t>
            </w:r>
            <w:r>
              <w:rPr>
                <w:spacing w:val="-7"/>
              </w:rPr>
              <w:t xml:space="preserve"> </w:t>
            </w:r>
            <w:r>
              <w:t>частей)</w:t>
            </w:r>
            <w:r>
              <w:rPr>
                <w:spacing w:val="-7"/>
              </w:rPr>
              <w:t xml:space="preserve"> </w:t>
            </w:r>
            <w:r>
              <w:t>–</w:t>
            </w:r>
            <w:r>
              <w:rPr>
                <w:spacing w:val="-6"/>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46"/>
              </w:rPr>
              <w:t xml:space="preserve"> </w:t>
            </w:r>
            <w:r>
              <w:t>предметные</w:t>
            </w:r>
            <w:r>
              <w:rPr>
                <w:spacing w:val="41"/>
              </w:rPr>
              <w:t xml:space="preserve"> </w:t>
            </w:r>
            <w:r>
              <w:t>картинки,</w:t>
            </w:r>
            <w:r>
              <w:rPr>
                <w:spacing w:val="46"/>
              </w:rPr>
              <w:t xml:space="preserve"> </w:t>
            </w:r>
            <w:r>
              <w:t>разделенные</w:t>
            </w:r>
            <w:r>
              <w:rPr>
                <w:spacing w:val="44"/>
              </w:rPr>
              <w:t xml:space="preserve"> </w:t>
            </w:r>
            <w:r>
              <w:t>на</w:t>
            </w:r>
            <w:r>
              <w:rPr>
                <w:spacing w:val="45"/>
              </w:rPr>
              <w:t xml:space="preserve"> </w:t>
            </w:r>
            <w:r>
              <w:t>2–4</w:t>
            </w:r>
          </w:p>
          <w:p w:rsidR="007B7A02" w:rsidRDefault="007B7A02">
            <w:pPr>
              <w:pStyle w:val="TableParagraph"/>
              <w:spacing w:line="240" w:lineRule="auto"/>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Ракета</w:t>
            </w:r>
            <w:r>
              <w:rPr>
                <w:spacing w:val="-6"/>
              </w:rPr>
              <w:t xml:space="preserve"> </w:t>
            </w:r>
            <w:r>
              <w:t>(среднего</w:t>
            </w:r>
            <w:r>
              <w:rPr>
                <w:spacing w:val="-6"/>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Рамка-вкладыш</w:t>
            </w:r>
            <w:r>
              <w:rPr>
                <w:spacing w:val="61"/>
              </w:rPr>
              <w:t xml:space="preserve"> </w:t>
            </w:r>
            <w:r>
              <w:t xml:space="preserve">с  </w:t>
            </w:r>
            <w:r>
              <w:rPr>
                <w:spacing w:val="4"/>
              </w:rPr>
              <w:t xml:space="preserve"> </w:t>
            </w:r>
            <w:r>
              <w:t xml:space="preserve">цветными (7  </w:t>
            </w:r>
            <w:r>
              <w:rPr>
                <w:spacing w:val="4"/>
              </w:rPr>
              <w:t xml:space="preserve"> </w:t>
            </w:r>
            <w:r>
              <w:t xml:space="preserve">и  </w:t>
            </w:r>
            <w:r>
              <w:rPr>
                <w:spacing w:val="4"/>
              </w:rPr>
              <w:t xml:space="preserve"> </w:t>
            </w:r>
            <w:r>
              <w:t xml:space="preserve">более  </w:t>
            </w:r>
            <w:r>
              <w:rPr>
                <w:spacing w:val="5"/>
              </w:rPr>
              <w:t xml:space="preserve"> </w:t>
            </w:r>
            <w:r>
              <w:t xml:space="preserve">цветов  </w:t>
            </w:r>
            <w:r>
              <w:rPr>
                <w:spacing w:val="3"/>
              </w:rPr>
              <w:t xml:space="preserve"> </w:t>
            </w:r>
            <w:r>
              <w:t>с</w:t>
            </w:r>
          </w:p>
          <w:p w:rsidR="007B7A02" w:rsidRDefault="007B7A02">
            <w:pPr>
              <w:pStyle w:val="TableParagraph"/>
              <w:tabs>
                <w:tab w:val="left" w:pos="1363"/>
                <w:tab w:val="left" w:pos="2704"/>
                <w:tab w:val="left" w:pos="3764"/>
                <w:tab w:val="left" w:pos="4375"/>
                <w:tab w:val="left" w:pos="5273"/>
              </w:tabs>
              <w:spacing w:line="240" w:lineRule="auto"/>
            </w:pPr>
            <w:r>
              <w:t>оттенками)</w:t>
            </w:r>
            <w:r>
              <w:tab/>
              <w:t>составными</w:t>
            </w:r>
            <w:r>
              <w:tab/>
              <w:t>формами</w:t>
            </w:r>
            <w:r>
              <w:tab/>
              <w:t>(4–5</w:t>
            </w:r>
            <w:r>
              <w:tab/>
              <w:t>частей)</w:t>
            </w:r>
            <w:r>
              <w:tab/>
            </w:r>
            <w:r>
              <w:rPr>
                <w:spacing w:val="-3"/>
              </w:rPr>
              <w:t>–</w:t>
            </w:r>
            <w:r>
              <w:rPr>
                <w:spacing w:val="-52"/>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74"/>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 возраста)</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Руль</w:t>
            </w:r>
            <w:r>
              <w:rPr>
                <w:spacing w:val="-8"/>
              </w:rPr>
              <w:t xml:space="preserve"> </w:t>
            </w:r>
            <w:r>
              <w:t>игровой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1"/>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Ручные</w:t>
            </w:r>
            <w:r>
              <w:rPr>
                <w:spacing w:val="12"/>
              </w:rPr>
              <w:t xml:space="preserve"> </w:t>
            </w:r>
            <w:r>
              <w:t>балансиры</w:t>
            </w:r>
            <w:r>
              <w:rPr>
                <w:spacing w:val="13"/>
              </w:rPr>
              <w:t xml:space="preserve"> </w:t>
            </w:r>
            <w:r>
              <w:t>для</w:t>
            </w:r>
            <w:r>
              <w:rPr>
                <w:spacing w:val="11"/>
              </w:rPr>
              <w:t xml:space="preserve"> </w:t>
            </w:r>
            <w:r>
              <w:t>развития</w:t>
            </w:r>
            <w:r>
              <w:rPr>
                <w:spacing w:val="11"/>
              </w:rPr>
              <w:t xml:space="preserve"> </w:t>
            </w:r>
            <w:r>
              <w:t>ловкости</w:t>
            </w:r>
            <w:r>
              <w:rPr>
                <w:spacing w:val="12"/>
              </w:rPr>
              <w:t xml:space="preserve"> </w:t>
            </w:r>
            <w:r>
              <w:t>и</w:t>
            </w:r>
            <w:r>
              <w:rPr>
                <w:spacing w:val="12"/>
              </w:rPr>
              <w:t xml:space="preserve"> </w:t>
            </w:r>
            <w:r>
              <w:t>зрительно-</w:t>
            </w:r>
          </w:p>
          <w:p w:rsidR="007B7A02" w:rsidRDefault="007B7A02">
            <w:pPr>
              <w:pStyle w:val="TableParagraph"/>
              <w:spacing w:line="240" w:lineRule="auto"/>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5"/>
                <w:tab w:val="left" w:pos="2166"/>
                <w:tab w:val="left" w:pos="2772"/>
                <w:tab w:val="left" w:pos="3479"/>
                <w:tab w:val="left" w:pos="4108"/>
              </w:tabs>
              <w:spacing w:line="240" w:lineRule="auto"/>
            </w:pPr>
            <w:r>
              <w:t>Серии</w:t>
            </w:r>
            <w:r>
              <w:tab/>
              <w:t>картинок</w:t>
            </w:r>
            <w:r>
              <w:tab/>
              <w:t>(по</w:t>
            </w:r>
            <w:r>
              <w:tab/>
              <w:t>4–6)</w:t>
            </w:r>
            <w:r>
              <w:tab/>
              <w:t>для</w:t>
            </w:r>
            <w:r>
              <w:tab/>
              <w:t>установления</w:t>
            </w:r>
          </w:p>
          <w:p w:rsidR="007B7A02" w:rsidRDefault="007B7A02">
            <w:pPr>
              <w:pStyle w:val="TableParagraph"/>
              <w:spacing w:line="240" w:lineRule="auto"/>
            </w:pPr>
            <w:r>
              <w:t>последовательности</w:t>
            </w:r>
            <w:r>
              <w:rPr>
                <w:spacing w:val="-7"/>
              </w:rPr>
              <w:t xml:space="preserve"> </w:t>
            </w:r>
            <w:r>
              <w:t>событий</w:t>
            </w:r>
            <w:r>
              <w:rPr>
                <w:spacing w:val="-6"/>
              </w:rPr>
              <w:t xml:space="preserve"> </w:t>
            </w:r>
            <w:r>
              <w:t>-</w:t>
            </w:r>
            <w:r>
              <w:rPr>
                <w:spacing w:val="-5"/>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Серии</w:t>
            </w:r>
            <w:r>
              <w:rPr>
                <w:spacing w:val="38"/>
              </w:rPr>
              <w:t xml:space="preserve"> </w:t>
            </w:r>
            <w:r>
              <w:t>картинок</w:t>
            </w:r>
            <w:r>
              <w:rPr>
                <w:spacing w:val="38"/>
              </w:rPr>
              <w:t xml:space="preserve"> </w:t>
            </w:r>
            <w:r>
              <w:t>«Времена</w:t>
            </w:r>
            <w:r>
              <w:rPr>
                <w:spacing w:val="39"/>
              </w:rPr>
              <w:t xml:space="preserve"> </w:t>
            </w:r>
            <w:r>
              <w:t>года»</w:t>
            </w:r>
            <w:r>
              <w:rPr>
                <w:spacing w:val="35"/>
              </w:rPr>
              <w:t xml:space="preserve"> </w:t>
            </w:r>
            <w:r>
              <w:t>(сезонные</w:t>
            </w:r>
            <w:r>
              <w:rPr>
                <w:spacing w:val="39"/>
              </w:rPr>
              <w:t xml:space="preserve"> </w:t>
            </w:r>
            <w:r>
              <w:t>явления</w:t>
            </w:r>
            <w:r>
              <w:rPr>
                <w:spacing w:val="39"/>
              </w:rPr>
              <w:t xml:space="preserve"> </w:t>
            </w:r>
            <w:r>
              <w:t>и</w:t>
            </w:r>
          </w:p>
          <w:p w:rsidR="007B7A02" w:rsidRDefault="007B7A02">
            <w:pPr>
              <w:pStyle w:val="TableParagraph"/>
              <w:spacing w:line="240" w:lineRule="auto"/>
            </w:pPr>
            <w:r>
              <w:t>деятельность</w:t>
            </w:r>
            <w:r>
              <w:rPr>
                <w:spacing w:val="-8"/>
              </w:rPr>
              <w:t xml:space="preserve"> </w:t>
            </w:r>
            <w:r>
              <w:t>людей)</w:t>
            </w:r>
            <w:r>
              <w:rPr>
                <w:spacing w:val="-6"/>
              </w:rPr>
              <w:t xml:space="preserve"> </w:t>
            </w:r>
            <w:r>
              <w:t>–</w:t>
            </w:r>
            <w:r>
              <w:rPr>
                <w:spacing w:val="-5"/>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46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2065"/>
                <w:tab w:val="left" w:pos="3047"/>
                <w:tab w:val="left" w:pos="3668"/>
                <w:tab w:val="left" w:pos="4805"/>
              </w:tabs>
              <w:spacing w:line="240" w:lineRule="auto"/>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Скакалка</w:t>
            </w:r>
            <w:r>
              <w:rPr>
                <w:spacing w:val="-4"/>
              </w:rPr>
              <w:t xml:space="preserve"> </w:t>
            </w:r>
            <w:r>
              <w:t>детская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Стойка-равновеска</w:t>
            </w:r>
            <w:r>
              <w:rPr>
                <w:spacing w:val="-7"/>
              </w:rPr>
              <w:t xml:space="preserve"> </w:t>
            </w:r>
            <w:r>
              <w:t>(балансир)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
              </w:rPr>
              <w:t xml:space="preserve"> </w:t>
            </w:r>
            <w:r>
              <w:t>для</w:t>
            </w:r>
            <w:r>
              <w:rPr>
                <w:spacing w:val="-1"/>
              </w:rPr>
              <w:t xml:space="preserve"> </w:t>
            </w:r>
            <w:r>
              <w:t>ухода за</w:t>
            </w:r>
            <w:r>
              <w:rPr>
                <w:spacing w:val="-3"/>
              </w:rPr>
              <w:t xml:space="preserve"> </w:t>
            </w:r>
            <w:r>
              <w:t>куклой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4431"/>
              </w:tabs>
              <w:spacing w:line="240" w:lineRule="auto"/>
            </w:pPr>
            <w:r>
              <w:t>Строительно-эксплуатационный</w:t>
            </w:r>
            <w:r>
              <w:tab/>
              <w:t>транспорт</w:t>
            </w:r>
          </w:p>
          <w:p w:rsidR="007B7A02" w:rsidRDefault="007B7A02">
            <w:pPr>
              <w:pStyle w:val="TableParagraph"/>
              <w:spacing w:line="240" w:lineRule="auto"/>
            </w:pPr>
            <w:r>
              <w:t>(пластмассовый)</w:t>
            </w:r>
            <w:r>
              <w:rPr>
                <w:spacing w:val="-10"/>
              </w:rPr>
              <w:t xml:space="preserve"> </w:t>
            </w:r>
            <w:r>
              <w:t>–</w:t>
            </w:r>
            <w:r>
              <w:rPr>
                <w:spacing w:val="-8"/>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Тележка-ящик</w:t>
            </w:r>
            <w:r>
              <w:rPr>
                <w:spacing w:val="-9"/>
              </w:rPr>
              <w:t xml:space="preserve"> </w:t>
            </w:r>
            <w:r>
              <w:t>(крупная)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Телефон</w:t>
            </w:r>
            <w:r>
              <w:rPr>
                <w:spacing w:val="-5"/>
              </w:rPr>
              <w:t xml:space="preserve"> </w:t>
            </w:r>
            <w:r>
              <w:t>игровой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7B7A02" w:rsidRDefault="007B7A02">
            <w:pPr>
              <w:pStyle w:val="TableParagraph"/>
              <w:spacing w:line="240" w:lineRule="auto"/>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7B7A02" w:rsidRDefault="007B7A02">
            <w:pPr>
              <w:pStyle w:val="TableParagraph"/>
              <w:spacing w:line="240" w:lineRule="auto"/>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2"/>
              </w:rPr>
              <w:t>Увеличительная</w:t>
            </w:r>
            <w:r>
              <w:rPr>
                <w:spacing w:val="-9"/>
              </w:rPr>
              <w:t xml:space="preserve"> </w:t>
            </w:r>
            <w:r>
              <w:rPr>
                <w:spacing w:val="-1"/>
              </w:rPr>
              <w:t>шкатулка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УМК</w:t>
            </w:r>
            <w:r>
              <w:rPr>
                <w:spacing w:val="5"/>
              </w:rPr>
              <w:t xml:space="preserve"> </w:t>
            </w:r>
            <w:r>
              <w:t>для</w:t>
            </w:r>
            <w:r>
              <w:rPr>
                <w:spacing w:val="58"/>
              </w:rPr>
              <w:t xml:space="preserve"> </w:t>
            </w:r>
            <w:r>
              <w:t>развития</w:t>
            </w:r>
            <w:r>
              <w:rPr>
                <w:spacing w:val="57"/>
              </w:rPr>
              <w:t xml:space="preserve"> </w:t>
            </w:r>
            <w:r>
              <w:t>естественнонаучного</w:t>
            </w:r>
            <w:r>
              <w:rPr>
                <w:spacing w:val="56"/>
              </w:rPr>
              <w:t xml:space="preserve"> </w:t>
            </w:r>
            <w:r>
              <w:t>образования</w:t>
            </w:r>
          </w:p>
          <w:p w:rsidR="007B7A02" w:rsidRDefault="007B7A02">
            <w:pPr>
              <w:pStyle w:val="TableParagraph"/>
              <w:spacing w:line="240" w:lineRule="auto"/>
            </w:pP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27"/>
              </w:rPr>
              <w:t xml:space="preserve"> </w:t>
            </w:r>
            <w:r>
              <w:t>дидактических</w:t>
            </w:r>
            <w:r>
              <w:rPr>
                <w:spacing w:val="27"/>
              </w:rPr>
              <w:t xml:space="preserve"> </w:t>
            </w:r>
            <w:r>
              <w:t>и</w:t>
            </w:r>
            <w:r>
              <w:rPr>
                <w:spacing w:val="-52"/>
              </w:rPr>
              <w:t xml:space="preserve"> </w:t>
            </w:r>
            <w:r>
              <w:t>наглядных</w:t>
            </w:r>
            <w:r>
              <w:rPr>
                <w:spacing w:val="-1"/>
              </w:rPr>
              <w:t xml:space="preserve"> </w:t>
            </w:r>
            <w:r>
              <w:t>пособий</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29"/>
                <w:tab w:val="left" w:pos="1773"/>
                <w:tab w:val="left" w:pos="3025"/>
              </w:tabs>
              <w:spacing w:line="240" w:lineRule="auto"/>
            </w:pPr>
            <w:r>
              <w:t>УМК</w:t>
            </w:r>
            <w:r>
              <w:tab/>
              <w:t>для</w:t>
            </w:r>
            <w:r>
              <w:tab/>
              <w:t>развития</w:t>
            </w:r>
            <w:r>
              <w:tab/>
              <w:t>инженерно-технического</w:t>
            </w:r>
          </w:p>
          <w:p w:rsidR="007B7A02" w:rsidRDefault="007B7A02">
            <w:pPr>
              <w:pStyle w:val="TableParagraph"/>
              <w:tabs>
                <w:tab w:val="left" w:pos="1514"/>
                <w:tab w:val="left" w:pos="2279"/>
                <w:tab w:val="left" w:pos="2620"/>
                <w:tab w:val="left" w:pos="3976"/>
                <w:tab w:val="left" w:pos="5007"/>
              </w:tabs>
              <w:spacing w:line="240" w:lineRule="auto"/>
            </w:pPr>
            <w:r>
              <w:t>образования</w:t>
            </w:r>
            <w:r>
              <w:tab/>
              <w:t>детей</w:t>
            </w:r>
            <w:r>
              <w:tab/>
              <w:t>с</w:t>
            </w:r>
            <w:r>
              <w:tab/>
              <w:t>комплектом</w:t>
            </w:r>
            <w:r>
              <w:tab/>
              <w:t>занятий,</w:t>
            </w:r>
            <w:r>
              <w:tab/>
            </w:r>
            <w:r>
              <w:rPr>
                <w:spacing w:val="-1"/>
              </w:rPr>
              <w:t>игр,</w:t>
            </w:r>
            <w:r>
              <w:rPr>
                <w:spacing w:val="-52"/>
              </w:rPr>
              <w:t xml:space="preserve"> </w:t>
            </w:r>
            <w:r>
              <w:t>дидактических</w:t>
            </w:r>
            <w:r>
              <w:rPr>
                <w:spacing w:val="-1"/>
              </w:rPr>
              <w:t xml:space="preserve"> </w:t>
            </w:r>
            <w:r>
              <w:t>и наглядных пособий</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1456"/>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УМК для формирования элементарных математических</w:t>
            </w:r>
            <w:r>
              <w:rPr>
                <w:spacing w:val="-53"/>
              </w:rPr>
              <w:t xml:space="preserve"> </w:t>
            </w:r>
            <w:r>
              <w:t>представлений</w:t>
            </w:r>
            <w:r>
              <w:rPr>
                <w:spacing w:val="1"/>
              </w:rPr>
              <w:t xml:space="preserve"> </w:t>
            </w:r>
            <w:r>
              <w:t>и</w:t>
            </w:r>
            <w:r>
              <w:rPr>
                <w:spacing w:val="1"/>
              </w:rPr>
              <w:t xml:space="preserve"> </w:t>
            </w:r>
            <w:r>
              <w:t>развития</w:t>
            </w:r>
            <w:r>
              <w:rPr>
                <w:spacing w:val="1"/>
              </w:rPr>
              <w:t xml:space="preserve"> </w:t>
            </w:r>
            <w:r>
              <w:t>математических</w:t>
            </w:r>
            <w:r>
              <w:rPr>
                <w:spacing w:val="1"/>
              </w:rPr>
              <w:t xml:space="preserve"> </w:t>
            </w:r>
            <w:r>
              <w:t>компетенций, в том числе с основами робототехники и</w:t>
            </w:r>
            <w:r>
              <w:rPr>
                <w:spacing w:val="1"/>
              </w:rPr>
              <w:t xml:space="preserve"> </w:t>
            </w:r>
            <w:r>
              <w:t>алгоритмизации,</w:t>
            </w:r>
            <w:r>
              <w:rPr>
                <w:spacing w:val="27"/>
              </w:rPr>
              <w:t xml:space="preserve"> </w:t>
            </w:r>
            <w:r>
              <w:t>включающий</w:t>
            </w:r>
            <w:r>
              <w:rPr>
                <w:spacing w:val="27"/>
              </w:rPr>
              <w:t xml:space="preserve"> </w:t>
            </w:r>
            <w:r>
              <w:t>комплекс</w:t>
            </w:r>
            <w:r>
              <w:rPr>
                <w:spacing w:val="28"/>
              </w:rPr>
              <w:t xml:space="preserve"> </w:t>
            </w:r>
            <w:r>
              <w:t>сценариев</w:t>
            </w:r>
          </w:p>
          <w:p w:rsidR="007B7A02" w:rsidRDefault="007B7A02">
            <w:pPr>
              <w:pStyle w:val="TableParagraph"/>
              <w:spacing w:line="240" w:lineRule="auto"/>
              <w:jc w:val="both"/>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rPr>
                <w:sz w:val="25"/>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7B7A02" w:rsidTr="007B7A02">
        <w:trPr>
          <w:trHeight w:val="580"/>
        </w:trPr>
        <w:tc>
          <w:tcPr>
            <w:tcW w:w="41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tabs>
                <w:tab w:val="left" w:pos="1172"/>
                <w:tab w:val="left" w:pos="2377"/>
                <w:tab w:val="left" w:pos="3564"/>
                <w:tab w:val="left" w:pos="3900"/>
              </w:tabs>
              <w:spacing w:line="240" w:lineRule="auto"/>
            </w:pPr>
            <w:r>
              <w:t>Фигурки</w:t>
            </w:r>
            <w:r>
              <w:tab/>
              <w:t>домашних</w:t>
            </w:r>
            <w:r>
              <w:tab/>
              <w:t>животных</w:t>
            </w:r>
            <w:r>
              <w:tab/>
              <w:t>с</w:t>
            </w:r>
            <w:r>
              <w:tab/>
              <w:t>реалистичными</w:t>
            </w:r>
          </w:p>
          <w:p w:rsidR="007B7A02" w:rsidRDefault="007B7A02">
            <w:pPr>
              <w:pStyle w:val="TableParagraph"/>
              <w:spacing w:line="240" w:lineRule="auto"/>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35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210"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r>
      <w:tr w:rsidR="007B7A02" w:rsidTr="007B7A02">
        <w:trPr>
          <w:trHeight w:val="287"/>
        </w:trPr>
        <w:tc>
          <w:tcPr>
            <w:tcW w:w="41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«Холодильник»</w:t>
            </w:r>
            <w:r>
              <w:rPr>
                <w:spacing w:val="-12"/>
              </w:rPr>
              <w:t xml:space="preserve"> </w:t>
            </w:r>
            <w:r>
              <w:t>(соразмерный</w:t>
            </w:r>
            <w:r>
              <w:rPr>
                <w:spacing w:val="-8"/>
              </w:rPr>
              <w:t xml:space="preserve"> </w:t>
            </w:r>
            <w:r>
              <w:t>росту</w:t>
            </w:r>
            <w:r>
              <w:rPr>
                <w:spacing w:val="-10"/>
              </w:rPr>
              <w:t xml:space="preserve"> </w:t>
            </w:r>
            <w:r>
              <w:t>ребенка)</w:t>
            </w:r>
          </w:p>
        </w:tc>
        <w:tc>
          <w:tcPr>
            <w:tcW w:w="35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7B7A02" w:rsidRDefault="007B7A02">
            <w:pPr>
              <w:pStyle w:val="TableParagraph"/>
              <w:spacing w:line="240" w:lineRule="auto"/>
            </w:pPr>
            <w:r>
              <w:t>песнями</w:t>
            </w:r>
            <w:r>
              <w:rPr>
                <w:spacing w:val="-1"/>
              </w:rPr>
              <w:t xml:space="preserve"> </w:t>
            </w:r>
            <w:r>
              <w:t>и плясками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3"/>
              </w:rPr>
              <w:t xml:space="preserve"> </w:t>
            </w:r>
            <w:r>
              <w:t>игровые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8"/>
              </w:rPr>
              <w:t xml:space="preserve"> </w:t>
            </w:r>
            <w:r>
              <w:t>с</w:t>
            </w:r>
            <w:r>
              <w:rPr>
                <w:spacing w:val="-5"/>
              </w:rPr>
              <w:t xml:space="preserve"> </w:t>
            </w:r>
            <w:r>
              <w:t>круглым</w:t>
            </w:r>
            <w:r>
              <w:rPr>
                <w:spacing w:val="-5"/>
              </w:rPr>
              <w:t xml:space="preserve"> </w:t>
            </w:r>
            <w:r>
              <w:t>циферблатом</w:t>
            </w:r>
            <w:r>
              <w:rPr>
                <w:spacing w:val="-6"/>
              </w:rPr>
              <w:t xml:space="preserve"> </w:t>
            </w:r>
            <w:r>
              <w:t>и</w:t>
            </w:r>
            <w:r>
              <w:rPr>
                <w:spacing w:val="-6"/>
              </w:rPr>
              <w:t xml:space="preserve"> </w:t>
            </w:r>
            <w:r>
              <w:t>стрелками</w:t>
            </w:r>
            <w:r>
              <w:rPr>
                <w:spacing w:val="-6"/>
              </w:rPr>
              <w:t xml:space="preserve"> </w:t>
            </w:r>
            <w:r>
              <w:t>игровые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Чековая</w:t>
            </w:r>
            <w:r>
              <w:rPr>
                <w:spacing w:val="-9"/>
              </w:rPr>
              <w:t xml:space="preserve"> </w:t>
            </w:r>
            <w:r>
              <w:t>касса</w:t>
            </w:r>
            <w:r>
              <w:rPr>
                <w:spacing w:val="-5"/>
              </w:rPr>
              <w:t xml:space="preserve"> </w:t>
            </w:r>
            <w:r>
              <w:t>игровая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Шахматы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Шашки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Штурвал</w:t>
            </w:r>
            <w:r>
              <w:rPr>
                <w:spacing w:val="-5"/>
              </w:rPr>
              <w:t xml:space="preserve"> </w:t>
            </w:r>
            <w:r>
              <w:t>игровой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Безопасные</w:t>
            </w:r>
            <w:r>
              <w:rPr>
                <w:spacing w:val="-3"/>
              </w:rPr>
              <w:t xml:space="preserve"> </w:t>
            </w:r>
            <w:r>
              <w:t>ножницы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2"/>
              </w:rPr>
              <w:t xml:space="preserve"> </w:t>
            </w:r>
            <w:r>
              <w:t>для</w:t>
            </w:r>
            <w:r>
              <w:rPr>
                <w:spacing w:val="-1"/>
              </w:rPr>
              <w:t xml:space="preserve"> </w:t>
            </w:r>
            <w:r>
              <w:t>акварели</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2"/>
              </w:rPr>
              <w:t xml:space="preserve"> </w:t>
            </w:r>
            <w:r>
              <w:t>для</w:t>
            </w:r>
            <w:r>
              <w:rPr>
                <w:spacing w:val="-1"/>
              </w:rPr>
              <w:t xml:space="preserve"> </w:t>
            </w:r>
            <w:r>
              <w:t>рисования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Карандаши</w:t>
            </w:r>
            <w:r>
              <w:rPr>
                <w:spacing w:val="-1"/>
              </w:rPr>
              <w:t xml:space="preserve"> </w:t>
            </w:r>
            <w:r>
              <w:t>цветные</w:t>
            </w:r>
            <w:r>
              <w:rPr>
                <w:spacing w:val="-3"/>
              </w:rPr>
              <w:t xml:space="preserve"> </w:t>
            </w:r>
            <w:r>
              <w:t>(12</w:t>
            </w:r>
            <w:r>
              <w:rPr>
                <w:spacing w:val="-1"/>
              </w:rPr>
              <w:t xml:space="preserve"> </w:t>
            </w:r>
            <w:r>
              <w:t>цветов)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5</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7</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8</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2"/>
              </w:rPr>
              <w:t xml:space="preserve"> </w:t>
            </w:r>
            <w:r>
              <w:t>белка</w:t>
            </w:r>
            <w:r>
              <w:rPr>
                <w:spacing w:val="-1"/>
              </w:rPr>
              <w:t xml:space="preserve"> </w:t>
            </w:r>
            <w:r>
              <w:t>№</w:t>
            </w:r>
            <w:r>
              <w:rPr>
                <w:spacing w:val="-2"/>
              </w:rPr>
              <w:t xml:space="preserve"> </w:t>
            </w:r>
            <w:r>
              <w:t>3</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16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4"/>
              </w:rPr>
              <w:t xml:space="preserve"> </w:t>
            </w:r>
            <w:r>
              <w:t>щетинная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Клей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 детских</w:t>
            </w:r>
            <w:r>
              <w:rPr>
                <w:spacing w:val="-3"/>
              </w:rPr>
              <w:t xml:space="preserve"> </w:t>
            </w:r>
            <w:r>
              <w:t>штампов</w:t>
            </w:r>
            <w:r>
              <w:rPr>
                <w:spacing w:val="-1"/>
              </w:rPr>
              <w:t xml:space="preserve"> </w:t>
            </w:r>
            <w:r>
              <w:t>и печатей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Краски</w:t>
            </w:r>
            <w:r>
              <w:rPr>
                <w:spacing w:val="-1"/>
              </w:rPr>
              <w:t xml:space="preserve"> </w:t>
            </w:r>
            <w:r>
              <w:t>акварельные</w:t>
            </w:r>
            <w:r>
              <w:rPr>
                <w:spacing w:val="-3"/>
              </w:rPr>
              <w:t xml:space="preserve"> </w:t>
            </w:r>
            <w:r>
              <w:t>12</w:t>
            </w:r>
            <w:r>
              <w:rPr>
                <w:spacing w:val="-1"/>
              </w:rPr>
              <w:t xml:space="preserve"> </w:t>
            </w:r>
            <w:r>
              <w:t>цветов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Краски</w:t>
            </w:r>
            <w:r>
              <w:rPr>
                <w:spacing w:val="-3"/>
              </w:rPr>
              <w:t xml:space="preserve"> </w:t>
            </w:r>
            <w:r>
              <w:t>гуашь 12 цветов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восковые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масляные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пастель</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фломастеров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Палитра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Стаканчики</w:t>
            </w:r>
            <w:r>
              <w:rPr>
                <w:spacing w:val="-7"/>
              </w:rPr>
              <w:t xml:space="preserve"> </w:t>
            </w:r>
            <w:r>
              <w:t>(баночки)</w:t>
            </w:r>
            <w:r>
              <w:rPr>
                <w:spacing w:val="-3"/>
              </w:rPr>
              <w:t xml:space="preserve"> </w:t>
            </w:r>
            <w:r>
              <w:t>пластмассовые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Точилка</w:t>
            </w:r>
            <w:r>
              <w:rPr>
                <w:spacing w:val="-1"/>
              </w:rPr>
              <w:t xml:space="preserve"> </w:t>
            </w:r>
            <w:r>
              <w:t>для</w:t>
            </w:r>
            <w:r>
              <w:rPr>
                <w:spacing w:val="-1"/>
              </w:rPr>
              <w:t xml:space="preserve"> </w:t>
            </w:r>
            <w:r>
              <w:t>карандашей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Трафареты</w:t>
            </w:r>
            <w:r>
              <w:rPr>
                <w:spacing w:val="-2"/>
              </w:rPr>
              <w:t xml:space="preserve"> </w:t>
            </w:r>
            <w:r>
              <w:t>для рисования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Фартук</w:t>
            </w:r>
            <w:r>
              <w:rPr>
                <w:spacing w:val="-2"/>
              </w:rPr>
              <w:t xml:space="preserve"> </w:t>
            </w:r>
            <w:r>
              <w:t>детский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Воздушные</w:t>
            </w:r>
            <w:r>
              <w:rPr>
                <w:spacing w:val="-1"/>
              </w:rPr>
              <w:t xml:space="preserve"> </w:t>
            </w:r>
            <w:r>
              <w:t>шары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1"/>
              </w:rPr>
              <w:t xml:space="preserve"> </w:t>
            </w:r>
            <w:r>
              <w:rPr>
                <w:i/>
              </w:rPr>
              <w:t>место</w:t>
            </w:r>
            <w:r>
              <w:rPr>
                <w:i/>
                <w:spacing w:val="-9"/>
              </w:rPr>
              <w:t xml:space="preserve"> </w:t>
            </w:r>
            <w:r>
              <w:rPr>
                <w:i/>
              </w:rPr>
              <w:t>воспитателя</w:t>
            </w:r>
          </w:p>
        </w:tc>
      </w:tr>
      <w:tr w:rsidR="007B7A02" w:rsidTr="007B7A02">
        <w:trPr>
          <w:trHeight w:val="290"/>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7"/>
              </w:rPr>
              <w:t xml:space="preserve"> </w:t>
            </w:r>
            <w:r>
              <w:t>панель</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17"/>
                <w:tab w:val="left" w:pos="2864"/>
                <w:tab w:val="left" w:pos="3407"/>
              </w:tabs>
              <w:spacing w:line="240" w:lineRule="auto"/>
            </w:pPr>
            <w:r>
              <w:t>Компьютер</w:t>
            </w:r>
            <w:r>
              <w:tab/>
              <w:t>педагога</w:t>
            </w:r>
            <w:r>
              <w:tab/>
              <w:t>с</w:t>
            </w:r>
            <w:r>
              <w:tab/>
              <w:t>периферией/Ноутбук</w:t>
            </w:r>
          </w:p>
          <w:p w:rsidR="007B7A02" w:rsidRDefault="007B7A02">
            <w:pPr>
              <w:pStyle w:val="TableParagraph"/>
              <w:spacing w:line="240" w:lineRule="auto"/>
            </w:pPr>
            <w:r>
              <w:t>(лицензионное программное обеспечение, программное</w:t>
            </w:r>
            <w:r>
              <w:rPr>
                <w:spacing w:val="-52"/>
              </w:rPr>
              <w:t xml:space="preserve"> </w:t>
            </w:r>
            <w:r>
              <w:t>обеспечение)</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41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5"/>
        <w:gridCol w:w="667"/>
        <w:gridCol w:w="5646"/>
        <w:gridCol w:w="661"/>
        <w:gridCol w:w="937"/>
        <w:gridCol w:w="950"/>
        <w:gridCol w:w="393"/>
      </w:tblGrid>
      <w:tr w:rsidR="007B7A02" w:rsidTr="007B7A02">
        <w:trPr>
          <w:trHeight w:val="29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Спальня</w:t>
            </w:r>
          </w:p>
        </w:tc>
      </w:tr>
      <w:tr w:rsidR="007B7A02" w:rsidTr="007B7A02">
        <w:trPr>
          <w:trHeight w:val="477"/>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Кровать</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474"/>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744"/>
                <w:tab w:val="left" w:pos="3814"/>
                <w:tab w:val="left" w:pos="5068"/>
              </w:tabs>
              <w:spacing w:line="240" w:lineRule="auto"/>
            </w:pPr>
            <w:r>
              <w:t>Постельные</w:t>
            </w:r>
            <w:r>
              <w:tab/>
              <w:t>принадлежности</w:t>
            </w:r>
            <w:r>
              <w:tab/>
              <w:t>(матрас,</w:t>
            </w:r>
            <w:r>
              <w:tab/>
              <w:t>два</w:t>
            </w:r>
          </w:p>
          <w:p w:rsidR="007B7A02" w:rsidRDefault="007B7A02">
            <w:pPr>
              <w:pStyle w:val="TableParagraph"/>
              <w:spacing w:line="240" w:lineRule="auto"/>
            </w:pPr>
            <w:r>
              <w:t>наматрасника,</w:t>
            </w:r>
            <w:r>
              <w:rPr>
                <w:spacing w:val="-10"/>
              </w:rPr>
              <w:t xml:space="preserve"> </w:t>
            </w:r>
            <w:r>
              <w:t>подушка,</w:t>
            </w:r>
            <w:r>
              <w:rPr>
                <w:spacing w:val="-10"/>
              </w:rPr>
              <w:t xml:space="preserve"> </w:t>
            </w:r>
            <w:r>
              <w:t>одеяло)</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Туалетная</w:t>
            </w:r>
            <w:r>
              <w:rPr>
                <w:i/>
                <w:spacing w:val="-10"/>
              </w:rPr>
              <w:t xml:space="preserve"> </w:t>
            </w:r>
            <w:r>
              <w:rPr>
                <w:i/>
              </w:rPr>
              <w:t>комната</w:t>
            </w:r>
          </w:p>
        </w:tc>
      </w:tr>
      <w:tr w:rsidR="007B7A02" w:rsidTr="007B7A02">
        <w:trPr>
          <w:trHeight w:val="1164"/>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7B7A02" w:rsidRDefault="007B7A02">
            <w:pPr>
              <w:pStyle w:val="TableParagraph"/>
              <w:spacing w:line="240" w:lineRule="auto"/>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09"/>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r>
              <w:rPr>
                <w:spacing w:val="-4"/>
              </w:rPr>
              <w:t xml:space="preserve"> </w:t>
            </w:r>
            <w:r>
              <w:t>для</w:t>
            </w:r>
            <w:r>
              <w:rPr>
                <w:spacing w:val="-1"/>
              </w:rPr>
              <w:t xml:space="preserve"> </w:t>
            </w:r>
            <w:r>
              <w:t>ног</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27"/>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r>
              <w:rPr>
                <w:spacing w:val="-5"/>
              </w:rPr>
              <w:t xml:space="preserve"> </w:t>
            </w:r>
            <w:r>
              <w:t>для</w:t>
            </w:r>
            <w:r>
              <w:rPr>
                <w:spacing w:val="-3"/>
              </w:rPr>
              <w:t xml:space="preserve"> </w:t>
            </w:r>
            <w:r>
              <w:t>рук</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41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05"/>
                <w:tab w:val="left" w:pos="2014"/>
                <w:tab w:val="left" w:pos="3264"/>
                <w:tab w:val="left" w:pos="3645"/>
              </w:tabs>
              <w:spacing w:line="240" w:lineRule="auto"/>
            </w:pPr>
            <w:r>
              <w:t>Шкафчики</w:t>
            </w:r>
            <w:r>
              <w:tab/>
              <w:t>для</w:t>
            </w:r>
            <w:r>
              <w:tab/>
              <w:t>полотенец</w:t>
            </w:r>
            <w:r>
              <w:tab/>
              <w:t>с</w:t>
            </w:r>
            <w:r>
              <w:tab/>
              <w:t>индивидуальными</w:t>
            </w:r>
          </w:p>
          <w:p w:rsidR="007B7A02" w:rsidRDefault="007B7A02">
            <w:pPr>
              <w:pStyle w:val="TableParagraph"/>
              <w:spacing w:line="240" w:lineRule="auto"/>
            </w:pPr>
            <w:r>
              <w:t>ячейками</w:t>
            </w:r>
          </w:p>
        </w:tc>
        <w:tc>
          <w:tcPr>
            <w:tcW w:w="852"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357"/>
        </w:trPr>
        <w:tc>
          <w:tcPr>
            <w:tcW w:w="4939"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2.</w:t>
            </w:r>
            <w:r w:rsidR="00B81548">
              <w:rPr>
                <w:b/>
                <w:i/>
                <w:sz w:val="24"/>
              </w:rPr>
              <w:t xml:space="preserve">2. </w:t>
            </w:r>
            <w:r>
              <w:rPr>
                <w:b/>
                <w:i/>
                <w:spacing w:val="-6"/>
                <w:sz w:val="24"/>
              </w:rPr>
              <w:t xml:space="preserve"> </w:t>
            </w:r>
            <w:r>
              <w:rPr>
                <w:b/>
                <w:i/>
                <w:sz w:val="24"/>
              </w:rPr>
              <w:t>Группа</w:t>
            </w:r>
            <w:r>
              <w:rPr>
                <w:b/>
                <w:i/>
                <w:spacing w:val="-6"/>
                <w:sz w:val="24"/>
              </w:rPr>
              <w:t xml:space="preserve"> </w:t>
            </w:r>
            <w:r>
              <w:rPr>
                <w:b/>
                <w:i/>
                <w:sz w:val="24"/>
              </w:rPr>
              <w:t>старшего</w:t>
            </w:r>
            <w:r>
              <w:rPr>
                <w:b/>
                <w:i/>
                <w:spacing w:val="-7"/>
                <w:sz w:val="24"/>
              </w:rPr>
              <w:t xml:space="preserve"> </w:t>
            </w:r>
            <w:r>
              <w:rPr>
                <w:b/>
                <w:i/>
                <w:sz w:val="24"/>
              </w:rPr>
              <w:t>дошкольного</w:t>
            </w:r>
            <w:r>
              <w:rPr>
                <w:b/>
                <w:i/>
                <w:spacing w:val="-6"/>
                <w:sz w:val="24"/>
              </w:rPr>
              <w:t xml:space="preserve"> </w:t>
            </w:r>
            <w:r>
              <w:rPr>
                <w:b/>
                <w:i/>
                <w:sz w:val="24"/>
              </w:rPr>
              <w:t>возраста</w:t>
            </w:r>
            <w:r>
              <w:rPr>
                <w:b/>
                <w:i/>
                <w:spacing w:val="-6"/>
                <w:sz w:val="24"/>
              </w:rPr>
              <w:t xml:space="preserve"> </w:t>
            </w:r>
            <w:r>
              <w:rPr>
                <w:b/>
                <w:i/>
                <w:sz w:val="24"/>
              </w:rPr>
              <w:t>(6</w:t>
            </w:r>
            <w:r>
              <w:rPr>
                <w:b/>
                <w:i/>
                <w:spacing w:val="-4"/>
                <w:sz w:val="24"/>
              </w:rPr>
              <w:t xml:space="preserve"> </w:t>
            </w:r>
            <w:r>
              <w:rPr>
                <w:b/>
                <w:i/>
                <w:sz w:val="24"/>
              </w:rPr>
              <w:t>–</w:t>
            </w:r>
            <w:r>
              <w:rPr>
                <w:b/>
                <w:i/>
                <w:spacing w:val="-6"/>
                <w:sz w:val="24"/>
              </w:rPr>
              <w:t xml:space="preserve"> </w:t>
            </w:r>
            <w:r>
              <w:rPr>
                <w:b/>
                <w:i/>
                <w:sz w:val="24"/>
              </w:rPr>
              <w:t>7</w:t>
            </w:r>
            <w:r>
              <w:rPr>
                <w:b/>
                <w:i/>
                <w:spacing w:val="-6"/>
                <w:sz w:val="24"/>
              </w:rPr>
              <w:t xml:space="preserve"> </w:t>
            </w:r>
            <w:r>
              <w:rPr>
                <w:b/>
                <w:i/>
                <w:sz w:val="24"/>
              </w:rPr>
              <w:t>лет)</w:t>
            </w: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Раздевальная</w:t>
            </w: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Зеркало</w:t>
            </w:r>
            <w:r>
              <w:rPr>
                <w:spacing w:val="-4"/>
              </w:rPr>
              <w:t xml:space="preserve"> </w:t>
            </w:r>
            <w:r>
              <w:t>травмобезопасное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519"/>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13"/>
                <w:tab w:val="left" w:pos="1453"/>
                <w:tab w:val="left" w:pos="2849"/>
                <w:tab w:val="left" w:pos="4192"/>
                <w:tab w:val="left" w:pos="4727"/>
              </w:tabs>
              <w:spacing w:line="240" w:lineRule="auto"/>
            </w:pPr>
            <w:r>
              <w:t>Набор</w:t>
            </w:r>
            <w:r>
              <w:tab/>
              <w:t>для</w:t>
            </w:r>
            <w:r>
              <w:tab/>
              <w:t>организации</w:t>
            </w:r>
            <w:r>
              <w:tab/>
              <w:t>спортивных</w:t>
            </w:r>
            <w:r>
              <w:tab/>
              <w:t>игр</w:t>
            </w:r>
            <w:r>
              <w:tab/>
            </w:r>
            <w:r>
              <w:rPr>
                <w:spacing w:val="-1"/>
              </w:rPr>
              <w:t>(лыжи,</w:t>
            </w:r>
            <w:r>
              <w:rPr>
                <w:spacing w:val="-52"/>
              </w:rPr>
              <w:t xml:space="preserve"> </w:t>
            </w: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5"/>
              </w:rPr>
              <w:t xml:space="preserve"> </w:t>
            </w:r>
            <w:r>
              <w:t>клюшки</w:t>
            </w:r>
            <w:r>
              <w:rPr>
                <w:spacing w:val="32"/>
              </w:rPr>
              <w:t xml:space="preserve"> </w:t>
            </w:r>
            <w:r>
              <w:t>и т.п.)</w:t>
            </w:r>
          </w:p>
        </w:tc>
        <w:tc>
          <w:tcPr>
            <w:tcW w:w="35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58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7B7A02" w:rsidRDefault="007B7A02">
            <w:pPr>
              <w:pStyle w:val="TableParagraph"/>
              <w:spacing w:line="240" w:lineRule="auto"/>
            </w:pPr>
            <w:r>
              <w:t>комплекте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5"/>
              </w:rPr>
              <w:t xml:space="preserve"> </w:t>
            </w:r>
            <w:r>
              <w:t>хранения</w:t>
            </w:r>
            <w:r>
              <w:rPr>
                <w:spacing w:val="-5"/>
              </w:rPr>
              <w:t xml:space="preserve"> </w:t>
            </w:r>
            <w:r>
              <w:t>и</w:t>
            </w:r>
            <w:r>
              <w:rPr>
                <w:spacing w:val="-8"/>
              </w:rPr>
              <w:t xml:space="preserve"> </w:t>
            </w:r>
            <w:r>
              <w:t>сушки</w:t>
            </w:r>
            <w:r>
              <w:rPr>
                <w:spacing w:val="-4"/>
              </w:rPr>
              <w:t xml:space="preserve"> </w:t>
            </w:r>
            <w:r>
              <w:t>вещей</w:t>
            </w:r>
            <w:r>
              <w:rPr>
                <w:spacing w:val="-5"/>
              </w:rPr>
              <w:t xml:space="preserve"> </w:t>
            </w:r>
            <w:r>
              <w:t>обучающихся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Стенд</w:t>
            </w:r>
            <w:r>
              <w:rPr>
                <w:spacing w:val="-5"/>
              </w:rPr>
              <w:t xml:space="preserve"> </w:t>
            </w:r>
            <w:r>
              <w:t>информационный</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старшего</w:t>
            </w:r>
            <w:r>
              <w:rPr>
                <w:i/>
                <w:spacing w:val="-4"/>
              </w:rPr>
              <w:t xml:space="preserve"> </w:t>
            </w:r>
            <w:r>
              <w:rPr>
                <w:i/>
              </w:rPr>
              <w:t>дошкольного</w:t>
            </w:r>
            <w:r>
              <w:rPr>
                <w:i/>
                <w:spacing w:val="-4"/>
              </w:rPr>
              <w:t xml:space="preserve"> </w:t>
            </w:r>
            <w:r>
              <w:rPr>
                <w:i/>
              </w:rPr>
              <w:t>возраста</w:t>
            </w:r>
            <w:r>
              <w:rPr>
                <w:i/>
                <w:spacing w:val="-3"/>
              </w:rPr>
              <w:t xml:space="preserve"> </w:t>
            </w:r>
            <w:r>
              <w:rPr>
                <w:i/>
              </w:rPr>
              <w:t>(6-7</w:t>
            </w:r>
            <w:r>
              <w:rPr>
                <w:i/>
                <w:spacing w:val="-4"/>
              </w:rPr>
              <w:t xml:space="preserve"> </w:t>
            </w:r>
            <w:r>
              <w:rPr>
                <w:i/>
              </w:rPr>
              <w:t>лет)</w:t>
            </w: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6"/>
              </w:rPr>
              <w:t xml:space="preserve"> </w:t>
            </w:r>
            <w:r>
              <w:rPr>
                <w:i/>
              </w:rPr>
              <w:t>хранения</w:t>
            </w: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Мягконабивные</w:t>
            </w:r>
            <w:r>
              <w:rPr>
                <w:spacing w:val="-13"/>
              </w:rPr>
              <w:t xml:space="preserve"> </w:t>
            </w:r>
            <w:r>
              <w:t>модули,</w:t>
            </w:r>
            <w:r>
              <w:rPr>
                <w:spacing w:val="-12"/>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9"/>
              </w:rPr>
              <w:t xml:space="preserve"> </w:t>
            </w:r>
            <w:r>
              <w:t>хранения</w:t>
            </w:r>
            <w:r>
              <w:rPr>
                <w:spacing w:val="-10"/>
              </w:rPr>
              <w:t xml:space="preserve"> </w:t>
            </w:r>
            <w:r>
              <w:t>конструкторов</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71"/>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i/>
              </w:rPr>
            </w:pPr>
          </w:p>
        </w:tc>
        <w:tc>
          <w:tcPr>
            <w:tcW w:w="4583" w:type="pct"/>
            <w:gridSpan w:val="5"/>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rPr>
                <w:i/>
              </w:rPr>
            </w:pPr>
            <w:r>
              <w:rPr>
                <w:i/>
              </w:rPr>
              <w:t>Игры</w:t>
            </w:r>
            <w:r>
              <w:rPr>
                <w:i/>
                <w:spacing w:val="-2"/>
              </w:rPr>
              <w:t xml:space="preserve"> </w:t>
            </w:r>
            <w:r>
              <w:rPr>
                <w:i/>
              </w:rPr>
              <w:t>и</w:t>
            </w:r>
            <w:r>
              <w:rPr>
                <w:i/>
                <w:spacing w:val="-1"/>
              </w:rPr>
              <w:t xml:space="preserve"> </w:t>
            </w:r>
            <w:r>
              <w:rPr>
                <w:i/>
              </w:rPr>
              <w:t>игрушки</w:t>
            </w: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Автомобили</w:t>
            </w:r>
            <w:r>
              <w:rPr>
                <w:spacing w:val="-9"/>
              </w:rPr>
              <w:t xml:space="preserve"> </w:t>
            </w:r>
            <w:r>
              <w:t>(крупного</w:t>
            </w:r>
            <w:r>
              <w:rPr>
                <w:spacing w:val="-9"/>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58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71"/>
                <w:tab w:val="left" w:pos="2922"/>
                <w:tab w:val="left" w:pos="4140"/>
                <w:tab w:val="left" w:pos="5264"/>
              </w:tabs>
              <w:spacing w:line="240" w:lineRule="auto"/>
            </w:pPr>
            <w:r>
              <w:t>Автомобили</w:t>
            </w:r>
            <w:r>
              <w:tab/>
              <w:t>(различной</w:t>
            </w:r>
            <w:r>
              <w:tab/>
              <w:t>тематики,</w:t>
            </w:r>
            <w:r>
              <w:tab/>
              <w:t>среднего</w:t>
            </w:r>
            <w:r>
              <w:tab/>
              <w:t>и</w:t>
            </w:r>
          </w:p>
          <w:p w:rsidR="007B7A02" w:rsidRDefault="007B7A02">
            <w:pPr>
              <w:pStyle w:val="TableParagraph"/>
              <w:spacing w:line="240" w:lineRule="auto"/>
            </w:pPr>
            <w:r>
              <w:t>маленького</w:t>
            </w:r>
            <w:r>
              <w:rPr>
                <w:spacing w:val="-10"/>
              </w:rPr>
              <w:t xml:space="preserve"> </w:t>
            </w:r>
            <w:r>
              <w:t>размера)</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Акваскоп</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gridBefore w:val="1"/>
          <w:wBefore w:w="61" w:type="pct"/>
          <w:trHeight w:val="290"/>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gridBefore w:val="1"/>
          <w:wBefore w:w="61" w:type="pct"/>
          <w:trHeight w:val="292"/>
        </w:trPr>
        <w:tc>
          <w:tcPr>
            <w:tcW w:w="35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1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35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
        <w:gridCol w:w="5680"/>
        <w:gridCol w:w="670"/>
        <w:gridCol w:w="948"/>
        <w:gridCol w:w="961"/>
        <w:gridCol w:w="398"/>
      </w:tblGrid>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Бинокль/Подзорная</w:t>
            </w:r>
            <w:r>
              <w:rPr>
                <w:spacing w:val="-10"/>
              </w:rPr>
              <w:t xml:space="preserve"> </w:t>
            </w:r>
            <w:r>
              <w:t>труба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Бирюльки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Большой</w:t>
            </w:r>
            <w:r>
              <w:rPr>
                <w:spacing w:val="-4"/>
              </w:rPr>
              <w:t xml:space="preserve"> </w:t>
            </w:r>
            <w:r>
              <w:t>детский</w:t>
            </w:r>
            <w:r>
              <w:rPr>
                <w:spacing w:val="-8"/>
              </w:rPr>
              <w:t xml:space="preserve"> </w:t>
            </w:r>
            <w:r>
              <w:t>атлас</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87"/>
                <w:tab w:val="left" w:pos="2531"/>
                <w:tab w:val="left" w:pos="3925"/>
                <w:tab w:val="left" w:pos="5280"/>
              </w:tabs>
              <w:spacing w:line="240" w:lineRule="auto"/>
            </w:pPr>
            <w:r>
              <w:t>Большой</w:t>
            </w:r>
            <w:r>
              <w:tab/>
              <w:t>настольный</w:t>
            </w:r>
            <w:r>
              <w:tab/>
              <w:t>конструктор</w:t>
            </w:r>
            <w:r>
              <w:tab/>
              <w:t>деревянный</w:t>
            </w:r>
            <w:r>
              <w:tab/>
              <w:t>с</w:t>
            </w:r>
          </w:p>
          <w:p w:rsidR="007B7A02" w:rsidRDefault="007B7A02">
            <w:pPr>
              <w:pStyle w:val="TableParagraph"/>
              <w:spacing w:line="240" w:lineRule="auto"/>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Весы</w:t>
            </w:r>
            <w:r>
              <w:rPr>
                <w:spacing w:val="1"/>
              </w:rPr>
              <w:t xml:space="preserve"> </w:t>
            </w:r>
            <w:r>
              <w:t>детские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Ветряная</w:t>
            </w:r>
            <w:r>
              <w:rPr>
                <w:spacing w:val="-3"/>
              </w:rPr>
              <w:t xml:space="preserve"> </w:t>
            </w:r>
            <w:r>
              <w:t>мельница</w:t>
            </w:r>
            <w:r>
              <w:rPr>
                <w:spacing w:val="-4"/>
              </w:rPr>
              <w:t xml:space="preserve"> </w:t>
            </w:r>
            <w:r>
              <w:t>(модель)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Гимнастическая</w:t>
            </w:r>
            <w:r>
              <w:rPr>
                <w:spacing w:val="-2"/>
              </w:rPr>
              <w:t xml:space="preserve"> </w:t>
            </w:r>
            <w:r>
              <w:t>палка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Головоломки-лабиринты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95"/>
                <w:tab w:val="left" w:pos="3270"/>
                <w:tab w:val="left" w:pos="4796"/>
              </w:tabs>
              <w:spacing w:line="240" w:lineRule="auto"/>
            </w:pPr>
            <w:r>
              <w:t>Графические</w:t>
            </w:r>
            <w:r>
              <w:tab/>
              <w:t>головоломки</w:t>
            </w:r>
            <w:r>
              <w:tab/>
              <w:t>(лабиринты,</w:t>
            </w:r>
            <w:r>
              <w:tab/>
              <w:t>схемы</w:t>
            </w:r>
          </w:p>
          <w:p w:rsidR="007B7A02" w:rsidRDefault="007B7A02">
            <w:pPr>
              <w:pStyle w:val="TableParagraph"/>
              <w:spacing w:line="240" w:lineRule="auto"/>
            </w:pP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r>
              <w:rPr>
                <w:spacing w:val="-52"/>
              </w:rPr>
              <w:t xml:space="preserve"> </w:t>
            </w:r>
            <w:r>
              <w:t>бланков,</w:t>
            </w:r>
            <w:r>
              <w:rPr>
                <w:spacing w:val="-11"/>
              </w:rPr>
              <w:t xml:space="preserve"> </w:t>
            </w:r>
            <w:r>
              <w:t>буклетов,</w:t>
            </w:r>
            <w:r>
              <w:rPr>
                <w:spacing w:val="-10"/>
              </w:rPr>
              <w:t xml:space="preserve"> </w:t>
            </w:r>
            <w:r>
              <w:t>настольно-печатных</w:t>
            </w:r>
            <w:r>
              <w:rPr>
                <w:spacing w:val="-10"/>
              </w:rPr>
              <w:t xml:space="preserve"> </w:t>
            </w:r>
            <w:r>
              <w:t>игр</w:t>
            </w:r>
            <w:r>
              <w:rPr>
                <w:spacing w:val="-11"/>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Детский</w:t>
            </w:r>
            <w:r>
              <w:rPr>
                <w:spacing w:val="-4"/>
              </w:rPr>
              <w:t xml:space="preserve"> </w:t>
            </w:r>
            <w:r>
              <w:t>набор</w:t>
            </w:r>
            <w:r>
              <w:rPr>
                <w:spacing w:val="-2"/>
              </w:rPr>
              <w:t xml:space="preserve"> </w:t>
            </w:r>
            <w:r>
              <w:t>музыкальных</w:t>
            </w:r>
            <w:r>
              <w:rPr>
                <w:spacing w:val="-2"/>
              </w:rPr>
              <w:t xml:space="preserve"> </w:t>
            </w:r>
            <w:r>
              <w:t>инструментов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1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Дидактические тематические наборы ламинированных</w:t>
            </w:r>
            <w:r>
              <w:rPr>
                <w:spacing w:val="1"/>
              </w:rPr>
              <w:t xml:space="preserve"> </w:t>
            </w:r>
            <w:r>
              <w:t>панелей</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с</w:t>
            </w:r>
            <w:r>
              <w:rPr>
                <w:spacing w:val="1"/>
              </w:rPr>
              <w:t xml:space="preserve"> </w:t>
            </w:r>
            <w:r>
              <w:t>возможностью</w:t>
            </w:r>
            <w:r>
              <w:rPr>
                <w:spacing w:val="-52"/>
              </w:rPr>
              <w:t xml:space="preserve"> </w:t>
            </w:r>
            <w:r>
              <w:t>многократного</w:t>
            </w:r>
            <w:r>
              <w:rPr>
                <w:spacing w:val="18"/>
              </w:rPr>
              <w:t xml:space="preserve"> </w:t>
            </w:r>
            <w:r>
              <w:t>выполнения</w:t>
            </w:r>
            <w:r>
              <w:rPr>
                <w:spacing w:val="18"/>
              </w:rPr>
              <w:t xml:space="preserve"> </w:t>
            </w:r>
            <w:r>
              <w:t>заданий</w:t>
            </w:r>
            <w:r>
              <w:rPr>
                <w:spacing w:val="19"/>
              </w:rPr>
              <w:t xml:space="preserve"> </w:t>
            </w:r>
            <w:r>
              <w:t>маркером</w:t>
            </w:r>
            <w:r>
              <w:rPr>
                <w:spacing w:val="1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r>
              <w:rPr>
                <w:spacing w:val="-5"/>
              </w:rPr>
              <w:t xml:space="preserve"> </w:t>
            </w:r>
            <w:r>
              <w:t>логическое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99"/>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63"/>
                <w:tab w:val="left" w:pos="1373"/>
                <w:tab w:val="left" w:pos="3062"/>
                <w:tab w:val="left" w:pos="3506"/>
                <w:tab w:val="left" w:pos="4761"/>
              </w:tabs>
              <w:spacing w:line="240" w:lineRule="auto"/>
            </w:pPr>
            <w:r>
              <w:t>Домино</w:t>
            </w:r>
            <w:r>
              <w:tab/>
              <w:t>с</w:t>
            </w:r>
            <w:r>
              <w:tab/>
              <w:t>изображениями</w:t>
            </w:r>
            <w:r>
              <w:tab/>
              <w:t>по</w:t>
            </w:r>
            <w:r>
              <w:tab/>
              <w:t>различным</w:t>
            </w:r>
            <w:r>
              <w:tab/>
              <w:t>темам,</w:t>
            </w:r>
          </w:p>
          <w:p w:rsidR="007B7A02" w:rsidRDefault="007B7A02">
            <w:pPr>
              <w:pStyle w:val="TableParagraph"/>
              <w:spacing w:line="240" w:lineRule="auto"/>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7B7A02" w:rsidRDefault="007B7A02">
            <w:pPr>
              <w:pStyle w:val="TableParagraph"/>
              <w:spacing w:line="240" w:lineRule="auto"/>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3"/>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7B7A02" w:rsidRDefault="007B7A02">
            <w:pPr>
              <w:pStyle w:val="TableParagraph"/>
              <w:spacing w:line="240" w:lineRule="auto"/>
            </w:pPr>
            <w:r>
              <w:t>рабочих</w:t>
            </w:r>
            <w:r>
              <w:rPr>
                <w:spacing w:val="-8"/>
              </w:rPr>
              <w:t xml:space="preserve"> </w:t>
            </w:r>
            <w:r>
              <w:t>карт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7B7A02" w:rsidRDefault="007B7A02">
            <w:pPr>
              <w:pStyle w:val="TableParagraph"/>
              <w:spacing w:line="240" w:lineRule="auto"/>
            </w:pPr>
            <w:r>
              <w:t>длины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Игра-набор</w:t>
            </w:r>
            <w:r>
              <w:rPr>
                <w:spacing w:val="-13"/>
              </w:rPr>
              <w:t xml:space="preserve"> </w:t>
            </w:r>
            <w:r>
              <w:t>«Городки»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7B7A02" w:rsidRDefault="007B7A02">
            <w:pPr>
              <w:pStyle w:val="TableParagraph"/>
              <w:spacing w:line="240" w:lineRule="auto"/>
            </w:pP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Игры</w:t>
            </w:r>
            <w:r>
              <w:rPr>
                <w:spacing w:val="21"/>
              </w:rPr>
              <w:t xml:space="preserve"> </w:t>
            </w:r>
            <w:r>
              <w:t>на</w:t>
            </w:r>
            <w:r>
              <w:rPr>
                <w:spacing w:val="73"/>
              </w:rPr>
              <w:t xml:space="preserve"> </w:t>
            </w:r>
            <w:r>
              <w:t>воспроизведение</w:t>
            </w:r>
            <w:r>
              <w:rPr>
                <w:spacing w:val="74"/>
              </w:rPr>
              <w:t xml:space="preserve"> </w:t>
            </w:r>
            <w:r>
              <w:t>расположения</w:t>
            </w:r>
            <w:r>
              <w:rPr>
                <w:spacing w:val="74"/>
              </w:rPr>
              <w:t xml:space="preserve"> </w:t>
            </w:r>
            <w:r>
              <w:t>объектов</w:t>
            </w:r>
            <w:r>
              <w:rPr>
                <w:spacing w:val="73"/>
              </w:rPr>
              <w:t xml:space="preserve"> </w:t>
            </w:r>
            <w:r>
              <w:t>в</w:t>
            </w:r>
          </w:p>
          <w:p w:rsidR="007B7A02" w:rsidRDefault="007B7A02">
            <w:pPr>
              <w:pStyle w:val="TableParagraph"/>
              <w:spacing w:line="240" w:lineRule="auto"/>
            </w:pPr>
            <w:r>
              <w:t>пространстве</w:t>
            </w:r>
            <w:r>
              <w:rPr>
                <w:spacing w:val="-2"/>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Игры</w:t>
            </w:r>
            <w:r>
              <w:rPr>
                <w:spacing w:val="6"/>
              </w:rPr>
              <w:t xml:space="preserve"> </w:t>
            </w:r>
            <w:r>
              <w:t>на</w:t>
            </w:r>
            <w:r>
              <w:rPr>
                <w:spacing w:val="60"/>
              </w:rPr>
              <w:t xml:space="preserve"> </w:t>
            </w:r>
            <w:r>
              <w:t>закрепления</w:t>
            </w:r>
            <w:r>
              <w:rPr>
                <w:spacing w:val="59"/>
              </w:rPr>
              <w:t xml:space="preserve"> </w:t>
            </w:r>
            <w:r>
              <w:t>представлений</w:t>
            </w:r>
            <w:r>
              <w:rPr>
                <w:spacing w:val="59"/>
              </w:rPr>
              <w:t xml:space="preserve"> </w:t>
            </w:r>
            <w:r>
              <w:t>об</w:t>
            </w:r>
            <w:r>
              <w:rPr>
                <w:spacing w:val="60"/>
              </w:rPr>
              <w:t xml:space="preserve"> </w:t>
            </w:r>
            <w:r>
              <w:t>эмоциях,</w:t>
            </w:r>
            <w:r>
              <w:rPr>
                <w:spacing w:val="60"/>
              </w:rPr>
              <w:t xml:space="preserve"> </w:t>
            </w:r>
            <w:r>
              <w:t>их</w:t>
            </w:r>
          </w:p>
          <w:p w:rsidR="007B7A02" w:rsidRDefault="007B7A02">
            <w:pPr>
              <w:pStyle w:val="TableParagraph"/>
              <w:spacing w:line="240" w:lineRule="auto"/>
            </w:pPr>
            <w:r>
              <w:t>распознавание</w:t>
            </w:r>
            <w:r>
              <w:rPr>
                <w:spacing w:val="-3"/>
              </w:rPr>
              <w:t xml:space="preserve"> </w:t>
            </w:r>
            <w:r>
              <w:t>и</w:t>
            </w:r>
            <w:r>
              <w:rPr>
                <w:spacing w:val="-2"/>
              </w:rPr>
              <w:t xml:space="preserve"> </w:t>
            </w:r>
            <w:r>
              <w:t>проявление</w:t>
            </w:r>
            <w:r>
              <w:rPr>
                <w:spacing w:val="-3"/>
              </w:rPr>
              <w:t xml:space="preserve"> </w:t>
            </w:r>
            <w:r>
              <w:t>в</w:t>
            </w:r>
            <w:r>
              <w:rPr>
                <w:spacing w:val="-2"/>
              </w:rPr>
              <w:t xml:space="preserve"> </w:t>
            </w:r>
            <w:r>
              <w:t>мимике</w:t>
            </w:r>
            <w:r>
              <w:rPr>
                <w:spacing w:val="-1"/>
              </w:rPr>
              <w:t xml:space="preserve"> </w:t>
            </w:r>
            <w:r>
              <w:t>–</w:t>
            </w:r>
            <w:r>
              <w:rPr>
                <w:spacing w:val="-2"/>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Игры</w:t>
            </w:r>
            <w:r>
              <w:rPr>
                <w:spacing w:val="-2"/>
              </w:rPr>
              <w:t xml:space="preserve"> </w:t>
            </w:r>
            <w:r>
              <w:t>на</w:t>
            </w:r>
            <w:r>
              <w:rPr>
                <w:spacing w:val="-1"/>
              </w:rPr>
              <w:t xml:space="preserve"> </w:t>
            </w:r>
            <w:r>
              <w:t>изучение</w:t>
            </w:r>
            <w:r>
              <w:rPr>
                <w:spacing w:val="-1"/>
              </w:rPr>
              <w:t xml:space="preserve"> </w:t>
            </w:r>
            <w:r>
              <w:t>чувств –</w:t>
            </w:r>
            <w:r>
              <w:rPr>
                <w:spacing w:val="-1"/>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Игры-головоломки</w:t>
            </w:r>
            <w:r>
              <w:rPr>
                <w:spacing w:val="-14"/>
              </w:rPr>
              <w:t xml:space="preserve"> </w:t>
            </w:r>
            <w:r>
              <w:t>объемные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Интерактивный</w:t>
            </w:r>
            <w:r>
              <w:rPr>
                <w:spacing w:val="-9"/>
              </w:rPr>
              <w:t xml:space="preserve"> </w:t>
            </w:r>
            <w:r>
              <w:t>банкомат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Календарь</w:t>
            </w:r>
            <w:r>
              <w:rPr>
                <w:spacing w:val="-8"/>
              </w:rPr>
              <w:t xml:space="preserve"> </w:t>
            </w:r>
            <w:r>
              <w:t>погоды</w:t>
            </w:r>
            <w:r>
              <w:rPr>
                <w:spacing w:val="-7"/>
              </w:rPr>
              <w:t xml:space="preserve"> </w:t>
            </w:r>
            <w:r>
              <w:t>настенный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Кассовый</w:t>
            </w:r>
            <w:r>
              <w:rPr>
                <w:spacing w:val="-2"/>
              </w:rPr>
              <w:t xml:space="preserve"> </w:t>
            </w:r>
            <w:r>
              <w:t>аппарат для</w:t>
            </w:r>
            <w:r>
              <w:rPr>
                <w:spacing w:val="-1"/>
              </w:rPr>
              <w:t xml:space="preserve"> </w:t>
            </w:r>
            <w:r>
              <w:t>сюжетной</w:t>
            </w:r>
            <w:r>
              <w:rPr>
                <w:spacing w:val="-1"/>
              </w:rPr>
              <w:t xml:space="preserve"> </w:t>
            </w:r>
            <w:r>
              <w:t>игры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5"/>
              </w:rPr>
              <w:t xml:space="preserve"> </w:t>
            </w:r>
            <w:r>
              <w:t>массажный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34"/>
              </w:rPr>
              <w:t xml:space="preserve"> </w:t>
            </w:r>
            <w:r>
              <w:t>со</w:t>
            </w:r>
            <w:r>
              <w:rPr>
                <w:spacing w:val="87"/>
              </w:rPr>
              <w:t xml:space="preserve"> </w:t>
            </w:r>
            <w:r>
              <w:t>схематичным</w:t>
            </w:r>
            <w:r>
              <w:rPr>
                <w:spacing w:val="84"/>
              </w:rPr>
              <w:t xml:space="preserve"> </w:t>
            </w:r>
            <w:r>
              <w:t>изображением</w:t>
            </w:r>
            <w:r>
              <w:rPr>
                <w:spacing w:val="87"/>
              </w:rPr>
              <w:t xml:space="preserve"> </w:t>
            </w:r>
            <w:r>
              <w:t>населенного</w:t>
            </w:r>
          </w:p>
          <w:p w:rsidR="007B7A02" w:rsidRDefault="007B7A02">
            <w:pPr>
              <w:pStyle w:val="TableParagraph"/>
              <w:spacing w:line="240" w:lineRule="auto"/>
            </w:pP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r>
              <w:rPr>
                <w:spacing w:val="-52"/>
              </w:rPr>
              <w:t xml:space="preserve"> </w:t>
            </w:r>
            <w:r>
              <w:t>разметкой,</w:t>
            </w:r>
            <w:r>
              <w:rPr>
                <w:spacing w:val="-5"/>
              </w:rPr>
              <w:t xml:space="preserve"> </w:t>
            </w:r>
            <w:r>
              <w:t>строения,</w:t>
            </w:r>
            <w:r>
              <w:rPr>
                <w:spacing w:val="-4"/>
              </w:rPr>
              <w:t xml:space="preserve"> </w:t>
            </w:r>
            <w:r>
              <w:t>ландшафт</w:t>
            </w:r>
            <w:r>
              <w:rPr>
                <w:spacing w:val="-4"/>
              </w:rPr>
              <w:t xml:space="preserve"> </w:t>
            </w:r>
            <w:r>
              <w:t>«Дорожное</w:t>
            </w:r>
            <w:r>
              <w:rPr>
                <w:spacing w:val="-5"/>
              </w:rPr>
              <w:t xml:space="preserve"> </w:t>
            </w:r>
            <w:r>
              <w:t>движение»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0"/>
        </w:trPr>
        <w:tc>
          <w:tcPr>
            <w:tcW w:w="30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7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Коллекция</w:t>
            </w:r>
            <w:r>
              <w:rPr>
                <w:spacing w:val="-11"/>
              </w:rPr>
              <w:t xml:space="preserve"> </w:t>
            </w:r>
            <w:r>
              <w:t>бумаги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9"/>
              </w:rPr>
              <w:t xml:space="preserve"> </w:t>
            </w:r>
            <w:r>
              <w:t>минералов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8"/>
              </w:rPr>
              <w:t xml:space="preserve"> </w:t>
            </w:r>
            <w:r>
              <w:t>растений</w:t>
            </w:r>
            <w:r>
              <w:rPr>
                <w:spacing w:val="-6"/>
              </w:rPr>
              <w:t xml:space="preserve"> </w:t>
            </w:r>
            <w:r>
              <w:t>(гербарий)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7"/>
              </w:rPr>
              <w:t xml:space="preserve"> </w:t>
            </w:r>
            <w:r>
              <w:t>семян</w:t>
            </w:r>
            <w:r>
              <w:rPr>
                <w:spacing w:val="-5"/>
              </w:rPr>
              <w:t xml:space="preserve"> </w:t>
            </w:r>
            <w:r>
              <w:t>и</w:t>
            </w:r>
            <w:r>
              <w:rPr>
                <w:spacing w:val="-7"/>
              </w:rPr>
              <w:t xml:space="preserve"> </w:t>
            </w:r>
            <w:r>
              <w:t>плодов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Коллекция</w:t>
            </w:r>
            <w:r>
              <w:rPr>
                <w:spacing w:val="-9"/>
              </w:rPr>
              <w:t xml:space="preserve"> </w:t>
            </w:r>
            <w:r>
              <w:t>тканей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Кольцеброс</w:t>
            </w:r>
            <w:r>
              <w:rPr>
                <w:spacing w:val="-9"/>
              </w:rPr>
              <w:t xml:space="preserve"> </w:t>
            </w:r>
            <w:r>
              <w:t>настольный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Коляска-люлька</w:t>
            </w:r>
            <w:r>
              <w:rPr>
                <w:spacing w:val="-11"/>
              </w:rPr>
              <w:t xml:space="preserve"> </w:t>
            </w:r>
            <w:r>
              <w:t>для</w:t>
            </w:r>
            <w:r>
              <w:rPr>
                <w:spacing w:val="-11"/>
              </w:rPr>
              <w:t xml:space="preserve"> </w:t>
            </w:r>
            <w:r>
              <w:t>кукол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безопасных</w:t>
            </w:r>
            <w:r>
              <w:rPr>
                <w:spacing w:val="7"/>
              </w:rPr>
              <w:t xml:space="preserve"> </w:t>
            </w:r>
            <w:r>
              <w:t>световых</w:t>
            </w:r>
            <w:r>
              <w:rPr>
                <w:spacing w:val="7"/>
              </w:rPr>
              <w:t xml:space="preserve"> </w:t>
            </w:r>
            <w:r>
              <w:t>фильтров</w:t>
            </w:r>
            <w:r>
              <w:rPr>
                <w:spacing w:val="6"/>
              </w:rPr>
              <w:t xml:space="preserve"> </w:t>
            </w:r>
            <w:r>
              <w:t>для</w:t>
            </w:r>
            <w:r>
              <w:rPr>
                <w:spacing w:val="6"/>
              </w:rPr>
              <w:t xml:space="preserve"> </w:t>
            </w:r>
            <w:r>
              <w:t>изучения</w:t>
            </w:r>
          </w:p>
          <w:p w:rsidR="007B7A02" w:rsidRDefault="007B7A02">
            <w:pPr>
              <w:pStyle w:val="TableParagraph"/>
              <w:spacing w:line="240" w:lineRule="auto"/>
            </w:pPr>
            <w:r>
              <w:t>цветов</w:t>
            </w:r>
            <w:r>
              <w:rPr>
                <w:spacing w:val="-3"/>
              </w:rPr>
              <w:t xml:space="preserve"> </w:t>
            </w:r>
            <w:r>
              <w:t>спектра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47"/>
                <w:tab w:val="left" w:pos="2842"/>
                <w:tab w:val="left" w:pos="3399"/>
                <w:tab w:val="left" w:pos="4155"/>
              </w:tabs>
              <w:spacing w:line="240" w:lineRule="auto"/>
            </w:pPr>
            <w:r>
              <w:t>Комплект</w:t>
            </w:r>
            <w:r>
              <w:tab/>
              <w:t>видеофильмов</w:t>
            </w:r>
            <w:r>
              <w:tab/>
              <w:t>для</w:t>
            </w:r>
            <w:r>
              <w:tab/>
              <w:t>детей</w:t>
            </w:r>
            <w:r>
              <w:tab/>
              <w:t>дошкольного</w:t>
            </w:r>
          </w:p>
          <w:p w:rsidR="007B7A02" w:rsidRDefault="007B7A02">
            <w:pPr>
              <w:pStyle w:val="TableParagraph"/>
              <w:spacing w:line="240" w:lineRule="auto"/>
            </w:pPr>
            <w:r>
              <w:t>возраста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98"/>
                <w:tab w:val="left" w:pos="1905"/>
                <w:tab w:val="left" w:pos="3054"/>
                <w:tab w:val="left" w:pos="4119"/>
              </w:tabs>
              <w:spacing w:line="240" w:lineRule="auto"/>
            </w:pPr>
            <w:r>
              <w:t>Комплект</w:t>
            </w:r>
            <w:r>
              <w:tab/>
              <w:t>для</w:t>
            </w:r>
            <w:r>
              <w:tab/>
              <w:t>обучения</w:t>
            </w:r>
            <w:r>
              <w:tab/>
              <w:t>основам</w:t>
            </w:r>
            <w:r>
              <w:tab/>
            </w:r>
            <w:r>
              <w:rPr>
                <w:spacing w:val="-1"/>
              </w:rPr>
              <w:t>алгоритмики,</w:t>
            </w:r>
            <w:r>
              <w:rPr>
                <w:spacing w:val="-52"/>
              </w:rPr>
              <w:t xml:space="preserve"> </w:t>
            </w: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p>
          <w:p w:rsidR="007B7A02" w:rsidRDefault="007B7A02">
            <w:pPr>
              <w:pStyle w:val="TableParagraph"/>
              <w:spacing w:line="240" w:lineRule="auto"/>
            </w:pPr>
            <w:r>
              <w:t>дошкольного</w:t>
            </w:r>
            <w:r>
              <w:rPr>
                <w:spacing w:val="-10"/>
              </w:rPr>
              <w:t xml:space="preserve"> </w:t>
            </w:r>
            <w:r>
              <w:t>возраста)</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16"/>
                <w:tab w:val="left" w:pos="2754"/>
                <w:tab w:val="left" w:pos="3903"/>
                <w:tab w:val="left" w:pos="5057"/>
              </w:tabs>
              <w:spacing w:line="240" w:lineRule="auto"/>
            </w:pPr>
            <w:r>
              <w:t>Комплект</w:t>
            </w:r>
            <w:r>
              <w:tab/>
              <w:t>игровой</w:t>
            </w:r>
            <w:r>
              <w:tab/>
              <w:t>мягкой</w:t>
            </w:r>
            <w:r>
              <w:tab/>
              <w:t>мебели</w:t>
            </w:r>
            <w:r>
              <w:tab/>
              <w:t>для</w:t>
            </w:r>
          </w:p>
          <w:p w:rsidR="007B7A02" w:rsidRDefault="007B7A02">
            <w:pPr>
              <w:pStyle w:val="TableParagraph"/>
              <w:spacing w:line="240" w:lineRule="auto"/>
            </w:pPr>
            <w:r>
              <w:t>подготовительной</w:t>
            </w:r>
            <w:r>
              <w:rPr>
                <w:spacing w:val="-6"/>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65"/>
                <w:tab w:val="left" w:pos="1919"/>
                <w:tab w:val="left" w:pos="3155"/>
                <w:tab w:val="left" w:pos="3721"/>
                <w:tab w:val="left" w:pos="4741"/>
              </w:tabs>
              <w:spacing w:line="240" w:lineRule="auto"/>
            </w:pPr>
            <w:r>
              <w:t>Комплект</w:t>
            </w:r>
            <w:r>
              <w:tab/>
              <w:t>из</w:t>
            </w:r>
            <w:r>
              <w:tab/>
              <w:t>стержней</w:t>
            </w:r>
            <w:r>
              <w:tab/>
              <w:t>на</w:t>
            </w:r>
            <w:r>
              <w:tab/>
              <w:t>единой</w:t>
            </w:r>
            <w:r>
              <w:tab/>
              <w:t>основе</w:t>
            </w:r>
          </w:p>
          <w:p w:rsidR="007B7A02" w:rsidRDefault="007B7A02">
            <w:pPr>
              <w:pStyle w:val="TableParagraph"/>
              <w:spacing w:line="240" w:lineRule="auto"/>
            </w:pPr>
            <w:r>
              <w:t>геометрических</w:t>
            </w:r>
            <w:r>
              <w:rPr>
                <w:spacing w:val="-2"/>
              </w:rPr>
              <w:t xml:space="preserve"> </w:t>
            </w:r>
            <w:r>
              <w:t>тел</w:t>
            </w:r>
            <w:r>
              <w:rPr>
                <w:spacing w:val="-4"/>
              </w:rPr>
              <w:t xml:space="preserve"> </w:t>
            </w:r>
            <w:r>
              <w:t>по</w:t>
            </w:r>
            <w:r>
              <w:rPr>
                <w:spacing w:val="-2"/>
              </w:rPr>
              <w:t xml:space="preserve"> </w:t>
            </w:r>
            <w:r>
              <w:t>форме</w:t>
            </w:r>
            <w:r>
              <w:rPr>
                <w:spacing w:val="-1"/>
              </w:rPr>
              <w:t xml:space="preserve"> </w:t>
            </w:r>
            <w:r>
              <w:t>и</w:t>
            </w:r>
            <w:r>
              <w:rPr>
                <w:spacing w:val="-3"/>
              </w:rPr>
              <w:t xml:space="preserve"> </w:t>
            </w:r>
            <w:r>
              <w:t>цвету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0"/>
              </w:rPr>
              <w:t xml:space="preserve"> </w:t>
            </w:r>
            <w:r>
              <w:t>конструкторов</w:t>
            </w:r>
            <w:r>
              <w:rPr>
                <w:spacing w:val="47"/>
              </w:rPr>
              <w:t xml:space="preserve"> </w:t>
            </w:r>
            <w:r>
              <w:t>с</w:t>
            </w:r>
            <w:r>
              <w:rPr>
                <w:spacing w:val="51"/>
              </w:rPr>
              <w:t xml:space="preserve"> </w:t>
            </w:r>
            <w:r>
              <w:t>соединением</w:t>
            </w:r>
            <w:r>
              <w:rPr>
                <w:spacing w:val="50"/>
              </w:rPr>
              <w:t xml:space="preserve"> </w:t>
            </w:r>
            <w:r>
              <w:t>в</w:t>
            </w:r>
            <w:r>
              <w:rPr>
                <w:spacing w:val="49"/>
              </w:rPr>
              <w:t xml:space="preserve"> </w:t>
            </w:r>
            <w:r>
              <w:t>различных</w:t>
            </w:r>
          </w:p>
          <w:p w:rsidR="007B7A02" w:rsidRDefault="007B7A02">
            <w:pPr>
              <w:pStyle w:val="TableParagraph"/>
              <w:spacing w:line="240" w:lineRule="auto"/>
            </w:pPr>
            <w:r>
              <w:t>плоскостях</w:t>
            </w:r>
            <w:r>
              <w:rPr>
                <w:spacing w:val="-1"/>
              </w:rPr>
              <w:t xml:space="preserve"> </w:t>
            </w:r>
            <w:r>
              <w:t>металлический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8"/>
              </w:rPr>
              <w:t xml:space="preserve"> </w:t>
            </w:r>
            <w:r>
              <w:t>конструкторов</w:t>
            </w:r>
            <w:r>
              <w:rPr>
                <w:spacing w:val="35"/>
              </w:rPr>
              <w:t xml:space="preserve"> </w:t>
            </w:r>
            <w:r>
              <w:t>с</w:t>
            </w:r>
            <w:r>
              <w:rPr>
                <w:spacing w:val="39"/>
              </w:rPr>
              <w:t xml:space="preserve"> </w:t>
            </w:r>
            <w:r>
              <w:t>шиповым</w:t>
            </w:r>
            <w:r>
              <w:rPr>
                <w:spacing w:val="38"/>
              </w:rPr>
              <w:t xml:space="preserve"> </w:t>
            </w:r>
            <w:r>
              <w:t>быстросъемным</w:t>
            </w:r>
          </w:p>
          <w:p w:rsidR="007B7A02" w:rsidRDefault="007B7A02">
            <w:pPr>
              <w:pStyle w:val="TableParagraph"/>
              <w:spacing w:line="240" w:lineRule="auto"/>
            </w:pPr>
            <w:r>
              <w:t>креплением</w:t>
            </w:r>
            <w:r>
              <w:rPr>
                <w:spacing w:val="-2"/>
              </w:rPr>
              <w:t xml:space="preserve"> </w:t>
            </w:r>
            <w:r>
              <w:t>деталей</w:t>
            </w:r>
            <w:r>
              <w:rPr>
                <w:spacing w:val="-2"/>
              </w:rPr>
              <w:t xml:space="preserve"> </w:t>
            </w:r>
            <w:r>
              <w:t>настольный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2"/>
              </w:rPr>
              <w:t xml:space="preserve"> </w:t>
            </w:r>
            <w:r>
              <w:t>конструкторов</w:t>
            </w:r>
            <w:r>
              <w:rPr>
                <w:spacing w:val="-11"/>
              </w:rPr>
              <w:t xml:space="preserve"> </w:t>
            </w:r>
            <w:r>
              <w:t>шарнирных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мячей-массажеров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7B7A02" w:rsidRDefault="007B7A02">
            <w:pPr>
              <w:pStyle w:val="TableParagraph"/>
              <w:spacing w:line="240" w:lineRule="auto"/>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26"/>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2"/>
              </w:rPr>
              <w:t xml:space="preserve"> </w:t>
            </w:r>
            <w:r>
              <w:t>парных</w:t>
            </w:r>
            <w:r>
              <w:rPr>
                <w:spacing w:val="30"/>
              </w:rPr>
              <w:t xml:space="preserve"> </w:t>
            </w:r>
            <w:r>
              <w:t>дощечек</w:t>
            </w:r>
            <w:r>
              <w:rPr>
                <w:spacing w:val="31"/>
              </w:rPr>
              <w:t xml:space="preserve"> </w:t>
            </w:r>
            <w:r>
              <w:t>для</w:t>
            </w:r>
            <w:r>
              <w:rPr>
                <w:spacing w:val="32"/>
              </w:rPr>
              <w:t xml:space="preserve"> </w:t>
            </w:r>
            <w:r>
              <w:t>ощупывания</w:t>
            </w:r>
            <w:r>
              <w:rPr>
                <w:spacing w:val="31"/>
              </w:rPr>
              <w:t xml:space="preserve"> </w:t>
            </w:r>
            <w:r>
              <w:t>и</w:t>
            </w:r>
            <w:r>
              <w:rPr>
                <w:spacing w:val="32"/>
              </w:rPr>
              <w:t xml:space="preserve"> </w:t>
            </w:r>
            <w:r>
              <w:t>счета</w:t>
            </w:r>
            <w:r>
              <w:rPr>
                <w:spacing w:val="30"/>
              </w:rPr>
              <w:t xml:space="preserve"> </w:t>
            </w:r>
            <w:r>
              <w:t>с</w:t>
            </w:r>
            <w:r>
              <w:rPr>
                <w:spacing w:val="-52"/>
              </w:rPr>
              <w:t xml:space="preserve"> </w:t>
            </w:r>
            <w:r>
              <w:t>объемными</w:t>
            </w:r>
            <w:r>
              <w:rPr>
                <w:spacing w:val="6"/>
              </w:rPr>
              <w:t xml:space="preserve"> </w:t>
            </w:r>
            <w:r>
              <w:t>элементами</w:t>
            </w:r>
            <w:r>
              <w:rPr>
                <w:spacing w:val="4"/>
              </w:rPr>
              <w:t xml:space="preserve"> </w:t>
            </w:r>
            <w:r>
              <w:t>в</w:t>
            </w:r>
            <w:r>
              <w:rPr>
                <w:spacing w:val="6"/>
              </w:rPr>
              <w:t xml:space="preserve"> </w:t>
            </w:r>
            <w:r>
              <w:t>виде</w:t>
            </w:r>
            <w:r>
              <w:rPr>
                <w:spacing w:val="7"/>
              </w:rPr>
              <w:t xml:space="preserve"> </w:t>
            </w:r>
            <w:r>
              <w:t>«точек»</w:t>
            </w:r>
            <w:r>
              <w:rPr>
                <w:spacing w:val="2"/>
              </w:rPr>
              <w:t xml:space="preserve"> </w:t>
            </w:r>
            <w:r>
              <w:t>и</w:t>
            </w:r>
            <w:r>
              <w:rPr>
                <w:spacing w:val="6"/>
              </w:rPr>
              <w:t xml:space="preserve"> </w:t>
            </w:r>
            <w:r>
              <w:t>очертаний цифр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49"/>
              </w:rPr>
              <w:t xml:space="preserve"> </w:t>
            </w:r>
            <w:r>
              <w:t>пробирок,</w:t>
            </w:r>
            <w:r>
              <w:rPr>
                <w:spacing w:val="100"/>
              </w:rPr>
              <w:t xml:space="preserve"> </w:t>
            </w:r>
            <w:r>
              <w:t>мерных</w:t>
            </w:r>
            <w:r>
              <w:rPr>
                <w:spacing w:val="102"/>
              </w:rPr>
              <w:t xml:space="preserve"> </w:t>
            </w:r>
            <w:r>
              <w:t>стаканчиков,</w:t>
            </w:r>
            <w:r>
              <w:rPr>
                <w:spacing w:val="102"/>
              </w:rPr>
              <w:t xml:space="preserve"> </w:t>
            </w:r>
            <w:r>
              <w:t>воронок,</w:t>
            </w:r>
          </w:p>
          <w:p w:rsidR="007B7A02" w:rsidRDefault="007B7A02">
            <w:pPr>
              <w:pStyle w:val="TableParagraph"/>
              <w:spacing w:line="240" w:lineRule="auto"/>
            </w:pPr>
            <w:r>
              <w:t>пипеток</w:t>
            </w:r>
            <w:r>
              <w:rPr>
                <w:spacing w:val="-5"/>
              </w:rPr>
              <w:t xml:space="preserve"> </w:t>
            </w:r>
            <w:r>
              <w:t>из</w:t>
            </w:r>
            <w:r>
              <w:rPr>
                <w:spacing w:val="-5"/>
              </w:rPr>
              <w:t xml:space="preserve"> </w:t>
            </w:r>
            <w:r>
              <w:t>пластика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
              </w:rPr>
              <w:t xml:space="preserve"> </w:t>
            </w:r>
            <w:r>
              <w:t>рисуночного</w:t>
            </w:r>
            <w:r>
              <w:rPr>
                <w:spacing w:val="-2"/>
              </w:rPr>
              <w:t xml:space="preserve"> </w:t>
            </w:r>
            <w:r>
              <w:t>и</w:t>
            </w:r>
            <w:r>
              <w:rPr>
                <w:spacing w:val="-5"/>
              </w:rPr>
              <w:t xml:space="preserve"> </w:t>
            </w:r>
            <w:r>
              <w:t>числового</w:t>
            </w:r>
            <w:r>
              <w:rPr>
                <w:spacing w:val="-3"/>
              </w:rPr>
              <w:t xml:space="preserve"> </w:t>
            </w:r>
            <w:r>
              <w:t>счетного</w:t>
            </w:r>
            <w:r>
              <w:rPr>
                <w:spacing w:val="-2"/>
              </w:rPr>
              <w:t xml:space="preserve"> </w:t>
            </w:r>
            <w:r>
              <w:t>материала</w:t>
            </w:r>
          </w:p>
          <w:p w:rsidR="007B7A02" w:rsidRDefault="007B7A02">
            <w:pPr>
              <w:pStyle w:val="TableParagraph"/>
              <w:spacing w:line="240" w:lineRule="auto"/>
            </w:pPr>
            <w:r>
              <w:t>на</w:t>
            </w:r>
            <w:r>
              <w:rPr>
                <w:spacing w:val="-1"/>
              </w:rPr>
              <w:t xml:space="preserve"> </w:t>
            </w:r>
            <w:r>
              <w:t>магнитах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12"/>
                <w:tab w:val="left" w:pos="2922"/>
                <w:tab w:val="left" w:pos="3956"/>
                <w:tab w:val="left" w:pos="5280"/>
              </w:tabs>
              <w:spacing w:line="240" w:lineRule="auto"/>
            </w:pPr>
            <w:r>
              <w:t>Комплект</w:t>
            </w:r>
            <w:r>
              <w:tab/>
              <w:t>строительных</w:t>
            </w:r>
            <w:r>
              <w:tab/>
              <w:t>деталей</w:t>
            </w:r>
            <w:r>
              <w:tab/>
              <w:t>напольный</w:t>
            </w:r>
            <w:r>
              <w:tab/>
              <w:t>с</w:t>
            </w:r>
          </w:p>
          <w:p w:rsidR="007B7A02" w:rsidRDefault="007B7A02">
            <w:pPr>
              <w:pStyle w:val="TableParagraph"/>
              <w:spacing w:line="240" w:lineRule="auto"/>
            </w:pPr>
            <w:r>
              <w:t>плоскостными</w:t>
            </w:r>
            <w:r>
              <w:rPr>
                <w:spacing w:val="-3"/>
              </w:rPr>
              <w:t xml:space="preserve"> </w:t>
            </w:r>
            <w:r>
              <w:t>элементами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7B7A02" w:rsidRDefault="007B7A02">
            <w:pPr>
              <w:pStyle w:val="TableParagraph"/>
              <w:spacing w:line="240" w:lineRule="auto"/>
            </w:pPr>
            <w:r>
              <w:t>«Дорожное</w:t>
            </w:r>
            <w:r>
              <w:rPr>
                <w:spacing w:val="-6"/>
              </w:rPr>
              <w:t xml:space="preserve"> </w:t>
            </w:r>
            <w:r>
              <w:t>движение»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7B7A02" w:rsidRDefault="007B7A02">
            <w:pPr>
              <w:pStyle w:val="TableParagraph"/>
              <w:spacing w:line="240" w:lineRule="auto"/>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8"/>
              </w:rPr>
              <w:t xml:space="preserve"> </w:t>
            </w:r>
            <w:r>
              <w:t>природы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7B7A02" w:rsidRDefault="007B7A02">
            <w:pPr>
              <w:pStyle w:val="TableParagraph"/>
              <w:spacing w:line="240" w:lineRule="auto"/>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Конструкторы</w:t>
            </w:r>
            <w:r>
              <w:rPr>
                <w:spacing w:val="54"/>
              </w:rPr>
              <w:t xml:space="preserve"> </w:t>
            </w:r>
            <w:r>
              <w:t>из</w:t>
            </w:r>
            <w:r>
              <w:rPr>
                <w:spacing w:val="52"/>
              </w:rPr>
              <w:t xml:space="preserve"> </w:t>
            </w:r>
            <w:r>
              <w:t>элементов</w:t>
            </w:r>
            <w:r>
              <w:rPr>
                <w:spacing w:val="53"/>
              </w:rPr>
              <w:t xml:space="preserve"> </w:t>
            </w:r>
            <w:r>
              <w:t>с</w:t>
            </w:r>
            <w:r>
              <w:rPr>
                <w:spacing w:val="54"/>
              </w:rPr>
              <w:t xml:space="preserve"> </w:t>
            </w:r>
            <w:r>
              <w:t>изображениями</w:t>
            </w:r>
            <w:r>
              <w:rPr>
                <w:spacing w:val="53"/>
              </w:rPr>
              <w:t xml:space="preserve"> </w:t>
            </w:r>
            <w:r>
              <w:t>частей</w:t>
            </w:r>
          </w:p>
          <w:p w:rsidR="007B7A02" w:rsidRDefault="007B7A02">
            <w:pPr>
              <w:pStyle w:val="TableParagraph"/>
              <w:spacing w:line="240" w:lineRule="auto"/>
            </w:pPr>
            <w:r>
              <w:t>тела,</w:t>
            </w:r>
            <w:r>
              <w:rPr>
                <w:spacing w:val="47"/>
              </w:rPr>
              <w:t xml:space="preserve"> </w:t>
            </w:r>
            <w:r>
              <w:t>лица,</w:t>
            </w:r>
            <w:r>
              <w:rPr>
                <w:spacing w:val="48"/>
              </w:rPr>
              <w:t xml:space="preserve"> </w:t>
            </w:r>
            <w:r>
              <w:t>элементов</w:t>
            </w:r>
            <w:r>
              <w:rPr>
                <w:spacing w:val="43"/>
              </w:rPr>
              <w:t xml:space="preserve"> </w:t>
            </w:r>
            <w:r>
              <w:t>одежды</w:t>
            </w:r>
            <w:r>
              <w:rPr>
                <w:spacing w:val="47"/>
              </w:rPr>
              <w:t xml:space="preserve"> </w:t>
            </w:r>
            <w:r>
              <w:t>для</w:t>
            </w:r>
            <w:r>
              <w:rPr>
                <w:spacing w:val="46"/>
              </w:rPr>
              <w:t xml:space="preserve"> </w:t>
            </w:r>
            <w:r>
              <w:t>создания</w:t>
            </w:r>
            <w:r>
              <w:rPr>
                <w:spacing w:val="46"/>
              </w:rPr>
              <w:t xml:space="preserve"> </w:t>
            </w:r>
            <w:r>
              <w:t>фигурок,</w:t>
            </w:r>
            <w:r>
              <w:rPr>
                <w:spacing w:val="-52"/>
              </w:rPr>
              <w:t xml:space="preserve"> </w:t>
            </w:r>
            <w:r>
              <w:t>выражающих</w:t>
            </w:r>
            <w:r>
              <w:rPr>
                <w:spacing w:val="-1"/>
              </w:rPr>
              <w:t xml:space="preserve"> </w:t>
            </w:r>
            <w:r>
              <w:t>разные эмоции</w:t>
            </w:r>
            <w:r>
              <w:rPr>
                <w:spacing w:val="-1"/>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Конструкторы</w:t>
            </w:r>
            <w:r>
              <w:rPr>
                <w:spacing w:val="67"/>
              </w:rPr>
              <w:t xml:space="preserve"> </w:t>
            </w:r>
            <w:r>
              <w:t xml:space="preserve">с  </w:t>
            </w:r>
            <w:r>
              <w:rPr>
                <w:spacing w:val="8"/>
              </w:rPr>
              <w:t xml:space="preserve"> </w:t>
            </w:r>
            <w:r>
              <w:t xml:space="preserve">пластмассовыми  </w:t>
            </w:r>
            <w:r>
              <w:rPr>
                <w:spacing w:val="7"/>
              </w:rPr>
              <w:t xml:space="preserve"> </w:t>
            </w:r>
            <w:r>
              <w:t xml:space="preserve">деталями  </w:t>
            </w:r>
            <w:r>
              <w:rPr>
                <w:spacing w:val="10"/>
              </w:rPr>
              <w:t xml:space="preserve"> </w:t>
            </w:r>
            <w:r>
              <w:t>разных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конфигураций</w:t>
            </w:r>
            <w:r>
              <w:rPr>
                <w:spacing w:val="50"/>
              </w:rPr>
              <w:t xml:space="preserve"> </w:t>
            </w:r>
            <w:r>
              <w:t>и</w:t>
            </w:r>
            <w:r>
              <w:rPr>
                <w:spacing w:val="50"/>
              </w:rPr>
              <w:t xml:space="preserve"> </w:t>
            </w:r>
            <w:r>
              <w:t>соединением</w:t>
            </w:r>
            <w:r>
              <w:rPr>
                <w:spacing w:val="51"/>
              </w:rPr>
              <w:t xml:space="preserve"> </w:t>
            </w:r>
            <w:r>
              <w:t>их</w:t>
            </w:r>
            <w:r>
              <w:rPr>
                <w:spacing w:val="50"/>
              </w:rPr>
              <w:t xml:space="preserve"> </w:t>
            </w:r>
            <w:r>
              <w:t>с</w:t>
            </w:r>
            <w:r>
              <w:rPr>
                <w:spacing w:val="51"/>
              </w:rPr>
              <w:t xml:space="preserve"> </w:t>
            </w:r>
            <w:r>
              <w:t>помощью</w:t>
            </w:r>
            <w:r>
              <w:rPr>
                <w:spacing w:val="52"/>
              </w:rPr>
              <w:t xml:space="preserve"> </w:t>
            </w:r>
            <w:r>
              <w:t>болтов,</w:t>
            </w:r>
          </w:p>
          <w:p w:rsidR="007B7A02" w:rsidRDefault="007B7A02">
            <w:pPr>
              <w:pStyle w:val="TableParagraph"/>
              <w:spacing w:line="240" w:lineRule="auto"/>
            </w:pPr>
            <w:r>
              <w:t>гаек</w:t>
            </w:r>
            <w:r>
              <w:rPr>
                <w:spacing w:val="-3"/>
              </w:rPr>
              <w:t xml:space="preserve"> </w:t>
            </w:r>
            <w:r>
              <w:t>и</w:t>
            </w:r>
            <w:r>
              <w:rPr>
                <w:spacing w:val="-1"/>
              </w:rPr>
              <w:t xml:space="preserve"> </w:t>
            </w:r>
            <w:r>
              <w:t>других</w:t>
            </w:r>
            <w:r>
              <w:rPr>
                <w:spacing w:val="-1"/>
              </w:rPr>
              <w:t xml:space="preserve"> </w:t>
            </w:r>
            <w:r>
              <w:t>соединительных</w:t>
            </w:r>
            <w:r>
              <w:rPr>
                <w:spacing w:val="-1"/>
              </w:rPr>
              <w:t xml:space="preserve"> </w:t>
            </w:r>
            <w:r>
              <w:t>элементов</w:t>
            </w:r>
            <w:r>
              <w:rPr>
                <w:spacing w:val="-1"/>
              </w:rPr>
              <w:t xml:space="preserve"> </w:t>
            </w:r>
            <w:r>
              <w:t>-</w:t>
            </w:r>
            <w:r>
              <w:rPr>
                <w:spacing w:val="-5"/>
              </w:rPr>
              <w:t xml:space="preserve"> </w:t>
            </w:r>
            <w:r>
              <w:t>комплект</w:t>
            </w:r>
          </w:p>
        </w:tc>
        <w:tc>
          <w:tcPr>
            <w:tcW w:w="363"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1161"/>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tabs>
                <w:tab w:val="left" w:pos="1535"/>
                <w:tab w:val="left" w:pos="1948"/>
                <w:tab w:val="left" w:pos="3003"/>
                <w:tab w:val="left" w:pos="4016"/>
                <w:tab w:val="left" w:pos="4342"/>
              </w:tabs>
              <w:spacing w:line="240" w:lineRule="auto"/>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7B7A02" w:rsidRDefault="007B7A02">
            <w:pPr>
              <w:pStyle w:val="TableParagraph"/>
              <w:spacing w:line="240" w:lineRule="auto"/>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7B7A02" w:rsidRDefault="007B7A02">
            <w:pPr>
              <w:pStyle w:val="TableParagraph"/>
              <w:spacing w:line="240" w:lineRule="auto"/>
            </w:pPr>
            <w:r>
              <w:t>пределах</w:t>
            </w:r>
            <w:r>
              <w:rPr>
                <w:spacing w:val="-5"/>
              </w:rPr>
              <w:t xml:space="preserve"> </w:t>
            </w:r>
            <w:r>
              <w:t>5-ти</w:t>
            </w:r>
          </w:p>
        </w:tc>
        <w:tc>
          <w:tcPr>
            <w:tcW w:w="363"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Контейнеры</w:t>
            </w:r>
            <w:r>
              <w:rPr>
                <w:spacing w:val="-1"/>
              </w:rPr>
              <w:t xml:space="preserve"> </w:t>
            </w:r>
            <w:r>
              <w:t>большие</w:t>
            </w:r>
            <w:r>
              <w:rPr>
                <w:spacing w:val="-1"/>
              </w:rPr>
              <w:t xml:space="preserve"> </w:t>
            </w:r>
            <w:r>
              <w:t>напольные</w:t>
            </w:r>
            <w:r>
              <w:rPr>
                <w:spacing w:val="-2"/>
              </w:rPr>
              <w:t xml:space="preserve"> </w:t>
            </w:r>
            <w:r>
              <w:t>для</w:t>
            </w:r>
            <w:r>
              <w:rPr>
                <w:spacing w:val="-1"/>
              </w:rPr>
              <w:t xml:space="preserve"> </w:t>
            </w:r>
            <w:r>
              <w:t>хранения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33"/>
                <w:tab w:val="left" w:pos="2121"/>
                <w:tab w:val="left" w:pos="3251"/>
                <w:tab w:val="left" w:pos="4199"/>
                <w:tab w:val="left" w:pos="5262"/>
              </w:tabs>
              <w:spacing w:line="240" w:lineRule="auto"/>
            </w:pPr>
            <w:r>
              <w:t>Контейнеры</w:t>
            </w:r>
            <w:r>
              <w:tab/>
              <w:t>для</w:t>
            </w:r>
            <w:r>
              <w:tab/>
              <w:t>хранения</w:t>
            </w:r>
            <w:r>
              <w:tab/>
              <w:t>мелких</w:t>
            </w:r>
            <w:r>
              <w:tab/>
              <w:t>игрушек</w:t>
            </w:r>
            <w:r>
              <w:tab/>
              <w:t>и</w:t>
            </w:r>
          </w:p>
          <w:p w:rsidR="007B7A02" w:rsidRDefault="007B7A02">
            <w:pPr>
              <w:pStyle w:val="TableParagraph"/>
              <w:spacing w:line="240" w:lineRule="auto"/>
            </w:pPr>
            <w:r>
              <w:t>материалов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Корзинка</w:t>
            </w:r>
            <w:r>
              <w:rPr>
                <w:spacing w:val="-1"/>
              </w:rPr>
              <w:t xml:space="preserve"> </w:t>
            </w:r>
            <w:r>
              <w:t>детская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Коробочка</w:t>
            </w:r>
            <w:r>
              <w:rPr>
                <w:spacing w:val="40"/>
              </w:rPr>
              <w:t xml:space="preserve"> </w:t>
            </w:r>
            <w:r>
              <w:t>с</w:t>
            </w:r>
            <w:r>
              <w:rPr>
                <w:spacing w:val="91"/>
              </w:rPr>
              <w:t xml:space="preserve"> </w:t>
            </w:r>
            <w:r>
              <w:t>2</w:t>
            </w:r>
            <w:r>
              <w:rPr>
                <w:spacing w:val="94"/>
              </w:rPr>
              <w:t xml:space="preserve"> </w:t>
            </w:r>
            <w:r>
              <w:t>сообщающимися</w:t>
            </w:r>
            <w:r>
              <w:rPr>
                <w:spacing w:val="92"/>
              </w:rPr>
              <w:t xml:space="preserve"> </w:t>
            </w:r>
            <w:r>
              <w:t>отделениями</w:t>
            </w:r>
            <w:r>
              <w:rPr>
                <w:spacing w:val="90"/>
              </w:rPr>
              <w:t xml:space="preserve"> </w:t>
            </w:r>
            <w:r>
              <w:t>и</w:t>
            </w:r>
            <w:r>
              <w:rPr>
                <w:spacing w:val="93"/>
              </w:rPr>
              <w:t xml:space="preserve"> </w:t>
            </w:r>
            <w:r>
              <w:t>10</w:t>
            </w:r>
          </w:p>
          <w:p w:rsidR="007B7A02" w:rsidRDefault="007B7A02">
            <w:pPr>
              <w:pStyle w:val="TableParagraph"/>
              <w:spacing w:line="240" w:lineRule="auto"/>
            </w:pPr>
            <w:r>
              <w:t>шариками</w:t>
            </w:r>
            <w:r>
              <w:rPr>
                <w:spacing w:val="-3"/>
              </w:rPr>
              <w:t xml:space="preserve"> </w:t>
            </w:r>
            <w:r>
              <w:t>для</w:t>
            </w:r>
            <w:r>
              <w:rPr>
                <w:spacing w:val="-1"/>
              </w:rPr>
              <w:t xml:space="preserve"> </w:t>
            </w:r>
            <w:r>
              <w:t>наглядной</w:t>
            </w:r>
            <w:r>
              <w:rPr>
                <w:spacing w:val="-4"/>
              </w:rPr>
              <w:t xml:space="preserve"> </w:t>
            </w:r>
            <w:r>
              <w:t>демонстрации</w:t>
            </w:r>
            <w:r>
              <w:rPr>
                <w:spacing w:val="-4"/>
              </w:rPr>
              <w:t xml:space="preserve"> </w:t>
            </w:r>
            <w:r>
              <w:t>состава</w:t>
            </w:r>
            <w:r>
              <w:rPr>
                <w:spacing w:val="-1"/>
              </w:rPr>
              <w:t xml:space="preserve"> </w:t>
            </w:r>
            <w:r>
              <w:t>числа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2"/>
              </w:rPr>
              <w:t xml:space="preserve"> </w:t>
            </w:r>
            <w:r>
              <w:t>«шагающие»</w:t>
            </w:r>
            <w:r>
              <w:rPr>
                <w:spacing w:val="-6"/>
              </w:rPr>
              <w:t xml:space="preserve"> </w:t>
            </w:r>
            <w:r>
              <w:t>для</w:t>
            </w:r>
            <w:r>
              <w:rPr>
                <w:spacing w:val="-1"/>
              </w:rPr>
              <w:t xml:space="preserve"> </w:t>
            </w:r>
            <w:r>
              <w:t>настольного театра</w:t>
            </w:r>
            <w:r>
              <w:rPr>
                <w:spacing w:val="1"/>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(крупного</w:t>
            </w:r>
            <w:r>
              <w:rPr>
                <w:spacing w:val="-13"/>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(среднего</w:t>
            </w:r>
            <w:r>
              <w:rPr>
                <w:spacing w:val="-10"/>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Кукольная</w:t>
            </w:r>
            <w:r>
              <w:rPr>
                <w:spacing w:val="-13"/>
              </w:rPr>
              <w:t xml:space="preserve"> </w:t>
            </w:r>
            <w:r>
              <w:rPr>
                <w:spacing w:val="-1"/>
              </w:rPr>
              <w:t>кровать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Летающая тарелка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Лук</w:t>
            </w:r>
            <w:r>
              <w:rPr>
                <w:spacing w:val="-2"/>
              </w:rPr>
              <w:t xml:space="preserve"> </w:t>
            </w:r>
            <w:r>
              <w:t>со</w:t>
            </w:r>
            <w:r>
              <w:rPr>
                <w:spacing w:val="-2"/>
              </w:rPr>
              <w:t xml:space="preserve"> </w:t>
            </w:r>
            <w:r>
              <w:t>стрелами-присосками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Магнитная</w:t>
            </w:r>
            <w:r>
              <w:rPr>
                <w:spacing w:val="-5"/>
              </w:rPr>
              <w:t xml:space="preserve"> </w:t>
            </w:r>
            <w:r>
              <w:t>доска</w:t>
            </w:r>
            <w:r>
              <w:rPr>
                <w:spacing w:val="-1"/>
              </w:rPr>
              <w:t xml:space="preserve"> </w:t>
            </w:r>
            <w:r>
              <w:t>настенная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116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 включая парные зеркально отраженные,</w:t>
            </w:r>
            <w:r>
              <w:rPr>
                <w:spacing w:val="-52"/>
              </w:rPr>
              <w:t xml:space="preserve"> </w:t>
            </w:r>
            <w:r>
              <w:t>для</w:t>
            </w:r>
            <w:r>
              <w:rPr>
                <w:spacing w:val="43"/>
              </w:rPr>
              <w:t xml:space="preserve"> </w:t>
            </w:r>
            <w:r>
              <w:t>развития</w:t>
            </w:r>
            <w:r>
              <w:rPr>
                <w:spacing w:val="42"/>
              </w:rPr>
              <w:t xml:space="preserve"> </w:t>
            </w:r>
            <w:r>
              <w:t>зрительно-моторной</w:t>
            </w:r>
            <w:r>
              <w:rPr>
                <w:spacing w:val="42"/>
              </w:rPr>
              <w:t xml:space="preserve"> </w:t>
            </w:r>
            <w:r>
              <w:t>координации</w:t>
            </w:r>
            <w:r>
              <w:rPr>
                <w:spacing w:val="42"/>
              </w:rPr>
              <w:t xml:space="preserve"> </w:t>
            </w:r>
            <w:r>
              <w:t>и межполушарного</w:t>
            </w:r>
            <w:r>
              <w:rPr>
                <w:spacing w:val="-3"/>
              </w:rPr>
              <w:t xml:space="preserve"> </w:t>
            </w:r>
            <w:r>
              <w:t>взаимодействия</w:t>
            </w:r>
            <w:r>
              <w:rPr>
                <w:spacing w:val="-3"/>
              </w:rPr>
              <w:t xml:space="preserve"> </w:t>
            </w:r>
            <w:r>
              <w:t>–</w:t>
            </w:r>
            <w:r>
              <w:rPr>
                <w:spacing w:val="-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58"/>
                <w:tab w:val="left" w:pos="2122"/>
                <w:tab w:val="left" w:pos="2670"/>
                <w:tab w:val="left" w:pos="4277"/>
              </w:tabs>
              <w:spacing w:line="240" w:lineRule="auto"/>
            </w:pPr>
            <w:r>
              <w:t>Массажный</w:t>
            </w:r>
            <w:r>
              <w:tab/>
              <w:t>диск</w:t>
            </w:r>
            <w:r>
              <w:tab/>
              <w:t>для</w:t>
            </w:r>
            <w:r>
              <w:tab/>
              <w:t>формирования</w:t>
            </w:r>
            <w:r>
              <w:tab/>
              <w:t>правильной</w:t>
            </w:r>
          </w:p>
          <w:p w:rsidR="007B7A02" w:rsidRDefault="007B7A02">
            <w:pPr>
              <w:pStyle w:val="TableParagraph"/>
              <w:spacing w:line="240" w:lineRule="auto"/>
            </w:pPr>
            <w:r>
              <w:t>осанки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Матрешка</w:t>
            </w:r>
            <w:r>
              <w:rPr>
                <w:spacing w:val="-11"/>
              </w:rPr>
              <w:t xml:space="preserve"> </w:t>
            </w:r>
            <w:r>
              <w:t>десятикукольная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7B7A02" w:rsidRDefault="007B7A02">
            <w:pPr>
              <w:pStyle w:val="TableParagraph"/>
              <w:spacing w:line="240" w:lineRule="auto"/>
            </w:pP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Мозаика</w:t>
            </w:r>
            <w:r>
              <w:rPr>
                <w:spacing w:val="-2"/>
              </w:rPr>
              <w:t xml:space="preserve"> </w:t>
            </w:r>
            <w:r>
              <w:t>разной</w:t>
            </w:r>
            <w:r>
              <w:rPr>
                <w:spacing w:val="-2"/>
              </w:rPr>
              <w:t xml:space="preserve"> </w:t>
            </w:r>
            <w:r>
              <w:t>степени</w:t>
            </w:r>
            <w:r>
              <w:rPr>
                <w:spacing w:val="-5"/>
              </w:rPr>
              <w:t xml:space="preserve"> </w:t>
            </w:r>
            <w:r>
              <w:t>сложности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Мозаики</w:t>
            </w:r>
            <w:r>
              <w:rPr>
                <w:spacing w:val="68"/>
              </w:rPr>
              <w:t xml:space="preserve"> </w:t>
            </w:r>
            <w:r>
              <w:t xml:space="preserve">с  </w:t>
            </w:r>
            <w:r>
              <w:rPr>
                <w:spacing w:val="12"/>
              </w:rPr>
              <w:t xml:space="preserve"> </w:t>
            </w:r>
            <w:r>
              <w:t xml:space="preserve">объемными  </w:t>
            </w:r>
            <w:r>
              <w:rPr>
                <w:spacing w:val="9"/>
              </w:rPr>
              <w:t xml:space="preserve"> </w:t>
            </w:r>
            <w:r>
              <w:t xml:space="preserve">фишками  </w:t>
            </w:r>
            <w:r>
              <w:rPr>
                <w:spacing w:val="11"/>
              </w:rPr>
              <w:t xml:space="preserve"> </w:t>
            </w:r>
            <w:r>
              <w:t xml:space="preserve">разных  </w:t>
            </w:r>
            <w:r>
              <w:rPr>
                <w:spacing w:val="13"/>
              </w:rPr>
              <w:t xml:space="preserve"> </w:t>
            </w:r>
            <w:r>
              <w:t xml:space="preserve">форм  </w:t>
            </w:r>
            <w:r>
              <w:rPr>
                <w:spacing w:val="11"/>
              </w:rPr>
              <w:t xml:space="preserve"> </w:t>
            </w:r>
            <w:r>
              <w:t>и</w:t>
            </w:r>
          </w:p>
          <w:p w:rsidR="007B7A02" w:rsidRDefault="007B7A02">
            <w:pPr>
              <w:pStyle w:val="TableParagraph"/>
              <w:spacing w:line="240" w:lineRule="auto"/>
            </w:pPr>
            <w:r>
              <w:t>размеров</w:t>
            </w:r>
            <w:r>
              <w:rPr>
                <w:spacing w:val="-9"/>
              </w:rPr>
              <w:t xml:space="preserve"> </w:t>
            </w:r>
            <w:r>
              <w:t>–</w:t>
            </w:r>
            <w:r>
              <w:rPr>
                <w:spacing w:val="-6"/>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Мольберт</w:t>
            </w:r>
            <w:r>
              <w:rPr>
                <w:spacing w:val="-13"/>
              </w:rPr>
              <w:t xml:space="preserve"> </w:t>
            </w:r>
            <w:r>
              <w:t>двухсторонний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Музыкальные цифровые</w:t>
            </w:r>
            <w:r>
              <w:rPr>
                <w:spacing w:val="-2"/>
              </w:rPr>
              <w:t xml:space="preserve"> </w:t>
            </w:r>
            <w:r>
              <w:t>записи</w:t>
            </w:r>
            <w:r>
              <w:rPr>
                <w:spacing w:val="1"/>
              </w:rPr>
              <w:t xml:space="preserve"> </w:t>
            </w:r>
            <w:r>
              <w:t>для детей дошкольного</w:t>
            </w:r>
          </w:p>
          <w:p w:rsidR="007B7A02" w:rsidRDefault="007B7A02">
            <w:pPr>
              <w:pStyle w:val="TableParagraph"/>
              <w:spacing w:line="240" w:lineRule="auto"/>
            </w:pPr>
            <w:r>
              <w:t>возраста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5"/>
              </w:rPr>
              <w:t xml:space="preserve"> </w:t>
            </w:r>
            <w:r>
              <w:t>футбольный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Мяч,</w:t>
            </w:r>
            <w:r>
              <w:rPr>
                <w:spacing w:val="-2"/>
              </w:rPr>
              <w:t xml:space="preserve"> </w:t>
            </w:r>
            <w:r>
              <w:t>прыгающий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«Мини-гольф»</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«Аэродром»</w:t>
            </w:r>
            <w:r>
              <w:rPr>
                <w:spacing w:val="-10"/>
              </w:rPr>
              <w:t xml:space="preserve"> </w:t>
            </w:r>
            <w:r>
              <w:t>(трансформируемый)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гараж» (для</w:t>
            </w:r>
          </w:p>
          <w:p w:rsidR="007B7A02" w:rsidRDefault="007B7A02">
            <w:pPr>
              <w:pStyle w:val="TableParagraph"/>
              <w:spacing w:line="240" w:lineRule="auto"/>
            </w:pPr>
            <w:r>
              <w:t>мелких</w:t>
            </w:r>
            <w:r>
              <w:rPr>
                <w:spacing w:val="-8"/>
              </w:rPr>
              <w:t xml:space="preserve"> </w:t>
            </w:r>
            <w:r>
              <w:t>автомобилей)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«Железная</w:t>
            </w:r>
            <w:r>
              <w:rPr>
                <w:spacing w:val="-4"/>
              </w:rPr>
              <w:t xml:space="preserve"> </w:t>
            </w:r>
            <w:r>
              <w:t>дорога»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«Мастерская»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Набор</w:t>
            </w:r>
            <w:r>
              <w:rPr>
                <w:spacing w:val="-8"/>
              </w:rPr>
              <w:t xml:space="preserve"> </w:t>
            </w:r>
            <w:r>
              <w:rPr>
                <w:spacing w:val="-1"/>
              </w:rPr>
              <w:t>«Парковка»</w:t>
            </w:r>
            <w:r>
              <w:rPr>
                <w:spacing w:val="-11"/>
              </w:rPr>
              <w:t xml:space="preserve"> </w:t>
            </w:r>
            <w:r>
              <w:t>(многоуровневая)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5</w:t>
            </w:r>
            <w:r>
              <w:rPr>
                <w:spacing w:val="-2"/>
              </w:rPr>
              <w:t xml:space="preserve"> </w:t>
            </w:r>
            <w:r>
              <w:t>детских</w:t>
            </w:r>
            <w:r>
              <w:rPr>
                <w:spacing w:val="-5"/>
              </w:rPr>
              <w:t xml:space="preserve"> </w:t>
            </w:r>
            <w:r>
              <w:t>музыкальных</w:t>
            </w:r>
            <w:r>
              <w:rPr>
                <w:spacing w:val="-3"/>
              </w:rPr>
              <w:t xml:space="preserve"> </w:t>
            </w:r>
            <w:r>
              <w:t>инструментов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авторских</w:t>
            </w:r>
            <w:r>
              <w:rPr>
                <w:spacing w:val="-5"/>
              </w:rPr>
              <w:t xml:space="preserve"> </w:t>
            </w:r>
            <w:r>
              <w:t>игровых</w:t>
            </w:r>
            <w:r>
              <w:rPr>
                <w:spacing w:val="-7"/>
              </w:rPr>
              <w:t xml:space="preserve"> </w:t>
            </w:r>
            <w:r>
              <w:t>материалов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2"/>
              </w:rPr>
              <w:t xml:space="preserve"> </w:t>
            </w:r>
            <w:r>
              <w:t>бусин</w:t>
            </w:r>
            <w:r>
              <w:rPr>
                <w:spacing w:val="74"/>
              </w:rPr>
              <w:t xml:space="preserve"> </w:t>
            </w:r>
            <w:r>
              <w:t>для</w:t>
            </w:r>
            <w:r>
              <w:rPr>
                <w:spacing w:val="76"/>
              </w:rPr>
              <w:t xml:space="preserve"> </w:t>
            </w:r>
            <w:r>
              <w:t>нанизывания</w:t>
            </w:r>
            <w:r>
              <w:rPr>
                <w:spacing w:val="74"/>
              </w:rPr>
              <w:t xml:space="preserve"> </w:t>
            </w:r>
            <w:r>
              <w:t>и</w:t>
            </w:r>
            <w:r>
              <w:rPr>
                <w:spacing w:val="75"/>
              </w:rPr>
              <w:t xml:space="preserve"> </w:t>
            </w:r>
            <w:r>
              <w:t>классификации</w:t>
            </w:r>
            <w:r>
              <w:rPr>
                <w:spacing w:val="74"/>
              </w:rPr>
              <w:t xml:space="preserve"> </w:t>
            </w:r>
            <w:r>
              <w:t>по</w:t>
            </w:r>
          </w:p>
          <w:p w:rsidR="007B7A02" w:rsidRDefault="007B7A02">
            <w:pPr>
              <w:pStyle w:val="TableParagraph"/>
              <w:spacing w:line="240" w:lineRule="auto"/>
            </w:pPr>
            <w:r>
              <w:t>разным</w:t>
            </w:r>
            <w:r>
              <w:rPr>
                <w:spacing w:val="-2"/>
              </w:rPr>
              <w:t xml:space="preserve"> </w:t>
            </w:r>
            <w:r>
              <w:t>признакам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военной</w:t>
            </w:r>
            <w:r>
              <w:rPr>
                <w:spacing w:val="-5"/>
              </w:rPr>
              <w:t xml:space="preserve"> </w:t>
            </w:r>
            <w:r>
              <w:t>техники</w:t>
            </w:r>
            <w:r>
              <w:rPr>
                <w:spacing w:val="-6"/>
              </w:rPr>
              <w:t xml:space="preserve"> </w:t>
            </w:r>
            <w:r>
              <w:t>(мелкого</w:t>
            </w:r>
            <w:r>
              <w:rPr>
                <w:spacing w:val="-5"/>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деревянных</w:t>
            </w:r>
            <w:r>
              <w:rPr>
                <w:spacing w:val="-4"/>
              </w:rPr>
              <w:t xml:space="preserve"> </w:t>
            </w:r>
            <w:r>
              <w:t>игрушек-забав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7B7A02" w:rsidRDefault="007B7A02">
            <w:pPr>
              <w:pStyle w:val="TableParagraph"/>
              <w:spacing w:line="240" w:lineRule="auto"/>
            </w:pPr>
            <w:r>
              <w:t>размеров</w:t>
            </w:r>
            <w:r>
              <w:rPr>
                <w:spacing w:val="-4"/>
              </w:rPr>
              <w:t xml:space="preserve"> </w:t>
            </w:r>
            <w:r>
              <w:t>и</w:t>
            </w:r>
            <w:r>
              <w:rPr>
                <w:spacing w:val="-2"/>
              </w:rPr>
              <w:t xml:space="preserve"> </w:t>
            </w:r>
            <w:r>
              <w:t>цветов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7"/>
              </w:rPr>
              <w:t xml:space="preserve"> </w:t>
            </w:r>
            <w:r>
              <w:t xml:space="preserve">экспериментирования  </w:t>
            </w:r>
            <w:r>
              <w:rPr>
                <w:spacing w:val="16"/>
              </w:rPr>
              <w:t xml:space="preserve"> </w:t>
            </w:r>
            <w:r>
              <w:t>с</w:t>
            </w:r>
          </w:p>
          <w:p w:rsidR="007B7A02" w:rsidRDefault="007B7A02">
            <w:pPr>
              <w:pStyle w:val="TableParagraph"/>
              <w:spacing w:line="240" w:lineRule="auto"/>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1166"/>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Набор для наглядной демонстрации числовой шкалы,</w:t>
            </w:r>
            <w:r>
              <w:rPr>
                <w:spacing w:val="1"/>
              </w:rPr>
              <w:t xml:space="preserve"> </w:t>
            </w:r>
            <w:r>
              <w:t>математических</w:t>
            </w:r>
            <w:r>
              <w:rPr>
                <w:spacing w:val="1"/>
              </w:rPr>
              <w:t xml:space="preserve"> </w:t>
            </w:r>
            <w:r>
              <w:t>действий</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понятия</w:t>
            </w:r>
            <w:r>
              <w:rPr>
                <w:spacing w:val="2"/>
              </w:rPr>
              <w:t xml:space="preserve"> </w:t>
            </w:r>
            <w:r>
              <w:t>«равенство»,</w:t>
            </w:r>
            <w:r>
              <w:rPr>
                <w:spacing w:val="3"/>
              </w:rPr>
              <w:t xml:space="preserve"> </w:t>
            </w:r>
            <w:r>
              <w:t>действия</w:t>
            </w:r>
            <w:r>
              <w:rPr>
                <w:spacing w:val="54"/>
              </w:rPr>
              <w:t xml:space="preserve"> </w:t>
            </w:r>
            <w:r>
              <w:t>рычажных</w:t>
            </w:r>
            <w:r>
              <w:rPr>
                <w:spacing w:val="1"/>
              </w:rPr>
              <w:t xml:space="preserve"> </w:t>
            </w:r>
            <w:r>
              <w:t>весов, сравнения</w:t>
            </w:r>
            <w:r>
              <w:rPr>
                <w:spacing w:val="-9"/>
              </w:rPr>
              <w:t xml:space="preserve"> </w:t>
            </w:r>
            <w:r>
              <w:t>масс,</w:t>
            </w:r>
            <w:r>
              <w:rPr>
                <w:spacing w:val="-7"/>
              </w:rPr>
              <w:t xml:space="preserve"> </w:t>
            </w:r>
            <w:r>
              <w:t>знакомство</w:t>
            </w:r>
            <w:r>
              <w:rPr>
                <w:spacing w:val="-6"/>
              </w:rPr>
              <w:t xml:space="preserve"> </w:t>
            </w:r>
            <w:r>
              <w:t>с</w:t>
            </w:r>
            <w:r>
              <w:rPr>
                <w:spacing w:val="-7"/>
              </w:rPr>
              <w:t xml:space="preserve"> </w:t>
            </w:r>
            <w:r>
              <w:t>понятием</w:t>
            </w:r>
            <w:r>
              <w:rPr>
                <w:spacing w:val="-4"/>
              </w:rPr>
              <w:t xml:space="preserve"> </w:t>
            </w:r>
            <w:r>
              <w:t>«умножение»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1"/>
              </w:rPr>
              <w:t xml:space="preserve"> </w:t>
            </w:r>
            <w:r>
              <w:t>для</w:t>
            </w:r>
            <w:r>
              <w:rPr>
                <w:spacing w:val="85"/>
              </w:rPr>
              <w:t xml:space="preserve"> </w:t>
            </w:r>
            <w:r>
              <w:t>обучения</w:t>
            </w:r>
            <w:r>
              <w:rPr>
                <w:spacing w:val="85"/>
              </w:rPr>
              <w:t xml:space="preserve"> </w:t>
            </w:r>
            <w:r>
              <w:t>счету</w:t>
            </w:r>
            <w:r>
              <w:rPr>
                <w:spacing w:val="83"/>
              </w:rPr>
              <w:t xml:space="preserve"> </w:t>
            </w:r>
            <w:r>
              <w:t>в</w:t>
            </w:r>
            <w:r>
              <w:rPr>
                <w:spacing w:val="84"/>
              </w:rPr>
              <w:t xml:space="preserve"> </w:t>
            </w:r>
            <w:r>
              <w:t>пределах</w:t>
            </w:r>
            <w:r>
              <w:rPr>
                <w:spacing w:val="86"/>
              </w:rPr>
              <w:t xml:space="preserve"> </w:t>
            </w:r>
            <w:r>
              <w:t>10</w:t>
            </w:r>
            <w:r>
              <w:rPr>
                <w:spacing w:val="86"/>
              </w:rPr>
              <w:t xml:space="preserve"> </w:t>
            </w:r>
            <w:r>
              <w:t>методом</w:t>
            </w:r>
          </w:p>
          <w:p w:rsidR="007B7A02" w:rsidRDefault="007B7A02">
            <w:pPr>
              <w:pStyle w:val="TableParagraph"/>
              <w:spacing w:line="240" w:lineRule="auto"/>
            </w:pPr>
            <w:r>
              <w:t>дополнения</w:t>
            </w:r>
            <w:r>
              <w:rPr>
                <w:spacing w:val="1"/>
              </w:rPr>
              <w:t xml:space="preserve"> </w:t>
            </w:r>
            <w:r>
              <w:t>и</w:t>
            </w:r>
            <w:r>
              <w:rPr>
                <w:spacing w:val="1"/>
              </w:rPr>
              <w:t xml:space="preserve"> </w:t>
            </w:r>
            <w:r>
              <w:t>демонстрации</w:t>
            </w:r>
            <w:r>
              <w:rPr>
                <w:spacing w:val="1"/>
              </w:rPr>
              <w:t xml:space="preserve"> </w:t>
            </w:r>
            <w:r>
              <w:t>действий</w:t>
            </w:r>
            <w:r>
              <w:rPr>
                <w:spacing w:val="1"/>
              </w:rPr>
              <w:t xml:space="preserve"> </w:t>
            </w:r>
            <w:r>
              <w:t>сложения</w:t>
            </w:r>
            <w:r>
              <w:rPr>
                <w:spacing w:val="1"/>
              </w:rPr>
              <w:t xml:space="preserve"> </w:t>
            </w:r>
            <w:r>
              <w:t>и</w:t>
            </w:r>
            <w:r>
              <w:rPr>
                <w:spacing w:val="-52"/>
              </w:rPr>
              <w:t xml:space="preserve"> </w:t>
            </w:r>
            <w:r>
              <w:t>вычитания</w:t>
            </w:r>
            <w:r>
              <w:rPr>
                <w:spacing w:val="-2"/>
              </w:rPr>
              <w:t xml:space="preserve"> </w:t>
            </w:r>
            <w:r>
              <w:t>на</w:t>
            </w:r>
            <w:r>
              <w:rPr>
                <w:spacing w:val="-1"/>
              </w:rPr>
              <w:t xml:space="preserve"> </w:t>
            </w:r>
            <w:r>
              <w:t>основе объемного</w:t>
            </w:r>
            <w:r>
              <w:rPr>
                <w:spacing w:val="-1"/>
              </w:rPr>
              <w:t xml:space="preserve"> </w:t>
            </w:r>
            <w:r>
              <w:t>сюжетного</w:t>
            </w:r>
            <w:r>
              <w:rPr>
                <w:spacing w:val="-3"/>
              </w:rPr>
              <w:t xml:space="preserve"> </w:t>
            </w:r>
            <w:r>
              <w:t>элемента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для</w:t>
            </w:r>
            <w:r>
              <w:rPr>
                <w:spacing w:val="-5"/>
              </w:rPr>
              <w:t xml:space="preserve"> </w:t>
            </w:r>
            <w:r>
              <w:t>составления</w:t>
            </w:r>
            <w:r>
              <w:rPr>
                <w:spacing w:val="-2"/>
              </w:rPr>
              <w:t xml:space="preserve"> </w:t>
            </w:r>
            <w:r>
              <w:t>узоров</w:t>
            </w:r>
            <w:r>
              <w:rPr>
                <w:spacing w:val="-3"/>
              </w:rPr>
              <w:t xml:space="preserve"> </w:t>
            </w:r>
            <w:r>
              <w:t>по</w:t>
            </w:r>
            <w:r>
              <w:rPr>
                <w:spacing w:val="-1"/>
              </w:rPr>
              <w:t xml:space="preserve"> </w:t>
            </w:r>
            <w:r>
              <w:t>схемам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из</w:t>
            </w:r>
            <w:r>
              <w:rPr>
                <w:spacing w:val="-3"/>
              </w:rPr>
              <w:t xml:space="preserve"> </w:t>
            </w:r>
            <w:r>
              <w:t>4-х</w:t>
            </w:r>
            <w:r>
              <w:rPr>
                <w:spacing w:val="-1"/>
              </w:rPr>
              <w:t xml:space="preserve"> </w:t>
            </w:r>
            <w:r>
              <w:t>подносов</w:t>
            </w:r>
            <w:r>
              <w:rPr>
                <w:spacing w:val="-4"/>
              </w:rPr>
              <w:t xml:space="preserve"> </w:t>
            </w:r>
            <w:r>
              <w:t>с</w:t>
            </w:r>
            <w:r>
              <w:rPr>
                <w:spacing w:val="-1"/>
              </w:rPr>
              <w:t xml:space="preserve"> </w:t>
            </w:r>
            <w:r>
              <w:t>секциями</w:t>
            </w:r>
            <w:r>
              <w:rPr>
                <w:spacing w:val="-2"/>
              </w:rPr>
              <w:t xml:space="preserve"> </w:t>
            </w:r>
            <w:r>
              <w:t>для</w:t>
            </w:r>
            <w:r>
              <w:rPr>
                <w:spacing w:val="-2"/>
              </w:rPr>
              <w:t xml:space="preserve"> </w:t>
            </w:r>
            <w:r>
              <w:t>сортировки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71"/>
                <w:tab w:val="left" w:pos="1448"/>
                <w:tab w:val="left" w:pos="3221"/>
                <w:tab w:val="left" w:pos="3800"/>
                <w:tab w:val="left" w:pos="4188"/>
                <w:tab w:val="left" w:pos="5282"/>
              </w:tabs>
              <w:spacing w:line="240" w:lineRule="auto"/>
            </w:pPr>
            <w:r>
              <w:t>Набор</w:t>
            </w:r>
            <w:r>
              <w:tab/>
              <w:t>из</w:t>
            </w:r>
            <w:r>
              <w:tab/>
              <w:t>геометрических</w:t>
            </w:r>
            <w:r>
              <w:tab/>
              <w:t>тел</w:t>
            </w:r>
            <w:r>
              <w:tab/>
              <w:t>и</w:t>
            </w:r>
            <w:r>
              <w:tab/>
              <w:t>карточек</w:t>
            </w:r>
            <w:r>
              <w:tab/>
              <w:t>с</w:t>
            </w:r>
          </w:p>
          <w:p w:rsidR="007B7A02" w:rsidRDefault="007B7A02">
            <w:pPr>
              <w:pStyle w:val="TableParagraph"/>
              <w:spacing w:line="240" w:lineRule="auto"/>
            </w:pPr>
            <w:r>
              <w:t>изображениями</w:t>
            </w:r>
            <w:r>
              <w:rPr>
                <w:spacing w:val="-3"/>
              </w:rPr>
              <w:t xml:space="preserve"> </w:t>
            </w:r>
            <w:r>
              <w:t>их</w:t>
            </w:r>
            <w:r>
              <w:rPr>
                <w:spacing w:val="-2"/>
              </w:rPr>
              <w:t xml:space="preserve"> </w:t>
            </w:r>
            <w:r>
              <w:t>проекций</w:t>
            </w:r>
            <w:r>
              <w:rPr>
                <w:spacing w:val="-2"/>
              </w:rPr>
              <w:t xml:space="preserve"> </w:t>
            </w:r>
            <w:r>
              <w:t>в</w:t>
            </w:r>
            <w:r>
              <w:rPr>
                <w:spacing w:val="-4"/>
              </w:rPr>
              <w:t xml:space="preserve"> </w:t>
            </w:r>
            <w:r>
              <w:t>трех</w:t>
            </w:r>
            <w:r>
              <w:rPr>
                <w:spacing w:val="-2"/>
              </w:rPr>
              <w:t xml:space="preserve"> </w:t>
            </w:r>
            <w:r>
              <w:t>плоскостях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7B7A02" w:rsidRDefault="007B7A02">
            <w:pPr>
              <w:pStyle w:val="TableParagraph"/>
              <w:spacing w:line="240" w:lineRule="auto"/>
            </w:pPr>
            <w:r>
              <w:t>исследования</w:t>
            </w:r>
            <w:r>
              <w:rPr>
                <w:spacing w:val="-12"/>
              </w:rPr>
              <w:t xml:space="preserve"> </w:t>
            </w:r>
            <w:r>
              <w:t>отражательного</w:t>
            </w:r>
            <w:r>
              <w:rPr>
                <w:spacing w:val="-10"/>
              </w:rPr>
              <w:t xml:space="preserve"> </w:t>
            </w:r>
            <w:r>
              <w:t>эффекта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из</w:t>
            </w:r>
            <w:r>
              <w:rPr>
                <w:spacing w:val="-7"/>
              </w:rPr>
              <w:t xml:space="preserve"> </w:t>
            </w:r>
            <w:r>
              <w:t>двухсторонних</w:t>
            </w:r>
            <w:r>
              <w:rPr>
                <w:spacing w:val="-8"/>
              </w:rPr>
              <w:t xml:space="preserve"> </w:t>
            </w:r>
            <w:r>
              <w:t>панелей</w:t>
            </w:r>
            <w:r>
              <w:rPr>
                <w:spacing w:val="-5"/>
              </w:rPr>
              <w:t xml:space="preserve"> </w:t>
            </w:r>
            <w:r>
              <w:t>для</w:t>
            </w:r>
            <w:r>
              <w:rPr>
                <w:spacing w:val="-4"/>
              </w:rPr>
              <w:t xml:space="preserve"> </w:t>
            </w:r>
            <w:r>
              <w:t>обучения</w:t>
            </w:r>
            <w:r>
              <w:rPr>
                <w:spacing w:val="-6"/>
              </w:rPr>
              <w:t xml:space="preserve"> </w:t>
            </w:r>
            <w:r>
              <w:t>письму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1456"/>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Набор</w:t>
            </w:r>
            <w:r>
              <w:rPr>
                <w:spacing w:val="1"/>
              </w:rPr>
              <w:t xml:space="preserve"> </w:t>
            </w:r>
            <w:r>
              <w:t>из</w:t>
            </w:r>
            <w:r>
              <w:rPr>
                <w:spacing w:val="1"/>
              </w:rPr>
              <w:t xml:space="preserve"> </w:t>
            </w:r>
            <w:r>
              <w:t>крупных</w:t>
            </w:r>
            <w:r>
              <w:rPr>
                <w:spacing w:val="1"/>
              </w:rPr>
              <w:t xml:space="preserve"> </w:t>
            </w:r>
            <w:r>
              <w:t>бусин</w:t>
            </w:r>
            <w:r>
              <w:rPr>
                <w:spacing w:val="1"/>
              </w:rPr>
              <w:t xml:space="preserve"> </w:t>
            </w:r>
            <w:r>
              <w:t>различных</w:t>
            </w:r>
            <w:r>
              <w:rPr>
                <w:spacing w:val="1"/>
              </w:rPr>
              <w:t xml:space="preserve"> </w:t>
            </w:r>
            <w:r>
              <w:t>геометрических</w:t>
            </w:r>
            <w:r>
              <w:rPr>
                <w:spacing w:val="-52"/>
              </w:rPr>
              <w:t xml:space="preserve"> </w:t>
            </w:r>
            <w:r>
              <w:t>форм</w:t>
            </w:r>
            <w:r>
              <w:rPr>
                <w:spacing w:val="1"/>
              </w:rPr>
              <w:t xml:space="preserve"> </w:t>
            </w:r>
            <w:r>
              <w:t>основных</w:t>
            </w:r>
            <w:r>
              <w:rPr>
                <w:spacing w:val="1"/>
              </w:rPr>
              <w:t xml:space="preserve"> </w:t>
            </w:r>
            <w:r>
              <w:t>цветов,</w:t>
            </w:r>
            <w:r>
              <w:rPr>
                <w:spacing w:val="1"/>
              </w:rPr>
              <w:t xml:space="preserve"> </w:t>
            </w:r>
            <w:r>
              <w:t>шнурков</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 для классификации по разным признакам,</w:t>
            </w:r>
            <w:r>
              <w:rPr>
                <w:spacing w:val="1"/>
              </w:rPr>
              <w:t xml:space="preserve"> </w:t>
            </w:r>
            <w:r>
              <w:t>установления</w:t>
            </w:r>
            <w:r>
              <w:rPr>
                <w:spacing w:val="17"/>
              </w:rPr>
              <w:t xml:space="preserve"> </w:t>
            </w:r>
            <w:r>
              <w:t>закономерностей,</w:t>
            </w:r>
            <w:r>
              <w:rPr>
                <w:spacing w:val="18"/>
              </w:rPr>
              <w:t xml:space="preserve"> </w:t>
            </w:r>
            <w:r>
              <w:t>сравнения</w:t>
            </w:r>
            <w:r>
              <w:rPr>
                <w:spacing w:val="17"/>
              </w:rPr>
              <w:t xml:space="preserve"> </w:t>
            </w:r>
            <w:r>
              <w:t>множеств,</w:t>
            </w:r>
          </w:p>
          <w:p w:rsidR="007B7A02" w:rsidRDefault="007B7A02">
            <w:pPr>
              <w:pStyle w:val="TableParagraph"/>
              <w:spacing w:line="240" w:lineRule="auto"/>
              <w:jc w:val="both"/>
            </w:pPr>
            <w:r>
              <w:t>тренировки</w:t>
            </w:r>
            <w:r>
              <w:rPr>
                <w:spacing w:val="-3"/>
              </w:rPr>
              <w:t xml:space="preserve"> </w:t>
            </w:r>
            <w:r>
              <w:t>мелкой</w:t>
            </w:r>
            <w:r>
              <w:rPr>
                <w:spacing w:val="-2"/>
              </w:rPr>
              <w:t xml:space="preserve"> </w:t>
            </w:r>
            <w:r>
              <w:t>моторики.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61"/>
                <w:tab w:val="left" w:pos="1429"/>
                <w:tab w:val="left" w:pos="2425"/>
                <w:tab w:val="left" w:pos="3526"/>
                <w:tab w:val="left" w:pos="4114"/>
              </w:tabs>
              <w:spacing w:line="240" w:lineRule="auto"/>
            </w:pPr>
            <w:r>
              <w:t>Набор</w:t>
            </w:r>
            <w:r>
              <w:tab/>
              <w:t>из</w:t>
            </w:r>
            <w:r>
              <w:tab/>
              <w:t>мягкого</w:t>
            </w:r>
            <w:r>
              <w:tab/>
              <w:t>пластика</w:t>
            </w:r>
            <w:r>
              <w:tab/>
              <w:t>для</w:t>
            </w:r>
            <w:r>
              <w:tab/>
              <w:t>плоскостного</w:t>
            </w:r>
          </w:p>
          <w:p w:rsidR="007B7A02" w:rsidRDefault="007B7A02">
            <w:pPr>
              <w:pStyle w:val="TableParagraph"/>
              <w:spacing w:line="240" w:lineRule="auto"/>
            </w:pPr>
            <w:r>
              <w:t>конструирования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58"/>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4"/>
              </w:rPr>
              <w:t xml:space="preserve"> </w:t>
            </w:r>
            <w:r>
              <w:t>из</w:t>
            </w:r>
            <w:r>
              <w:rPr>
                <w:spacing w:val="20"/>
              </w:rPr>
              <w:t xml:space="preserve"> </w:t>
            </w:r>
            <w:r>
              <w:t>рычажных</w:t>
            </w:r>
            <w:r>
              <w:rPr>
                <w:spacing w:val="21"/>
              </w:rPr>
              <w:t xml:space="preserve"> </w:t>
            </w:r>
            <w:r>
              <w:t>весов</w:t>
            </w:r>
            <w:r>
              <w:rPr>
                <w:spacing w:val="23"/>
              </w:rPr>
              <w:t xml:space="preserve"> </w:t>
            </w:r>
            <w:r>
              <w:t>с</w:t>
            </w:r>
            <w:r>
              <w:rPr>
                <w:spacing w:val="22"/>
              </w:rPr>
              <w:t xml:space="preserve"> </w:t>
            </w:r>
            <w:r>
              <w:t>объемными</w:t>
            </w:r>
            <w:r>
              <w:rPr>
                <w:spacing w:val="21"/>
              </w:rPr>
              <w:t xml:space="preserve"> </w:t>
            </w:r>
            <w:r>
              <w:t>чашами</w:t>
            </w:r>
            <w:r>
              <w:rPr>
                <w:spacing w:val="23"/>
              </w:rPr>
              <w:t xml:space="preserve"> </w:t>
            </w:r>
            <w:r>
              <w:t>и</w:t>
            </w:r>
            <w:r>
              <w:rPr>
                <w:spacing w:val="-52"/>
              </w:rPr>
              <w:t xml:space="preserve"> </w:t>
            </w:r>
            <w:r>
              <w:t>комплектом</w:t>
            </w:r>
            <w:r>
              <w:rPr>
                <w:spacing w:val="22"/>
              </w:rPr>
              <w:t xml:space="preserve"> </w:t>
            </w:r>
            <w:r>
              <w:t>гирь</w:t>
            </w:r>
            <w:r>
              <w:rPr>
                <w:spacing w:val="24"/>
              </w:rPr>
              <w:t xml:space="preserve"> </w:t>
            </w:r>
            <w:r>
              <w:t>и</w:t>
            </w:r>
            <w:r>
              <w:rPr>
                <w:spacing w:val="24"/>
              </w:rPr>
              <w:t xml:space="preserve"> </w:t>
            </w:r>
            <w:r>
              <w:t>разновесов</w:t>
            </w:r>
            <w:r>
              <w:rPr>
                <w:spacing w:val="24"/>
              </w:rPr>
              <w:t xml:space="preserve"> </w:t>
            </w:r>
            <w:r>
              <w:t>для</w:t>
            </w:r>
            <w:r>
              <w:rPr>
                <w:spacing w:val="25"/>
              </w:rPr>
              <w:t xml:space="preserve"> </w:t>
            </w:r>
            <w:r>
              <w:t>измерения</w:t>
            </w:r>
            <w:r>
              <w:rPr>
                <w:spacing w:val="24"/>
              </w:rPr>
              <w:t xml:space="preserve"> </w:t>
            </w:r>
            <w:r>
              <w:t>и сравнения</w:t>
            </w:r>
            <w:r>
              <w:rPr>
                <w:spacing w:val="-5"/>
              </w:rPr>
              <w:t xml:space="preserve"> </w:t>
            </w:r>
            <w:r>
              <w:t>масс</w:t>
            </w:r>
            <w:r>
              <w:rPr>
                <w:spacing w:val="-2"/>
              </w:rPr>
              <w:t xml:space="preserve"> </w:t>
            </w:r>
            <w:r>
              <w:t>и</w:t>
            </w:r>
            <w:r>
              <w:rPr>
                <w:spacing w:val="-3"/>
              </w:rPr>
              <w:t xml:space="preserve"> </w:t>
            </w:r>
            <w:r>
              <w:t>объемов</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116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Набор</w:t>
            </w:r>
            <w:r>
              <w:rPr>
                <w:spacing w:val="1"/>
              </w:rPr>
              <w:t xml:space="preserve"> </w:t>
            </w:r>
            <w:r>
              <w:t>из</w:t>
            </w:r>
            <w:r>
              <w:rPr>
                <w:spacing w:val="1"/>
              </w:rPr>
              <w:t xml:space="preserve"> </w:t>
            </w:r>
            <w:r>
              <w:t>стержней</w:t>
            </w:r>
            <w:r>
              <w:rPr>
                <w:spacing w:val="1"/>
              </w:rPr>
              <w:t xml:space="preserve"> </w:t>
            </w:r>
            <w:r>
              <w:t>на</w:t>
            </w:r>
            <w:r>
              <w:rPr>
                <w:spacing w:val="1"/>
              </w:rPr>
              <w:t xml:space="preserve"> </w:t>
            </w:r>
            <w:r>
              <w:t>подставке,</w:t>
            </w:r>
            <w:r>
              <w:rPr>
                <w:spacing w:val="56"/>
              </w:rPr>
              <w:t xml:space="preserve"> </w:t>
            </w:r>
            <w:r>
              <w:t>разноцветных</w:t>
            </w:r>
            <w:r>
              <w:rPr>
                <w:spacing w:val="1"/>
              </w:rPr>
              <w:t xml:space="preserve"> </w:t>
            </w:r>
            <w:r>
              <w:t>кубиков</w:t>
            </w:r>
            <w:r>
              <w:rPr>
                <w:spacing w:val="1"/>
              </w:rPr>
              <w:t xml:space="preserve"> </w:t>
            </w:r>
            <w:r>
              <w:t>с</w:t>
            </w:r>
            <w:r>
              <w:rPr>
                <w:spacing w:val="1"/>
              </w:rPr>
              <w:t xml:space="preserve"> </w:t>
            </w:r>
            <w:r>
              <w:t>отверстиями</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для</w:t>
            </w:r>
            <w:r>
              <w:rPr>
                <w:spacing w:val="1"/>
              </w:rPr>
              <w:t xml:space="preserve"> </w:t>
            </w:r>
            <w:r>
              <w:t>установления</w:t>
            </w:r>
            <w:r>
              <w:rPr>
                <w:spacing w:val="10"/>
              </w:rPr>
              <w:t xml:space="preserve"> </w:t>
            </w:r>
            <w:r>
              <w:t>закономерностей</w:t>
            </w:r>
            <w:r>
              <w:rPr>
                <w:spacing w:val="10"/>
              </w:rPr>
              <w:t xml:space="preserve"> </w:t>
            </w:r>
            <w:r>
              <w:t>и</w:t>
            </w:r>
            <w:r>
              <w:rPr>
                <w:spacing w:val="11"/>
              </w:rPr>
              <w:t xml:space="preserve"> </w:t>
            </w:r>
            <w:r>
              <w:t>освоения</w:t>
            </w:r>
            <w:r>
              <w:rPr>
                <w:spacing w:val="10"/>
              </w:rPr>
              <w:t xml:space="preserve"> </w:t>
            </w:r>
            <w:r>
              <w:t>основных</w:t>
            </w:r>
          </w:p>
          <w:p w:rsidR="007B7A02" w:rsidRDefault="007B7A02">
            <w:pPr>
              <w:pStyle w:val="TableParagraph"/>
              <w:spacing w:line="240" w:lineRule="auto"/>
              <w:jc w:val="both"/>
            </w:pPr>
            <w:r>
              <w:t>математических</w:t>
            </w:r>
            <w:r>
              <w:rPr>
                <w:spacing w:val="-3"/>
              </w:rPr>
              <w:t xml:space="preserve"> </w:t>
            </w:r>
            <w:r>
              <w:t>операций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
              </w:rPr>
              <w:t xml:space="preserve"> </w:t>
            </w:r>
            <w:r>
              <w:t>картинок</w:t>
            </w:r>
            <w:r>
              <w:rPr>
                <w:spacing w:val="-5"/>
              </w:rPr>
              <w:t xml:space="preserve"> </w:t>
            </w:r>
            <w:r>
              <w:t>для</w:t>
            </w:r>
            <w:r>
              <w:rPr>
                <w:spacing w:val="-5"/>
              </w:rPr>
              <w:t xml:space="preserve"> </w:t>
            </w:r>
            <w:r>
              <w:t>иерархической</w:t>
            </w:r>
            <w:r>
              <w:rPr>
                <w:spacing w:val="-5"/>
              </w:rPr>
              <w:t xml:space="preserve"> </w:t>
            </w:r>
            <w:r>
              <w:t>классификации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
              </w:rPr>
              <w:t xml:space="preserve"> </w:t>
            </w:r>
            <w:r>
              <w:t>карточек</w:t>
            </w:r>
            <w:r>
              <w:rPr>
                <w:spacing w:val="-5"/>
              </w:rPr>
              <w:t xml:space="preserve"> </w:t>
            </w:r>
            <w:r>
              <w:t>по</w:t>
            </w:r>
            <w:r>
              <w:rPr>
                <w:spacing w:val="-5"/>
              </w:rPr>
              <w:t xml:space="preserve"> </w:t>
            </w:r>
            <w:r>
              <w:t>народному</w:t>
            </w:r>
            <w:r>
              <w:rPr>
                <w:spacing w:val="-7"/>
              </w:rPr>
              <w:t xml:space="preserve"> </w:t>
            </w:r>
            <w:r>
              <w:t>ремесленному</w:t>
            </w:r>
            <w:r>
              <w:rPr>
                <w:spacing w:val="-8"/>
              </w:rPr>
              <w:t xml:space="preserve"> </w:t>
            </w:r>
            <w:r>
              <w:t>делу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7"/>
              </w:rPr>
              <w:t xml:space="preserve"> </w:t>
            </w:r>
            <w:r>
              <w:t>карточек</w:t>
            </w:r>
            <w:r>
              <w:rPr>
                <w:spacing w:val="93"/>
              </w:rPr>
              <w:t xml:space="preserve"> </w:t>
            </w:r>
            <w:r>
              <w:t>с</w:t>
            </w:r>
            <w:r>
              <w:rPr>
                <w:spacing w:val="94"/>
              </w:rPr>
              <w:t xml:space="preserve"> </w:t>
            </w:r>
            <w:r>
              <w:t>изображением</w:t>
            </w:r>
            <w:r>
              <w:rPr>
                <w:spacing w:val="93"/>
              </w:rPr>
              <w:t xml:space="preserve"> </w:t>
            </w:r>
            <w:r>
              <w:t>знаков</w:t>
            </w:r>
            <w:r>
              <w:rPr>
                <w:spacing w:val="92"/>
              </w:rPr>
              <w:t xml:space="preserve"> </w:t>
            </w:r>
            <w:r>
              <w:t>дорожного</w:t>
            </w:r>
          </w:p>
          <w:p w:rsidR="007B7A02" w:rsidRDefault="007B7A02">
            <w:pPr>
              <w:pStyle w:val="TableParagraph"/>
              <w:spacing w:line="240" w:lineRule="auto"/>
            </w:pPr>
            <w:r>
              <w:t>движения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2"/>
              </w:rPr>
              <w:t xml:space="preserve"> </w:t>
            </w:r>
            <w:r>
              <w:t>карточек</w:t>
            </w:r>
            <w:r>
              <w:rPr>
                <w:spacing w:val="44"/>
              </w:rPr>
              <w:t xml:space="preserve"> </w:t>
            </w:r>
            <w:r>
              <w:t>с</w:t>
            </w:r>
            <w:r>
              <w:rPr>
                <w:spacing w:val="42"/>
              </w:rPr>
              <w:t xml:space="preserve"> </w:t>
            </w:r>
            <w:r>
              <w:t>ячейками</w:t>
            </w:r>
            <w:r>
              <w:rPr>
                <w:spacing w:val="44"/>
              </w:rPr>
              <w:t xml:space="preserve"> </w:t>
            </w:r>
            <w:r>
              <w:t>для</w:t>
            </w:r>
            <w:r>
              <w:rPr>
                <w:spacing w:val="43"/>
              </w:rPr>
              <w:t xml:space="preserve"> </w:t>
            </w:r>
            <w:r>
              <w:t>составления</w:t>
            </w:r>
            <w:r>
              <w:rPr>
                <w:spacing w:val="44"/>
              </w:rPr>
              <w:t xml:space="preserve"> </w:t>
            </w:r>
            <w:r>
              <w:t>простых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арифметических</w:t>
            </w:r>
            <w:r>
              <w:rPr>
                <w:spacing w:val="-4"/>
              </w:rPr>
              <w:t xml:space="preserve"> </w:t>
            </w:r>
            <w:r>
              <w:t>задач</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5"/>
              </w:rPr>
              <w:t xml:space="preserve"> </w:t>
            </w:r>
            <w:r>
              <w:t xml:space="preserve">карточек-цифр  (от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7B7A02" w:rsidRDefault="007B7A02">
            <w:pPr>
              <w:pStyle w:val="TableParagraph"/>
              <w:spacing w:line="240" w:lineRule="auto"/>
            </w:pPr>
            <w:r>
              <w:t>креплениями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кораблей</w:t>
            </w:r>
            <w:r>
              <w:rPr>
                <w:spacing w:val="-6"/>
              </w:rPr>
              <w:t xml:space="preserve"> </w:t>
            </w:r>
            <w:r>
              <w:t>и</w:t>
            </w:r>
            <w:r>
              <w:rPr>
                <w:spacing w:val="-6"/>
              </w:rPr>
              <w:t xml:space="preserve"> </w:t>
            </w:r>
            <w:r>
              <w:t>лодок</w:t>
            </w:r>
            <w:r>
              <w:rPr>
                <w:spacing w:val="-6"/>
              </w:rPr>
              <w:t xml:space="preserve"> </w:t>
            </w:r>
            <w:r>
              <w:t>(водный</w:t>
            </w:r>
            <w:r>
              <w:rPr>
                <w:spacing w:val="-6"/>
              </w:rPr>
              <w:t xml:space="preserve"> </w:t>
            </w:r>
            <w:r>
              <w:t>транспорт)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кубиков</w:t>
            </w:r>
            <w:r>
              <w:rPr>
                <w:spacing w:val="-8"/>
              </w:rPr>
              <w:t xml:space="preserve"> </w:t>
            </w:r>
            <w:r>
              <w:t>с</w:t>
            </w:r>
            <w:r>
              <w:rPr>
                <w:spacing w:val="-6"/>
              </w:rPr>
              <w:t xml:space="preserve"> </w:t>
            </w:r>
            <w:r>
              <w:t>буквами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мебели</w:t>
            </w:r>
            <w:r>
              <w:rPr>
                <w:spacing w:val="-7"/>
              </w:rPr>
              <w:t xml:space="preserve"> </w:t>
            </w:r>
            <w:r>
              <w:t>для</w:t>
            </w:r>
            <w:r>
              <w:rPr>
                <w:spacing w:val="-8"/>
              </w:rPr>
              <w:t xml:space="preserve"> </w:t>
            </w:r>
            <w:r>
              <w:t>кукол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медицинских</w:t>
            </w:r>
            <w:r>
              <w:rPr>
                <w:spacing w:val="-2"/>
              </w:rPr>
              <w:t xml:space="preserve"> </w:t>
            </w:r>
            <w:r>
              <w:t>принадлежностей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мягких</w:t>
            </w:r>
            <w:r>
              <w:rPr>
                <w:spacing w:val="-6"/>
              </w:rPr>
              <w:t xml:space="preserve"> </w:t>
            </w:r>
            <w:r>
              <w:t>модулей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7B7A02" w:rsidRDefault="007B7A02">
            <w:pPr>
              <w:pStyle w:val="TableParagraph"/>
              <w:spacing w:line="240" w:lineRule="auto"/>
            </w:pPr>
            <w:r>
              <w:t>форма,</w:t>
            </w:r>
            <w:r>
              <w:rPr>
                <w:spacing w:val="-5"/>
              </w:rPr>
              <w:t xml:space="preserve"> </w:t>
            </w:r>
            <w:r>
              <w:t>величина)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парикмахера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
              </w:rPr>
              <w:t xml:space="preserve"> </w:t>
            </w:r>
            <w:r>
              <w:t>печаток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899"/>
                <w:tab w:val="left" w:pos="3394"/>
                <w:tab w:val="left" w:pos="3898"/>
              </w:tabs>
              <w:spacing w:line="240" w:lineRule="auto"/>
            </w:pPr>
            <w:r>
              <w:t>Набор</w:t>
            </w:r>
            <w:r>
              <w:tab/>
              <w:t xml:space="preserve">полых  </w:t>
            </w:r>
            <w:r>
              <w:rPr>
                <w:spacing w:val="28"/>
              </w:rPr>
              <w:t xml:space="preserve"> </w:t>
            </w:r>
            <w:r>
              <w:t>геометрических</w:t>
            </w:r>
            <w:r>
              <w:tab/>
              <w:t>тел</w:t>
            </w:r>
            <w:r>
              <w:tab/>
              <w:t>для</w:t>
            </w:r>
            <w:r>
              <w:rPr>
                <w:spacing w:val="89"/>
              </w:rPr>
              <w:t xml:space="preserve"> </w:t>
            </w:r>
            <w:r>
              <w:t>сравнения</w:t>
            </w:r>
          </w:p>
          <w:p w:rsidR="007B7A02" w:rsidRDefault="007B7A02">
            <w:pPr>
              <w:pStyle w:val="TableParagraph"/>
              <w:spacing w:line="240" w:lineRule="auto"/>
            </w:pPr>
            <w:r>
              <w:t>объемов</w:t>
            </w:r>
            <w:r>
              <w:rPr>
                <w:spacing w:val="-5"/>
              </w:rPr>
              <w:t xml:space="preserve"> </w:t>
            </w:r>
            <w:r>
              <w:t>и</w:t>
            </w:r>
            <w:r>
              <w:rPr>
                <w:spacing w:val="-3"/>
              </w:rPr>
              <w:t xml:space="preserve"> </w:t>
            </w:r>
            <w:r>
              <w:t>изучения</w:t>
            </w:r>
            <w:r>
              <w:rPr>
                <w:spacing w:val="-3"/>
              </w:rPr>
              <w:t xml:space="preserve"> </w:t>
            </w:r>
            <w:r>
              <w:t>зависимости</w:t>
            </w:r>
            <w:r>
              <w:rPr>
                <w:spacing w:val="-3"/>
              </w:rPr>
              <w:t xml:space="preserve"> </w:t>
            </w:r>
            <w:r>
              <w:t>объема</w:t>
            </w:r>
            <w:r>
              <w:rPr>
                <w:spacing w:val="-2"/>
              </w:rPr>
              <w:t xml:space="preserve"> </w:t>
            </w:r>
            <w:r>
              <w:t>от</w:t>
            </w:r>
            <w:r>
              <w:rPr>
                <w:spacing w:val="-6"/>
              </w:rPr>
              <w:t xml:space="preserve"> </w:t>
            </w:r>
            <w:r>
              <w:t>формы</w:t>
            </w:r>
            <w:r>
              <w:rPr>
                <w:spacing w:val="-4"/>
              </w:rPr>
              <w:t xml:space="preserve"> </w:t>
            </w:r>
            <w:r>
              <w:t>тела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40"/>
                <w:tab w:val="left" w:pos="3056"/>
                <w:tab w:val="left" w:pos="3723"/>
                <w:tab w:val="left" w:pos="5197"/>
              </w:tabs>
              <w:spacing w:line="240" w:lineRule="auto"/>
            </w:pPr>
            <w:r>
              <w:t>Набор</w:t>
            </w:r>
            <w:r>
              <w:tab/>
              <w:t>принадлежностей</w:t>
            </w:r>
            <w:r>
              <w:tab/>
              <w:t>для</w:t>
            </w:r>
            <w:r>
              <w:tab/>
              <w:t>наблюдения</w:t>
            </w:r>
            <w:r>
              <w:tab/>
              <w:t>за</w:t>
            </w:r>
          </w:p>
          <w:p w:rsidR="007B7A02" w:rsidRDefault="007B7A02">
            <w:pPr>
              <w:pStyle w:val="TableParagraph"/>
              <w:spacing w:line="240" w:lineRule="auto"/>
            </w:pPr>
            <w:r>
              <w:t>насекомыми</w:t>
            </w:r>
            <w:r>
              <w:rPr>
                <w:spacing w:val="-6"/>
              </w:rPr>
              <w:t xml:space="preserve"> </w:t>
            </w:r>
            <w:r>
              <w:t>и</w:t>
            </w:r>
            <w:r>
              <w:rPr>
                <w:spacing w:val="-5"/>
              </w:rPr>
              <w:t xml:space="preserve"> </w:t>
            </w:r>
            <w:r>
              <w:t>мелкими</w:t>
            </w:r>
            <w:r>
              <w:rPr>
                <w:spacing w:val="-5"/>
              </w:rPr>
              <w:t xml:space="preserve"> </w:t>
            </w:r>
            <w:r>
              <w:t>объектами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Набор</w:t>
            </w:r>
            <w:r>
              <w:rPr>
                <w:spacing w:val="-11"/>
              </w:rPr>
              <w:t xml:space="preserve"> </w:t>
            </w:r>
            <w:r>
              <w:t>проволочных</w:t>
            </w:r>
            <w:r>
              <w:rPr>
                <w:spacing w:val="-12"/>
              </w:rPr>
              <w:t xml:space="preserve"> </w:t>
            </w:r>
            <w:r>
              <w:t>головоломок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7B7A02" w:rsidRDefault="007B7A02">
            <w:pPr>
              <w:pStyle w:val="TableParagraph"/>
              <w:spacing w:line="240" w:lineRule="auto"/>
            </w:pPr>
            <w:r>
              <w:t>рабочей поверхностью и</w:t>
            </w:r>
            <w:r>
              <w:rPr>
                <w:spacing w:val="-2"/>
              </w:rPr>
              <w:t xml:space="preserve"> </w:t>
            </w:r>
            <w:r>
              <w:t>тактильными</w:t>
            </w:r>
            <w:r>
              <w:rPr>
                <w:spacing w:val="-4"/>
              </w:rPr>
              <w:t xml:space="preserve"> </w:t>
            </w:r>
            <w:r>
              <w:t>деталями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30"/>
                <w:tab w:val="left" w:pos="2473"/>
                <w:tab w:val="left" w:pos="3457"/>
                <w:tab w:val="left" w:pos="4195"/>
                <w:tab w:val="left" w:pos="5285"/>
              </w:tabs>
              <w:spacing w:line="240" w:lineRule="auto"/>
            </w:pPr>
            <w:r>
              <w:t>Набор</w:t>
            </w:r>
            <w:r>
              <w:tab/>
              <w:t>разноцветных</w:t>
            </w:r>
            <w:r>
              <w:tab/>
              <w:t>палочек</w:t>
            </w:r>
            <w:r>
              <w:tab/>
              <w:t>10-ти</w:t>
            </w:r>
            <w:r>
              <w:tab/>
              <w:t>размеров</w:t>
            </w:r>
            <w:r>
              <w:tab/>
              <w:t>с</w:t>
            </w:r>
          </w:p>
          <w:p w:rsidR="007B7A02" w:rsidRDefault="007B7A02">
            <w:pPr>
              <w:pStyle w:val="TableParagraph"/>
              <w:spacing w:line="240" w:lineRule="auto"/>
            </w:pPr>
            <w:r>
              <w:t>карточками</w:t>
            </w:r>
            <w:r>
              <w:rPr>
                <w:spacing w:val="-2"/>
              </w:rPr>
              <w:t xml:space="preserve"> </w:t>
            </w:r>
            <w:r>
              <w:t>с</w:t>
            </w:r>
            <w:r>
              <w:rPr>
                <w:spacing w:val="-1"/>
              </w:rPr>
              <w:t xml:space="preserve"> </w:t>
            </w:r>
            <w:r>
              <w:t>заданиями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7B7A02" w:rsidRDefault="007B7A02">
            <w:pPr>
              <w:pStyle w:val="TableParagraph"/>
              <w:spacing w:line="240" w:lineRule="auto"/>
            </w:pPr>
            <w:r>
              <w:t>разделочной</w:t>
            </w:r>
            <w:r>
              <w:rPr>
                <w:spacing w:val="-10"/>
              </w:rPr>
              <w:t xml:space="preserve"> </w:t>
            </w:r>
            <w:r>
              <w:t>доской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репродукций</w:t>
            </w:r>
            <w:r>
              <w:rPr>
                <w:spacing w:val="-5"/>
              </w:rPr>
              <w:t xml:space="preserve"> </w:t>
            </w:r>
            <w:r>
              <w:t>картин</w:t>
            </w:r>
            <w:r>
              <w:rPr>
                <w:spacing w:val="-5"/>
              </w:rPr>
              <w:t xml:space="preserve"> </w:t>
            </w:r>
            <w:r>
              <w:t>великих</w:t>
            </w:r>
            <w:r>
              <w:rPr>
                <w:spacing w:val="-5"/>
              </w:rPr>
              <w:t xml:space="preserve"> </w:t>
            </w:r>
            <w:r>
              <w:t>сражений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7B7A02" w:rsidRDefault="007B7A02">
            <w:pPr>
              <w:pStyle w:val="TableParagraph"/>
              <w:spacing w:line="240" w:lineRule="auto"/>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3"/>
              </w:rPr>
              <w:t xml:space="preserve"> </w:t>
            </w:r>
            <w:r>
              <w:t>с</w:t>
            </w:r>
            <w:r>
              <w:rPr>
                <w:spacing w:val="14"/>
              </w:rPr>
              <w:t xml:space="preserve"> </w:t>
            </w:r>
            <w:r>
              <w:t>часами</w:t>
            </w:r>
            <w:r>
              <w:rPr>
                <w:spacing w:val="13"/>
              </w:rPr>
              <w:t xml:space="preserve"> </w:t>
            </w:r>
            <w:r>
              <w:t>и</w:t>
            </w:r>
            <w:r>
              <w:rPr>
                <w:spacing w:val="12"/>
              </w:rPr>
              <w:t xml:space="preserve"> </w:t>
            </w:r>
            <w:r>
              <w:t>карточками</w:t>
            </w:r>
            <w:r>
              <w:rPr>
                <w:spacing w:val="13"/>
              </w:rPr>
              <w:t xml:space="preserve"> </w:t>
            </w:r>
            <w:r>
              <w:t>для</w:t>
            </w:r>
            <w:r>
              <w:rPr>
                <w:spacing w:val="14"/>
              </w:rPr>
              <w:t xml:space="preserve"> </w:t>
            </w:r>
            <w:r>
              <w:t>изучения</w:t>
            </w:r>
            <w:r>
              <w:rPr>
                <w:spacing w:val="12"/>
              </w:rPr>
              <w:t xml:space="preserve"> </w:t>
            </w:r>
            <w:r>
              <w:t>временных</w:t>
            </w:r>
          </w:p>
          <w:p w:rsidR="007B7A02" w:rsidRDefault="007B7A02">
            <w:pPr>
              <w:pStyle w:val="TableParagraph"/>
              <w:spacing w:line="240" w:lineRule="auto"/>
            </w:pPr>
            <w:r>
              <w:t>интервалов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89"/>
                <w:tab w:val="left" w:pos="2716"/>
                <w:tab w:val="left" w:pos="4229"/>
                <w:tab w:val="left" w:pos="4726"/>
              </w:tabs>
              <w:spacing w:line="240" w:lineRule="auto"/>
            </w:pPr>
            <w:r>
              <w:t>Набор</w:t>
            </w:r>
            <w:r>
              <w:tab/>
              <w:t>специальных</w:t>
            </w:r>
            <w:r>
              <w:tab/>
              <w:t>карандашей</w:t>
            </w:r>
            <w:r>
              <w:tab/>
              <w:t>к</w:t>
            </w:r>
            <w:r>
              <w:tab/>
              <w:t>набору</w:t>
            </w:r>
          </w:p>
          <w:p w:rsidR="007B7A02" w:rsidRDefault="007B7A02">
            <w:pPr>
              <w:pStyle w:val="TableParagraph"/>
              <w:spacing w:line="240" w:lineRule="auto"/>
            </w:pPr>
            <w:r>
              <w:t>двухсторонних</w:t>
            </w:r>
            <w:r>
              <w:rPr>
                <w:spacing w:val="-7"/>
              </w:rPr>
              <w:t xml:space="preserve"> </w:t>
            </w:r>
            <w:r>
              <w:t>панелей</w:t>
            </w:r>
            <w:r>
              <w:rPr>
                <w:spacing w:val="-9"/>
              </w:rPr>
              <w:t xml:space="preserve"> </w:t>
            </w:r>
            <w:r>
              <w:t>для</w:t>
            </w:r>
            <w:r>
              <w:rPr>
                <w:spacing w:val="-6"/>
              </w:rPr>
              <w:t xml:space="preserve"> </w:t>
            </w:r>
            <w:r>
              <w:t>обучения</w:t>
            </w:r>
            <w:r>
              <w:rPr>
                <w:spacing w:val="-7"/>
              </w:rPr>
              <w:t xml:space="preserve"> </w:t>
            </w:r>
            <w:r>
              <w:t>письму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4"/>
              </w:rPr>
              <w:t xml:space="preserve"> </w:t>
            </w:r>
            <w:r>
              <w:t>куклой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 xml:space="preserve">Набор   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7B7A02" w:rsidRDefault="007B7A02">
            <w:pPr>
              <w:pStyle w:val="TableParagraph"/>
              <w:spacing w:line="240" w:lineRule="auto"/>
            </w:pPr>
            <w:r>
              <w:t>между</w:t>
            </w:r>
            <w:r>
              <w:rPr>
                <w:spacing w:val="12"/>
              </w:rPr>
              <w:t xml:space="preserve"> </w:t>
            </w:r>
            <w:r>
              <w:t>собой</w:t>
            </w:r>
            <w:r>
              <w:rPr>
                <w:spacing w:val="14"/>
              </w:rPr>
              <w:t xml:space="preserve"> </w:t>
            </w:r>
            <w:r>
              <w:t>кубиков</w:t>
            </w:r>
            <w:r>
              <w:rPr>
                <w:spacing w:val="13"/>
              </w:rPr>
              <w:t xml:space="preserve"> </w:t>
            </w:r>
            <w:r>
              <w:t>10-ти</w:t>
            </w:r>
            <w:r>
              <w:rPr>
                <w:spacing w:val="14"/>
              </w:rPr>
              <w:t xml:space="preserve"> </w:t>
            </w:r>
            <w:r>
              <w:t>цветов</w:t>
            </w:r>
            <w:r>
              <w:rPr>
                <w:spacing w:val="13"/>
              </w:rPr>
              <w:t xml:space="preserve"> </w:t>
            </w:r>
            <w:r>
              <w:t>с</w:t>
            </w:r>
            <w:r>
              <w:rPr>
                <w:spacing w:val="15"/>
              </w:rPr>
              <w:t xml:space="preserve"> </w:t>
            </w:r>
            <w:r>
              <w:t>длиной</w:t>
            </w:r>
            <w:r>
              <w:rPr>
                <w:spacing w:val="13"/>
              </w:rPr>
              <w:t xml:space="preserve"> </w:t>
            </w:r>
            <w:r>
              <w:t>ребра</w:t>
            </w:r>
            <w:r>
              <w:rPr>
                <w:spacing w:val="13"/>
              </w:rPr>
              <w:t xml:space="preserve"> </w:t>
            </w:r>
            <w:r>
              <w:t>1см</w:t>
            </w:r>
            <w:r>
              <w:rPr>
                <w:spacing w:val="-52"/>
              </w:rPr>
              <w:t xml:space="preserve"> </w:t>
            </w:r>
            <w:r>
              <w:t>и</w:t>
            </w:r>
            <w:r>
              <w:rPr>
                <w:spacing w:val="27"/>
              </w:rPr>
              <w:t xml:space="preserve"> </w:t>
            </w:r>
            <w:r>
              <w:t>массой</w:t>
            </w:r>
            <w:r>
              <w:rPr>
                <w:spacing w:val="27"/>
              </w:rPr>
              <w:t xml:space="preserve"> </w:t>
            </w:r>
            <w:r>
              <w:t>1г</w:t>
            </w:r>
            <w:r>
              <w:rPr>
                <w:spacing w:val="26"/>
              </w:rPr>
              <w:t xml:space="preserve"> </w:t>
            </w:r>
            <w:r>
              <w:t>для</w:t>
            </w:r>
            <w:r>
              <w:rPr>
                <w:spacing w:val="27"/>
              </w:rPr>
              <w:t xml:space="preserve"> </w:t>
            </w:r>
            <w:r>
              <w:t>наглядной</w:t>
            </w:r>
            <w:r>
              <w:rPr>
                <w:spacing w:val="28"/>
              </w:rPr>
              <w:t xml:space="preserve"> </w:t>
            </w:r>
            <w:r>
              <w:t>демонстрации</w:t>
            </w:r>
            <w:r>
              <w:rPr>
                <w:spacing w:val="27"/>
              </w:rPr>
              <w:t xml:space="preserve"> </w:t>
            </w:r>
            <w:r>
              <w:t>и</w:t>
            </w:r>
            <w:r>
              <w:rPr>
                <w:spacing w:val="28"/>
              </w:rPr>
              <w:t xml:space="preserve"> </w:t>
            </w:r>
            <w:r>
              <w:t>сравнения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tabs>
                <w:tab w:val="left" w:pos="1379"/>
                <w:tab w:val="left" w:pos="2543"/>
                <w:tab w:val="left" w:pos="3932"/>
                <w:tab w:val="left" w:pos="4364"/>
              </w:tabs>
              <w:spacing w:line="240" w:lineRule="auto"/>
            </w:pPr>
            <w:r>
              <w:t>линейных</w:t>
            </w:r>
            <w:r>
              <w:tab/>
              <w:t>величин,</w:t>
            </w:r>
            <w:r>
              <w:tab/>
              <w:t>знакомства</w:t>
            </w:r>
            <w:r>
              <w:tab/>
              <w:t>с</w:t>
            </w:r>
            <w:r>
              <w:tab/>
              <w:t>понятиями</w:t>
            </w:r>
          </w:p>
          <w:p w:rsidR="007B7A02" w:rsidRDefault="007B7A02">
            <w:pPr>
              <w:pStyle w:val="TableParagraph"/>
              <w:spacing w:line="240" w:lineRule="auto"/>
            </w:pPr>
            <w:r>
              <w:t>«площадь»,</w:t>
            </w:r>
            <w:r>
              <w:rPr>
                <w:spacing w:val="-3"/>
              </w:rPr>
              <w:t xml:space="preserve"> </w:t>
            </w:r>
            <w:r>
              <w:t>«объем»,</w:t>
            </w:r>
            <w:r>
              <w:rPr>
                <w:spacing w:val="-2"/>
              </w:rPr>
              <w:t xml:space="preserve"> </w:t>
            </w:r>
            <w:r>
              <w:t>«масса»</w:t>
            </w:r>
          </w:p>
        </w:tc>
        <w:tc>
          <w:tcPr>
            <w:tcW w:w="363"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6"/>
              </w:rPr>
              <w:t xml:space="preserve"> </w:t>
            </w:r>
            <w:r>
              <w:t xml:space="preserve">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7B7A02" w:rsidRDefault="007B7A02">
            <w:pPr>
              <w:pStyle w:val="TableParagraph"/>
              <w:spacing w:line="240" w:lineRule="auto"/>
            </w:pPr>
            <w:r>
              <w:t>между</w:t>
            </w:r>
            <w:r>
              <w:rPr>
                <w:spacing w:val="-4"/>
              </w:rPr>
              <w:t xml:space="preserve"> </w:t>
            </w:r>
            <w:r>
              <w:t>собой</w:t>
            </w:r>
            <w:r>
              <w:rPr>
                <w:spacing w:val="-1"/>
              </w:rPr>
              <w:t xml:space="preserve"> </w:t>
            </w:r>
            <w:r>
              <w:t>цветных</w:t>
            </w:r>
            <w:r>
              <w:rPr>
                <w:spacing w:val="-1"/>
              </w:rPr>
              <w:t xml:space="preserve"> </w:t>
            </w:r>
            <w:r>
              <w:t>фигур</w:t>
            </w:r>
          </w:p>
        </w:tc>
        <w:tc>
          <w:tcPr>
            <w:tcW w:w="36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9"/>
              </w:rPr>
              <w:t xml:space="preserve"> </w:t>
            </w:r>
            <w:r>
              <w:t>таблиц</w:t>
            </w:r>
            <w:r>
              <w:rPr>
                <w:spacing w:val="48"/>
              </w:rPr>
              <w:t xml:space="preserve"> </w:t>
            </w:r>
            <w:r>
              <w:t>и</w:t>
            </w:r>
            <w:r>
              <w:rPr>
                <w:spacing w:val="49"/>
              </w:rPr>
              <w:t xml:space="preserve"> </w:t>
            </w:r>
            <w:r>
              <w:t>карточек</w:t>
            </w:r>
            <w:r>
              <w:rPr>
                <w:spacing w:val="50"/>
              </w:rPr>
              <w:t xml:space="preserve"> </w:t>
            </w:r>
            <w:r>
              <w:t>с</w:t>
            </w:r>
            <w:r>
              <w:rPr>
                <w:spacing w:val="50"/>
              </w:rPr>
              <w:t xml:space="preserve"> </w:t>
            </w:r>
            <w:r>
              <w:t>предметными</w:t>
            </w:r>
            <w:r>
              <w:rPr>
                <w:spacing w:val="49"/>
              </w:rPr>
              <w:t xml:space="preserve"> </w:t>
            </w:r>
            <w:r>
              <w:t>и</w:t>
            </w:r>
            <w:r>
              <w:rPr>
                <w:spacing w:val="49"/>
              </w:rPr>
              <w:t xml:space="preserve"> </w:t>
            </w:r>
            <w:r>
              <w:t>условно-</w:t>
            </w:r>
            <w:r>
              <w:rPr>
                <w:spacing w:val="-52"/>
              </w:rPr>
              <w:t xml:space="preserve"> </w:t>
            </w:r>
            <w:r>
              <w:t>схематическими</w:t>
            </w:r>
            <w:r>
              <w:rPr>
                <w:spacing w:val="5"/>
              </w:rPr>
              <w:t xml:space="preserve"> </w:t>
            </w:r>
            <w:r>
              <w:t>изображениями</w:t>
            </w:r>
            <w:r>
              <w:rPr>
                <w:spacing w:val="6"/>
              </w:rPr>
              <w:t xml:space="preserve"> </w:t>
            </w:r>
            <w:r>
              <w:t>для</w:t>
            </w:r>
            <w:r>
              <w:rPr>
                <w:spacing w:val="5"/>
              </w:rPr>
              <w:t xml:space="preserve"> </w:t>
            </w:r>
            <w:r>
              <w:t>классификации</w:t>
            </w:r>
            <w:r>
              <w:rPr>
                <w:spacing w:val="5"/>
              </w:rPr>
              <w:t xml:space="preserve"> </w:t>
            </w:r>
            <w:r>
              <w:t>по</w:t>
            </w:r>
          </w:p>
          <w:p w:rsidR="007B7A02" w:rsidRDefault="007B7A02">
            <w:pPr>
              <w:pStyle w:val="TableParagraph"/>
              <w:spacing w:line="240" w:lineRule="auto"/>
            </w:pPr>
            <w:r>
              <w:t>2–3</w:t>
            </w:r>
            <w:r>
              <w:rPr>
                <w:spacing w:val="-8"/>
              </w:rPr>
              <w:t xml:space="preserve"> </w:t>
            </w:r>
            <w:r>
              <w:t>признакам</w:t>
            </w:r>
            <w:r>
              <w:rPr>
                <w:spacing w:val="-7"/>
              </w:rPr>
              <w:t xml:space="preserve"> </w:t>
            </w:r>
            <w:r>
              <w:t>одновременно</w:t>
            </w:r>
            <w:r>
              <w:rPr>
                <w:spacing w:val="-6"/>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фантастических</w:t>
            </w:r>
            <w:r>
              <w:rPr>
                <w:spacing w:val="-1"/>
              </w:rPr>
              <w:t xml:space="preserve"> </w:t>
            </w:r>
            <w:r>
              <w:t>персонажей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фигурок</w:t>
            </w:r>
            <w:r>
              <w:rPr>
                <w:spacing w:val="1"/>
              </w:rPr>
              <w:t xml:space="preserve"> </w:t>
            </w:r>
            <w:r>
              <w:t>«Семья»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2106"/>
                <w:tab w:val="left" w:pos="3370"/>
                <w:tab w:val="left" w:pos="4481"/>
              </w:tabs>
              <w:spacing w:line="240" w:lineRule="auto"/>
            </w:pPr>
            <w:r>
              <w:t>Набор</w:t>
            </w:r>
            <w:r>
              <w:tab/>
              <w:t>фигурок</w:t>
            </w:r>
            <w:r>
              <w:tab/>
              <w:t>животных</w:t>
            </w:r>
            <w:r>
              <w:tab/>
              <w:t>Африки,</w:t>
            </w:r>
            <w:r>
              <w:tab/>
              <w:t>Америки,</w:t>
            </w:r>
          </w:p>
          <w:p w:rsidR="007B7A02" w:rsidRDefault="007B7A02">
            <w:pPr>
              <w:pStyle w:val="TableParagraph"/>
              <w:tabs>
                <w:tab w:val="left" w:pos="1436"/>
                <w:tab w:val="left" w:pos="2423"/>
                <w:tab w:val="left" w:pos="2799"/>
                <w:tab w:val="left" w:pos="3541"/>
                <w:tab w:val="left" w:pos="3900"/>
              </w:tabs>
              <w:spacing w:line="240" w:lineRule="auto"/>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27"/>
                <w:tab w:val="left" w:pos="2343"/>
                <w:tab w:val="left" w:pos="3363"/>
                <w:tab w:val="left" w:pos="3890"/>
              </w:tabs>
              <w:spacing w:line="240" w:lineRule="auto"/>
            </w:pPr>
            <w:r>
              <w:t>Набор</w:t>
            </w:r>
            <w:r>
              <w:tab/>
              <w:t>фигурок</w:t>
            </w:r>
            <w:r>
              <w:tab/>
              <w:t>людей</w:t>
            </w:r>
            <w:r>
              <w:tab/>
              <w:t>с</w:t>
            </w:r>
            <w:r>
              <w:tab/>
              <w:t>ограниченными</w:t>
            </w:r>
          </w:p>
          <w:p w:rsidR="007B7A02" w:rsidRDefault="007B7A02">
            <w:pPr>
              <w:pStyle w:val="TableParagraph"/>
              <w:spacing w:line="240" w:lineRule="auto"/>
            </w:pPr>
            <w:r>
              <w:t>возможностями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чайной</w:t>
            </w:r>
            <w:r>
              <w:rPr>
                <w:spacing w:val="-4"/>
              </w:rPr>
              <w:t xml:space="preserve"> </w:t>
            </w:r>
            <w:r>
              <w:t>посуды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 элементов</w:t>
            </w:r>
            <w:r>
              <w:rPr>
                <w:spacing w:val="-4"/>
              </w:rPr>
              <w:t xml:space="preserve"> </w:t>
            </w:r>
            <w:r>
              <w:t>для изучения</w:t>
            </w:r>
            <w:r>
              <w:rPr>
                <w:spacing w:val="-1"/>
              </w:rPr>
              <w:t xml:space="preserve"> </w:t>
            </w:r>
            <w:r>
              <w:t>свойств</w:t>
            </w:r>
            <w:r>
              <w:rPr>
                <w:spacing w:val="-1"/>
              </w:rPr>
              <w:t xml:space="preserve"> </w:t>
            </w:r>
            <w:r>
              <w:t>магнитов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доска</w:t>
            </w:r>
            <w:r>
              <w:rPr>
                <w:spacing w:val="-6"/>
              </w:rPr>
              <w:t xml:space="preserve"> </w:t>
            </w:r>
            <w:r>
              <w:t>магнитная</w:t>
            </w:r>
            <w:r>
              <w:rPr>
                <w:spacing w:val="-6"/>
              </w:rPr>
              <w:t xml:space="preserve"> </w:t>
            </w:r>
            <w:r>
              <w:t>настольная</w:t>
            </w:r>
            <w:r>
              <w:rPr>
                <w:spacing w:val="-6"/>
              </w:rPr>
              <w:t xml:space="preserve"> </w:t>
            </w:r>
            <w:r>
              <w:t>с</w:t>
            </w:r>
            <w:r>
              <w:rPr>
                <w:spacing w:val="-6"/>
              </w:rPr>
              <w:t xml:space="preserve"> </w:t>
            </w:r>
            <w:r>
              <w:t>комплектом</w:t>
            </w:r>
            <w:r>
              <w:rPr>
                <w:spacing w:val="-6"/>
              </w:rPr>
              <w:t xml:space="preserve"> </w:t>
            </w:r>
            <w:r>
              <w:t>цифр,</w:t>
            </w:r>
          </w:p>
          <w:p w:rsidR="007B7A02" w:rsidRDefault="007B7A02">
            <w:pPr>
              <w:pStyle w:val="TableParagraph"/>
              <w:spacing w:line="240" w:lineRule="auto"/>
            </w:pPr>
            <w:r>
              <w:t>знаков,</w:t>
            </w:r>
            <w:r>
              <w:rPr>
                <w:spacing w:val="-6"/>
              </w:rPr>
              <w:t xml:space="preserve"> </w:t>
            </w:r>
            <w:r>
              <w:t>букв</w:t>
            </w:r>
            <w:r>
              <w:rPr>
                <w:spacing w:val="-6"/>
              </w:rPr>
              <w:t xml:space="preserve"> </w:t>
            </w:r>
            <w:r>
              <w:t>и</w:t>
            </w:r>
            <w:r>
              <w:rPr>
                <w:spacing w:val="-5"/>
              </w:rPr>
              <w:t xml:space="preserve"> </w:t>
            </w:r>
            <w:r>
              <w:t>геометрических</w:t>
            </w:r>
            <w:r>
              <w:rPr>
                <w:spacing w:val="-8"/>
              </w:rPr>
              <w:t xml:space="preserve"> </w:t>
            </w:r>
            <w:r>
              <w:t>фигур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15"/>
              </w:rPr>
              <w:t xml:space="preserve"> </w:t>
            </w:r>
            <w:r>
              <w:t>брусков,</w:t>
            </w:r>
            <w:r>
              <w:rPr>
                <w:spacing w:val="17"/>
              </w:rPr>
              <w:t xml:space="preserve"> </w:t>
            </w:r>
            <w:r>
              <w:t>цилиндров</w:t>
            </w:r>
            <w:r>
              <w:rPr>
                <w:spacing w:val="16"/>
              </w:rPr>
              <w:t xml:space="preserve"> </w:t>
            </w:r>
            <w:r>
              <w:t>и</w:t>
            </w:r>
            <w:r>
              <w:rPr>
                <w:spacing w:val="16"/>
              </w:rPr>
              <w:t xml:space="preserve"> </w:t>
            </w:r>
            <w:r>
              <w:t>пр.</w:t>
            </w:r>
            <w:r>
              <w:rPr>
                <w:spacing w:val="14"/>
              </w:rPr>
              <w:t xml:space="preserve"> </w:t>
            </w:r>
            <w:r>
              <w:t>для</w:t>
            </w:r>
            <w:r>
              <w:rPr>
                <w:spacing w:val="17"/>
              </w:rPr>
              <w:t xml:space="preserve"> </w:t>
            </w:r>
            <w:r>
              <w:t>сериации</w:t>
            </w:r>
            <w:r>
              <w:rPr>
                <w:spacing w:val="16"/>
              </w:rPr>
              <w:t xml:space="preserve"> </w:t>
            </w:r>
            <w:r>
              <w:t>по</w:t>
            </w:r>
            <w:r>
              <w:rPr>
                <w:spacing w:val="-52"/>
              </w:rPr>
              <w:t xml:space="preserve"> </w:t>
            </w:r>
            <w:r>
              <w:t>величине</w:t>
            </w:r>
            <w:r>
              <w:rPr>
                <w:spacing w:val="24"/>
              </w:rPr>
              <w:t xml:space="preserve"> </w:t>
            </w:r>
            <w:r>
              <w:t>(по</w:t>
            </w:r>
            <w:r>
              <w:rPr>
                <w:spacing w:val="24"/>
              </w:rPr>
              <w:t xml:space="preserve"> </w:t>
            </w:r>
            <w:r>
              <w:t>1–2</w:t>
            </w:r>
            <w:r>
              <w:rPr>
                <w:spacing w:val="24"/>
              </w:rPr>
              <w:t xml:space="preserve"> </w:t>
            </w:r>
            <w:r>
              <w:t>признакам</w:t>
            </w:r>
            <w:r>
              <w:rPr>
                <w:spacing w:val="22"/>
              </w:rPr>
              <w:t xml:space="preserve"> </w:t>
            </w:r>
            <w:r>
              <w:t>–</w:t>
            </w:r>
            <w:r>
              <w:rPr>
                <w:spacing w:val="25"/>
              </w:rPr>
              <w:t xml:space="preserve"> </w:t>
            </w:r>
            <w:r>
              <w:t>длине,</w:t>
            </w:r>
            <w:r>
              <w:rPr>
                <w:spacing w:val="24"/>
              </w:rPr>
              <w:t xml:space="preserve"> </w:t>
            </w:r>
            <w:r>
              <w:t>ширине,</w:t>
            </w:r>
            <w:r>
              <w:rPr>
                <w:spacing w:val="24"/>
              </w:rPr>
              <w:t xml:space="preserve"> </w:t>
            </w:r>
            <w:r>
              <w:t>высоте,</w:t>
            </w:r>
          </w:p>
          <w:p w:rsidR="007B7A02" w:rsidRDefault="007B7A02">
            <w:pPr>
              <w:pStyle w:val="TableParagraph"/>
              <w:spacing w:line="240" w:lineRule="auto"/>
            </w:pPr>
            <w:r>
              <w:t>толщине)</w:t>
            </w:r>
            <w:r>
              <w:rPr>
                <w:spacing w:val="-6"/>
              </w:rPr>
              <w:t xml:space="preserve"> </w:t>
            </w:r>
            <w:r>
              <w:t>из</w:t>
            </w:r>
            <w:r>
              <w:rPr>
                <w:spacing w:val="-7"/>
              </w:rPr>
              <w:t xml:space="preserve"> </w:t>
            </w:r>
            <w:r>
              <w:t>7–10</w:t>
            </w:r>
            <w:r>
              <w:rPr>
                <w:spacing w:val="-5"/>
              </w:rPr>
              <w:t xml:space="preserve"> </w:t>
            </w:r>
            <w:r>
              <w:t>элементов</w:t>
            </w:r>
            <w:r>
              <w:rPr>
                <w:spacing w:val="-7"/>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32"/>
              </w:rPr>
              <w:t xml:space="preserve"> </w:t>
            </w:r>
            <w:r>
              <w:t>для</w:t>
            </w:r>
            <w:r>
              <w:rPr>
                <w:spacing w:val="86"/>
              </w:rPr>
              <w:t xml:space="preserve"> </w:t>
            </w:r>
            <w:r>
              <w:t>мальчиков</w:t>
            </w:r>
            <w:r>
              <w:rPr>
                <w:spacing w:val="85"/>
              </w:rPr>
              <w:t xml:space="preserve"> </w:t>
            </w:r>
            <w:r>
              <w:t>и</w:t>
            </w:r>
            <w:r>
              <w:rPr>
                <w:spacing w:val="87"/>
              </w:rPr>
              <w:t xml:space="preserve"> </w:t>
            </w:r>
            <w:r>
              <w:t>девочек</w:t>
            </w:r>
            <w:r>
              <w:rPr>
                <w:spacing w:val="85"/>
              </w:rPr>
              <w:t xml:space="preserve"> </w:t>
            </w:r>
            <w:r>
              <w:t>(машины,</w:t>
            </w:r>
            <w:r>
              <w:rPr>
                <w:spacing w:val="87"/>
              </w:rPr>
              <w:t xml:space="preserve"> </w:t>
            </w:r>
            <w:r>
              <w:t>город,</w:t>
            </w:r>
          </w:p>
          <w:p w:rsidR="007B7A02" w:rsidRDefault="007B7A02">
            <w:pPr>
              <w:pStyle w:val="TableParagraph"/>
              <w:tabs>
                <w:tab w:val="left" w:pos="1909"/>
                <w:tab w:val="left" w:pos="2854"/>
                <w:tab w:val="left" w:pos="4572"/>
              </w:tabs>
              <w:spacing w:line="240" w:lineRule="auto"/>
            </w:pPr>
            <w:r>
              <w:t>строительство,</w:t>
            </w:r>
            <w:r>
              <w:tab/>
              <w:t>набор</w:t>
            </w:r>
            <w:r>
              <w:tab/>
              <w:t>строительных</w:t>
            </w:r>
            <w:r>
              <w:tab/>
            </w:r>
            <w:r>
              <w:rPr>
                <w:spacing w:val="-1"/>
              </w:rPr>
              <w:t>пластин,</w:t>
            </w:r>
            <w:r>
              <w:rPr>
                <w:spacing w:val="-52"/>
              </w:rPr>
              <w:t xml:space="preserve"> </w:t>
            </w:r>
            <w:r>
              <w:t>животные,</w:t>
            </w:r>
            <w:r>
              <w:rPr>
                <w:spacing w:val="-4"/>
              </w:rPr>
              <w:t xml:space="preserve"> </w:t>
            </w:r>
            <w:r>
              <w:t>железная</w:t>
            </w:r>
            <w:r>
              <w:rPr>
                <w:spacing w:val="-2"/>
              </w:rPr>
              <w:t xml:space="preserve"> </w:t>
            </w:r>
            <w:r>
              <w:t>дорога,</w:t>
            </w:r>
            <w:r>
              <w:rPr>
                <w:spacing w:val="-1"/>
              </w:rPr>
              <w:t xml:space="preserve"> </w:t>
            </w:r>
            <w:r>
              <w:t>семья</w:t>
            </w:r>
            <w:r>
              <w:rPr>
                <w:spacing w:val="-1"/>
              </w:rPr>
              <w:t xml:space="preserve"> </w:t>
            </w:r>
            <w:r>
              <w:t>и</w:t>
            </w:r>
            <w:r>
              <w:rPr>
                <w:spacing w:val="-2"/>
              </w:rPr>
              <w:t xml:space="preserve"> </w:t>
            </w:r>
            <w:r>
              <w:t>т.</w:t>
            </w:r>
            <w:r>
              <w:rPr>
                <w:spacing w:val="-1"/>
              </w:rPr>
              <w:t xml:space="preserve"> </w:t>
            </w:r>
            <w:r>
              <w:t>п.)</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1"/>
              </w:rPr>
              <w:t xml:space="preserve"> </w:t>
            </w:r>
            <w:r>
              <w:t>инструментов</w:t>
            </w:r>
            <w:r>
              <w:rPr>
                <w:spacing w:val="-2"/>
              </w:rPr>
              <w:t xml:space="preserve"> </w:t>
            </w:r>
            <w:r>
              <w:t>для</w:t>
            </w:r>
            <w:r>
              <w:rPr>
                <w:spacing w:val="-1"/>
              </w:rPr>
              <w:t xml:space="preserve"> </w:t>
            </w:r>
            <w:r>
              <w:t>сюжетной</w:t>
            </w:r>
            <w:r>
              <w:rPr>
                <w:spacing w:val="-2"/>
              </w:rPr>
              <w:t xml:space="preserve"> </w:t>
            </w:r>
            <w:r>
              <w:t>игры</w:t>
            </w:r>
            <w:r>
              <w:rPr>
                <w:spacing w:val="1"/>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51"/>
                <w:tab w:val="left" w:pos="2281"/>
                <w:tab w:val="left" w:pos="2684"/>
                <w:tab w:val="left" w:pos="4347"/>
              </w:tabs>
              <w:spacing w:line="240" w:lineRule="auto"/>
            </w:pPr>
            <w:r>
              <w:t>Наборы</w:t>
            </w:r>
            <w:r>
              <w:tab/>
              <w:t>карточек</w:t>
            </w:r>
            <w:r>
              <w:tab/>
              <w:t>с</w:t>
            </w:r>
            <w:r>
              <w:tab/>
              <w:t>изображением</w:t>
            </w:r>
            <w:r>
              <w:tab/>
            </w:r>
            <w:r>
              <w:rPr>
                <w:spacing w:val="-2"/>
              </w:rPr>
              <w:t>количества</w:t>
            </w:r>
            <w:r>
              <w:rPr>
                <w:spacing w:val="-52"/>
              </w:rPr>
              <w:t xml:space="preserve"> </w:t>
            </w:r>
            <w:r>
              <w:t>предметов</w:t>
            </w:r>
            <w:r>
              <w:rPr>
                <w:spacing w:val="17"/>
              </w:rPr>
              <w:t xml:space="preserve"> </w:t>
            </w:r>
            <w:r>
              <w:t>(от</w:t>
            </w:r>
            <w:r>
              <w:rPr>
                <w:spacing w:val="17"/>
              </w:rPr>
              <w:t xml:space="preserve"> </w:t>
            </w:r>
            <w:r>
              <w:t>1</w:t>
            </w:r>
            <w:r>
              <w:rPr>
                <w:spacing w:val="18"/>
              </w:rPr>
              <w:t xml:space="preserve"> </w:t>
            </w:r>
            <w:r>
              <w:t>до</w:t>
            </w:r>
            <w:r>
              <w:rPr>
                <w:spacing w:val="18"/>
              </w:rPr>
              <w:t xml:space="preserve"> </w:t>
            </w:r>
            <w:r>
              <w:t>10)</w:t>
            </w:r>
            <w:r>
              <w:rPr>
                <w:spacing w:val="16"/>
              </w:rPr>
              <w:t xml:space="preserve"> </w:t>
            </w:r>
            <w:r>
              <w:t>и</w:t>
            </w:r>
            <w:r>
              <w:rPr>
                <w:spacing w:val="17"/>
              </w:rPr>
              <w:t xml:space="preserve"> </w:t>
            </w:r>
            <w:r>
              <w:t>соответствующих</w:t>
            </w:r>
            <w:r>
              <w:rPr>
                <w:spacing w:val="18"/>
              </w:rPr>
              <w:t xml:space="preserve"> </w:t>
            </w:r>
            <w:r>
              <w:t>цифр</w:t>
            </w:r>
            <w:r>
              <w:rPr>
                <w:spacing w:val="22"/>
              </w:rPr>
              <w:t xml:space="preserve"> </w:t>
            </w:r>
            <w:r>
              <w:t>-</w:t>
            </w:r>
          </w:p>
          <w:p w:rsidR="007B7A02" w:rsidRDefault="007B7A02">
            <w:pPr>
              <w:pStyle w:val="TableParagraph"/>
              <w:spacing w:line="240" w:lineRule="auto"/>
            </w:pP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45"/>
              </w:rPr>
              <w:t xml:space="preserve"> </w:t>
            </w:r>
            <w:r>
              <w:t>кубиков</w:t>
            </w:r>
            <w:r>
              <w:rPr>
                <w:spacing w:val="44"/>
              </w:rPr>
              <w:t xml:space="preserve"> </w:t>
            </w:r>
            <w:r>
              <w:t>с</w:t>
            </w:r>
            <w:r>
              <w:rPr>
                <w:spacing w:val="45"/>
              </w:rPr>
              <w:t xml:space="preserve"> </w:t>
            </w:r>
            <w:r>
              <w:t>графическими</w:t>
            </w:r>
            <w:r>
              <w:rPr>
                <w:spacing w:val="44"/>
              </w:rPr>
              <w:t xml:space="preserve"> </w:t>
            </w:r>
            <w:r>
              <w:t>элементами</w:t>
            </w:r>
            <w:r>
              <w:rPr>
                <w:spacing w:val="41"/>
              </w:rPr>
              <w:t xml:space="preserve"> </w:t>
            </w:r>
            <w:r>
              <w:t>двух</w:t>
            </w:r>
            <w:r>
              <w:rPr>
                <w:spacing w:val="-52"/>
              </w:rPr>
              <w:t xml:space="preserve"> </w:t>
            </w:r>
            <w:r>
              <w:t>цветов</w:t>
            </w:r>
            <w:r>
              <w:rPr>
                <w:spacing w:val="3"/>
              </w:rPr>
              <w:t xml:space="preserve"> </w:t>
            </w:r>
            <w:r>
              <w:t>на</w:t>
            </w:r>
            <w:r>
              <w:rPr>
                <w:spacing w:val="3"/>
              </w:rPr>
              <w:t xml:space="preserve"> </w:t>
            </w:r>
            <w:r>
              <w:t>гранях</w:t>
            </w:r>
            <w:r>
              <w:rPr>
                <w:spacing w:val="1"/>
              </w:rPr>
              <w:t xml:space="preserve"> </w:t>
            </w:r>
            <w:r>
              <w:t>для</w:t>
            </w:r>
            <w:r>
              <w:rPr>
                <w:spacing w:val="1"/>
              </w:rPr>
              <w:t xml:space="preserve"> </w:t>
            </w:r>
            <w:r>
              <w:t>развития</w:t>
            </w:r>
            <w:r>
              <w:rPr>
                <w:spacing w:val="2"/>
              </w:rPr>
              <w:t xml:space="preserve"> </w:t>
            </w:r>
            <w:r>
              <w:t>пространственного</w:t>
            </w:r>
          </w:p>
          <w:p w:rsidR="007B7A02" w:rsidRDefault="007B7A02">
            <w:pPr>
              <w:pStyle w:val="TableParagraph"/>
              <w:spacing w:line="240" w:lineRule="auto"/>
            </w:pPr>
            <w:r>
              <w:t>мышления</w:t>
            </w:r>
            <w:r>
              <w:rPr>
                <w:spacing w:val="-1"/>
              </w:rPr>
              <w:t xml:space="preserve"> </w:t>
            </w:r>
            <w:r>
              <w:t>–</w:t>
            </w:r>
            <w:r>
              <w:rPr>
                <w:spacing w:val="-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11"/>
              </w:rPr>
              <w:t xml:space="preserve"> </w:t>
            </w:r>
            <w:r>
              <w:t>кукольной</w:t>
            </w:r>
            <w:r>
              <w:rPr>
                <w:spacing w:val="-9"/>
              </w:rPr>
              <w:t xml:space="preserve"> </w:t>
            </w:r>
            <w:r>
              <w:t>одежды</w:t>
            </w:r>
            <w:r>
              <w:rPr>
                <w:spacing w:val="-8"/>
              </w:rPr>
              <w:t xml:space="preserve"> </w:t>
            </w:r>
            <w:r>
              <w:t>–</w:t>
            </w:r>
            <w:r>
              <w:rPr>
                <w:spacing w:val="-11"/>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38"/>
              </w:rPr>
              <w:t xml:space="preserve"> </w:t>
            </w:r>
            <w:r>
              <w:t>лото</w:t>
            </w:r>
            <w:r>
              <w:rPr>
                <w:spacing w:val="38"/>
              </w:rPr>
              <w:t xml:space="preserve"> </w:t>
            </w:r>
            <w:r>
              <w:t>по</w:t>
            </w:r>
            <w:r>
              <w:rPr>
                <w:spacing w:val="37"/>
              </w:rPr>
              <w:t xml:space="preserve"> </w:t>
            </w:r>
            <w:r>
              <w:t>различным</w:t>
            </w:r>
            <w:r>
              <w:rPr>
                <w:spacing w:val="37"/>
              </w:rPr>
              <w:t xml:space="preserve"> </w:t>
            </w:r>
            <w:r>
              <w:t>тематикам,</w:t>
            </w:r>
            <w:r>
              <w:rPr>
                <w:spacing w:val="38"/>
              </w:rPr>
              <w:t xml:space="preserve"> </w:t>
            </w:r>
            <w:r>
              <w:t>включая</w:t>
            </w:r>
            <w:r>
              <w:rPr>
                <w:spacing w:val="37"/>
              </w:rPr>
              <w:t xml:space="preserve"> </w:t>
            </w:r>
            <w:r>
              <w:t>тему</w:t>
            </w:r>
          </w:p>
          <w:p w:rsidR="007B7A02" w:rsidRDefault="007B7A02">
            <w:pPr>
              <w:pStyle w:val="TableParagraph"/>
              <w:spacing w:line="240" w:lineRule="auto"/>
            </w:pPr>
            <w:r>
              <w:t>«последовательные</w:t>
            </w:r>
            <w:r>
              <w:rPr>
                <w:spacing w:val="-7"/>
              </w:rPr>
              <w:t xml:space="preserve"> </w:t>
            </w:r>
            <w:r>
              <w:t>числа»</w:t>
            </w:r>
            <w:r>
              <w:rPr>
                <w:spacing w:val="-7"/>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3"/>
              </w:rPr>
              <w:t xml:space="preserve"> </w:t>
            </w:r>
            <w:r>
              <w:t>моделей:</w:t>
            </w:r>
            <w:r>
              <w:rPr>
                <w:spacing w:val="-1"/>
              </w:rPr>
              <w:t xml:space="preserve"> </w:t>
            </w:r>
            <w:r>
              <w:t>деление</w:t>
            </w:r>
            <w:r>
              <w:rPr>
                <w:spacing w:val="-4"/>
              </w:rPr>
              <w:t xml:space="preserve"> </w:t>
            </w:r>
            <w:r>
              <w:t>на</w:t>
            </w:r>
            <w:r>
              <w:rPr>
                <w:spacing w:val="-2"/>
              </w:rPr>
              <w:t xml:space="preserve"> </w:t>
            </w:r>
            <w:r>
              <w:t>части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5"/>
              </w:rPr>
              <w:t xml:space="preserve"> </w:t>
            </w:r>
            <w:r>
              <w:t>пазлов</w:t>
            </w:r>
            <w:r>
              <w:rPr>
                <w:spacing w:val="-7"/>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11"/>
              </w:rPr>
              <w:t xml:space="preserve"> </w:t>
            </w:r>
            <w:r>
              <w:t>пальчиковых</w:t>
            </w:r>
            <w:r>
              <w:rPr>
                <w:spacing w:val="-10"/>
              </w:rPr>
              <w:t xml:space="preserve"> </w:t>
            </w:r>
            <w:r>
              <w:t>кукол</w:t>
            </w:r>
            <w:r>
              <w:rPr>
                <w:spacing w:val="-11"/>
              </w:rPr>
              <w:t xml:space="preserve"> </w:t>
            </w:r>
            <w:r>
              <w:t>по</w:t>
            </w:r>
            <w:r>
              <w:rPr>
                <w:spacing w:val="-10"/>
              </w:rPr>
              <w:t xml:space="preserve"> </w:t>
            </w:r>
            <w:r>
              <w:t>сказкам</w:t>
            </w:r>
            <w:r>
              <w:rPr>
                <w:spacing w:val="-11"/>
              </w:rPr>
              <w:t xml:space="preserve"> </w:t>
            </w:r>
            <w:r>
              <w:t>–</w:t>
            </w:r>
            <w:r>
              <w:rPr>
                <w:spacing w:val="-1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28"/>
              </w:rPr>
              <w:t xml:space="preserve"> </w:t>
            </w:r>
            <w:r>
              <w:t>парных</w:t>
            </w:r>
            <w:r>
              <w:rPr>
                <w:spacing w:val="28"/>
              </w:rPr>
              <w:t xml:space="preserve"> </w:t>
            </w:r>
            <w:r>
              <w:t>картинок</w:t>
            </w:r>
            <w:r>
              <w:rPr>
                <w:spacing w:val="29"/>
              </w:rPr>
              <w:t xml:space="preserve"> </w:t>
            </w:r>
            <w:r>
              <w:t>на</w:t>
            </w:r>
            <w:r>
              <w:rPr>
                <w:spacing w:val="28"/>
              </w:rPr>
              <w:t xml:space="preserve"> </w:t>
            </w:r>
            <w:r>
              <w:t>соотнесение</w:t>
            </w:r>
            <w:r>
              <w:rPr>
                <w:spacing w:val="26"/>
              </w:rPr>
              <w:t xml:space="preserve"> </w:t>
            </w:r>
            <w:r>
              <w:t>(сравнение):</w:t>
            </w:r>
          </w:p>
          <w:p w:rsidR="007B7A02" w:rsidRDefault="007B7A02">
            <w:pPr>
              <w:pStyle w:val="TableParagraph"/>
              <w:spacing w:line="240" w:lineRule="auto"/>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4"/>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Наборы</w:t>
            </w:r>
            <w:r>
              <w:rPr>
                <w:spacing w:val="1"/>
              </w:rPr>
              <w:t xml:space="preserve"> </w:t>
            </w:r>
            <w:r>
              <w:t>прозрачных</w:t>
            </w:r>
            <w:r>
              <w:rPr>
                <w:spacing w:val="1"/>
              </w:rPr>
              <w:t xml:space="preserve"> </w:t>
            </w:r>
            <w:r>
              <w:t>кубиков</w:t>
            </w:r>
            <w:r>
              <w:rPr>
                <w:spacing w:val="1"/>
              </w:rPr>
              <w:t xml:space="preserve"> </w:t>
            </w:r>
            <w:r>
              <w:t>цветных</w:t>
            </w:r>
            <w:r>
              <w:rPr>
                <w:spacing w:val="1"/>
              </w:rPr>
              <w:t xml:space="preserve"> </w:t>
            </w:r>
            <w:r>
              <w:t>и</w:t>
            </w:r>
            <w:r>
              <w:rPr>
                <w:spacing w:val="1"/>
              </w:rPr>
              <w:t xml:space="preserve"> </w:t>
            </w:r>
            <w:r>
              <w:t>с</w:t>
            </w:r>
            <w:r>
              <w:rPr>
                <w:spacing w:val="1"/>
              </w:rPr>
              <w:t xml:space="preserve"> </w:t>
            </w:r>
            <w:r>
              <w:t>конструктивными</w:t>
            </w:r>
            <w:r>
              <w:rPr>
                <w:spacing w:val="1"/>
              </w:rPr>
              <w:t xml:space="preserve"> </w:t>
            </w:r>
            <w:r>
              <w:t>элементами</w:t>
            </w:r>
            <w:r>
              <w:rPr>
                <w:spacing w:val="1"/>
              </w:rPr>
              <w:t xml:space="preserve"> </w:t>
            </w:r>
            <w:r>
              <w:t>для</w:t>
            </w:r>
            <w:r>
              <w:rPr>
                <w:spacing w:val="1"/>
              </w:rPr>
              <w:t xml:space="preserve"> </w:t>
            </w:r>
            <w:r>
              <w:t>развития</w:t>
            </w:r>
            <w:r>
              <w:rPr>
                <w:spacing w:val="1"/>
              </w:rPr>
              <w:t xml:space="preserve"> </w:t>
            </w:r>
            <w:r>
              <w:t>пространственного</w:t>
            </w:r>
            <w:r>
              <w:rPr>
                <w:spacing w:val="49"/>
              </w:rPr>
              <w:t xml:space="preserve"> </w:t>
            </w:r>
            <w:r>
              <w:t>мышления</w:t>
            </w:r>
            <w:r>
              <w:rPr>
                <w:spacing w:val="48"/>
              </w:rPr>
              <w:t xml:space="preserve"> </w:t>
            </w:r>
            <w:r>
              <w:t>и</w:t>
            </w:r>
            <w:r>
              <w:rPr>
                <w:spacing w:val="49"/>
              </w:rPr>
              <w:t xml:space="preserve"> </w:t>
            </w:r>
            <w:r>
              <w:t>цветовосприятия</w:t>
            </w:r>
            <w:r>
              <w:rPr>
                <w:spacing w:val="50"/>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3"/>
              </w:rPr>
              <w:t xml:space="preserve"> </w:t>
            </w:r>
            <w:r>
              <w:t>счетного</w:t>
            </w:r>
            <w:r>
              <w:rPr>
                <w:spacing w:val="58"/>
              </w:rPr>
              <w:t xml:space="preserve"> </w:t>
            </w:r>
            <w:r>
              <w:t>материала</w:t>
            </w:r>
            <w:r>
              <w:rPr>
                <w:spacing w:val="59"/>
              </w:rPr>
              <w:t xml:space="preserve"> </w:t>
            </w:r>
            <w:r>
              <w:t>в</w:t>
            </w:r>
            <w:r>
              <w:rPr>
                <w:spacing w:val="56"/>
              </w:rPr>
              <w:t xml:space="preserve"> </w:t>
            </w:r>
            <w:r>
              <w:t>виде</w:t>
            </w:r>
            <w:r>
              <w:rPr>
                <w:spacing w:val="59"/>
              </w:rPr>
              <w:t xml:space="preserve"> </w:t>
            </w:r>
            <w:r>
              <w:t>объемных</w:t>
            </w:r>
            <w:r>
              <w:rPr>
                <w:spacing w:val="56"/>
              </w:rPr>
              <w:t xml:space="preserve"> </w:t>
            </w:r>
            <w:r>
              <w:t>фигур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одинаковой</w:t>
            </w:r>
            <w:r>
              <w:rPr>
                <w:spacing w:val="-4"/>
              </w:rPr>
              <w:t xml:space="preserve"> </w:t>
            </w:r>
            <w:r>
              <w:t>формы</w:t>
            </w:r>
            <w:r>
              <w:rPr>
                <w:spacing w:val="2"/>
              </w:rPr>
              <w:t xml:space="preserve"> </w:t>
            </w:r>
            <w:r>
              <w:t>–</w:t>
            </w:r>
            <w:r>
              <w:rPr>
                <w:spacing w:val="1"/>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Наборы</w:t>
            </w:r>
            <w:r>
              <w:rPr>
                <w:spacing w:val="41"/>
              </w:rPr>
              <w:t xml:space="preserve"> </w:t>
            </w:r>
            <w:r>
              <w:t>счетного</w:t>
            </w:r>
            <w:r>
              <w:rPr>
                <w:spacing w:val="94"/>
              </w:rPr>
              <w:t xml:space="preserve"> </w:t>
            </w:r>
            <w:r>
              <w:t>материала</w:t>
            </w:r>
            <w:r>
              <w:rPr>
                <w:spacing w:val="97"/>
              </w:rPr>
              <w:t xml:space="preserve"> </w:t>
            </w:r>
            <w:r>
              <w:t>с</w:t>
            </w:r>
            <w:r>
              <w:rPr>
                <w:spacing w:val="97"/>
              </w:rPr>
              <w:t xml:space="preserve"> </w:t>
            </w:r>
            <w:r>
              <w:t>тремя</w:t>
            </w:r>
            <w:r>
              <w:rPr>
                <w:spacing w:val="98"/>
              </w:rPr>
              <w:t xml:space="preserve"> </w:t>
            </w:r>
            <w:r>
              <w:t>признаками</w:t>
            </w:r>
            <w:r>
              <w:rPr>
                <w:spacing w:val="96"/>
              </w:rPr>
              <w:t xml:space="preserve"> </w:t>
            </w:r>
            <w:r>
              <w:t>-</w:t>
            </w:r>
          </w:p>
          <w:p w:rsidR="007B7A02" w:rsidRDefault="007B7A02">
            <w:pPr>
              <w:pStyle w:val="TableParagraph"/>
              <w:spacing w:line="240" w:lineRule="auto"/>
            </w:pP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77"/>
                <w:tab w:val="left" w:pos="2789"/>
                <w:tab w:val="left" w:pos="3891"/>
                <w:tab w:val="left" w:pos="5057"/>
              </w:tabs>
              <w:spacing w:line="240" w:lineRule="auto"/>
            </w:pPr>
            <w:r>
              <w:t>Наборы</w:t>
            </w:r>
            <w:r>
              <w:tab/>
              <w:t>тематических</w:t>
            </w:r>
            <w:r>
              <w:tab/>
              <w:t>рабочих</w:t>
            </w:r>
            <w:r>
              <w:tab/>
              <w:t>карточек</w:t>
            </w:r>
            <w:r>
              <w:tab/>
              <w:t>для</w:t>
            </w:r>
          </w:p>
          <w:p w:rsidR="007B7A02" w:rsidRDefault="007B7A02">
            <w:pPr>
              <w:pStyle w:val="TableParagraph"/>
              <w:spacing w:line="240" w:lineRule="auto"/>
            </w:pPr>
            <w:r>
              <w:t>подготовительной</w:t>
            </w:r>
            <w:r>
              <w:rPr>
                <w:spacing w:val="2"/>
              </w:rPr>
              <w:t xml:space="preserve"> </w:t>
            </w:r>
            <w:r>
              <w:t>группы</w:t>
            </w:r>
            <w:r>
              <w:rPr>
                <w:spacing w:val="3"/>
              </w:rPr>
              <w:t xml:space="preserve"> </w:t>
            </w:r>
            <w:r>
              <w:t>к</w:t>
            </w:r>
            <w:r>
              <w:rPr>
                <w:spacing w:val="3"/>
              </w:rPr>
              <w:t xml:space="preserve"> </w:t>
            </w:r>
            <w:r>
              <w:t>планшету с</w:t>
            </w:r>
            <w:r>
              <w:rPr>
                <w:spacing w:val="3"/>
              </w:rPr>
              <w:t xml:space="preserve"> </w:t>
            </w:r>
            <w:r>
              <w:t>передвижными</w:t>
            </w:r>
            <w:r>
              <w:rPr>
                <w:spacing w:val="-52"/>
              </w:rPr>
              <w:t xml:space="preserve"> </w:t>
            </w:r>
            <w:r>
              <w:t>фишками</w:t>
            </w:r>
            <w:r>
              <w:rPr>
                <w:spacing w:val="-2"/>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53"/>
                <w:tab w:val="left" w:pos="2050"/>
                <w:tab w:val="left" w:pos="3377"/>
                <w:tab w:val="left" w:pos="3802"/>
                <w:tab w:val="left" w:pos="5057"/>
              </w:tabs>
              <w:spacing w:line="240" w:lineRule="auto"/>
            </w:pPr>
            <w:r>
              <w:t>Наборы</w:t>
            </w:r>
            <w:r>
              <w:tab/>
              <w:t>фигурок</w:t>
            </w:r>
            <w:r>
              <w:tab/>
              <w:t>персонажей</w:t>
            </w:r>
            <w:r>
              <w:tab/>
              <w:t>на</w:t>
            </w:r>
            <w:r>
              <w:tab/>
              <w:t>подставках</w:t>
            </w:r>
            <w:r>
              <w:tab/>
              <w:t>для</w:t>
            </w:r>
          </w:p>
          <w:p w:rsidR="007B7A02" w:rsidRDefault="007B7A02">
            <w:pPr>
              <w:pStyle w:val="TableParagraph"/>
              <w:spacing w:line="240" w:lineRule="auto"/>
            </w:pPr>
            <w:r>
              <w:t>настольного</w:t>
            </w:r>
            <w:r>
              <w:rPr>
                <w:spacing w:val="-2"/>
              </w:rPr>
              <w:t xml:space="preserve"> </w:t>
            </w:r>
            <w:r>
              <w:t>театра</w:t>
            </w:r>
            <w:r>
              <w:rPr>
                <w:spacing w:val="-2"/>
              </w:rPr>
              <w:t xml:space="preserve"> </w:t>
            </w:r>
            <w:r>
              <w:t>по</w:t>
            </w:r>
            <w:r>
              <w:rPr>
                <w:spacing w:val="-1"/>
              </w:rPr>
              <w:t xml:space="preserve"> </w:t>
            </w:r>
            <w:r>
              <w:t>сказкам</w:t>
            </w:r>
            <w:r>
              <w:rPr>
                <w:spacing w:val="-1"/>
              </w:rPr>
              <w:t xml:space="preserve"> </w:t>
            </w:r>
            <w:r>
              <w:t>–</w:t>
            </w:r>
            <w:r>
              <w:rPr>
                <w:spacing w:val="-2"/>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25"/>
                <w:tab w:val="left" w:pos="2485"/>
                <w:tab w:val="left" w:pos="3005"/>
              </w:tabs>
              <w:spacing w:line="240" w:lineRule="auto"/>
            </w:pPr>
            <w:r>
              <w:t>Наглядные</w:t>
            </w:r>
            <w:r>
              <w:tab/>
              <w:t>пособия</w:t>
            </w:r>
            <w:r>
              <w:tab/>
              <w:t>по</w:t>
            </w:r>
            <w:r>
              <w:tab/>
              <w:t>достопримечательностям</w:t>
            </w:r>
          </w:p>
          <w:p w:rsidR="007B7A02" w:rsidRDefault="007B7A02">
            <w:pPr>
              <w:pStyle w:val="TableParagraph"/>
              <w:spacing w:line="240" w:lineRule="auto"/>
            </w:pPr>
            <w:r>
              <w:t>столицы</w:t>
            </w:r>
            <w:r>
              <w:rPr>
                <w:spacing w:val="-9"/>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7B7A02" w:rsidRDefault="007B7A02">
            <w:pPr>
              <w:pStyle w:val="TableParagraph"/>
              <w:spacing w:line="240" w:lineRule="auto"/>
            </w:pPr>
            <w:r>
              <w:t>одежде</w:t>
            </w:r>
            <w:r>
              <w:rPr>
                <w:spacing w:val="-10"/>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Наглядные</w:t>
            </w:r>
            <w:r>
              <w:rPr>
                <w:spacing w:val="13"/>
              </w:rPr>
              <w:t xml:space="preserve"> </w:t>
            </w:r>
            <w:r>
              <w:t>пособия</w:t>
            </w:r>
            <w:r>
              <w:rPr>
                <w:spacing w:val="65"/>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7"/>
              </w:rPr>
              <w:t xml:space="preserve"> </w:t>
            </w:r>
            <w:r>
              <w:t>числе</w:t>
            </w:r>
          </w:p>
          <w:p w:rsidR="007B7A02" w:rsidRDefault="007B7A02">
            <w:pPr>
              <w:pStyle w:val="TableParagraph"/>
              <w:spacing w:line="240" w:lineRule="auto"/>
            </w:pPr>
            <w:r>
              <w:rPr>
                <w:spacing w:val="-1"/>
              </w:rPr>
              <w:t>государственной</w:t>
            </w:r>
            <w:r>
              <w:rPr>
                <w:spacing w:val="-10"/>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84"/>
                <w:tab w:val="left" w:pos="2413"/>
                <w:tab w:val="left" w:pos="3089"/>
                <w:tab w:val="left" w:pos="4260"/>
                <w:tab w:val="left" w:pos="4584"/>
              </w:tabs>
              <w:spacing w:line="240" w:lineRule="auto"/>
            </w:pPr>
            <w:r>
              <w:t>Настенный</w:t>
            </w:r>
            <w:r>
              <w:tab/>
              <w:t>планшет</w:t>
            </w:r>
            <w:r>
              <w:tab/>
              <w:t>«Мы</w:t>
            </w:r>
            <w:r>
              <w:tab/>
              <w:t>дежурим»</w:t>
            </w:r>
            <w:r>
              <w:tab/>
              <w:t>с</w:t>
            </w:r>
            <w:r>
              <w:tab/>
              <w:t>набором</w:t>
            </w:r>
          </w:p>
          <w:p w:rsidR="007B7A02" w:rsidRDefault="007B7A02">
            <w:pPr>
              <w:pStyle w:val="TableParagraph"/>
              <w:spacing w:line="240" w:lineRule="auto"/>
            </w:pPr>
            <w:r>
              <w:t>карточек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Настенный</w:t>
            </w:r>
            <w:r>
              <w:rPr>
                <w:spacing w:val="65"/>
              </w:rPr>
              <w:t xml:space="preserve"> </w:t>
            </w:r>
            <w:r>
              <w:t xml:space="preserve">планшет  «Распорядок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7B7A02" w:rsidRDefault="007B7A02">
            <w:pPr>
              <w:pStyle w:val="TableParagraph"/>
              <w:spacing w:line="240" w:lineRule="auto"/>
            </w:pPr>
            <w:r>
              <w:t>карточек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Настольно-печатные</w:t>
            </w:r>
            <w:r>
              <w:rPr>
                <w:spacing w:val="65"/>
              </w:rPr>
              <w:t xml:space="preserve"> </w:t>
            </w:r>
            <w:r>
              <w:t xml:space="preserve">игры  </w:t>
            </w:r>
            <w:r>
              <w:rPr>
                <w:spacing w:val="9"/>
              </w:rPr>
              <w:t xml:space="preserve"> </w:t>
            </w:r>
            <w:r>
              <w:t xml:space="preserve">для  </w:t>
            </w:r>
            <w:r>
              <w:rPr>
                <w:spacing w:val="8"/>
              </w:rPr>
              <w:t xml:space="preserve"> </w:t>
            </w:r>
            <w:r>
              <w:t xml:space="preserve">подготовительной  </w:t>
            </w:r>
            <w:r>
              <w:rPr>
                <w:spacing w:val="8"/>
              </w:rPr>
              <w:t xml:space="preserve"> </w:t>
            </w:r>
            <w:r>
              <w:t>к</w:t>
            </w:r>
          </w:p>
          <w:p w:rsidR="007B7A02" w:rsidRDefault="007B7A02">
            <w:pPr>
              <w:pStyle w:val="TableParagraph"/>
              <w:spacing w:line="240" w:lineRule="auto"/>
            </w:pPr>
            <w:r>
              <w:t>школе</w:t>
            </w:r>
            <w:r>
              <w:rPr>
                <w:spacing w:val="-11"/>
              </w:rPr>
              <w:t xml:space="preserve"> </w:t>
            </w:r>
            <w:r>
              <w:t>группы</w:t>
            </w:r>
            <w:r>
              <w:rPr>
                <w:spacing w:val="-9"/>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506"/>
                <w:tab w:val="left" w:pos="2907"/>
                <w:tab w:val="left" w:pos="4277"/>
                <w:tab w:val="left" w:pos="5283"/>
              </w:tabs>
              <w:spacing w:line="240" w:lineRule="auto"/>
            </w:pPr>
            <w:r>
              <w:t>Настольный</w:t>
            </w:r>
            <w:r>
              <w:tab/>
              <w:t>конструктор</w:t>
            </w:r>
            <w:r>
              <w:tab/>
              <w:t>деревянный</w:t>
            </w:r>
            <w:r>
              <w:tab/>
              <w:t>цветной</w:t>
            </w:r>
            <w:r>
              <w:tab/>
              <w:t>с</w:t>
            </w:r>
          </w:p>
          <w:p w:rsidR="007B7A02" w:rsidRDefault="007B7A02">
            <w:pPr>
              <w:pStyle w:val="TableParagraph"/>
              <w:spacing w:line="240" w:lineRule="auto"/>
            </w:pPr>
            <w:r>
              <w:t>мелкими</w:t>
            </w:r>
            <w:r>
              <w:rPr>
                <w:spacing w:val="-1"/>
              </w:rPr>
              <w:t xml:space="preserve"> </w:t>
            </w:r>
            <w:r>
              <w:t>элементами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Настольный</w:t>
            </w:r>
            <w:r>
              <w:rPr>
                <w:spacing w:val="-11"/>
              </w:rPr>
              <w:t xml:space="preserve"> </w:t>
            </w:r>
            <w:r>
              <w:t>футбол</w:t>
            </w:r>
            <w:r>
              <w:rPr>
                <w:spacing w:val="-7"/>
              </w:rPr>
              <w:t xml:space="preserve"> </w:t>
            </w:r>
            <w:r>
              <w:t>или</w:t>
            </w:r>
            <w:r>
              <w:rPr>
                <w:spacing w:val="-8"/>
              </w:rPr>
              <w:t xml:space="preserve"> </w:t>
            </w:r>
            <w:r>
              <w:t>хоккей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4"/>
              </w:rPr>
              <w:t xml:space="preserve"> </w:t>
            </w:r>
            <w:r>
              <w:t>(малого</w:t>
            </w:r>
            <w:r>
              <w:rPr>
                <w:spacing w:val="-2"/>
              </w:rPr>
              <w:t xml:space="preserve"> </w:t>
            </w:r>
            <w:r>
              <w:t>диаметра)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Обруч</w:t>
            </w:r>
            <w:r>
              <w:rPr>
                <w:spacing w:val="-3"/>
              </w:rPr>
              <w:t xml:space="preserve"> </w:t>
            </w:r>
            <w:r>
              <w:t>(среднего</w:t>
            </w:r>
            <w:r>
              <w:rPr>
                <w:spacing w:val="-1"/>
              </w:rPr>
              <w:t xml:space="preserve"> </w:t>
            </w:r>
            <w:r>
              <w:t>диаметра)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50"/>
                <w:tab w:val="left" w:pos="3122"/>
                <w:tab w:val="left" w:pos="3547"/>
                <w:tab w:val="left" w:pos="5176"/>
              </w:tabs>
              <w:spacing w:line="240" w:lineRule="auto"/>
            </w:pPr>
            <w:r>
              <w:t>Объемная</w:t>
            </w:r>
            <w:r>
              <w:tab/>
              <w:t>игра-головоломка</w:t>
            </w:r>
            <w:r>
              <w:tab/>
              <w:t>на</w:t>
            </w:r>
            <w:r>
              <w:tab/>
              <w:t>комбинаторику</w:t>
            </w:r>
            <w:r>
              <w:tab/>
              <w:t>из</w:t>
            </w:r>
          </w:p>
          <w:p w:rsidR="007B7A02" w:rsidRDefault="007B7A02">
            <w:pPr>
              <w:pStyle w:val="TableParagraph"/>
              <w:spacing w:line="240" w:lineRule="auto"/>
            </w:pPr>
            <w:r>
              <w:t>кубиков,</w:t>
            </w:r>
            <w:r>
              <w:rPr>
                <w:spacing w:val="26"/>
              </w:rPr>
              <w:t xml:space="preserve"> </w:t>
            </w:r>
            <w:r>
              <w:t>объединенных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r>
              <w:rPr>
                <w:spacing w:val="-52"/>
              </w:rPr>
              <w:t xml:space="preserve"> </w:t>
            </w:r>
            <w:r>
              <w:t>конфигурации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Планшет</w:t>
            </w:r>
            <w:r>
              <w:rPr>
                <w:spacing w:val="38"/>
              </w:rPr>
              <w:t xml:space="preserve"> </w:t>
            </w:r>
            <w:r>
              <w:t>с</w:t>
            </w:r>
            <w:r>
              <w:rPr>
                <w:spacing w:val="92"/>
              </w:rPr>
              <w:t xml:space="preserve"> </w:t>
            </w:r>
            <w:r>
              <w:t>передвижными</w:t>
            </w:r>
            <w:r>
              <w:rPr>
                <w:spacing w:val="91"/>
              </w:rPr>
              <w:t xml:space="preserve"> </w:t>
            </w:r>
            <w:r>
              <w:t>цветными</w:t>
            </w:r>
            <w:r>
              <w:rPr>
                <w:spacing w:val="92"/>
              </w:rPr>
              <w:t xml:space="preserve"> </w:t>
            </w:r>
            <w:r>
              <w:t>фишками</w:t>
            </w:r>
            <w:r>
              <w:rPr>
                <w:spacing w:val="89"/>
              </w:rPr>
              <w:t xml:space="preserve"> </w:t>
            </w:r>
            <w:r>
              <w:t>для</w:t>
            </w:r>
          </w:p>
          <w:p w:rsidR="007B7A02" w:rsidRDefault="007B7A02">
            <w:pPr>
              <w:pStyle w:val="TableParagraph"/>
              <w:spacing w:line="240" w:lineRule="auto"/>
            </w:pPr>
            <w:r>
              <w:t>выполнения</w:t>
            </w:r>
            <w:r>
              <w:rPr>
                <w:spacing w:val="-1"/>
              </w:rPr>
              <w:t xml:space="preserve"> </w:t>
            </w:r>
            <w:r>
              <w:t>заданий</w:t>
            </w:r>
            <w:r>
              <w:rPr>
                <w:spacing w:val="-3"/>
              </w:rPr>
              <w:t xml:space="preserve"> </w:t>
            </w:r>
            <w:r>
              <w:t>с самопроверкой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Плоскостные игры-головоломки -</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Подставка</w:t>
            </w:r>
            <w:r>
              <w:rPr>
                <w:spacing w:val="-4"/>
              </w:rPr>
              <w:t xml:space="preserve"> </w:t>
            </w:r>
            <w:r>
              <w:t>для</w:t>
            </w:r>
            <w:r>
              <w:rPr>
                <w:spacing w:val="-2"/>
              </w:rPr>
              <w:t xml:space="preserve"> </w:t>
            </w:r>
            <w:r>
              <w:t>пальчиковых</w:t>
            </w:r>
            <w:r>
              <w:rPr>
                <w:spacing w:val="-1"/>
              </w:rPr>
              <w:t xml:space="preserve"> </w:t>
            </w:r>
            <w:r>
              <w:t>кукол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Подставка</w:t>
            </w:r>
            <w:r>
              <w:rPr>
                <w:spacing w:val="-3"/>
              </w:rPr>
              <w:t xml:space="preserve"> </w:t>
            </w:r>
            <w:r>
              <w:t>для</w:t>
            </w:r>
            <w:r>
              <w:rPr>
                <w:spacing w:val="-1"/>
              </w:rPr>
              <w:t xml:space="preserve"> </w:t>
            </w:r>
            <w:r>
              <w:t>перчаточных</w:t>
            </w:r>
            <w:r>
              <w:rPr>
                <w:spacing w:val="-1"/>
              </w:rPr>
              <w:t xml:space="preserve"> </w:t>
            </w:r>
            <w:r>
              <w:t>кукол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2581"/>
                <w:tab w:val="left" w:pos="4107"/>
                <w:tab w:val="left" w:pos="5263"/>
              </w:tabs>
              <w:spacing w:line="240" w:lineRule="auto"/>
            </w:pPr>
            <w:r>
              <w:t>Постер</w:t>
            </w:r>
            <w:r>
              <w:tab/>
              <w:t>(репродукция)</w:t>
            </w:r>
            <w:r>
              <w:tab/>
              <w:t>произведений</w:t>
            </w:r>
            <w:r>
              <w:tab/>
              <w:t>живописи</w:t>
            </w:r>
            <w:r>
              <w:tab/>
              <w:t>и</w:t>
            </w:r>
          </w:p>
          <w:p w:rsidR="007B7A02" w:rsidRDefault="007B7A02">
            <w:pPr>
              <w:pStyle w:val="TableParagraph"/>
              <w:spacing w:line="240" w:lineRule="auto"/>
            </w:pP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r>
              <w:rPr>
                <w:spacing w:val="-52"/>
              </w:rPr>
              <w:t xml:space="preserve"> </w:t>
            </w:r>
            <w:r>
              <w:t>живописи</w:t>
            </w:r>
            <w:r>
              <w:rPr>
                <w:spacing w:val="-1"/>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0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858"/>
                <w:tab w:val="left" w:pos="2313"/>
                <w:tab w:val="left" w:pos="2896"/>
                <w:tab w:val="left" w:pos="3339"/>
                <w:tab w:val="left" w:pos="3976"/>
                <w:tab w:val="left" w:pos="4513"/>
              </w:tabs>
              <w:spacing w:line="240" w:lineRule="auto"/>
            </w:pPr>
            <w:r>
              <w:t>Программно-методический</w:t>
            </w:r>
            <w:r>
              <w:tab/>
              <w:t>комплекс</w:t>
            </w:r>
            <w:r>
              <w:tab/>
              <w:t>для</w:t>
            </w:r>
            <w:r>
              <w:tab/>
            </w:r>
            <w:r>
              <w:rPr>
                <w:spacing w:val="-2"/>
              </w:rPr>
              <w:t>обучения</w:t>
            </w:r>
            <w:r>
              <w:rPr>
                <w:spacing w:val="-52"/>
              </w:rPr>
              <w:t xml:space="preserve"> </w:t>
            </w:r>
            <w:r>
              <w:t>детей дошкольного возраста</w:t>
            </w:r>
            <w:r>
              <w:tab/>
            </w:r>
            <w:r>
              <w:rPr>
                <w:spacing w:val="-1"/>
              </w:rPr>
              <w:t>естественно-научным</w:t>
            </w:r>
            <w:r>
              <w:t xml:space="preserve"> дисциплинам</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766"/>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Прозрачные</w:t>
            </w:r>
            <w:r>
              <w:rPr>
                <w:spacing w:val="1"/>
              </w:rPr>
              <w:t xml:space="preserve"> </w:t>
            </w:r>
            <w:r>
              <w:t>цветные</w:t>
            </w:r>
            <w:r>
              <w:rPr>
                <w:spacing w:val="1"/>
              </w:rPr>
              <w:t xml:space="preserve"> </w:t>
            </w:r>
            <w:r>
              <w:t>блоки</w:t>
            </w:r>
            <w:r>
              <w:rPr>
                <w:spacing w:val="1"/>
              </w:rPr>
              <w:t xml:space="preserve"> </w:t>
            </w:r>
            <w:r>
              <w:t>для</w:t>
            </w:r>
            <w:r>
              <w:rPr>
                <w:spacing w:val="1"/>
              </w:rPr>
              <w:t xml:space="preserve"> </w:t>
            </w:r>
            <w:r>
              <w:t>плоскостного</w:t>
            </w:r>
            <w:r>
              <w:rPr>
                <w:spacing w:val="1"/>
              </w:rPr>
              <w:t xml:space="preserve"> </w:t>
            </w:r>
            <w:r>
              <w:t>и</w:t>
            </w:r>
            <w:r>
              <w:rPr>
                <w:spacing w:val="1"/>
              </w:rPr>
              <w:t xml:space="preserve"> </w:t>
            </w:r>
            <w:r>
              <w:t>пространственного</w:t>
            </w:r>
            <w:r>
              <w:rPr>
                <w:spacing w:val="1"/>
              </w:rPr>
              <w:t xml:space="preserve"> </w:t>
            </w:r>
            <w:r>
              <w:t>конструирования</w:t>
            </w:r>
            <w:r>
              <w:rPr>
                <w:spacing w:val="1"/>
              </w:rPr>
              <w:t xml:space="preserve"> </w:t>
            </w:r>
            <w:r>
              <w:t>с</w:t>
            </w:r>
            <w:r>
              <w:rPr>
                <w:spacing w:val="1"/>
              </w:rPr>
              <w:t xml:space="preserve"> </w:t>
            </w:r>
            <w:r>
              <w:t>эффектом</w:t>
            </w:r>
            <w:r>
              <w:rPr>
                <w:spacing w:val="1"/>
              </w:rPr>
              <w:t xml:space="preserve"> </w:t>
            </w:r>
            <w:r>
              <w:t>смешивания</w:t>
            </w:r>
            <w:r>
              <w:rPr>
                <w:spacing w:val="8"/>
              </w:rPr>
              <w:t xml:space="preserve"> </w:t>
            </w:r>
            <w:r>
              <w:t>цветов</w:t>
            </w:r>
            <w:r>
              <w:rPr>
                <w:spacing w:val="8"/>
              </w:rPr>
              <w:t xml:space="preserve"> </w:t>
            </w:r>
            <w:r>
              <w:t>и</w:t>
            </w:r>
            <w:r>
              <w:rPr>
                <w:spacing w:val="8"/>
              </w:rPr>
              <w:t xml:space="preserve"> </w:t>
            </w:r>
            <w:r>
              <w:t>соблюдения</w:t>
            </w:r>
            <w:r>
              <w:rPr>
                <w:spacing w:val="8"/>
              </w:rPr>
              <w:t xml:space="preserve"> </w:t>
            </w:r>
            <w:r>
              <w:t>баланса</w:t>
            </w:r>
            <w:r>
              <w:rPr>
                <w:spacing w:val="7"/>
              </w:rPr>
              <w:t xml:space="preserve"> </w:t>
            </w:r>
            <w:r>
              <w:t>при установке</w:t>
            </w:r>
            <w:r>
              <w:rPr>
                <w:spacing w:val="-1"/>
              </w:rPr>
              <w:t xml:space="preserve"> </w:t>
            </w:r>
            <w:r>
              <w:t>деталей</w:t>
            </w:r>
            <w:r>
              <w:rPr>
                <w:spacing w:val="1"/>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Развивающее</w:t>
            </w:r>
            <w:r>
              <w:rPr>
                <w:spacing w:val="-5"/>
              </w:rPr>
              <w:t xml:space="preserve"> </w:t>
            </w:r>
            <w:r>
              <w:t>панно</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46"/>
              </w:rPr>
              <w:t xml:space="preserve"> </w:t>
            </w:r>
            <w:r>
              <w:t>предметные</w:t>
            </w:r>
            <w:r>
              <w:rPr>
                <w:spacing w:val="41"/>
              </w:rPr>
              <w:t xml:space="preserve"> </w:t>
            </w:r>
            <w:r>
              <w:t>картинки,</w:t>
            </w:r>
            <w:r>
              <w:rPr>
                <w:spacing w:val="43"/>
              </w:rPr>
              <w:t xml:space="preserve"> </w:t>
            </w:r>
            <w:r>
              <w:t>разделенные</w:t>
            </w:r>
            <w:r>
              <w:rPr>
                <w:spacing w:val="44"/>
              </w:rPr>
              <w:t xml:space="preserve"> </w:t>
            </w:r>
            <w:r>
              <w:t>на</w:t>
            </w:r>
            <w:r>
              <w:rPr>
                <w:spacing w:val="47"/>
              </w:rPr>
              <w:t xml:space="preserve"> </w:t>
            </w:r>
            <w:r>
              <w:t>2–4</w:t>
            </w:r>
          </w:p>
          <w:p w:rsidR="007B7A02" w:rsidRDefault="007B7A02">
            <w:pPr>
              <w:pStyle w:val="TableParagraph"/>
              <w:spacing w:line="240" w:lineRule="auto"/>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tabs>
                <w:tab w:val="left" w:pos="1381"/>
                <w:tab w:val="left" w:pos="2646"/>
                <w:tab w:val="left" w:pos="3819"/>
                <w:tab w:val="left" w:pos="4637"/>
              </w:tabs>
              <w:spacing w:line="240" w:lineRule="auto"/>
            </w:pPr>
            <w:r>
              <w:t>Разрезные</w:t>
            </w:r>
            <w:r>
              <w:tab/>
              <w:t>сюжетные</w:t>
            </w:r>
            <w:r>
              <w:tab/>
              <w:t>картинки</w:t>
            </w:r>
            <w:r>
              <w:tab/>
              <w:t>(8–16</w:t>
            </w:r>
            <w:r>
              <w:tab/>
              <w:t>частей),</w:t>
            </w:r>
          </w:p>
          <w:p w:rsidR="007B7A02" w:rsidRDefault="007B7A02">
            <w:pPr>
              <w:pStyle w:val="TableParagraph"/>
              <w:spacing w:line="240" w:lineRule="auto"/>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36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287"/>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Ракета</w:t>
            </w:r>
            <w:r>
              <w:rPr>
                <w:spacing w:val="-6"/>
              </w:rPr>
              <w:t xml:space="preserve"> </w:t>
            </w:r>
            <w:r>
              <w:t>(среднего</w:t>
            </w:r>
            <w:r>
              <w:rPr>
                <w:spacing w:val="-6"/>
              </w:rPr>
              <w:t xml:space="preserve"> </w:t>
            </w:r>
            <w:r>
              <w:t>размера)</w:t>
            </w:r>
          </w:p>
        </w:tc>
        <w:tc>
          <w:tcPr>
            <w:tcW w:w="36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Рамки</w:t>
            </w:r>
            <w:r>
              <w:rPr>
                <w:spacing w:val="-7"/>
              </w:rPr>
              <w:t xml:space="preserve"> </w:t>
            </w:r>
            <w:r>
              <w:t>и</w:t>
            </w:r>
            <w:r>
              <w:rPr>
                <w:spacing w:val="-7"/>
              </w:rPr>
              <w:t xml:space="preserve"> </w:t>
            </w:r>
            <w:r>
              <w:t>вкладыши</w:t>
            </w:r>
            <w:r>
              <w:rPr>
                <w:spacing w:val="-6"/>
              </w:rPr>
              <w:t xml:space="preserve"> </w:t>
            </w:r>
            <w:r>
              <w:t>тематические-</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908"/>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 возраста)</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Руль</w:t>
            </w:r>
            <w:r>
              <w:rPr>
                <w:spacing w:val="-8"/>
              </w:rPr>
              <w:t xml:space="preserve"> </w:t>
            </w:r>
            <w:r>
              <w:t>игровой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Ручные</w:t>
            </w:r>
            <w:r>
              <w:rPr>
                <w:spacing w:val="11"/>
              </w:rPr>
              <w:t xml:space="preserve"> </w:t>
            </w:r>
            <w:r>
              <w:t>тренажеры</w:t>
            </w:r>
            <w:r>
              <w:rPr>
                <w:spacing w:val="9"/>
              </w:rPr>
              <w:t xml:space="preserve"> </w:t>
            </w:r>
            <w:r>
              <w:t>для</w:t>
            </w:r>
            <w:r>
              <w:rPr>
                <w:spacing w:val="8"/>
              </w:rPr>
              <w:t xml:space="preserve"> </w:t>
            </w:r>
            <w:r>
              <w:t>развития</w:t>
            </w:r>
            <w:r>
              <w:rPr>
                <w:spacing w:val="9"/>
              </w:rPr>
              <w:t xml:space="preserve"> </w:t>
            </w:r>
            <w:r>
              <w:t>ловкости</w:t>
            </w:r>
            <w:r>
              <w:rPr>
                <w:spacing w:val="10"/>
              </w:rPr>
              <w:t xml:space="preserve"> </w:t>
            </w:r>
            <w:r>
              <w:t>и</w:t>
            </w:r>
            <w:r>
              <w:rPr>
                <w:spacing w:val="10"/>
              </w:rPr>
              <w:t xml:space="preserve"> </w:t>
            </w:r>
            <w:r>
              <w:t>зрительно-</w:t>
            </w:r>
          </w:p>
          <w:p w:rsidR="007B7A02" w:rsidRDefault="007B7A02">
            <w:pPr>
              <w:pStyle w:val="TableParagraph"/>
              <w:spacing w:line="240" w:lineRule="auto"/>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06"/>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Серии</w:t>
            </w:r>
            <w:r>
              <w:rPr>
                <w:spacing w:val="1"/>
              </w:rPr>
              <w:t xml:space="preserve"> </w:t>
            </w:r>
            <w:r>
              <w:t>картинок</w:t>
            </w:r>
            <w:r>
              <w:rPr>
                <w:spacing w:val="1"/>
              </w:rPr>
              <w:t xml:space="preserve"> </w:t>
            </w:r>
            <w:r>
              <w:t>(до</w:t>
            </w:r>
            <w:r>
              <w:rPr>
                <w:spacing w:val="1"/>
              </w:rPr>
              <w:t xml:space="preserve"> </w:t>
            </w:r>
            <w:r>
              <w:t>6–9-ти)</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13"/>
              </w:rPr>
              <w:t xml:space="preserve"> </w:t>
            </w:r>
            <w:r>
              <w:t>истории,</w:t>
            </w:r>
            <w:r>
              <w:rPr>
                <w:spacing w:val="11"/>
              </w:rPr>
              <w:t xml:space="preserve"> </w:t>
            </w:r>
            <w:r>
              <w:t>юмористические</w:t>
            </w:r>
            <w:r>
              <w:rPr>
                <w:spacing w:val="13"/>
              </w:rPr>
              <w:t xml:space="preserve"> </w:t>
            </w:r>
            <w:r>
              <w:t>ситуации)- 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478"/>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2065"/>
                <w:tab w:val="left" w:pos="3047"/>
                <w:tab w:val="left" w:pos="3668"/>
                <w:tab w:val="left" w:pos="4805"/>
              </w:tabs>
              <w:spacing w:line="240" w:lineRule="auto"/>
            </w:pPr>
            <w:r>
              <w:t>Серии</w:t>
            </w:r>
            <w:r>
              <w:tab/>
              <w:t>картинок:</w:t>
            </w:r>
            <w:r>
              <w:tab/>
              <w:t>времена</w:t>
            </w:r>
            <w:r>
              <w:tab/>
              <w:t>года</w:t>
            </w:r>
            <w:r>
              <w:tab/>
              <w:t>(пейзажи,</w:t>
            </w:r>
            <w:r>
              <w:tab/>
              <w:t>жизнь</w:t>
            </w:r>
            <w:r>
              <w:rPr>
                <w:spacing w:val="-52"/>
              </w:rPr>
              <w:t xml:space="preserve"> </w:t>
            </w:r>
            <w:r>
              <w:t>животных,</w:t>
            </w:r>
            <w:r>
              <w:rPr>
                <w:spacing w:val="31"/>
              </w:rPr>
              <w:t xml:space="preserve"> </w:t>
            </w:r>
            <w:r>
              <w:t>характерные</w:t>
            </w:r>
            <w:r>
              <w:rPr>
                <w:spacing w:val="29"/>
              </w:rPr>
              <w:t xml:space="preserve"> </w:t>
            </w:r>
            <w:r>
              <w:t>виды</w:t>
            </w:r>
            <w:r>
              <w:rPr>
                <w:spacing w:val="31"/>
              </w:rPr>
              <w:t xml:space="preserve"> </w:t>
            </w:r>
            <w:r>
              <w:t>работ</w:t>
            </w:r>
            <w:r>
              <w:rPr>
                <w:spacing w:val="31"/>
              </w:rPr>
              <w:t xml:space="preserve"> </w:t>
            </w:r>
            <w:r>
              <w:t>и</w:t>
            </w:r>
            <w:r>
              <w:rPr>
                <w:spacing w:val="30"/>
              </w:rPr>
              <w:t xml:space="preserve"> </w:t>
            </w:r>
            <w:r>
              <w:t>отдыха</w:t>
            </w:r>
            <w:r>
              <w:rPr>
                <w:spacing w:val="31"/>
              </w:rPr>
              <w:t xml:space="preserve"> </w:t>
            </w:r>
            <w:r>
              <w:t>людей)- 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Скакалка</w:t>
            </w:r>
            <w:r>
              <w:rPr>
                <w:spacing w:val="-4"/>
              </w:rPr>
              <w:t xml:space="preserve"> </w:t>
            </w:r>
            <w:r>
              <w:t>детская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Стержни</w:t>
            </w:r>
            <w:r>
              <w:rPr>
                <w:spacing w:val="-1"/>
              </w:rPr>
              <w:t xml:space="preserve"> </w:t>
            </w:r>
            <w:r>
              <w:t>с</w:t>
            </w:r>
            <w:r>
              <w:rPr>
                <w:spacing w:val="3"/>
              </w:rPr>
              <w:t xml:space="preserve"> </w:t>
            </w:r>
            <w:r>
              <w:t>насадками</w:t>
            </w:r>
            <w:r>
              <w:rPr>
                <w:spacing w:val="-1"/>
              </w:rPr>
              <w:t xml:space="preserve"> </w:t>
            </w:r>
            <w:r>
              <w:t>(для</w:t>
            </w:r>
            <w:r>
              <w:rPr>
                <w:spacing w:val="2"/>
              </w:rPr>
              <w:t xml:space="preserve"> </w:t>
            </w:r>
            <w:r>
              <w:t>построения</w:t>
            </w:r>
            <w:r>
              <w:rPr>
                <w:spacing w:val="2"/>
              </w:rPr>
              <w:t xml:space="preserve"> </w:t>
            </w:r>
            <w:r>
              <w:t>числового</w:t>
            </w:r>
            <w:r>
              <w:rPr>
                <w:spacing w:val="2"/>
              </w:rPr>
              <w:t xml:space="preserve"> </w:t>
            </w:r>
            <w:r>
              <w:t>ряда)-</w:t>
            </w:r>
          </w:p>
          <w:p w:rsidR="007B7A02" w:rsidRDefault="007B7A02">
            <w:pPr>
              <w:pStyle w:val="TableParagraph"/>
              <w:spacing w:line="240" w:lineRule="auto"/>
            </w:pP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Танграм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Танграм,</w:t>
            </w:r>
            <w:r>
              <w:rPr>
                <w:spacing w:val="-6"/>
              </w:rPr>
              <w:t xml:space="preserve"> </w:t>
            </w:r>
            <w:r>
              <w:t>комплект</w:t>
            </w:r>
            <w:r>
              <w:rPr>
                <w:spacing w:val="-2"/>
              </w:rPr>
              <w:t xml:space="preserve"> </w:t>
            </w:r>
            <w:r>
              <w:t>на</w:t>
            </w:r>
            <w:r>
              <w:rPr>
                <w:spacing w:val="-2"/>
              </w:rPr>
              <w:t xml:space="preserve"> </w:t>
            </w:r>
            <w:r>
              <w:t>подгруппу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Тележка-ящик</w:t>
            </w:r>
            <w:r>
              <w:rPr>
                <w:spacing w:val="-9"/>
              </w:rPr>
              <w:t xml:space="preserve"> </w:t>
            </w:r>
            <w:r>
              <w:t>(крупная)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Телефон</w:t>
            </w:r>
            <w:r>
              <w:rPr>
                <w:spacing w:val="-5"/>
              </w:rPr>
              <w:t xml:space="preserve"> </w:t>
            </w:r>
            <w:r>
              <w:t>игровой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7B7A02" w:rsidRDefault="007B7A02">
            <w:pPr>
              <w:pStyle w:val="TableParagraph"/>
              <w:spacing w:line="240" w:lineRule="auto"/>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7B7A02" w:rsidRDefault="007B7A02">
            <w:pPr>
              <w:pStyle w:val="TableParagraph"/>
              <w:spacing w:line="240" w:lineRule="auto"/>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2"/>
              </w:rPr>
              <w:t>Увеличительная</w:t>
            </w:r>
            <w:r>
              <w:rPr>
                <w:spacing w:val="-9"/>
              </w:rPr>
              <w:t xml:space="preserve"> </w:t>
            </w:r>
            <w:r>
              <w:rPr>
                <w:spacing w:val="-1"/>
              </w:rPr>
              <w:t>шкатулка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УМК</w:t>
            </w:r>
            <w:r>
              <w:rPr>
                <w:spacing w:val="3"/>
              </w:rPr>
              <w:t xml:space="preserve"> </w:t>
            </w:r>
            <w:r>
              <w:t>для</w:t>
            </w:r>
            <w:r>
              <w:rPr>
                <w:spacing w:val="3"/>
              </w:rPr>
              <w:t xml:space="preserve"> </w:t>
            </w:r>
            <w:r>
              <w:t>развития</w:t>
            </w:r>
            <w:r>
              <w:rPr>
                <w:spacing w:val="2"/>
              </w:rPr>
              <w:t xml:space="preserve"> </w:t>
            </w:r>
            <w:r>
              <w:t>естественнонаучного</w:t>
            </w:r>
            <w:r>
              <w:rPr>
                <w:spacing w:val="1"/>
              </w:rPr>
              <w:t xml:space="preserve"> </w:t>
            </w:r>
            <w:r>
              <w:t>образования</w:t>
            </w:r>
            <w:r>
              <w:rPr>
                <w:spacing w:val="-52"/>
              </w:rPr>
              <w:t xml:space="preserve"> </w:t>
            </w: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30"/>
              </w:rPr>
              <w:t xml:space="preserve"> </w:t>
            </w:r>
            <w:r>
              <w:t>дидактических</w:t>
            </w:r>
            <w:r>
              <w:rPr>
                <w:spacing w:val="27"/>
              </w:rPr>
              <w:t xml:space="preserve"> </w:t>
            </w:r>
            <w:r>
              <w:t>и наглядных</w:t>
            </w:r>
            <w:r>
              <w:rPr>
                <w:spacing w:val="-4"/>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29"/>
                <w:tab w:val="left" w:pos="1514"/>
                <w:tab w:val="left" w:pos="1773"/>
                <w:tab w:val="left" w:pos="2279"/>
                <w:tab w:val="left" w:pos="2620"/>
                <w:tab w:val="left" w:pos="3025"/>
                <w:tab w:val="left" w:pos="3976"/>
                <w:tab w:val="left" w:pos="5007"/>
              </w:tabs>
              <w:spacing w:line="240" w:lineRule="auto"/>
            </w:pPr>
            <w:r>
              <w:t>УМК</w:t>
            </w:r>
            <w:r>
              <w:tab/>
              <w:t>для</w:t>
            </w:r>
            <w:r>
              <w:tab/>
            </w:r>
            <w:r>
              <w:tab/>
              <w:t>развития</w:t>
            </w:r>
            <w:r>
              <w:tab/>
            </w:r>
            <w:r>
              <w:tab/>
            </w:r>
            <w:r>
              <w:rPr>
                <w:spacing w:val="-1"/>
              </w:rPr>
              <w:t>инженерно-технического</w:t>
            </w:r>
            <w:r>
              <w:rPr>
                <w:spacing w:val="-52"/>
              </w:rPr>
              <w:t xml:space="preserve"> </w:t>
            </w:r>
            <w:r>
              <w:t>образования</w:t>
            </w:r>
            <w:r>
              <w:tab/>
              <w:t>детей</w:t>
            </w:r>
            <w:r>
              <w:tab/>
              <w:t>с</w:t>
            </w:r>
            <w:r>
              <w:tab/>
              <w:t>комплектом</w:t>
            </w:r>
            <w:r>
              <w:tab/>
              <w:t>занятий,</w:t>
            </w:r>
            <w:r>
              <w:tab/>
              <w:t>игр,</w:t>
            </w:r>
          </w:p>
          <w:p w:rsidR="007B7A02" w:rsidRDefault="007B7A02">
            <w:pPr>
              <w:pStyle w:val="TableParagraph"/>
              <w:spacing w:line="240" w:lineRule="auto"/>
            </w:pPr>
            <w:r>
              <w:t>дидактических</w:t>
            </w:r>
            <w:r>
              <w:rPr>
                <w:spacing w:val="-3"/>
              </w:rPr>
              <w:t xml:space="preserve"> </w:t>
            </w:r>
            <w:r>
              <w:t>и</w:t>
            </w:r>
            <w:r>
              <w:rPr>
                <w:spacing w:val="-3"/>
              </w:rPr>
              <w:t xml:space="preserve"> </w:t>
            </w:r>
            <w:r>
              <w:t>наглядных</w:t>
            </w:r>
            <w:r>
              <w:rPr>
                <w:spacing w:val="-2"/>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УМК</w:t>
            </w:r>
            <w:r>
              <w:rPr>
                <w:spacing w:val="40"/>
              </w:rPr>
              <w:t xml:space="preserve"> </w:t>
            </w:r>
            <w:r>
              <w:t>для</w:t>
            </w:r>
            <w:r>
              <w:rPr>
                <w:spacing w:val="42"/>
              </w:rPr>
              <w:t xml:space="preserve"> </w:t>
            </w:r>
            <w:r>
              <w:t>развития</w:t>
            </w:r>
            <w:r>
              <w:rPr>
                <w:spacing w:val="40"/>
              </w:rPr>
              <w:t xml:space="preserve"> </w:t>
            </w:r>
            <w:r>
              <w:t>речи</w:t>
            </w:r>
            <w:r>
              <w:rPr>
                <w:spacing w:val="38"/>
              </w:rPr>
              <w:t xml:space="preserve"> </w:t>
            </w:r>
            <w:r>
              <w:t>и</w:t>
            </w:r>
            <w:r>
              <w:rPr>
                <w:spacing w:val="41"/>
              </w:rPr>
              <w:t xml:space="preserve"> </w:t>
            </w:r>
            <w:r>
              <w:t>изучения</w:t>
            </w:r>
            <w:r>
              <w:rPr>
                <w:spacing w:val="44"/>
              </w:rPr>
              <w:t xml:space="preserve"> </w:t>
            </w:r>
            <w:r>
              <w:t>основ</w:t>
            </w:r>
            <w:r>
              <w:rPr>
                <w:spacing w:val="40"/>
              </w:rPr>
              <w:t xml:space="preserve"> </w:t>
            </w:r>
            <w:r>
              <w:t>грамоты</w:t>
            </w:r>
            <w:r>
              <w:rPr>
                <w:spacing w:val="42"/>
              </w:rPr>
              <w:t xml:space="preserve"> </w:t>
            </w:r>
            <w:r>
              <w:t>с</w:t>
            </w:r>
            <w:r>
              <w:rPr>
                <w:spacing w:val="-52"/>
              </w:rPr>
              <w:t xml:space="preserve"> </w:t>
            </w:r>
            <w:r>
              <w:t>комплексом</w:t>
            </w:r>
            <w:r>
              <w:rPr>
                <w:spacing w:val="50"/>
              </w:rPr>
              <w:t xml:space="preserve"> </w:t>
            </w:r>
            <w:r>
              <w:t>сценариев</w:t>
            </w:r>
            <w:r>
              <w:rPr>
                <w:spacing w:val="47"/>
              </w:rPr>
              <w:t xml:space="preserve"> </w:t>
            </w:r>
            <w:r>
              <w:t>занятий</w:t>
            </w:r>
            <w:r>
              <w:rPr>
                <w:spacing w:val="50"/>
              </w:rPr>
              <w:t xml:space="preserve"> </w:t>
            </w:r>
            <w:r>
              <w:t>и</w:t>
            </w:r>
            <w:r>
              <w:rPr>
                <w:spacing w:val="50"/>
              </w:rPr>
              <w:t xml:space="preserve"> </w:t>
            </w:r>
            <w:r>
              <w:t>дидактических</w:t>
            </w:r>
            <w:r>
              <w:rPr>
                <w:spacing w:val="50"/>
              </w:rPr>
              <w:t xml:space="preserve"> </w:t>
            </w:r>
            <w:r>
              <w:t>и</w:t>
            </w:r>
          </w:p>
          <w:p w:rsidR="007B7A02" w:rsidRDefault="007B7A02">
            <w:pPr>
              <w:pStyle w:val="TableParagraph"/>
              <w:spacing w:line="240" w:lineRule="auto"/>
            </w:pPr>
            <w:r>
              <w:t>наглядных</w:t>
            </w:r>
            <w:r>
              <w:rPr>
                <w:spacing w:val="-4"/>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УМК</w:t>
            </w:r>
            <w:r>
              <w:rPr>
                <w:spacing w:val="6"/>
              </w:rPr>
              <w:t xml:space="preserve"> </w:t>
            </w:r>
            <w:r>
              <w:t>для</w:t>
            </w:r>
            <w:r>
              <w:rPr>
                <w:spacing w:val="61"/>
              </w:rPr>
              <w:t xml:space="preserve"> </w:t>
            </w:r>
            <w:r>
              <w:t>формирования</w:t>
            </w:r>
            <w:r>
              <w:rPr>
                <w:spacing w:val="59"/>
              </w:rPr>
              <w:t xml:space="preserve"> </w:t>
            </w:r>
            <w:r>
              <w:t>навыков</w:t>
            </w:r>
            <w:r>
              <w:rPr>
                <w:spacing w:val="61"/>
              </w:rPr>
              <w:t xml:space="preserve"> </w:t>
            </w:r>
            <w:r>
              <w:t>и</w:t>
            </w:r>
            <w:r>
              <w:rPr>
                <w:spacing w:val="61"/>
              </w:rPr>
              <w:t xml:space="preserve"> </w:t>
            </w:r>
            <w:r>
              <w:t>компетенций</w:t>
            </w:r>
            <w:r>
              <w:rPr>
                <w:spacing w:val="60"/>
              </w:rPr>
              <w:t xml:space="preserve"> </w:t>
            </w:r>
            <w:r>
              <w:t>по</w:t>
            </w:r>
          </w:p>
          <w:p w:rsidR="007B7A02" w:rsidRDefault="007B7A02">
            <w:pPr>
              <w:pStyle w:val="TableParagraph"/>
              <w:tabs>
                <w:tab w:val="left" w:pos="1501"/>
                <w:tab w:val="left" w:pos="2950"/>
                <w:tab w:val="left" w:pos="3312"/>
                <w:tab w:val="left" w:pos="4685"/>
                <w:tab w:val="left" w:pos="5263"/>
              </w:tabs>
              <w:spacing w:line="240" w:lineRule="auto"/>
            </w:pPr>
            <w:r>
              <w:t>финансовой</w:t>
            </w:r>
            <w:r>
              <w:tab/>
              <w:t>грамотности</w:t>
            </w:r>
            <w:r>
              <w:tab/>
              <w:t>с</w:t>
            </w:r>
            <w:r>
              <w:tab/>
              <w:t>комплексом</w:t>
            </w:r>
            <w:r>
              <w:tab/>
              <w:t>игр</w:t>
            </w:r>
            <w:r>
              <w:tab/>
            </w:r>
            <w:r>
              <w:rPr>
                <w:spacing w:val="-5"/>
              </w:rPr>
              <w:t>и</w:t>
            </w:r>
            <w:r>
              <w:rPr>
                <w:spacing w:val="-52"/>
              </w:rPr>
              <w:t xml:space="preserve"> </w:t>
            </w:r>
            <w:r>
              <w:t>дидактических</w:t>
            </w:r>
            <w:r>
              <w:rPr>
                <w:spacing w:val="-1"/>
              </w:rPr>
              <w:t xml:space="preserve"> </w:t>
            </w:r>
            <w:r>
              <w:t>и</w:t>
            </w:r>
            <w:r>
              <w:rPr>
                <w:spacing w:val="-1"/>
              </w:rPr>
              <w:t xml:space="preserve"> </w:t>
            </w:r>
            <w:r>
              <w:t>наглядных пособий</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974"/>
                <w:tab w:val="left" w:pos="2562"/>
                <w:tab w:val="left" w:pos="3867"/>
              </w:tabs>
              <w:spacing w:line="240" w:lineRule="auto"/>
            </w:pPr>
            <w:r>
              <w:t>УМК</w:t>
            </w:r>
            <w:r>
              <w:rPr>
                <w:spacing w:val="-4"/>
              </w:rPr>
              <w:t xml:space="preserve"> </w:t>
            </w:r>
            <w:r>
              <w:t>для</w:t>
            </w:r>
            <w:r>
              <w:rPr>
                <w:spacing w:val="-3"/>
              </w:rPr>
              <w:t xml:space="preserve"> </w:t>
            </w:r>
            <w:r>
              <w:t>формирования</w:t>
            </w:r>
            <w:r>
              <w:rPr>
                <w:spacing w:val="-4"/>
              </w:rPr>
              <w:t xml:space="preserve"> </w:t>
            </w:r>
            <w:r>
              <w:t>элементарных</w:t>
            </w:r>
            <w:r>
              <w:rPr>
                <w:spacing w:val="-3"/>
              </w:rPr>
              <w:t xml:space="preserve"> </w:t>
            </w:r>
            <w:r>
              <w:t>математических</w:t>
            </w:r>
            <w:r>
              <w:rPr>
                <w:spacing w:val="-52"/>
              </w:rPr>
              <w:t xml:space="preserve"> </w:t>
            </w:r>
            <w:r>
              <w:t>представлений</w:t>
            </w:r>
            <w:r>
              <w:tab/>
              <w:t>и</w:t>
            </w:r>
            <w:r>
              <w:tab/>
              <w:t>развития</w:t>
            </w:r>
            <w:r>
              <w:tab/>
            </w:r>
            <w:r>
              <w:rPr>
                <w:spacing w:val="-1"/>
              </w:rPr>
              <w:t>математических</w:t>
            </w:r>
          </w:p>
          <w:p w:rsidR="007B7A02" w:rsidRDefault="007B7A02">
            <w:pPr>
              <w:pStyle w:val="TableParagraph"/>
              <w:spacing w:line="240" w:lineRule="auto"/>
            </w:pPr>
            <w:r>
              <w:t>компетенций,</w:t>
            </w:r>
            <w:r>
              <w:rPr>
                <w:spacing w:val="11"/>
              </w:rPr>
              <w:t xml:space="preserve"> </w:t>
            </w:r>
            <w:r>
              <w:t>в</w:t>
            </w:r>
            <w:r>
              <w:rPr>
                <w:spacing w:val="10"/>
              </w:rPr>
              <w:t xml:space="preserve"> </w:t>
            </w:r>
            <w:r>
              <w:t>том</w:t>
            </w:r>
            <w:r>
              <w:rPr>
                <w:spacing w:val="11"/>
              </w:rPr>
              <w:t xml:space="preserve"> </w:t>
            </w:r>
            <w:r>
              <w:t>числе</w:t>
            </w:r>
            <w:r>
              <w:rPr>
                <w:spacing w:val="12"/>
              </w:rPr>
              <w:t xml:space="preserve"> </w:t>
            </w:r>
            <w:r>
              <w:t>с</w:t>
            </w:r>
            <w:r>
              <w:rPr>
                <w:spacing w:val="13"/>
              </w:rPr>
              <w:t xml:space="preserve"> </w:t>
            </w:r>
            <w:r>
              <w:t>основами</w:t>
            </w:r>
            <w:r>
              <w:rPr>
                <w:spacing w:val="11"/>
              </w:rPr>
              <w:t xml:space="preserve"> </w:t>
            </w:r>
            <w:r>
              <w:t>робототехники</w:t>
            </w:r>
            <w:r>
              <w:rPr>
                <w:spacing w:val="11"/>
              </w:rPr>
              <w:t xml:space="preserve"> </w:t>
            </w:r>
            <w:r>
              <w:t>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tabs>
                <w:tab w:val="left" w:pos="1893"/>
                <w:tab w:val="left" w:pos="3354"/>
                <w:tab w:val="left" w:pos="4424"/>
              </w:tabs>
              <w:spacing w:line="240" w:lineRule="auto"/>
            </w:pPr>
            <w:r>
              <w:t>алгоритмизации,</w:t>
            </w:r>
            <w:r>
              <w:tab/>
              <w:t>включающий</w:t>
            </w:r>
            <w:r>
              <w:tab/>
              <w:t>комплекс</w:t>
            </w:r>
            <w:r>
              <w:tab/>
              <w:t>сценариев</w:t>
            </w:r>
          </w:p>
          <w:p w:rsidR="007B7A02" w:rsidRDefault="007B7A02">
            <w:pPr>
              <w:pStyle w:val="TableParagraph"/>
              <w:spacing w:line="240" w:lineRule="auto"/>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363"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287"/>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Установка</w:t>
            </w:r>
            <w:r>
              <w:rPr>
                <w:spacing w:val="-13"/>
              </w:rPr>
              <w:t xml:space="preserve"> </w:t>
            </w:r>
            <w:r>
              <w:t>для</w:t>
            </w:r>
            <w:r>
              <w:rPr>
                <w:spacing w:val="-12"/>
              </w:rPr>
              <w:t xml:space="preserve"> </w:t>
            </w:r>
            <w:r>
              <w:t>наблюдения</w:t>
            </w:r>
            <w:r>
              <w:rPr>
                <w:spacing w:val="-13"/>
              </w:rPr>
              <w:t xml:space="preserve"> </w:t>
            </w:r>
            <w:r>
              <w:t>за</w:t>
            </w:r>
            <w:r>
              <w:rPr>
                <w:spacing w:val="-12"/>
              </w:rPr>
              <w:t xml:space="preserve"> </w:t>
            </w:r>
            <w:r>
              <w:t>насекомыми</w:t>
            </w:r>
          </w:p>
        </w:tc>
        <w:tc>
          <w:tcPr>
            <w:tcW w:w="36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72"/>
                <w:tab w:val="left" w:pos="2377"/>
                <w:tab w:val="left" w:pos="3564"/>
                <w:tab w:val="left" w:pos="3900"/>
              </w:tabs>
              <w:spacing w:line="240" w:lineRule="auto"/>
            </w:pPr>
            <w:r>
              <w:t>Фигурки</w:t>
            </w:r>
            <w:r>
              <w:tab/>
              <w:t>домашних</w:t>
            </w:r>
            <w:r>
              <w:tab/>
              <w:t>животных</w:t>
            </w:r>
            <w:r>
              <w:tab/>
              <w:t>с</w:t>
            </w:r>
            <w:r>
              <w:tab/>
              <w:t>реалистичными</w:t>
            </w:r>
          </w:p>
          <w:p w:rsidR="007B7A02" w:rsidRDefault="007B7A02">
            <w:pPr>
              <w:pStyle w:val="TableParagraph"/>
              <w:spacing w:line="240" w:lineRule="auto"/>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Физическая</w:t>
            </w:r>
            <w:r>
              <w:rPr>
                <w:spacing w:val="-4"/>
              </w:rPr>
              <w:t xml:space="preserve"> </w:t>
            </w:r>
            <w:r>
              <w:t>карта</w:t>
            </w:r>
            <w:r>
              <w:rPr>
                <w:spacing w:val="-3"/>
              </w:rPr>
              <w:t xml:space="preserve"> </w:t>
            </w:r>
            <w:r>
              <w:t>мира</w:t>
            </w:r>
            <w:r>
              <w:rPr>
                <w:spacing w:val="-3"/>
              </w:rPr>
              <w:t xml:space="preserve"> </w:t>
            </w:r>
            <w:r>
              <w:t>(полушарий)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Хоккейный</w:t>
            </w:r>
            <w:r>
              <w:rPr>
                <w:spacing w:val="-4"/>
              </w:rPr>
              <w:t xml:space="preserve"> </w:t>
            </w:r>
            <w:r>
              <w:t>набор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467"/>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887"/>
                <w:tab w:val="left" w:pos="1319"/>
                <w:tab w:val="left" w:pos="2502"/>
                <w:tab w:val="left" w:pos="3340"/>
              </w:tabs>
              <w:spacing w:line="240" w:lineRule="auto"/>
            </w:pPr>
            <w:r>
              <w:t>Цифровая</w:t>
            </w:r>
            <w:r>
              <w:rPr>
                <w:spacing w:val="1"/>
              </w:rPr>
              <w:t xml:space="preserve"> </w:t>
            </w:r>
            <w:r>
              <w:t>лаборатория</w:t>
            </w:r>
            <w:r>
              <w:rPr>
                <w:spacing w:val="-1"/>
              </w:rPr>
              <w:t xml:space="preserve"> </w:t>
            </w:r>
            <w:r>
              <w:t>для</w:t>
            </w:r>
            <w:r>
              <w:rPr>
                <w:spacing w:val="1"/>
              </w:rPr>
              <w:t xml:space="preserve"> </w:t>
            </w:r>
            <w:r>
              <w:t>исследования</w:t>
            </w:r>
            <w:r>
              <w:rPr>
                <w:spacing w:val="1"/>
              </w:rPr>
              <w:t xml:space="preserve"> </w:t>
            </w:r>
            <w:r>
              <w:t>окружающего</w:t>
            </w:r>
            <w:r>
              <w:rPr>
                <w:spacing w:val="-52"/>
              </w:rPr>
              <w:t xml:space="preserve"> </w:t>
            </w:r>
            <w:r>
              <w:t>мира и обучения</w:t>
            </w:r>
            <w:r>
              <w:tab/>
              <w:t xml:space="preserve"> детей </w:t>
            </w:r>
            <w:r>
              <w:rPr>
                <w:spacing w:val="-1"/>
              </w:rPr>
              <w:t>естественно-научным</w:t>
            </w:r>
            <w:r>
              <w:t xml:space="preserve"> дисциплинам</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7B7A02" w:rsidRDefault="007B7A02">
            <w:pPr>
              <w:pStyle w:val="TableParagraph"/>
              <w:spacing w:line="240" w:lineRule="auto"/>
            </w:pPr>
            <w:r>
              <w:t>песнями</w:t>
            </w:r>
            <w:r>
              <w:rPr>
                <w:spacing w:val="-1"/>
              </w:rPr>
              <w:t xml:space="preserve"> </w:t>
            </w:r>
            <w:r>
              <w:t>и плясками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3"/>
              </w:rPr>
              <w:t xml:space="preserve"> </w:t>
            </w:r>
            <w:r>
              <w:t>игровые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3"/>
              </w:rPr>
              <w:t xml:space="preserve"> </w:t>
            </w:r>
            <w:r>
              <w:t>магнитные</w:t>
            </w:r>
            <w:r>
              <w:rPr>
                <w:spacing w:val="-2"/>
              </w:rPr>
              <w:t xml:space="preserve"> </w:t>
            </w:r>
            <w:r>
              <w:t>демонстрационные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Чашка</w:t>
            </w:r>
            <w:r>
              <w:rPr>
                <w:spacing w:val="-1"/>
              </w:rPr>
              <w:t xml:space="preserve"> </w:t>
            </w:r>
            <w:r>
              <w:t>Петри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Чековая</w:t>
            </w:r>
            <w:r>
              <w:rPr>
                <w:spacing w:val="-9"/>
              </w:rPr>
              <w:t xml:space="preserve"> </w:t>
            </w:r>
            <w:r>
              <w:t>касса</w:t>
            </w:r>
            <w:r>
              <w:rPr>
                <w:spacing w:val="-5"/>
              </w:rPr>
              <w:t xml:space="preserve"> </w:t>
            </w:r>
            <w:r>
              <w:t>игровая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Числовой</w:t>
            </w:r>
            <w:r>
              <w:rPr>
                <w:spacing w:val="27"/>
              </w:rPr>
              <w:t xml:space="preserve"> </w:t>
            </w:r>
            <w:r>
              <w:t>балансир</w:t>
            </w:r>
            <w:r>
              <w:rPr>
                <w:spacing w:val="25"/>
              </w:rPr>
              <w:t xml:space="preserve"> </w:t>
            </w:r>
            <w:r>
              <w:t>(на</w:t>
            </w:r>
            <w:r>
              <w:rPr>
                <w:spacing w:val="25"/>
              </w:rPr>
              <w:t xml:space="preserve"> </w:t>
            </w:r>
            <w:r>
              <w:t>состав</w:t>
            </w:r>
            <w:r>
              <w:rPr>
                <w:spacing w:val="27"/>
              </w:rPr>
              <w:t xml:space="preserve"> </w:t>
            </w:r>
            <w:r>
              <w:t>числа</w:t>
            </w:r>
            <w:r>
              <w:rPr>
                <w:spacing w:val="28"/>
              </w:rPr>
              <w:t xml:space="preserve"> </w:t>
            </w:r>
            <w:r>
              <w:t>из</w:t>
            </w:r>
            <w:r>
              <w:rPr>
                <w:spacing w:val="26"/>
              </w:rPr>
              <w:t xml:space="preserve"> </w:t>
            </w:r>
            <w:r>
              <w:t>двух</w:t>
            </w:r>
            <w:r>
              <w:rPr>
                <w:spacing w:val="27"/>
              </w:rPr>
              <w:t xml:space="preserve"> </w:t>
            </w:r>
            <w:r>
              <w:t>меньших</w:t>
            </w:r>
          </w:p>
          <w:p w:rsidR="007B7A02" w:rsidRDefault="007B7A02">
            <w:pPr>
              <w:pStyle w:val="TableParagraph"/>
              <w:spacing w:line="240" w:lineRule="auto"/>
            </w:pPr>
            <w:r>
              <w:t>чисел)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Шахматы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Шашки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Безопасные</w:t>
            </w:r>
            <w:r>
              <w:rPr>
                <w:spacing w:val="-3"/>
              </w:rPr>
              <w:t xml:space="preserve"> </w:t>
            </w:r>
            <w:r>
              <w:t>ножницы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2"/>
              </w:rPr>
              <w:t xml:space="preserve"> </w:t>
            </w:r>
            <w:r>
              <w:t>для</w:t>
            </w:r>
            <w:r>
              <w:rPr>
                <w:spacing w:val="-1"/>
              </w:rPr>
              <w:t xml:space="preserve"> </w:t>
            </w:r>
            <w:r>
              <w:t>акварели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2"/>
              </w:rPr>
              <w:t xml:space="preserve"> </w:t>
            </w:r>
            <w:r>
              <w:t>для</w:t>
            </w:r>
            <w:r>
              <w:rPr>
                <w:spacing w:val="-1"/>
              </w:rPr>
              <w:t xml:space="preserve"> </w:t>
            </w:r>
            <w:r>
              <w:t>рисования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Карандаши</w:t>
            </w:r>
            <w:r>
              <w:rPr>
                <w:spacing w:val="-1"/>
              </w:rPr>
              <w:t xml:space="preserve"> </w:t>
            </w:r>
            <w:r>
              <w:t>цветные</w:t>
            </w:r>
            <w:r>
              <w:rPr>
                <w:spacing w:val="-3"/>
              </w:rPr>
              <w:t xml:space="preserve"> </w:t>
            </w:r>
            <w:r>
              <w:t>(24</w:t>
            </w:r>
            <w:r>
              <w:rPr>
                <w:spacing w:val="-1"/>
              </w:rPr>
              <w:t xml:space="preserve"> </w:t>
            </w:r>
            <w:r>
              <w:t>цвета)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5</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7</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1"/>
              </w:rPr>
              <w:t xml:space="preserve"> </w:t>
            </w:r>
            <w:r>
              <w:t>№</w:t>
            </w:r>
            <w:r>
              <w:rPr>
                <w:spacing w:val="-2"/>
              </w:rPr>
              <w:t xml:space="preserve"> </w:t>
            </w:r>
            <w:r>
              <w:t>8</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2"/>
              </w:rPr>
              <w:t xml:space="preserve"> </w:t>
            </w:r>
            <w:r>
              <w:t>белка</w:t>
            </w:r>
            <w:r>
              <w:rPr>
                <w:spacing w:val="-1"/>
              </w:rPr>
              <w:t xml:space="preserve"> </w:t>
            </w:r>
            <w:r>
              <w:t>№</w:t>
            </w:r>
            <w:r>
              <w:rPr>
                <w:spacing w:val="-2"/>
              </w:rPr>
              <w:t xml:space="preserve"> </w:t>
            </w:r>
            <w:r>
              <w:t>3</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Кисточка</w:t>
            </w:r>
            <w:r>
              <w:rPr>
                <w:spacing w:val="-4"/>
              </w:rPr>
              <w:t xml:space="preserve"> </w:t>
            </w:r>
            <w:r>
              <w:t>щетинная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Клей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 детских</w:t>
            </w:r>
            <w:r>
              <w:rPr>
                <w:spacing w:val="-3"/>
              </w:rPr>
              <w:t xml:space="preserve"> </w:t>
            </w:r>
            <w:r>
              <w:t>штампов</w:t>
            </w:r>
            <w:r>
              <w:rPr>
                <w:spacing w:val="-1"/>
              </w:rPr>
              <w:t xml:space="preserve"> </w:t>
            </w:r>
            <w:r>
              <w:t>и печатей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Краски</w:t>
            </w:r>
            <w:r>
              <w:rPr>
                <w:spacing w:val="-1"/>
              </w:rPr>
              <w:t xml:space="preserve"> </w:t>
            </w:r>
            <w:r>
              <w:t>акварельные</w:t>
            </w:r>
            <w:r>
              <w:rPr>
                <w:spacing w:val="-3"/>
              </w:rPr>
              <w:t xml:space="preserve"> </w:t>
            </w:r>
            <w:r>
              <w:t>16</w:t>
            </w:r>
            <w:r>
              <w:rPr>
                <w:spacing w:val="-1"/>
              </w:rPr>
              <w:t xml:space="preserve"> </w:t>
            </w:r>
            <w:r>
              <w:t>цветов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Краски</w:t>
            </w:r>
            <w:r>
              <w:rPr>
                <w:spacing w:val="-3"/>
              </w:rPr>
              <w:t xml:space="preserve"> </w:t>
            </w:r>
            <w:r>
              <w:t>гуашь 12 цветов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восковые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масляные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Мелки</w:t>
            </w:r>
            <w:r>
              <w:rPr>
                <w:spacing w:val="-2"/>
              </w:rPr>
              <w:t xml:space="preserve"> </w:t>
            </w:r>
            <w:r>
              <w:t>пастель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фломастеров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Палитра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Стаканчики</w:t>
            </w:r>
            <w:r>
              <w:rPr>
                <w:spacing w:val="-7"/>
              </w:rPr>
              <w:t xml:space="preserve"> </w:t>
            </w:r>
            <w:r>
              <w:t>(баночки)</w:t>
            </w:r>
            <w:r>
              <w:rPr>
                <w:spacing w:val="-3"/>
              </w:rPr>
              <w:t xml:space="preserve"> </w:t>
            </w:r>
            <w:r>
              <w:t>пластмассовые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Точилка</w:t>
            </w:r>
            <w:r>
              <w:rPr>
                <w:spacing w:val="-1"/>
              </w:rPr>
              <w:t xml:space="preserve"> </w:t>
            </w:r>
            <w:r>
              <w:t>для</w:t>
            </w:r>
            <w:r>
              <w:rPr>
                <w:spacing w:val="-1"/>
              </w:rPr>
              <w:t xml:space="preserve"> </w:t>
            </w:r>
            <w:r>
              <w:t>карандашей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Трафареты</w:t>
            </w:r>
            <w:r>
              <w:rPr>
                <w:spacing w:val="-2"/>
              </w:rPr>
              <w:t xml:space="preserve"> </w:t>
            </w:r>
            <w:r>
              <w:t>для рисования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Фартук</w:t>
            </w:r>
            <w:r>
              <w:rPr>
                <w:spacing w:val="-2"/>
              </w:rPr>
              <w:t xml:space="preserve"> </w:t>
            </w:r>
            <w:r>
              <w:t>детский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Воздушные</w:t>
            </w:r>
            <w:r>
              <w:rPr>
                <w:spacing w:val="-1"/>
              </w:rPr>
              <w:t xml:space="preserve"> </w:t>
            </w:r>
            <w:r>
              <w:t>шары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1"/>
              </w:rPr>
              <w:t xml:space="preserve"> </w:t>
            </w:r>
            <w:r>
              <w:rPr>
                <w:i/>
              </w:rPr>
              <w:t>место</w:t>
            </w:r>
            <w:r>
              <w:rPr>
                <w:i/>
                <w:spacing w:val="-9"/>
              </w:rPr>
              <w:t xml:space="preserve"> </w:t>
            </w:r>
            <w:r>
              <w:rPr>
                <w:i/>
              </w:rPr>
              <w:t>воспитателя</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7"/>
              </w:rPr>
              <w:t xml:space="preserve"> </w:t>
            </w:r>
            <w:r>
              <w:t>панель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44"/>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17"/>
                <w:tab w:val="left" w:pos="2864"/>
                <w:tab w:val="left" w:pos="3407"/>
              </w:tabs>
              <w:spacing w:line="240" w:lineRule="auto"/>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 обеспечение)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Спальня</w:t>
            </w:r>
          </w:p>
        </w:tc>
      </w:tr>
      <w:tr w:rsidR="007B7A02" w:rsidTr="00B81548">
        <w:trPr>
          <w:trHeight w:val="291"/>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Кровать</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67"/>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744"/>
                <w:tab w:val="left" w:pos="3814"/>
                <w:tab w:val="left" w:pos="5068"/>
              </w:tabs>
              <w:spacing w:line="240" w:lineRule="auto"/>
            </w:pPr>
            <w:r>
              <w:t>Постельные</w:t>
            </w:r>
            <w:r>
              <w:tab/>
              <w:t>принадлежности</w:t>
            </w:r>
            <w:r>
              <w:tab/>
              <w:t>(матрас,</w:t>
            </w:r>
            <w:r>
              <w:tab/>
              <w:t>два</w:t>
            </w:r>
          </w:p>
          <w:p w:rsidR="007B7A02" w:rsidRDefault="007B7A02">
            <w:pPr>
              <w:pStyle w:val="TableParagraph"/>
              <w:spacing w:line="240" w:lineRule="auto"/>
            </w:pPr>
            <w:r>
              <w:t>наматрасника,</w:t>
            </w:r>
            <w:r>
              <w:rPr>
                <w:spacing w:val="-10"/>
              </w:rPr>
              <w:t xml:space="preserve"> </w:t>
            </w:r>
            <w:r>
              <w:t>подушка,</w:t>
            </w:r>
            <w:r>
              <w:rPr>
                <w:spacing w:val="-10"/>
              </w:rPr>
              <w:t xml:space="preserve"> </w:t>
            </w:r>
            <w:r>
              <w:t>одеяло)</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Туалетная</w:t>
            </w:r>
            <w:r>
              <w:rPr>
                <w:i/>
                <w:spacing w:val="-10"/>
              </w:rPr>
              <w:t xml:space="preserve"> </w:t>
            </w:r>
            <w:r>
              <w:rPr>
                <w:i/>
              </w:rPr>
              <w:t>комната</w:t>
            </w:r>
          </w:p>
        </w:tc>
      </w:tr>
      <w:tr w:rsidR="007B7A02" w:rsidTr="00B81548">
        <w:trPr>
          <w:trHeight w:val="116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 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34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r>
              <w:rPr>
                <w:spacing w:val="-4"/>
              </w:rPr>
              <w:t xml:space="preserve"> </w:t>
            </w:r>
            <w:r>
              <w:t>для</w:t>
            </w:r>
            <w:r>
              <w:rPr>
                <w:spacing w:val="-1"/>
              </w:rPr>
              <w:t xml:space="preserve"> </w:t>
            </w:r>
            <w:r>
              <w:t>ног</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477"/>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r>
              <w:rPr>
                <w:spacing w:val="-5"/>
              </w:rPr>
              <w:t xml:space="preserve"> </w:t>
            </w:r>
            <w:r>
              <w:t>для</w:t>
            </w:r>
            <w:r>
              <w:rPr>
                <w:spacing w:val="-3"/>
              </w:rPr>
              <w:t xml:space="preserve"> </w:t>
            </w:r>
            <w:r>
              <w:t>рук</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05"/>
                <w:tab w:val="left" w:pos="2014"/>
                <w:tab w:val="left" w:pos="3264"/>
                <w:tab w:val="left" w:pos="3645"/>
              </w:tabs>
              <w:spacing w:line="240" w:lineRule="auto"/>
            </w:pPr>
            <w:r>
              <w:t>Шкафчики</w:t>
            </w:r>
            <w:r>
              <w:tab/>
              <w:t>для</w:t>
            </w:r>
            <w:r>
              <w:tab/>
              <w:t>полотенец</w:t>
            </w:r>
            <w:r>
              <w:tab/>
              <w:t>с</w:t>
            </w:r>
            <w:r>
              <w:tab/>
              <w:t>индивидуальными</w:t>
            </w:r>
          </w:p>
          <w:p w:rsidR="007B7A02" w:rsidRDefault="007B7A02">
            <w:pPr>
              <w:pStyle w:val="TableParagraph"/>
              <w:spacing w:line="240" w:lineRule="auto"/>
            </w:pPr>
            <w:r>
              <w:t>ячейками</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18"/>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38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EBEBE"/>
            <w:hideMark/>
          </w:tcPr>
          <w:p w:rsidR="007B7A02" w:rsidRDefault="007B7A02">
            <w:pPr>
              <w:pStyle w:val="TableParagraph"/>
              <w:spacing w:line="240" w:lineRule="auto"/>
              <w:rPr>
                <w:b/>
                <w:sz w:val="26"/>
              </w:rPr>
            </w:pPr>
            <w:r>
              <w:rPr>
                <w:b/>
                <w:sz w:val="26"/>
              </w:rPr>
              <w:lastRenderedPageBreak/>
              <w:t>3.</w:t>
            </w:r>
            <w:r>
              <w:rPr>
                <w:b/>
                <w:spacing w:val="-11"/>
                <w:sz w:val="26"/>
              </w:rPr>
              <w:t xml:space="preserve"> </w:t>
            </w:r>
            <w:r>
              <w:rPr>
                <w:b/>
                <w:sz w:val="26"/>
              </w:rPr>
              <w:t>Раздел</w:t>
            </w:r>
            <w:r>
              <w:rPr>
                <w:b/>
                <w:spacing w:val="-9"/>
                <w:sz w:val="26"/>
              </w:rPr>
              <w:t xml:space="preserve"> </w:t>
            </w:r>
            <w:r>
              <w:rPr>
                <w:b/>
                <w:sz w:val="26"/>
              </w:rPr>
              <w:t>3.</w:t>
            </w:r>
            <w:r>
              <w:rPr>
                <w:b/>
                <w:spacing w:val="-9"/>
                <w:sz w:val="26"/>
              </w:rPr>
              <w:t xml:space="preserve"> </w:t>
            </w:r>
            <w:r>
              <w:rPr>
                <w:b/>
                <w:sz w:val="26"/>
              </w:rPr>
              <w:t>Компоненты</w:t>
            </w:r>
            <w:r>
              <w:rPr>
                <w:b/>
                <w:spacing w:val="-11"/>
                <w:sz w:val="26"/>
              </w:rPr>
              <w:t xml:space="preserve"> </w:t>
            </w:r>
            <w:r>
              <w:rPr>
                <w:b/>
                <w:sz w:val="26"/>
              </w:rPr>
              <w:t>РППС</w:t>
            </w:r>
            <w:r>
              <w:rPr>
                <w:b/>
                <w:spacing w:val="-11"/>
                <w:sz w:val="26"/>
              </w:rPr>
              <w:t xml:space="preserve"> </w:t>
            </w:r>
            <w:r>
              <w:rPr>
                <w:b/>
                <w:sz w:val="26"/>
              </w:rPr>
              <w:t>для</w:t>
            </w:r>
            <w:r>
              <w:rPr>
                <w:b/>
                <w:spacing w:val="-11"/>
                <w:sz w:val="26"/>
              </w:rPr>
              <w:t xml:space="preserve"> </w:t>
            </w:r>
            <w:r>
              <w:rPr>
                <w:b/>
                <w:sz w:val="26"/>
              </w:rPr>
              <w:t>кабинетов</w:t>
            </w:r>
            <w:r>
              <w:rPr>
                <w:b/>
                <w:spacing w:val="-10"/>
                <w:sz w:val="26"/>
              </w:rPr>
              <w:t xml:space="preserve"> </w:t>
            </w:r>
            <w:r>
              <w:rPr>
                <w:b/>
                <w:sz w:val="26"/>
              </w:rPr>
              <w:t>специалистов</w:t>
            </w:r>
          </w:p>
        </w:tc>
      </w:tr>
      <w:tr w:rsidR="007B7A02" w:rsidTr="00B81548">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3.1.</w:t>
            </w:r>
            <w:r>
              <w:rPr>
                <w:b/>
                <w:i/>
                <w:spacing w:val="-14"/>
                <w:sz w:val="24"/>
              </w:rPr>
              <w:t xml:space="preserve"> </w:t>
            </w:r>
            <w:r>
              <w:rPr>
                <w:b/>
                <w:i/>
                <w:sz w:val="24"/>
              </w:rPr>
              <w:t>Кабинет</w:t>
            </w:r>
            <w:r>
              <w:rPr>
                <w:b/>
                <w:i/>
                <w:spacing w:val="-12"/>
                <w:sz w:val="24"/>
              </w:rPr>
              <w:t xml:space="preserve"> </w:t>
            </w:r>
            <w:r>
              <w:rPr>
                <w:b/>
                <w:i/>
                <w:sz w:val="24"/>
              </w:rPr>
              <w:t>учителя-логопеда</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3"/>
              </w:rPr>
              <w:t xml:space="preserve"> </w:t>
            </w:r>
            <w:r>
              <w:rPr>
                <w:i/>
              </w:rPr>
              <w:t>место</w:t>
            </w:r>
            <w:r>
              <w:rPr>
                <w:i/>
                <w:spacing w:val="-10"/>
              </w:rPr>
              <w:t xml:space="preserve"> </w:t>
            </w:r>
            <w:r>
              <w:rPr>
                <w:i/>
              </w:rPr>
              <w:t>учителя-логопеда</w:t>
            </w: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50"/>
                <w:tab w:val="left" w:pos="2121"/>
                <w:tab w:val="left" w:pos="2405"/>
                <w:tab w:val="left" w:pos="3605"/>
                <w:tab w:val="left" w:pos="3952"/>
                <w:tab w:val="left" w:pos="4413"/>
                <w:tab w:val="left" w:pos="4514"/>
              </w:tabs>
              <w:spacing w:line="240" w:lineRule="auto"/>
            </w:pPr>
            <w:r>
              <w:t>Емкости</w:t>
            </w:r>
            <w:r>
              <w:tab/>
              <w:t>для</w:t>
            </w:r>
            <w:r>
              <w:tab/>
              <w:t>приготовления</w:t>
            </w:r>
            <w:r>
              <w:tab/>
            </w:r>
            <w:r>
              <w:tab/>
              <w:t>и</w:t>
            </w:r>
            <w:r>
              <w:tab/>
            </w:r>
            <w:r>
              <w:tab/>
            </w:r>
            <w:r>
              <w:rPr>
                <w:spacing w:val="-1"/>
              </w:rPr>
              <w:t>хранения</w:t>
            </w:r>
            <w:r>
              <w:rPr>
                <w:spacing w:val="-52"/>
              </w:rPr>
              <w:t xml:space="preserve"> </w:t>
            </w:r>
            <w:r>
              <w:t>дезинфицирующих</w:t>
            </w:r>
            <w:r>
              <w:tab/>
            </w:r>
            <w:r>
              <w:tab/>
              <w:t>средств</w:t>
            </w:r>
            <w:r>
              <w:tab/>
              <w:t>для</w:t>
            </w:r>
            <w:r>
              <w:tab/>
            </w:r>
            <w:r>
              <w:tab/>
            </w:r>
            <w:r>
              <w:rPr>
                <w:spacing w:val="-1"/>
              </w:rPr>
              <w:t>обработки</w:t>
            </w:r>
          </w:p>
          <w:p w:rsidR="007B7A02" w:rsidRDefault="007B7A02">
            <w:pPr>
              <w:pStyle w:val="TableParagraph"/>
              <w:spacing w:line="240" w:lineRule="auto"/>
            </w:pPr>
            <w:r>
              <w:t>логопедического</w:t>
            </w:r>
            <w:r>
              <w:rPr>
                <w:spacing w:val="-11"/>
              </w:rPr>
              <w:t xml:space="preserve"> </w:t>
            </w:r>
            <w:r>
              <w:t>инструментария</w:t>
            </w:r>
          </w:p>
        </w:tc>
        <w:tc>
          <w:tcPr>
            <w:tcW w:w="877"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7"/>
              </w:rPr>
            </w:pPr>
          </w:p>
          <w:p w:rsidR="007B7A02" w:rsidRDefault="007B7A02">
            <w:pPr>
              <w:pStyle w:val="TableParagraph"/>
              <w:spacing w:line="240" w:lineRule="auto"/>
              <w:rPr>
                <w:sz w:val="18"/>
              </w:rPr>
            </w:pPr>
            <w:r>
              <w:rPr>
                <w:sz w:val="18"/>
              </w:rPr>
              <w:t>Комплект</w:t>
            </w: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7"/>
              </w:rPr>
              <w:t xml:space="preserve"> </w:t>
            </w:r>
            <w:r>
              <w:t>панель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17"/>
                <w:tab w:val="left" w:pos="2864"/>
                <w:tab w:val="left" w:pos="3407"/>
              </w:tabs>
              <w:spacing w:line="240" w:lineRule="auto"/>
            </w:pPr>
            <w:r>
              <w:t>Компьютер</w:t>
            </w:r>
            <w:r>
              <w:tab/>
              <w:t>педагога</w:t>
            </w:r>
            <w:r>
              <w:tab/>
              <w:t>с</w:t>
            </w:r>
            <w:r>
              <w:tab/>
              <w:t>периферией/Ноутбук</w:t>
            </w:r>
          </w:p>
          <w:p w:rsidR="007B7A02" w:rsidRDefault="007B7A02">
            <w:pPr>
              <w:pStyle w:val="TableParagraph"/>
              <w:spacing w:line="240" w:lineRule="auto"/>
            </w:pPr>
            <w:r>
              <w:t>(лицензионное программное обеспечение, программное</w:t>
            </w:r>
            <w:r>
              <w:rPr>
                <w:spacing w:val="-52"/>
              </w:rPr>
              <w:t xml:space="preserve"> </w:t>
            </w:r>
            <w:r>
              <w:t>обеспечение)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Раковина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6"/>
              </w:rPr>
              <w:t xml:space="preserve"> </w:t>
            </w:r>
            <w:r>
              <w:t>взрослый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4"/>
              </w:rPr>
              <w:t xml:space="preserve"> </w:t>
            </w:r>
            <w:r>
              <w:t>для</w:t>
            </w:r>
            <w:r>
              <w:rPr>
                <w:spacing w:val="-4"/>
              </w:rPr>
              <w:t xml:space="preserve"> </w:t>
            </w:r>
            <w:r>
              <w:t>одежды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7"/>
              </w:rPr>
              <w:t xml:space="preserve"> </w:t>
            </w:r>
            <w:r>
              <w:t>пробковая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8"/>
              </w:rPr>
              <w:t xml:space="preserve"> </w:t>
            </w:r>
            <w:r>
              <w:t>песочница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Интерактивное</w:t>
            </w:r>
            <w:r>
              <w:rPr>
                <w:spacing w:val="-5"/>
              </w:rPr>
              <w:t xml:space="preserve"> </w:t>
            </w:r>
            <w:r>
              <w:t>зеркало</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20"/>
                <w:tab w:val="left" w:pos="2253"/>
                <w:tab w:val="left" w:pos="2757"/>
                <w:tab w:val="left" w:pos="3524"/>
                <w:tab w:val="left" w:pos="4018"/>
                <w:tab w:val="left" w:pos="4308"/>
                <w:tab w:val="left" w:pos="4800"/>
                <w:tab w:val="left" w:pos="5285"/>
              </w:tabs>
              <w:spacing w:line="240" w:lineRule="auto"/>
            </w:pPr>
            <w:r>
              <w:t>Настенное</w:t>
            </w:r>
            <w:r>
              <w:tab/>
              <w:t>зеркало</w:t>
            </w:r>
            <w:r>
              <w:tab/>
              <w:t>(не</w:t>
            </w:r>
            <w:r>
              <w:tab/>
              <w:t>менее</w:t>
            </w:r>
            <w:r>
              <w:tab/>
              <w:t>1,5</w:t>
            </w:r>
            <w:r>
              <w:tab/>
              <w:t>-</w:t>
            </w:r>
            <w:r>
              <w:tab/>
              <w:t>0,5</w:t>
            </w:r>
            <w:r>
              <w:tab/>
              <w:t>м),</w:t>
            </w:r>
            <w:r>
              <w:tab/>
              <w:t>с</w:t>
            </w:r>
          </w:p>
          <w:p w:rsidR="007B7A02" w:rsidRDefault="007B7A02">
            <w:pPr>
              <w:pStyle w:val="TableParagraph"/>
              <w:spacing w:line="240" w:lineRule="auto"/>
            </w:pPr>
            <w:r>
              <w:t>дополнительным</w:t>
            </w:r>
            <w:r>
              <w:rPr>
                <w:spacing w:val="-2"/>
              </w:rPr>
              <w:t xml:space="preserve"> </w:t>
            </w:r>
            <w:r>
              <w:t>освещением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Азбука</w:t>
            </w:r>
            <w:r>
              <w:rPr>
                <w:spacing w:val="-8"/>
              </w:rPr>
              <w:t xml:space="preserve"> </w:t>
            </w:r>
            <w:r>
              <w:t>в</w:t>
            </w:r>
            <w:r>
              <w:rPr>
                <w:spacing w:val="-7"/>
              </w:rPr>
              <w:t xml:space="preserve"> </w:t>
            </w:r>
            <w:r>
              <w:t>картинках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Бактерицидный</w:t>
            </w:r>
            <w:r>
              <w:rPr>
                <w:spacing w:val="-11"/>
              </w:rPr>
              <w:t xml:space="preserve"> </w:t>
            </w:r>
            <w:r>
              <w:t>облучатель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Бесконтактный</w:t>
            </w:r>
            <w:r>
              <w:rPr>
                <w:spacing w:val="-4"/>
              </w:rPr>
              <w:t xml:space="preserve"> </w:t>
            </w:r>
            <w:r>
              <w:t>детский</w:t>
            </w:r>
            <w:r>
              <w:rPr>
                <w:spacing w:val="-4"/>
              </w:rPr>
              <w:t xml:space="preserve"> </w:t>
            </w:r>
            <w:r>
              <w:t>термометр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Воздушное</w:t>
            </w:r>
            <w:r>
              <w:rPr>
                <w:spacing w:val="-4"/>
              </w:rPr>
              <w:t xml:space="preserve"> </w:t>
            </w:r>
            <w:r>
              <w:t>лото</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Зеркало</w:t>
            </w:r>
            <w:r>
              <w:rPr>
                <w:spacing w:val="-6"/>
              </w:rPr>
              <w:t xml:space="preserve"> </w:t>
            </w:r>
            <w:r>
              <w:t>для</w:t>
            </w:r>
            <w:r>
              <w:rPr>
                <w:spacing w:val="-2"/>
              </w:rPr>
              <w:t xml:space="preserve"> </w:t>
            </w:r>
            <w:r>
              <w:t>индивидуальной</w:t>
            </w:r>
            <w:r>
              <w:rPr>
                <w:spacing w:val="-3"/>
              </w:rPr>
              <w:t xml:space="preserve"> </w:t>
            </w:r>
            <w:r>
              <w:t>работы</w:t>
            </w:r>
            <w:r>
              <w:rPr>
                <w:spacing w:val="-2"/>
              </w:rPr>
              <w:t xml:space="preserve"> </w:t>
            </w:r>
            <w:r>
              <w:t>(9х12)</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Зеркало</w:t>
            </w:r>
            <w:r>
              <w:rPr>
                <w:spacing w:val="-6"/>
              </w:rPr>
              <w:t xml:space="preserve"> </w:t>
            </w:r>
            <w:r>
              <w:t>для</w:t>
            </w:r>
            <w:r>
              <w:rPr>
                <w:spacing w:val="-2"/>
              </w:rPr>
              <w:t xml:space="preserve"> </w:t>
            </w:r>
            <w:r>
              <w:t>обследования</w:t>
            </w:r>
            <w:r>
              <w:rPr>
                <w:spacing w:val="-5"/>
              </w:rPr>
              <w:t xml:space="preserve"> </w:t>
            </w:r>
            <w:r>
              <w:t>ротовой</w:t>
            </w:r>
            <w:r>
              <w:rPr>
                <w:spacing w:val="-2"/>
              </w:rPr>
              <w:t xml:space="preserve"> </w:t>
            </w:r>
            <w:r>
              <w:t>полости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Игрушка-вкладыш</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61"/>
              </w:rPr>
              <w:t xml:space="preserve"> </w:t>
            </w:r>
            <w:r>
              <w:t xml:space="preserve">для  </w:t>
            </w:r>
            <w:r>
              <w:rPr>
                <w:spacing w:val="4"/>
              </w:rPr>
              <w:t xml:space="preserve"> </w:t>
            </w:r>
            <w:r>
              <w:t xml:space="preserve">тактильно-кинестетической  </w:t>
            </w:r>
            <w:r>
              <w:rPr>
                <w:spacing w:val="3"/>
              </w:rPr>
              <w:t xml:space="preserve"> </w:t>
            </w:r>
            <w:r>
              <w:t>стимуляции</w:t>
            </w:r>
          </w:p>
          <w:p w:rsidR="007B7A02" w:rsidRDefault="007B7A02">
            <w:pPr>
              <w:pStyle w:val="TableParagraph"/>
              <w:spacing w:line="240" w:lineRule="auto"/>
            </w:pPr>
            <w:r>
              <w:t>пальцев</w:t>
            </w:r>
            <w:r>
              <w:rPr>
                <w:spacing w:val="-2"/>
              </w:rPr>
              <w:t xml:space="preserve"> </w:t>
            </w:r>
            <w:r>
              <w:t>рук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детских</w:t>
            </w:r>
            <w:r>
              <w:rPr>
                <w:spacing w:val="-4"/>
              </w:rPr>
              <w:t xml:space="preserve"> </w:t>
            </w:r>
            <w:r>
              <w:t>книг</w:t>
            </w:r>
            <w:r>
              <w:rPr>
                <w:spacing w:val="-4"/>
              </w:rPr>
              <w:t xml:space="preserve"> </w:t>
            </w:r>
            <w:r>
              <w:t>для</w:t>
            </w:r>
            <w:r>
              <w:rPr>
                <w:spacing w:val="-4"/>
              </w:rPr>
              <w:t xml:space="preserve"> </w:t>
            </w:r>
            <w:r>
              <w:t>разных</w:t>
            </w:r>
            <w:r>
              <w:rPr>
                <w:spacing w:val="-4"/>
              </w:rPr>
              <w:t xml:space="preserve"> </w:t>
            </w:r>
            <w:r>
              <w:t>возрастов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67"/>
              </w:rPr>
              <w:t xml:space="preserve"> </w:t>
            </w:r>
            <w:r>
              <w:t xml:space="preserve">звучащих  </w:t>
            </w:r>
            <w:r>
              <w:rPr>
                <w:spacing w:val="11"/>
              </w:rPr>
              <w:t xml:space="preserve"> </w:t>
            </w:r>
            <w:r>
              <w:t xml:space="preserve">игрушек  </w:t>
            </w:r>
            <w:r>
              <w:rPr>
                <w:spacing w:val="13"/>
              </w:rPr>
              <w:t xml:space="preserve"> </w:t>
            </w:r>
            <w:r>
              <w:t xml:space="preserve">и  </w:t>
            </w:r>
            <w:r>
              <w:rPr>
                <w:spacing w:val="11"/>
              </w:rPr>
              <w:t xml:space="preserve"> </w:t>
            </w:r>
            <w:r>
              <w:t xml:space="preserve">игровых  </w:t>
            </w:r>
            <w:r>
              <w:rPr>
                <w:spacing w:val="13"/>
              </w:rPr>
              <w:t xml:space="preserve"> </w:t>
            </w:r>
            <w:r>
              <w:t>пособий,</w:t>
            </w:r>
          </w:p>
          <w:p w:rsidR="007B7A02" w:rsidRDefault="007B7A02">
            <w:pPr>
              <w:pStyle w:val="TableParagraph"/>
              <w:spacing w:line="240" w:lineRule="auto"/>
            </w:pPr>
            <w:r>
              <w:t>воспроизводящих</w:t>
            </w:r>
            <w:r>
              <w:rPr>
                <w:spacing w:val="-2"/>
              </w:rPr>
              <w:t xml:space="preserve"> </w:t>
            </w:r>
            <w:r>
              <w:t>звуки</w:t>
            </w:r>
            <w:r>
              <w:rPr>
                <w:spacing w:val="-2"/>
              </w:rPr>
              <w:t xml:space="preserve"> </w:t>
            </w:r>
            <w:r>
              <w:t>окружающего</w:t>
            </w:r>
            <w:r>
              <w:rPr>
                <w:spacing w:val="-2"/>
              </w:rPr>
              <w:t xml:space="preserve"> </w:t>
            </w:r>
            <w:r>
              <w:t>мира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02"/>
                <w:tab w:val="left" w:pos="2369"/>
                <w:tab w:val="left" w:pos="2959"/>
                <w:tab w:val="left" w:pos="4430"/>
              </w:tabs>
              <w:spacing w:line="240" w:lineRule="auto"/>
            </w:pPr>
            <w:r>
              <w:t>Комплект</w:t>
            </w:r>
            <w:r>
              <w:tab/>
              <w:t>игрушек</w:t>
            </w:r>
            <w:r>
              <w:tab/>
              <w:t>для</w:t>
            </w:r>
            <w:r>
              <w:tab/>
              <w:t>привлечения</w:t>
            </w:r>
            <w:r>
              <w:tab/>
              <w:t>слухового</w:t>
            </w:r>
          </w:p>
          <w:p w:rsidR="007B7A02" w:rsidRDefault="007B7A02">
            <w:pPr>
              <w:pStyle w:val="TableParagraph"/>
              <w:spacing w:line="240" w:lineRule="auto"/>
            </w:pPr>
            <w:r>
              <w:t>внимания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карточек</w:t>
            </w:r>
            <w:r>
              <w:rPr>
                <w:spacing w:val="-8"/>
              </w:rPr>
              <w:t xml:space="preserve"> </w:t>
            </w:r>
            <w:r>
              <w:t>-</w:t>
            </w:r>
            <w:r>
              <w:rPr>
                <w:spacing w:val="-9"/>
              </w:rPr>
              <w:t xml:space="preserve"> </w:t>
            </w:r>
            <w:r>
              <w:t>картинки</w:t>
            </w:r>
            <w:r>
              <w:rPr>
                <w:spacing w:val="-8"/>
              </w:rPr>
              <w:t xml:space="preserve"> </w:t>
            </w:r>
            <w:r>
              <w:t>с</w:t>
            </w:r>
            <w:r>
              <w:rPr>
                <w:spacing w:val="-7"/>
              </w:rPr>
              <w:t xml:space="preserve"> </w:t>
            </w:r>
            <w:r>
              <w:t>изображением</w:t>
            </w:r>
            <w:r>
              <w:rPr>
                <w:spacing w:val="-8"/>
              </w:rPr>
              <w:t xml:space="preserve"> </w:t>
            </w:r>
            <w:r>
              <w:t>эмоций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28"/>
                <w:tab w:val="left" w:pos="2262"/>
                <w:tab w:val="left" w:pos="2797"/>
                <w:tab w:val="left" w:pos="4093"/>
              </w:tabs>
              <w:spacing w:line="240" w:lineRule="auto"/>
            </w:pPr>
            <w:r>
              <w:t>Комплект</w:t>
            </w:r>
            <w:r>
              <w:tab/>
              <w:t>карточек</w:t>
            </w:r>
            <w:r>
              <w:tab/>
              <w:t>для</w:t>
            </w:r>
            <w:r>
              <w:tab/>
              <w:t>проведения</w:t>
            </w:r>
            <w:r>
              <w:tab/>
              <w:t>артикулярной</w:t>
            </w:r>
          </w:p>
          <w:p w:rsidR="007B7A02" w:rsidRDefault="007B7A02">
            <w:pPr>
              <w:pStyle w:val="TableParagraph"/>
              <w:spacing w:line="240" w:lineRule="auto"/>
            </w:pPr>
            <w:r>
              <w:t>гимнастики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16"/>
                <w:tab w:val="left" w:pos="2243"/>
                <w:tab w:val="left" w:pos="2660"/>
                <w:tab w:val="left" w:pos="3994"/>
                <w:tab w:val="left" w:pos="4577"/>
              </w:tabs>
              <w:spacing w:line="240" w:lineRule="auto"/>
            </w:pPr>
            <w:r>
              <w:t>Комплект</w:t>
            </w:r>
            <w:r>
              <w:tab/>
              <w:t>карточек</w:t>
            </w:r>
            <w:r>
              <w:tab/>
              <w:t>на</w:t>
            </w:r>
            <w:r>
              <w:tab/>
              <w:t>исключение</w:t>
            </w:r>
            <w:r>
              <w:tab/>
              <w:t>4-го</w:t>
            </w:r>
            <w:r>
              <w:tab/>
              <w:t>лишнего</w:t>
            </w:r>
          </w:p>
          <w:p w:rsidR="007B7A02" w:rsidRDefault="007B7A02">
            <w:pPr>
              <w:pStyle w:val="TableParagraph"/>
              <w:spacing w:line="240" w:lineRule="auto"/>
            </w:pPr>
            <w:r>
              <w:t>предмета;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325"/>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кубиков</w:t>
            </w:r>
            <w:r>
              <w:rPr>
                <w:spacing w:val="-8"/>
              </w:rPr>
              <w:t xml:space="preserve"> </w:t>
            </w:r>
            <w:r>
              <w:t>со</w:t>
            </w:r>
            <w:r>
              <w:rPr>
                <w:spacing w:val="-9"/>
              </w:rPr>
              <w:t xml:space="preserve"> </w:t>
            </w:r>
            <w:r>
              <w:t>словами,</w:t>
            </w:r>
            <w:r>
              <w:rPr>
                <w:spacing w:val="-7"/>
              </w:rPr>
              <w:t xml:space="preserve"> </w:t>
            </w:r>
            <w:r>
              <w:t>слогами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мелких</w:t>
            </w:r>
            <w:r>
              <w:rPr>
                <w:spacing w:val="-8"/>
              </w:rPr>
              <w:t xml:space="preserve"> </w:t>
            </w:r>
            <w:r>
              <w:t>игрушек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62"/>
                <w:tab w:val="left" w:pos="2819"/>
                <w:tab w:val="left" w:pos="4141"/>
                <w:tab w:val="left" w:pos="4712"/>
              </w:tabs>
              <w:spacing w:line="240" w:lineRule="auto"/>
            </w:pPr>
            <w:r>
              <w:t>Комплект</w:t>
            </w:r>
            <w:r>
              <w:tab/>
              <w:t>методических</w:t>
            </w:r>
            <w:r>
              <w:tab/>
              <w:t>материалов</w:t>
            </w:r>
            <w:r>
              <w:tab/>
              <w:t>для</w:t>
            </w:r>
            <w:r>
              <w:tab/>
              <w:t>работы</w:t>
            </w:r>
          </w:p>
          <w:p w:rsidR="007B7A02" w:rsidRDefault="007B7A02">
            <w:pPr>
              <w:pStyle w:val="TableParagraph"/>
              <w:spacing w:line="240" w:lineRule="auto"/>
            </w:pPr>
            <w:r>
              <w:t>логопеда</w:t>
            </w:r>
            <w:r>
              <w:rPr>
                <w:spacing w:val="-4"/>
              </w:rPr>
              <w:t xml:space="preserve"> </w:t>
            </w:r>
            <w:r>
              <w:t>в</w:t>
            </w:r>
            <w:r>
              <w:rPr>
                <w:spacing w:val="-8"/>
              </w:rPr>
              <w:t xml:space="preserve"> </w:t>
            </w:r>
            <w:r>
              <w:t>детском</w:t>
            </w:r>
            <w:r>
              <w:rPr>
                <w:spacing w:val="-4"/>
              </w:rPr>
              <w:t xml:space="preserve"> </w:t>
            </w:r>
            <w:r>
              <w:t>саду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5"/>
              </w:rPr>
              <w:t xml:space="preserve"> </w:t>
            </w:r>
            <w:r>
              <w:t>развития</w:t>
            </w:r>
            <w:r>
              <w:rPr>
                <w:spacing w:val="72"/>
              </w:rPr>
              <w:t xml:space="preserve"> </w:t>
            </w:r>
            <w:r>
              <w:t>мелкой</w:t>
            </w:r>
          </w:p>
          <w:p w:rsidR="007B7A02" w:rsidRDefault="007B7A02">
            <w:pPr>
              <w:pStyle w:val="TableParagraph"/>
              <w:spacing w:line="240" w:lineRule="auto"/>
            </w:pPr>
            <w:r>
              <w:t>моторики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Метроном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7B7A02" w:rsidRDefault="007B7A02">
            <w:pPr>
              <w:pStyle w:val="TableParagraph"/>
              <w:spacing w:line="240" w:lineRule="auto"/>
            </w:pPr>
            <w:r>
              <w:t>размеров</w:t>
            </w:r>
            <w:r>
              <w:rPr>
                <w:spacing w:val="-4"/>
              </w:rPr>
              <w:t xml:space="preserve"> </w:t>
            </w:r>
            <w:r>
              <w:t>и</w:t>
            </w:r>
            <w:r>
              <w:rPr>
                <w:spacing w:val="-2"/>
              </w:rPr>
              <w:t xml:space="preserve"> </w:t>
            </w:r>
            <w:r>
              <w:t>цветов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кубиков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логопедических</w:t>
            </w:r>
            <w:r>
              <w:rPr>
                <w:spacing w:val="-3"/>
              </w:rPr>
              <w:t xml:space="preserve"> </w:t>
            </w:r>
            <w:r>
              <w:t>зондов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музыкальных</w:t>
            </w:r>
            <w:r>
              <w:rPr>
                <w:spacing w:val="-4"/>
              </w:rPr>
              <w:t xml:space="preserve"> </w:t>
            </w:r>
            <w:r>
              <w:t>инструментов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пазлов</w:t>
            </w:r>
            <w:r>
              <w:rPr>
                <w:spacing w:val="-8"/>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
              </w:rPr>
              <w:t xml:space="preserve"> </w:t>
            </w:r>
            <w:r>
              <w:t>предметных</w:t>
            </w:r>
            <w:r>
              <w:rPr>
                <w:spacing w:val="-4"/>
              </w:rPr>
              <w:t xml:space="preserve"> </w:t>
            </w:r>
            <w:r>
              <w:t>картинок</w:t>
            </w:r>
            <w:r>
              <w:rPr>
                <w:spacing w:val="-1"/>
              </w:rPr>
              <w:t xml:space="preserve"> </w:t>
            </w:r>
            <w:r>
              <w:t>для</w:t>
            </w:r>
            <w:r>
              <w:rPr>
                <w:spacing w:val="-4"/>
              </w:rPr>
              <w:t xml:space="preserve"> </w:t>
            </w:r>
            <w:r>
              <w:t>деления</w:t>
            </w:r>
            <w:r>
              <w:rPr>
                <w:spacing w:val="-5"/>
              </w:rPr>
              <w:t xml:space="preserve"> </w:t>
            </w:r>
            <w:r>
              <w:t>слов</w:t>
            </w:r>
            <w:r>
              <w:rPr>
                <w:spacing w:val="-1"/>
              </w:rPr>
              <w:t xml:space="preserve"> </w:t>
            </w:r>
            <w:r>
              <w:t>на</w:t>
            </w:r>
            <w:r>
              <w:rPr>
                <w:spacing w:val="-1"/>
              </w:rPr>
              <w:t xml:space="preserve"> </w:t>
            </w:r>
            <w:r>
              <w:t>слоги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7B7A02" w:rsidRDefault="007B7A02">
            <w:pPr>
              <w:pStyle w:val="TableParagraph"/>
              <w:spacing w:line="240" w:lineRule="auto"/>
            </w:pPr>
            <w:r>
              <w:t>общей</w:t>
            </w:r>
            <w:r>
              <w:rPr>
                <w:spacing w:val="-2"/>
              </w:rPr>
              <w:t xml:space="preserve"> </w:t>
            </w:r>
            <w:r>
              <w:t>принадлежности</w:t>
            </w:r>
            <w:r>
              <w:rPr>
                <w:spacing w:val="-5"/>
              </w:rPr>
              <w:t xml:space="preserve"> </w:t>
            </w:r>
            <w:r>
              <w:t>к</w:t>
            </w:r>
            <w:r>
              <w:rPr>
                <w:spacing w:val="-4"/>
              </w:rPr>
              <w:t xml:space="preserve"> </w:t>
            </w:r>
            <w:r>
              <w:t>одной</w:t>
            </w:r>
            <w:r>
              <w:rPr>
                <w:spacing w:val="-2"/>
              </w:rPr>
              <w:t xml:space="preserve"> </w:t>
            </w:r>
            <w:r>
              <w:t>из</w:t>
            </w:r>
            <w:r>
              <w:rPr>
                <w:spacing w:val="-3"/>
              </w:rPr>
              <w:t xml:space="preserve"> </w:t>
            </w:r>
            <w:r>
              <w:t>групп</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7B7A02" w:rsidRDefault="007B7A02">
            <w:pPr>
              <w:pStyle w:val="TableParagraph"/>
              <w:spacing w:line="240" w:lineRule="auto"/>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Настольные</w:t>
            </w:r>
            <w:r>
              <w:rPr>
                <w:spacing w:val="-7"/>
              </w:rPr>
              <w:t xml:space="preserve"> </w:t>
            </w:r>
            <w:r>
              <w:t>игры</w:t>
            </w:r>
            <w:r>
              <w:rPr>
                <w:spacing w:val="-8"/>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Песочные</w:t>
            </w:r>
            <w:r>
              <w:rPr>
                <w:spacing w:val="-2"/>
              </w:rPr>
              <w:t xml:space="preserve"> </w:t>
            </w:r>
            <w:r>
              <w:t>часы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81"/>
                <w:tab w:val="left" w:pos="2646"/>
                <w:tab w:val="left" w:pos="3819"/>
                <w:tab w:val="left" w:pos="4637"/>
              </w:tabs>
              <w:spacing w:line="240" w:lineRule="auto"/>
            </w:pPr>
            <w:r>
              <w:t>Разрезные</w:t>
            </w:r>
            <w:r>
              <w:tab/>
              <w:t>сюжетные</w:t>
            </w:r>
            <w:r>
              <w:tab/>
              <w:t>картинки</w:t>
            </w:r>
            <w:r>
              <w:tab/>
              <w:t>(8–16</w:t>
            </w:r>
            <w:r>
              <w:tab/>
              <w:t>частей),</w:t>
            </w:r>
          </w:p>
          <w:p w:rsidR="007B7A02" w:rsidRDefault="007B7A02">
            <w:pPr>
              <w:pStyle w:val="TableParagraph"/>
              <w:spacing w:line="240" w:lineRule="auto"/>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798"/>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Серии</w:t>
            </w:r>
            <w:r>
              <w:rPr>
                <w:spacing w:val="1"/>
              </w:rPr>
              <w:t xml:space="preserve"> </w:t>
            </w:r>
            <w:r>
              <w:t>картинок</w:t>
            </w:r>
            <w:r>
              <w:rPr>
                <w:spacing w:val="1"/>
              </w:rPr>
              <w:t xml:space="preserve"> </w:t>
            </w:r>
            <w:r>
              <w:t>(до</w:t>
            </w:r>
            <w:r>
              <w:rPr>
                <w:spacing w:val="1"/>
              </w:rPr>
              <w:t xml:space="preserve"> </w:t>
            </w:r>
            <w:r>
              <w:t>6–9)</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35"/>
              </w:rPr>
              <w:t xml:space="preserve"> </w:t>
            </w:r>
            <w:r>
              <w:t>истории,</w:t>
            </w:r>
            <w:r>
              <w:rPr>
                <w:spacing w:val="36"/>
              </w:rPr>
              <w:t xml:space="preserve"> </w:t>
            </w:r>
            <w:r>
              <w:t>юмористические</w:t>
            </w:r>
            <w:r>
              <w:rPr>
                <w:spacing w:val="36"/>
              </w:rPr>
              <w:t xml:space="preserve"> </w:t>
            </w:r>
            <w:r>
              <w:t>ситуации)</w:t>
            </w:r>
            <w:r>
              <w:rPr>
                <w:spacing w:val="38"/>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498"/>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2065"/>
                <w:tab w:val="left" w:pos="3047"/>
                <w:tab w:val="left" w:pos="3668"/>
                <w:tab w:val="left" w:pos="4805"/>
              </w:tabs>
              <w:spacing w:line="240" w:lineRule="auto"/>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 комплект</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Схемы</w:t>
            </w:r>
            <w:r>
              <w:rPr>
                <w:spacing w:val="-8"/>
              </w:rPr>
              <w:t xml:space="preserve"> </w:t>
            </w:r>
            <w:r>
              <w:t>для</w:t>
            </w:r>
            <w:r>
              <w:rPr>
                <w:spacing w:val="-7"/>
              </w:rPr>
              <w:t xml:space="preserve"> </w:t>
            </w:r>
            <w:r>
              <w:t>анализа</w:t>
            </w:r>
            <w:r>
              <w:rPr>
                <w:spacing w:val="-8"/>
              </w:rPr>
              <w:t xml:space="preserve"> </w:t>
            </w:r>
            <w:r>
              <w:t>предложений,</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Счетный</w:t>
            </w:r>
            <w:r>
              <w:rPr>
                <w:spacing w:val="-5"/>
              </w:rPr>
              <w:t xml:space="preserve"> </w:t>
            </w:r>
            <w:r>
              <w:t>материал,</w:t>
            </w:r>
            <w:r>
              <w:rPr>
                <w:spacing w:val="-3"/>
              </w:rPr>
              <w:t xml:space="preserve"> </w:t>
            </w:r>
            <w:r>
              <w:t>набор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Таймер</w:t>
            </w:r>
            <w:r>
              <w:rPr>
                <w:spacing w:val="-5"/>
              </w:rPr>
              <w:t xml:space="preserve"> </w:t>
            </w:r>
            <w:r>
              <w:t>механический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Устройство</w:t>
            </w:r>
            <w:r>
              <w:rPr>
                <w:spacing w:val="-9"/>
              </w:rPr>
              <w:t xml:space="preserve"> </w:t>
            </w:r>
            <w:r>
              <w:t>для</w:t>
            </w:r>
            <w:r>
              <w:rPr>
                <w:spacing w:val="-8"/>
              </w:rPr>
              <w:t xml:space="preserve"> </w:t>
            </w:r>
            <w:r>
              <w:t>развития</w:t>
            </w:r>
            <w:r>
              <w:rPr>
                <w:spacing w:val="-11"/>
              </w:rPr>
              <w:t xml:space="preserve"> </w:t>
            </w:r>
            <w:r>
              <w:t>речевого</w:t>
            </w:r>
            <w:r>
              <w:rPr>
                <w:spacing w:val="-11"/>
              </w:rPr>
              <w:t xml:space="preserve"> </w:t>
            </w:r>
            <w:r>
              <w:t>дыхания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Устройство</w:t>
            </w:r>
            <w:r>
              <w:rPr>
                <w:spacing w:val="-11"/>
              </w:rPr>
              <w:t xml:space="preserve"> </w:t>
            </w:r>
            <w:r>
              <w:t>для</w:t>
            </w:r>
            <w:r>
              <w:rPr>
                <w:spacing w:val="-10"/>
              </w:rPr>
              <w:t xml:space="preserve"> </w:t>
            </w:r>
            <w:r>
              <w:t>развития</w:t>
            </w:r>
            <w:r>
              <w:rPr>
                <w:spacing w:val="-13"/>
              </w:rPr>
              <w:t xml:space="preserve"> </w:t>
            </w:r>
            <w:r>
              <w:t>фонематического</w:t>
            </w:r>
            <w:r>
              <w:rPr>
                <w:spacing w:val="-10"/>
              </w:rPr>
              <w:t xml:space="preserve"> </w:t>
            </w:r>
            <w:r>
              <w:t>слуха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72"/>
                <w:tab w:val="left" w:pos="2377"/>
                <w:tab w:val="left" w:pos="3564"/>
                <w:tab w:val="left" w:pos="3900"/>
              </w:tabs>
              <w:spacing w:line="240" w:lineRule="auto"/>
            </w:pPr>
            <w:r>
              <w:t>Фигурки</w:t>
            </w:r>
            <w:r>
              <w:tab/>
              <w:t>домашних</w:t>
            </w:r>
            <w:r>
              <w:tab/>
              <w:t>животных</w:t>
            </w:r>
            <w:r>
              <w:tab/>
              <w:t>с</w:t>
            </w:r>
            <w:r>
              <w:tab/>
              <w:t>реалистичными</w:t>
            </w:r>
          </w:p>
          <w:p w:rsidR="007B7A02" w:rsidRDefault="007B7A02">
            <w:pPr>
              <w:pStyle w:val="TableParagraph"/>
              <w:spacing w:line="240" w:lineRule="auto"/>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Шпатели</w:t>
            </w:r>
            <w:r>
              <w:rPr>
                <w:spacing w:val="-1"/>
              </w:rPr>
              <w:t xml:space="preserve"> </w:t>
            </w:r>
            <w:r>
              <w:t>металлические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w:t>
            </w:r>
            <w:r>
              <w:rPr>
                <w:spacing w:val="-4"/>
              </w:rPr>
              <w:t xml:space="preserve"> </w:t>
            </w:r>
            <w:r>
              <w:t>большая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w:t>
            </w:r>
            <w:r>
              <w:rPr>
                <w:spacing w:val="-2"/>
              </w:rPr>
              <w:t xml:space="preserve"> </w:t>
            </w:r>
            <w:r>
              <w:t>малая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3.2.</w:t>
            </w:r>
            <w:r>
              <w:rPr>
                <w:b/>
                <w:i/>
                <w:spacing w:val="-14"/>
                <w:sz w:val="24"/>
              </w:rPr>
              <w:t xml:space="preserve"> </w:t>
            </w:r>
            <w:r>
              <w:rPr>
                <w:b/>
                <w:i/>
                <w:sz w:val="24"/>
              </w:rPr>
              <w:t>Кабинет</w:t>
            </w:r>
            <w:r>
              <w:rPr>
                <w:b/>
                <w:i/>
                <w:spacing w:val="-14"/>
                <w:sz w:val="24"/>
              </w:rPr>
              <w:t xml:space="preserve"> </w:t>
            </w:r>
            <w:r>
              <w:rPr>
                <w:b/>
                <w:i/>
                <w:sz w:val="24"/>
              </w:rPr>
              <w:t>педагога-психолога</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4"/>
              </w:rPr>
              <w:t xml:space="preserve"> </w:t>
            </w:r>
            <w:r>
              <w:rPr>
                <w:i/>
              </w:rPr>
              <w:t>место</w:t>
            </w:r>
            <w:r>
              <w:rPr>
                <w:i/>
                <w:spacing w:val="-11"/>
              </w:rPr>
              <w:t xml:space="preserve"> </w:t>
            </w:r>
            <w:r>
              <w:rPr>
                <w:i/>
              </w:rPr>
              <w:t>педагога-психолога</w:t>
            </w: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Журнальный</w:t>
            </w:r>
            <w:r>
              <w:rPr>
                <w:spacing w:val="-9"/>
              </w:rPr>
              <w:t xml:space="preserve"> </w:t>
            </w:r>
            <w:r>
              <w:t>стол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7"/>
              </w:rPr>
              <w:t xml:space="preserve"> </w:t>
            </w:r>
            <w:r>
              <w:t>панель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17"/>
                <w:tab w:val="left" w:pos="2864"/>
                <w:tab w:val="left" w:pos="3408"/>
              </w:tabs>
              <w:spacing w:line="240" w:lineRule="auto"/>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7B7A02" w:rsidRDefault="007B7A02">
            <w:pPr>
              <w:pStyle w:val="TableParagraph"/>
              <w:spacing w:line="240" w:lineRule="auto"/>
            </w:pPr>
            <w:r>
              <w:t>обеспечение)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Малогабаритные</w:t>
            </w:r>
            <w:r>
              <w:rPr>
                <w:spacing w:val="-2"/>
              </w:rPr>
              <w:t xml:space="preserve"> </w:t>
            </w:r>
            <w:r>
              <w:t>кресла или диван</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37"/>
                <w:tab w:val="left" w:pos="2547"/>
                <w:tab w:val="left" w:pos="2904"/>
                <w:tab w:val="left" w:pos="5285"/>
              </w:tabs>
              <w:spacing w:line="240" w:lineRule="auto"/>
            </w:pPr>
            <w:r>
              <w:t>Система</w:t>
            </w:r>
            <w:r>
              <w:tab/>
              <w:t>видеозаписи</w:t>
            </w:r>
            <w:r>
              <w:tab/>
              <w:t>и</w:t>
            </w:r>
            <w:r>
              <w:tab/>
              <w:t>видеовоспроизведения</w:t>
            </w:r>
            <w:r>
              <w:tab/>
              <w:t>с</w:t>
            </w:r>
          </w:p>
          <w:p w:rsidR="007B7A02" w:rsidRDefault="007B7A02">
            <w:pPr>
              <w:pStyle w:val="TableParagraph"/>
              <w:spacing w:line="240" w:lineRule="auto"/>
            </w:pPr>
            <w:r>
              <w:t>набором</w:t>
            </w:r>
            <w:r>
              <w:rPr>
                <w:spacing w:val="-5"/>
              </w:rPr>
              <w:t xml:space="preserve"> </w:t>
            </w:r>
            <w:r>
              <w:t>видеозаписей</w:t>
            </w:r>
            <w:r>
              <w:rPr>
                <w:spacing w:val="-5"/>
              </w:rPr>
              <w:t xml:space="preserve"> </w:t>
            </w:r>
            <w:r>
              <w:t>и</w:t>
            </w:r>
            <w:r>
              <w:rPr>
                <w:spacing w:val="-5"/>
              </w:rPr>
              <w:t xml:space="preserve"> </w:t>
            </w:r>
            <w:r>
              <w:t>слайдов;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58"/>
                <w:tab w:val="left" w:pos="2548"/>
                <w:tab w:val="left" w:pos="2924"/>
                <w:tab w:val="left" w:pos="5283"/>
              </w:tabs>
              <w:spacing w:line="240" w:lineRule="auto"/>
            </w:pPr>
            <w:r>
              <w:t>Система</w:t>
            </w:r>
            <w:r>
              <w:tab/>
              <w:t>звукозаписи</w:t>
            </w:r>
            <w:r>
              <w:tab/>
              <w:t>и</w:t>
            </w:r>
            <w:r>
              <w:tab/>
              <w:t>звуковоспроизведения</w:t>
            </w:r>
            <w:r>
              <w:tab/>
              <w:t>с</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набором</w:t>
            </w:r>
            <w:r>
              <w:rPr>
                <w:spacing w:val="-10"/>
              </w:rPr>
              <w:t xml:space="preserve"> </w:t>
            </w:r>
            <w:r>
              <w:t>звукозаписей/</w:t>
            </w:r>
            <w:r>
              <w:rPr>
                <w:spacing w:val="-11"/>
              </w:rPr>
              <w:t xml:space="preserve"> </w:t>
            </w:r>
            <w:r>
              <w:t>Музыкальный</w:t>
            </w:r>
            <w:r>
              <w:rPr>
                <w:spacing w:val="-10"/>
              </w:rPr>
              <w:t xml:space="preserve"> </w:t>
            </w:r>
            <w:r>
              <w:t>центр</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6"/>
              </w:rPr>
              <w:t xml:space="preserve"> </w:t>
            </w:r>
            <w:r>
              <w:t>взрослый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Детское</w:t>
            </w:r>
            <w:r>
              <w:rPr>
                <w:spacing w:val="-2"/>
              </w:rPr>
              <w:t xml:space="preserve"> </w:t>
            </w:r>
            <w:r>
              <w:t>кресло-мешок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Диагностический</w:t>
            </w:r>
            <w:r>
              <w:rPr>
                <w:spacing w:val="-7"/>
              </w:rPr>
              <w:t xml:space="preserve"> </w:t>
            </w:r>
            <w:r>
              <w:t>комплект</w:t>
            </w:r>
            <w:r>
              <w:rPr>
                <w:spacing w:val="-2"/>
              </w:rPr>
              <w:t xml:space="preserve"> </w:t>
            </w:r>
            <w:r>
              <w:t>Семаго</w:t>
            </w:r>
            <w:r>
              <w:rPr>
                <w:spacing w:val="-3"/>
              </w:rPr>
              <w:t xml:space="preserve"> </w:t>
            </w:r>
            <w:r>
              <w:t>М.М.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Диагностический</w:t>
            </w:r>
            <w:r>
              <w:rPr>
                <w:spacing w:val="-6"/>
              </w:rPr>
              <w:t xml:space="preserve"> </w:t>
            </w:r>
            <w:r>
              <w:t>комплект</w:t>
            </w:r>
            <w:r>
              <w:rPr>
                <w:spacing w:val="-1"/>
              </w:rPr>
              <w:t xml:space="preserve"> </w:t>
            </w:r>
            <w:r>
              <w:t>Стребелевой</w:t>
            </w:r>
            <w:r>
              <w:rPr>
                <w:spacing w:val="-2"/>
              </w:rPr>
              <w:t xml:space="preserve"> </w:t>
            </w:r>
            <w:r>
              <w:t>Е.А.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7"/>
              </w:rPr>
              <w:t xml:space="preserve"> </w:t>
            </w:r>
            <w:r>
              <w:t>пробковая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8"/>
              </w:rPr>
              <w:t xml:space="preserve"> </w:t>
            </w:r>
            <w:r>
              <w:t>песочница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2"/>
              </w:rPr>
              <w:t xml:space="preserve"> </w:t>
            </w:r>
            <w:r>
              <w:t>для</w:t>
            </w:r>
            <w:r>
              <w:rPr>
                <w:spacing w:val="-2"/>
              </w:rPr>
              <w:t xml:space="preserve"> </w:t>
            </w:r>
            <w:r>
              <w:t>хранения</w:t>
            </w:r>
            <w:r>
              <w:rPr>
                <w:spacing w:val="-2"/>
              </w:rPr>
              <w:t xml:space="preserve"> </w:t>
            </w:r>
            <w:r>
              <w:t>техники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Автомобили</w:t>
            </w:r>
            <w:r>
              <w:rPr>
                <w:spacing w:val="-10"/>
              </w:rPr>
              <w:t xml:space="preserve"> </w:t>
            </w:r>
            <w:r>
              <w:t>(разной</w:t>
            </w:r>
            <w:r>
              <w:rPr>
                <w:spacing w:val="-9"/>
              </w:rPr>
              <w:t xml:space="preserve"> </w:t>
            </w:r>
            <w:r>
              <w:t>тематики,</w:t>
            </w:r>
            <w:r>
              <w:rPr>
                <w:spacing w:val="-10"/>
              </w:rPr>
              <w:t xml:space="preserve"> </w:t>
            </w:r>
            <w:r>
              <w:t>мелкого</w:t>
            </w:r>
            <w:r>
              <w:rPr>
                <w:spacing w:val="-9"/>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Бесконтактный</w:t>
            </w:r>
            <w:r>
              <w:rPr>
                <w:spacing w:val="-4"/>
              </w:rPr>
              <w:t xml:space="preserve"> </w:t>
            </w:r>
            <w:r>
              <w:t>детский</w:t>
            </w:r>
            <w:r>
              <w:rPr>
                <w:spacing w:val="-4"/>
              </w:rPr>
              <w:t xml:space="preserve"> </w:t>
            </w:r>
            <w:r>
              <w:t>термометр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Бирюльки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r>
              <w:rPr>
                <w:spacing w:val="-5"/>
              </w:rPr>
              <w:t xml:space="preserve"> </w:t>
            </w:r>
            <w:r>
              <w:t>логическое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9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63"/>
                <w:tab w:val="left" w:pos="1373"/>
                <w:tab w:val="left" w:pos="3062"/>
                <w:tab w:val="left" w:pos="3506"/>
                <w:tab w:val="left" w:pos="4761"/>
              </w:tabs>
              <w:spacing w:line="240" w:lineRule="auto"/>
            </w:pPr>
            <w:r>
              <w:t>Домино</w:t>
            </w:r>
            <w:r>
              <w:tab/>
              <w:t>с</w:t>
            </w:r>
            <w:r>
              <w:tab/>
              <w:t>изображениями</w:t>
            </w:r>
            <w:r>
              <w:tab/>
              <w:t>по</w:t>
            </w:r>
            <w:r>
              <w:tab/>
              <w:t>различным</w:t>
            </w:r>
            <w:r>
              <w:tab/>
              <w:t>темам,</w:t>
            </w:r>
          </w:p>
          <w:p w:rsidR="007B7A02" w:rsidRDefault="007B7A02">
            <w:pPr>
              <w:pStyle w:val="TableParagraph"/>
              <w:spacing w:line="240" w:lineRule="auto"/>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Игровой</w:t>
            </w:r>
            <w:r>
              <w:rPr>
                <w:spacing w:val="-6"/>
              </w:rPr>
              <w:t xml:space="preserve"> </w:t>
            </w:r>
            <w:r>
              <w:t>комплект</w:t>
            </w:r>
            <w:r>
              <w:rPr>
                <w:spacing w:val="-6"/>
              </w:rPr>
              <w:t xml:space="preserve"> </w:t>
            </w:r>
            <w:r>
              <w:t>«Палитра»</w:t>
            </w:r>
            <w:r>
              <w:rPr>
                <w:spacing w:val="-10"/>
              </w:rPr>
              <w:t xml:space="preserve"> </w:t>
            </w:r>
            <w:r>
              <w:t>с</w:t>
            </w:r>
            <w:r>
              <w:rPr>
                <w:spacing w:val="-6"/>
              </w:rPr>
              <w:t xml:space="preserve"> </w:t>
            </w:r>
            <w:r>
              <w:t>наборами</w:t>
            </w:r>
            <w:r>
              <w:rPr>
                <w:spacing w:val="-9"/>
              </w:rPr>
              <w:t xml:space="preserve"> </w:t>
            </w:r>
            <w:r>
              <w:t>карточек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Игрушка-вкладыш</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детских</w:t>
            </w:r>
            <w:r>
              <w:rPr>
                <w:spacing w:val="-4"/>
              </w:rPr>
              <w:t xml:space="preserve"> </w:t>
            </w:r>
            <w:r>
              <w:t>книг</w:t>
            </w:r>
            <w:r>
              <w:rPr>
                <w:spacing w:val="-4"/>
              </w:rPr>
              <w:t xml:space="preserve"> </w:t>
            </w:r>
            <w:r>
              <w:t>для</w:t>
            </w:r>
            <w:r>
              <w:rPr>
                <w:spacing w:val="-5"/>
              </w:rPr>
              <w:t xml:space="preserve"> </w:t>
            </w:r>
            <w:r>
              <w:t>разных</w:t>
            </w:r>
            <w:r>
              <w:rPr>
                <w:spacing w:val="-4"/>
              </w:rPr>
              <w:t xml:space="preserve"> </w:t>
            </w:r>
            <w:r>
              <w:t>возрастов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игр</w:t>
            </w:r>
            <w:r>
              <w:rPr>
                <w:spacing w:val="-6"/>
              </w:rPr>
              <w:t xml:space="preserve"> </w:t>
            </w:r>
            <w:r>
              <w:t>для</w:t>
            </w:r>
            <w:r>
              <w:rPr>
                <w:spacing w:val="-6"/>
              </w:rPr>
              <w:t xml:space="preserve"> </w:t>
            </w:r>
            <w:r>
              <w:t>развития</w:t>
            </w:r>
            <w:r>
              <w:rPr>
                <w:spacing w:val="-7"/>
              </w:rPr>
              <w:t xml:space="preserve"> </w:t>
            </w:r>
            <w:r>
              <w:t>внимания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
              </w:rPr>
              <w:t xml:space="preserve"> </w:t>
            </w:r>
            <w:r>
              <w:t>игр</w:t>
            </w:r>
            <w:r>
              <w:rPr>
                <w:spacing w:val="-3"/>
              </w:rPr>
              <w:t xml:space="preserve"> </w:t>
            </w:r>
            <w:r>
              <w:t>для</w:t>
            </w:r>
            <w:r>
              <w:rPr>
                <w:spacing w:val="-1"/>
              </w:rPr>
              <w:t xml:space="preserve"> </w:t>
            </w:r>
            <w:r>
              <w:t>развития</w:t>
            </w:r>
            <w:r>
              <w:rPr>
                <w:spacing w:val="-1"/>
              </w:rPr>
              <w:t xml:space="preserve"> </w:t>
            </w:r>
            <w:r>
              <w:t>ловкости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00"/>
                <w:tab w:val="left" w:pos="1904"/>
                <w:tab w:val="left" w:pos="2512"/>
                <w:tab w:val="left" w:pos="3627"/>
              </w:tabs>
              <w:spacing w:line="240" w:lineRule="auto"/>
            </w:pPr>
            <w:r>
              <w:t>Комплект</w:t>
            </w:r>
            <w:r>
              <w:tab/>
              <w:t>игр</w:t>
            </w:r>
            <w:r>
              <w:tab/>
              <w:t>для</w:t>
            </w:r>
            <w:r>
              <w:tab/>
              <w:t>развития</w:t>
            </w:r>
            <w:r>
              <w:tab/>
              <w:t>пространственных</w:t>
            </w:r>
          </w:p>
          <w:p w:rsidR="007B7A02" w:rsidRDefault="007B7A02">
            <w:pPr>
              <w:pStyle w:val="TableParagraph"/>
              <w:spacing w:line="240" w:lineRule="auto"/>
            </w:pPr>
            <w:r>
              <w:t>представлений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66"/>
                <w:tab w:val="left" w:pos="2341"/>
                <w:tab w:val="left" w:pos="3939"/>
              </w:tabs>
              <w:spacing w:line="240" w:lineRule="auto"/>
            </w:pPr>
            <w:r>
              <w:t>Комплект</w:t>
            </w:r>
            <w:r>
              <w:tab/>
              <w:t>игрового</w:t>
            </w:r>
            <w:r>
              <w:tab/>
              <w:t>оборудования,</w:t>
            </w:r>
            <w:r>
              <w:tab/>
              <w:t>имитирующего</w:t>
            </w:r>
          </w:p>
          <w:p w:rsidR="007B7A02" w:rsidRDefault="007B7A02">
            <w:pPr>
              <w:pStyle w:val="TableParagraph"/>
              <w:spacing w:line="240" w:lineRule="auto"/>
            </w:pPr>
            <w:r>
              <w:t>деятельность</w:t>
            </w:r>
            <w:r>
              <w:rPr>
                <w:spacing w:val="-3"/>
              </w:rPr>
              <w:t xml:space="preserve"> </w:t>
            </w:r>
            <w:r>
              <w:t>человека,</w:t>
            </w:r>
            <w:r>
              <w:rPr>
                <w:spacing w:val="-2"/>
              </w:rPr>
              <w:t xml:space="preserve"> </w:t>
            </w:r>
            <w:r>
              <w:t>включая</w:t>
            </w:r>
            <w:r>
              <w:rPr>
                <w:spacing w:val="-2"/>
              </w:rPr>
              <w:t xml:space="preserve"> </w:t>
            </w:r>
            <w:r>
              <w:t>самообслуживание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7"/>
              </w:rPr>
              <w:t xml:space="preserve"> </w:t>
            </w:r>
            <w:r>
              <w:t>игровых</w:t>
            </w:r>
            <w:r>
              <w:rPr>
                <w:spacing w:val="39"/>
              </w:rPr>
              <w:t xml:space="preserve"> </w:t>
            </w:r>
            <w:r>
              <w:t>пособий</w:t>
            </w:r>
            <w:r>
              <w:rPr>
                <w:spacing w:val="37"/>
              </w:rPr>
              <w:t xml:space="preserve"> </w:t>
            </w:r>
            <w:r>
              <w:t>для</w:t>
            </w:r>
            <w:r>
              <w:rPr>
                <w:spacing w:val="38"/>
              </w:rPr>
              <w:t xml:space="preserve"> </w:t>
            </w:r>
            <w:r>
              <w:t>развития</w:t>
            </w:r>
            <w:r>
              <w:rPr>
                <w:spacing w:val="39"/>
              </w:rPr>
              <w:t xml:space="preserve"> </w:t>
            </w:r>
            <w:r>
              <w:t>зрительного</w:t>
            </w:r>
          </w:p>
          <w:p w:rsidR="007B7A02" w:rsidRDefault="007B7A02">
            <w:pPr>
              <w:pStyle w:val="TableParagraph"/>
              <w:spacing w:line="240" w:lineRule="auto"/>
            </w:pPr>
            <w:r>
              <w:t>восприятия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39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35"/>
              </w:rPr>
              <w:t xml:space="preserve"> </w:t>
            </w:r>
            <w:r>
              <w:t>игровых</w:t>
            </w:r>
            <w:r>
              <w:rPr>
                <w:spacing w:val="37"/>
              </w:rPr>
              <w:t xml:space="preserve"> </w:t>
            </w:r>
            <w:r>
              <w:t>пособий</w:t>
            </w:r>
            <w:r>
              <w:rPr>
                <w:spacing w:val="35"/>
              </w:rPr>
              <w:t xml:space="preserve"> </w:t>
            </w:r>
            <w:r>
              <w:t>для</w:t>
            </w:r>
            <w:r>
              <w:rPr>
                <w:spacing w:val="37"/>
              </w:rPr>
              <w:t xml:space="preserve"> </w:t>
            </w:r>
            <w:r>
              <w:t>развития</w:t>
            </w:r>
            <w:r>
              <w:rPr>
                <w:spacing w:val="35"/>
              </w:rPr>
              <w:t xml:space="preserve"> </w:t>
            </w:r>
            <w:r>
              <w:t>тактильного</w:t>
            </w:r>
          </w:p>
          <w:p w:rsidR="007B7A02" w:rsidRDefault="007B7A02">
            <w:pPr>
              <w:pStyle w:val="TableParagraph"/>
              <w:spacing w:line="240" w:lineRule="auto"/>
            </w:pPr>
            <w:r>
              <w:t>восприятия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439"/>
                <w:tab w:val="left" w:pos="2631"/>
                <w:tab w:val="left" w:pos="3821"/>
                <w:tab w:val="left" w:pos="4551"/>
              </w:tabs>
              <w:spacing w:line="240" w:lineRule="auto"/>
            </w:pPr>
            <w:r>
              <w:t>Комплект</w:t>
            </w:r>
            <w:r>
              <w:tab/>
              <w:t>игровых</w:t>
            </w:r>
            <w:r>
              <w:tab/>
              <w:t>пособий</w:t>
            </w:r>
            <w:r>
              <w:tab/>
              <w:t>для</w:t>
            </w:r>
            <w:r>
              <w:tab/>
              <w:t>развития</w:t>
            </w:r>
          </w:p>
          <w:p w:rsidR="007B7A02" w:rsidRDefault="007B7A02">
            <w:pPr>
              <w:pStyle w:val="TableParagraph"/>
              <w:spacing w:line="240" w:lineRule="auto"/>
            </w:pPr>
            <w:r>
              <w:t>эмоционального</w:t>
            </w:r>
            <w:r>
              <w:rPr>
                <w:spacing w:val="-5"/>
              </w:rPr>
              <w:t xml:space="preserve"> </w:t>
            </w:r>
            <w:r>
              <w:t>интеллекта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книг</w:t>
            </w:r>
            <w:r>
              <w:rPr>
                <w:spacing w:val="-7"/>
              </w:rPr>
              <w:t xml:space="preserve"> </w:t>
            </w:r>
            <w:r>
              <w:t>для</w:t>
            </w:r>
            <w:r>
              <w:rPr>
                <w:spacing w:val="-5"/>
              </w:rPr>
              <w:t xml:space="preserve"> </w:t>
            </w:r>
            <w:r>
              <w:t>младшей</w:t>
            </w:r>
            <w:r>
              <w:rPr>
                <w:spacing w:val="-5"/>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6"/>
              </w:rPr>
              <w:t xml:space="preserve"> </w:t>
            </w:r>
            <w:r>
              <w:t>книг</w:t>
            </w:r>
            <w:r>
              <w:rPr>
                <w:spacing w:val="-7"/>
              </w:rPr>
              <w:t xml:space="preserve"> </w:t>
            </w:r>
            <w:r>
              <w:t>для</w:t>
            </w:r>
            <w:r>
              <w:rPr>
                <w:spacing w:val="-6"/>
              </w:rPr>
              <w:t xml:space="preserve"> </w:t>
            </w:r>
            <w:r>
              <w:t>средней</w:t>
            </w:r>
            <w:r>
              <w:rPr>
                <w:spacing w:val="-6"/>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книг</w:t>
            </w:r>
            <w:r>
              <w:rPr>
                <w:spacing w:val="-6"/>
              </w:rPr>
              <w:t xml:space="preserve"> </w:t>
            </w:r>
            <w:r>
              <w:t>для</w:t>
            </w:r>
            <w:r>
              <w:rPr>
                <w:spacing w:val="-5"/>
              </w:rPr>
              <w:t xml:space="preserve"> </w:t>
            </w:r>
            <w:r>
              <w:t>старшей</w:t>
            </w:r>
            <w:r>
              <w:rPr>
                <w:spacing w:val="-4"/>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16"/>
                <w:tab w:val="left" w:pos="2374"/>
                <w:tab w:val="left" w:pos="3365"/>
                <w:tab w:val="left" w:pos="3684"/>
              </w:tabs>
              <w:spacing w:line="240" w:lineRule="auto"/>
            </w:pPr>
            <w:r>
              <w:t>Комплект</w:t>
            </w:r>
            <w:r>
              <w:tab/>
              <w:t xml:space="preserve">книг  </w:t>
            </w:r>
            <w:r>
              <w:rPr>
                <w:spacing w:val="33"/>
              </w:rPr>
              <w:t xml:space="preserve"> </w:t>
            </w:r>
            <w:r>
              <w:t>для</w:t>
            </w:r>
            <w:r>
              <w:tab/>
              <w:t>старшей</w:t>
            </w:r>
            <w:r>
              <w:tab/>
              <w:t>и</w:t>
            </w:r>
            <w:r>
              <w:tab/>
              <w:t>подготовительной</w:t>
            </w:r>
          </w:p>
          <w:p w:rsidR="007B7A02" w:rsidRDefault="007B7A02">
            <w:pPr>
              <w:pStyle w:val="TableParagraph"/>
              <w:spacing w:line="240" w:lineRule="auto"/>
            </w:pP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2"/>
              </w:rPr>
              <w:t xml:space="preserve"> </w:t>
            </w:r>
            <w:r>
              <w:t>методического</w:t>
            </w:r>
            <w:r>
              <w:rPr>
                <w:spacing w:val="50"/>
              </w:rPr>
              <w:t xml:space="preserve"> </w:t>
            </w:r>
            <w:r>
              <w:t>обеспечения.</w:t>
            </w:r>
            <w:r>
              <w:rPr>
                <w:spacing w:val="52"/>
              </w:rPr>
              <w:t xml:space="preserve"> </w:t>
            </w:r>
            <w:r>
              <w:t>Рабочее</w:t>
            </w:r>
            <w:r>
              <w:rPr>
                <w:spacing w:val="51"/>
              </w:rPr>
              <w:t xml:space="preserve"> </w:t>
            </w:r>
            <w:r>
              <w:t>место</w:t>
            </w:r>
          </w:p>
          <w:p w:rsidR="007B7A02" w:rsidRDefault="007B7A02">
            <w:pPr>
              <w:pStyle w:val="TableParagraph"/>
              <w:spacing w:line="240" w:lineRule="auto"/>
            </w:pPr>
            <w:r>
              <w:t>для</w:t>
            </w:r>
            <w:r>
              <w:rPr>
                <w:spacing w:val="-6"/>
              </w:rPr>
              <w:t xml:space="preserve"> </w:t>
            </w:r>
            <w:r>
              <w:t>практических</w:t>
            </w:r>
            <w:r>
              <w:rPr>
                <w:spacing w:val="-6"/>
              </w:rPr>
              <w:t xml:space="preserve"> </w:t>
            </w:r>
            <w:r>
              <w:t>психологов</w:t>
            </w:r>
            <w:r>
              <w:rPr>
                <w:spacing w:val="-6"/>
              </w:rPr>
              <w:t xml:space="preserve"> </w:t>
            </w:r>
            <w:r>
              <w:t>и</w:t>
            </w:r>
            <w:r>
              <w:rPr>
                <w:spacing w:val="-5"/>
              </w:rPr>
              <w:t xml:space="preserve"> </w:t>
            </w:r>
            <w:r>
              <w:t>логопедов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модулей</w:t>
            </w:r>
            <w:r>
              <w:rPr>
                <w:spacing w:val="-5"/>
              </w:rPr>
              <w:t xml:space="preserve"> </w:t>
            </w:r>
            <w:r>
              <w:t>для</w:t>
            </w:r>
            <w:r>
              <w:rPr>
                <w:spacing w:val="-1"/>
              </w:rPr>
              <w:t xml:space="preserve"> </w:t>
            </w:r>
            <w:r>
              <w:t>развития</w:t>
            </w:r>
            <w:r>
              <w:rPr>
                <w:spacing w:val="-4"/>
              </w:rPr>
              <w:t xml:space="preserve"> </w:t>
            </w:r>
            <w:r>
              <w:t>общих</w:t>
            </w:r>
            <w:r>
              <w:rPr>
                <w:spacing w:val="-1"/>
              </w:rPr>
              <w:t xml:space="preserve"> </w:t>
            </w:r>
            <w:r>
              <w:t>движений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Комплект</w:t>
            </w:r>
            <w:r>
              <w:rPr>
                <w:spacing w:val="57"/>
              </w:rPr>
              <w:t xml:space="preserve"> </w:t>
            </w:r>
            <w:r>
              <w:t xml:space="preserve">наборов   для  </w:t>
            </w:r>
            <w:r>
              <w:rPr>
                <w:spacing w:val="1"/>
              </w:rPr>
              <w:t xml:space="preserve"> </w:t>
            </w:r>
            <w:r>
              <w:t xml:space="preserve">конструирования  </w:t>
            </w:r>
            <w:r>
              <w:rPr>
                <w:spacing w:val="1"/>
              </w:rPr>
              <w:t xml:space="preserve"> </w:t>
            </w:r>
            <w:r>
              <w:t xml:space="preserve">с  </w:t>
            </w:r>
            <w:r>
              <w:rPr>
                <w:spacing w:val="3"/>
              </w:rPr>
              <w:t xml:space="preserve"> </w:t>
            </w:r>
            <w:r>
              <w:t>разным</w:t>
            </w:r>
          </w:p>
          <w:p w:rsidR="007B7A02" w:rsidRDefault="007B7A02">
            <w:pPr>
              <w:pStyle w:val="TableParagraph"/>
              <w:spacing w:line="240" w:lineRule="auto"/>
            </w:pPr>
            <w:r>
              <w:t>типом</w:t>
            </w:r>
            <w:r>
              <w:rPr>
                <w:spacing w:val="-1"/>
              </w:rPr>
              <w:t xml:space="preserve"> </w:t>
            </w:r>
            <w:r>
              <w:t>крепления</w:t>
            </w:r>
            <w:r>
              <w:rPr>
                <w:spacing w:val="-4"/>
              </w:rPr>
              <w:t xml:space="preserve"> </w:t>
            </w:r>
            <w:r>
              <w:t>деталей</w:t>
            </w:r>
          </w:p>
        </w:tc>
        <w:tc>
          <w:tcPr>
            <w:tcW w:w="36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3"/>
              </w:rPr>
              <w:t xml:space="preserve"> </w:t>
            </w:r>
            <w:r>
              <w:t>развития</w:t>
            </w:r>
            <w:r>
              <w:rPr>
                <w:spacing w:val="72"/>
              </w:rPr>
              <w:t xml:space="preserve"> </w:t>
            </w:r>
            <w:r>
              <w:t>мелкой</w:t>
            </w:r>
          </w:p>
          <w:p w:rsidR="007B7A02" w:rsidRDefault="007B7A02">
            <w:pPr>
              <w:pStyle w:val="TableParagraph"/>
              <w:spacing w:line="240" w:lineRule="auto"/>
            </w:pPr>
            <w:r>
              <w:t>моторики</w:t>
            </w:r>
          </w:p>
        </w:tc>
        <w:tc>
          <w:tcPr>
            <w:tcW w:w="36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76"/>
                <w:tab w:val="left" w:pos="2814"/>
                <w:tab w:val="left" w:pos="4481"/>
                <w:tab w:val="left" w:pos="5057"/>
              </w:tabs>
              <w:spacing w:line="240" w:lineRule="auto"/>
            </w:pPr>
            <w:r>
              <w:t>Комплект</w:t>
            </w:r>
            <w:r>
              <w:tab/>
              <w:t>развивающих</w:t>
            </w:r>
            <w:r>
              <w:tab/>
              <w:t>дидактических</w:t>
            </w:r>
            <w:r>
              <w:tab/>
              <w:t>игр</w:t>
            </w:r>
            <w:r>
              <w:tab/>
              <w:t>для</w:t>
            </w:r>
          </w:p>
          <w:p w:rsidR="007B7A02" w:rsidRDefault="007B7A02">
            <w:pPr>
              <w:pStyle w:val="TableParagraph"/>
              <w:spacing w:line="240" w:lineRule="auto"/>
            </w:pPr>
            <w:r>
              <w:t>младшей</w:t>
            </w:r>
            <w:r>
              <w:rPr>
                <w:spacing w:val="-3"/>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2"/>
              </w:rPr>
              <w:t xml:space="preserve"> </w:t>
            </w:r>
            <w:r>
              <w:t>развивающих</w:t>
            </w:r>
            <w:r>
              <w:rPr>
                <w:spacing w:val="-1"/>
              </w:rPr>
              <w:t xml:space="preserve"> </w:t>
            </w:r>
            <w:r>
              <w:t>дидактических</w:t>
            </w:r>
            <w:r>
              <w:rPr>
                <w:spacing w:val="-1"/>
              </w:rPr>
              <w:t xml:space="preserve"> </w:t>
            </w:r>
            <w:r>
              <w:t>игр</w:t>
            </w:r>
            <w:r>
              <w:rPr>
                <w:spacing w:val="-3"/>
              </w:rPr>
              <w:t xml:space="preserve"> </w:t>
            </w:r>
            <w:r>
              <w:t>для</w:t>
            </w:r>
            <w:r>
              <w:rPr>
                <w:spacing w:val="-1"/>
              </w:rPr>
              <w:t xml:space="preserve"> </w:t>
            </w:r>
            <w:r>
              <w:t>средней</w:t>
            </w:r>
          </w:p>
          <w:p w:rsidR="007B7A02" w:rsidRDefault="007B7A02">
            <w:pPr>
              <w:pStyle w:val="TableParagraph"/>
              <w:spacing w:line="240" w:lineRule="auto"/>
            </w:pP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76"/>
                <w:tab w:val="left" w:pos="2815"/>
                <w:tab w:val="left" w:pos="4482"/>
                <w:tab w:val="left" w:pos="5058"/>
              </w:tabs>
              <w:spacing w:line="240" w:lineRule="auto"/>
            </w:pPr>
            <w:r>
              <w:t>Комплект</w:t>
            </w:r>
            <w:r>
              <w:tab/>
              <w:t>развивающих</w:t>
            </w:r>
            <w:r>
              <w:tab/>
              <w:t>дидактических</w:t>
            </w:r>
            <w:r>
              <w:tab/>
              <w:t>игр</w:t>
            </w:r>
            <w:r>
              <w:tab/>
              <w:t>для</w:t>
            </w:r>
          </w:p>
          <w:p w:rsidR="007B7A02" w:rsidRDefault="007B7A02">
            <w:pPr>
              <w:pStyle w:val="TableParagraph"/>
              <w:spacing w:line="240" w:lineRule="auto"/>
            </w:pPr>
            <w:r>
              <w:t>старшей</w:t>
            </w:r>
            <w:r>
              <w:rPr>
                <w:spacing w:val="-4"/>
              </w:rPr>
              <w:t xml:space="preserve"> </w:t>
            </w:r>
            <w:r>
              <w:t>группы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96"/>
                <w:tab w:val="left" w:pos="2739"/>
                <w:tab w:val="left" w:pos="3865"/>
                <w:tab w:val="left" w:pos="4551"/>
              </w:tabs>
              <w:spacing w:line="240" w:lineRule="auto"/>
            </w:pPr>
            <w:r>
              <w:t>Комплект</w:t>
            </w:r>
            <w:r>
              <w:tab/>
              <w:t>сюжетных</w:t>
            </w:r>
            <w:r>
              <w:tab/>
              <w:t>наборов</w:t>
            </w:r>
            <w:r>
              <w:tab/>
              <w:t>для</w:t>
            </w:r>
            <w:r>
              <w:tab/>
              <w:t>развития</w:t>
            </w:r>
          </w:p>
          <w:p w:rsidR="007B7A02" w:rsidRDefault="007B7A02">
            <w:pPr>
              <w:pStyle w:val="TableParagraph"/>
              <w:spacing w:line="240" w:lineRule="auto"/>
            </w:pPr>
            <w:r>
              <w:t>самостоятельной</w:t>
            </w:r>
            <w:r>
              <w:rPr>
                <w:spacing w:val="-3"/>
              </w:rPr>
              <w:t xml:space="preserve"> </w:t>
            </w:r>
            <w:r>
              <w:t>игры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(среднего</w:t>
            </w:r>
            <w:r>
              <w:rPr>
                <w:spacing w:val="-10"/>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1"/>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теневых  </w:t>
            </w:r>
            <w:r>
              <w:rPr>
                <w:spacing w:val="26"/>
              </w:rPr>
              <w:t xml:space="preserve"> </w:t>
            </w:r>
            <w:r>
              <w:t>и</w:t>
            </w:r>
          </w:p>
          <w:p w:rsidR="007B7A02" w:rsidRDefault="007B7A02">
            <w:pPr>
              <w:pStyle w:val="TableParagraph"/>
              <w:spacing w:line="240" w:lineRule="auto"/>
            </w:pPr>
            <w:r>
              <w:t>контурных</w:t>
            </w:r>
            <w:r>
              <w:rPr>
                <w:spacing w:val="-9"/>
              </w:rPr>
              <w:t xml:space="preserve"> </w:t>
            </w:r>
            <w:r>
              <w:t>изображений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Логические</w:t>
            </w:r>
            <w:r>
              <w:rPr>
                <w:spacing w:val="-4"/>
              </w:rPr>
              <w:t xml:space="preserve"> </w:t>
            </w:r>
            <w:r>
              <w:t>блоки</w:t>
            </w:r>
            <w:r>
              <w:rPr>
                <w:spacing w:val="-5"/>
              </w:rPr>
              <w:t xml:space="preserve"> </w:t>
            </w:r>
            <w:r>
              <w:t>Дьенеша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Магнитная</w:t>
            </w:r>
            <w:r>
              <w:rPr>
                <w:spacing w:val="51"/>
              </w:rPr>
              <w:t xml:space="preserve"> </w:t>
            </w:r>
            <w:r>
              <w:t>азбука</w:t>
            </w:r>
            <w:r>
              <w:rPr>
                <w:spacing w:val="107"/>
              </w:rPr>
              <w:t xml:space="preserve"> </w:t>
            </w:r>
            <w:r>
              <w:t>(набор</w:t>
            </w:r>
            <w:r>
              <w:rPr>
                <w:spacing w:val="108"/>
              </w:rPr>
              <w:t xml:space="preserve"> </w:t>
            </w:r>
            <w:r>
              <w:t>букв</w:t>
            </w:r>
            <w:r>
              <w:rPr>
                <w:spacing w:val="106"/>
              </w:rPr>
              <w:t xml:space="preserve"> </w:t>
            </w:r>
            <w:r>
              <w:t>русского</w:t>
            </w:r>
            <w:r>
              <w:rPr>
                <w:spacing w:val="106"/>
              </w:rPr>
              <w:t xml:space="preserve"> </w:t>
            </w:r>
            <w:r>
              <w:t>алфавита,</w:t>
            </w:r>
          </w:p>
          <w:p w:rsidR="007B7A02" w:rsidRDefault="007B7A02">
            <w:pPr>
              <w:pStyle w:val="TableParagraph"/>
              <w:spacing w:line="240" w:lineRule="auto"/>
            </w:pPr>
            <w:r>
              <w:t>цифры,</w:t>
            </w:r>
            <w:r>
              <w:rPr>
                <w:spacing w:val="-2"/>
              </w:rPr>
              <w:t xml:space="preserve"> </w:t>
            </w:r>
            <w:r>
              <w:t>знаки)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кубиков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материалов</w:t>
            </w:r>
            <w:r>
              <w:rPr>
                <w:spacing w:val="-6"/>
              </w:rPr>
              <w:t xml:space="preserve"> </w:t>
            </w:r>
            <w:r>
              <w:t>для</w:t>
            </w:r>
            <w:r>
              <w:rPr>
                <w:spacing w:val="-2"/>
              </w:rPr>
              <w:t xml:space="preserve"> </w:t>
            </w:r>
            <w:r>
              <w:t>изобразительной</w:t>
            </w:r>
            <w:r>
              <w:rPr>
                <w:spacing w:val="-2"/>
              </w:rPr>
              <w:t xml:space="preserve"> </w:t>
            </w:r>
            <w:r>
              <w:t>деятельности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муляжей</w:t>
            </w:r>
            <w:r>
              <w:rPr>
                <w:spacing w:val="-5"/>
              </w:rPr>
              <w:t xml:space="preserve"> </w:t>
            </w:r>
            <w:r>
              <w:t>овощей</w:t>
            </w:r>
            <w:r>
              <w:rPr>
                <w:spacing w:val="-4"/>
              </w:rPr>
              <w:t xml:space="preserve"> </w:t>
            </w:r>
            <w:r>
              <w:t>и</w:t>
            </w:r>
            <w:r>
              <w:rPr>
                <w:spacing w:val="-8"/>
              </w:rPr>
              <w:t xml:space="preserve"> </w:t>
            </w:r>
            <w:r>
              <w:t>фруктов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объемных</w:t>
            </w:r>
            <w:r>
              <w:rPr>
                <w:spacing w:val="-5"/>
              </w:rPr>
              <w:t xml:space="preserve"> </w:t>
            </w:r>
            <w:r>
              <w:t>геометрических</w:t>
            </w:r>
            <w:r>
              <w:rPr>
                <w:spacing w:val="-4"/>
              </w:rPr>
              <w:t xml:space="preserve"> </w:t>
            </w:r>
            <w:r>
              <w:t>фигур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7B7A02" w:rsidRDefault="007B7A02">
            <w:pPr>
              <w:pStyle w:val="TableParagraph"/>
              <w:spacing w:line="240" w:lineRule="auto"/>
            </w:pPr>
            <w:r>
              <w:t>общей</w:t>
            </w:r>
            <w:r>
              <w:rPr>
                <w:spacing w:val="-2"/>
              </w:rPr>
              <w:t xml:space="preserve"> </w:t>
            </w:r>
            <w:r>
              <w:t>принадлежности</w:t>
            </w:r>
            <w:r>
              <w:rPr>
                <w:spacing w:val="-5"/>
              </w:rPr>
              <w:t xml:space="preserve"> </w:t>
            </w:r>
            <w:r>
              <w:t>к</w:t>
            </w:r>
            <w:r>
              <w:rPr>
                <w:spacing w:val="-3"/>
              </w:rPr>
              <w:t xml:space="preserve"> </w:t>
            </w:r>
            <w:r>
              <w:t>одной</w:t>
            </w:r>
            <w:r>
              <w:rPr>
                <w:spacing w:val="-2"/>
              </w:rPr>
              <w:t xml:space="preserve"> </w:t>
            </w:r>
            <w:r>
              <w:t>из</w:t>
            </w:r>
            <w:r>
              <w:rPr>
                <w:spacing w:val="-2"/>
              </w:rPr>
              <w:t xml:space="preserve"> </w:t>
            </w:r>
            <w:r>
              <w:t>групп</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
              </w:rPr>
              <w:t xml:space="preserve"> </w:t>
            </w:r>
            <w:r>
              <w:t>психолога</w:t>
            </w:r>
            <w:r>
              <w:rPr>
                <w:spacing w:val="-6"/>
              </w:rPr>
              <w:t xml:space="preserve"> </w:t>
            </w:r>
            <w:r>
              <w:t>«Пертра»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 фигурок</w:t>
            </w:r>
            <w:r>
              <w:rPr>
                <w:spacing w:val="-1"/>
              </w:rPr>
              <w:t xml:space="preserve"> </w:t>
            </w:r>
            <w:r>
              <w:t>– семья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1"/>
              </w:rPr>
              <w:t xml:space="preserve"> </w:t>
            </w:r>
            <w:r>
              <w:t>фигурок</w:t>
            </w:r>
            <w:r>
              <w:rPr>
                <w:spacing w:val="21"/>
              </w:rPr>
              <w:t xml:space="preserve"> </w:t>
            </w:r>
            <w:r>
              <w:t>домашних</w:t>
            </w:r>
            <w:r>
              <w:rPr>
                <w:spacing w:val="21"/>
              </w:rPr>
              <w:t xml:space="preserve"> </w:t>
            </w:r>
            <w:r>
              <w:t>животных</w:t>
            </w:r>
            <w:r>
              <w:rPr>
                <w:spacing w:val="21"/>
              </w:rPr>
              <w:t xml:space="preserve"> </w:t>
            </w:r>
            <w:r>
              <w:t>с</w:t>
            </w:r>
            <w:r>
              <w:rPr>
                <w:spacing w:val="21"/>
              </w:rPr>
              <w:t xml:space="preserve"> </w:t>
            </w:r>
            <w:r>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2106"/>
                <w:tab w:val="left" w:pos="3370"/>
                <w:tab w:val="left" w:pos="4481"/>
              </w:tabs>
              <w:spacing w:line="240" w:lineRule="auto"/>
            </w:pPr>
            <w:r>
              <w:t>Набор</w:t>
            </w:r>
            <w:r>
              <w:tab/>
              <w:t>фигурок</w:t>
            </w:r>
            <w:r>
              <w:tab/>
              <w:t>животных</w:t>
            </w:r>
            <w:r>
              <w:tab/>
              <w:t>Африки,</w:t>
            </w:r>
            <w:r>
              <w:tab/>
              <w:t>Америки,</w:t>
            </w:r>
          </w:p>
          <w:p w:rsidR="007B7A02" w:rsidRDefault="007B7A02">
            <w:pPr>
              <w:pStyle w:val="TableParagraph"/>
              <w:tabs>
                <w:tab w:val="left" w:pos="1436"/>
                <w:tab w:val="left" w:pos="2423"/>
                <w:tab w:val="left" w:pos="2799"/>
                <w:tab w:val="left" w:pos="3541"/>
                <w:tab w:val="left" w:pos="3900"/>
              </w:tabs>
              <w:spacing w:line="240" w:lineRule="auto"/>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фигурок</w:t>
            </w:r>
            <w:r>
              <w:rPr>
                <w:spacing w:val="-2"/>
              </w:rPr>
              <w:t xml:space="preserve"> </w:t>
            </w:r>
            <w:r>
              <w:t>людей</w:t>
            </w:r>
            <w:r>
              <w:rPr>
                <w:spacing w:val="-4"/>
              </w:rPr>
              <w:t xml:space="preserve"> </w:t>
            </w:r>
            <w:r>
              <w:t>–</w:t>
            </w:r>
            <w:r>
              <w:rPr>
                <w:spacing w:val="-2"/>
              </w:rPr>
              <w:t xml:space="preserve"> </w:t>
            </w:r>
            <w:r>
              <w:t>разных</w:t>
            </w:r>
            <w:r>
              <w:rPr>
                <w:spacing w:val="-2"/>
              </w:rPr>
              <w:t xml:space="preserve"> </w:t>
            </w:r>
            <w:r>
              <w:t>профессий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27"/>
                <w:tab w:val="left" w:pos="2343"/>
                <w:tab w:val="left" w:pos="3363"/>
                <w:tab w:val="left" w:pos="3890"/>
              </w:tabs>
              <w:spacing w:line="240" w:lineRule="auto"/>
            </w:pPr>
            <w:r>
              <w:t>Набор</w:t>
            </w:r>
            <w:r>
              <w:tab/>
              <w:t>фигурок</w:t>
            </w:r>
            <w:r>
              <w:tab/>
              <w:t>людей</w:t>
            </w:r>
            <w:r>
              <w:tab/>
              <w:t>с</w:t>
            </w:r>
            <w:r>
              <w:tab/>
              <w:t>ограниченными</w:t>
            </w:r>
          </w:p>
          <w:p w:rsidR="007B7A02" w:rsidRDefault="007B7A02">
            <w:pPr>
              <w:pStyle w:val="TableParagraph"/>
              <w:spacing w:line="240" w:lineRule="auto"/>
            </w:pPr>
            <w:r>
              <w:t>возможностями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26"/>
                <w:tab w:val="left" w:pos="2144"/>
                <w:tab w:val="left" w:pos="3471"/>
                <w:tab w:val="left" w:pos="3898"/>
              </w:tabs>
              <w:spacing w:line="240" w:lineRule="auto"/>
            </w:pPr>
            <w:r>
              <w:t>Набор</w:t>
            </w:r>
            <w:r>
              <w:tab/>
              <w:t>фигурок</w:t>
            </w:r>
            <w:r>
              <w:tab/>
              <w:t>насекомые</w:t>
            </w:r>
            <w:r>
              <w:tab/>
              <w:t>с</w:t>
            </w:r>
            <w:r>
              <w:tab/>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пропорциями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9"/>
              </w:rPr>
              <w:t xml:space="preserve"> </w:t>
            </w:r>
            <w:r>
              <w:t>фигурок</w:t>
            </w:r>
            <w:r>
              <w:rPr>
                <w:spacing w:val="57"/>
              </w:rPr>
              <w:t xml:space="preserve"> </w:t>
            </w:r>
            <w:r>
              <w:t xml:space="preserve">с  </w:t>
            </w:r>
            <w:r>
              <w:rPr>
                <w:spacing w:val="3"/>
              </w:rPr>
              <w:t xml:space="preserve"> </w:t>
            </w:r>
            <w:r>
              <w:t xml:space="preserve">реалистичными  </w:t>
            </w:r>
            <w:r>
              <w:rPr>
                <w:spacing w:val="1"/>
              </w:rPr>
              <w:t xml:space="preserve"> </w:t>
            </w:r>
            <w:r>
              <w:t xml:space="preserve">изображением  </w:t>
            </w:r>
            <w:r>
              <w:rPr>
                <w:spacing w:val="2"/>
              </w:rPr>
              <w:t xml:space="preserve"> </w:t>
            </w:r>
            <w:r>
              <w:t>и</w:t>
            </w:r>
          </w:p>
          <w:p w:rsidR="007B7A02" w:rsidRDefault="007B7A02">
            <w:pPr>
              <w:pStyle w:val="TableParagraph"/>
              <w:spacing w:line="240" w:lineRule="auto"/>
            </w:pPr>
            <w:r>
              <w:t>пропорциями</w:t>
            </w:r>
            <w:r>
              <w:rPr>
                <w:spacing w:val="-1"/>
              </w:rPr>
              <w:t xml:space="preserve"> </w:t>
            </w:r>
            <w:r>
              <w:t>«морские</w:t>
            </w:r>
            <w:r>
              <w:rPr>
                <w:spacing w:val="-2"/>
              </w:rPr>
              <w:t xml:space="preserve"> </w:t>
            </w:r>
            <w:r>
              <w:t>обитатели»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Песочные</w:t>
            </w:r>
            <w:r>
              <w:rPr>
                <w:spacing w:val="-2"/>
              </w:rPr>
              <w:t xml:space="preserve"> </w:t>
            </w:r>
            <w:r>
              <w:t>часы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580"/>
        </w:trPr>
        <w:tc>
          <w:tcPr>
            <w:tcW w:w="287"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tabs>
                <w:tab w:val="left" w:pos="1381"/>
                <w:tab w:val="left" w:pos="2646"/>
                <w:tab w:val="left" w:pos="3819"/>
                <w:tab w:val="left" w:pos="4637"/>
              </w:tabs>
              <w:spacing w:line="240" w:lineRule="auto"/>
            </w:pPr>
            <w:r>
              <w:t>Разрезные</w:t>
            </w:r>
            <w:r>
              <w:tab/>
              <w:t>сюжетные</w:t>
            </w:r>
            <w:r>
              <w:tab/>
              <w:t>картинки</w:t>
            </w:r>
            <w:r>
              <w:tab/>
              <w:t>(8–16</w:t>
            </w:r>
            <w:r>
              <w:tab/>
              <w:t>частей),</w:t>
            </w:r>
          </w:p>
          <w:p w:rsidR="007B7A02" w:rsidRDefault="007B7A02">
            <w:pPr>
              <w:pStyle w:val="TableParagraph"/>
              <w:spacing w:line="240" w:lineRule="auto"/>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363"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B81548">
        <w:trPr>
          <w:trHeight w:val="287"/>
        </w:trPr>
        <w:tc>
          <w:tcPr>
            <w:tcW w:w="287"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p>
        </w:tc>
        <w:tc>
          <w:tcPr>
            <w:tcW w:w="363"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5"/>
                <w:tab w:val="left" w:pos="2168"/>
                <w:tab w:val="left" w:pos="2767"/>
                <w:tab w:val="left" w:pos="3477"/>
                <w:tab w:val="left" w:pos="4106"/>
              </w:tabs>
              <w:spacing w:line="240" w:lineRule="auto"/>
            </w:pPr>
            <w:r>
              <w:t>Серии</w:t>
            </w:r>
            <w:r>
              <w:tab/>
              <w:t>картинок</w:t>
            </w:r>
            <w:r>
              <w:tab/>
              <w:t>(до</w:t>
            </w:r>
            <w:r>
              <w:tab/>
              <w:t>6–9)</w:t>
            </w:r>
            <w:r>
              <w:tab/>
              <w:t>для</w:t>
            </w:r>
            <w:r>
              <w:tab/>
              <w:t>установления</w:t>
            </w:r>
          </w:p>
          <w:p w:rsidR="007B7A02" w:rsidRDefault="007B7A02">
            <w:pPr>
              <w:pStyle w:val="TableParagraph"/>
              <w:tabs>
                <w:tab w:val="left" w:pos="2481"/>
                <w:tab w:val="left" w:pos="3755"/>
                <w:tab w:val="left" w:pos="5264"/>
              </w:tabs>
              <w:spacing w:line="240" w:lineRule="auto"/>
            </w:pPr>
            <w:r>
              <w:t>последовательности</w:t>
            </w:r>
            <w:r>
              <w:tab/>
              <w:t>событий</w:t>
            </w:r>
            <w:r>
              <w:tab/>
              <w:t>(сказочные</w:t>
            </w:r>
            <w:r>
              <w:tab/>
            </w:r>
            <w:r>
              <w:rPr>
                <w:spacing w:val="-4"/>
              </w:rPr>
              <w:t>и</w:t>
            </w:r>
            <w:r>
              <w:rPr>
                <w:spacing w:val="-52"/>
              </w:rPr>
              <w:t xml:space="preserve"> </w:t>
            </w:r>
            <w:r>
              <w:t>реалистические</w:t>
            </w:r>
            <w:r>
              <w:rPr>
                <w:spacing w:val="-1"/>
              </w:rPr>
              <w:t xml:space="preserve"> </w:t>
            </w:r>
            <w:r>
              <w:t>истории,</w:t>
            </w:r>
            <w:r>
              <w:rPr>
                <w:spacing w:val="-4"/>
              </w:rPr>
              <w:t xml:space="preserve"> </w:t>
            </w:r>
            <w:r>
              <w:t>юмористические</w:t>
            </w:r>
            <w:r>
              <w:rPr>
                <w:spacing w:val="-3"/>
              </w:rPr>
              <w:t xml:space="preserve"> </w:t>
            </w:r>
            <w:r>
              <w:t>ситуации)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2065"/>
                <w:tab w:val="left" w:pos="3047"/>
                <w:tab w:val="left" w:pos="3668"/>
                <w:tab w:val="left" w:pos="4805"/>
              </w:tabs>
              <w:spacing w:line="240" w:lineRule="auto"/>
            </w:pPr>
            <w:r>
              <w:t>Серии</w:t>
            </w:r>
            <w:r>
              <w:tab/>
              <w:t>картинок:</w:t>
            </w:r>
            <w:r>
              <w:tab/>
              <w:t>времена</w:t>
            </w:r>
            <w:r>
              <w:tab/>
              <w:t>года</w:t>
            </w:r>
            <w:r>
              <w:tab/>
              <w:t>(пейзажи,</w:t>
            </w:r>
            <w:r>
              <w:tab/>
              <w:t>жизнь</w:t>
            </w:r>
          </w:p>
          <w:p w:rsidR="007B7A02" w:rsidRDefault="007B7A02">
            <w:pPr>
              <w:pStyle w:val="TableParagraph"/>
              <w:spacing w:line="240" w:lineRule="auto"/>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Счетный</w:t>
            </w:r>
            <w:r>
              <w:rPr>
                <w:spacing w:val="-5"/>
              </w:rPr>
              <w:t xml:space="preserve"> </w:t>
            </w:r>
            <w:r>
              <w:t>материал,</w:t>
            </w:r>
            <w:r>
              <w:rPr>
                <w:spacing w:val="-3"/>
              </w:rPr>
              <w:t xml:space="preserve"> </w:t>
            </w:r>
            <w:r>
              <w:t>набор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72"/>
                <w:tab w:val="left" w:pos="2377"/>
                <w:tab w:val="left" w:pos="3564"/>
                <w:tab w:val="left" w:pos="3900"/>
              </w:tabs>
              <w:spacing w:line="240" w:lineRule="auto"/>
            </w:pPr>
            <w:r>
              <w:t>Фигурки</w:t>
            </w:r>
            <w:r>
              <w:tab/>
              <w:t>домашних</w:t>
            </w:r>
            <w:r>
              <w:tab/>
              <w:t>животных</w:t>
            </w:r>
            <w:r>
              <w:tab/>
              <w:t>с</w:t>
            </w:r>
            <w:r>
              <w:tab/>
              <w:t>реалистичными</w:t>
            </w:r>
          </w:p>
          <w:p w:rsidR="007B7A02" w:rsidRDefault="007B7A02">
            <w:pPr>
              <w:pStyle w:val="TableParagraph"/>
              <w:spacing w:line="240" w:lineRule="auto"/>
            </w:pPr>
            <w:r>
              <w:t>изображением</w:t>
            </w:r>
            <w:r>
              <w:rPr>
                <w:spacing w:val="-7"/>
              </w:rPr>
              <w:t xml:space="preserve"> </w:t>
            </w:r>
            <w:r>
              <w:t>и</w:t>
            </w:r>
            <w:r>
              <w:rPr>
                <w:spacing w:val="-8"/>
              </w:rPr>
              <w:t xml:space="preserve"> </w:t>
            </w:r>
            <w:r>
              <w:t>правильными</w:t>
            </w:r>
            <w:r>
              <w:rPr>
                <w:spacing w:val="-8"/>
              </w:rPr>
              <w:t xml:space="preserve"> </w:t>
            </w:r>
            <w:r>
              <w:t>пропорциями</w:t>
            </w:r>
            <w:r>
              <w:rPr>
                <w:spacing w:val="-9"/>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Цветные</w:t>
            </w:r>
            <w:r>
              <w:rPr>
                <w:spacing w:val="-4"/>
              </w:rPr>
              <w:t xml:space="preserve"> </w:t>
            </w:r>
            <w:r>
              <w:t>счетные</w:t>
            </w:r>
            <w:r>
              <w:rPr>
                <w:spacing w:val="-3"/>
              </w:rPr>
              <w:t xml:space="preserve"> </w:t>
            </w:r>
            <w:r>
              <w:t>палочки</w:t>
            </w:r>
            <w:r>
              <w:rPr>
                <w:spacing w:val="-6"/>
              </w:rPr>
              <w:t xml:space="preserve"> </w:t>
            </w:r>
            <w:r>
              <w:t>Кюизенера</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w:t>
            </w:r>
            <w:r>
              <w:rPr>
                <w:spacing w:val="-3"/>
              </w:rPr>
              <w:t xml:space="preserve"> </w:t>
            </w:r>
            <w:r>
              <w:t>игровые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Шашки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w:t>
            </w:r>
            <w:r>
              <w:rPr>
                <w:spacing w:val="-4"/>
              </w:rPr>
              <w:t xml:space="preserve"> </w:t>
            </w:r>
            <w:r>
              <w:t>большая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w:t>
            </w:r>
            <w:r>
              <w:rPr>
                <w:spacing w:val="-2"/>
              </w:rPr>
              <w:t xml:space="preserve"> </w:t>
            </w:r>
            <w:r>
              <w:t>малая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pacing w:val="-1"/>
                <w:sz w:val="24"/>
              </w:rPr>
              <w:t>3.3.</w:t>
            </w:r>
            <w:r>
              <w:rPr>
                <w:b/>
                <w:i/>
                <w:spacing w:val="-6"/>
                <w:sz w:val="24"/>
              </w:rPr>
              <w:t xml:space="preserve"> </w:t>
            </w:r>
            <w:r>
              <w:rPr>
                <w:b/>
                <w:i/>
                <w:spacing w:val="-1"/>
                <w:sz w:val="24"/>
              </w:rPr>
              <w:t>Кабинет</w:t>
            </w:r>
            <w:r>
              <w:rPr>
                <w:b/>
                <w:i/>
                <w:spacing w:val="-3"/>
                <w:sz w:val="24"/>
              </w:rPr>
              <w:t xml:space="preserve"> </w:t>
            </w:r>
            <w:r>
              <w:rPr>
                <w:b/>
                <w:i/>
                <w:spacing w:val="-1"/>
                <w:sz w:val="24"/>
              </w:rPr>
              <w:t>учителя-дефектолога</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Рабочее</w:t>
            </w:r>
            <w:r>
              <w:rPr>
                <w:i/>
                <w:spacing w:val="-12"/>
              </w:rPr>
              <w:t xml:space="preserve"> </w:t>
            </w:r>
            <w:r>
              <w:rPr>
                <w:i/>
              </w:rPr>
              <w:t>место</w:t>
            </w: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Журнальный</w:t>
            </w:r>
            <w:r>
              <w:rPr>
                <w:spacing w:val="-9"/>
              </w:rPr>
              <w:t xml:space="preserve"> </w:t>
            </w:r>
            <w:r>
              <w:t>стол</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Интерактивная</w:t>
            </w:r>
            <w:r>
              <w:rPr>
                <w:spacing w:val="-7"/>
              </w:rPr>
              <w:t xml:space="preserve"> </w:t>
            </w:r>
            <w:r>
              <w:t>панель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17"/>
                <w:tab w:val="left" w:pos="2864"/>
                <w:tab w:val="left" w:pos="3407"/>
              </w:tabs>
              <w:spacing w:line="240" w:lineRule="auto"/>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7B7A02" w:rsidRDefault="007B7A02">
            <w:pPr>
              <w:pStyle w:val="TableParagraph"/>
              <w:spacing w:line="240" w:lineRule="auto"/>
            </w:pPr>
            <w:r>
              <w:t>обеспечение)</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Кресло</w:t>
            </w:r>
            <w:r>
              <w:rPr>
                <w:spacing w:val="-3"/>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Малогабаритные</w:t>
            </w:r>
            <w:r>
              <w:rPr>
                <w:spacing w:val="-2"/>
              </w:rPr>
              <w:t xml:space="preserve"> </w:t>
            </w:r>
            <w:r>
              <w:t>кресла или диван</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Многофункциональное</w:t>
            </w:r>
            <w:r>
              <w:rPr>
                <w:spacing w:val="-9"/>
              </w:rPr>
              <w:t xml:space="preserve"> </w:t>
            </w:r>
            <w:r>
              <w:t>устройство/принтер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Полотенце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Раковина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37"/>
                <w:tab w:val="left" w:pos="2547"/>
                <w:tab w:val="left" w:pos="2904"/>
                <w:tab w:val="left" w:pos="5285"/>
              </w:tabs>
              <w:spacing w:line="240" w:lineRule="auto"/>
            </w:pPr>
            <w:r>
              <w:t>Система</w:t>
            </w:r>
            <w:r>
              <w:tab/>
              <w:t>видеозаписи</w:t>
            </w:r>
            <w:r>
              <w:tab/>
              <w:t>и</w:t>
            </w:r>
            <w:r>
              <w:tab/>
              <w:t>видеовоспроизведения</w:t>
            </w:r>
            <w:r>
              <w:tab/>
              <w:t>с</w:t>
            </w:r>
          </w:p>
          <w:p w:rsidR="007B7A02" w:rsidRDefault="007B7A02">
            <w:pPr>
              <w:pStyle w:val="TableParagraph"/>
              <w:spacing w:line="240" w:lineRule="auto"/>
            </w:pPr>
            <w:r>
              <w:t>набором</w:t>
            </w:r>
            <w:r>
              <w:rPr>
                <w:spacing w:val="-5"/>
              </w:rPr>
              <w:t xml:space="preserve"> </w:t>
            </w:r>
            <w:r>
              <w:t>видеозаписей</w:t>
            </w:r>
            <w:r>
              <w:rPr>
                <w:spacing w:val="-5"/>
              </w:rPr>
              <w:t xml:space="preserve"> </w:t>
            </w:r>
            <w:r>
              <w:t>и</w:t>
            </w:r>
            <w:r>
              <w:rPr>
                <w:spacing w:val="-5"/>
              </w:rPr>
              <w:t xml:space="preserve"> </w:t>
            </w:r>
            <w:r>
              <w:t>слайдов;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58"/>
                <w:tab w:val="left" w:pos="2548"/>
                <w:tab w:val="left" w:pos="2924"/>
                <w:tab w:val="left" w:pos="5283"/>
              </w:tabs>
              <w:spacing w:line="240" w:lineRule="auto"/>
            </w:pPr>
            <w:r>
              <w:t>Система</w:t>
            </w:r>
            <w:r>
              <w:tab/>
              <w:t>звукозаписи</w:t>
            </w:r>
            <w:r>
              <w:tab/>
              <w:t>и</w:t>
            </w:r>
            <w:r>
              <w:tab/>
              <w:t>звуковоспроизведения</w:t>
            </w:r>
            <w:r>
              <w:tab/>
              <w:t>с</w:t>
            </w:r>
          </w:p>
          <w:p w:rsidR="007B7A02" w:rsidRDefault="007B7A02">
            <w:pPr>
              <w:pStyle w:val="TableParagraph"/>
              <w:spacing w:line="240" w:lineRule="auto"/>
            </w:pPr>
            <w:r>
              <w:t>набором</w:t>
            </w:r>
            <w:r>
              <w:rPr>
                <w:spacing w:val="-10"/>
              </w:rPr>
              <w:t xml:space="preserve"> </w:t>
            </w:r>
            <w:r>
              <w:t>звукозаписей/</w:t>
            </w:r>
            <w:r>
              <w:rPr>
                <w:spacing w:val="-11"/>
              </w:rPr>
              <w:t xml:space="preserve"> </w:t>
            </w:r>
            <w:r>
              <w:t>Музыкальный</w:t>
            </w:r>
            <w:r>
              <w:rPr>
                <w:spacing w:val="-10"/>
              </w:rPr>
              <w:t xml:space="preserve"> </w:t>
            </w:r>
            <w:r>
              <w:t>центр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9"/>
              </w:rPr>
              <w:t xml:space="preserve"> </w:t>
            </w:r>
            <w:r>
              <w:t>педагога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6"/>
              </w:rPr>
              <w:t xml:space="preserve"> </w:t>
            </w:r>
            <w:r>
              <w:t>взрослый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Шкаф</w:t>
            </w:r>
            <w:r>
              <w:rPr>
                <w:spacing w:val="-5"/>
              </w:rPr>
              <w:t xml:space="preserve"> </w:t>
            </w:r>
            <w:r>
              <w:t>для</w:t>
            </w:r>
            <w:r>
              <w:rPr>
                <w:spacing w:val="-4"/>
              </w:rPr>
              <w:t xml:space="preserve"> </w:t>
            </w:r>
            <w:r>
              <w:t>одежды</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Детское</w:t>
            </w:r>
            <w:r>
              <w:rPr>
                <w:spacing w:val="-2"/>
              </w:rPr>
              <w:t xml:space="preserve"> </w:t>
            </w:r>
            <w:r>
              <w:t>кресло-мешок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6"/>
              </w:rPr>
              <w:t xml:space="preserve"> </w:t>
            </w:r>
            <w:r>
              <w:t>магнитно-маркерная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Доска</w:t>
            </w:r>
            <w:r>
              <w:rPr>
                <w:spacing w:val="-7"/>
              </w:rPr>
              <w:t xml:space="preserve"> </w:t>
            </w:r>
            <w:r>
              <w:t>пробковая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19"/>
                <w:tab w:val="left" w:pos="2252"/>
                <w:tab w:val="left" w:pos="2755"/>
                <w:tab w:val="left" w:pos="3523"/>
                <w:tab w:val="left" w:pos="4018"/>
                <w:tab w:val="left" w:pos="4308"/>
                <w:tab w:val="left" w:pos="4800"/>
                <w:tab w:val="left" w:pos="5285"/>
              </w:tabs>
              <w:spacing w:line="240" w:lineRule="auto"/>
            </w:pPr>
            <w:r>
              <w:t>Настенное</w:t>
            </w:r>
            <w:r>
              <w:tab/>
              <w:t>зеркало</w:t>
            </w:r>
            <w:r>
              <w:tab/>
              <w:t>(не</w:t>
            </w:r>
            <w:r>
              <w:tab/>
              <w:t>менее</w:t>
            </w:r>
            <w:r>
              <w:tab/>
              <w:t>1,5</w:t>
            </w:r>
            <w:r>
              <w:tab/>
              <w:t>-</w:t>
            </w:r>
            <w:r>
              <w:tab/>
              <w:t>0,5</w:t>
            </w:r>
            <w:r>
              <w:tab/>
              <w:t>м),</w:t>
            </w:r>
            <w:r>
              <w:tab/>
              <w:t>с</w:t>
            </w:r>
          </w:p>
          <w:p w:rsidR="007B7A02" w:rsidRDefault="007B7A02">
            <w:pPr>
              <w:pStyle w:val="TableParagraph"/>
              <w:spacing w:line="240" w:lineRule="auto"/>
            </w:pPr>
            <w:r>
              <w:t>дополнительным</w:t>
            </w:r>
            <w:r>
              <w:rPr>
                <w:spacing w:val="-2"/>
              </w:rPr>
              <w:t xml:space="preserve"> </w:t>
            </w:r>
            <w:r>
              <w:t>освещением</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Оснащение</w:t>
            </w:r>
            <w:r>
              <w:rPr>
                <w:i/>
                <w:spacing w:val="-4"/>
              </w:rPr>
              <w:t xml:space="preserve"> </w:t>
            </w:r>
            <w:r>
              <w:rPr>
                <w:i/>
              </w:rPr>
              <w:t>кабинета</w:t>
            </w:r>
            <w:r>
              <w:rPr>
                <w:i/>
                <w:spacing w:val="-4"/>
              </w:rPr>
              <w:t xml:space="preserve"> </w:t>
            </w:r>
            <w:r>
              <w:rPr>
                <w:i/>
              </w:rPr>
              <w:t>и</w:t>
            </w:r>
            <w:r>
              <w:rPr>
                <w:i/>
                <w:spacing w:val="-5"/>
              </w:rPr>
              <w:t xml:space="preserve"> </w:t>
            </w:r>
            <w:r>
              <w:rPr>
                <w:i/>
              </w:rPr>
              <w:t>оборудование</w:t>
            </w:r>
          </w:p>
        </w:tc>
      </w:tr>
      <w:tr w:rsidR="007B7A02" w:rsidTr="00B81548">
        <w:trPr>
          <w:trHeight w:val="289"/>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Автомобили</w:t>
            </w:r>
            <w:r>
              <w:rPr>
                <w:spacing w:val="-10"/>
              </w:rPr>
              <w:t xml:space="preserve"> </w:t>
            </w:r>
            <w:r>
              <w:t>(разной</w:t>
            </w:r>
            <w:r>
              <w:rPr>
                <w:spacing w:val="-9"/>
              </w:rPr>
              <w:t xml:space="preserve"> </w:t>
            </w:r>
            <w:r>
              <w:t>тематики,</w:t>
            </w:r>
            <w:r>
              <w:rPr>
                <w:spacing w:val="-10"/>
              </w:rPr>
              <w:t xml:space="preserve"> </w:t>
            </w:r>
            <w:r>
              <w:t>мелкого</w:t>
            </w:r>
            <w:r>
              <w:rPr>
                <w:spacing w:val="-9"/>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bl>
    <w:p w:rsidR="007B7A02" w:rsidRDefault="007B7A02" w:rsidP="007B7A02">
      <w:pPr>
        <w:spacing w:after="0" w:line="240" w:lineRule="auto"/>
        <w:ind w:left="0" w:firstLine="0"/>
        <w:jc w:val="left"/>
        <w:sectPr w:rsidR="007B7A02">
          <w:type w:val="continuous"/>
          <w:pgSz w:w="11910" w:h="16840"/>
          <w:pgMar w:top="1134" w:right="850" w:bottom="1134" w:left="1701" w:header="0" w:footer="939" w:gutter="0"/>
          <w:cols w:space="720"/>
        </w:sectPr>
      </w:pPr>
    </w:p>
    <w:tbl>
      <w:tblPr>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5716"/>
        <w:gridCol w:w="670"/>
        <w:gridCol w:w="948"/>
        <w:gridCol w:w="961"/>
        <w:gridCol w:w="398"/>
      </w:tblGrid>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Азбука</w:t>
            </w:r>
            <w:r>
              <w:rPr>
                <w:spacing w:val="-8"/>
              </w:rPr>
              <w:t xml:space="preserve"> </w:t>
            </w:r>
            <w:r>
              <w:t>в</w:t>
            </w:r>
            <w:r>
              <w:rPr>
                <w:spacing w:val="-7"/>
              </w:rPr>
              <w:t xml:space="preserve"> </w:t>
            </w:r>
            <w:r>
              <w:t>картинках</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Альбомы</w:t>
            </w:r>
            <w:r>
              <w:rPr>
                <w:spacing w:val="-3"/>
              </w:rPr>
              <w:t xml:space="preserve"> </w:t>
            </w:r>
            <w:r>
              <w:t>с</w:t>
            </w:r>
            <w:r>
              <w:rPr>
                <w:spacing w:val="-5"/>
              </w:rPr>
              <w:t xml:space="preserve"> </w:t>
            </w:r>
            <w:r>
              <w:t>социальными</w:t>
            </w:r>
            <w:r>
              <w:rPr>
                <w:spacing w:val="-7"/>
              </w:rPr>
              <w:t xml:space="preserve"> </w:t>
            </w:r>
            <w:r>
              <w:t>историями,</w:t>
            </w:r>
            <w:r>
              <w:rPr>
                <w:spacing w:val="-3"/>
              </w:rPr>
              <w:t xml:space="preserve"> </w:t>
            </w:r>
            <w:r>
              <w:t>набор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Аудио</w:t>
            </w:r>
            <w:r>
              <w:rPr>
                <w:spacing w:val="-13"/>
              </w:rPr>
              <w:t xml:space="preserve"> </w:t>
            </w:r>
            <w:r>
              <w:rPr>
                <w:spacing w:val="-1"/>
              </w:rPr>
              <w:t>подборка</w:t>
            </w:r>
            <w:r>
              <w:rPr>
                <w:spacing w:val="-12"/>
              </w:rPr>
              <w:t xml:space="preserve"> </w:t>
            </w:r>
            <w:r>
              <w:rPr>
                <w:spacing w:val="-1"/>
              </w:rPr>
              <w:t>художественных</w:t>
            </w:r>
            <w:r>
              <w:rPr>
                <w:spacing w:val="-12"/>
              </w:rPr>
              <w:t xml:space="preserve"> </w:t>
            </w:r>
            <w:r>
              <w:t>произведений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Бактерицидный</w:t>
            </w:r>
            <w:r>
              <w:rPr>
                <w:spacing w:val="-11"/>
              </w:rPr>
              <w:t xml:space="preserve"> </w:t>
            </w:r>
            <w:r>
              <w:t>облучатель</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Бесконтактный</w:t>
            </w:r>
            <w:r>
              <w:rPr>
                <w:spacing w:val="-4"/>
              </w:rPr>
              <w:t xml:space="preserve"> </w:t>
            </w:r>
            <w:r>
              <w:t>детский</w:t>
            </w:r>
            <w:r>
              <w:rPr>
                <w:spacing w:val="-4"/>
              </w:rPr>
              <w:t xml:space="preserve"> </w:t>
            </w:r>
            <w:r>
              <w:t>термометр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Бирюльки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Домино</w:t>
            </w:r>
            <w:r>
              <w:rPr>
                <w:spacing w:val="-7"/>
              </w:rPr>
              <w:t xml:space="preserve"> </w:t>
            </w:r>
            <w:r>
              <w:t>логическое</w:t>
            </w:r>
            <w:r>
              <w:rPr>
                <w:spacing w:val="-7"/>
              </w:rPr>
              <w:t xml:space="preserve"> </w:t>
            </w:r>
            <w:r>
              <w:t>с</w:t>
            </w:r>
            <w:r>
              <w:rPr>
                <w:spacing w:val="-9"/>
              </w:rPr>
              <w:t xml:space="preserve"> </w:t>
            </w:r>
            <w:r>
              <w:t>разной</w:t>
            </w:r>
            <w:r>
              <w:rPr>
                <w:spacing w:val="-8"/>
              </w:rPr>
              <w:t xml:space="preserve"> </w:t>
            </w:r>
            <w:r>
              <w:t>тематикой</w:t>
            </w:r>
            <w:r>
              <w:rPr>
                <w:spacing w:val="-8"/>
              </w:rPr>
              <w:t xml:space="preserve"> </w:t>
            </w:r>
            <w:r>
              <w:t>–</w:t>
            </w:r>
            <w:r>
              <w:rPr>
                <w:spacing w:val="-7"/>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87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Емкости</w:t>
            </w:r>
            <w:r>
              <w:rPr>
                <w:spacing w:val="40"/>
              </w:rPr>
              <w:t xml:space="preserve"> </w:t>
            </w:r>
            <w:r>
              <w:t>для</w:t>
            </w:r>
            <w:r>
              <w:rPr>
                <w:spacing w:val="42"/>
              </w:rPr>
              <w:t xml:space="preserve"> </w:t>
            </w:r>
            <w:r>
              <w:t>обработки</w:t>
            </w:r>
            <w:r>
              <w:rPr>
                <w:spacing w:val="39"/>
              </w:rPr>
              <w:t xml:space="preserve"> </w:t>
            </w:r>
            <w:r>
              <w:t>«шариков»</w:t>
            </w:r>
            <w:r>
              <w:rPr>
                <w:spacing w:val="39"/>
              </w:rPr>
              <w:t xml:space="preserve"> </w:t>
            </w:r>
            <w:r>
              <w:t>бассейна,</w:t>
            </w:r>
            <w:r>
              <w:rPr>
                <w:spacing w:val="41"/>
              </w:rPr>
              <w:t xml:space="preserve"> </w:t>
            </w:r>
            <w:r>
              <w:t>емкости</w:t>
            </w:r>
            <w:r>
              <w:rPr>
                <w:spacing w:val="-52"/>
              </w:rPr>
              <w:t xml:space="preserve"> </w:t>
            </w:r>
            <w:r>
              <w:t>для</w:t>
            </w:r>
            <w:r>
              <w:rPr>
                <w:spacing w:val="22"/>
              </w:rPr>
              <w:t xml:space="preserve"> </w:t>
            </w:r>
            <w:r>
              <w:t>приготовления</w:t>
            </w:r>
            <w:r>
              <w:rPr>
                <w:spacing w:val="21"/>
              </w:rPr>
              <w:t xml:space="preserve"> </w:t>
            </w:r>
            <w:r>
              <w:t>и</w:t>
            </w:r>
            <w:r>
              <w:rPr>
                <w:spacing w:val="19"/>
              </w:rPr>
              <w:t xml:space="preserve"> </w:t>
            </w:r>
            <w:r>
              <w:t>хранения</w:t>
            </w:r>
            <w:r>
              <w:rPr>
                <w:spacing w:val="22"/>
              </w:rPr>
              <w:t xml:space="preserve"> </w:t>
            </w:r>
            <w:r>
              <w:t>дезинфицирующих</w:t>
            </w:r>
          </w:p>
          <w:p w:rsidR="007B7A02" w:rsidRDefault="007B7A02">
            <w:pPr>
              <w:pStyle w:val="TableParagraph"/>
              <w:spacing w:line="240" w:lineRule="auto"/>
            </w:pPr>
            <w:r>
              <w:t>средств</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Игрушка-вкладыш</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Карточки</w:t>
            </w:r>
            <w:r>
              <w:rPr>
                <w:spacing w:val="-5"/>
              </w:rPr>
              <w:t xml:space="preserve"> </w:t>
            </w:r>
            <w:r>
              <w:t>PECS</w:t>
            </w:r>
            <w:r>
              <w:rPr>
                <w:spacing w:val="-3"/>
              </w:rPr>
              <w:t xml:space="preserve"> </w:t>
            </w:r>
            <w:r>
              <w:t>и</w:t>
            </w:r>
            <w:r>
              <w:rPr>
                <w:spacing w:val="-4"/>
              </w:rPr>
              <w:t xml:space="preserve"> </w:t>
            </w:r>
            <w:r>
              <w:t>альбомы</w:t>
            </w:r>
            <w:r>
              <w:rPr>
                <w:spacing w:val="-3"/>
              </w:rPr>
              <w:t xml:space="preserve"> </w:t>
            </w:r>
            <w:r>
              <w:t>к</w:t>
            </w:r>
            <w:r>
              <w:rPr>
                <w:spacing w:val="-3"/>
              </w:rPr>
              <w:t xml:space="preserve"> </w:t>
            </w:r>
            <w:r>
              <w:t>ним</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Коврик</w:t>
            </w:r>
            <w:r>
              <w:rPr>
                <w:spacing w:val="61"/>
              </w:rPr>
              <w:t xml:space="preserve"> </w:t>
            </w:r>
            <w:r>
              <w:t xml:space="preserve">для  </w:t>
            </w:r>
            <w:r>
              <w:rPr>
                <w:spacing w:val="4"/>
              </w:rPr>
              <w:t xml:space="preserve"> </w:t>
            </w:r>
            <w:r>
              <w:t xml:space="preserve">тактильно-кинестетической  </w:t>
            </w:r>
            <w:r>
              <w:rPr>
                <w:spacing w:val="3"/>
              </w:rPr>
              <w:t xml:space="preserve"> </w:t>
            </w:r>
            <w:r>
              <w:t>стимуляции</w:t>
            </w:r>
          </w:p>
          <w:p w:rsidR="007B7A02" w:rsidRDefault="007B7A02">
            <w:pPr>
              <w:pStyle w:val="TableParagraph"/>
              <w:spacing w:line="240" w:lineRule="auto"/>
            </w:pPr>
            <w:r>
              <w:t>пальцев</w:t>
            </w:r>
            <w:r>
              <w:rPr>
                <w:spacing w:val="-2"/>
              </w:rPr>
              <w:t xml:space="preserve"> </w:t>
            </w:r>
            <w:r>
              <w:t>рук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5"/>
              </w:rPr>
              <w:t xml:space="preserve"> </w:t>
            </w:r>
            <w:r>
              <w:t>детских</w:t>
            </w:r>
            <w:r>
              <w:rPr>
                <w:spacing w:val="-4"/>
              </w:rPr>
              <w:t xml:space="preserve"> </w:t>
            </w:r>
            <w:r>
              <w:t>книг</w:t>
            </w:r>
            <w:r>
              <w:rPr>
                <w:spacing w:val="-4"/>
              </w:rPr>
              <w:t xml:space="preserve"> </w:t>
            </w:r>
            <w:r>
              <w:t>для</w:t>
            </w:r>
            <w:r>
              <w:rPr>
                <w:spacing w:val="-5"/>
              </w:rPr>
              <w:t xml:space="preserve"> </w:t>
            </w:r>
            <w:r>
              <w:t>разных</w:t>
            </w:r>
            <w:r>
              <w:rPr>
                <w:spacing w:val="-4"/>
              </w:rPr>
              <w:t xml:space="preserve"> </w:t>
            </w:r>
            <w:r>
              <w:t>возрастов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7"/>
              </w:rPr>
              <w:t xml:space="preserve"> </w:t>
            </w:r>
            <w:r>
              <w:t>игр</w:t>
            </w:r>
            <w:r>
              <w:rPr>
                <w:spacing w:val="-6"/>
              </w:rPr>
              <w:t xml:space="preserve"> </w:t>
            </w:r>
            <w:r>
              <w:t>для</w:t>
            </w:r>
            <w:r>
              <w:rPr>
                <w:spacing w:val="-6"/>
              </w:rPr>
              <w:t xml:space="preserve"> </w:t>
            </w:r>
            <w:r>
              <w:t>развития</w:t>
            </w:r>
            <w:r>
              <w:rPr>
                <w:spacing w:val="-7"/>
              </w:rPr>
              <w:t xml:space="preserve"> </w:t>
            </w:r>
            <w:r>
              <w:t>внимания</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00"/>
                <w:tab w:val="left" w:pos="1904"/>
                <w:tab w:val="left" w:pos="2512"/>
                <w:tab w:val="left" w:pos="3627"/>
              </w:tabs>
              <w:spacing w:line="240" w:lineRule="auto"/>
            </w:pPr>
            <w:r>
              <w:t>Комплект</w:t>
            </w:r>
            <w:r>
              <w:tab/>
              <w:t>игр</w:t>
            </w:r>
            <w:r>
              <w:tab/>
              <w:t>для</w:t>
            </w:r>
            <w:r>
              <w:tab/>
              <w:t>развития</w:t>
            </w:r>
            <w:r>
              <w:tab/>
              <w:t>пространственных</w:t>
            </w:r>
          </w:p>
          <w:p w:rsidR="007B7A02" w:rsidRDefault="007B7A02">
            <w:pPr>
              <w:pStyle w:val="TableParagraph"/>
              <w:spacing w:line="240" w:lineRule="auto"/>
            </w:pPr>
            <w:r>
              <w:t>представлений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8"/>
              </w:rPr>
              <w:t xml:space="preserve"> </w:t>
            </w:r>
            <w:r>
              <w:t>карточек</w:t>
            </w:r>
            <w:r>
              <w:rPr>
                <w:spacing w:val="-8"/>
              </w:rPr>
              <w:t xml:space="preserve"> </w:t>
            </w:r>
            <w:r>
              <w:t>-</w:t>
            </w:r>
            <w:r>
              <w:rPr>
                <w:spacing w:val="-9"/>
              </w:rPr>
              <w:t xml:space="preserve"> </w:t>
            </w:r>
            <w:r>
              <w:t>картинки</w:t>
            </w:r>
            <w:r>
              <w:rPr>
                <w:spacing w:val="-8"/>
              </w:rPr>
              <w:t xml:space="preserve"> </w:t>
            </w:r>
            <w:r>
              <w:t>с</w:t>
            </w:r>
            <w:r>
              <w:rPr>
                <w:spacing w:val="-7"/>
              </w:rPr>
              <w:t xml:space="preserve"> </w:t>
            </w:r>
            <w:r>
              <w:t>изображением</w:t>
            </w:r>
            <w:r>
              <w:rPr>
                <w:spacing w:val="-8"/>
              </w:rPr>
              <w:t xml:space="preserve"> </w:t>
            </w:r>
            <w:r>
              <w:t>эмоций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28"/>
                <w:tab w:val="left" w:pos="2262"/>
                <w:tab w:val="left" w:pos="2797"/>
                <w:tab w:val="left" w:pos="4093"/>
              </w:tabs>
              <w:spacing w:line="240" w:lineRule="auto"/>
            </w:pPr>
            <w:r>
              <w:t>Комплект</w:t>
            </w:r>
            <w:r>
              <w:tab/>
              <w:t>карточек</w:t>
            </w:r>
            <w:r>
              <w:tab/>
              <w:t>для</w:t>
            </w:r>
            <w:r>
              <w:tab/>
              <w:t>проведения</w:t>
            </w:r>
            <w:r>
              <w:tab/>
              <w:t>артикулярной</w:t>
            </w:r>
          </w:p>
          <w:p w:rsidR="007B7A02" w:rsidRDefault="007B7A02">
            <w:pPr>
              <w:pStyle w:val="TableParagraph"/>
              <w:spacing w:line="240" w:lineRule="auto"/>
            </w:pPr>
            <w:r>
              <w:t>гимнастики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16"/>
                <w:tab w:val="left" w:pos="2243"/>
                <w:tab w:val="left" w:pos="2660"/>
                <w:tab w:val="left" w:pos="3994"/>
                <w:tab w:val="left" w:pos="4577"/>
              </w:tabs>
              <w:spacing w:line="240" w:lineRule="auto"/>
            </w:pPr>
            <w:r>
              <w:t>Комплект</w:t>
            </w:r>
            <w:r>
              <w:tab/>
              <w:t>карточек</w:t>
            </w:r>
            <w:r>
              <w:tab/>
              <w:t>на</w:t>
            </w:r>
            <w:r>
              <w:tab/>
              <w:t>исключение</w:t>
            </w:r>
            <w:r>
              <w:tab/>
              <w:t>4-го</w:t>
            </w:r>
            <w:r>
              <w:tab/>
              <w:t>лишнего</w:t>
            </w:r>
          </w:p>
          <w:p w:rsidR="007B7A02" w:rsidRDefault="007B7A02">
            <w:pPr>
              <w:pStyle w:val="TableParagraph"/>
              <w:spacing w:line="240" w:lineRule="auto"/>
            </w:pPr>
            <w:r>
              <w:t>предмета;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Комплект</w:t>
            </w:r>
            <w:r>
              <w:rPr>
                <w:spacing w:val="-11"/>
              </w:rPr>
              <w:t xml:space="preserve"> </w:t>
            </w:r>
            <w:r>
              <w:t>кубиков</w:t>
            </w:r>
            <w:r>
              <w:rPr>
                <w:spacing w:val="-11"/>
              </w:rPr>
              <w:t xml:space="preserve"> </w:t>
            </w:r>
            <w:r>
              <w:t>Зайцева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Комплект</w:t>
            </w:r>
            <w:r>
              <w:rPr>
                <w:spacing w:val="-9"/>
              </w:rPr>
              <w:t xml:space="preserve"> </w:t>
            </w:r>
            <w:r>
              <w:t>мелких</w:t>
            </w:r>
            <w:r>
              <w:rPr>
                <w:spacing w:val="-8"/>
              </w:rPr>
              <w:t xml:space="preserve"> </w:t>
            </w:r>
            <w:r>
              <w:t>игрушек</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262"/>
                <w:tab w:val="left" w:pos="2819"/>
                <w:tab w:val="left" w:pos="4141"/>
                <w:tab w:val="left" w:pos="4712"/>
              </w:tabs>
              <w:spacing w:line="240" w:lineRule="auto"/>
            </w:pPr>
            <w:r>
              <w:t>Комплект</w:t>
            </w:r>
            <w:r>
              <w:tab/>
              <w:t>методических</w:t>
            </w:r>
            <w:r>
              <w:tab/>
              <w:t>материалов</w:t>
            </w:r>
            <w:r>
              <w:tab/>
              <w:t>для</w:t>
            </w:r>
            <w:r>
              <w:tab/>
              <w:t>работы</w:t>
            </w:r>
          </w:p>
          <w:p w:rsidR="007B7A02" w:rsidRDefault="007B7A02">
            <w:pPr>
              <w:pStyle w:val="TableParagraph"/>
              <w:spacing w:line="240" w:lineRule="auto"/>
            </w:pPr>
            <w:r>
              <w:t>дефектолога</w:t>
            </w:r>
            <w:r>
              <w:rPr>
                <w:spacing w:val="-6"/>
              </w:rPr>
              <w:t xml:space="preserve"> </w:t>
            </w:r>
            <w:r>
              <w:t>в</w:t>
            </w:r>
            <w:r>
              <w:rPr>
                <w:spacing w:val="-5"/>
              </w:rPr>
              <w:t xml:space="preserve"> </w:t>
            </w:r>
            <w:r>
              <w:t>детском</w:t>
            </w:r>
            <w:r>
              <w:rPr>
                <w:spacing w:val="-5"/>
              </w:rPr>
              <w:t xml:space="preserve"> </w:t>
            </w:r>
            <w:r>
              <w:t>саду</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Куклы</w:t>
            </w:r>
            <w:r>
              <w:rPr>
                <w:spacing w:val="-11"/>
              </w:rPr>
              <w:t xml:space="preserve"> </w:t>
            </w:r>
            <w:r>
              <w:t>(среднего</w:t>
            </w:r>
            <w:r>
              <w:rPr>
                <w:spacing w:val="-10"/>
              </w:rPr>
              <w:t xml:space="preserve"> </w:t>
            </w:r>
            <w:r>
              <w:t>размера)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теневых  </w:t>
            </w:r>
            <w:r>
              <w:rPr>
                <w:spacing w:val="26"/>
              </w:rPr>
              <w:t xml:space="preserve"> </w:t>
            </w:r>
            <w:r>
              <w:t>и</w:t>
            </w:r>
          </w:p>
          <w:p w:rsidR="007B7A02" w:rsidRDefault="007B7A02">
            <w:pPr>
              <w:pStyle w:val="TableParagraph"/>
              <w:spacing w:line="240" w:lineRule="auto"/>
            </w:pPr>
            <w:r>
              <w:t>контурных</w:t>
            </w:r>
            <w:r>
              <w:rPr>
                <w:spacing w:val="-9"/>
              </w:rPr>
              <w:t xml:space="preserve"> </w:t>
            </w:r>
            <w:r>
              <w:t>изображений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Логические</w:t>
            </w:r>
            <w:r>
              <w:rPr>
                <w:spacing w:val="-4"/>
              </w:rPr>
              <w:t xml:space="preserve"> </w:t>
            </w:r>
            <w:r>
              <w:t>блоки</w:t>
            </w:r>
            <w:r>
              <w:rPr>
                <w:spacing w:val="-5"/>
              </w:rPr>
              <w:t xml:space="preserve"> </w:t>
            </w:r>
            <w:r>
              <w:t>Дьенеша</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Магнитная</w:t>
            </w:r>
            <w:r>
              <w:rPr>
                <w:spacing w:val="51"/>
              </w:rPr>
              <w:t xml:space="preserve"> </w:t>
            </w:r>
            <w:r>
              <w:t>азбука</w:t>
            </w:r>
            <w:r>
              <w:rPr>
                <w:spacing w:val="107"/>
              </w:rPr>
              <w:t xml:space="preserve"> </w:t>
            </w:r>
            <w:r>
              <w:t>(набор</w:t>
            </w:r>
            <w:r>
              <w:rPr>
                <w:spacing w:val="108"/>
              </w:rPr>
              <w:t xml:space="preserve"> </w:t>
            </w:r>
            <w:r>
              <w:t>букв</w:t>
            </w:r>
            <w:r>
              <w:rPr>
                <w:spacing w:val="106"/>
              </w:rPr>
              <w:t xml:space="preserve"> </w:t>
            </w:r>
            <w:r>
              <w:t>русского</w:t>
            </w:r>
            <w:r>
              <w:rPr>
                <w:spacing w:val="106"/>
              </w:rPr>
              <w:t xml:space="preserve"> </w:t>
            </w:r>
            <w:r>
              <w:t>алфавита,</w:t>
            </w:r>
          </w:p>
          <w:p w:rsidR="007B7A02" w:rsidRDefault="007B7A02">
            <w:pPr>
              <w:pStyle w:val="TableParagraph"/>
              <w:spacing w:line="240" w:lineRule="auto"/>
            </w:pPr>
            <w:r>
              <w:t>цифры,</w:t>
            </w:r>
            <w:r>
              <w:rPr>
                <w:spacing w:val="-2"/>
              </w:rPr>
              <w:t xml:space="preserve"> </w:t>
            </w:r>
            <w:r>
              <w:t>знаки)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3"/>
              </w:rPr>
              <w:t xml:space="preserve"> </w:t>
            </w:r>
            <w:r>
              <w:t>алгоритмов</w:t>
            </w:r>
            <w:r>
              <w:rPr>
                <w:spacing w:val="-5"/>
              </w:rPr>
              <w:t xml:space="preserve"> </w:t>
            </w:r>
            <w:r>
              <w:t>пооперационных</w:t>
            </w:r>
            <w:r>
              <w:rPr>
                <w:spacing w:val="-3"/>
              </w:rPr>
              <w:t xml:space="preserve"> </w:t>
            </w:r>
            <w:r>
              <w:t>действий</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3"/>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7B7A02" w:rsidRDefault="007B7A02">
            <w:pPr>
              <w:pStyle w:val="TableParagraph"/>
              <w:spacing w:line="240" w:lineRule="auto"/>
            </w:pPr>
            <w:r>
              <w:t>размеров</w:t>
            </w:r>
            <w:r>
              <w:rPr>
                <w:spacing w:val="-4"/>
              </w:rPr>
              <w:t xml:space="preserve"> </w:t>
            </w:r>
            <w:r>
              <w:t>и</w:t>
            </w:r>
            <w:r>
              <w:rPr>
                <w:spacing w:val="-2"/>
              </w:rPr>
              <w:t xml:space="preserve"> </w:t>
            </w:r>
            <w:r>
              <w:t>цветов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
              </w:rPr>
              <w:t xml:space="preserve"> </w:t>
            </w:r>
            <w:r>
              <w:t>кубиков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материалов</w:t>
            </w:r>
            <w:r>
              <w:rPr>
                <w:spacing w:val="-6"/>
              </w:rPr>
              <w:t xml:space="preserve"> </w:t>
            </w:r>
            <w:r>
              <w:t>для</w:t>
            </w:r>
            <w:r>
              <w:rPr>
                <w:spacing w:val="-2"/>
              </w:rPr>
              <w:t xml:space="preserve"> </w:t>
            </w:r>
            <w:r>
              <w:t>изобразительной</w:t>
            </w:r>
            <w:r>
              <w:rPr>
                <w:spacing w:val="-2"/>
              </w:rPr>
              <w:t xml:space="preserve"> </w:t>
            </w:r>
            <w:r>
              <w:t>деятельности</w:t>
            </w:r>
          </w:p>
        </w:tc>
        <w:tc>
          <w:tcPr>
            <w:tcW w:w="36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музыкальных</w:t>
            </w:r>
            <w:r>
              <w:rPr>
                <w:spacing w:val="-4"/>
              </w:rPr>
              <w:t xml:space="preserve"> </w:t>
            </w:r>
            <w:r>
              <w:t>инструментов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муляжей</w:t>
            </w:r>
            <w:r>
              <w:rPr>
                <w:spacing w:val="-5"/>
              </w:rPr>
              <w:t xml:space="preserve"> </w:t>
            </w:r>
            <w:r>
              <w:t>овощей</w:t>
            </w:r>
            <w:r>
              <w:rPr>
                <w:spacing w:val="-4"/>
              </w:rPr>
              <w:t xml:space="preserve"> </w:t>
            </w:r>
            <w:r>
              <w:t>и</w:t>
            </w:r>
            <w:r>
              <w:rPr>
                <w:spacing w:val="-8"/>
              </w:rPr>
              <w:t xml:space="preserve"> </w:t>
            </w:r>
            <w:r>
              <w:t>фруктов</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объемных</w:t>
            </w:r>
            <w:r>
              <w:rPr>
                <w:spacing w:val="-5"/>
              </w:rPr>
              <w:t xml:space="preserve"> </w:t>
            </w:r>
            <w:r>
              <w:t>геометрических</w:t>
            </w:r>
            <w:r>
              <w:rPr>
                <w:spacing w:val="-4"/>
              </w:rPr>
              <w:t xml:space="preserve"> </w:t>
            </w:r>
            <w:r>
              <w:t>фигур</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пазлов</w:t>
            </w:r>
            <w:r>
              <w:rPr>
                <w:spacing w:val="-5"/>
              </w:rPr>
              <w:t xml:space="preserve"> </w:t>
            </w:r>
            <w:r>
              <w:t>разной</w:t>
            </w:r>
            <w:r>
              <w:rPr>
                <w:spacing w:val="-4"/>
              </w:rPr>
              <w:t xml:space="preserve"> </w:t>
            </w:r>
            <w:r>
              <w:t>величины</w:t>
            </w:r>
            <w:r>
              <w:rPr>
                <w:spacing w:val="-4"/>
              </w:rPr>
              <w:t xml:space="preserve"> </w:t>
            </w:r>
            <w:r>
              <w:t>–</w:t>
            </w:r>
            <w:r>
              <w:rPr>
                <w:spacing w:val="-4"/>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B81548">
        <w:trPr>
          <w:trHeight w:val="582"/>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p w:rsidR="007B7A02" w:rsidRDefault="007B7A02">
            <w:pPr>
              <w:pStyle w:val="TableParagraph"/>
              <w:spacing w:line="240" w:lineRule="auto"/>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B81548">
        <w:trPr>
          <w:trHeight w:val="290"/>
        </w:trPr>
        <w:tc>
          <w:tcPr>
            <w:tcW w:w="28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99"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363"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2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6"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7B7A02" w:rsidRDefault="007B7A02" w:rsidP="007B7A02">
      <w:pPr>
        <w:spacing w:after="0" w:line="240" w:lineRule="auto"/>
        <w:ind w:left="0" w:firstLine="0"/>
        <w:jc w:val="left"/>
        <w:rPr>
          <w:sz w:val="20"/>
        </w:rPr>
        <w:sectPr w:rsidR="007B7A02">
          <w:type w:val="continuous"/>
          <w:pgSz w:w="11910" w:h="16840"/>
          <w:pgMar w:top="1134" w:right="850" w:bottom="1134" w:left="1701" w:header="0" w:footer="939" w:gutter="0"/>
          <w:cols w:space="720"/>
        </w:sect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3"/>
        <w:gridCol w:w="176"/>
        <w:gridCol w:w="5537"/>
        <w:gridCol w:w="669"/>
        <w:gridCol w:w="882"/>
        <w:gridCol w:w="66"/>
        <w:gridCol w:w="961"/>
        <w:gridCol w:w="399"/>
      </w:tblGrid>
      <w:tr w:rsidR="007B7A02" w:rsidTr="007B7A02">
        <w:trPr>
          <w:trHeight w:val="580"/>
        </w:trPr>
        <w:tc>
          <w:tcPr>
            <w:tcW w:w="360"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7B7A02" w:rsidRDefault="007B7A02">
            <w:pPr>
              <w:pStyle w:val="TableParagraph"/>
              <w:spacing w:line="240" w:lineRule="auto"/>
            </w:pPr>
            <w:r>
              <w:t>общей</w:t>
            </w:r>
            <w:r>
              <w:rPr>
                <w:spacing w:val="-2"/>
              </w:rPr>
              <w:t xml:space="preserve"> </w:t>
            </w:r>
            <w:r>
              <w:t>принадлежности</w:t>
            </w:r>
            <w:r>
              <w:rPr>
                <w:spacing w:val="-4"/>
              </w:rPr>
              <w:t xml:space="preserve"> </w:t>
            </w:r>
            <w:r>
              <w:t>к</w:t>
            </w:r>
            <w:r>
              <w:rPr>
                <w:spacing w:val="-4"/>
              </w:rPr>
              <w:t xml:space="preserve"> </w:t>
            </w:r>
            <w:r>
              <w:t>одной</w:t>
            </w:r>
            <w:r>
              <w:rPr>
                <w:spacing w:val="-1"/>
              </w:rPr>
              <w:t xml:space="preserve"> </w:t>
            </w:r>
            <w:r>
              <w:t>из</w:t>
            </w:r>
            <w:r>
              <w:rPr>
                <w:spacing w:val="-3"/>
              </w:rPr>
              <w:t xml:space="preserve"> </w:t>
            </w:r>
            <w:r>
              <w:t>групп</w:t>
            </w:r>
          </w:p>
        </w:tc>
        <w:tc>
          <w:tcPr>
            <w:tcW w:w="357" w:type="pct"/>
            <w:tcBorders>
              <w:top w:val="single" w:sz="4" w:space="0" w:color="000000"/>
              <w:left w:val="single" w:sz="4" w:space="0" w:color="000000"/>
              <w:bottom w:val="single" w:sz="6"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6" w:space="0" w:color="000000"/>
              <w:right w:val="single" w:sz="4" w:space="0" w:color="000000"/>
            </w:tcBorders>
          </w:tcPr>
          <w:p w:rsidR="007B7A02" w:rsidRDefault="007B7A02">
            <w:pPr>
              <w:pStyle w:val="TableParagraph"/>
              <w:spacing w:line="240" w:lineRule="auto"/>
            </w:pPr>
          </w:p>
        </w:tc>
      </w:tr>
      <w:tr w:rsidR="007B7A02" w:rsidTr="007B7A02">
        <w:trPr>
          <w:trHeight w:val="287"/>
        </w:trPr>
        <w:tc>
          <w:tcPr>
            <w:tcW w:w="360"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357" w:type="pct"/>
            <w:tcBorders>
              <w:top w:val="single" w:sz="6"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6"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873"/>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7B7A02" w:rsidRDefault="007B7A02">
            <w:pPr>
              <w:pStyle w:val="TableParagraph"/>
              <w:spacing w:line="240" w:lineRule="auto"/>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 фигурок</w:t>
            </w:r>
            <w:r>
              <w:rPr>
                <w:spacing w:val="-1"/>
              </w:rPr>
              <w:t xml:space="preserve"> </w:t>
            </w:r>
            <w:r>
              <w:t>– семья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1"/>
              </w:rPr>
              <w:t xml:space="preserve"> </w:t>
            </w:r>
            <w:r>
              <w:t>фигурок</w:t>
            </w:r>
            <w:r>
              <w:rPr>
                <w:spacing w:val="21"/>
              </w:rPr>
              <w:t xml:space="preserve"> </w:t>
            </w:r>
            <w:r>
              <w:t>домашних</w:t>
            </w:r>
            <w:r>
              <w:rPr>
                <w:spacing w:val="21"/>
              </w:rPr>
              <w:t xml:space="preserve"> </w:t>
            </w:r>
            <w:r>
              <w:t>животных</w:t>
            </w:r>
            <w:r>
              <w:rPr>
                <w:spacing w:val="21"/>
              </w:rPr>
              <w:t xml:space="preserve"> </w:t>
            </w:r>
            <w:r>
              <w:t>с</w:t>
            </w:r>
            <w:r>
              <w:rPr>
                <w:spacing w:val="21"/>
              </w:rPr>
              <w:t xml:space="preserve"> </w:t>
            </w:r>
            <w:r>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правильными</w:t>
            </w:r>
            <w:r>
              <w:rPr>
                <w:spacing w:val="-5"/>
              </w:rPr>
              <w:t xml:space="preserve"> </w:t>
            </w:r>
            <w:r>
              <w:t>пропорциями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873"/>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7"/>
                <w:tab w:val="left" w:pos="1436"/>
                <w:tab w:val="left" w:pos="2106"/>
                <w:tab w:val="left" w:pos="2423"/>
                <w:tab w:val="left" w:pos="2799"/>
                <w:tab w:val="left" w:pos="3370"/>
                <w:tab w:val="left" w:pos="3541"/>
                <w:tab w:val="left" w:pos="3900"/>
                <w:tab w:val="left" w:pos="4481"/>
              </w:tabs>
              <w:spacing w:line="240" w:lineRule="auto"/>
            </w:pPr>
            <w:r>
              <w:t>Набор</w:t>
            </w:r>
            <w:r>
              <w:tab/>
              <w:t>фигурок</w:t>
            </w:r>
            <w:r>
              <w:tab/>
              <w:t>животных</w:t>
            </w:r>
            <w:r>
              <w:tab/>
              <w:t>Африки,</w:t>
            </w:r>
            <w:r>
              <w:tab/>
            </w:r>
            <w:r>
              <w:rPr>
                <w:spacing w:val="-1"/>
              </w:rPr>
              <w:t>Америки,</w:t>
            </w:r>
            <w:r>
              <w:rPr>
                <w:spacing w:val="-52"/>
              </w:rPr>
              <w:t xml:space="preserve"> </w:t>
            </w:r>
            <w:r>
              <w:t>Австралии,</w:t>
            </w:r>
            <w:r>
              <w:tab/>
              <w:t>Европы</w:t>
            </w:r>
            <w:r>
              <w:tab/>
              <w:t>и</w:t>
            </w:r>
            <w:r>
              <w:tab/>
              <w:t>Азии</w:t>
            </w:r>
            <w:r>
              <w:tab/>
            </w:r>
            <w:r>
              <w:tab/>
              <w:t>с</w:t>
            </w:r>
            <w:r>
              <w:tab/>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правильными</w:t>
            </w:r>
            <w:r>
              <w:rPr>
                <w:spacing w:val="-5"/>
              </w:rPr>
              <w:t xml:space="preserve"> </w:t>
            </w:r>
            <w:r>
              <w:t>пропорциями</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1"/>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7B7A02" w:rsidRDefault="007B7A02">
            <w:pPr>
              <w:pStyle w:val="TableParagraph"/>
              <w:spacing w:line="240" w:lineRule="auto"/>
            </w:pPr>
            <w:r>
              <w:t>изображением</w:t>
            </w:r>
            <w:r>
              <w:rPr>
                <w:spacing w:val="-3"/>
              </w:rPr>
              <w:t xml:space="preserve"> </w:t>
            </w:r>
            <w:r>
              <w:t>и</w:t>
            </w:r>
            <w:r>
              <w:rPr>
                <w:spacing w:val="-3"/>
              </w:rPr>
              <w:t xml:space="preserve"> </w:t>
            </w:r>
            <w:r>
              <w:t>пропорциями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2"/>
              </w:rPr>
              <w:t xml:space="preserve"> </w:t>
            </w:r>
            <w:r>
              <w:t>фигурок</w:t>
            </w:r>
            <w:r>
              <w:rPr>
                <w:spacing w:val="-2"/>
              </w:rPr>
              <w:t xml:space="preserve"> </w:t>
            </w:r>
            <w:r>
              <w:t>людей</w:t>
            </w:r>
            <w:r>
              <w:rPr>
                <w:spacing w:val="-4"/>
              </w:rPr>
              <w:t xml:space="preserve"> </w:t>
            </w:r>
            <w:r>
              <w:t>–</w:t>
            </w:r>
            <w:r>
              <w:rPr>
                <w:spacing w:val="-2"/>
              </w:rPr>
              <w:t xml:space="preserve"> </w:t>
            </w:r>
            <w:r>
              <w:t>разных</w:t>
            </w:r>
            <w:r>
              <w:rPr>
                <w:spacing w:val="-2"/>
              </w:rPr>
              <w:t xml:space="preserve"> </w:t>
            </w:r>
            <w:r>
              <w:t>профессий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127"/>
                <w:tab w:val="left" w:pos="2343"/>
                <w:tab w:val="left" w:pos="3363"/>
                <w:tab w:val="left" w:pos="3890"/>
              </w:tabs>
              <w:spacing w:line="240" w:lineRule="auto"/>
            </w:pPr>
            <w:r>
              <w:t>Набор</w:t>
            </w:r>
            <w:r>
              <w:tab/>
              <w:t>фигурок</w:t>
            </w:r>
            <w:r>
              <w:tab/>
              <w:t>людей</w:t>
            </w:r>
            <w:r>
              <w:tab/>
              <w:t>с</w:t>
            </w:r>
            <w:r>
              <w:tab/>
              <w:t>ограниченными</w:t>
            </w:r>
          </w:p>
          <w:p w:rsidR="007B7A02" w:rsidRDefault="007B7A02">
            <w:pPr>
              <w:pStyle w:val="TableParagraph"/>
              <w:spacing w:line="240" w:lineRule="auto"/>
            </w:pPr>
            <w:r>
              <w:t>возможностями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58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26"/>
                <w:tab w:val="left" w:pos="2144"/>
                <w:tab w:val="left" w:pos="3471"/>
                <w:tab w:val="left" w:pos="3898"/>
              </w:tabs>
              <w:spacing w:line="240" w:lineRule="auto"/>
            </w:pPr>
            <w:r>
              <w:t>Набор</w:t>
            </w:r>
            <w:r>
              <w:tab/>
              <w:t>фигурок</w:t>
            </w:r>
            <w:r>
              <w:tab/>
              <w:t>насекомые</w:t>
            </w:r>
            <w:r>
              <w:tab/>
              <w:t>с</w:t>
            </w:r>
            <w:r>
              <w:tab/>
              <w:t>реалистичными</w:t>
            </w:r>
          </w:p>
          <w:p w:rsidR="007B7A02" w:rsidRDefault="007B7A02">
            <w:pPr>
              <w:pStyle w:val="TableParagraph"/>
              <w:spacing w:line="240" w:lineRule="auto"/>
            </w:pPr>
            <w:r>
              <w:t>изображением</w:t>
            </w:r>
            <w:r>
              <w:rPr>
                <w:spacing w:val="-4"/>
              </w:rPr>
              <w:t xml:space="preserve"> </w:t>
            </w:r>
            <w:r>
              <w:t>и</w:t>
            </w:r>
            <w:r>
              <w:rPr>
                <w:spacing w:val="-5"/>
              </w:rPr>
              <w:t xml:space="preserve"> </w:t>
            </w:r>
            <w:r>
              <w:t>правильными</w:t>
            </w:r>
            <w:r>
              <w:rPr>
                <w:spacing w:val="-5"/>
              </w:rPr>
              <w:t xml:space="preserve"> </w:t>
            </w:r>
            <w:r>
              <w:t>пропорциями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Набор</w:t>
            </w:r>
            <w:r>
              <w:rPr>
                <w:spacing w:val="109"/>
              </w:rPr>
              <w:t xml:space="preserve"> </w:t>
            </w:r>
            <w:r>
              <w:t>фигурок</w:t>
            </w:r>
            <w:r>
              <w:rPr>
                <w:spacing w:val="57"/>
              </w:rPr>
              <w:t xml:space="preserve"> </w:t>
            </w:r>
            <w:r>
              <w:t xml:space="preserve">с  </w:t>
            </w:r>
            <w:r>
              <w:rPr>
                <w:spacing w:val="3"/>
              </w:rPr>
              <w:t xml:space="preserve"> </w:t>
            </w:r>
            <w:r>
              <w:t xml:space="preserve">реалистичными  </w:t>
            </w:r>
            <w:r>
              <w:rPr>
                <w:spacing w:val="1"/>
              </w:rPr>
              <w:t xml:space="preserve"> </w:t>
            </w:r>
            <w:r>
              <w:t xml:space="preserve">изображением  </w:t>
            </w:r>
            <w:r>
              <w:rPr>
                <w:spacing w:val="2"/>
              </w:rPr>
              <w:t xml:space="preserve"> </w:t>
            </w:r>
            <w:r>
              <w:t>и</w:t>
            </w:r>
          </w:p>
          <w:p w:rsidR="007B7A02" w:rsidRDefault="007B7A02">
            <w:pPr>
              <w:pStyle w:val="TableParagraph"/>
              <w:spacing w:line="240" w:lineRule="auto"/>
            </w:pPr>
            <w:r>
              <w:t>правильными</w:t>
            </w:r>
            <w:r>
              <w:rPr>
                <w:spacing w:val="-5"/>
              </w:rPr>
              <w:t xml:space="preserve"> </w:t>
            </w:r>
            <w:r>
              <w:t>пропорциями</w:t>
            </w:r>
            <w:r>
              <w:rPr>
                <w:spacing w:val="-3"/>
              </w:rPr>
              <w:t xml:space="preserve"> </w:t>
            </w:r>
            <w:r>
              <w:t>«морские</w:t>
            </w:r>
            <w:r>
              <w:rPr>
                <w:spacing w:val="-4"/>
              </w:rPr>
              <w:t xml:space="preserve"> </w:t>
            </w:r>
            <w:r>
              <w:t>обитатели»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Настольные</w:t>
            </w:r>
            <w:r>
              <w:rPr>
                <w:spacing w:val="-7"/>
              </w:rPr>
              <w:t xml:space="preserve"> </w:t>
            </w:r>
            <w:r>
              <w:t>игры</w:t>
            </w:r>
            <w:r>
              <w:rPr>
                <w:spacing w:val="-8"/>
              </w:rPr>
              <w:t xml:space="preserve"> </w:t>
            </w:r>
            <w:r>
              <w:t>–</w:t>
            </w:r>
            <w:r>
              <w:rPr>
                <w:spacing w:val="-7"/>
              </w:rPr>
              <w:t xml:space="preserve"> </w:t>
            </w:r>
            <w:r>
              <w:t>комплект</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3"/>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694"/>
                <w:tab w:val="left" w:pos="2265"/>
                <w:tab w:val="left" w:pos="3031"/>
                <w:tab w:val="left" w:pos="3376"/>
                <w:tab w:val="left" w:pos="4072"/>
                <w:tab w:val="left" w:pos="5058"/>
              </w:tabs>
              <w:spacing w:line="240" w:lineRule="auto"/>
            </w:pPr>
            <w:r>
              <w:t>Оборудование</w:t>
            </w:r>
            <w:r>
              <w:tab/>
              <w:t>для</w:t>
            </w:r>
            <w:r>
              <w:tab/>
              <w:t>детей</w:t>
            </w:r>
            <w:r>
              <w:tab/>
              <w:t>с</w:t>
            </w:r>
            <w:r>
              <w:tab/>
              <w:t>РАС:</w:t>
            </w:r>
            <w:r>
              <w:tab/>
              <w:t>машина</w:t>
            </w:r>
            <w:r>
              <w:tab/>
              <w:t>для</w:t>
            </w:r>
          </w:p>
          <w:p w:rsidR="007B7A02" w:rsidRDefault="007B7A02">
            <w:pPr>
              <w:pStyle w:val="TableParagraph"/>
              <w:spacing w:line="240" w:lineRule="auto"/>
            </w:pPr>
            <w:r>
              <w:t>«обнимания»,</w:t>
            </w:r>
            <w:r>
              <w:rPr>
                <w:spacing w:val="34"/>
              </w:rPr>
              <w:t xml:space="preserve"> </w:t>
            </w:r>
            <w:r>
              <w:t>утяжеленные</w:t>
            </w:r>
            <w:r>
              <w:rPr>
                <w:spacing w:val="35"/>
              </w:rPr>
              <w:t xml:space="preserve"> </w:t>
            </w:r>
            <w:r>
              <w:t>одеяла,</w:t>
            </w:r>
            <w:r>
              <w:rPr>
                <w:spacing w:val="32"/>
              </w:rPr>
              <w:t xml:space="preserve"> </w:t>
            </w:r>
            <w:r>
              <w:t>сенсорное</w:t>
            </w:r>
            <w:r>
              <w:rPr>
                <w:spacing w:val="32"/>
              </w:rPr>
              <w:t xml:space="preserve"> </w:t>
            </w:r>
            <w:r>
              <w:t>яйцо,</w:t>
            </w:r>
            <w:r>
              <w:rPr>
                <w:spacing w:val="-52"/>
              </w:rPr>
              <w:t xml:space="preserve"> </w:t>
            </w:r>
            <w:r>
              <w:t>носок</w:t>
            </w:r>
            <w:r>
              <w:rPr>
                <w:spacing w:val="-2"/>
              </w:rPr>
              <w:t xml:space="preserve"> </w:t>
            </w:r>
            <w:r>
              <w:t>для</w:t>
            </w:r>
            <w:r>
              <w:rPr>
                <w:spacing w:val="-2"/>
              </w:rPr>
              <w:t xml:space="preserve"> </w:t>
            </w:r>
            <w:r>
              <w:t>тела</w:t>
            </w:r>
            <w:r>
              <w:rPr>
                <w:spacing w:val="-2"/>
              </w:rPr>
              <w:t xml:space="preserve"> </w:t>
            </w:r>
            <w:r>
              <w:t>и</w:t>
            </w:r>
            <w:r>
              <w:rPr>
                <w:spacing w:val="-2"/>
              </w:rPr>
              <w:t xml:space="preserve"> </w:t>
            </w:r>
            <w:r>
              <w:t>пр.</w:t>
            </w:r>
            <w:r>
              <w:rPr>
                <w:spacing w:val="-5"/>
              </w:rPr>
              <w:t xml:space="preserve"> </w:t>
            </w:r>
            <w:r>
              <w:t>на</w:t>
            </w:r>
            <w:r>
              <w:rPr>
                <w:spacing w:val="-2"/>
              </w:rPr>
              <w:t xml:space="preserve"> </w:t>
            </w:r>
            <w:r>
              <w:t>тактильное</w:t>
            </w:r>
            <w:r>
              <w:rPr>
                <w:spacing w:val="-5"/>
              </w:rPr>
              <w:t xml:space="preserve"> </w:t>
            </w:r>
            <w:r>
              <w:t>давление,</w:t>
            </w:r>
            <w:r>
              <w:rPr>
                <w:spacing w:val="-2"/>
              </w:rPr>
              <w:t xml:space="preserve"> </w:t>
            </w:r>
            <w:r>
              <w:t>комплект</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Оборудование</w:t>
            </w:r>
            <w:r>
              <w:rPr>
                <w:spacing w:val="22"/>
              </w:rPr>
              <w:t xml:space="preserve"> </w:t>
            </w:r>
            <w:r>
              <w:t>для</w:t>
            </w:r>
            <w:r>
              <w:rPr>
                <w:spacing w:val="23"/>
              </w:rPr>
              <w:t xml:space="preserve"> </w:t>
            </w:r>
            <w:r>
              <w:t>реабилитационной</w:t>
            </w:r>
            <w:r>
              <w:rPr>
                <w:spacing w:val="22"/>
              </w:rPr>
              <w:t xml:space="preserve"> </w:t>
            </w:r>
            <w:r>
              <w:t>работы</w:t>
            </w:r>
            <w:r>
              <w:rPr>
                <w:spacing w:val="22"/>
              </w:rPr>
              <w:t xml:space="preserve"> </w:t>
            </w:r>
            <w:r>
              <w:t>с</w:t>
            </w:r>
            <w:r>
              <w:rPr>
                <w:spacing w:val="23"/>
              </w:rPr>
              <w:t xml:space="preserve"> </w:t>
            </w:r>
            <w:r>
              <w:t>детьми</w:t>
            </w:r>
          </w:p>
          <w:p w:rsidR="007B7A02" w:rsidRDefault="007B7A02">
            <w:pPr>
              <w:pStyle w:val="TableParagraph"/>
              <w:spacing w:line="240" w:lineRule="auto"/>
            </w:pPr>
            <w:r>
              <w:rPr>
                <w:spacing w:val="-6"/>
              </w:rPr>
              <w:t>с</w:t>
            </w:r>
            <w:r>
              <w:rPr>
                <w:spacing w:val="-8"/>
              </w:rPr>
              <w:t xml:space="preserve"> </w:t>
            </w:r>
            <w:r>
              <w:rPr>
                <w:spacing w:val="-6"/>
              </w:rPr>
              <w:t>РАС</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Перчаточные</w:t>
            </w:r>
            <w:r>
              <w:rPr>
                <w:spacing w:val="-12"/>
              </w:rPr>
              <w:t xml:space="preserve"> </w:t>
            </w:r>
            <w:r>
              <w:t>куклы</w:t>
            </w:r>
            <w:r>
              <w:rPr>
                <w:spacing w:val="-14"/>
              </w:rPr>
              <w:t xml:space="preserve"> </w:t>
            </w:r>
            <w:r>
              <w:t>–</w:t>
            </w:r>
            <w:r>
              <w:rPr>
                <w:spacing w:val="-10"/>
              </w:rPr>
              <w:t xml:space="preserve"> </w:t>
            </w:r>
            <w:r>
              <w:t>комплект</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Песочные</w:t>
            </w:r>
            <w:r>
              <w:rPr>
                <w:spacing w:val="-2"/>
              </w:rPr>
              <w:t xml:space="preserve"> </w:t>
            </w:r>
            <w:r>
              <w:t>часы</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Пособие</w:t>
            </w:r>
            <w:r>
              <w:rPr>
                <w:spacing w:val="-3"/>
              </w:rPr>
              <w:t xml:space="preserve"> </w:t>
            </w:r>
            <w:r>
              <w:t>«Времена</w:t>
            </w:r>
            <w:r>
              <w:rPr>
                <w:spacing w:val="-3"/>
              </w:rPr>
              <w:t xml:space="preserve"> </w:t>
            </w:r>
            <w:r>
              <w:t>года»</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381"/>
                <w:tab w:val="left" w:pos="2646"/>
                <w:tab w:val="left" w:pos="3819"/>
                <w:tab w:val="left" w:pos="4637"/>
              </w:tabs>
              <w:spacing w:line="240" w:lineRule="auto"/>
            </w:pPr>
            <w:r>
              <w:t>Разрезные</w:t>
            </w:r>
            <w:r>
              <w:tab/>
              <w:t>сюжетные</w:t>
            </w:r>
            <w:r>
              <w:tab/>
              <w:t>картинки</w:t>
            </w:r>
            <w:r>
              <w:tab/>
              <w:t>(8–16</w:t>
            </w:r>
            <w:r>
              <w:tab/>
              <w:t>частей),</w:t>
            </w:r>
          </w:p>
          <w:p w:rsidR="007B7A02" w:rsidRDefault="007B7A02">
            <w:pPr>
              <w:pStyle w:val="TableParagraph"/>
              <w:spacing w:line="240" w:lineRule="auto"/>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796"/>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jc w:val="both"/>
            </w:pPr>
            <w:r>
              <w:t>Релаксационное</w:t>
            </w:r>
            <w:r>
              <w:rPr>
                <w:spacing w:val="1"/>
              </w:rPr>
              <w:t xml:space="preserve"> </w:t>
            </w:r>
            <w:r>
              <w:t>оборудование</w:t>
            </w:r>
            <w:r>
              <w:rPr>
                <w:spacing w:val="1"/>
              </w:rPr>
              <w:t xml:space="preserve"> </w:t>
            </w:r>
            <w:r>
              <w:t>для</w:t>
            </w:r>
            <w:r>
              <w:rPr>
                <w:spacing w:val="1"/>
              </w:rPr>
              <w:t xml:space="preserve"> </w:t>
            </w:r>
            <w:r>
              <w:t>снятия</w:t>
            </w:r>
            <w:r>
              <w:rPr>
                <w:spacing w:val="-52"/>
              </w:rPr>
              <w:t xml:space="preserve"> </w:t>
            </w:r>
            <w:r>
              <w:t>психоэмоционального</w:t>
            </w:r>
            <w:r>
              <w:rPr>
                <w:spacing w:val="1"/>
              </w:rPr>
              <w:t xml:space="preserve"> </w:t>
            </w:r>
            <w:r>
              <w:t>напряжения,</w:t>
            </w:r>
            <w:r>
              <w:rPr>
                <w:spacing w:val="1"/>
              </w:rPr>
              <w:t xml:space="preserve"> </w:t>
            </w:r>
            <w:r>
              <w:t>снижения</w:t>
            </w:r>
            <w:r>
              <w:rPr>
                <w:spacing w:val="1"/>
              </w:rPr>
              <w:t xml:space="preserve"> </w:t>
            </w:r>
            <w:r>
              <w:t>агрессивности,</w:t>
            </w:r>
            <w:r>
              <w:rPr>
                <w:spacing w:val="34"/>
              </w:rPr>
              <w:t xml:space="preserve"> </w:t>
            </w:r>
            <w:r>
              <w:t>создания</w:t>
            </w:r>
            <w:r>
              <w:rPr>
                <w:spacing w:val="34"/>
              </w:rPr>
              <w:t xml:space="preserve"> </w:t>
            </w:r>
            <w:r>
              <w:t>положительных</w:t>
            </w:r>
            <w:r>
              <w:rPr>
                <w:spacing w:val="32"/>
              </w:rPr>
              <w:t xml:space="preserve"> </w:t>
            </w:r>
            <w:r>
              <w:t>эмоций, комплект</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Секундомер</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870"/>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1005"/>
                <w:tab w:val="left" w:pos="2168"/>
                <w:tab w:val="left" w:pos="2481"/>
                <w:tab w:val="left" w:pos="2767"/>
                <w:tab w:val="left" w:pos="3477"/>
                <w:tab w:val="left" w:pos="3755"/>
                <w:tab w:val="left" w:pos="4106"/>
                <w:tab w:val="left" w:pos="5264"/>
              </w:tabs>
              <w:spacing w:line="240" w:lineRule="auto"/>
            </w:pPr>
            <w:r>
              <w:t>Серии</w:t>
            </w:r>
            <w:r>
              <w:tab/>
              <w:t>картинок</w:t>
            </w:r>
            <w:r>
              <w:tab/>
              <w:t>(до</w:t>
            </w:r>
            <w:r>
              <w:tab/>
            </w:r>
            <w:r>
              <w:tab/>
              <w:t>6–9)</w:t>
            </w:r>
            <w:r>
              <w:tab/>
              <w:t>для</w:t>
            </w:r>
            <w:r>
              <w:tab/>
            </w:r>
            <w:r>
              <w:rPr>
                <w:spacing w:val="-1"/>
              </w:rPr>
              <w:t>установления</w:t>
            </w:r>
            <w:r>
              <w:rPr>
                <w:spacing w:val="-52"/>
              </w:rPr>
              <w:t xml:space="preserve"> </w:t>
            </w:r>
            <w:r>
              <w:t>последовательности</w:t>
            </w:r>
            <w:r>
              <w:tab/>
            </w:r>
            <w:r>
              <w:tab/>
              <w:t>событий</w:t>
            </w:r>
            <w:r>
              <w:tab/>
            </w:r>
            <w:r>
              <w:tab/>
              <w:t>(сказочные</w:t>
            </w:r>
            <w:r>
              <w:tab/>
            </w:r>
            <w:r>
              <w:rPr>
                <w:spacing w:val="-2"/>
              </w:rPr>
              <w:t>и</w:t>
            </w:r>
          </w:p>
          <w:p w:rsidR="007B7A02" w:rsidRDefault="007B7A02">
            <w:pPr>
              <w:pStyle w:val="TableParagraph"/>
              <w:spacing w:line="240" w:lineRule="auto"/>
            </w:pPr>
            <w:r>
              <w:t>реалистические</w:t>
            </w:r>
            <w:r>
              <w:rPr>
                <w:spacing w:val="-2"/>
              </w:rPr>
              <w:t xml:space="preserve"> </w:t>
            </w:r>
            <w:r>
              <w:t>истории,</w:t>
            </w:r>
            <w:r>
              <w:rPr>
                <w:spacing w:val="-4"/>
              </w:rPr>
              <w:t xml:space="preserve"> </w:t>
            </w:r>
            <w:r>
              <w:t>юмористические</w:t>
            </w:r>
            <w:r>
              <w:rPr>
                <w:spacing w:val="-4"/>
              </w:rPr>
              <w:t xml:space="preserve"> </w:t>
            </w:r>
            <w:r>
              <w:t>ситуации)</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4"/>
              </w:rPr>
            </w:pPr>
          </w:p>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58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tabs>
                <w:tab w:val="left" w:pos="923"/>
                <w:tab w:val="left" w:pos="2065"/>
                <w:tab w:val="left" w:pos="3047"/>
                <w:tab w:val="left" w:pos="3668"/>
                <w:tab w:val="left" w:pos="4805"/>
              </w:tabs>
              <w:spacing w:line="240" w:lineRule="auto"/>
            </w:pPr>
            <w:r>
              <w:t>Серии</w:t>
            </w:r>
            <w:r>
              <w:tab/>
              <w:t>картинок:</w:t>
            </w:r>
            <w:r>
              <w:tab/>
              <w:t>времена</w:t>
            </w:r>
            <w:r>
              <w:tab/>
              <w:t>года</w:t>
            </w:r>
            <w:r>
              <w:tab/>
              <w:t>(пейзажи,</w:t>
            </w:r>
            <w:r>
              <w:tab/>
              <w:t>жизнь</w:t>
            </w:r>
          </w:p>
          <w:p w:rsidR="007B7A02" w:rsidRDefault="007B7A02">
            <w:pPr>
              <w:pStyle w:val="TableParagraph"/>
              <w:spacing w:line="240" w:lineRule="auto"/>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r>
      <w:tr w:rsidR="007B7A02" w:rsidTr="007B7A02">
        <w:trPr>
          <w:trHeight w:val="289"/>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Сухой</w:t>
            </w:r>
            <w:r>
              <w:rPr>
                <w:spacing w:val="-6"/>
              </w:rPr>
              <w:t xml:space="preserve"> </w:t>
            </w:r>
            <w:r>
              <w:t>бассейн</w:t>
            </w:r>
            <w:r>
              <w:rPr>
                <w:spacing w:val="-6"/>
              </w:rPr>
              <w:t xml:space="preserve"> </w:t>
            </w:r>
            <w:r>
              <w:t>с</w:t>
            </w:r>
            <w:r>
              <w:rPr>
                <w:spacing w:val="-5"/>
              </w:rPr>
              <w:t xml:space="preserve"> </w:t>
            </w:r>
            <w:r>
              <w:t>наполнением</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Счетный</w:t>
            </w:r>
            <w:r>
              <w:rPr>
                <w:spacing w:val="-5"/>
              </w:rPr>
              <w:t xml:space="preserve"> </w:t>
            </w:r>
            <w:r>
              <w:t>материал,</w:t>
            </w:r>
            <w:r>
              <w:rPr>
                <w:spacing w:val="-3"/>
              </w:rPr>
              <w:t xml:space="preserve"> </w:t>
            </w:r>
            <w:r>
              <w:t>набор</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Таймер механический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Фигурки</w:t>
            </w:r>
            <w:r>
              <w:tab/>
              <w:t>домашних</w:t>
            </w:r>
            <w:r>
              <w:tab/>
              <w:t>животных</w:t>
            </w:r>
            <w:r>
              <w:tab/>
              <w:t>с</w:t>
            </w:r>
            <w:r>
              <w:lastRenderedPageBreak/>
              <w:tab/>
              <w:t>реалистичными</w:t>
            </w:r>
          </w:p>
          <w:p w:rsidR="007B7A02" w:rsidRDefault="007B7A02">
            <w:pPr>
              <w:pStyle w:val="TableParagraph"/>
              <w:spacing w:line="240" w:lineRule="auto"/>
            </w:pPr>
            <w:r>
              <w:t>изображением и правильными пропорциями – комплект</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lastRenderedPageBreak/>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Цветные счетные палочки Кюизенера</w:t>
            </w:r>
          </w:p>
        </w:tc>
        <w:tc>
          <w:tcPr>
            <w:tcW w:w="357"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Часы игровые</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Шнуровка различного уровня сложности – комплект</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 большая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360"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3051" w:type="pct"/>
            <w:gridSpan w:val="2"/>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Юла малая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506"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13"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3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BEBEBE"/>
            <w:hideMark/>
          </w:tcPr>
          <w:p w:rsidR="007B7A02" w:rsidRDefault="007B7A02">
            <w:pPr>
              <w:pStyle w:val="TableParagraph"/>
              <w:spacing w:line="240" w:lineRule="auto"/>
              <w:rPr>
                <w:b/>
                <w:sz w:val="26"/>
              </w:rPr>
            </w:pPr>
            <w:r>
              <w:rPr>
                <w:b/>
                <w:sz w:val="26"/>
              </w:rPr>
              <w:t>4.</w:t>
            </w:r>
            <w:r>
              <w:rPr>
                <w:b/>
                <w:spacing w:val="-10"/>
                <w:sz w:val="26"/>
              </w:rPr>
              <w:t xml:space="preserve"> </w:t>
            </w:r>
            <w:r>
              <w:rPr>
                <w:b/>
                <w:sz w:val="26"/>
              </w:rPr>
              <w:t>Раздел</w:t>
            </w:r>
            <w:r>
              <w:rPr>
                <w:b/>
                <w:spacing w:val="-9"/>
                <w:sz w:val="26"/>
              </w:rPr>
              <w:t xml:space="preserve"> </w:t>
            </w:r>
            <w:r>
              <w:rPr>
                <w:b/>
                <w:sz w:val="26"/>
              </w:rPr>
              <w:t>4.</w:t>
            </w:r>
            <w:r>
              <w:rPr>
                <w:b/>
                <w:spacing w:val="-7"/>
                <w:sz w:val="26"/>
              </w:rPr>
              <w:t xml:space="preserve"> </w:t>
            </w:r>
            <w:r>
              <w:rPr>
                <w:b/>
                <w:sz w:val="26"/>
              </w:rPr>
              <w:t>Комплекс</w:t>
            </w:r>
            <w:r>
              <w:rPr>
                <w:b/>
                <w:spacing w:val="-10"/>
                <w:sz w:val="26"/>
              </w:rPr>
              <w:t xml:space="preserve"> </w:t>
            </w:r>
            <w:r>
              <w:rPr>
                <w:b/>
                <w:sz w:val="26"/>
              </w:rPr>
              <w:t>оснащения</w:t>
            </w:r>
            <w:r>
              <w:rPr>
                <w:b/>
                <w:spacing w:val="-10"/>
                <w:sz w:val="26"/>
              </w:rPr>
              <w:t xml:space="preserve"> </w:t>
            </w:r>
            <w:r>
              <w:rPr>
                <w:b/>
                <w:sz w:val="26"/>
              </w:rPr>
              <w:t>территории</w:t>
            </w:r>
            <w:r>
              <w:rPr>
                <w:b/>
                <w:spacing w:val="-9"/>
                <w:sz w:val="26"/>
              </w:rPr>
              <w:t xml:space="preserve"> </w:t>
            </w:r>
            <w:r>
              <w:rPr>
                <w:b/>
                <w:sz w:val="26"/>
              </w:rPr>
              <w:t>ДОО</w:t>
            </w:r>
          </w:p>
        </w:tc>
      </w:tr>
      <w:tr w:rsidR="007B7A02" w:rsidTr="007B7A02">
        <w:trPr>
          <w:trHeight w:val="35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4.1.</w:t>
            </w:r>
            <w:r>
              <w:rPr>
                <w:b/>
                <w:i/>
                <w:spacing w:val="-11"/>
                <w:sz w:val="24"/>
              </w:rPr>
              <w:t xml:space="preserve"> </w:t>
            </w:r>
            <w:r>
              <w:rPr>
                <w:b/>
                <w:i/>
                <w:sz w:val="24"/>
              </w:rPr>
              <w:t>Прогулочный</w:t>
            </w:r>
            <w:r>
              <w:rPr>
                <w:b/>
                <w:i/>
                <w:spacing w:val="-11"/>
                <w:sz w:val="24"/>
              </w:rPr>
              <w:t xml:space="preserve"> </w:t>
            </w:r>
            <w:r>
              <w:rPr>
                <w:b/>
                <w:i/>
                <w:sz w:val="24"/>
              </w:rPr>
              <w:t>участок</w:t>
            </w: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Дом</w:t>
            </w:r>
            <w:r>
              <w:rPr>
                <w:spacing w:val="-4"/>
              </w:rPr>
              <w:t xml:space="preserve"> </w:t>
            </w:r>
            <w:r>
              <w:t>игровой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rPr>
                <w:spacing w:val="-1"/>
              </w:rPr>
              <w:t>Комплекс</w:t>
            </w:r>
            <w:r>
              <w:rPr>
                <w:spacing w:val="-10"/>
              </w:rPr>
              <w:t xml:space="preserve"> </w:t>
            </w:r>
            <w:r>
              <w:rPr>
                <w:spacing w:val="-1"/>
              </w:rPr>
              <w:t>«Автогородок»</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3"/>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Комплекс-стойка</w:t>
            </w:r>
            <w:r>
              <w:rPr>
                <w:spacing w:val="-8"/>
              </w:rPr>
              <w:t xml:space="preserve"> </w:t>
            </w:r>
            <w:r>
              <w:t>для</w:t>
            </w:r>
            <w:r>
              <w:rPr>
                <w:spacing w:val="-7"/>
              </w:rPr>
              <w:t xml:space="preserve"> </w:t>
            </w:r>
            <w:r>
              <w:t>лазанья</w:t>
            </w:r>
            <w:r>
              <w:rPr>
                <w:spacing w:val="-7"/>
              </w:rPr>
              <w:t xml:space="preserve"> </w:t>
            </w:r>
            <w:r>
              <w:t>с</w:t>
            </w:r>
            <w:r>
              <w:rPr>
                <w:spacing w:val="-6"/>
              </w:rPr>
              <w:t xml:space="preserve"> </w:t>
            </w:r>
            <w:r>
              <w:t>перекладинами</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Модель</w:t>
            </w:r>
            <w:r>
              <w:rPr>
                <w:spacing w:val="-9"/>
              </w:rPr>
              <w:t xml:space="preserve"> </w:t>
            </w:r>
            <w:r>
              <w:t>(различной</w:t>
            </w:r>
            <w:r>
              <w:rPr>
                <w:spacing w:val="-8"/>
              </w:rPr>
              <w:t xml:space="preserve"> </w:t>
            </w:r>
            <w:r>
              <w:t>тематики)</w:t>
            </w:r>
            <w:r>
              <w:rPr>
                <w:spacing w:val="-9"/>
              </w:rPr>
              <w:t xml:space="preserve"> </w:t>
            </w:r>
            <w:r>
              <w:t>–</w:t>
            </w:r>
            <w:r>
              <w:rPr>
                <w:spacing w:val="-9"/>
              </w:rPr>
              <w:t xml:space="preserve"> </w:t>
            </w:r>
            <w:r>
              <w:t>МАФ</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Песочница</w:t>
            </w:r>
            <w:r>
              <w:rPr>
                <w:spacing w:val="-5"/>
              </w:rPr>
              <w:t xml:space="preserve"> </w:t>
            </w:r>
            <w:r>
              <w:t>с</w:t>
            </w:r>
            <w:r>
              <w:rPr>
                <w:spacing w:val="-6"/>
              </w:rPr>
              <w:t xml:space="preserve"> </w:t>
            </w:r>
            <w:r>
              <w:t>крышкой</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58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Теневой</w:t>
            </w:r>
            <w:r>
              <w:rPr>
                <w:spacing w:val="25"/>
              </w:rPr>
              <w:t xml:space="preserve"> </w:t>
            </w:r>
            <w:r>
              <w:t>навес</w:t>
            </w:r>
            <w:r>
              <w:rPr>
                <w:spacing w:val="27"/>
              </w:rPr>
              <w:t xml:space="preserve"> </w:t>
            </w:r>
            <w:r>
              <w:t>площадью</w:t>
            </w:r>
            <w:r>
              <w:rPr>
                <w:spacing w:val="24"/>
              </w:rPr>
              <w:t xml:space="preserve"> </w:t>
            </w:r>
            <w:r>
              <w:t>из</w:t>
            </w:r>
            <w:r>
              <w:rPr>
                <w:spacing w:val="25"/>
              </w:rPr>
              <w:t xml:space="preserve"> </w:t>
            </w:r>
            <w:r>
              <w:t>расчета</w:t>
            </w:r>
            <w:r>
              <w:rPr>
                <w:spacing w:val="27"/>
              </w:rPr>
              <w:t xml:space="preserve"> </w:t>
            </w:r>
            <w:r>
              <w:t>не</w:t>
            </w:r>
            <w:r>
              <w:rPr>
                <w:spacing w:val="26"/>
              </w:rPr>
              <w:t xml:space="preserve"> </w:t>
            </w:r>
            <w:r>
              <w:t>менее</w:t>
            </w:r>
            <w:r>
              <w:rPr>
                <w:spacing w:val="27"/>
              </w:rPr>
              <w:t xml:space="preserve"> </w:t>
            </w:r>
            <w:r>
              <w:t>1</w:t>
            </w:r>
            <w:r>
              <w:rPr>
                <w:spacing w:val="26"/>
              </w:rPr>
              <w:t xml:space="preserve"> </w:t>
            </w:r>
            <w:r>
              <w:t>м2</w:t>
            </w:r>
            <w:r>
              <w:rPr>
                <w:spacing w:val="26"/>
              </w:rPr>
              <w:t xml:space="preserve"> </w:t>
            </w:r>
            <w:r>
              <w:t>на</w:t>
            </w:r>
          </w:p>
          <w:p w:rsidR="007B7A02" w:rsidRDefault="007B7A02">
            <w:pPr>
              <w:pStyle w:val="TableParagraph"/>
              <w:spacing w:line="240" w:lineRule="auto"/>
            </w:pPr>
            <w:r>
              <w:t>одного</w:t>
            </w:r>
            <w:r>
              <w:rPr>
                <w:spacing w:val="-4"/>
              </w:rPr>
              <w:t xml:space="preserve"> </w:t>
            </w:r>
            <w:r>
              <w:t>ребенка,</w:t>
            </w:r>
            <w:r>
              <w:rPr>
                <w:spacing w:val="-3"/>
              </w:rPr>
              <w:t xml:space="preserve"> </w:t>
            </w:r>
            <w:r>
              <w:t>но</w:t>
            </w:r>
            <w:r>
              <w:rPr>
                <w:spacing w:val="-3"/>
              </w:rPr>
              <w:t xml:space="preserve"> </w:t>
            </w:r>
            <w:r>
              <w:t>не</w:t>
            </w:r>
            <w:r>
              <w:rPr>
                <w:spacing w:val="-3"/>
              </w:rPr>
              <w:t xml:space="preserve"> </w:t>
            </w:r>
            <w:r>
              <w:t>менее</w:t>
            </w:r>
            <w:r>
              <w:rPr>
                <w:spacing w:val="-3"/>
              </w:rPr>
              <w:t xml:space="preserve"> </w:t>
            </w:r>
            <w:r>
              <w:t>20</w:t>
            </w:r>
            <w:r>
              <w:rPr>
                <w:spacing w:val="-3"/>
              </w:rPr>
              <w:t xml:space="preserve"> </w:t>
            </w:r>
            <w:r>
              <w:t>м2</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35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7D7D7"/>
            <w:hideMark/>
          </w:tcPr>
          <w:p w:rsidR="007B7A02" w:rsidRDefault="007B7A02">
            <w:pPr>
              <w:pStyle w:val="TableParagraph"/>
              <w:spacing w:line="240" w:lineRule="auto"/>
              <w:rPr>
                <w:b/>
                <w:i/>
                <w:sz w:val="24"/>
              </w:rPr>
            </w:pPr>
            <w:r>
              <w:rPr>
                <w:b/>
                <w:i/>
                <w:sz w:val="24"/>
              </w:rPr>
              <w:t>4.2.</w:t>
            </w:r>
            <w:r>
              <w:rPr>
                <w:b/>
                <w:i/>
                <w:spacing w:val="-9"/>
                <w:sz w:val="24"/>
              </w:rPr>
              <w:t xml:space="preserve"> </w:t>
            </w:r>
            <w:r>
              <w:rPr>
                <w:b/>
                <w:i/>
                <w:sz w:val="24"/>
              </w:rPr>
              <w:t>Спортивная</w:t>
            </w:r>
            <w:r>
              <w:rPr>
                <w:b/>
                <w:i/>
                <w:spacing w:val="-8"/>
                <w:sz w:val="24"/>
              </w:rPr>
              <w:t xml:space="preserve"> </w:t>
            </w:r>
            <w:r>
              <w:rPr>
                <w:b/>
                <w:i/>
                <w:sz w:val="24"/>
              </w:rPr>
              <w:t>площадка</w:t>
            </w: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46" w:type="pct"/>
            <w:gridSpan w:val="6"/>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Зона</w:t>
            </w:r>
            <w:r>
              <w:rPr>
                <w:i/>
                <w:spacing w:val="-8"/>
              </w:rPr>
              <w:t xml:space="preserve"> </w:t>
            </w:r>
            <w:r>
              <w:rPr>
                <w:i/>
              </w:rPr>
              <w:t>с</w:t>
            </w:r>
            <w:r>
              <w:rPr>
                <w:i/>
                <w:spacing w:val="-3"/>
              </w:rPr>
              <w:t xml:space="preserve"> </w:t>
            </w:r>
            <w:r>
              <w:rPr>
                <w:i/>
              </w:rPr>
              <w:t>оборудованием</w:t>
            </w:r>
            <w:r>
              <w:rPr>
                <w:i/>
                <w:spacing w:val="-6"/>
              </w:rPr>
              <w:t xml:space="preserve"> </w:t>
            </w:r>
            <w:r>
              <w:rPr>
                <w:i/>
              </w:rPr>
              <w:t>для</w:t>
            </w:r>
            <w:r>
              <w:rPr>
                <w:i/>
                <w:spacing w:val="-7"/>
              </w:rPr>
              <w:t xml:space="preserve"> </w:t>
            </w:r>
            <w:r>
              <w:rPr>
                <w:i/>
              </w:rPr>
              <w:t>подвижных</w:t>
            </w:r>
            <w:r>
              <w:rPr>
                <w:i/>
                <w:spacing w:val="-4"/>
              </w:rPr>
              <w:t xml:space="preserve"> </w:t>
            </w:r>
            <w:r>
              <w:rPr>
                <w:i/>
              </w:rPr>
              <w:t>игр</w:t>
            </w: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Ворота</w:t>
            </w:r>
            <w:r>
              <w:rPr>
                <w:spacing w:val="-8"/>
              </w:rPr>
              <w:t xml:space="preserve"> </w:t>
            </w:r>
            <w:r>
              <w:t>для</w:t>
            </w:r>
            <w:r>
              <w:rPr>
                <w:spacing w:val="-11"/>
              </w:rPr>
              <w:t xml:space="preserve"> </w:t>
            </w:r>
            <w:r>
              <w:t>футбола/хоккея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Стойки</w:t>
            </w:r>
            <w:r>
              <w:rPr>
                <w:spacing w:val="-7"/>
              </w:rPr>
              <w:t xml:space="preserve"> </w:t>
            </w:r>
            <w:r>
              <w:t>волейбольные</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Стойка</w:t>
            </w:r>
            <w:r>
              <w:rPr>
                <w:spacing w:val="-11"/>
              </w:rPr>
              <w:t xml:space="preserve"> </w:t>
            </w:r>
            <w:r>
              <w:t>с</w:t>
            </w:r>
            <w:r>
              <w:rPr>
                <w:spacing w:val="-9"/>
              </w:rPr>
              <w:t xml:space="preserve"> </w:t>
            </w:r>
            <w:r>
              <w:t>кольцом</w:t>
            </w:r>
            <w:r>
              <w:rPr>
                <w:spacing w:val="-8"/>
              </w:rPr>
              <w:t xml:space="preserve"> </w:t>
            </w:r>
            <w:r>
              <w:t>баскетбольная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shd w:val="clear" w:color="auto" w:fill="F1F1F1"/>
          </w:tcPr>
          <w:p w:rsidR="007B7A02" w:rsidRDefault="007B7A02">
            <w:pPr>
              <w:pStyle w:val="TableParagraph"/>
              <w:spacing w:line="240" w:lineRule="auto"/>
              <w:rPr>
                <w:i/>
              </w:rPr>
            </w:pPr>
          </w:p>
        </w:tc>
        <w:tc>
          <w:tcPr>
            <w:tcW w:w="4546" w:type="pct"/>
            <w:gridSpan w:val="6"/>
            <w:tcBorders>
              <w:top w:val="single" w:sz="4" w:space="0" w:color="000000"/>
              <w:left w:val="single" w:sz="4" w:space="0" w:color="000000"/>
              <w:bottom w:val="single" w:sz="4" w:space="0" w:color="000000"/>
              <w:right w:val="single" w:sz="4" w:space="0" w:color="000000"/>
            </w:tcBorders>
            <w:shd w:val="clear" w:color="auto" w:fill="F1F1F1"/>
            <w:hideMark/>
          </w:tcPr>
          <w:p w:rsidR="007B7A02" w:rsidRDefault="007B7A02">
            <w:pPr>
              <w:pStyle w:val="TableParagraph"/>
              <w:spacing w:line="240" w:lineRule="auto"/>
              <w:rPr>
                <w:i/>
              </w:rPr>
            </w:pPr>
            <w:r>
              <w:rPr>
                <w:i/>
              </w:rPr>
              <w:t>Зона</w:t>
            </w:r>
            <w:r>
              <w:rPr>
                <w:i/>
                <w:spacing w:val="-9"/>
              </w:rPr>
              <w:t xml:space="preserve"> </w:t>
            </w:r>
            <w:r>
              <w:rPr>
                <w:i/>
              </w:rPr>
              <w:t>с</w:t>
            </w:r>
            <w:r>
              <w:rPr>
                <w:i/>
                <w:spacing w:val="-6"/>
              </w:rPr>
              <w:t xml:space="preserve"> </w:t>
            </w:r>
            <w:r>
              <w:rPr>
                <w:i/>
              </w:rPr>
              <w:t>гимнастическим</w:t>
            </w:r>
            <w:r>
              <w:rPr>
                <w:i/>
                <w:spacing w:val="-5"/>
              </w:rPr>
              <w:t xml:space="preserve"> </w:t>
            </w:r>
            <w:r>
              <w:rPr>
                <w:i/>
              </w:rPr>
              <w:t>оборудованием</w:t>
            </w:r>
            <w:r>
              <w:rPr>
                <w:i/>
                <w:spacing w:val="-6"/>
              </w:rPr>
              <w:t xml:space="preserve"> </w:t>
            </w:r>
            <w:r>
              <w:rPr>
                <w:i/>
              </w:rPr>
              <w:t>и</w:t>
            </w:r>
            <w:r>
              <w:rPr>
                <w:i/>
                <w:spacing w:val="-6"/>
              </w:rPr>
              <w:t xml:space="preserve"> </w:t>
            </w:r>
            <w:r>
              <w:rPr>
                <w:i/>
              </w:rPr>
              <w:t>спортивными</w:t>
            </w:r>
            <w:r>
              <w:rPr>
                <w:i/>
                <w:spacing w:val="-5"/>
              </w:rPr>
              <w:t xml:space="preserve"> </w:t>
            </w:r>
            <w:r>
              <w:rPr>
                <w:i/>
              </w:rPr>
              <w:t>снарядами</w:t>
            </w: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Балансир</w:t>
            </w:r>
            <w:r>
              <w:rPr>
                <w:spacing w:val="-5"/>
              </w:rPr>
              <w:t xml:space="preserve"> </w:t>
            </w:r>
            <w:r>
              <w:t>с</w:t>
            </w:r>
            <w:r>
              <w:rPr>
                <w:spacing w:val="-7"/>
              </w:rPr>
              <w:t xml:space="preserve"> </w:t>
            </w:r>
            <w:r>
              <w:t>амортизатором</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Бревно</w:t>
            </w:r>
            <w:r>
              <w:rPr>
                <w:spacing w:val="-3"/>
              </w:rPr>
              <w:t xml:space="preserve"> </w:t>
            </w:r>
            <w:r>
              <w:t>горизонтальное</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Бревно</w:t>
            </w:r>
            <w:r>
              <w:rPr>
                <w:spacing w:val="-1"/>
              </w:rPr>
              <w:t xml:space="preserve"> </w:t>
            </w:r>
            <w:r>
              <w:t>наклонное</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Гимнастическая</w:t>
            </w:r>
            <w:r>
              <w:rPr>
                <w:spacing w:val="-7"/>
              </w:rPr>
              <w:t xml:space="preserve"> </w:t>
            </w:r>
            <w:r>
              <w:t>стенка</w:t>
            </w:r>
            <w:r>
              <w:rPr>
                <w:spacing w:val="-6"/>
              </w:rPr>
              <w:t xml:space="preserve"> </w:t>
            </w:r>
            <w:r>
              <w:t>(5–6</w:t>
            </w:r>
            <w:r>
              <w:rPr>
                <w:spacing w:val="-7"/>
              </w:rPr>
              <w:t xml:space="preserve"> </w:t>
            </w:r>
            <w:r>
              <w:t>пролетов)</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0"/>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Мишень</w:t>
            </w:r>
            <w:r>
              <w:rPr>
                <w:spacing w:val="-3"/>
              </w:rPr>
              <w:t xml:space="preserve"> </w:t>
            </w:r>
            <w:r>
              <w:t>для</w:t>
            </w:r>
            <w:r>
              <w:rPr>
                <w:spacing w:val="1"/>
              </w:rPr>
              <w:t xml:space="preserve"> </w:t>
            </w:r>
            <w:r>
              <w:t>бросания/метания</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r w:rsidR="007B7A02" w:rsidTr="007B7A02">
        <w:trPr>
          <w:trHeight w:val="292"/>
        </w:trPr>
        <w:tc>
          <w:tcPr>
            <w:tcW w:w="454"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pPr>
          </w:p>
        </w:tc>
        <w:tc>
          <w:tcPr>
            <w:tcW w:w="29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Рукоход</w:t>
            </w:r>
          </w:p>
        </w:tc>
        <w:tc>
          <w:tcPr>
            <w:tcW w:w="357" w:type="pct"/>
            <w:tcBorders>
              <w:top w:val="single" w:sz="4" w:space="0" w:color="000000"/>
              <w:left w:val="single" w:sz="4" w:space="0" w:color="000000"/>
              <w:bottom w:val="single" w:sz="4" w:space="0" w:color="000000"/>
              <w:right w:val="single" w:sz="4" w:space="0" w:color="000000"/>
            </w:tcBorders>
            <w:hideMark/>
          </w:tcPr>
          <w:p w:rsidR="007B7A02" w:rsidRDefault="007B7A02">
            <w:pPr>
              <w:pStyle w:val="TableParagraph"/>
              <w:spacing w:line="240" w:lineRule="auto"/>
            </w:pPr>
            <w:r>
              <w:t>шт.</w:t>
            </w:r>
          </w:p>
        </w:tc>
        <w:tc>
          <w:tcPr>
            <w:tcW w:w="471"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center"/>
            </w:pPr>
          </w:p>
        </w:tc>
        <w:tc>
          <w:tcPr>
            <w:tcW w:w="548" w:type="pct"/>
            <w:gridSpan w:val="2"/>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jc w:val="right"/>
            </w:pPr>
          </w:p>
        </w:tc>
        <w:tc>
          <w:tcPr>
            <w:tcW w:w="214" w:type="pct"/>
            <w:tcBorders>
              <w:top w:val="single" w:sz="4" w:space="0" w:color="000000"/>
              <w:left w:val="single" w:sz="4" w:space="0" w:color="000000"/>
              <w:bottom w:val="single" w:sz="4" w:space="0" w:color="000000"/>
              <w:right w:val="single" w:sz="4" w:space="0" w:color="000000"/>
            </w:tcBorders>
          </w:tcPr>
          <w:p w:rsidR="007B7A02" w:rsidRDefault="007B7A02">
            <w:pPr>
              <w:pStyle w:val="TableParagraph"/>
              <w:spacing w:line="240" w:lineRule="auto"/>
              <w:rPr>
                <w:sz w:val="20"/>
              </w:rPr>
            </w:pPr>
          </w:p>
        </w:tc>
      </w:tr>
    </w:tbl>
    <w:p w:rsidR="00DB6842" w:rsidRDefault="00DB6842" w:rsidP="00DB6842">
      <w:pPr>
        <w:pStyle w:val="a3"/>
        <w:rPr>
          <w:sz w:val="20"/>
        </w:rPr>
      </w:pPr>
    </w:p>
    <w:p w:rsidR="00DB6842" w:rsidRDefault="00DB6842" w:rsidP="00DB6842">
      <w:pPr>
        <w:pStyle w:val="a3"/>
        <w:rPr>
          <w:sz w:val="20"/>
        </w:rPr>
      </w:pPr>
    </w:p>
    <w:p w:rsidR="00DB6842" w:rsidRDefault="007B7A02" w:rsidP="00D23898">
      <w:pPr>
        <w:pStyle w:val="a3"/>
        <w:numPr>
          <w:ilvl w:val="1"/>
          <w:numId w:val="137"/>
        </w:numPr>
        <w:ind w:left="0" w:firstLine="709"/>
        <w:rPr>
          <w:sz w:val="28"/>
          <w:szCs w:val="28"/>
        </w:rPr>
      </w:pPr>
      <w:r>
        <w:rPr>
          <w:sz w:val="28"/>
          <w:szCs w:val="28"/>
        </w:rPr>
        <w:t xml:space="preserve"> </w:t>
      </w:r>
      <w:r w:rsidR="001926B6">
        <w:rPr>
          <w:sz w:val="28"/>
          <w:szCs w:val="28"/>
        </w:rPr>
        <w:t>Финансовые условия реализации Программы</w:t>
      </w:r>
    </w:p>
    <w:p w:rsidR="001926B6" w:rsidRDefault="001926B6" w:rsidP="001926B6">
      <w:pPr>
        <w:pStyle w:val="a3"/>
        <w:rPr>
          <w:sz w:val="28"/>
          <w:szCs w:val="28"/>
        </w:rPr>
      </w:pP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базируется на нормах закона «Об образовании в Российской Федерации».</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w:t>
      </w:r>
      <w:r w:rsidRPr="00576328">
        <w:rPr>
          <w:rFonts w:eastAsia="Calibri"/>
          <w:sz w:val="28"/>
          <w:szCs w:val="28"/>
        </w:rPr>
        <w:lastRenderedPageBreak/>
        <w:t>оказание государственной (муниципальной) услуги и корректирующих коэффициентов к базовому нормативу.</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Нормативные затраты на оказание государственной услуги по реализации </w:t>
      </w:r>
      <w:r>
        <w:rPr>
          <w:rFonts w:eastAsia="Calibri"/>
          <w:sz w:val="28"/>
          <w:szCs w:val="28"/>
        </w:rPr>
        <w:t>Программы детей с ОВЗ</w:t>
      </w:r>
      <w:r w:rsidRPr="00576328">
        <w:rPr>
          <w:rFonts w:eastAsia="Calibri"/>
          <w:sz w:val="28"/>
          <w:szCs w:val="28"/>
        </w:rPr>
        <w:t xml:space="preserve">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926B6"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Согласно требованиям ФГОС ДО финансовое обеспечение реализации </w:t>
      </w:r>
      <w:r>
        <w:rPr>
          <w:rFonts w:eastAsia="Calibri"/>
          <w:sz w:val="28"/>
          <w:szCs w:val="28"/>
        </w:rPr>
        <w:t xml:space="preserve">Программы </w:t>
      </w:r>
      <w:r w:rsidRPr="00576328">
        <w:rPr>
          <w:rFonts w:eastAsia="Calibri"/>
          <w:sz w:val="28"/>
          <w:szCs w:val="28"/>
        </w:rPr>
        <w:t>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1926B6" w:rsidRDefault="001926B6" w:rsidP="001926B6">
      <w:pPr>
        <w:widowControl w:val="0"/>
        <w:tabs>
          <w:tab w:val="left" w:pos="426"/>
        </w:tabs>
        <w:spacing w:after="0" w:line="240" w:lineRule="auto"/>
        <w:ind w:left="0" w:firstLine="709"/>
        <w:contextualSpacing/>
        <w:rPr>
          <w:rFonts w:eastAsia="Calibri"/>
          <w:sz w:val="28"/>
          <w:szCs w:val="28"/>
        </w:rPr>
      </w:pPr>
    </w:p>
    <w:p w:rsidR="001926B6" w:rsidRPr="001926B6" w:rsidRDefault="001926B6" w:rsidP="001926B6">
      <w:pPr>
        <w:widowControl w:val="0"/>
        <w:tabs>
          <w:tab w:val="left" w:pos="426"/>
        </w:tabs>
        <w:spacing w:after="0" w:line="240" w:lineRule="auto"/>
        <w:ind w:left="0" w:firstLine="709"/>
        <w:contextualSpacing/>
        <w:rPr>
          <w:rFonts w:eastAsia="Calibri"/>
          <w:b/>
          <w:sz w:val="28"/>
          <w:szCs w:val="28"/>
        </w:rPr>
      </w:pPr>
      <w:r w:rsidRPr="001926B6">
        <w:rPr>
          <w:rFonts w:eastAsia="Calibri"/>
          <w:b/>
          <w:sz w:val="28"/>
          <w:szCs w:val="28"/>
        </w:rPr>
        <w:t>3.6. Планирование образовательной деятельности</w:t>
      </w:r>
    </w:p>
    <w:p w:rsidR="001926B6" w:rsidRDefault="001926B6" w:rsidP="001926B6">
      <w:pPr>
        <w:pStyle w:val="a3"/>
        <w:rPr>
          <w:sz w:val="20"/>
        </w:rPr>
      </w:pPr>
    </w:p>
    <w:p w:rsidR="00492EB7" w:rsidRPr="00576328" w:rsidRDefault="00492EB7" w:rsidP="00492EB7">
      <w:pPr>
        <w:widowControl w:val="0"/>
        <w:spacing w:after="0" w:line="240" w:lineRule="auto"/>
        <w:ind w:left="0" w:firstLine="709"/>
        <w:rPr>
          <w:sz w:val="28"/>
          <w:szCs w:val="28"/>
        </w:rPr>
      </w:pPr>
      <w:r w:rsidRPr="00576328">
        <w:rPr>
          <w:b/>
          <w:sz w:val="28"/>
          <w:szCs w:val="28"/>
        </w:rPr>
        <w:t xml:space="preserve">Для детей с </w:t>
      </w:r>
      <w:r w:rsidRPr="00576328">
        <w:rPr>
          <w:b/>
          <w:sz w:val="28"/>
          <w:szCs w:val="28"/>
          <w:shd w:val="clear" w:color="auto" w:fill="FFFFFF"/>
        </w:rPr>
        <w:t xml:space="preserve">расстройствами аутистического спектра: </w:t>
      </w:r>
      <w:r w:rsidRPr="00576328">
        <w:rPr>
          <w:sz w:val="28"/>
          <w:szCs w:val="28"/>
        </w:rPr>
        <w:t xml:space="preserve">в связи с выраженной клинической и психолого-педагогической полиморфностью РАС и в соответствии с положениями ФГОС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w:t>
      </w:r>
      <w:r>
        <w:rPr>
          <w:sz w:val="28"/>
          <w:szCs w:val="28"/>
        </w:rPr>
        <w:t>ДОО</w:t>
      </w:r>
      <w:r w:rsidRPr="00576328">
        <w:rPr>
          <w:sz w:val="28"/>
          <w:szCs w:val="28"/>
        </w:rPr>
        <w:t xml:space="preserve"> пространство для гибкого планирования их деятельности, исходя из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w:t>
      </w:r>
      <w:r>
        <w:rPr>
          <w:sz w:val="28"/>
          <w:szCs w:val="28"/>
        </w:rPr>
        <w:t>и других сотрудников ДОО</w:t>
      </w:r>
      <w:r w:rsidRPr="00576328">
        <w:rPr>
          <w:sz w:val="28"/>
          <w:szCs w:val="28"/>
        </w:rPr>
        <w:t>.</w:t>
      </w:r>
    </w:p>
    <w:p w:rsidR="00492EB7" w:rsidRPr="00576328" w:rsidRDefault="00492EB7" w:rsidP="00492EB7">
      <w:pPr>
        <w:widowControl w:val="0"/>
        <w:spacing w:after="0" w:line="240" w:lineRule="auto"/>
        <w:ind w:left="0" w:firstLine="709"/>
        <w:rPr>
          <w:sz w:val="28"/>
          <w:szCs w:val="28"/>
        </w:rPr>
      </w:pPr>
      <w:r w:rsidRPr="00576328">
        <w:rPr>
          <w:sz w:val="28"/>
          <w:szCs w:val="28"/>
        </w:rPr>
        <w:t>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rsidR="00492EB7" w:rsidRDefault="00492EB7" w:rsidP="00492EB7">
      <w:pPr>
        <w:widowControl w:val="0"/>
        <w:spacing w:after="0" w:line="240" w:lineRule="auto"/>
        <w:ind w:left="0" w:firstLine="709"/>
        <w:rPr>
          <w:sz w:val="28"/>
          <w:szCs w:val="28"/>
        </w:rPr>
      </w:pPr>
      <w:r w:rsidRPr="00576328">
        <w:rPr>
          <w:sz w:val="28"/>
          <w:szCs w:val="28"/>
        </w:rPr>
        <w:t xml:space="preserve">Планирование деятельности </w:t>
      </w:r>
      <w:r w:rsidR="00D0547E">
        <w:rPr>
          <w:sz w:val="28"/>
          <w:szCs w:val="28"/>
        </w:rPr>
        <w:t>ДОО</w:t>
      </w:r>
      <w:r w:rsidRPr="00576328">
        <w:rPr>
          <w:sz w:val="28"/>
          <w:szCs w:val="28"/>
        </w:rPr>
        <w:t xml:space="preserve"> должно быть направлено на совершенствование её деятельности, и учитывать результаты как внутренней, так и внешней оценки качества </w:t>
      </w:r>
      <w:r w:rsidR="00D0547E">
        <w:rPr>
          <w:sz w:val="28"/>
          <w:szCs w:val="28"/>
        </w:rPr>
        <w:t>реализации Программы ДОО</w:t>
      </w:r>
      <w:r w:rsidRPr="00576328">
        <w:rPr>
          <w:sz w:val="28"/>
          <w:szCs w:val="28"/>
        </w:rPr>
        <w:t>.</w:t>
      </w:r>
    </w:p>
    <w:p w:rsidR="00BF581A" w:rsidRDefault="00BF581A" w:rsidP="00492EB7">
      <w:pPr>
        <w:widowControl w:val="0"/>
        <w:spacing w:after="0" w:line="240" w:lineRule="auto"/>
        <w:ind w:left="0" w:firstLine="709"/>
        <w:rPr>
          <w:sz w:val="28"/>
          <w:szCs w:val="28"/>
        </w:rPr>
      </w:pPr>
    </w:p>
    <w:p w:rsidR="006946B5" w:rsidRDefault="006946B5" w:rsidP="00492EB7">
      <w:pPr>
        <w:widowControl w:val="0"/>
        <w:spacing w:after="0" w:line="240" w:lineRule="auto"/>
        <w:ind w:left="0" w:firstLine="709"/>
        <w:rPr>
          <w:sz w:val="28"/>
          <w:szCs w:val="28"/>
        </w:rPr>
      </w:pPr>
    </w:p>
    <w:p w:rsidR="006946B5" w:rsidRDefault="006946B5" w:rsidP="00492EB7">
      <w:pPr>
        <w:widowControl w:val="0"/>
        <w:spacing w:after="0" w:line="240" w:lineRule="auto"/>
        <w:ind w:left="0" w:firstLine="709"/>
        <w:rPr>
          <w:sz w:val="28"/>
          <w:szCs w:val="28"/>
        </w:rPr>
      </w:pPr>
    </w:p>
    <w:p w:rsidR="006946B5" w:rsidRDefault="006946B5" w:rsidP="00492EB7">
      <w:pPr>
        <w:widowControl w:val="0"/>
        <w:spacing w:after="0" w:line="240" w:lineRule="auto"/>
        <w:ind w:left="0" w:firstLine="709"/>
        <w:rPr>
          <w:sz w:val="28"/>
          <w:szCs w:val="28"/>
        </w:rPr>
      </w:pPr>
    </w:p>
    <w:p w:rsidR="006946B5" w:rsidRPr="00977649" w:rsidRDefault="006946B5" w:rsidP="006946B5">
      <w:pPr>
        <w:ind w:left="0" w:firstLine="0"/>
        <w:jc w:val="center"/>
        <w:rPr>
          <w:b/>
          <w:i/>
          <w:color w:val="auto"/>
          <w:sz w:val="28"/>
          <w:szCs w:val="28"/>
        </w:rPr>
      </w:pPr>
      <w:r w:rsidRPr="00977649">
        <w:rPr>
          <w:b/>
          <w:i/>
          <w:color w:val="auto"/>
          <w:sz w:val="28"/>
          <w:szCs w:val="28"/>
        </w:rPr>
        <w:lastRenderedPageBreak/>
        <w:t>Расписание образовательной деятельности</w:t>
      </w:r>
    </w:p>
    <w:p w:rsidR="006946B5" w:rsidRDefault="006946B5" w:rsidP="006946B5">
      <w:pPr>
        <w:tabs>
          <w:tab w:val="left" w:pos="0"/>
        </w:tabs>
        <w:spacing w:after="0" w:line="240" w:lineRule="auto"/>
        <w:ind w:left="0" w:firstLine="103"/>
        <w:jc w:val="center"/>
        <w:rPr>
          <w:b/>
          <w:i/>
          <w:sz w:val="28"/>
          <w:szCs w:val="24"/>
        </w:rPr>
      </w:pPr>
      <w:r w:rsidRPr="00977649">
        <w:rPr>
          <w:b/>
          <w:i/>
          <w:color w:val="auto"/>
          <w:sz w:val="28"/>
          <w:szCs w:val="28"/>
        </w:rPr>
        <w:t>(календарно-учебный график)</w:t>
      </w:r>
      <w:r w:rsidRPr="00F44A7D">
        <w:rPr>
          <w:b/>
          <w:i/>
          <w:sz w:val="28"/>
          <w:szCs w:val="24"/>
        </w:rPr>
        <w:t xml:space="preserve"> </w:t>
      </w:r>
      <w:r>
        <w:rPr>
          <w:b/>
          <w:i/>
          <w:sz w:val="28"/>
          <w:szCs w:val="24"/>
        </w:rPr>
        <w:t>в разновозрастной группе комбинированной направленности «Ладушки»</w:t>
      </w:r>
    </w:p>
    <w:p w:rsidR="006946B5" w:rsidRDefault="006946B5" w:rsidP="006946B5">
      <w:pPr>
        <w:spacing w:after="0" w:line="240" w:lineRule="auto"/>
        <w:ind w:left="0"/>
        <w:jc w:val="center"/>
        <w:rPr>
          <w:b/>
          <w:i/>
          <w:color w:val="auto"/>
          <w:sz w:val="28"/>
          <w:szCs w:val="28"/>
        </w:rPr>
      </w:pPr>
      <w:r>
        <w:rPr>
          <w:b/>
          <w:i/>
          <w:color w:val="auto"/>
          <w:sz w:val="28"/>
          <w:szCs w:val="28"/>
        </w:rPr>
        <w:t>на 2024-2025</w:t>
      </w:r>
      <w:r w:rsidRPr="00977649">
        <w:rPr>
          <w:b/>
          <w:i/>
          <w:color w:val="auto"/>
          <w:sz w:val="28"/>
          <w:szCs w:val="28"/>
        </w:rPr>
        <w:t xml:space="preserve"> учебны</w:t>
      </w:r>
      <w:r>
        <w:rPr>
          <w:b/>
          <w:i/>
          <w:color w:val="auto"/>
          <w:sz w:val="28"/>
          <w:szCs w:val="28"/>
        </w:rPr>
        <w:t>й год</w:t>
      </w:r>
    </w:p>
    <w:p w:rsidR="006946B5" w:rsidRPr="00F44A7D" w:rsidRDefault="006946B5" w:rsidP="006946B5">
      <w:pPr>
        <w:spacing w:after="0" w:line="240" w:lineRule="auto"/>
        <w:ind w:left="0"/>
        <w:jc w:val="center"/>
        <w:rPr>
          <w:b/>
          <w:i/>
          <w:color w:val="auto"/>
          <w:sz w:val="28"/>
          <w:szCs w:val="28"/>
        </w:rPr>
      </w:pPr>
    </w:p>
    <w:p w:rsidR="006946B5" w:rsidRDefault="006946B5" w:rsidP="006946B5">
      <w:pPr>
        <w:ind w:left="0" w:firstLine="0"/>
        <w:rPr>
          <w:color w:val="auto"/>
          <w:sz w:val="28"/>
          <w:szCs w:val="28"/>
        </w:rPr>
      </w:pPr>
      <w:r w:rsidRPr="00977649">
        <w:rPr>
          <w:color w:val="auto"/>
          <w:sz w:val="28"/>
          <w:szCs w:val="28"/>
        </w:rPr>
        <w:t xml:space="preserve">Разновозрастная группа комбинированной направленности «Ладушки» </w:t>
      </w:r>
    </w:p>
    <w:p w:rsidR="006946B5" w:rsidRPr="00977649" w:rsidRDefault="006946B5" w:rsidP="006946B5">
      <w:pPr>
        <w:ind w:left="0" w:firstLine="0"/>
        <w:rPr>
          <w:color w:val="auto"/>
          <w:sz w:val="28"/>
          <w:szCs w:val="28"/>
        </w:rPr>
      </w:pPr>
      <w:r>
        <w:rPr>
          <w:color w:val="auto"/>
          <w:sz w:val="28"/>
          <w:szCs w:val="28"/>
        </w:rPr>
        <w:t>(5</w:t>
      </w:r>
      <w:r w:rsidRPr="00977649">
        <w:rPr>
          <w:color w:val="auto"/>
          <w:sz w:val="28"/>
          <w:szCs w:val="28"/>
        </w:rPr>
        <w:t>-7</w:t>
      </w:r>
      <w:r>
        <w:rPr>
          <w:color w:val="auto"/>
          <w:sz w:val="28"/>
          <w:szCs w:val="28"/>
        </w:rPr>
        <w:t xml:space="preserve"> (8)</w:t>
      </w:r>
      <w:r w:rsidRPr="00977649">
        <w:rPr>
          <w:color w:val="auto"/>
          <w:sz w:val="28"/>
          <w:szCs w:val="28"/>
        </w:rPr>
        <w:t xml:space="preserve"> лет)</w:t>
      </w:r>
    </w:p>
    <w:p w:rsidR="006946B5" w:rsidRDefault="006946B5" w:rsidP="006946B5">
      <w:pPr>
        <w:spacing w:after="0" w:line="240" w:lineRule="auto"/>
        <w:ind w:left="0" w:firstLine="0"/>
        <w:rPr>
          <w:b/>
          <w:bCs/>
          <w:sz w:val="28"/>
          <w:szCs w:val="28"/>
        </w:rPr>
      </w:pPr>
    </w:p>
    <w:tbl>
      <w:tblPr>
        <w:tblStyle w:val="a5"/>
        <w:tblW w:w="5000" w:type="pct"/>
        <w:tblLayout w:type="fixed"/>
        <w:tblLook w:val="04A0" w:firstRow="1" w:lastRow="0" w:firstColumn="1" w:lastColumn="0" w:noHBand="0" w:noVBand="1"/>
      </w:tblPr>
      <w:tblGrid>
        <w:gridCol w:w="475"/>
        <w:gridCol w:w="3032"/>
        <w:gridCol w:w="3032"/>
        <w:gridCol w:w="3032"/>
      </w:tblGrid>
      <w:tr w:rsidR="006946B5" w:rsidTr="006B1EBB">
        <w:tc>
          <w:tcPr>
            <w:tcW w:w="248" w:type="pct"/>
          </w:tcPr>
          <w:p w:rsidR="006946B5" w:rsidRPr="000E418D" w:rsidRDefault="006946B5" w:rsidP="006B1EBB">
            <w:pPr>
              <w:spacing w:after="0" w:line="240" w:lineRule="auto"/>
              <w:ind w:left="0" w:firstLine="0"/>
            </w:pPr>
          </w:p>
        </w:tc>
        <w:tc>
          <w:tcPr>
            <w:tcW w:w="1584" w:type="pct"/>
          </w:tcPr>
          <w:p w:rsidR="006946B5" w:rsidRPr="00BA2F9A" w:rsidRDefault="006946B5" w:rsidP="006B1EBB">
            <w:pPr>
              <w:spacing w:after="0" w:line="240" w:lineRule="auto"/>
              <w:ind w:left="0" w:firstLine="0"/>
              <w:jc w:val="center"/>
              <w:rPr>
                <w:b/>
                <w:color w:val="000000" w:themeColor="text1"/>
              </w:rPr>
            </w:pPr>
            <w:r w:rsidRPr="00BA2F9A">
              <w:rPr>
                <w:b/>
                <w:color w:val="000000" w:themeColor="text1"/>
              </w:rPr>
              <w:t>ОВЗ</w:t>
            </w:r>
            <w:r>
              <w:rPr>
                <w:b/>
                <w:color w:val="000000" w:themeColor="text1"/>
              </w:rPr>
              <w:t xml:space="preserve"> (ЗПР)</w:t>
            </w:r>
            <w:r w:rsidRPr="00BA2F9A">
              <w:rPr>
                <w:b/>
                <w:color w:val="000000" w:themeColor="text1"/>
              </w:rPr>
              <w:t xml:space="preserve"> 5 – 6 лет</w:t>
            </w:r>
          </w:p>
        </w:tc>
        <w:tc>
          <w:tcPr>
            <w:tcW w:w="1584" w:type="pct"/>
          </w:tcPr>
          <w:p w:rsidR="006946B5" w:rsidRPr="00BA2F9A" w:rsidRDefault="006946B5" w:rsidP="006B1EBB">
            <w:pPr>
              <w:spacing w:after="0" w:line="240" w:lineRule="auto"/>
              <w:ind w:left="0" w:firstLine="0"/>
              <w:jc w:val="center"/>
              <w:rPr>
                <w:b/>
                <w:color w:val="000000" w:themeColor="text1"/>
              </w:rPr>
            </w:pPr>
            <w:r w:rsidRPr="00BA2F9A">
              <w:rPr>
                <w:b/>
                <w:color w:val="000000" w:themeColor="text1"/>
              </w:rPr>
              <w:t>ОВЗ</w:t>
            </w:r>
            <w:r>
              <w:rPr>
                <w:b/>
                <w:color w:val="000000" w:themeColor="text1"/>
              </w:rPr>
              <w:t xml:space="preserve"> (ЗПР</w:t>
            </w:r>
            <w:r>
              <w:rPr>
                <w:b/>
                <w:color w:val="000000" w:themeColor="text1"/>
              </w:rPr>
              <w:t>, РАС</w:t>
            </w:r>
            <w:r>
              <w:rPr>
                <w:b/>
                <w:color w:val="000000" w:themeColor="text1"/>
              </w:rPr>
              <w:t>)</w:t>
            </w:r>
            <w:r w:rsidRPr="00BA2F9A">
              <w:rPr>
                <w:b/>
                <w:color w:val="000000" w:themeColor="text1"/>
              </w:rPr>
              <w:t xml:space="preserve"> 6 – 7 лет</w:t>
            </w:r>
          </w:p>
        </w:tc>
        <w:tc>
          <w:tcPr>
            <w:tcW w:w="1584" w:type="pct"/>
          </w:tcPr>
          <w:p w:rsidR="006946B5" w:rsidRPr="00BA2F9A" w:rsidRDefault="006946B5" w:rsidP="006B1EBB">
            <w:pPr>
              <w:spacing w:after="0" w:line="240" w:lineRule="auto"/>
              <w:ind w:left="0" w:firstLine="0"/>
              <w:jc w:val="center"/>
              <w:rPr>
                <w:b/>
                <w:color w:val="000000" w:themeColor="text1"/>
              </w:rPr>
            </w:pPr>
            <w:r w:rsidRPr="00BA2F9A">
              <w:rPr>
                <w:b/>
                <w:color w:val="000000" w:themeColor="text1"/>
              </w:rPr>
              <w:t>Норма 6 – 7 лет</w:t>
            </w:r>
          </w:p>
        </w:tc>
      </w:tr>
      <w:tr w:rsidR="006946B5" w:rsidTr="006B1EBB">
        <w:trPr>
          <w:cantSplit/>
          <w:trHeight w:val="1134"/>
        </w:trPr>
        <w:tc>
          <w:tcPr>
            <w:tcW w:w="248" w:type="pct"/>
            <w:textDirection w:val="btLr"/>
          </w:tcPr>
          <w:p w:rsidR="006946B5" w:rsidRPr="000E418D" w:rsidRDefault="006946B5" w:rsidP="006B1EBB">
            <w:pPr>
              <w:spacing w:after="0" w:line="240" w:lineRule="auto"/>
              <w:ind w:left="0" w:firstLine="0"/>
              <w:jc w:val="center"/>
              <w:rPr>
                <w:b/>
              </w:rPr>
            </w:pPr>
            <w:r w:rsidRPr="000E418D">
              <w:rPr>
                <w:b/>
              </w:rPr>
              <w:t>Понедельник</w:t>
            </w:r>
          </w:p>
        </w:tc>
        <w:tc>
          <w:tcPr>
            <w:tcW w:w="1584" w:type="pct"/>
          </w:tcPr>
          <w:p w:rsidR="006946B5" w:rsidRPr="00C30EA5" w:rsidRDefault="006946B5" w:rsidP="006B1EBB">
            <w:pPr>
              <w:spacing w:after="0" w:line="240" w:lineRule="auto"/>
              <w:ind w:left="0" w:firstLine="0"/>
              <w:rPr>
                <w:b/>
                <w:i/>
                <w:color w:val="000000" w:themeColor="text1"/>
                <w:sz w:val="20"/>
                <w:szCs w:val="20"/>
              </w:rPr>
            </w:pPr>
            <w:r w:rsidRPr="00C30EA5">
              <w:rPr>
                <w:b/>
                <w:color w:val="000000" w:themeColor="text1"/>
                <w:sz w:val="20"/>
                <w:szCs w:val="20"/>
              </w:rPr>
              <w:t>9.40–10.05</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 (В)</w:t>
            </w:r>
          </w:p>
          <w:p w:rsidR="006946B5" w:rsidRPr="00C30EA5" w:rsidRDefault="006946B5" w:rsidP="006B1EBB">
            <w:pPr>
              <w:spacing w:after="0" w:line="240" w:lineRule="auto"/>
              <w:ind w:left="0" w:firstLine="0"/>
              <w:rPr>
                <w:i/>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15.15–15.40</w:t>
            </w:r>
            <w:r w:rsidRPr="00C30EA5">
              <w:rPr>
                <w:color w:val="000000" w:themeColor="text1"/>
                <w:sz w:val="20"/>
                <w:szCs w:val="20"/>
              </w:rPr>
              <w:t xml:space="preserve"> </w:t>
            </w:r>
            <w:r w:rsidRPr="00C30EA5">
              <w:rPr>
                <w:i/>
                <w:color w:val="000000" w:themeColor="text1"/>
                <w:sz w:val="20"/>
                <w:szCs w:val="20"/>
              </w:rPr>
              <w:t xml:space="preserve">Познавательно-исследовательская и речевая деятельность </w:t>
            </w:r>
            <w:r w:rsidRPr="00C30EA5">
              <w:rPr>
                <w:color w:val="000000" w:themeColor="text1"/>
                <w:sz w:val="20"/>
                <w:szCs w:val="20"/>
              </w:rPr>
              <w:t>(ознакомление с окружающим миром и развитие речи)  (Д)</w:t>
            </w:r>
          </w:p>
        </w:tc>
        <w:tc>
          <w:tcPr>
            <w:tcW w:w="1584" w:type="pct"/>
          </w:tcPr>
          <w:p w:rsidR="006946B5" w:rsidRPr="00C30EA5" w:rsidRDefault="006946B5" w:rsidP="006B1EBB">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 (В)</w:t>
            </w:r>
          </w:p>
          <w:p w:rsidR="006946B5" w:rsidRPr="00C30EA5" w:rsidRDefault="006946B5" w:rsidP="006B1EBB">
            <w:pPr>
              <w:spacing w:after="0" w:line="240" w:lineRule="auto"/>
              <w:ind w:left="0" w:firstLine="0"/>
              <w:rPr>
                <w:i/>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15.50-16.20</w:t>
            </w:r>
            <w:r w:rsidRPr="00C30EA5">
              <w:rPr>
                <w:color w:val="000000" w:themeColor="text1"/>
                <w:sz w:val="20"/>
                <w:szCs w:val="20"/>
              </w:rPr>
              <w:t xml:space="preserve"> </w:t>
            </w:r>
            <w:r w:rsidRPr="00C30EA5">
              <w:rPr>
                <w:i/>
                <w:color w:val="000000" w:themeColor="text1"/>
                <w:sz w:val="20"/>
                <w:szCs w:val="20"/>
              </w:rPr>
              <w:t xml:space="preserve">Речевая деятельность </w:t>
            </w:r>
            <w:r w:rsidRPr="00C30EA5">
              <w:rPr>
                <w:color w:val="000000" w:themeColor="text1"/>
                <w:sz w:val="20"/>
                <w:szCs w:val="20"/>
              </w:rPr>
              <w:t>(подготовка к обучению грамоте) (Д)</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 xml:space="preserve">Познавательно-исследовательская деятельность </w:t>
            </w:r>
            <w:r w:rsidRPr="00C30EA5">
              <w:rPr>
                <w:color w:val="000000" w:themeColor="text1"/>
                <w:sz w:val="20"/>
                <w:szCs w:val="20"/>
              </w:rPr>
              <w:t>(ознакомление с окружающим миром)</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Изобразительная деятельность </w:t>
            </w:r>
            <w:r w:rsidRPr="00C30EA5">
              <w:rPr>
                <w:color w:val="000000" w:themeColor="text1"/>
                <w:sz w:val="20"/>
                <w:szCs w:val="20"/>
              </w:rPr>
              <w:t>(рисование)</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r>
      <w:tr w:rsidR="006946B5" w:rsidTr="006B1EBB">
        <w:trPr>
          <w:cantSplit/>
          <w:trHeight w:val="1134"/>
        </w:trPr>
        <w:tc>
          <w:tcPr>
            <w:tcW w:w="248" w:type="pct"/>
            <w:textDirection w:val="btLr"/>
          </w:tcPr>
          <w:p w:rsidR="006946B5" w:rsidRPr="000E418D" w:rsidRDefault="006946B5" w:rsidP="006B1EBB">
            <w:pPr>
              <w:spacing w:after="0" w:line="240" w:lineRule="auto"/>
              <w:ind w:left="0" w:firstLine="0"/>
              <w:jc w:val="center"/>
              <w:rPr>
                <w:b/>
              </w:rPr>
            </w:pPr>
            <w:r w:rsidRPr="000E418D">
              <w:rPr>
                <w:b/>
              </w:rPr>
              <w:t>Вторник</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9.40-10.05</w:t>
            </w:r>
            <w:r w:rsidRPr="00C30EA5">
              <w:rPr>
                <w:color w:val="000000" w:themeColor="text1"/>
                <w:sz w:val="20"/>
                <w:szCs w:val="20"/>
              </w:rPr>
              <w:t xml:space="preserve"> </w:t>
            </w:r>
            <w:r w:rsidRPr="00C30EA5">
              <w:rPr>
                <w:i/>
                <w:color w:val="000000" w:themeColor="text1"/>
                <w:sz w:val="20"/>
                <w:szCs w:val="20"/>
              </w:rPr>
              <w:t xml:space="preserve">Конструирование/Изобразительная деятельность </w:t>
            </w:r>
            <w:r w:rsidRPr="00C30EA5">
              <w:rPr>
                <w:color w:val="000000" w:themeColor="text1"/>
                <w:sz w:val="20"/>
                <w:szCs w:val="20"/>
              </w:rPr>
              <w:t>(аппликация) (В)</w:t>
            </w:r>
            <w:r w:rsidRPr="00C30EA5">
              <w:rPr>
                <w:b/>
                <w:i/>
                <w:color w:val="000000" w:themeColor="text1"/>
                <w:sz w:val="20"/>
                <w:szCs w:val="20"/>
              </w:rPr>
              <w:t xml:space="preserve"> *</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9.35 – 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10.15-10.45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 (</w:t>
            </w:r>
            <w:r w:rsidRPr="00C30EA5">
              <w:rPr>
                <w:color w:val="000000" w:themeColor="text1"/>
                <w:sz w:val="20"/>
                <w:szCs w:val="20"/>
              </w:rPr>
              <w:t>ФЭМП)</w:t>
            </w:r>
          </w:p>
          <w:p w:rsidR="006946B5" w:rsidRPr="00C30EA5" w:rsidRDefault="006946B5" w:rsidP="006B1EBB">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color w:val="000000" w:themeColor="text1"/>
                <w:sz w:val="20"/>
                <w:szCs w:val="20"/>
              </w:rPr>
              <w:t xml:space="preserve"> </w:t>
            </w:r>
            <w:r w:rsidRPr="00C30EA5">
              <w:rPr>
                <w:i/>
                <w:color w:val="000000" w:themeColor="text1"/>
                <w:sz w:val="20"/>
                <w:szCs w:val="20"/>
              </w:rPr>
              <w:t xml:space="preserve">Конструирование/Изобразительная деятельность </w:t>
            </w:r>
            <w:r w:rsidRPr="00C30EA5">
              <w:rPr>
                <w:color w:val="000000" w:themeColor="text1"/>
                <w:sz w:val="20"/>
                <w:szCs w:val="20"/>
              </w:rPr>
              <w:t>(аппликация)*</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(бассейн)</w:t>
            </w:r>
          </w:p>
        </w:tc>
      </w:tr>
      <w:tr w:rsidR="006946B5" w:rsidTr="006B1EBB">
        <w:trPr>
          <w:cantSplit/>
          <w:trHeight w:val="1134"/>
        </w:trPr>
        <w:tc>
          <w:tcPr>
            <w:tcW w:w="248" w:type="pct"/>
            <w:textDirection w:val="btLr"/>
          </w:tcPr>
          <w:p w:rsidR="006946B5" w:rsidRPr="000E418D" w:rsidRDefault="006946B5" w:rsidP="006B1EBB">
            <w:pPr>
              <w:spacing w:after="0" w:line="240" w:lineRule="auto"/>
              <w:ind w:left="0" w:firstLine="0"/>
              <w:jc w:val="center"/>
              <w:rPr>
                <w:b/>
              </w:rPr>
            </w:pPr>
            <w:r w:rsidRPr="000E418D">
              <w:rPr>
                <w:b/>
              </w:rPr>
              <w:t>Среда</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15.20-15.45</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946B5" w:rsidRPr="00C30EA5" w:rsidRDefault="006946B5" w:rsidP="006B1EBB">
            <w:pPr>
              <w:spacing w:after="0" w:line="240" w:lineRule="auto"/>
              <w:ind w:left="0" w:firstLine="0"/>
              <w:rPr>
                <w:color w:val="000000" w:themeColor="text1"/>
                <w:sz w:val="20"/>
                <w:szCs w:val="20"/>
              </w:rPr>
            </w:pPr>
            <w:r w:rsidRPr="00C30EA5">
              <w:rPr>
                <w:color w:val="000000" w:themeColor="text1"/>
                <w:sz w:val="20"/>
                <w:szCs w:val="20"/>
              </w:rPr>
              <w:t xml:space="preserve"> (В)</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946B5" w:rsidRPr="00C30EA5" w:rsidRDefault="006946B5" w:rsidP="006B1EBB">
            <w:pPr>
              <w:spacing w:after="0" w:line="240" w:lineRule="auto"/>
              <w:ind w:left="0" w:firstLine="0"/>
              <w:rPr>
                <w:color w:val="000000" w:themeColor="text1"/>
                <w:sz w:val="20"/>
                <w:szCs w:val="20"/>
              </w:rPr>
            </w:pPr>
            <w:r w:rsidRPr="00C30EA5">
              <w:rPr>
                <w:color w:val="000000" w:themeColor="text1"/>
                <w:sz w:val="20"/>
                <w:szCs w:val="20"/>
              </w:rPr>
              <w:t xml:space="preserve"> (В)</w:t>
            </w:r>
            <w:r w:rsidRPr="00C30EA5">
              <w:rPr>
                <w:b/>
                <w:i/>
                <w:color w:val="000000" w:themeColor="text1"/>
                <w:sz w:val="20"/>
                <w:szCs w:val="20"/>
              </w:rPr>
              <w:t xml:space="preserve"> </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Изобразительная деятельность (</w:t>
            </w:r>
            <w:r w:rsidRPr="00C30EA5">
              <w:rPr>
                <w:color w:val="000000" w:themeColor="text1"/>
                <w:sz w:val="20"/>
                <w:szCs w:val="20"/>
              </w:rPr>
              <w:t>лепка)</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 xml:space="preserve">Речевая деятельность </w:t>
            </w:r>
            <w:r w:rsidRPr="00C30EA5">
              <w:rPr>
                <w:color w:val="000000" w:themeColor="text1"/>
                <w:sz w:val="20"/>
                <w:szCs w:val="20"/>
              </w:rPr>
              <w:t>(обучение грамоте)</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Музыкальная деятельность</w:t>
            </w:r>
          </w:p>
        </w:tc>
      </w:tr>
      <w:tr w:rsidR="006946B5" w:rsidTr="006B1EBB">
        <w:trPr>
          <w:cantSplit/>
          <w:trHeight w:val="1134"/>
        </w:trPr>
        <w:tc>
          <w:tcPr>
            <w:tcW w:w="248" w:type="pct"/>
            <w:textDirection w:val="btLr"/>
          </w:tcPr>
          <w:p w:rsidR="006946B5" w:rsidRPr="000E418D" w:rsidRDefault="006946B5" w:rsidP="006B1EBB">
            <w:pPr>
              <w:spacing w:after="0" w:line="240" w:lineRule="auto"/>
              <w:ind w:left="0" w:firstLine="0"/>
              <w:jc w:val="center"/>
              <w:rPr>
                <w:b/>
              </w:rPr>
            </w:pPr>
            <w:r w:rsidRPr="000E418D">
              <w:rPr>
                <w:b/>
              </w:rPr>
              <w:t>Четверг</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9.00-9.25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9.35-10.05</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w:t>
            </w:r>
            <w:r w:rsidRPr="00C30EA5">
              <w:rPr>
                <w:color w:val="000000" w:themeColor="text1"/>
                <w:sz w:val="20"/>
                <w:szCs w:val="20"/>
              </w:rPr>
              <w:t xml:space="preserve"> (ФЭМП)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10.15-10.45</w:t>
            </w:r>
            <w:r w:rsidRPr="00C30EA5">
              <w:rPr>
                <w:color w:val="000000" w:themeColor="text1"/>
                <w:sz w:val="20"/>
                <w:szCs w:val="20"/>
              </w:rPr>
              <w:t xml:space="preserve"> </w:t>
            </w:r>
            <w:r w:rsidRPr="00C30EA5">
              <w:rPr>
                <w:i/>
                <w:color w:val="000000" w:themeColor="text1"/>
                <w:sz w:val="20"/>
                <w:szCs w:val="20"/>
              </w:rPr>
              <w:t>Познавательно-исследовательская и речевая деятельность</w:t>
            </w:r>
            <w:r w:rsidRPr="00C30EA5">
              <w:rPr>
                <w:color w:val="000000" w:themeColor="text1"/>
                <w:sz w:val="20"/>
                <w:szCs w:val="20"/>
              </w:rPr>
              <w:t xml:space="preserve"> (ознакомление с окружающим миром и развитие речи) (Д)</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p w:rsidR="006946B5" w:rsidRPr="00C30EA5" w:rsidRDefault="006946B5" w:rsidP="006B1EBB">
            <w:pPr>
              <w:spacing w:after="0" w:line="240" w:lineRule="auto"/>
              <w:ind w:left="0" w:firstLine="0"/>
              <w:rPr>
                <w:color w:val="000000" w:themeColor="text1"/>
                <w:sz w:val="20"/>
                <w:szCs w:val="20"/>
              </w:rPr>
            </w:pP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9.00-9.30</w:t>
            </w:r>
            <w:r w:rsidRPr="00C30EA5">
              <w:rPr>
                <w:color w:val="000000" w:themeColor="text1"/>
                <w:sz w:val="20"/>
                <w:szCs w:val="20"/>
              </w:rPr>
              <w:t xml:space="preserve"> </w:t>
            </w:r>
            <w:r w:rsidRPr="00C30EA5">
              <w:rPr>
                <w:i/>
                <w:color w:val="000000" w:themeColor="text1"/>
                <w:sz w:val="20"/>
                <w:szCs w:val="20"/>
              </w:rPr>
              <w:t>Познавательно-исследовательская деятельность (</w:t>
            </w:r>
            <w:r w:rsidRPr="00C30EA5">
              <w:rPr>
                <w:color w:val="000000" w:themeColor="text1"/>
                <w:sz w:val="20"/>
                <w:szCs w:val="20"/>
              </w:rPr>
              <w:t>ФЭМП)</w:t>
            </w:r>
          </w:p>
          <w:p w:rsidR="006946B5" w:rsidRPr="00C30EA5" w:rsidRDefault="006946B5" w:rsidP="006B1EBB">
            <w:pPr>
              <w:spacing w:after="0" w:line="240" w:lineRule="auto"/>
              <w:ind w:left="0" w:firstLine="0"/>
              <w:rPr>
                <w:b/>
                <w:i/>
                <w:color w:val="000000" w:themeColor="text1"/>
                <w:sz w:val="20"/>
                <w:szCs w:val="20"/>
              </w:rPr>
            </w:pPr>
            <w:r w:rsidRPr="00C30EA5">
              <w:rPr>
                <w:b/>
                <w:color w:val="000000" w:themeColor="text1"/>
                <w:sz w:val="20"/>
                <w:szCs w:val="20"/>
              </w:rPr>
              <w:t>9.40-10.10</w:t>
            </w:r>
            <w:r w:rsidRPr="00C30EA5">
              <w:rPr>
                <w:i/>
                <w:color w:val="000000" w:themeColor="text1"/>
                <w:sz w:val="20"/>
                <w:szCs w:val="20"/>
              </w:rPr>
              <w:t xml:space="preserve"> </w:t>
            </w:r>
            <w:r>
              <w:rPr>
                <w:i/>
                <w:color w:val="000000" w:themeColor="text1"/>
                <w:sz w:val="20"/>
                <w:szCs w:val="20"/>
              </w:rPr>
              <w:t>Речевая деятельность</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11.30-12.00</w:t>
            </w:r>
            <w:r w:rsidRPr="00C30EA5">
              <w:rPr>
                <w:color w:val="000000" w:themeColor="text1"/>
                <w:sz w:val="20"/>
                <w:szCs w:val="20"/>
              </w:rPr>
              <w:t xml:space="preserve"> </w:t>
            </w:r>
            <w:r w:rsidRPr="00C30EA5">
              <w:rPr>
                <w:i/>
                <w:color w:val="000000" w:themeColor="text1"/>
                <w:sz w:val="20"/>
                <w:szCs w:val="20"/>
              </w:rPr>
              <w:t xml:space="preserve">Двигательная деятельность </w:t>
            </w:r>
            <w:r w:rsidRPr="00C30EA5">
              <w:rPr>
                <w:color w:val="000000" w:themeColor="text1"/>
                <w:sz w:val="20"/>
                <w:szCs w:val="20"/>
              </w:rPr>
              <w:t>(занятие по физическому развитию)</w:t>
            </w:r>
          </w:p>
        </w:tc>
      </w:tr>
      <w:tr w:rsidR="006946B5" w:rsidTr="006B1EBB">
        <w:trPr>
          <w:cantSplit/>
          <w:trHeight w:val="1134"/>
        </w:trPr>
        <w:tc>
          <w:tcPr>
            <w:tcW w:w="248" w:type="pct"/>
            <w:textDirection w:val="btLr"/>
          </w:tcPr>
          <w:p w:rsidR="006946B5" w:rsidRPr="000E418D" w:rsidRDefault="006946B5" w:rsidP="006B1EBB">
            <w:pPr>
              <w:spacing w:after="0" w:line="240" w:lineRule="auto"/>
              <w:ind w:left="0" w:firstLine="0"/>
              <w:jc w:val="center"/>
              <w:rPr>
                <w:b/>
              </w:rPr>
            </w:pPr>
            <w:r w:rsidRPr="000E418D">
              <w:rPr>
                <w:b/>
              </w:rPr>
              <w:lastRenderedPageBreak/>
              <w:t>Пятница</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9.00 – 9.25</w:t>
            </w:r>
            <w:r w:rsidRPr="00C30EA5">
              <w:rPr>
                <w:i/>
                <w:color w:val="000000" w:themeColor="text1"/>
                <w:sz w:val="20"/>
                <w:szCs w:val="20"/>
              </w:rPr>
              <w:t xml:space="preserve"> Речевая деятельность (</w:t>
            </w:r>
            <w:r w:rsidRPr="00C30EA5">
              <w:rPr>
                <w:color w:val="000000" w:themeColor="text1"/>
                <w:sz w:val="20"/>
                <w:szCs w:val="20"/>
              </w:rPr>
              <w:t>развитие речевого восприятия) (Д)</w:t>
            </w:r>
          </w:p>
          <w:p w:rsidR="006946B5" w:rsidRPr="00C30EA5" w:rsidRDefault="006946B5" w:rsidP="006B1EBB">
            <w:pPr>
              <w:spacing w:after="0" w:line="240" w:lineRule="auto"/>
              <w:ind w:left="0" w:firstLine="0"/>
              <w:rPr>
                <w:i/>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p>
          <w:p w:rsidR="006946B5" w:rsidRPr="00C30EA5" w:rsidRDefault="006946B5" w:rsidP="006B1EBB">
            <w:pPr>
              <w:spacing w:after="0" w:line="240" w:lineRule="auto"/>
              <w:ind w:left="0" w:firstLine="0"/>
              <w:rPr>
                <w:color w:val="000000" w:themeColor="text1"/>
                <w:sz w:val="20"/>
                <w:szCs w:val="20"/>
              </w:rPr>
            </w:pPr>
            <w:r w:rsidRPr="00C30EA5">
              <w:rPr>
                <w:color w:val="000000" w:themeColor="text1"/>
                <w:sz w:val="20"/>
                <w:szCs w:val="20"/>
              </w:rPr>
              <w:t>Ознакомление с художественной литературой (Д)</w:t>
            </w:r>
            <w:r w:rsidRPr="00C30EA5">
              <w:rPr>
                <w:b/>
                <w:i/>
                <w:color w:val="000000" w:themeColor="text1"/>
                <w:sz w:val="20"/>
                <w:szCs w:val="20"/>
              </w:rPr>
              <w:t xml:space="preserve"> **</w:t>
            </w:r>
          </w:p>
        </w:tc>
        <w:tc>
          <w:tcPr>
            <w:tcW w:w="1584" w:type="pct"/>
          </w:tcPr>
          <w:p w:rsidR="006946B5" w:rsidRPr="00C30EA5" w:rsidRDefault="006946B5" w:rsidP="006B1EBB">
            <w:pPr>
              <w:spacing w:after="0" w:line="240" w:lineRule="auto"/>
              <w:ind w:left="0" w:firstLine="0"/>
              <w:rPr>
                <w:i/>
                <w:color w:val="000000" w:themeColor="text1"/>
                <w:sz w:val="20"/>
                <w:szCs w:val="20"/>
              </w:rPr>
            </w:pPr>
            <w:r w:rsidRPr="00C30EA5">
              <w:rPr>
                <w:b/>
                <w:color w:val="000000" w:themeColor="text1"/>
                <w:sz w:val="20"/>
                <w:szCs w:val="20"/>
              </w:rPr>
              <w:t>9.00 – 9.30</w:t>
            </w:r>
            <w:r w:rsidRPr="00C30EA5">
              <w:rPr>
                <w:i/>
                <w:color w:val="000000" w:themeColor="text1"/>
                <w:sz w:val="20"/>
                <w:szCs w:val="20"/>
              </w:rPr>
              <w:t xml:space="preserve"> Конструирование/</w:t>
            </w:r>
          </w:p>
          <w:p w:rsidR="006946B5" w:rsidRPr="00C30EA5" w:rsidRDefault="006946B5" w:rsidP="006B1EBB">
            <w:pPr>
              <w:spacing w:after="0" w:line="240" w:lineRule="auto"/>
              <w:ind w:left="0" w:firstLine="0"/>
              <w:rPr>
                <w:i/>
                <w:color w:val="000000" w:themeColor="text1"/>
                <w:sz w:val="20"/>
                <w:szCs w:val="20"/>
              </w:rPr>
            </w:pPr>
            <w:r w:rsidRPr="00C30EA5">
              <w:rPr>
                <w:i/>
                <w:color w:val="000000" w:themeColor="text1"/>
                <w:sz w:val="20"/>
                <w:szCs w:val="20"/>
              </w:rPr>
              <w:t>Изобразительная</w:t>
            </w:r>
          </w:p>
          <w:p w:rsidR="006946B5" w:rsidRPr="00C30EA5" w:rsidRDefault="006946B5" w:rsidP="006B1EBB">
            <w:pPr>
              <w:spacing w:after="0" w:line="240" w:lineRule="auto"/>
              <w:ind w:left="0" w:firstLine="0"/>
              <w:rPr>
                <w:i/>
                <w:color w:val="000000" w:themeColor="text1"/>
                <w:sz w:val="20"/>
                <w:szCs w:val="20"/>
              </w:rPr>
            </w:pPr>
            <w:r w:rsidRPr="00C30EA5">
              <w:rPr>
                <w:i/>
                <w:color w:val="000000" w:themeColor="text1"/>
                <w:sz w:val="20"/>
                <w:szCs w:val="20"/>
              </w:rPr>
              <w:t xml:space="preserve"> деятельность </w:t>
            </w:r>
          </w:p>
          <w:p w:rsidR="006946B5" w:rsidRPr="00C30EA5" w:rsidRDefault="006946B5" w:rsidP="006B1EBB">
            <w:pPr>
              <w:spacing w:after="0" w:line="240" w:lineRule="auto"/>
              <w:ind w:left="0" w:firstLine="0"/>
              <w:rPr>
                <w:color w:val="000000" w:themeColor="text1"/>
                <w:sz w:val="20"/>
                <w:szCs w:val="20"/>
              </w:rPr>
            </w:pPr>
            <w:r w:rsidRPr="00C30EA5">
              <w:rPr>
                <w:color w:val="000000" w:themeColor="text1"/>
                <w:sz w:val="20"/>
                <w:szCs w:val="20"/>
              </w:rPr>
              <w:t>(аппликация) (В)</w:t>
            </w:r>
            <w:r w:rsidRPr="00C30EA5">
              <w:rPr>
                <w:b/>
                <w:i/>
                <w:color w:val="000000" w:themeColor="text1"/>
                <w:sz w:val="20"/>
                <w:szCs w:val="20"/>
              </w:rPr>
              <w:t xml:space="preserve"> *</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r w:rsidRPr="00C30EA5">
              <w:rPr>
                <w:color w:val="000000" w:themeColor="text1"/>
                <w:sz w:val="20"/>
                <w:szCs w:val="20"/>
              </w:rPr>
              <w:t xml:space="preserve"> </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10.30 – 11.00</w:t>
            </w:r>
            <w:r w:rsidRPr="00C30EA5">
              <w:rPr>
                <w:color w:val="000000" w:themeColor="text1"/>
                <w:sz w:val="20"/>
                <w:szCs w:val="20"/>
              </w:rPr>
              <w:t xml:space="preserve"> </w:t>
            </w:r>
            <w:r w:rsidRPr="00C30EA5">
              <w:rPr>
                <w:i/>
                <w:color w:val="000000" w:themeColor="text1"/>
                <w:sz w:val="20"/>
                <w:szCs w:val="20"/>
              </w:rPr>
              <w:t>Речевая деятельность (</w:t>
            </w:r>
            <w:r w:rsidRPr="00C30EA5">
              <w:rPr>
                <w:color w:val="000000" w:themeColor="text1"/>
                <w:sz w:val="20"/>
                <w:szCs w:val="20"/>
              </w:rPr>
              <w:t xml:space="preserve">подготовка к обучению грамоте) (Д) </w:t>
            </w:r>
          </w:p>
          <w:p w:rsidR="006946B5" w:rsidRPr="00C30EA5" w:rsidRDefault="006946B5" w:rsidP="006B1EBB">
            <w:pPr>
              <w:spacing w:after="0" w:line="240" w:lineRule="auto"/>
              <w:ind w:left="0" w:firstLine="0"/>
              <w:rPr>
                <w:color w:val="000000" w:themeColor="text1"/>
                <w:sz w:val="20"/>
                <w:szCs w:val="20"/>
              </w:rPr>
            </w:pPr>
            <w:r w:rsidRPr="00C30EA5">
              <w:rPr>
                <w:color w:val="000000" w:themeColor="text1"/>
                <w:sz w:val="20"/>
                <w:szCs w:val="20"/>
              </w:rPr>
              <w:t>Ознакомление с художественной литературой (Д)</w:t>
            </w:r>
            <w:r w:rsidRPr="00C30EA5">
              <w:rPr>
                <w:b/>
                <w:i/>
                <w:color w:val="000000" w:themeColor="text1"/>
                <w:sz w:val="20"/>
                <w:szCs w:val="20"/>
              </w:rPr>
              <w:t xml:space="preserve"> **</w:t>
            </w:r>
          </w:p>
        </w:tc>
        <w:tc>
          <w:tcPr>
            <w:tcW w:w="1584" w:type="pct"/>
          </w:tcPr>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9.40 – 10.10</w:t>
            </w:r>
            <w:r w:rsidRPr="00C30EA5">
              <w:rPr>
                <w:color w:val="000000" w:themeColor="text1"/>
                <w:sz w:val="20"/>
                <w:szCs w:val="20"/>
              </w:rPr>
              <w:t xml:space="preserve"> </w:t>
            </w:r>
            <w:r w:rsidRPr="00C30EA5">
              <w:rPr>
                <w:i/>
                <w:color w:val="000000" w:themeColor="text1"/>
                <w:sz w:val="20"/>
                <w:szCs w:val="20"/>
              </w:rPr>
              <w:t>Музыкальная деятельность</w:t>
            </w:r>
            <w:r w:rsidRPr="00C30EA5">
              <w:rPr>
                <w:color w:val="000000" w:themeColor="text1"/>
                <w:sz w:val="20"/>
                <w:szCs w:val="20"/>
              </w:rPr>
              <w:t xml:space="preserve"> </w:t>
            </w:r>
          </w:p>
          <w:p w:rsidR="006946B5" w:rsidRPr="00C30EA5" w:rsidRDefault="006946B5" w:rsidP="006B1EBB">
            <w:pPr>
              <w:spacing w:after="0" w:line="240" w:lineRule="auto"/>
              <w:ind w:left="0" w:firstLine="0"/>
              <w:rPr>
                <w:color w:val="000000" w:themeColor="text1"/>
                <w:sz w:val="20"/>
                <w:szCs w:val="20"/>
              </w:rPr>
            </w:pPr>
            <w:r w:rsidRPr="00C30EA5">
              <w:rPr>
                <w:b/>
                <w:color w:val="000000" w:themeColor="text1"/>
                <w:sz w:val="20"/>
                <w:szCs w:val="20"/>
              </w:rPr>
              <w:t>10.20 – 10.50</w:t>
            </w:r>
            <w:r w:rsidRPr="00C30EA5">
              <w:rPr>
                <w:color w:val="000000" w:themeColor="text1"/>
                <w:sz w:val="20"/>
                <w:szCs w:val="20"/>
              </w:rPr>
              <w:t xml:space="preserve"> </w:t>
            </w:r>
            <w:r w:rsidRPr="00C30EA5">
              <w:rPr>
                <w:i/>
                <w:color w:val="000000" w:themeColor="text1"/>
                <w:sz w:val="20"/>
                <w:szCs w:val="20"/>
              </w:rPr>
              <w:t>Речевая деятельность (</w:t>
            </w:r>
            <w:r w:rsidRPr="00C30EA5">
              <w:rPr>
                <w:color w:val="000000" w:themeColor="text1"/>
                <w:sz w:val="20"/>
                <w:szCs w:val="20"/>
              </w:rPr>
              <w:t>обучение грамоте)</w:t>
            </w:r>
          </w:p>
          <w:p w:rsidR="006946B5" w:rsidRPr="00C30EA5" w:rsidRDefault="006946B5" w:rsidP="006B1EBB">
            <w:pPr>
              <w:spacing w:after="0" w:line="240" w:lineRule="auto"/>
              <w:ind w:left="0" w:firstLine="0"/>
              <w:rPr>
                <w:color w:val="000000" w:themeColor="text1"/>
                <w:sz w:val="20"/>
                <w:szCs w:val="20"/>
              </w:rPr>
            </w:pPr>
          </w:p>
        </w:tc>
      </w:tr>
    </w:tbl>
    <w:p w:rsidR="006946B5" w:rsidRPr="0061579E" w:rsidRDefault="006946B5" w:rsidP="006946B5">
      <w:pPr>
        <w:spacing w:after="0" w:line="240" w:lineRule="auto"/>
        <w:ind w:left="0" w:firstLine="0"/>
        <w:rPr>
          <w:b/>
          <w:bCs/>
          <w:sz w:val="32"/>
          <w:szCs w:val="28"/>
        </w:rPr>
      </w:pPr>
    </w:p>
    <w:p w:rsidR="006946B5" w:rsidRPr="0061579E" w:rsidRDefault="006946B5" w:rsidP="006946B5">
      <w:pPr>
        <w:pStyle w:val="a6"/>
        <w:spacing w:after="0" w:line="240" w:lineRule="auto"/>
        <w:ind w:left="0" w:firstLine="709"/>
        <w:rPr>
          <w:i/>
          <w:sz w:val="28"/>
        </w:rPr>
      </w:pPr>
      <w:r w:rsidRPr="0061579E">
        <w:rPr>
          <w:i/>
          <w:sz w:val="28"/>
        </w:rPr>
        <w:t>*</w:t>
      </w:r>
      <w:r>
        <w:rPr>
          <w:i/>
          <w:sz w:val="28"/>
        </w:rPr>
        <w:t xml:space="preserve"> </w:t>
      </w:r>
      <w:r w:rsidRPr="0061579E">
        <w:rPr>
          <w:i/>
          <w:sz w:val="28"/>
        </w:rPr>
        <w:t xml:space="preserve">Виды деятельности, прописанные через «/», чередуются </w:t>
      </w:r>
    </w:p>
    <w:p w:rsidR="006946B5" w:rsidRPr="0061579E" w:rsidRDefault="006946B5" w:rsidP="006946B5">
      <w:pPr>
        <w:spacing w:after="0" w:line="240" w:lineRule="auto"/>
        <w:ind w:left="0" w:firstLine="709"/>
        <w:rPr>
          <w:i/>
          <w:sz w:val="28"/>
        </w:rPr>
      </w:pPr>
      <w:r w:rsidRPr="0061579E">
        <w:rPr>
          <w:b/>
          <w:i/>
          <w:sz w:val="28"/>
        </w:rPr>
        <w:t>**</w:t>
      </w:r>
      <w:r>
        <w:rPr>
          <w:b/>
          <w:i/>
          <w:sz w:val="28"/>
        </w:rPr>
        <w:t xml:space="preserve"> </w:t>
      </w:r>
      <w:r w:rsidRPr="0061579E">
        <w:rPr>
          <w:i/>
          <w:sz w:val="28"/>
        </w:rPr>
        <w:t>Занятие «Чтение художественной литературы» для детей с ОВЗ (5-6 лет – 25 минут, 6 – 7 лет – 30 минут) проводит учитель – дефектолог в режимные моменты, в зависимости от образовательной ситуации</w:t>
      </w:r>
    </w:p>
    <w:p w:rsidR="00BF581A" w:rsidRPr="00576328" w:rsidRDefault="00BF581A" w:rsidP="00492EB7">
      <w:pPr>
        <w:widowControl w:val="0"/>
        <w:spacing w:after="0" w:line="240" w:lineRule="auto"/>
        <w:ind w:left="0" w:firstLine="709"/>
        <w:rPr>
          <w:sz w:val="28"/>
          <w:szCs w:val="28"/>
        </w:rPr>
      </w:pPr>
    </w:p>
    <w:p w:rsidR="00492EB7" w:rsidRPr="00576328" w:rsidRDefault="00492EB7" w:rsidP="00492EB7">
      <w:pPr>
        <w:pStyle w:val="a6"/>
        <w:widowControl w:val="0"/>
        <w:tabs>
          <w:tab w:val="left" w:pos="426"/>
        </w:tabs>
        <w:spacing w:after="0" w:line="240" w:lineRule="auto"/>
        <w:ind w:left="0" w:firstLine="709"/>
        <w:rPr>
          <w:b/>
          <w:sz w:val="28"/>
          <w:szCs w:val="28"/>
        </w:rPr>
      </w:pPr>
    </w:p>
    <w:p w:rsidR="004A7883" w:rsidRDefault="004A7883" w:rsidP="004A7883">
      <w:pPr>
        <w:spacing w:after="0" w:line="240" w:lineRule="auto"/>
        <w:ind w:left="0" w:firstLine="0"/>
        <w:rPr>
          <w:color w:val="auto"/>
          <w:sz w:val="28"/>
          <w:szCs w:val="28"/>
        </w:rPr>
      </w:pPr>
    </w:p>
    <w:sectPr w:rsidR="004A7883" w:rsidSect="007B7A02">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33" w:rsidRDefault="00B10133" w:rsidP="00C00224">
      <w:pPr>
        <w:spacing w:after="0" w:line="240" w:lineRule="auto"/>
      </w:pPr>
      <w:r>
        <w:separator/>
      </w:r>
    </w:p>
  </w:endnote>
  <w:endnote w:type="continuationSeparator" w:id="0">
    <w:p w:rsidR="00B10133" w:rsidRDefault="00B10133" w:rsidP="00C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ITC Zapf Chancery">
    <w:altName w:val="Courier New"/>
    <w:charset w:val="00"/>
    <w:family w:val="script"/>
    <w:pitch w:val="variable"/>
    <w:sig w:usb0="00000001" w:usb1="00000000" w:usb2="00000000" w:usb3="00000000" w:csb0="00000093" w:csb1="00000000"/>
  </w:font>
  <w:font w:name="YS Tex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choolBookAC">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6069"/>
      <w:docPartObj>
        <w:docPartGallery w:val="Page Numbers (Bottom of Page)"/>
        <w:docPartUnique/>
      </w:docPartObj>
    </w:sdtPr>
    <w:sdtContent>
      <w:p w:rsidR="00754220" w:rsidRDefault="00754220">
        <w:pPr>
          <w:pStyle w:val="aa"/>
          <w:jc w:val="right"/>
        </w:pPr>
        <w:r>
          <w:fldChar w:fldCharType="begin"/>
        </w:r>
        <w:r>
          <w:instrText>PAGE   \* MERGEFORMAT</w:instrText>
        </w:r>
        <w:r>
          <w:fldChar w:fldCharType="separate"/>
        </w:r>
        <w:r w:rsidR="001A2850">
          <w:rPr>
            <w:noProof/>
          </w:rPr>
          <w:t>3</w:t>
        </w:r>
        <w:r>
          <w:rPr>
            <w:noProof/>
          </w:rPr>
          <w:fldChar w:fldCharType="end"/>
        </w:r>
      </w:p>
    </w:sdtContent>
  </w:sdt>
  <w:p w:rsidR="00754220" w:rsidRDefault="0075422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2774"/>
      <w:docPartObj>
        <w:docPartGallery w:val="Page Numbers (Bottom of Page)"/>
        <w:docPartUnique/>
      </w:docPartObj>
    </w:sdtPr>
    <w:sdtContent>
      <w:p w:rsidR="00754220" w:rsidRDefault="00754220">
        <w:pPr>
          <w:pStyle w:val="aa"/>
          <w:jc w:val="right"/>
        </w:pPr>
        <w:r>
          <w:fldChar w:fldCharType="begin"/>
        </w:r>
        <w:r>
          <w:instrText xml:space="preserve"> PAGE   \* MERGEFORMAT </w:instrText>
        </w:r>
        <w:r>
          <w:fldChar w:fldCharType="separate"/>
        </w:r>
        <w:r w:rsidR="001A2850">
          <w:rPr>
            <w:noProof/>
          </w:rPr>
          <w:t>171</w:t>
        </w:r>
        <w:r>
          <w:rPr>
            <w:noProof/>
          </w:rPr>
          <w:fldChar w:fldCharType="end"/>
        </w:r>
      </w:p>
    </w:sdtContent>
  </w:sdt>
  <w:p w:rsidR="00754220" w:rsidRDefault="0075422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33" w:rsidRDefault="00B10133" w:rsidP="00C00224">
      <w:pPr>
        <w:spacing w:after="0" w:line="240" w:lineRule="auto"/>
      </w:pPr>
      <w:r>
        <w:separator/>
      </w:r>
    </w:p>
  </w:footnote>
  <w:footnote w:type="continuationSeparator" w:id="0">
    <w:p w:rsidR="00B10133" w:rsidRDefault="00B10133" w:rsidP="00C00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3"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singleLevel"/>
    <w:tmpl w:val="04190011"/>
    <w:lvl w:ilvl="0">
      <w:start w:val="1"/>
      <w:numFmt w:val="decimal"/>
      <w:lvlText w:val="%1)"/>
      <w:lvlJc w:val="left"/>
      <w:pPr>
        <w:ind w:left="1429" w:hanging="360"/>
      </w:pPr>
      <w:rPr>
        <w:color w:val="000000"/>
      </w:rPr>
    </w:lvl>
  </w:abstractNum>
  <w:abstractNum w:abstractNumId="5"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6"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7" w15:restartNumberingAfterBreak="0">
    <w:nsid w:val="0165340A"/>
    <w:multiLevelType w:val="hybridMultilevel"/>
    <w:tmpl w:val="2D080E56"/>
    <w:lvl w:ilvl="0" w:tplc="04190011">
      <w:start w:val="1"/>
      <w:numFmt w:val="decimal"/>
      <w:lvlText w:val="%1)"/>
      <w:lvlJc w:val="left"/>
      <w:pPr>
        <w:ind w:left="12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19A125B"/>
    <w:multiLevelType w:val="hybridMultilevel"/>
    <w:tmpl w:val="BDDAC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269282F"/>
    <w:multiLevelType w:val="hybridMultilevel"/>
    <w:tmpl w:val="B426C120"/>
    <w:lvl w:ilvl="0" w:tplc="C360ED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3667E00"/>
    <w:multiLevelType w:val="hybridMultilevel"/>
    <w:tmpl w:val="51AEFCEA"/>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3A585A"/>
    <w:multiLevelType w:val="multilevel"/>
    <w:tmpl w:val="7F4CF3A4"/>
    <w:lvl w:ilvl="0">
      <w:start w:val="1"/>
      <w:numFmt w:val="upperRoman"/>
      <w:lvlText w:val="%1."/>
      <w:lvlJc w:val="left"/>
      <w:pPr>
        <w:ind w:left="1301" w:hanging="720"/>
      </w:pPr>
      <w:rPr>
        <w:rFonts w:hint="default"/>
        <w:b/>
      </w:rPr>
    </w:lvl>
    <w:lvl w:ilvl="1">
      <w:start w:val="1"/>
      <w:numFmt w:val="decimal"/>
      <w:isLgl/>
      <w:lvlText w:val="%1.%2."/>
      <w:lvlJc w:val="left"/>
      <w:pPr>
        <w:ind w:left="1301" w:hanging="7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661" w:hanging="108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2021" w:hanging="1440"/>
      </w:pPr>
      <w:rPr>
        <w:rFonts w:hint="default"/>
      </w:rPr>
    </w:lvl>
    <w:lvl w:ilvl="6">
      <w:start w:val="1"/>
      <w:numFmt w:val="decimal"/>
      <w:isLgl/>
      <w:lvlText w:val="%1.%2.%3.%4.%5.%6.%7."/>
      <w:lvlJc w:val="left"/>
      <w:pPr>
        <w:ind w:left="2381" w:hanging="1800"/>
      </w:pPr>
      <w:rPr>
        <w:rFonts w:hint="default"/>
      </w:rPr>
    </w:lvl>
    <w:lvl w:ilvl="7">
      <w:start w:val="1"/>
      <w:numFmt w:val="decimal"/>
      <w:isLgl/>
      <w:lvlText w:val="%1.%2.%3.%4.%5.%6.%7.%8."/>
      <w:lvlJc w:val="left"/>
      <w:pPr>
        <w:ind w:left="2381" w:hanging="1800"/>
      </w:pPr>
      <w:rPr>
        <w:rFonts w:hint="default"/>
      </w:rPr>
    </w:lvl>
    <w:lvl w:ilvl="8">
      <w:start w:val="1"/>
      <w:numFmt w:val="decimal"/>
      <w:isLgl/>
      <w:lvlText w:val="%1.%2.%3.%4.%5.%6.%7.%8.%9."/>
      <w:lvlJc w:val="left"/>
      <w:pPr>
        <w:ind w:left="2741" w:hanging="2160"/>
      </w:pPr>
      <w:rPr>
        <w:rFonts w:hint="default"/>
      </w:rPr>
    </w:lvl>
  </w:abstractNum>
  <w:abstractNum w:abstractNumId="12" w15:restartNumberingAfterBreak="0">
    <w:nsid w:val="0567646A"/>
    <w:multiLevelType w:val="multilevel"/>
    <w:tmpl w:val="0A5E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6A447F"/>
    <w:multiLevelType w:val="hybridMultilevel"/>
    <w:tmpl w:val="164EF934"/>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84037E3"/>
    <w:multiLevelType w:val="hybridMultilevel"/>
    <w:tmpl w:val="87183620"/>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4976C5"/>
    <w:multiLevelType w:val="multilevel"/>
    <w:tmpl w:val="601ED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6C3499"/>
    <w:multiLevelType w:val="hybridMultilevel"/>
    <w:tmpl w:val="173E2936"/>
    <w:lvl w:ilvl="0" w:tplc="663ECF64">
      <w:numFmt w:val="bullet"/>
      <w:lvlText w:val="-"/>
      <w:lvlJc w:val="left"/>
      <w:pPr>
        <w:ind w:left="301" w:hanging="253"/>
      </w:pPr>
      <w:rPr>
        <w:rFonts w:ascii="Times New Roman" w:eastAsia="Times New Roman" w:hAnsi="Times New Roman" w:cs="Times New Roman" w:hint="default"/>
        <w:w w:val="99"/>
        <w:sz w:val="24"/>
        <w:szCs w:val="24"/>
        <w:lang w:val="ru-RU" w:eastAsia="en-US" w:bidi="ar-SA"/>
      </w:rPr>
    </w:lvl>
    <w:lvl w:ilvl="1" w:tplc="B92EADFC">
      <w:numFmt w:val="bullet"/>
      <w:lvlText w:val="•"/>
      <w:lvlJc w:val="left"/>
      <w:pPr>
        <w:ind w:left="306" w:hanging="368"/>
      </w:pPr>
      <w:rPr>
        <w:rFonts w:ascii="Trebuchet MS" w:eastAsia="Trebuchet MS" w:hAnsi="Trebuchet MS" w:cs="Trebuchet MS" w:hint="default"/>
        <w:w w:val="87"/>
        <w:sz w:val="24"/>
        <w:szCs w:val="24"/>
        <w:lang w:val="ru-RU" w:eastAsia="en-US" w:bidi="ar-SA"/>
      </w:rPr>
    </w:lvl>
    <w:lvl w:ilvl="2" w:tplc="41DAB50C">
      <w:numFmt w:val="bullet"/>
      <w:lvlText w:val="•"/>
      <w:lvlJc w:val="left"/>
      <w:pPr>
        <w:ind w:left="2378" w:hanging="368"/>
      </w:pPr>
      <w:rPr>
        <w:lang w:val="ru-RU" w:eastAsia="en-US" w:bidi="ar-SA"/>
      </w:rPr>
    </w:lvl>
    <w:lvl w:ilvl="3" w:tplc="0B7C0130">
      <w:numFmt w:val="bullet"/>
      <w:lvlText w:val="•"/>
      <w:lvlJc w:val="left"/>
      <w:pPr>
        <w:ind w:left="3412" w:hanging="368"/>
      </w:pPr>
      <w:rPr>
        <w:lang w:val="ru-RU" w:eastAsia="en-US" w:bidi="ar-SA"/>
      </w:rPr>
    </w:lvl>
    <w:lvl w:ilvl="4" w:tplc="EEA4A1C6">
      <w:numFmt w:val="bullet"/>
      <w:lvlText w:val="•"/>
      <w:lvlJc w:val="left"/>
      <w:pPr>
        <w:ind w:left="4447" w:hanging="368"/>
      </w:pPr>
      <w:rPr>
        <w:lang w:val="ru-RU" w:eastAsia="en-US" w:bidi="ar-SA"/>
      </w:rPr>
    </w:lvl>
    <w:lvl w:ilvl="5" w:tplc="A37C76D6">
      <w:numFmt w:val="bullet"/>
      <w:lvlText w:val="•"/>
      <w:lvlJc w:val="left"/>
      <w:pPr>
        <w:ind w:left="5482" w:hanging="368"/>
      </w:pPr>
      <w:rPr>
        <w:lang w:val="ru-RU" w:eastAsia="en-US" w:bidi="ar-SA"/>
      </w:rPr>
    </w:lvl>
    <w:lvl w:ilvl="6" w:tplc="77B02B9C">
      <w:numFmt w:val="bullet"/>
      <w:lvlText w:val="•"/>
      <w:lvlJc w:val="left"/>
      <w:pPr>
        <w:ind w:left="6516" w:hanging="368"/>
      </w:pPr>
      <w:rPr>
        <w:lang w:val="ru-RU" w:eastAsia="en-US" w:bidi="ar-SA"/>
      </w:rPr>
    </w:lvl>
    <w:lvl w:ilvl="7" w:tplc="8634F900">
      <w:numFmt w:val="bullet"/>
      <w:lvlText w:val="•"/>
      <w:lvlJc w:val="left"/>
      <w:pPr>
        <w:ind w:left="7551" w:hanging="368"/>
      </w:pPr>
      <w:rPr>
        <w:lang w:val="ru-RU" w:eastAsia="en-US" w:bidi="ar-SA"/>
      </w:rPr>
    </w:lvl>
    <w:lvl w:ilvl="8" w:tplc="240429B0">
      <w:numFmt w:val="bullet"/>
      <w:lvlText w:val="•"/>
      <w:lvlJc w:val="left"/>
      <w:pPr>
        <w:ind w:left="8586" w:hanging="368"/>
      </w:pPr>
      <w:rPr>
        <w:lang w:val="ru-RU" w:eastAsia="en-US" w:bidi="ar-SA"/>
      </w:rPr>
    </w:lvl>
  </w:abstractNum>
  <w:abstractNum w:abstractNumId="17" w15:restartNumberingAfterBreak="0">
    <w:nsid w:val="09A52429"/>
    <w:multiLevelType w:val="hybridMultilevel"/>
    <w:tmpl w:val="F4E8071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0A0B7B4A"/>
    <w:multiLevelType w:val="hybridMultilevel"/>
    <w:tmpl w:val="3D0ED3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A9C3C26"/>
    <w:multiLevelType w:val="hybridMultilevel"/>
    <w:tmpl w:val="130E52C4"/>
    <w:lvl w:ilvl="0" w:tplc="E60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C3751F0"/>
    <w:multiLevelType w:val="multilevel"/>
    <w:tmpl w:val="D9DA4048"/>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887798"/>
    <w:multiLevelType w:val="hybridMultilevel"/>
    <w:tmpl w:val="B0401762"/>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930DF8"/>
    <w:multiLevelType w:val="hybridMultilevel"/>
    <w:tmpl w:val="112409FC"/>
    <w:lvl w:ilvl="0" w:tplc="6F0E07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FA7C3E"/>
    <w:multiLevelType w:val="hybridMultilevel"/>
    <w:tmpl w:val="4BCEA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9960A4"/>
    <w:multiLevelType w:val="hybridMultilevel"/>
    <w:tmpl w:val="7FEC0826"/>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25F0844"/>
    <w:multiLevelType w:val="hybridMultilevel"/>
    <w:tmpl w:val="73E8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926C85"/>
    <w:multiLevelType w:val="hybridMultilevel"/>
    <w:tmpl w:val="0F70876A"/>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B505F2"/>
    <w:multiLevelType w:val="hybridMultilevel"/>
    <w:tmpl w:val="76FC457A"/>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7403800"/>
    <w:multiLevelType w:val="hybridMultilevel"/>
    <w:tmpl w:val="38FEC622"/>
    <w:lvl w:ilvl="0" w:tplc="6F0E0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511449"/>
    <w:multiLevelType w:val="hybridMultilevel"/>
    <w:tmpl w:val="EDA0BE5E"/>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9F23F2"/>
    <w:multiLevelType w:val="multilevel"/>
    <w:tmpl w:val="DFE4D3CA"/>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C97B5D"/>
    <w:multiLevelType w:val="hybridMultilevel"/>
    <w:tmpl w:val="0744F9FC"/>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F044F"/>
    <w:multiLevelType w:val="hybridMultilevel"/>
    <w:tmpl w:val="018839C6"/>
    <w:lvl w:ilvl="0" w:tplc="E60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8B4FA5"/>
    <w:multiLevelType w:val="hybridMultilevel"/>
    <w:tmpl w:val="3FE0FF2A"/>
    <w:lvl w:ilvl="0" w:tplc="6F0E078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4" w15:restartNumberingAfterBreak="0">
    <w:nsid w:val="1C7B63C8"/>
    <w:multiLevelType w:val="multilevel"/>
    <w:tmpl w:val="F9B68712"/>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8D0807"/>
    <w:multiLevelType w:val="hybridMultilevel"/>
    <w:tmpl w:val="8BF4A13E"/>
    <w:lvl w:ilvl="0" w:tplc="B6F44A22">
      <w:start w:val="7"/>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EBB2C7C"/>
    <w:multiLevelType w:val="hybridMultilevel"/>
    <w:tmpl w:val="ABC2AEC4"/>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F6064D2"/>
    <w:multiLevelType w:val="multilevel"/>
    <w:tmpl w:val="1F6064D2"/>
    <w:lvl w:ilvl="0">
      <w:start w:val="1"/>
      <w:numFmt w:val="bullet"/>
      <w:lvlText w:val=""/>
      <w:lvlJc w:val="left"/>
      <w:pPr>
        <w:ind w:left="784" w:hanging="360"/>
      </w:pPr>
      <w:rPr>
        <w:rFonts w:ascii="Symbol" w:hAnsi="Symbol" w:hint="default"/>
        <w:b w:val="0"/>
        <w:i w:val="0"/>
        <w:color w:val="auto"/>
        <w:sz w:val="24"/>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8" w15:restartNumberingAfterBreak="0">
    <w:nsid w:val="226D57D2"/>
    <w:multiLevelType w:val="multilevel"/>
    <w:tmpl w:val="A702980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3C14C4F"/>
    <w:multiLevelType w:val="hybridMultilevel"/>
    <w:tmpl w:val="90EAEEC0"/>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44E6BFA"/>
    <w:multiLevelType w:val="hybridMultilevel"/>
    <w:tmpl w:val="602A922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45F1350"/>
    <w:multiLevelType w:val="hybridMultilevel"/>
    <w:tmpl w:val="34E493EC"/>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7D7261"/>
    <w:multiLevelType w:val="hybridMultilevel"/>
    <w:tmpl w:val="9F60A1C8"/>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5C659E9"/>
    <w:multiLevelType w:val="hybridMultilevel"/>
    <w:tmpl w:val="021AF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5DA4E2A"/>
    <w:multiLevelType w:val="multilevel"/>
    <w:tmpl w:val="F13C160C"/>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70102AA"/>
    <w:multiLevelType w:val="hybridMultilevel"/>
    <w:tmpl w:val="A96C269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8614ADF"/>
    <w:multiLevelType w:val="hybridMultilevel"/>
    <w:tmpl w:val="24BA648A"/>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7" w15:restartNumberingAfterBreak="0">
    <w:nsid w:val="29E15387"/>
    <w:multiLevelType w:val="hybridMultilevel"/>
    <w:tmpl w:val="2F7067E0"/>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757597"/>
    <w:multiLevelType w:val="hybridMultilevel"/>
    <w:tmpl w:val="D93A0F9C"/>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C807470"/>
    <w:multiLevelType w:val="multilevel"/>
    <w:tmpl w:val="73BEE040"/>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B74DA"/>
    <w:multiLevelType w:val="hybridMultilevel"/>
    <w:tmpl w:val="2208ECF2"/>
    <w:lvl w:ilvl="0" w:tplc="73760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EE00D6B"/>
    <w:multiLevelType w:val="hybridMultilevel"/>
    <w:tmpl w:val="019E6C22"/>
    <w:lvl w:ilvl="0" w:tplc="ACE077FE">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FF172E5"/>
    <w:multiLevelType w:val="hybridMultilevel"/>
    <w:tmpl w:val="3976B900"/>
    <w:lvl w:ilvl="0" w:tplc="EDD6D554">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924024C4">
      <w:numFmt w:val="bullet"/>
      <w:lvlText w:val="•"/>
      <w:lvlJc w:val="left"/>
      <w:pPr>
        <w:ind w:left="693" w:hanging="174"/>
      </w:pPr>
      <w:rPr>
        <w:lang w:val="ru-RU" w:eastAsia="en-US" w:bidi="ar-SA"/>
      </w:rPr>
    </w:lvl>
    <w:lvl w:ilvl="2" w:tplc="FBD23CD2">
      <w:numFmt w:val="bullet"/>
      <w:lvlText w:val="•"/>
      <w:lvlJc w:val="left"/>
      <w:pPr>
        <w:ind w:left="1287" w:hanging="174"/>
      </w:pPr>
      <w:rPr>
        <w:lang w:val="ru-RU" w:eastAsia="en-US" w:bidi="ar-SA"/>
      </w:rPr>
    </w:lvl>
    <w:lvl w:ilvl="3" w:tplc="C7602EAE">
      <w:numFmt w:val="bullet"/>
      <w:lvlText w:val="•"/>
      <w:lvlJc w:val="left"/>
      <w:pPr>
        <w:ind w:left="1880" w:hanging="174"/>
      </w:pPr>
      <w:rPr>
        <w:lang w:val="ru-RU" w:eastAsia="en-US" w:bidi="ar-SA"/>
      </w:rPr>
    </w:lvl>
    <w:lvl w:ilvl="4" w:tplc="4A12F7D0">
      <w:numFmt w:val="bullet"/>
      <w:lvlText w:val="•"/>
      <w:lvlJc w:val="left"/>
      <w:pPr>
        <w:ind w:left="2474" w:hanging="174"/>
      </w:pPr>
      <w:rPr>
        <w:lang w:val="ru-RU" w:eastAsia="en-US" w:bidi="ar-SA"/>
      </w:rPr>
    </w:lvl>
    <w:lvl w:ilvl="5" w:tplc="80328458">
      <w:numFmt w:val="bullet"/>
      <w:lvlText w:val="•"/>
      <w:lvlJc w:val="left"/>
      <w:pPr>
        <w:ind w:left="3067" w:hanging="174"/>
      </w:pPr>
      <w:rPr>
        <w:lang w:val="ru-RU" w:eastAsia="en-US" w:bidi="ar-SA"/>
      </w:rPr>
    </w:lvl>
    <w:lvl w:ilvl="6" w:tplc="B0DC7ABA">
      <w:numFmt w:val="bullet"/>
      <w:lvlText w:val="•"/>
      <w:lvlJc w:val="left"/>
      <w:pPr>
        <w:ind w:left="3661" w:hanging="174"/>
      </w:pPr>
      <w:rPr>
        <w:lang w:val="ru-RU" w:eastAsia="en-US" w:bidi="ar-SA"/>
      </w:rPr>
    </w:lvl>
    <w:lvl w:ilvl="7" w:tplc="B9CAF214">
      <w:numFmt w:val="bullet"/>
      <w:lvlText w:val="•"/>
      <w:lvlJc w:val="left"/>
      <w:pPr>
        <w:ind w:left="4254" w:hanging="174"/>
      </w:pPr>
      <w:rPr>
        <w:lang w:val="ru-RU" w:eastAsia="en-US" w:bidi="ar-SA"/>
      </w:rPr>
    </w:lvl>
    <w:lvl w:ilvl="8" w:tplc="983A6714">
      <w:numFmt w:val="bullet"/>
      <w:lvlText w:val="•"/>
      <w:lvlJc w:val="left"/>
      <w:pPr>
        <w:ind w:left="4848" w:hanging="174"/>
      </w:pPr>
      <w:rPr>
        <w:lang w:val="ru-RU" w:eastAsia="en-US" w:bidi="ar-SA"/>
      </w:rPr>
    </w:lvl>
  </w:abstractNum>
  <w:abstractNum w:abstractNumId="53" w15:restartNumberingAfterBreak="0">
    <w:nsid w:val="322A3AA8"/>
    <w:multiLevelType w:val="hybridMultilevel"/>
    <w:tmpl w:val="E76825BA"/>
    <w:lvl w:ilvl="0" w:tplc="0A327FC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2727EC2"/>
    <w:multiLevelType w:val="hybridMultilevel"/>
    <w:tmpl w:val="504C0B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3F74744"/>
    <w:multiLevelType w:val="multilevel"/>
    <w:tmpl w:val="812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B71453"/>
    <w:multiLevelType w:val="hybridMultilevel"/>
    <w:tmpl w:val="0452F6F6"/>
    <w:lvl w:ilvl="0" w:tplc="B6F44A22">
      <w:start w:val="7"/>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9ED0344"/>
    <w:multiLevelType w:val="hybridMultilevel"/>
    <w:tmpl w:val="F4EE082C"/>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B211382"/>
    <w:multiLevelType w:val="multilevel"/>
    <w:tmpl w:val="34C02E6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C07139A"/>
    <w:multiLevelType w:val="hybridMultilevel"/>
    <w:tmpl w:val="619AB52A"/>
    <w:lvl w:ilvl="0" w:tplc="AF54C808">
      <w:numFmt w:val="bullet"/>
      <w:lvlText w:val="—"/>
      <w:lvlJc w:val="left"/>
      <w:pPr>
        <w:ind w:left="472" w:hanging="301"/>
      </w:pPr>
      <w:rPr>
        <w:rFonts w:ascii="Times New Roman" w:eastAsia="Times New Roman" w:hAnsi="Times New Roman" w:cs="Times New Roman" w:hint="default"/>
        <w:w w:val="100"/>
        <w:sz w:val="24"/>
        <w:szCs w:val="24"/>
        <w:lang w:val="ru-RU" w:eastAsia="en-US" w:bidi="ar-SA"/>
      </w:rPr>
    </w:lvl>
    <w:lvl w:ilvl="1" w:tplc="80BAC93E">
      <w:numFmt w:val="bullet"/>
      <w:lvlText w:val="•"/>
      <w:lvlJc w:val="left"/>
      <w:pPr>
        <w:ind w:left="1514" w:hanging="301"/>
      </w:pPr>
      <w:rPr>
        <w:lang w:val="ru-RU" w:eastAsia="en-US" w:bidi="ar-SA"/>
      </w:rPr>
    </w:lvl>
    <w:lvl w:ilvl="2" w:tplc="C66CA87E">
      <w:numFmt w:val="bullet"/>
      <w:lvlText w:val="•"/>
      <w:lvlJc w:val="left"/>
      <w:pPr>
        <w:ind w:left="2549" w:hanging="301"/>
      </w:pPr>
      <w:rPr>
        <w:lang w:val="ru-RU" w:eastAsia="en-US" w:bidi="ar-SA"/>
      </w:rPr>
    </w:lvl>
    <w:lvl w:ilvl="3" w:tplc="7966D40C">
      <w:numFmt w:val="bullet"/>
      <w:lvlText w:val="•"/>
      <w:lvlJc w:val="left"/>
      <w:pPr>
        <w:ind w:left="3583" w:hanging="301"/>
      </w:pPr>
      <w:rPr>
        <w:lang w:val="ru-RU" w:eastAsia="en-US" w:bidi="ar-SA"/>
      </w:rPr>
    </w:lvl>
    <w:lvl w:ilvl="4" w:tplc="4B881ED0">
      <w:numFmt w:val="bullet"/>
      <w:lvlText w:val="•"/>
      <w:lvlJc w:val="left"/>
      <w:pPr>
        <w:ind w:left="4618" w:hanging="301"/>
      </w:pPr>
      <w:rPr>
        <w:lang w:val="ru-RU" w:eastAsia="en-US" w:bidi="ar-SA"/>
      </w:rPr>
    </w:lvl>
    <w:lvl w:ilvl="5" w:tplc="87DA18F6">
      <w:numFmt w:val="bullet"/>
      <w:lvlText w:val="•"/>
      <w:lvlJc w:val="left"/>
      <w:pPr>
        <w:ind w:left="5653" w:hanging="301"/>
      </w:pPr>
      <w:rPr>
        <w:lang w:val="ru-RU" w:eastAsia="en-US" w:bidi="ar-SA"/>
      </w:rPr>
    </w:lvl>
    <w:lvl w:ilvl="6" w:tplc="14C65B9E">
      <w:numFmt w:val="bullet"/>
      <w:lvlText w:val="•"/>
      <w:lvlJc w:val="left"/>
      <w:pPr>
        <w:ind w:left="6687" w:hanging="301"/>
      </w:pPr>
      <w:rPr>
        <w:lang w:val="ru-RU" w:eastAsia="en-US" w:bidi="ar-SA"/>
      </w:rPr>
    </w:lvl>
    <w:lvl w:ilvl="7" w:tplc="53CC2E4A">
      <w:numFmt w:val="bullet"/>
      <w:lvlText w:val="•"/>
      <w:lvlJc w:val="left"/>
      <w:pPr>
        <w:ind w:left="7722" w:hanging="301"/>
      </w:pPr>
      <w:rPr>
        <w:lang w:val="ru-RU" w:eastAsia="en-US" w:bidi="ar-SA"/>
      </w:rPr>
    </w:lvl>
    <w:lvl w:ilvl="8" w:tplc="17F2E4BE">
      <w:numFmt w:val="bullet"/>
      <w:lvlText w:val="•"/>
      <w:lvlJc w:val="left"/>
      <w:pPr>
        <w:ind w:left="8757" w:hanging="301"/>
      </w:pPr>
      <w:rPr>
        <w:lang w:val="ru-RU" w:eastAsia="en-US" w:bidi="ar-SA"/>
      </w:rPr>
    </w:lvl>
  </w:abstractNum>
  <w:abstractNum w:abstractNumId="60" w15:restartNumberingAfterBreak="0">
    <w:nsid w:val="3C1B17CE"/>
    <w:multiLevelType w:val="hybridMultilevel"/>
    <w:tmpl w:val="8EAE0FE4"/>
    <w:lvl w:ilvl="0" w:tplc="E60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D617897"/>
    <w:multiLevelType w:val="hybridMultilevel"/>
    <w:tmpl w:val="159EBCDA"/>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DCE3A39"/>
    <w:multiLevelType w:val="hybridMultilevel"/>
    <w:tmpl w:val="C596B14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F0B454D"/>
    <w:multiLevelType w:val="hybridMultilevel"/>
    <w:tmpl w:val="CCD25388"/>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FE50718"/>
    <w:multiLevelType w:val="hybridMultilevel"/>
    <w:tmpl w:val="9E00FA30"/>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0535F86"/>
    <w:multiLevelType w:val="hybridMultilevel"/>
    <w:tmpl w:val="EB1635CE"/>
    <w:lvl w:ilvl="0" w:tplc="73760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5EF1AFE"/>
    <w:multiLevelType w:val="hybridMultilevel"/>
    <w:tmpl w:val="659A3C14"/>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5A3575"/>
    <w:multiLevelType w:val="hybridMultilevel"/>
    <w:tmpl w:val="F32A175C"/>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65D13A2"/>
    <w:multiLevelType w:val="multilevel"/>
    <w:tmpl w:val="C52E28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763739B"/>
    <w:multiLevelType w:val="multilevel"/>
    <w:tmpl w:val="BBBA6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F4204A"/>
    <w:multiLevelType w:val="multilevel"/>
    <w:tmpl w:val="F6329484"/>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22083A"/>
    <w:multiLevelType w:val="multilevel"/>
    <w:tmpl w:val="AE0C7F9C"/>
    <w:lvl w:ilvl="0">
      <w:start w:val="2"/>
      <w:numFmt w:val="decimal"/>
      <w:lvlText w:val="%1."/>
      <w:lvlJc w:val="left"/>
      <w:pPr>
        <w:ind w:left="900" w:hanging="900"/>
      </w:pPr>
    </w:lvl>
    <w:lvl w:ilvl="1">
      <w:start w:val="1"/>
      <w:numFmt w:val="decimal"/>
      <w:lvlText w:val="%1.%2."/>
      <w:lvlJc w:val="left"/>
      <w:pPr>
        <w:ind w:left="1616" w:hanging="900"/>
      </w:pPr>
    </w:lvl>
    <w:lvl w:ilvl="2">
      <w:start w:val="5"/>
      <w:numFmt w:val="decimal"/>
      <w:lvlText w:val="%1.%2.%3."/>
      <w:lvlJc w:val="left"/>
      <w:pPr>
        <w:ind w:left="2332" w:hanging="900"/>
      </w:pPr>
    </w:lvl>
    <w:lvl w:ilvl="3">
      <w:start w:val="1"/>
      <w:numFmt w:val="decimal"/>
      <w:lvlText w:val="%1.%2.%3.%4."/>
      <w:lvlJc w:val="left"/>
      <w:pPr>
        <w:ind w:left="3228" w:hanging="1080"/>
      </w:pPr>
    </w:lvl>
    <w:lvl w:ilvl="4">
      <w:start w:val="1"/>
      <w:numFmt w:val="decimal"/>
      <w:lvlText w:val="%1.%2.%3.%4.%5."/>
      <w:lvlJc w:val="left"/>
      <w:pPr>
        <w:ind w:left="3944" w:hanging="1080"/>
      </w:pPr>
    </w:lvl>
    <w:lvl w:ilvl="5">
      <w:start w:val="1"/>
      <w:numFmt w:val="decimal"/>
      <w:lvlText w:val="%1.%2.%3.%4.%5.%6."/>
      <w:lvlJc w:val="left"/>
      <w:pPr>
        <w:ind w:left="5020" w:hanging="1440"/>
      </w:pPr>
    </w:lvl>
    <w:lvl w:ilvl="6">
      <w:start w:val="1"/>
      <w:numFmt w:val="decimal"/>
      <w:lvlText w:val="%1.%2.%3.%4.%5.%6.%7."/>
      <w:lvlJc w:val="left"/>
      <w:pPr>
        <w:ind w:left="6096" w:hanging="1800"/>
      </w:pPr>
    </w:lvl>
    <w:lvl w:ilvl="7">
      <w:start w:val="1"/>
      <w:numFmt w:val="decimal"/>
      <w:lvlText w:val="%1.%2.%3.%4.%5.%6.%7.%8."/>
      <w:lvlJc w:val="left"/>
      <w:pPr>
        <w:ind w:left="6812" w:hanging="1800"/>
      </w:pPr>
    </w:lvl>
    <w:lvl w:ilvl="8">
      <w:start w:val="1"/>
      <w:numFmt w:val="decimal"/>
      <w:lvlText w:val="%1.%2.%3.%4.%5.%6.%7.%8.%9."/>
      <w:lvlJc w:val="left"/>
      <w:pPr>
        <w:ind w:left="7888" w:hanging="2160"/>
      </w:pPr>
    </w:lvl>
  </w:abstractNum>
  <w:abstractNum w:abstractNumId="72" w15:restartNumberingAfterBreak="0">
    <w:nsid w:val="484E181A"/>
    <w:multiLevelType w:val="hybridMultilevel"/>
    <w:tmpl w:val="B8B0CD8C"/>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9417D4D"/>
    <w:multiLevelType w:val="hybridMultilevel"/>
    <w:tmpl w:val="AFAE38CE"/>
    <w:lvl w:ilvl="0" w:tplc="A84A8C26">
      <w:numFmt w:val="bullet"/>
      <w:lvlText w:val=""/>
      <w:lvlJc w:val="left"/>
      <w:pPr>
        <w:ind w:left="472" w:hanging="709"/>
      </w:pPr>
      <w:rPr>
        <w:rFonts w:ascii="Symbol" w:eastAsia="Symbol" w:hAnsi="Symbol" w:cs="Symbol" w:hint="default"/>
        <w:w w:val="100"/>
        <w:sz w:val="24"/>
        <w:szCs w:val="24"/>
        <w:lang w:val="ru-RU" w:eastAsia="en-US" w:bidi="ar-SA"/>
      </w:rPr>
    </w:lvl>
    <w:lvl w:ilvl="1" w:tplc="19181906">
      <w:numFmt w:val="bullet"/>
      <w:lvlText w:val=""/>
      <w:lvlJc w:val="left"/>
      <w:pPr>
        <w:ind w:left="2801" w:hanging="708"/>
      </w:pPr>
      <w:rPr>
        <w:rFonts w:ascii="Symbol" w:eastAsia="Symbol" w:hAnsi="Symbol" w:cs="Symbol" w:hint="default"/>
        <w:w w:val="100"/>
        <w:sz w:val="24"/>
        <w:szCs w:val="24"/>
        <w:lang w:val="ru-RU" w:eastAsia="en-US" w:bidi="ar-SA"/>
      </w:rPr>
    </w:lvl>
    <w:lvl w:ilvl="2" w:tplc="80EA03F8">
      <w:numFmt w:val="bullet"/>
      <w:lvlText w:val="•"/>
      <w:lvlJc w:val="left"/>
      <w:pPr>
        <w:ind w:left="3691" w:hanging="708"/>
      </w:pPr>
      <w:rPr>
        <w:lang w:val="ru-RU" w:eastAsia="en-US" w:bidi="ar-SA"/>
      </w:rPr>
    </w:lvl>
    <w:lvl w:ilvl="3" w:tplc="B472212A">
      <w:numFmt w:val="bullet"/>
      <w:lvlText w:val="•"/>
      <w:lvlJc w:val="left"/>
      <w:pPr>
        <w:ind w:left="4583" w:hanging="708"/>
      </w:pPr>
      <w:rPr>
        <w:lang w:val="ru-RU" w:eastAsia="en-US" w:bidi="ar-SA"/>
      </w:rPr>
    </w:lvl>
    <w:lvl w:ilvl="4" w:tplc="AE881F38">
      <w:numFmt w:val="bullet"/>
      <w:lvlText w:val="•"/>
      <w:lvlJc w:val="left"/>
      <w:pPr>
        <w:ind w:left="5475" w:hanging="708"/>
      </w:pPr>
      <w:rPr>
        <w:lang w:val="ru-RU" w:eastAsia="en-US" w:bidi="ar-SA"/>
      </w:rPr>
    </w:lvl>
    <w:lvl w:ilvl="5" w:tplc="2D0A5C64">
      <w:numFmt w:val="bullet"/>
      <w:lvlText w:val="•"/>
      <w:lvlJc w:val="left"/>
      <w:pPr>
        <w:ind w:left="6367" w:hanging="708"/>
      </w:pPr>
      <w:rPr>
        <w:lang w:val="ru-RU" w:eastAsia="en-US" w:bidi="ar-SA"/>
      </w:rPr>
    </w:lvl>
    <w:lvl w:ilvl="6" w:tplc="E56E6918">
      <w:numFmt w:val="bullet"/>
      <w:lvlText w:val="•"/>
      <w:lvlJc w:val="left"/>
      <w:pPr>
        <w:ind w:left="7259" w:hanging="708"/>
      </w:pPr>
      <w:rPr>
        <w:lang w:val="ru-RU" w:eastAsia="en-US" w:bidi="ar-SA"/>
      </w:rPr>
    </w:lvl>
    <w:lvl w:ilvl="7" w:tplc="40B6E8E6">
      <w:numFmt w:val="bullet"/>
      <w:lvlText w:val="•"/>
      <w:lvlJc w:val="left"/>
      <w:pPr>
        <w:ind w:left="8150" w:hanging="708"/>
      </w:pPr>
      <w:rPr>
        <w:lang w:val="ru-RU" w:eastAsia="en-US" w:bidi="ar-SA"/>
      </w:rPr>
    </w:lvl>
    <w:lvl w:ilvl="8" w:tplc="5E206E58">
      <w:numFmt w:val="bullet"/>
      <w:lvlText w:val="•"/>
      <w:lvlJc w:val="left"/>
      <w:pPr>
        <w:ind w:left="9042" w:hanging="708"/>
      </w:pPr>
      <w:rPr>
        <w:lang w:val="ru-RU" w:eastAsia="en-US" w:bidi="ar-SA"/>
      </w:rPr>
    </w:lvl>
  </w:abstractNum>
  <w:abstractNum w:abstractNumId="74" w15:restartNumberingAfterBreak="0">
    <w:nsid w:val="4AB12748"/>
    <w:multiLevelType w:val="hybridMultilevel"/>
    <w:tmpl w:val="5BD20600"/>
    <w:lvl w:ilvl="0" w:tplc="B1A82A50">
      <w:numFmt w:val="bullet"/>
      <w:lvlText w:val="–"/>
      <w:lvlJc w:val="left"/>
      <w:pPr>
        <w:ind w:left="2133" w:hanging="360"/>
      </w:pPr>
      <w:rPr>
        <w:rFonts w:ascii="Times New Roman" w:eastAsia="Times New Roman" w:hAnsi="Times New Roman" w:cs="Times New Roman" w:hint="default"/>
        <w:w w:val="100"/>
        <w:sz w:val="28"/>
        <w:szCs w:val="28"/>
        <w:lang w:val="ru-RU" w:eastAsia="en-US" w:bidi="ar-SA"/>
      </w:rPr>
    </w:lvl>
    <w:lvl w:ilvl="1" w:tplc="CE0EAA76">
      <w:numFmt w:val="bullet"/>
      <w:lvlText w:val="•"/>
      <w:lvlJc w:val="left"/>
      <w:pPr>
        <w:ind w:left="3016" w:hanging="360"/>
      </w:pPr>
      <w:rPr>
        <w:lang w:val="ru-RU" w:eastAsia="en-US" w:bidi="ar-SA"/>
      </w:rPr>
    </w:lvl>
    <w:lvl w:ilvl="2" w:tplc="E954C738">
      <w:numFmt w:val="bullet"/>
      <w:lvlText w:val="•"/>
      <w:lvlJc w:val="left"/>
      <w:pPr>
        <w:ind w:left="3892" w:hanging="360"/>
      </w:pPr>
      <w:rPr>
        <w:lang w:val="ru-RU" w:eastAsia="en-US" w:bidi="ar-SA"/>
      </w:rPr>
    </w:lvl>
    <w:lvl w:ilvl="3" w:tplc="554A7074">
      <w:numFmt w:val="bullet"/>
      <w:lvlText w:val="•"/>
      <w:lvlJc w:val="left"/>
      <w:pPr>
        <w:ind w:left="4769" w:hanging="360"/>
      </w:pPr>
      <w:rPr>
        <w:lang w:val="ru-RU" w:eastAsia="en-US" w:bidi="ar-SA"/>
      </w:rPr>
    </w:lvl>
    <w:lvl w:ilvl="4" w:tplc="8334EFB2">
      <w:numFmt w:val="bullet"/>
      <w:lvlText w:val="•"/>
      <w:lvlJc w:val="left"/>
      <w:pPr>
        <w:ind w:left="5645" w:hanging="360"/>
      </w:pPr>
      <w:rPr>
        <w:lang w:val="ru-RU" w:eastAsia="en-US" w:bidi="ar-SA"/>
      </w:rPr>
    </w:lvl>
    <w:lvl w:ilvl="5" w:tplc="19BEFB00">
      <w:numFmt w:val="bullet"/>
      <w:lvlText w:val="•"/>
      <w:lvlJc w:val="left"/>
      <w:pPr>
        <w:ind w:left="6522" w:hanging="360"/>
      </w:pPr>
      <w:rPr>
        <w:lang w:val="ru-RU" w:eastAsia="en-US" w:bidi="ar-SA"/>
      </w:rPr>
    </w:lvl>
    <w:lvl w:ilvl="6" w:tplc="CA1AC666">
      <w:numFmt w:val="bullet"/>
      <w:lvlText w:val="•"/>
      <w:lvlJc w:val="left"/>
      <w:pPr>
        <w:ind w:left="7398" w:hanging="360"/>
      </w:pPr>
      <w:rPr>
        <w:lang w:val="ru-RU" w:eastAsia="en-US" w:bidi="ar-SA"/>
      </w:rPr>
    </w:lvl>
    <w:lvl w:ilvl="7" w:tplc="B4A841BA">
      <w:numFmt w:val="bullet"/>
      <w:lvlText w:val="•"/>
      <w:lvlJc w:val="left"/>
      <w:pPr>
        <w:ind w:left="8274" w:hanging="360"/>
      </w:pPr>
      <w:rPr>
        <w:lang w:val="ru-RU" w:eastAsia="en-US" w:bidi="ar-SA"/>
      </w:rPr>
    </w:lvl>
    <w:lvl w:ilvl="8" w:tplc="E62246D4">
      <w:numFmt w:val="bullet"/>
      <w:lvlText w:val="•"/>
      <w:lvlJc w:val="left"/>
      <w:pPr>
        <w:ind w:left="9151" w:hanging="360"/>
      </w:pPr>
      <w:rPr>
        <w:lang w:val="ru-RU" w:eastAsia="en-US" w:bidi="ar-SA"/>
      </w:rPr>
    </w:lvl>
  </w:abstractNum>
  <w:abstractNum w:abstractNumId="75" w15:restartNumberingAfterBreak="0">
    <w:nsid w:val="4B012F48"/>
    <w:multiLevelType w:val="multilevel"/>
    <w:tmpl w:val="4B012F48"/>
    <w:lvl w:ilvl="0">
      <w:start w:val="1"/>
      <w:numFmt w:val="bullet"/>
      <w:lvlText w:val=""/>
      <w:lvlJc w:val="left"/>
      <w:pPr>
        <w:ind w:left="720" w:hanging="360"/>
      </w:pPr>
      <w:rPr>
        <w:rFonts w:ascii="Symbol" w:hAnsi="Symbol" w:hint="default"/>
        <w:b w:val="0"/>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2F0186"/>
    <w:multiLevelType w:val="hybridMultilevel"/>
    <w:tmpl w:val="32868CC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B4C7283"/>
    <w:multiLevelType w:val="hybridMultilevel"/>
    <w:tmpl w:val="9A0C3EA4"/>
    <w:lvl w:ilvl="0" w:tplc="F3024146">
      <w:start w:val="1"/>
      <w:numFmt w:val="decimal"/>
      <w:lvlText w:val="%1."/>
      <w:lvlJc w:val="left"/>
      <w:pPr>
        <w:ind w:left="720" w:hanging="360"/>
      </w:pPr>
      <w:rPr>
        <w:rFonts w:ascii="Calibri" w:hAnsi="Calibri" w:cs="Segoe UI 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B861293"/>
    <w:multiLevelType w:val="hybridMultilevel"/>
    <w:tmpl w:val="AC804A0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CBD290D"/>
    <w:multiLevelType w:val="hybridMultilevel"/>
    <w:tmpl w:val="10E22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4F4A2042"/>
    <w:multiLevelType w:val="hybridMultilevel"/>
    <w:tmpl w:val="645EC1A0"/>
    <w:lvl w:ilvl="0" w:tplc="73760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0103736"/>
    <w:multiLevelType w:val="hybridMultilevel"/>
    <w:tmpl w:val="B852C536"/>
    <w:lvl w:ilvl="0" w:tplc="2A14B5E4">
      <w:start w:val="1"/>
      <w:numFmt w:val="decimal"/>
      <w:lvlText w:val="%1)"/>
      <w:lvlJc w:val="left"/>
      <w:pPr>
        <w:ind w:left="732" w:hanging="260"/>
      </w:pPr>
      <w:rPr>
        <w:rFonts w:ascii="Times New Roman" w:eastAsia="Times New Roman" w:hAnsi="Times New Roman" w:cs="Times New Roman" w:hint="default"/>
        <w:w w:val="100"/>
        <w:sz w:val="24"/>
        <w:szCs w:val="24"/>
        <w:lang w:val="ru-RU" w:eastAsia="en-US" w:bidi="ar-SA"/>
      </w:rPr>
    </w:lvl>
    <w:lvl w:ilvl="1" w:tplc="9F029EB4">
      <w:numFmt w:val="bullet"/>
      <w:lvlText w:val="•"/>
      <w:lvlJc w:val="left"/>
      <w:pPr>
        <w:ind w:left="1748" w:hanging="260"/>
      </w:pPr>
      <w:rPr>
        <w:lang w:val="ru-RU" w:eastAsia="en-US" w:bidi="ar-SA"/>
      </w:rPr>
    </w:lvl>
    <w:lvl w:ilvl="2" w:tplc="0CAC6C76">
      <w:numFmt w:val="bullet"/>
      <w:lvlText w:val="•"/>
      <w:lvlJc w:val="left"/>
      <w:pPr>
        <w:ind w:left="2757" w:hanging="260"/>
      </w:pPr>
      <w:rPr>
        <w:lang w:val="ru-RU" w:eastAsia="en-US" w:bidi="ar-SA"/>
      </w:rPr>
    </w:lvl>
    <w:lvl w:ilvl="3" w:tplc="6C50BACA">
      <w:numFmt w:val="bullet"/>
      <w:lvlText w:val="•"/>
      <w:lvlJc w:val="left"/>
      <w:pPr>
        <w:ind w:left="3765" w:hanging="260"/>
      </w:pPr>
      <w:rPr>
        <w:lang w:val="ru-RU" w:eastAsia="en-US" w:bidi="ar-SA"/>
      </w:rPr>
    </w:lvl>
    <w:lvl w:ilvl="4" w:tplc="5D18DFB8">
      <w:numFmt w:val="bullet"/>
      <w:lvlText w:val="•"/>
      <w:lvlJc w:val="left"/>
      <w:pPr>
        <w:ind w:left="4774" w:hanging="260"/>
      </w:pPr>
      <w:rPr>
        <w:lang w:val="ru-RU" w:eastAsia="en-US" w:bidi="ar-SA"/>
      </w:rPr>
    </w:lvl>
    <w:lvl w:ilvl="5" w:tplc="3D56A07A">
      <w:numFmt w:val="bullet"/>
      <w:lvlText w:val="•"/>
      <w:lvlJc w:val="left"/>
      <w:pPr>
        <w:ind w:left="5783" w:hanging="260"/>
      </w:pPr>
      <w:rPr>
        <w:lang w:val="ru-RU" w:eastAsia="en-US" w:bidi="ar-SA"/>
      </w:rPr>
    </w:lvl>
    <w:lvl w:ilvl="6" w:tplc="136689BC">
      <w:numFmt w:val="bullet"/>
      <w:lvlText w:val="•"/>
      <w:lvlJc w:val="left"/>
      <w:pPr>
        <w:ind w:left="6791" w:hanging="260"/>
      </w:pPr>
      <w:rPr>
        <w:lang w:val="ru-RU" w:eastAsia="en-US" w:bidi="ar-SA"/>
      </w:rPr>
    </w:lvl>
    <w:lvl w:ilvl="7" w:tplc="7C846B20">
      <w:numFmt w:val="bullet"/>
      <w:lvlText w:val="•"/>
      <w:lvlJc w:val="left"/>
      <w:pPr>
        <w:ind w:left="7800" w:hanging="260"/>
      </w:pPr>
      <w:rPr>
        <w:lang w:val="ru-RU" w:eastAsia="en-US" w:bidi="ar-SA"/>
      </w:rPr>
    </w:lvl>
    <w:lvl w:ilvl="8" w:tplc="33FA6D52">
      <w:numFmt w:val="bullet"/>
      <w:lvlText w:val="•"/>
      <w:lvlJc w:val="left"/>
      <w:pPr>
        <w:ind w:left="8809" w:hanging="260"/>
      </w:pPr>
      <w:rPr>
        <w:lang w:val="ru-RU" w:eastAsia="en-US" w:bidi="ar-SA"/>
      </w:rPr>
    </w:lvl>
  </w:abstractNum>
  <w:abstractNum w:abstractNumId="82" w15:restartNumberingAfterBreak="0">
    <w:nsid w:val="521B2280"/>
    <w:multiLevelType w:val="hybridMultilevel"/>
    <w:tmpl w:val="699E72F8"/>
    <w:lvl w:ilvl="0" w:tplc="73760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22814A6"/>
    <w:multiLevelType w:val="multilevel"/>
    <w:tmpl w:val="665C6A2E"/>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7B6D17"/>
    <w:multiLevelType w:val="hybridMultilevel"/>
    <w:tmpl w:val="D700A3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3884864"/>
    <w:multiLevelType w:val="hybridMultilevel"/>
    <w:tmpl w:val="E42C057E"/>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3940BB4"/>
    <w:multiLevelType w:val="hybridMultilevel"/>
    <w:tmpl w:val="08BC5F0E"/>
    <w:lvl w:ilvl="0" w:tplc="C360EDB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7" w15:restartNumberingAfterBreak="0">
    <w:nsid w:val="54D5246B"/>
    <w:multiLevelType w:val="hybridMultilevel"/>
    <w:tmpl w:val="8DDA5E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4F87ED9"/>
    <w:multiLevelType w:val="hybridMultilevel"/>
    <w:tmpl w:val="DF02CBA6"/>
    <w:lvl w:ilvl="0" w:tplc="347E2C1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63E41EB"/>
    <w:multiLevelType w:val="multilevel"/>
    <w:tmpl w:val="58F409C4"/>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8A3D9E"/>
    <w:multiLevelType w:val="hybridMultilevel"/>
    <w:tmpl w:val="377CFD04"/>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6B226B7"/>
    <w:multiLevelType w:val="multilevel"/>
    <w:tmpl w:val="DC4CD442"/>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337FDA"/>
    <w:multiLevelType w:val="hybridMultilevel"/>
    <w:tmpl w:val="34C289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7395EE3"/>
    <w:multiLevelType w:val="hybridMultilevel"/>
    <w:tmpl w:val="05167108"/>
    <w:lvl w:ilvl="0" w:tplc="0A327FCC">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94" w15:restartNumberingAfterBreak="0">
    <w:nsid w:val="588F30C2"/>
    <w:multiLevelType w:val="multilevel"/>
    <w:tmpl w:val="956CF1CE"/>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654E7E"/>
    <w:multiLevelType w:val="hybridMultilevel"/>
    <w:tmpl w:val="E9F86ECC"/>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5A570885"/>
    <w:multiLevelType w:val="hybridMultilevel"/>
    <w:tmpl w:val="2DB2731A"/>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B2557F7"/>
    <w:multiLevelType w:val="hybridMultilevel"/>
    <w:tmpl w:val="E51614F0"/>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B366E77"/>
    <w:multiLevelType w:val="hybridMultilevel"/>
    <w:tmpl w:val="EE06E3CE"/>
    <w:lvl w:ilvl="0" w:tplc="73760DAA">
      <w:start w:val="1"/>
      <w:numFmt w:val="bullet"/>
      <w:lvlText w:val=""/>
      <w:lvlJc w:val="left"/>
      <w:pPr>
        <w:ind w:left="53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5BAE6058"/>
    <w:multiLevelType w:val="multilevel"/>
    <w:tmpl w:val="CDEC933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BCF4E37"/>
    <w:multiLevelType w:val="multilevel"/>
    <w:tmpl w:val="7B062E30"/>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8A2E7A"/>
    <w:multiLevelType w:val="hybridMultilevel"/>
    <w:tmpl w:val="51DE36A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5DF54639"/>
    <w:multiLevelType w:val="hybridMultilevel"/>
    <w:tmpl w:val="7D36ED3E"/>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F01664E"/>
    <w:multiLevelType w:val="hybridMultilevel"/>
    <w:tmpl w:val="D5D4C342"/>
    <w:lvl w:ilvl="0" w:tplc="B6F44A22">
      <w:start w:val="7"/>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1DA35B8"/>
    <w:multiLevelType w:val="hybridMultilevel"/>
    <w:tmpl w:val="866E9FBE"/>
    <w:lvl w:ilvl="0" w:tplc="AE42C6C6">
      <w:start w:val="1"/>
      <w:numFmt w:val="decimal"/>
      <w:lvlText w:val="%1)"/>
      <w:lvlJc w:val="left"/>
      <w:pPr>
        <w:ind w:left="472" w:hanging="709"/>
      </w:pPr>
      <w:rPr>
        <w:rFonts w:ascii="Times New Roman" w:eastAsia="Times New Roman" w:hAnsi="Times New Roman" w:cs="Times New Roman" w:hint="default"/>
        <w:w w:val="97"/>
        <w:sz w:val="28"/>
        <w:szCs w:val="28"/>
        <w:lang w:val="ru-RU" w:eastAsia="en-US" w:bidi="ar-SA"/>
      </w:rPr>
    </w:lvl>
    <w:lvl w:ilvl="1" w:tplc="7C5683BA">
      <w:numFmt w:val="bullet"/>
      <w:lvlText w:val="•"/>
      <w:lvlJc w:val="left"/>
      <w:pPr>
        <w:ind w:left="1514" w:hanging="709"/>
      </w:pPr>
      <w:rPr>
        <w:lang w:val="ru-RU" w:eastAsia="en-US" w:bidi="ar-SA"/>
      </w:rPr>
    </w:lvl>
    <w:lvl w:ilvl="2" w:tplc="DFA8E038">
      <w:numFmt w:val="bullet"/>
      <w:lvlText w:val="•"/>
      <w:lvlJc w:val="left"/>
      <w:pPr>
        <w:ind w:left="2549" w:hanging="709"/>
      </w:pPr>
      <w:rPr>
        <w:lang w:val="ru-RU" w:eastAsia="en-US" w:bidi="ar-SA"/>
      </w:rPr>
    </w:lvl>
    <w:lvl w:ilvl="3" w:tplc="48C624B2">
      <w:numFmt w:val="bullet"/>
      <w:lvlText w:val="•"/>
      <w:lvlJc w:val="left"/>
      <w:pPr>
        <w:ind w:left="3583" w:hanging="709"/>
      </w:pPr>
      <w:rPr>
        <w:lang w:val="ru-RU" w:eastAsia="en-US" w:bidi="ar-SA"/>
      </w:rPr>
    </w:lvl>
    <w:lvl w:ilvl="4" w:tplc="2B42E7DE">
      <w:numFmt w:val="bullet"/>
      <w:lvlText w:val="•"/>
      <w:lvlJc w:val="left"/>
      <w:pPr>
        <w:ind w:left="4618" w:hanging="709"/>
      </w:pPr>
      <w:rPr>
        <w:lang w:val="ru-RU" w:eastAsia="en-US" w:bidi="ar-SA"/>
      </w:rPr>
    </w:lvl>
    <w:lvl w:ilvl="5" w:tplc="C38C6926">
      <w:numFmt w:val="bullet"/>
      <w:lvlText w:val="•"/>
      <w:lvlJc w:val="left"/>
      <w:pPr>
        <w:ind w:left="5653" w:hanging="709"/>
      </w:pPr>
      <w:rPr>
        <w:lang w:val="ru-RU" w:eastAsia="en-US" w:bidi="ar-SA"/>
      </w:rPr>
    </w:lvl>
    <w:lvl w:ilvl="6" w:tplc="33664886">
      <w:numFmt w:val="bullet"/>
      <w:lvlText w:val="•"/>
      <w:lvlJc w:val="left"/>
      <w:pPr>
        <w:ind w:left="6687" w:hanging="709"/>
      </w:pPr>
      <w:rPr>
        <w:lang w:val="ru-RU" w:eastAsia="en-US" w:bidi="ar-SA"/>
      </w:rPr>
    </w:lvl>
    <w:lvl w:ilvl="7" w:tplc="D3E46F58">
      <w:numFmt w:val="bullet"/>
      <w:lvlText w:val="•"/>
      <w:lvlJc w:val="left"/>
      <w:pPr>
        <w:ind w:left="7722" w:hanging="709"/>
      </w:pPr>
      <w:rPr>
        <w:lang w:val="ru-RU" w:eastAsia="en-US" w:bidi="ar-SA"/>
      </w:rPr>
    </w:lvl>
    <w:lvl w:ilvl="8" w:tplc="08D421EC">
      <w:numFmt w:val="bullet"/>
      <w:lvlText w:val="•"/>
      <w:lvlJc w:val="left"/>
      <w:pPr>
        <w:ind w:left="8757" w:hanging="709"/>
      </w:pPr>
      <w:rPr>
        <w:lang w:val="ru-RU" w:eastAsia="en-US" w:bidi="ar-SA"/>
      </w:rPr>
    </w:lvl>
  </w:abstractNum>
  <w:abstractNum w:abstractNumId="105" w15:restartNumberingAfterBreak="0">
    <w:nsid w:val="62440800"/>
    <w:multiLevelType w:val="hybridMultilevel"/>
    <w:tmpl w:val="3E500984"/>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25F1254"/>
    <w:multiLevelType w:val="hybridMultilevel"/>
    <w:tmpl w:val="8F6CA852"/>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2CA1FF3"/>
    <w:multiLevelType w:val="hybridMultilevel"/>
    <w:tmpl w:val="B9F2F9C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81826AB"/>
    <w:multiLevelType w:val="hybridMultilevel"/>
    <w:tmpl w:val="65107C96"/>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8E60BB4"/>
    <w:multiLevelType w:val="hybridMultilevel"/>
    <w:tmpl w:val="70A4E67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691A55FA"/>
    <w:multiLevelType w:val="hybridMultilevel"/>
    <w:tmpl w:val="3AEE4860"/>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94D74B0"/>
    <w:multiLevelType w:val="multilevel"/>
    <w:tmpl w:val="999EB1EE"/>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CE6484"/>
    <w:multiLevelType w:val="multilevel"/>
    <w:tmpl w:val="DD98A586"/>
    <w:lvl w:ilvl="0">
      <w:start w:val="2"/>
      <w:numFmt w:val="decimal"/>
      <w:lvlText w:val="%1."/>
      <w:lvlJc w:val="left"/>
      <w:pPr>
        <w:ind w:left="720" w:hanging="360"/>
      </w:pPr>
      <w:rPr>
        <w:rFonts w:hint="default"/>
      </w:rPr>
    </w:lvl>
    <w:lvl w:ilvl="1">
      <w:start w:val="1"/>
      <w:numFmt w:val="decimal"/>
      <w:isLgl/>
      <w:lvlText w:val="%1.%2"/>
      <w:lvlJc w:val="left"/>
      <w:pPr>
        <w:ind w:left="1076" w:hanging="49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210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905"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707" w:hanging="1800"/>
      </w:pPr>
      <w:rPr>
        <w:rFonts w:hint="default"/>
      </w:rPr>
    </w:lvl>
    <w:lvl w:ilvl="8">
      <w:start w:val="1"/>
      <w:numFmt w:val="decimal"/>
      <w:isLgl/>
      <w:lvlText w:val="%1.%2.%3.%4.%5.%6.%7.%8.%9"/>
      <w:lvlJc w:val="left"/>
      <w:pPr>
        <w:ind w:left="4288" w:hanging="2160"/>
      </w:pPr>
      <w:rPr>
        <w:rFonts w:hint="default"/>
      </w:rPr>
    </w:lvl>
  </w:abstractNum>
  <w:abstractNum w:abstractNumId="113" w15:restartNumberingAfterBreak="0">
    <w:nsid w:val="6AC1382C"/>
    <w:multiLevelType w:val="hybridMultilevel"/>
    <w:tmpl w:val="78C45E66"/>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B1725C5"/>
    <w:multiLevelType w:val="hybridMultilevel"/>
    <w:tmpl w:val="5E30E75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C0C5966"/>
    <w:multiLevelType w:val="hybridMultilevel"/>
    <w:tmpl w:val="AF50269E"/>
    <w:lvl w:ilvl="0" w:tplc="73760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C622B09"/>
    <w:multiLevelType w:val="hybridMultilevel"/>
    <w:tmpl w:val="7FAC8E0C"/>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DE94F9E"/>
    <w:multiLevelType w:val="hybridMultilevel"/>
    <w:tmpl w:val="6DDE52C6"/>
    <w:lvl w:ilvl="0" w:tplc="6F0E0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DEF2D9C"/>
    <w:multiLevelType w:val="hybridMultilevel"/>
    <w:tmpl w:val="B9EE61AC"/>
    <w:lvl w:ilvl="0" w:tplc="FFFFFFFF">
      <w:start w:val="7"/>
      <w:numFmt w:val="bullet"/>
      <w:lvlText w:val="•"/>
      <w:lvlJc w:val="left"/>
      <w:pPr>
        <w:ind w:left="1429" w:hanging="360"/>
      </w:pPr>
      <w:rPr>
        <w:rFonts w:ascii="Times New Roman" w:eastAsiaTheme="minorHAnsi" w:hAnsi="Times New Roman" w:cs="Times New Roman" w:hint="default"/>
      </w:rPr>
    </w:lvl>
    <w:lvl w:ilvl="1" w:tplc="B6F44A22">
      <w:start w:val="7"/>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9" w15:restartNumberingAfterBreak="0">
    <w:nsid w:val="6EE04EA3"/>
    <w:multiLevelType w:val="hybridMultilevel"/>
    <w:tmpl w:val="F670B2C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07058EB"/>
    <w:multiLevelType w:val="multilevel"/>
    <w:tmpl w:val="F10E2BC4"/>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424699"/>
    <w:multiLevelType w:val="multilevel"/>
    <w:tmpl w:val="1BB42E0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21A1E4E"/>
    <w:multiLevelType w:val="hybridMultilevel"/>
    <w:tmpl w:val="25488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743D29DF"/>
    <w:multiLevelType w:val="hybridMultilevel"/>
    <w:tmpl w:val="2B7A6386"/>
    <w:lvl w:ilvl="0" w:tplc="6F0E0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54062E5"/>
    <w:multiLevelType w:val="multilevel"/>
    <w:tmpl w:val="BA34DFB8"/>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830577"/>
    <w:multiLevelType w:val="hybridMultilevel"/>
    <w:tmpl w:val="A0E02542"/>
    <w:lvl w:ilvl="0" w:tplc="B9F6A94C">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373A2D64">
      <w:numFmt w:val="bullet"/>
      <w:lvlText w:val="•"/>
      <w:lvlJc w:val="left"/>
      <w:pPr>
        <w:ind w:left="693" w:hanging="174"/>
      </w:pPr>
      <w:rPr>
        <w:lang w:val="ru-RU" w:eastAsia="en-US" w:bidi="ar-SA"/>
      </w:rPr>
    </w:lvl>
    <w:lvl w:ilvl="2" w:tplc="CA607C8A">
      <w:numFmt w:val="bullet"/>
      <w:lvlText w:val="•"/>
      <w:lvlJc w:val="left"/>
      <w:pPr>
        <w:ind w:left="1287" w:hanging="174"/>
      </w:pPr>
      <w:rPr>
        <w:lang w:val="ru-RU" w:eastAsia="en-US" w:bidi="ar-SA"/>
      </w:rPr>
    </w:lvl>
    <w:lvl w:ilvl="3" w:tplc="31C0E44A">
      <w:numFmt w:val="bullet"/>
      <w:lvlText w:val="•"/>
      <w:lvlJc w:val="left"/>
      <w:pPr>
        <w:ind w:left="1880" w:hanging="174"/>
      </w:pPr>
      <w:rPr>
        <w:lang w:val="ru-RU" w:eastAsia="en-US" w:bidi="ar-SA"/>
      </w:rPr>
    </w:lvl>
    <w:lvl w:ilvl="4" w:tplc="7172A3DE">
      <w:numFmt w:val="bullet"/>
      <w:lvlText w:val="•"/>
      <w:lvlJc w:val="left"/>
      <w:pPr>
        <w:ind w:left="2474" w:hanging="174"/>
      </w:pPr>
      <w:rPr>
        <w:lang w:val="ru-RU" w:eastAsia="en-US" w:bidi="ar-SA"/>
      </w:rPr>
    </w:lvl>
    <w:lvl w:ilvl="5" w:tplc="F63279B2">
      <w:numFmt w:val="bullet"/>
      <w:lvlText w:val="•"/>
      <w:lvlJc w:val="left"/>
      <w:pPr>
        <w:ind w:left="3067" w:hanging="174"/>
      </w:pPr>
      <w:rPr>
        <w:lang w:val="ru-RU" w:eastAsia="en-US" w:bidi="ar-SA"/>
      </w:rPr>
    </w:lvl>
    <w:lvl w:ilvl="6" w:tplc="21E24A44">
      <w:numFmt w:val="bullet"/>
      <w:lvlText w:val="•"/>
      <w:lvlJc w:val="left"/>
      <w:pPr>
        <w:ind w:left="3661" w:hanging="174"/>
      </w:pPr>
      <w:rPr>
        <w:lang w:val="ru-RU" w:eastAsia="en-US" w:bidi="ar-SA"/>
      </w:rPr>
    </w:lvl>
    <w:lvl w:ilvl="7" w:tplc="73E242B0">
      <w:numFmt w:val="bullet"/>
      <w:lvlText w:val="•"/>
      <w:lvlJc w:val="left"/>
      <w:pPr>
        <w:ind w:left="4254" w:hanging="174"/>
      </w:pPr>
      <w:rPr>
        <w:lang w:val="ru-RU" w:eastAsia="en-US" w:bidi="ar-SA"/>
      </w:rPr>
    </w:lvl>
    <w:lvl w:ilvl="8" w:tplc="C1A686DC">
      <w:numFmt w:val="bullet"/>
      <w:lvlText w:val="•"/>
      <w:lvlJc w:val="left"/>
      <w:pPr>
        <w:ind w:left="4848" w:hanging="174"/>
      </w:pPr>
      <w:rPr>
        <w:lang w:val="ru-RU" w:eastAsia="en-US" w:bidi="ar-SA"/>
      </w:rPr>
    </w:lvl>
  </w:abstractNum>
  <w:abstractNum w:abstractNumId="126" w15:restartNumberingAfterBreak="0">
    <w:nsid w:val="76097FA1"/>
    <w:multiLevelType w:val="hybridMultilevel"/>
    <w:tmpl w:val="717CFC10"/>
    <w:lvl w:ilvl="0" w:tplc="A93CD6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76347D55"/>
    <w:multiLevelType w:val="multilevel"/>
    <w:tmpl w:val="FA08B168"/>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975FF2"/>
    <w:multiLevelType w:val="multilevel"/>
    <w:tmpl w:val="BF5CE7EC"/>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71050F"/>
    <w:multiLevelType w:val="hybridMultilevel"/>
    <w:tmpl w:val="A3C0A8FC"/>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7B24573"/>
    <w:multiLevelType w:val="multilevel"/>
    <w:tmpl w:val="C010B1B2"/>
    <w:lvl w:ilvl="0">
      <w:start w:val="1"/>
      <w:numFmt w:val="decimal"/>
      <w:lvlText w:val="%1."/>
      <w:lvlJc w:val="left"/>
      <w:pPr>
        <w:ind w:left="784" w:hanging="360"/>
      </w:pPr>
    </w:lvl>
    <w:lvl w:ilvl="1">
      <w:start w:val="2"/>
      <w:numFmt w:val="decimal"/>
      <w:isLgl/>
      <w:lvlText w:val="%1.%2"/>
      <w:lvlJc w:val="left"/>
      <w:pPr>
        <w:ind w:left="1429" w:hanging="360"/>
      </w:pPr>
    </w:lvl>
    <w:lvl w:ilvl="2">
      <w:start w:val="1"/>
      <w:numFmt w:val="decimal"/>
      <w:isLgl/>
      <w:lvlText w:val="%1.%2.%3"/>
      <w:lvlJc w:val="left"/>
      <w:pPr>
        <w:ind w:left="2434" w:hanging="720"/>
      </w:pPr>
    </w:lvl>
    <w:lvl w:ilvl="3">
      <w:start w:val="1"/>
      <w:numFmt w:val="decimal"/>
      <w:isLgl/>
      <w:lvlText w:val="%1.%2.%3.%4"/>
      <w:lvlJc w:val="left"/>
      <w:pPr>
        <w:ind w:left="3079" w:hanging="720"/>
      </w:pPr>
    </w:lvl>
    <w:lvl w:ilvl="4">
      <w:start w:val="1"/>
      <w:numFmt w:val="decimal"/>
      <w:isLgl/>
      <w:lvlText w:val="%1.%2.%3.%4.%5"/>
      <w:lvlJc w:val="left"/>
      <w:pPr>
        <w:ind w:left="4084" w:hanging="1080"/>
      </w:pPr>
    </w:lvl>
    <w:lvl w:ilvl="5">
      <w:start w:val="1"/>
      <w:numFmt w:val="decimal"/>
      <w:isLgl/>
      <w:lvlText w:val="%1.%2.%3.%4.%5.%6"/>
      <w:lvlJc w:val="left"/>
      <w:pPr>
        <w:ind w:left="4729" w:hanging="1080"/>
      </w:pPr>
    </w:lvl>
    <w:lvl w:ilvl="6">
      <w:start w:val="1"/>
      <w:numFmt w:val="decimal"/>
      <w:isLgl/>
      <w:lvlText w:val="%1.%2.%3.%4.%5.%6.%7"/>
      <w:lvlJc w:val="left"/>
      <w:pPr>
        <w:ind w:left="5734" w:hanging="1440"/>
      </w:pPr>
    </w:lvl>
    <w:lvl w:ilvl="7">
      <w:start w:val="1"/>
      <w:numFmt w:val="decimal"/>
      <w:isLgl/>
      <w:lvlText w:val="%1.%2.%3.%4.%5.%6.%7.%8"/>
      <w:lvlJc w:val="left"/>
      <w:pPr>
        <w:ind w:left="6379" w:hanging="1440"/>
      </w:pPr>
    </w:lvl>
    <w:lvl w:ilvl="8">
      <w:start w:val="1"/>
      <w:numFmt w:val="decimal"/>
      <w:isLgl/>
      <w:lvlText w:val="%1.%2.%3.%4.%5.%6.%7.%8.%9"/>
      <w:lvlJc w:val="left"/>
      <w:pPr>
        <w:ind w:left="7384" w:hanging="1800"/>
      </w:pPr>
    </w:lvl>
  </w:abstractNum>
  <w:abstractNum w:abstractNumId="131" w15:restartNumberingAfterBreak="0">
    <w:nsid w:val="79D47DB6"/>
    <w:multiLevelType w:val="multilevel"/>
    <w:tmpl w:val="79D47D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2" w15:restartNumberingAfterBreak="0">
    <w:nsid w:val="79F879EB"/>
    <w:multiLevelType w:val="multilevel"/>
    <w:tmpl w:val="DAC0754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79FF019E"/>
    <w:multiLevelType w:val="multilevel"/>
    <w:tmpl w:val="203866A4"/>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ADD523D"/>
    <w:multiLevelType w:val="hybridMultilevel"/>
    <w:tmpl w:val="9FA63E66"/>
    <w:lvl w:ilvl="0" w:tplc="C360EDB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5" w15:restartNumberingAfterBreak="0">
    <w:nsid w:val="7BF83F2A"/>
    <w:multiLevelType w:val="hybridMultilevel"/>
    <w:tmpl w:val="C7A6D8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C965690"/>
    <w:multiLevelType w:val="multilevel"/>
    <w:tmpl w:val="D2D27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121"/>
  </w:num>
  <w:num w:numId="3">
    <w:abstractNumId w:val="68"/>
  </w:num>
  <w:num w:numId="4">
    <w:abstractNumId w:val="11"/>
  </w:num>
  <w:num w:numId="5">
    <w:abstractNumId w:val="93"/>
  </w:num>
  <w:num w:numId="6">
    <w:abstractNumId w:val="90"/>
  </w:num>
  <w:num w:numId="7">
    <w:abstractNumId w:val="116"/>
  </w:num>
  <w:num w:numId="8">
    <w:abstractNumId w:val="19"/>
  </w:num>
  <w:num w:numId="9">
    <w:abstractNumId w:val="32"/>
  </w:num>
  <w:num w:numId="10">
    <w:abstractNumId w:val="60"/>
  </w:num>
  <w:num w:numId="11">
    <w:abstractNumId w:val="92"/>
  </w:num>
  <w:num w:numId="12">
    <w:abstractNumId w:val="51"/>
  </w:num>
  <w:num w:numId="13">
    <w:abstractNumId w:val="38"/>
  </w:num>
  <w:num w:numId="14">
    <w:abstractNumId w:val="88"/>
  </w:num>
  <w:num w:numId="15">
    <w:abstractNumId w:val="112"/>
  </w:num>
  <w:num w:numId="16">
    <w:abstractNumId w:val="58"/>
  </w:num>
  <w:num w:numId="17">
    <w:abstractNumId w:val="23"/>
  </w:num>
  <w:num w:numId="18">
    <w:abstractNumId w:val="129"/>
  </w:num>
  <w:num w:numId="19">
    <w:abstractNumId w:val="61"/>
  </w:num>
  <w:num w:numId="20">
    <w:abstractNumId w:val="29"/>
  </w:num>
  <w:num w:numId="21">
    <w:abstractNumId w:val="107"/>
  </w:num>
  <w:num w:numId="22">
    <w:abstractNumId w:val="63"/>
  </w:num>
  <w:num w:numId="23">
    <w:abstractNumId w:val="40"/>
  </w:num>
  <w:num w:numId="24">
    <w:abstractNumId w:val="66"/>
  </w:num>
  <w:num w:numId="25">
    <w:abstractNumId w:val="131"/>
  </w:num>
  <w:num w:numId="26">
    <w:abstractNumId w:val="75"/>
  </w:num>
  <w:num w:numId="27">
    <w:abstractNumId w:val="37"/>
  </w:num>
  <w:num w:numId="28">
    <w:abstractNumId w:val="12"/>
  </w:num>
  <w:num w:numId="29">
    <w:abstractNumId w:val="10"/>
  </w:num>
  <w:num w:numId="30">
    <w:abstractNumId w:val="120"/>
  </w:num>
  <w:num w:numId="31">
    <w:abstractNumId w:val="30"/>
  </w:num>
  <w:num w:numId="32">
    <w:abstractNumId w:val="9"/>
  </w:num>
  <w:num w:numId="33">
    <w:abstractNumId w:val="123"/>
  </w:num>
  <w:num w:numId="34">
    <w:abstractNumId w:val="105"/>
  </w:num>
  <w:num w:numId="35">
    <w:abstractNumId w:val="22"/>
  </w:num>
  <w:num w:numId="36">
    <w:abstractNumId w:val="117"/>
  </w:num>
  <w:num w:numId="37">
    <w:abstractNumId w:val="34"/>
  </w:num>
  <w:num w:numId="38">
    <w:abstractNumId w:val="14"/>
  </w:num>
  <w:num w:numId="39">
    <w:abstractNumId w:val="100"/>
  </w:num>
  <w:num w:numId="40">
    <w:abstractNumId w:val="114"/>
  </w:num>
  <w:num w:numId="41">
    <w:abstractNumId w:val="64"/>
  </w:num>
  <w:num w:numId="42">
    <w:abstractNumId w:val="57"/>
  </w:num>
  <w:num w:numId="43">
    <w:abstractNumId w:val="13"/>
  </w:num>
  <w:num w:numId="44">
    <w:abstractNumId w:val="28"/>
  </w:num>
  <w:num w:numId="45">
    <w:abstractNumId w:val="97"/>
  </w:num>
  <w:num w:numId="46">
    <w:abstractNumId w:val="26"/>
  </w:num>
  <w:num w:numId="47">
    <w:abstractNumId w:val="48"/>
  </w:num>
  <w:num w:numId="48">
    <w:abstractNumId w:val="135"/>
  </w:num>
  <w:num w:numId="49">
    <w:abstractNumId w:val="45"/>
  </w:num>
  <w:num w:numId="50">
    <w:abstractNumId w:val="118"/>
  </w:num>
  <w:num w:numId="51">
    <w:abstractNumId w:val="67"/>
  </w:num>
  <w:num w:numId="52">
    <w:abstractNumId w:val="55"/>
  </w:num>
  <w:num w:numId="53">
    <w:abstractNumId w:val="62"/>
  </w:num>
  <w:num w:numId="54">
    <w:abstractNumId w:val="49"/>
  </w:num>
  <w:num w:numId="55">
    <w:abstractNumId w:val="83"/>
  </w:num>
  <w:num w:numId="56">
    <w:abstractNumId w:val="103"/>
  </w:num>
  <w:num w:numId="57">
    <w:abstractNumId w:val="35"/>
  </w:num>
  <w:num w:numId="58">
    <w:abstractNumId w:val="85"/>
  </w:num>
  <w:num w:numId="59">
    <w:abstractNumId w:val="70"/>
  </w:num>
  <w:num w:numId="60">
    <w:abstractNumId w:val="47"/>
  </w:num>
  <w:num w:numId="61">
    <w:abstractNumId w:val="41"/>
  </w:num>
  <w:num w:numId="62">
    <w:abstractNumId w:val="96"/>
  </w:num>
  <w:num w:numId="63">
    <w:abstractNumId w:val="24"/>
  </w:num>
  <w:num w:numId="64">
    <w:abstractNumId w:val="102"/>
  </w:num>
  <w:num w:numId="65">
    <w:abstractNumId w:val="56"/>
  </w:num>
  <w:num w:numId="66">
    <w:abstractNumId w:val="39"/>
  </w:num>
  <w:num w:numId="67">
    <w:abstractNumId w:val="111"/>
  </w:num>
  <w:num w:numId="68">
    <w:abstractNumId w:val="20"/>
  </w:num>
  <w:num w:numId="69">
    <w:abstractNumId w:val="21"/>
  </w:num>
  <w:num w:numId="70">
    <w:abstractNumId w:val="113"/>
  </w:num>
  <w:num w:numId="71">
    <w:abstractNumId w:val="84"/>
  </w:num>
  <w:num w:numId="72">
    <w:abstractNumId w:val="27"/>
  </w:num>
  <w:num w:numId="73">
    <w:abstractNumId w:val="91"/>
  </w:num>
  <w:num w:numId="74">
    <w:abstractNumId w:val="72"/>
  </w:num>
  <w:num w:numId="75">
    <w:abstractNumId w:val="89"/>
  </w:num>
  <w:num w:numId="76">
    <w:abstractNumId w:val="42"/>
  </w:num>
  <w:num w:numId="77">
    <w:abstractNumId w:val="94"/>
  </w:num>
  <w:num w:numId="78">
    <w:abstractNumId w:val="128"/>
  </w:num>
  <w:num w:numId="79">
    <w:abstractNumId w:val="36"/>
  </w:num>
  <w:num w:numId="80">
    <w:abstractNumId w:val="133"/>
  </w:num>
  <w:num w:numId="81">
    <w:abstractNumId w:val="127"/>
  </w:num>
  <w:num w:numId="82">
    <w:abstractNumId w:val="108"/>
  </w:num>
  <w:num w:numId="83">
    <w:abstractNumId w:val="31"/>
  </w:num>
  <w:num w:numId="84">
    <w:abstractNumId w:val="25"/>
  </w:num>
  <w:num w:numId="85">
    <w:abstractNumId w:val="126"/>
  </w:num>
  <w:num w:numId="86">
    <w:abstractNumId w:val="115"/>
  </w:num>
  <w:num w:numId="87">
    <w:abstractNumId w:val="65"/>
  </w:num>
  <w:num w:numId="88">
    <w:abstractNumId w:val="80"/>
  </w:num>
  <w:num w:numId="89">
    <w:abstractNumId w:val="50"/>
  </w:num>
  <w:num w:numId="90">
    <w:abstractNumId w:val="82"/>
  </w:num>
  <w:num w:numId="91">
    <w:abstractNumId w:val="124"/>
  </w:num>
  <w:num w:numId="92">
    <w:abstractNumId w:val="106"/>
  </w:num>
  <w:num w:numId="93">
    <w:abstractNumId w:val="33"/>
  </w:num>
  <w:num w:numId="94">
    <w:abstractNumId w:val="43"/>
  </w:num>
  <w:num w:numId="95">
    <w:abstractNumId w:val="110"/>
  </w:num>
  <w:num w:numId="96">
    <w:abstractNumId w:val="15"/>
  </w:num>
  <w:num w:numId="97">
    <w:abstractNumId w:val="86"/>
  </w:num>
  <w:num w:numId="98">
    <w:abstractNumId w:val="136"/>
  </w:num>
  <w:num w:numId="99">
    <w:abstractNumId w:val="134"/>
  </w:num>
  <w:num w:numId="100">
    <w:abstractNumId w:val="8"/>
  </w:num>
  <w:num w:numId="101">
    <w:abstractNumId w:val="46"/>
  </w:num>
  <w:num w:numId="102">
    <w:abstractNumId w:val="71"/>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num>
  <w:num w:numId="10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num>
  <w:num w:numId="1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
    <w:lvlOverride w:ilvl="0">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lvlOverride w:ilvl="2"/>
    <w:lvlOverride w:ilvl="3"/>
    <w:lvlOverride w:ilvl="4"/>
    <w:lvlOverride w:ilvl="5"/>
    <w:lvlOverride w:ilvl="6"/>
    <w:lvlOverride w:ilvl="7"/>
    <w:lvlOverride w:ilvl="8"/>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3"/>
  </w:num>
  <w:num w:numId="1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num>
  <w:num w:numId="126">
    <w:abstractNumId w:val="125"/>
  </w:num>
  <w:num w:numId="127">
    <w:abstractNumId w:val="52"/>
  </w:num>
  <w:num w:numId="128">
    <w:abstractNumId w:val="1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num>
  <w:num w:numId="131">
    <w:abstractNumId w:val="81"/>
    <w:lvlOverride w:ilvl="0">
      <w:startOverride w:val="1"/>
    </w:lvlOverride>
    <w:lvlOverride w:ilvl="1"/>
    <w:lvlOverride w:ilvl="2"/>
    <w:lvlOverride w:ilvl="3"/>
    <w:lvlOverride w:ilvl="4"/>
    <w:lvlOverride w:ilvl="5"/>
    <w:lvlOverride w:ilvl="6"/>
    <w:lvlOverride w:ilvl="7"/>
    <w:lvlOverride w:ilvl="8"/>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num>
  <w:num w:numId="135">
    <w:abstractNumId w:val="99"/>
  </w:num>
  <w:num w:numId="136">
    <w:abstractNumId w:val="74"/>
  </w:num>
  <w:num w:numId="137">
    <w:abstractNumId w:val="4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4ABE"/>
    <w:rsid w:val="00000151"/>
    <w:rsid w:val="000051B8"/>
    <w:rsid w:val="00006BE1"/>
    <w:rsid w:val="0001182E"/>
    <w:rsid w:val="000357C2"/>
    <w:rsid w:val="000573C1"/>
    <w:rsid w:val="000668A8"/>
    <w:rsid w:val="00093669"/>
    <w:rsid w:val="00096981"/>
    <w:rsid w:val="000B1DE4"/>
    <w:rsid w:val="000D0742"/>
    <w:rsid w:val="000E03E5"/>
    <w:rsid w:val="000E66DA"/>
    <w:rsid w:val="000F2E8C"/>
    <w:rsid w:val="000F55EA"/>
    <w:rsid w:val="00140E02"/>
    <w:rsid w:val="0014154B"/>
    <w:rsid w:val="001428FA"/>
    <w:rsid w:val="001459F3"/>
    <w:rsid w:val="00152681"/>
    <w:rsid w:val="00156F78"/>
    <w:rsid w:val="001644FA"/>
    <w:rsid w:val="00165EAB"/>
    <w:rsid w:val="0018547A"/>
    <w:rsid w:val="001926B6"/>
    <w:rsid w:val="001A2850"/>
    <w:rsid w:val="001B0426"/>
    <w:rsid w:val="001C5A7B"/>
    <w:rsid w:val="001C6168"/>
    <w:rsid w:val="001D439A"/>
    <w:rsid w:val="001D5A3D"/>
    <w:rsid w:val="001D79B5"/>
    <w:rsid w:val="001E4ABE"/>
    <w:rsid w:val="001E60EB"/>
    <w:rsid w:val="001E710F"/>
    <w:rsid w:val="00202516"/>
    <w:rsid w:val="002166A0"/>
    <w:rsid w:val="00225C83"/>
    <w:rsid w:val="002307AE"/>
    <w:rsid w:val="00243494"/>
    <w:rsid w:val="0024730A"/>
    <w:rsid w:val="00275FBF"/>
    <w:rsid w:val="0029683D"/>
    <w:rsid w:val="002A49BB"/>
    <w:rsid w:val="002C05A8"/>
    <w:rsid w:val="002D2EDC"/>
    <w:rsid w:val="002E61E1"/>
    <w:rsid w:val="00311269"/>
    <w:rsid w:val="0034153B"/>
    <w:rsid w:val="00351F3E"/>
    <w:rsid w:val="00361073"/>
    <w:rsid w:val="00365B12"/>
    <w:rsid w:val="003740C7"/>
    <w:rsid w:val="00392C7C"/>
    <w:rsid w:val="003943C5"/>
    <w:rsid w:val="003A0E65"/>
    <w:rsid w:val="003B1358"/>
    <w:rsid w:val="003D2946"/>
    <w:rsid w:val="003F366D"/>
    <w:rsid w:val="00402155"/>
    <w:rsid w:val="00403836"/>
    <w:rsid w:val="004043D2"/>
    <w:rsid w:val="0040746F"/>
    <w:rsid w:val="00411491"/>
    <w:rsid w:val="0042273C"/>
    <w:rsid w:val="00465FAE"/>
    <w:rsid w:val="00492EB7"/>
    <w:rsid w:val="00497E01"/>
    <w:rsid w:val="004A7883"/>
    <w:rsid w:val="004B0A84"/>
    <w:rsid w:val="004B7174"/>
    <w:rsid w:val="004E08A2"/>
    <w:rsid w:val="004E4247"/>
    <w:rsid w:val="004F643C"/>
    <w:rsid w:val="004F6CFC"/>
    <w:rsid w:val="00515B7D"/>
    <w:rsid w:val="00521C10"/>
    <w:rsid w:val="00522950"/>
    <w:rsid w:val="00526C15"/>
    <w:rsid w:val="00531077"/>
    <w:rsid w:val="005428C2"/>
    <w:rsid w:val="005461DC"/>
    <w:rsid w:val="005539C5"/>
    <w:rsid w:val="00555463"/>
    <w:rsid w:val="00562FE7"/>
    <w:rsid w:val="00574473"/>
    <w:rsid w:val="005A3ABD"/>
    <w:rsid w:val="005D6542"/>
    <w:rsid w:val="005D7019"/>
    <w:rsid w:val="00601ABB"/>
    <w:rsid w:val="006042CE"/>
    <w:rsid w:val="0064447F"/>
    <w:rsid w:val="00647448"/>
    <w:rsid w:val="00652BF5"/>
    <w:rsid w:val="00657E72"/>
    <w:rsid w:val="00661572"/>
    <w:rsid w:val="006639F0"/>
    <w:rsid w:val="00664F2B"/>
    <w:rsid w:val="00674DC7"/>
    <w:rsid w:val="006946B5"/>
    <w:rsid w:val="006A1D09"/>
    <w:rsid w:val="006B45C2"/>
    <w:rsid w:val="006B7931"/>
    <w:rsid w:val="006D13D3"/>
    <w:rsid w:val="006D61E9"/>
    <w:rsid w:val="006E0FAE"/>
    <w:rsid w:val="006E2612"/>
    <w:rsid w:val="006E4C60"/>
    <w:rsid w:val="006F7C56"/>
    <w:rsid w:val="00702E73"/>
    <w:rsid w:val="007242CB"/>
    <w:rsid w:val="00726E4C"/>
    <w:rsid w:val="007429A7"/>
    <w:rsid w:val="007456A2"/>
    <w:rsid w:val="00754220"/>
    <w:rsid w:val="00754F38"/>
    <w:rsid w:val="00764008"/>
    <w:rsid w:val="007B2D80"/>
    <w:rsid w:val="007B337C"/>
    <w:rsid w:val="007B3D19"/>
    <w:rsid w:val="007B7A02"/>
    <w:rsid w:val="007C2D00"/>
    <w:rsid w:val="007C4D71"/>
    <w:rsid w:val="007E48E9"/>
    <w:rsid w:val="007F4639"/>
    <w:rsid w:val="007F5250"/>
    <w:rsid w:val="008158CC"/>
    <w:rsid w:val="00815F01"/>
    <w:rsid w:val="008232A4"/>
    <w:rsid w:val="00824340"/>
    <w:rsid w:val="00826F11"/>
    <w:rsid w:val="00830431"/>
    <w:rsid w:val="00830DFB"/>
    <w:rsid w:val="008440C2"/>
    <w:rsid w:val="00850BBF"/>
    <w:rsid w:val="00875722"/>
    <w:rsid w:val="008764D6"/>
    <w:rsid w:val="00895328"/>
    <w:rsid w:val="008A084F"/>
    <w:rsid w:val="008A1C37"/>
    <w:rsid w:val="008A6CB3"/>
    <w:rsid w:val="008D2EF6"/>
    <w:rsid w:val="008D4020"/>
    <w:rsid w:val="008D4B09"/>
    <w:rsid w:val="008E40F4"/>
    <w:rsid w:val="008F0A4D"/>
    <w:rsid w:val="008F70B0"/>
    <w:rsid w:val="009021C7"/>
    <w:rsid w:val="00906A96"/>
    <w:rsid w:val="00914904"/>
    <w:rsid w:val="0094339A"/>
    <w:rsid w:val="0095686D"/>
    <w:rsid w:val="00961040"/>
    <w:rsid w:val="009912C8"/>
    <w:rsid w:val="0099574B"/>
    <w:rsid w:val="009C671A"/>
    <w:rsid w:val="009D18F1"/>
    <w:rsid w:val="009D63DF"/>
    <w:rsid w:val="009E229B"/>
    <w:rsid w:val="00A02494"/>
    <w:rsid w:val="00A02B81"/>
    <w:rsid w:val="00A0612E"/>
    <w:rsid w:val="00A17DAA"/>
    <w:rsid w:val="00A25E43"/>
    <w:rsid w:val="00A410F6"/>
    <w:rsid w:val="00A6459B"/>
    <w:rsid w:val="00A75EE1"/>
    <w:rsid w:val="00A82522"/>
    <w:rsid w:val="00AB0853"/>
    <w:rsid w:val="00AB60C6"/>
    <w:rsid w:val="00AB6CC6"/>
    <w:rsid w:val="00AD069D"/>
    <w:rsid w:val="00AE1D4E"/>
    <w:rsid w:val="00AF7810"/>
    <w:rsid w:val="00B10133"/>
    <w:rsid w:val="00B2475E"/>
    <w:rsid w:val="00B34CB8"/>
    <w:rsid w:val="00B41775"/>
    <w:rsid w:val="00B47D63"/>
    <w:rsid w:val="00B55D80"/>
    <w:rsid w:val="00B56B59"/>
    <w:rsid w:val="00B60CD8"/>
    <w:rsid w:val="00B6493D"/>
    <w:rsid w:val="00B81548"/>
    <w:rsid w:val="00B84960"/>
    <w:rsid w:val="00B90253"/>
    <w:rsid w:val="00B90960"/>
    <w:rsid w:val="00BA6247"/>
    <w:rsid w:val="00BB0F4D"/>
    <w:rsid w:val="00BB3199"/>
    <w:rsid w:val="00BC5CB4"/>
    <w:rsid w:val="00BD1FCB"/>
    <w:rsid w:val="00BF581A"/>
    <w:rsid w:val="00BF5B7E"/>
    <w:rsid w:val="00C00224"/>
    <w:rsid w:val="00C02540"/>
    <w:rsid w:val="00C0346F"/>
    <w:rsid w:val="00C0382C"/>
    <w:rsid w:val="00C07907"/>
    <w:rsid w:val="00C27F78"/>
    <w:rsid w:val="00C3467C"/>
    <w:rsid w:val="00C4636B"/>
    <w:rsid w:val="00CA6D39"/>
    <w:rsid w:val="00CA7716"/>
    <w:rsid w:val="00CC1EDF"/>
    <w:rsid w:val="00CD47BA"/>
    <w:rsid w:val="00CD6D80"/>
    <w:rsid w:val="00CE13BE"/>
    <w:rsid w:val="00CE6A69"/>
    <w:rsid w:val="00D03989"/>
    <w:rsid w:val="00D04CA2"/>
    <w:rsid w:val="00D0547E"/>
    <w:rsid w:val="00D07D46"/>
    <w:rsid w:val="00D23898"/>
    <w:rsid w:val="00D25EDF"/>
    <w:rsid w:val="00D26A2B"/>
    <w:rsid w:val="00D33465"/>
    <w:rsid w:val="00D42B65"/>
    <w:rsid w:val="00D43CC8"/>
    <w:rsid w:val="00D52B8C"/>
    <w:rsid w:val="00D52DCB"/>
    <w:rsid w:val="00D6194E"/>
    <w:rsid w:val="00D62B54"/>
    <w:rsid w:val="00D708E0"/>
    <w:rsid w:val="00D828D5"/>
    <w:rsid w:val="00D83EE8"/>
    <w:rsid w:val="00D9463C"/>
    <w:rsid w:val="00DA4C76"/>
    <w:rsid w:val="00DA73B2"/>
    <w:rsid w:val="00DB4207"/>
    <w:rsid w:val="00DB6842"/>
    <w:rsid w:val="00DC1A03"/>
    <w:rsid w:val="00DE2CC3"/>
    <w:rsid w:val="00DE65B7"/>
    <w:rsid w:val="00DF261D"/>
    <w:rsid w:val="00DF6FB9"/>
    <w:rsid w:val="00E1079D"/>
    <w:rsid w:val="00E3175E"/>
    <w:rsid w:val="00E320CA"/>
    <w:rsid w:val="00E361F2"/>
    <w:rsid w:val="00E538F0"/>
    <w:rsid w:val="00E67186"/>
    <w:rsid w:val="00E732EA"/>
    <w:rsid w:val="00E909CF"/>
    <w:rsid w:val="00E9232B"/>
    <w:rsid w:val="00E93B87"/>
    <w:rsid w:val="00EB1105"/>
    <w:rsid w:val="00EC2617"/>
    <w:rsid w:val="00EC32C5"/>
    <w:rsid w:val="00EE2D25"/>
    <w:rsid w:val="00EE6F89"/>
    <w:rsid w:val="00EF6021"/>
    <w:rsid w:val="00EF74CA"/>
    <w:rsid w:val="00F0721F"/>
    <w:rsid w:val="00F1671E"/>
    <w:rsid w:val="00F34DC1"/>
    <w:rsid w:val="00F34DEF"/>
    <w:rsid w:val="00F3505C"/>
    <w:rsid w:val="00F36ECA"/>
    <w:rsid w:val="00F707BA"/>
    <w:rsid w:val="00F7585D"/>
    <w:rsid w:val="00F77CF4"/>
    <w:rsid w:val="00F86B64"/>
    <w:rsid w:val="00F92136"/>
    <w:rsid w:val="00F92B28"/>
    <w:rsid w:val="00F96A46"/>
    <w:rsid w:val="00FA1475"/>
    <w:rsid w:val="00FA56F6"/>
    <w:rsid w:val="00FB645A"/>
    <w:rsid w:val="00FC11F1"/>
    <w:rsid w:val="00FE4823"/>
    <w:rsid w:val="00FE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A01B"/>
  <w15:docId w15:val="{5B798D9C-7EC5-4F50-A2AB-5BF721B0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C2"/>
    <w:pPr>
      <w:spacing w:after="5" w:line="271" w:lineRule="auto"/>
      <w:ind w:left="24" w:firstLine="557"/>
      <w:jc w:val="both"/>
    </w:pPr>
    <w:rPr>
      <w:rFonts w:ascii="Times New Roman" w:eastAsia="Times New Roman" w:hAnsi="Times New Roman" w:cs="Times New Roman"/>
      <w:color w:val="000000"/>
      <w:sz w:val="24"/>
      <w:lang w:eastAsia="ru-RU"/>
    </w:rPr>
  </w:style>
  <w:style w:type="paragraph" w:styleId="1">
    <w:name w:val="heading 1"/>
    <w:next w:val="a"/>
    <w:link w:val="10"/>
    <w:uiPriority w:val="1"/>
    <w:unhideWhenUsed/>
    <w:qFormat/>
    <w:rsid w:val="006B45C2"/>
    <w:pPr>
      <w:keepNext/>
      <w:keepLines/>
      <w:spacing w:after="3" w:line="271" w:lineRule="auto"/>
      <w:ind w:left="20" w:hanging="10"/>
      <w:jc w:val="both"/>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6B79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830DFB"/>
    <w:pPr>
      <w:keepNext/>
      <w:spacing w:before="240" w:after="60" w:line="276" w:lineRule="auto"/>
      <w:ind w:left="0" w:firstLine="0"/>
      <w:jc w:val="left"/>
      <w:outlineLvl w:val="2"/>
    </w:pPr>
    <w:rPr>
      <w:rFonts w:ascii="Cambria" w:hAnsi="Cambria"/>
      <w:b/>
      <w:bCs/>
      <w:color w:val="auto"/>
      <w:sz w:val="26"/>
      <w:szCs w:val="26"/>
      <w:lang w:eastAsia="en-US"/>
    </w:rPr>
  </w:style>
  <w:style w:type="paragraph" w:styleId="4">
    <w:name w:val="heading 4"/>
    <w:basedOn w:val="a"/>
    <w:next w:val="a"/>
    <w:link w:val="40"/>
    <w:semiHidden/>
    <w:unhideWhenUsed/>
    <w:qFormat/>
    <w:rsid w:val="00830DFB"/>
    <w:pPr>
      <w:keepNext/>
      <w:spacing w:after="0" w:line="240" w:lineRule="auto"/>
      <w:ind w:left="0" w:firstLine="0"/>
      <w:outlineLvl w:val="3"/>
    </w:pPr>
    <w:rPr>
      <w:b/>
      <w:bCs/>
      <w:color w:val="auto"/>
      <w:szCs w:val="24"/>
    </w:rPr>
  </w:style>
  <w:style w:type="paragraph" w:styleId="5">
    <w:name w:val="heading 5"/>
    <w:basedOn w:val="a"/>
    <w:next w:val="a"/>
    <w:link w:val="50"/>
    <w:semiHidden/>
    <w:unhideWhenUsed/>
    <w:qFormat/>
    <w:rsid w:val="00830DFB"/>
    <w:pPr>
      <w:spacing w:before="240" w:after="60" w:line="276" w:lineRule="auto"/>
      <w:ind w:left="0" w:firstLine="0"/>
      <w:jc w:val="left"/>
      <w:outlineLvl w:val="4"/>
    </w:pPr>
    <w:rPr>
      <w:rFonts w:ascii="Calibri" w:hAnsi="Calibri"/>
      <w:b/>
      <w:bCs/>
      <w:i/>
      <w:iCs/>
      <w:color w:val="auto"/>
      <w:sz w:val="26"/>
      <w:szCs w:val="26"/>
      <w:lang w:eastAsia="en-US"/>
    </w:rPr>
  </w:style>
  <w:style w:type="paragraph" w:styleId="6">
    <w:name w:val="heading 6"/>
    <w:basedOn w:val="a"/>
    <w:next w:val="a"/>
    <w:link w:val="60"/>
    <w:semiHidden/>
    <w:unhideWhenUsed/>
    <w:qFormat/>
    <w:rsid w:val="00830DFB"/>
    <w:pPr>
      <w:keepNext/>
      <w:spacing w:after="0" w:line="240" w:lineRule="auto"/>
      <w:ind w:left="0" w:firstLine="0"/>
      <w:jc w:val="right"/>
      <w:outlineLvl w:val="5"/>
    </w:pPr>
    <w:rPr>
      <w:i/>
      <w:iCs/>
      <w:color w:val="auto"/>
      <w:szCs w:val="24"/>
    </w:rPr>
  </w:style>
  <w:style w:type="paragraph" w:styleId="7">
    <w:name w:val="heading 7"/>
    <w:basedOn w:val="a"/>
    <w:next w:val="a"/>
    <w:link w:val="70"/>
    <w:semiHidden/>
    <w:unhideWhenUsed/>
    <w:qFormat/>
    <w:rsid w:val="00830DFB"/>
    <w:pPr>
      <w:keepNext/>
      <w:keepLines/>
      <w:spacing w:before="200" w:after="0" w:line="268"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830DFB"/>
    <w:pPr>
      <w:keepNext/>
      <w:keepLines/>
      <w:spacing w:before="200" w:after="0" w:line="268"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830DFB"/>
    <w:pPr>
      <w:keepNext/>
      <w:keepLines/>
      <w:spacing w:before="200" w:after="0" w:line="268"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45C2"/>
    <w:rPr>
      <w:rFonts w:ascii="Times New Roman" w:eastAsia="Times New Roman" w:hAnsi="Times New Roman" w:cs="Times New Roman"/>
      <w:b/>
      <w:color w:val="000000"/>
      <w:sz w:val="24"/>
      <w:lang w:eastAsia="ru-RU"/>
    </w:rPr>
  </w:style>
  <w:style w:type="paragraph" w:styleId="a3">
    <w:name w:val="Body Text"/>
    <w:basedOn w:val="a"/>
    <w:link w:val="a4"/>
    <w:uiPriority w:val="1"/>
    <w:qFormat/>
    <w:rsid w:val="006B45C2"/>
    <w:pPr>
      <w:spacing w:after="0" w:line="240" w:lineRule="auto"/>
      <w:ind w:left="0" w:firstLine="0"/>
      <w:jc w:val="left"/>
    </w:pPr>
    <w:rPr>
      <w:b/>
      <w:bCs/>
      <w:color w:val="auto"/>
      <w:sz w:val="32"/>
      <w:szCs w:val="32"/>
    </w:rPr>
  </w:style>
  <w:style w:type="character" w:customStyle="1" w:styleId="a4">
    <w:name w:val="Основной текст Знак"/>
    <w:basedOn w:val="a0"/>
    <w:link w:val="a3"/>
    <w:uiPriority w:val="1"/>
    <w:rsid w:val="006B45C2"/>
    <w:rPr>
      <w:rFonts w:ascii="Times New Roman" w:eastAsia="Times New Roman" w:hAnsi="Times New Roman" w:cs="Times New Roman"/>
      <w:b/>
      <w:bCs/>
      <w:sz w:val="32"/>
      <w:szCs w:val="32"/>
      <w:lang w:eastAsia="ru-RU"/>
    </w:rPr>
  </w:style>
  <w:style w:type="paragraph" w:customStyle="1" w:styleId="21">
    <w:name w:val="Без интервала2"/>
    <w:uiPriority w:val="99"/>
    <w:qFormat/>
    <w:rsid w:val="006B45C2"/>
    <w:pPr>
      <w:spacing w:after="0" w:line="240" w:lineRule="auto"/>
    </w:pPr>
    <w:rPr>
      <w:rFonts w:ascii="Calibri" w:eastAsia="Times New Roman" w:hAnsi="Calibri" w:cs="Calibri"/>
      <w:lang w:eastAsia="ru-RU"/>
    </w:rPr>
  </w:style>
  <w:style w:type="table" w:styleId="a5">
    <w:name w:val="Table Grid"/>
    <w:basedOn w:val="a1"/>
    <w:uiPriority w:val="59"/>
    <w:qFormat/>
    <w:rsid w:val="006B4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список,List Paragraph"/>
    <w:basedOn w:val="a"/>
    <w:link w:val="a7"/>
    <w:uiPriority w:val="1"/>
    <w:qFormat/>
    <w:rsid w:val="006B45C2"/>
    <w:pPr>
      <w:ind w:left="720"/>
      <w:contextualSpacing/>
    </w:pPr>
  </w:style>
  <w:style w:type="paragraph" w:styleId="a8">
    <w:name w:val="header"/>
    <w:basedOn w:val="a"/>
    <w:link w:val="a9"/>
    <w:uiPriority w:val="99"/>
    <w:unhideWhenUsed/>
    <w:rsid w:val="00C00224"/>
    <w:pPr>
      <w:tabs>
        <w:tab w:val="center" w:pos="4677"/>
        <w:tab w:val="right" w:pos="9355"/>
      </w:tabs>
      <w:spacing w:after="0" w:line="240" w:lineRule="auto"/>
    </w:pPr>
  </w:style>
  <w:style w:type="character" w:customStyle="1" w:styleId="a9">
    <w:name w:val="Верхний колонтитул Знак"/>
    <w:basedOn w:val="a0"/>
    <w:link w:val="a8"/>
    <w:uiPriority w:val="99"/>
    <w:qFormat/>
    <w:rsid w:val="00C00224"/>
    <w:rPr>
      <w:rFonts w:ascii="Times New Roman" w:eastAsia="Times New Roman" w:hAnsi="Times New Roman" w:cs="Times New Roman"/>
      <w:color w:val="000000"/>
      <w:sz w:val="24"/>
      <w:lang w:eastAsia="ru-RU"/>
    </w:rPr>
  </w:style>
  <w:style w:type="paragraph" w:styleId="aa">
    <w:name w:val="footer"/>
    <w:basedOn w:val="a"/>
    <w:link w:val="ab"/>
    <w:uiPriority w:val="99"/>
    <w:unhideWhenUsed/>
    <w:qFormat/>
    <w:rsid w:val="00C002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0224"/>
    <w:rPr>
      <w:rFonts w:ascii="Times New Roman" w:eastAsia="Times New Roman" w:hAnsi="Times New Roman" w:cs="Times New Roman"/>
      <w:color w:val="000000"/>
      <w:sz w:val="24"/>
      <w:lang w:eastAsia="ru-RU"/>
    </w:rPr>
  </w:style>
  <w:style w:type="paragraph" w:customStyle="1" w:styleId="ac">
    <w:name w:val="ТЕКСТ"/>
    <w:basedOn w:val="a"/>
    <w:link w:val="ad"/>
    <w:qFormat/>
    <w:rsid w:val="008440C2"/>
    <w:pPr>
      <w:widowControl w:val="0"/>
      <w:spacing w:after="0" w:line="360" w:lineRule="auto"/>
      <w:ind w:left="0" w:firstLine="709"/>
    </w:pPr>
    <w:rPr>
      <w:color w:val="auto"/>
      <w:szCs w:val="24"/>
    </w:rPr>
  </w:style>
  <w:style w:type="character" w:customStyle="1" w:styleId="ad">
    <w:name w:val="ТЕКСТ Знак"/>
    <w:link w:val="ac"/>
    <w:rsid w:val="008440C2"/>
    <w:rPr>
      <w:rFonts w:ascii="Times New Roman" w:eastAsia="Times New Roman" w:hAnsi="Times New Roman" w:cs="Times New Roman"/>
      <w:sz w:val="24"/>
      <w:szCs w:val="24"/>
      <w:lang w:eastAsia="ru-RU"/>
    </w:rPr>
  </w:style>
  <w:style w:type="character" w:customStyle="1" w:styleId="FontStyle19">
    <w:name w:val="Font Style19"/>
    <w:rsid w:val="00202516"/>
    <w:rPr>
      <w:rFonts w:ascii="Times New Roman" w:hAnsi="Times New Roman" w:cs="Times New Roman"/>
      <w:sz w:val="28"/>
      <w:szCs w:val="28"/>
    </w:rPr>
  </w:style>
  <w:style w:type="paragraph" w:customStyle="1" w:styleId="Style6">
    <w:name w:val="Style6"/>
    <w:basedOn w:val="a"/>
    <w:uiPriority w:val="99"/>
    <w:qFormat/>
    <w:rsid w:val="00202516"/>
    <w:pPr>
      <w:widowControl w:val="0"/>
      <w:autoSpaceDE w:val="0"/>
      <w:autoSpaceDN w:val="0"/>
      <w:adjustRightInd w:val="0"/>
      <w:spacing w:after="0" w:line="480" w:lineRule="exact"/>
      <w:ind w:left="0" w:firstLine="686"/>
    </w:pPr>
    <w:rPr>
      <w:color w:val="auto"/>
      <w:szCs w:val="24"/>
    </w:rPr>
  </w:style>
  <w:style w:type="character" w:customStyle="1" w:styleId="20">
    <w:name w:val="Заголовок 2 Знак"/>
    <w:basedOn w:val="a0"/>
    <w:link w:val="2"/>
    <w:uiPriority w:val="9"/>
    <w:rsid w:val="006B7931"/>
    <w:rPr>
      <w:rFonts w:asciiTheme="majorHAnsi" w:eastAsiaTheme="majorEastAsia" w:hAnsiTheme="majorHAnsi" w:cstheme="majorBidi"/>
      <w:color w:val="2E74B5" w:themeColor="accent1" w:themeShade="BF"/>
      <w:sz w:val="26"/>
      <w:szCs w:val="26"/>
      <w:lang w:eastAsia="ru-RU"/>
    </w:rPr>
  </w:style>
  <w:style w:type="paragraph" w:customStyle="1" w:styleId="Style14">
    <w:name w:val="Style14"/>
    <w:basedOn w:val="a"/>
    <w:uiPriority w:val="99"/>
    <w:qFormat/>
    <w:rsid w:val="00895328"/>
    <w:pPr>
      <w:widowControl w:val="0"/>
      <w:autoSpaceDE w:val="0"/>
      <w:autoSpaceDN w:val="0"/>
      <w:adjustRightInd w:val="0"/>
      <w:spacing w:after="0" w:line="458" w:lineRule="exact"/>
      <w:ind w:left="0" w:firstLine="648"/>
    </w:pPr>
    <w:rPr>
      <w:color w:val="auto"/>
      <w:szCs w:val="24"/>
    </w:rPr>
  </w:style>
  <w:style w:type="paragraph" w:styleId="ae">
    <w:name w:val="Normal (Web)"/>
    <w:aliases w:val="Обычный (Web)"/>
    <w:basedOn w:val="a"/>
    <w:link w:val="af"/>
    <w:uiPriority w:val="1"/>
    <w:qFormat/>
    <w:rsid w:val="00CE6A69"/>
    <w:pPr>
      <w:spacing w:before="100" w:beforeAutospacing="1" w:after="100" w:afterAutospacing="1" w:line="240" w:lineRule="auto"/>
      <w:ind w:left="0" w:firstLine="0"/>
      <w:jc w:val="left"/>
    </w:pPr>
    <w:rPr>
      <w:color w:val="auto"/>
      <w:szCs w:val="24"/>
    </w:rPr>
  </w:style>
  <w:style w:type="character" w:customStyle="1" w:styleId="af0">
    <w:name w:val="Основной текст_"/>
    <w:basedOn w:val="a0"/>
    <w:link w:val="22"/>
    <w:locked/>
    <w:rsid w:val="005D6542"/>
    <w:rPr>
      <w:sz w:val="28"/>
      <w:szCs w:val="28"/>
      <w:shd w:val="clear" w:color="auto" w:fill="FFFFFF"/>
    </w:rPr>
  </w:style>
  <w:style w:type="paragraph" w:customStyle="1" w:styleId="22">
    <w:name w:val="Основной текст2"/>
    <w:basedOn w:val="a"/>
    <w:link w:val="af0"/>
    <w:qFormat/>
    <w:rsid w:val="005D6542"/>
    <w:pPr>
      <w:widowControl w:val="0"/>
      <w:shd w:val="clear" w:color="auto" w:fill="FFFFFF"/>
      <w:spacing w:after="0" w:line="240" w:lineRule="atLeast"/>
      <w:ind w:left="0" w:hanging="1240"/>
      <w:jc w:val="left"/>
    </w:pPr>
    <w:rPr>
      <w:rFonts w:asciiTheme="minorHAnsi" w:eastAsiaTheme="minorHAnsi" w:hAnsiTheme="minorHAnsi" w:cstheme="minorBidi"/>
      <w:color w:val="auto"/>
      <w:sz w:val="28"/>
      <w:szCs w:val="28"/>
      <w:shd w:val="clear" w:color="auto" w:fill="FFFFFF"/>
      <w:lang w:eastAsia="en-US"/>
    </w:rPr>
  </w:style>
  <w:style w:type="character" w:customStyle="1" w:styleId="af">
    <w:name w:val="Обычный (веб) Знак"/>
    <w:aliases w:val="Обычный (Web) Знак"/>
    <w:link w:val="ae"/>
    <w:uiPriority w:val="1"/>
    <w:locked/>
    <w:rsid w:val="00BC5CB4"/>
    <w:rPr>
      <w:rFonts w:ascii="Times New Roman" w:eastAsia="Times New Roman" w:hAnsi="Times New Roman" w:cs="Times New Roman"/>
      <w:sz w:val="24"/>
      <w:szCs w:val="24"/>
      <w:lang w:eastAsia="ru-RU"/>
    </w:rPr>
  </w:style>
  <w:style w:type="paragraph" w:customStyle="1" w:styleId="23">
    <w:name w:val="Абзац списка2"/>
    <w:basedOn w:val="a"/>
    <w:uiPriority w:val="99"/>
    <w:qFormat/>
    <w:rsid w:val="00AB0853"/>
    <w:pPr>
      <w:spacing w:after="200" w:line="276" w:lineRule="auto"/>
      <w:ind w:left="720" w:firstLine="0"/>
      <w:contextualSpacing/>
      <w:jc w:val="left"/>
    </w:pPr>
    <w:rPr>
      <w:rFonts w:ascii="Calibri" w:eastAsia="SimSun" w:hAnsi="Calibri"/>
      <w:color w:val="auto"/>
      <w:sz w:val="22"/>
      <w:lang w:eastAsia="en-US"/>
    </w:rPr>
  </w:style>
  <w:style w:type="paragraph" w:customStyle="1" w:styleId="Default">
    <w:name w:val="Default"/>
    <w:uiPriority w:val="99"/>
    <w:qFormat/>
    <w:rsid w:val="00CE13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0573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73C1"/>
    <w:pPr>
      <w:widowControl w:val="0"/>
      <w:autoSpaceDE w:val="0"/>
      <w:autoSpaceDN w:val="0"/>
      <w:spacing w:after="0" w:line="243" w:lineRule="exact"/>
      <w:ind w:left="0" w:firstLine="0"/>
      <w:jc w:val="left"/>
    </w:pPr>
    <w:rPr>
      <w:color w:val="auto"/>
      <w:sz w:val="22"/>
      <w:lang w:eastAsia="en-US"/>
    </w:rPr>
  </w:style>
  <w:style w:type="character" w:styleId="af1">
    <w:name w:val="Hyperlink"/>
    <w:basedOn w:val="a0"/>
    <w:uiPriority w:val="99"/>
    <w:unhideWhenUsed/>
    <w:rsid w:val="00914904"/>
    <w:rPr>
      <w:color w:val="0563C1" w:themeColor="hyperlink"/>
      <w:u w:val="single"/>
    </w:rPr>
  </w:style>
  <w:style w:type="paragraph" w:styleId="11">
    <w:name w:val="toc 1"/>
    <w:basedOn w:val="a"/>
    <w:uiPriority w:val="1"/>
    <w:qFormat/>
    <w:rsid w:val="00914904"/>
    <w:pPr>
      <w:widowControl w:val="0"/>
      <w:autoSpaceDE w:val="0"/>
      <w:autoSpaceDN w:val="0"/>
      <w:spacing w:before="160" w:after="0" w:line="240" w:lineRule="auto"/>
      <w:ind w:left="573" w:firstLine="0"/>
      <w:jc w:val="left"/>
    </w:pPr>
    <w:rPr>
      <w:b/>
      <w:bCs/>
      <w:color w:val="auto"/>
      <w:sz w:val="28"/>
      <w:szCs w:val="28"/>
      <w:lang w:eastAsia="en-US"/>
    </w:rPr>
  </w:style>
  <w:style w:type="paragraph" w:styleId="24">
    <w:name w:val="toc 2"/>
    <w:basedOn w:val="a"/>
    <w:uiPriority w:val="1"/>
    <w:qFormat/>
    <w:rsid w:val="00914904"/>
    <w:pPr>
      <w:widowControl w:val="0"/>
      <w:autoSpaceDE w:val="0"/>
      <w:autoSpaceDN w:val="0"/>
      <w:spacing w:before="163" w:after="0" w:line="240" w:lineRule="auto"/>
      <w:ind w:left="573" w:firstLine="0"/>
      <w:jc w:val="left"/>
    </w:pPr>
    <w:rPr>
      <w:color w:val="auto"/>
      <w:sz w:val="28"/>
      <w:szCs w:val="28"/>
      <w:lang w:eastAsia="en-US"/>
    </w:rPr>
  </w:style>
  <w:style w:type="paragraph" w:styleId="31">
    <w:name w:val="toc 3"/>
    <w:basedOn w:val="a"/>
    <w:uiPriority w:val="1"/>
    <w:qFormat/>
    <w:rsid w:val="00914904"/>
    <w:pPr>
      <w:widowControl w:val="0"/>
      <w:autoSpaceDE w:val="0"/>
      <w:autoSpaceDN w:val="0"/>
      <w:spacing w:before="161" w:after="0" w:line="240" w:lineRule="auto"/>
      <w:ind w:left="794" w:firstLine="0"/>
      <w:jc w:val="left"/>
    </w:pPr>
    <w:rPr>
      <w:color w:val="auto"/>
      <w:sz w:val="28"/>
      <w:szCs w:val="28"/>
      <w:lang w:eastAsia="en-US"/>
    </w:rPr>
  </w:style>
  <w:style w:type="paragraph" w:styleId="41">
    <w:name w:val="toc 4"/>
    <w:basedOn w:val="a"/>
    <w:uiPriority w:val="1"/>
    <w:qFormat/>
    <w:rsid w:val="00914904"/>
    <w:pPr>
      <w:widowControl w:val="0"/>
      <w:autoSpaceDE w:val="0"/>
      <w:autoSpaceDN w:val="0"/>
      <w:spacing w:before="160" w:after="0" w:line="240" w:lineRule="auto"/>
      <w:ind w:left="1773" w:hanging="493"/>
      <w:jc w:val="left"/>
    </w:pPr>
    <w:rPr>
      <w:i/>
      <w:iCs/>
      <w:color w:val="auto"/>
      <w:sz w:val="28"/>
      <w:szCs w:val="28"/>
      <w:lang w:eastAsia="en-US"/>
    </w:rPr>
  </w:style>
  <w:style w:type="character" w:customStyle="1" w:styleId="a7">
    <w:name w:val="Абзац списка Знак"/>
    <w:aliases w:val="- список Знак,List Paragraph Знак"/>
    <w:link w:val="a6"/>
    <w:uiPriority w:val="1"/>
    <w:qFormat/>
    <w:locked/>
    <w:rsid w:val="002E61E1"/>
    <w:rPr>
      <w:rFonts w:ascii="Times New Roman" w:eastAsia="Times New Roman" w:hAnsi="Times New Roman" w:cs="Times New Roman"/>
      <w:color w:val="000000"/>
      <w:sz w:val="24"/>
      <w:lang w:eastAsia="ru-RU"/>
    </w:rPr>
  </w:style>
  <w:style w:type="table" w:customStyle="1" w:styleId="12">
    <w:name w:val="Сетка таблицы12"/>
    <w:basedOn w:val="a1"/>
    <w:next w:val="a5"/>
    <w:uiPriority w:val="59"/>
    <w:rsid w:val="002E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rsid w:val="000B1DE4"/>
    <w:rPr>
      <w:i/>
      <w:iCs/>
    </w:rPr>
  </w:style>
  <w:style w:type="character" w:customStyle="1" w:styleId="FontStyle421">
    <w:name w:val="Font Style421"/>
    <w:basedOn w:val="a0"/>
    <w:rsid w:val="000B1DE4"/>
    <w:rPr>
      <w:rFonts w:ascii="Times New Roman" w:hAnsi="Times New Roman" w:cs="Times New Roman"/>
      <w:b/>
      <w:bCs/>
      <w:spacing w:val="-10"/>
      <w:sz w:val="20"/>
      <w:szCs w:val="20"/>
    </w:rPr>
  </w:style>
  <w:style w:type="character" w:customStyle="1" w:styleId="FontStyle417">
    <w:name w:val="Font Style417"/>
    <w:basedOn w:val="a0"/>
    <w:rsid w:val="000B1DE4"/>
    <w:rPr>
      <w:rFonts w:ascii="Times New Roman" w:hAnsi="Times New Roman" w:cs="Times New Roman"/>
      <w:sz w:val="20"/>
      <w:szCs w:val="20"/>
    </w:rPr>
  </w:style>
  <w:style w:type="paragraph" w:customStyle="1" w:styleId="af3">
    <w:name w:val="Содержимое таблицы"/>
    <w:basedOn w:val="a"/>
    <w:uiPriority w:val="99"/>
    <w:qFormat/>
    <w:rsid w:val="000B1DE4"/>
    <w:pPr>
      <w:suppressLineNumbers/>
      <w:suppressAutoHyphens/>
      <w:spacing w:after="0" w:line="240" w:lineRule="auto"/>
      <w:ind w:left="0" w:firstLine="0"/>
      <w:jc w:val="left"/>
    </w:pPr>
    <w:rPr>
      <w:color w:val="auto"/>
      <w:szCs w:val="24"/>
      <w:lang w:eastAsia="ar-SA"/>
    </w:rPr>
  </w:style>
  <w:style w:type="character" w:styleId="af4">
    <w:name w:val="Subtle Emphasis"/>
    <w:basedOn w:val="a0"/>
    <w:uiPriority w:val="19"/>
    <w:qFormat/>
    <w:rsid w:val="002307AE"/>
    <w:rPr>
      <w:i/>
      <w:iCs/>
      <w:color w:val="404040" w:themeColor="text1" w:themeTint="BF"/>
    </w:rPr>
  </w:style>
  <w:style w:type="table" w:customStyle="1" w:styleId="13">
    <w:name w:val="Сетка таблицы1"/>
    <w:basedOn w:val="a1"/>
    <w:next w:val="a5"/>
    <w:uiPriority w:val="39"/>
    <w:rsid w:val="00B2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Основной текст3"/>
    <w:basedOn w:val="a"/>
    <w:uiPriority w:val="99"/>
    <w:qFormat/>
    <w:rsid w:val="00D03989"/>
    <w:pPr>
      <w:widowControl w:val="0"/>
      <w:shd w:val="clear" w:color="auto" w:fill="FFFFFF"/>
      <w:suppressAutoHyphens/>
      <w:spacing w:after="7320" w:line="221" w:lineRule="exact"/>
      <w:ind w:left="0" w:firstLine="709"/>
      <w:textAlignment w:val="baseline"/>
    </w:pPr>
    <w:rPr>
      <w:spacing w:val="7"/>
      <w:sz w:val="20"/>
      <w:szCs w:val="20"/>
      <w:lang w:eastAsia="zh-CN"/>
    </w:rPr>
  </w:style>
  <w:style w:type="paragraph" w:styleId="af5">
    <w:name w:val="footnote text"/>
    <w:aliases w:val="Текст сноски Знак1,Текст сноски Знак Знак, Знак2 Знак Знак,Знак2 Знак Знак,Table_Footnote_last,Текст сноски-FN,Oaeno niinee-FN,Oaeno niinee Ciae,Table_Footnote_last Знак Знак Знак Знак,Table_Footnote_last Знак Знак,F1,Текст сноски Знак1 Зна"/>
    <w:basedOn w:val="a"/>
    <w:link w:val="af6"/>
    <w:unhideWhenUsed/>
    <w:qFormat/>
    <w:rsid w:val="008D4B09"/>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6">
    <w:name w:val="Текст сноски Знак"/>
    <w:aliases w:val="Текст сноски Знак1 Знак,Текст сноски Знак Знак Знак, Знак2 Знак Знак Знак,Знак2 Знак Знак Знак,Table_Footnote_last Знак,Текст сноски-FN Знак,Oaeno niinee-FN Знак,Oaeno niinee Ciae Знак,Table_Footnote_last Знак Знак Знак Знак Знак"/>
    <w:basedOn w:val="a0"/>
    <w:link w:val="af5"/>
    <w:rsid w:val="008D4B09"/>
    <w:rPr>
      <w:sz w:val="20"/>
      <w:szCs w:val="20"/>
    </w:rPr>
  </w:style>
  <w:style w:type="character" w:styleId="af7">
    <w:name w:val="footnote reference"/>
    <w:rsid w:val="008D4B09"/>
    <w:rPr>
      <w:vertAlign w:val="superscript"/>
    </w:rPr>
  </w:style>
  <w:style w:type="table" w:customStyle="1" w:styleId="TableGrid">
    <w:name w:val="TableGrid"/>
    <w:rsid w:val="00BA624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0">
    <w:name w:val="c0"/>
    <w:basedOn w:val="a"/>
    <w:uiPriority w:val="99"/>
    <w:qFormat/>
    <w:rsid w:val="007E48E9"/>
    <w:pPr>
      <w:spacing w:before="100" w:beforeAutospacing="1" w:after="100" w:afterAutospacing="1" w:line="240" w:lineRule="auto"/>
      <w:ind w:left="0" w:firstLine="0"/>
      <w:jc w:val="left"/>
    </w:pPr>
    <w:rPr>
      <w:color w:val="auto"/>
      <w:szCs w:val="24"/>
    </w:rPr>
  </w:style>
  <w:style w:type="character" w:customStyle="1" w:styleId="c2">
    <w:name w:val="c2"/>
    <w:basedOn w:val="a0"/>
    <w:rsid w:val="007E48E9"/>
  </w:style>
  <w:style w:type="character" w:customStyle="1" w:styleId="c5">
    <w:name w:val="c5"/>
    <w:basedOn w:val="a0"/>
    <w:rsid w:val="00B41775"/>
  </w:style>
  <w:style w:type="character" w:customStyle="1" w:styleId="c10">
    <w:name w:val="c10"/>
    <w:basedOn w:val="a0"/>
    <w:rsid w:val="00B41775"/>
  </w:style>
  <w:style w:type="character" w:customStyle="1" w:styleId="c16">
    <w:name w:val="c16"/>
    <w:basedOn w:val="a0"/>
    <w:rsid w:val="00B41775"/>
  </w:style>
  <w:style w:type="character" w:customStyle="1" w:styleId="c14">
    <w:name w:val="c14"/>
    <w:basedOn w:val="a0"/>
    <w:rsid w:val="00B41775"/>
  </w:style>
  <w:style w:type="character" w:customStyle="1" w:styleId="c12">
    <w:name w:val="c12"/>
    <w:basedOn w:val="a0"/>
    <w:rsid w:val="00B41775"/>
  </w:style>
  <w:style w:type="character" w:customStyle="1" w:styleId="c1">
    <w:name w:val="c1"/>
    <w:basedOn w:val="a0"/>
    <w:rsid w:val="00B41775"/>
  </w:style>
  <w:style w:type="character" w:customStyle="1" w:styleId="c3">
    <w:name w:val="c3"/>
    <w:basedOn w:val="a0"/>
    <w:rsid w:val="00B41775"/>
  </w:style>
  <w:style w:type="character" w:customStyle="1" w:styleId="30">
    <w:name w:val="Заголовок 3 Знак"/>
    <w:basedOn w:val="a0"/>
    <w:link w:val="3"/>
    <w:semiHidden/>
    <w:rsid w:val="00830DFB"/>
    <w:rPr>
      <w:rFonts w:ascii="Cambria" w:eastAsia="Times New Roman" w:hAnsi="Cambria" w:cs="Times New Roman"/>
      <w:b/>
      <w:bCs/>
      <w:sz w:val="26"/>
      <w:szCs w:val="26"/>
    </w:rPr>
  </w:style>
  <w:style w:type="character" w:customStyle="1" w:styleId="40">
    <w:name w:val="Заголовок 4 Знак"/>
    <w:basedOn w:val="a0"/>
    <w:link w:val="4"/>
    <w:semiHidden/>
    <w:rsid w:val="00830D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30DFB"/>
    <w:rPr>
      <w:rFonts w:ascii="Calibri" w:eastAsia="Times New Roman" w:hAnsi="Calibri" w:cs="Times New Roman"/>
      <w:b/>
      <w:bCs/>
      <w:i/>
      <w:iCs/>
      <w:sz w:val="26"/>
      <w:szCs w:val="26"/>
    </w:rPr>
  </w:style>
  <w:style w:type="character" w:customStyle="1" w:styleId="60">
    <w:name w:val="Заголовок 6 Знак"/>
    <w:basedOn w:val="a0"/>
    <w:link w:val="6"/>
    <w:semiHidden/>
    <w:rsid w:val="00830DFB"/>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semiHidden/>
    <w:rsid w:val="00830DFB"/>
    <w:rPr>
      <w:rFonts w:asciiTheme="majorHAnsi" w:eastAsiaTheme="majorEastAsia" w:hAnsiTheme="majorHAnsi" w:cstheme="majorBidi"/>
      <w:i/>
      <w:iCs/>
      <w:color w:val="404040" w:themeColor="text1" w:themeTint="BF"/>
      <w:sz w:val="24"/>
      <w:lang w:eastAsia="ru-RU"/>
    </w:rPr>
  </w:style>
  <w:style w:type="character" w:customStyle="1" w:styleId="80">
    <w:name w:val="Заголовок 8 Знак"/>
    <w:basedOn w:val="a0"/>
    <w:link w:val="8"/>
    <w:semiHidden/>
    <w:rsid w:val="00830D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830DFB"/>
    <w:rPr>
      <w:rFonts w:asciiTheme="majorHAnsi" w:eastAsiaTheme="majorEastAsia" w:hAnsiTheme="majorHAnsi" w:cstheme="majorBidi"/>
      <w:i/>
      <w:iCs/>
      <w:color w:val="404040" w:themeColor="text1" w:themeTint="BF"/>
      <w:sz w:val="20"/>
      <w:szCs w:val="20"/>
      <w:lang w:eastAsia="ru-RU"/>
    </w:rPr>
  </w:style>
  <w:style w:type="character" w:styleId="af8">
    <w:name w:val="FollowedHyperlink"/>
    <w:basedOn w:val="a0"/>
    <w:uiPriority w:val="99"/>
    <w:semiHidden/>
    <w:unhideWhenUsed/>
    <w:rsid w:val="00830DFB"/>
    <w:rPr>
      <w:color w:val="954F72" w:themeColor="followedHyperlink"/>
      <w:u w:val="single"/>
    </w:rPr>
  </w:style>
  <w:style w:type="paragraph" w:styleId="HTML">
    <w:name w:val="HTML Preformatted"/>
    <w:basedOn w:val="a"/>
    <w:link w:val="HTML0"/>
    <w:semiHidden/>
    <w:unhideWhenUsed/>
    <w:rsid w:val="0083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semiHidden/>
    <w:rsid w:val="00830DFB"/>
    <w:rPr>
      <w:rFonts w:ascii="Courier New" w:eastAsia="Times New Roman" w:hAnsi="Courier New" w:cs="Courier New"/>
      <w:sz w:val="20"/>
      <w:szCs w:val="20"/>
      <w:lang w:eastAsia="ru-RU"/>
    </w:rPr>
  </w:style>
  <w:style w:type="character" w:styleId="af9">
    <w:name w:val="Strong"/>
    <w:uiPriority w:val="22"/>
    <w:qFormat/>
    <w:rsid w:val="00830DFB"/>
    <w:rPr>
      <w:b/>
      <w:bCs/>
      <w:spacing w:val="0"/>
    </w:rPr>
  </w:style>
  <w:style w:type="character" w:customStyle="1" w:styleId="25">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F1 Знак"/>
    <w:basedOn w:val="a0"/>
    <w:semiHidden/>
    <w:rsid w:val="00830DFB"/>
    <w:rPr>
      <w:rFonts w:ascii="Times New Roman" w:eastAsia="Times New Roman" w:hAnsi="Times New Roman" w:cs="Times New Roman"/>
      <w:color w:val="000000"/>
      <w:lang w:eastAsia="ru-RU"/>
    </w:rPr>
  </w:style>
  <w:style w:type="character" w:customStyle="1" w:styleId="afa">
    <w:name w:val="Заголовок Знак"/>
    <w:uiPriority w:val="1"/>
    <w:locked/>
    <w:rsid w:val="00830DFB"/>
    <w:rPr>
      <w:rFonts w:ascii="Arial" w:eastAsia="Microsoft YaHei" w:hAnsi="Arial" w:cs="Mangal" w:hint="default"/>
      <w:sz w:val="28"/>
      <w:szCs w:val="28"/>
      <w:lang w:eastAsia="ar-SA"/>
    </w:rPr>
  </w:style>
  <w:style w:type="character" w:customStyle="1" w:styleId="afb">
    <w:name w:val="Основной текст с отступом Знак"/>
    <w:basedOn w:val="a0"/>
    <w:link w:val="afc"/>
    <w:semiHidden/>
    <w:locked/>
    <w:rsid w:val="00830DFB"/>
    <w:rPr>
      <w:rFonts w:ascii="Times New Roman" w:eastAsia="Times New Roman" w:hAnsi="Times New Roman" w:cs="Times New Roman"/>
      <w:sz w:val="24"/>
      <w:szCs w:val="24"/>
      <w:lang w:eastAsia="ru-RU"/>
    </w:rPr>
  </w:style>
  <w:style w:type="character" w:customStyle="1" w:styleId="afd">
    <w:name w:val="Подзаголовок Знак"/>
    <w:basedOn w:val="a0"/>
    <w:link w:val="afe"/>
    <w:locked/>
    <w:rsid w:val="00830DFB"/>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7"/>
    <w:semiHidden/>
    <w:locked/>
    <w:rsid w:val="00830DFB"/>
    <w:rPr>
      <w:rFonts w:ascii="Calibri" w:eastAsia="Calibri" w:hAnsi="Calibri" w:cs="Calibri"/>
    </w:rPr>
  </w:style>
  <w:style w:type="character" w:customStyle="1" w:styleId="34">
    <w:name w:val="Основной текст 3 Знак"/>
    <w:basedOn w:val="a0"/>
    <w:link w:val="35"/>
    <w:semiHidden/>
    <w:locked/>
    <w:rsid w:val="00830DFB"/>
    <w:rPr>
      <w:rFonts w:ascii="Times New Roman" w:eastAsia="Times New Roman" w:hAnsi="Times New Roman" w:cs="Times New Roman"/>
      <w:b/>
      <w:bCs/>
      <w:sz w:val="24"/>
      <w:szCs w:val="24"/>
      <w:lang w:eastAsia="ru-RU"/>
    </w:rPr>
  </w:style>
  <w:style w:type="character" w:customStyle="1" w:styleId="28">
    <w:name w:val="Основной текст с отступом 2 Знак"/>
    <w:basedOn w:val="a0"/>
    <w:link w:val="29"/>
    <w:semiHidden/>
    <w:locked/>
    <w:rsid w:val="00830DFB"/>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locked/>
    <w:rsid w:val="00830DFB"/>
    <w:rPr>
      <w:rFonts w:ascii="Times New Roman" w:eastAsia="Times New Roman" w:hAnsi="Times New Roman" w:cs="Times New Roman"/>
      <w:sz w:val="16"/>
      <w:szCs w:val="16"/>
      <w:lang w:eastAsia="ru-RU"/>
    </w:rPr>
  </w:style>
  <w:style w:type="character" w:customStyle="1" w:styleId="aff">
    <w:name w:val="Текст Знак"/>
    <w:basedOn w:val="a0"/>
    <w:link w:val="aff0"/>
    <w:semiHidden/>
    <w:locked/>
    <w:rsid w:val="00830DFB"/>
    <w:rPr>
      <w:rFonts w:ascii="Courier New" w:eastAsia="Times New Roman" w:hAnsi="Courier New" w:cs="Times New Roman"/>
      <w:sz w:val="20"/>
      <w:szCs w:val="20"/>
      <w:lang w:eastAsia="ru-RU"/>
    </w:rPr>
  </w:style>
  <w:style w:type="character" w:customStyle="1" w:styleId="aff1">
    <w:name w:val="Текст выноски Знак"/>
    <w:basedOn w:val="a0"/>
    <w:link w:val="aff2"/>
    <w:uiPriority w:val="99"/>
    <w:semiHidden/>
    <w:locked/>
    <w:rsid w:val="00830DFB"/>
    <w:rPr>
      <w:rFonts w:ascii="Tahoma" w:eastAsia="Times New Roman" w:hAnsi="Tahoma" w:cs="Tahoma"/>
      <w:sz w:val="16"/>
      <w:szCs w:val="16"/>
      <w:lang w:eastAsia="ru-RU"/>
    </w:rPr>
  </w:style>
  <w:style w:type="character" w:customStyle="1" w:styleId="aff3">
    <w:name w:val="Без интервала Знак"/>
    <w:link w:val="aff4"/>
    <w:uiPriority w:val="1"/>
    <w:locked/>
    <w:rsid w:val="00830DFB"/>
    <w:rPr>
      <w:rFonts w:ascii="Calibri" w:eastAsia="Calibri" w:hAnsi="Calibri" w:cs="Times New Roman"/>
      <w:i/>
      <w:iCs/>
      <w:sz w:val="20"/>
      <w:szCs w:val="20"/>
      <w:lang w:val="en-US" w:bidi="en-US"/>
    </w:rPr>
  </w:style>
  <w:style w:type="character" w:customStyle="1" w:styleId="NoSpacingChar">
    <w:name w:val="No Spacing Char"/>
    <w:link w:val="14"/>
    <w:locked/>
    <w:rsid w:val="00830DFB"/>
    <w:rPr>
      <w:rFonts w:ascii="Calibri" w:eastAsia="Times New Roman" w:hAnsi="Calibri" w:cs="Calibri"/>
      <w:lang w:eastAsia="ru-RU"/>
    </w:rPr>
  </w:style>
  <w:style w:type="paragraph" w:customStyle="1" w:styleId="14">
    <w:name w:val="Без интервала1"/>
    <w:link w:val="NoSpacingChar"/>
    <w:qFormat/>
    <w:rsid w:val="00830DFB"/>
    <w:pPr>
      <w:spacing w:after="0" w:line="240" w:lineRule="auto"/>
    </w:pPr>
    <w:rPr>
      <w:rFonts w:ascii="Calibri" w:eastAsia="Times New Roman" w:hAnsi="Calibri" w:cs="Calibri"/>
      <w:lang w:eastAsia="ru-RU"/>
    </w:rPr>
  </w:style>
  <w:style w:type="paragraph" w:customStyle="1" w:styleId="71">
    <w:name w:val="Основной текст7"/>
    <w:basedOn w:val="a"/>
    <w:uiPriority w:val="99"/>
    <w:qFormat/>
    <w:rsid w:val="00830DFB"/>
    <w:pPr>
      <w:widowControl w:val="0"/>
      <w:shd w:val="clear" w:color="auto" w:fill="FFFFFF"/>
      <w:spacing w:after="1680" w:line="250" w:lineRule="exact"/>
      <w:ind w:left="0" w:hanging="300"/>
      <w:jc w:val="center"/>
    </w:pPr>
    <w:rPr>
      <w:rFonts w:ascii="Century Schoolbook" w:eastAsia="Calibri" w:hAnsi="Century Schoolbook" w:cs="Century Schoolbook"/>
      <w:color w:val="auto"/>
      <w:sz w:val="20"/>
      <w:szCs w:val="20"/>
    </w:rPr>
  </w:style>
  <w:style w:type="paragraph" w:customStyle="1" w:styleId="western">
    <w:name w:val="western"/>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body">
    <w:name w:val="body"/>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ConsPlusNormal">
    <w:name w:val="ConsPlusNormal"/>
    <w:uiPriority w:val="99"/>
    <w:qFormat/>
    <w:rsid w:val="00830D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Новый"/>
    <w:basedOn w:val="a"/>
    <w:uiPriority w:val="99"/>
    <w:qFormat/>
    <w:rsid w:val="00830DFB"/>
    <w:pPr>
      <w:spacing w:after="0" w:line="360" w:lineRule="auto"/>
      <w:ind w:left="0" w:firstLine="454"/>
    </w:pPr>
    <w:rPr>
      <w:color w:val="auto"/>
      <w:sz w:val="28"/>
      <w:szCs w:val="24"/>
    </w:rPr>
  </w:style>
  <w:style w:type="paragraph" w:customStyle="1" w:styleId="aff6">
    <w:name w:val="Знак"/>
    <w:basedOn w:val="a"/>
    <w:uiPriority w:val="99"/>
    <w:qFormat/>
    <w:rsid w:val="00830DFB"/>
    <w:pPr>
      <w:spacing w:after="160" w:line="240" w:lineRule="exact"/>
      <w:ind w:left="0" w:firstLine="0"/>
      <w:jc w:val="left"/>
    </w:pPr>
    <w:rPr>
      <w:rFonts w:ascii="Verdana" w:hAnsi="Verdana"/>
      <w:color w:val="auto"/>
      <w:sz w:val="20"/>
      <w:szCs w:val="20"/>
      <w:lang w:val="en-US" w:eastAsia="en-US"/>
    </w:rPr>
  </w:style>
  <w:style w:type="paragraph" w:customStyle="1" w:styleId="xl22">
    <w:name w:val="xl22"/>
    <w:basedOn w:val="a"/>
    <w:uiPriority w:val="99"/>
    <w:qFormat/>
    <w:rsid w:val="00830DFB"/>
    <w:pPr>
      <w:spacing w:before="100" w:beforeAutospacing="1" w:after="100" w:afterAutospacing="1" w:line="240" w:lineRule="auto"/>
      <w:ind w:left="0" w:firstLine="0"/>
      <w:jc w:val="left"/>
    </w:pPr>
    <w:rPr>
      <w:rFonts w:ascii="Arial" w:hAnsi="Arial"/>
      <w:color w:val="auto"/>
      <w:szCs w:val="24"/>
    </w:rPr>
  </w:style>
  <w:style w:type="paragraph" w:customStyle="1" w:styleId="2a">
    <w:name w:val="Знак2"/>
    <w:basedOn w:val="a"/>
    <w:uiPriority w:val="99"/>
    <w:qFormat/>
    <w:rsid w:val="00830DFB"/>
    <w:pPr>
      <w:spacing w:after="160" w:line="240" w:lineRule="exact"/>
      <w:ind w:left="0" w:firstLine="0"/>
      <w:jc w:val="left"/>
    </w:pPr>
    <w:rPr>
      <w:rFonts w:ascii="Verdana" w:hAnsi="Verdana" w:cs="Verdana"/>
      <w:color w:val="auto"/>
      <w:sz w:val="20"/>
      <w:szCs w:val="20"/>
      <w:lang w:val="en-US" w:eastAsia="en-US"/>
    </w:rPr>
  </w:style>
  <w:style w:type="paragraph" w:customStyle="1" w:styleId="15">
    <w:name w:val="Абзац списка1"/>
    <w:basedOn w:val="a"/>
    <w:uiPriority w:val="99"/>
    <w:qFormat/>
    <w:rsid w:val="00830DFB"/>
    <w:pPr>
      <w:spacing w:after="200" w:line="276" w:lineRule="auto"/>
      <w:ind w:left="720" w:firstLine="0"/>
      <w:contextualSpacing/>
      <w:jc w:val="left"/>
    </w:pPr>
    <w:rPr>
      <w:rFonts w:ascii="Calibri" w:eastAsia="Calibri" w:hAnsi="Calibri"/>
      <w:color w:val="auto"/>
      <w:sz w:val="22"/>
    </w:rPr>
  </w:style>
  <w:style w:type="paragraph" w:customStyle="1" w:styleId="Style118">
    <w:name w:val="Style118"/>
    <w:basedOn w:val="a"/>
    <w:uiPriority w:val="99"/>
    <w:qFormat/>
    <w:rsid w:val="00830DFB"/>
    <w:pPr>
      <w:widowControl w:val="0"/>
      <w:autoSpaceDE w:val="0"/>
      <w:autoSpaceDN w:val="0"/>
      <w:adjustRightInd w:val="0"/>
      <w:spacing w:after="0" w:line="262" w:lineRule="exact"/>
      <w:ind w:left="0" w:firstLine="461"/>
    </w:pPr>
    <w:rPr>
      <w:rFonts w:ascii="Tahoma" w:eastAsia="Calibri" w:hAnsi="Tahoma" w:cs="Tahoma"/>
      <w:color w:val="auto"/>
      <w:szCs w:val="24"/>
    </w:rPr>
  </w:style>
  <w:style w:type="paragraph" w:customStyle="1" w:styleId="Style11">
    <w:name w:val="Style11"/>
    <w:basedOn w:val="a"/>
    <w:uiPriority w:val="99"/>
    <w:qFormat/>
    <w:rsid w:val="00830DFB"/>
    <w:pPr>
      <w:widowControl w:val="0"/>
      <w:autoSpaceDE w:val="0"/>
      <w:autoSpaceDN w:val="0"/>
      <w:adjustRightInd w:val="0"/>
      <w:spacing w:after="0" w:line="259" w:lineRule="exact"/>
      <w:ind w:left="0" w:firstLine="384"/>
    </w:pPr>
    <w:rPr>
      <w:rFonts w:ascii="Tahoma" w:eastAsia="Calibri" w:hAnsi="Tahoma" w:cs="Tahoma"/>
      <w:color w:val="auto"/>
      <w:szCs w:val="24"/>
    </w:rPr>
  </w:style>
  <w:style w:type="paragraph" w:customStyle="1" w:styleId="Style94">
    <w:name w:val="Style94"/>
    <w:basedOn w:val="a"/>
    <w:uiPriority w:val="99"/>
    <w:qFormat/>
    <w:rsid w:val="00830DFB"/>
    <w:pPr>
      <w:widowControl w:val="0"/>
      <w:autoSpaceDE w:val="0"/>
      <w:autoSpaceDN w:val="0"/>
      <w:adjustRightInd w:val="0"/>
      <w:spacing w:after="0" w:line="259" w:lineRule="exact"/>
      <w:ind w:left="0" w:firstLine="0"/>
      <w:jc w:val="left"/>
    </w:pPr>
    <w:rPr>
      <w:rFonts w:ascii="Tahoma" w:eastAsia="Calibri" w:hAnsi="Tahoma" w:cs="Tahoma"/>
      <w:color w:val="auto"/>
      <w:szCs w:val="24"/>
    </w:rPr>
  </w:style>
  <w:style w:type="paragraph" w:customStyle="1" w:styleId="Style24">
    <w:name w:val="Style24"/>
    <w:basedOn w:val="a"/>
    <w:uiPriority w:val="99"/>
    <w:qFormat/>
    <w:rsid w:val="00830DFB"/>
    <w:pPr>
      <w:widowControl w:val="0"/>
      <w:autoSpaceDE w:val="0"/>
      <w:autoSpaceDN w:val="0"/>
      <w:adjustRightInd w:val="0"/>
      <w:spacing w:after="0" w:line="262" w:lineRule="exact"/>
      <w:ind w:left="0" w:firstLine="355"/>
      <w:jc w:val="left"/>
    </w:pPr>
    <w:rPr>
      <w:rFonts w:ascii="Tahoma" w:eastAsia="Calibri" w:hAnsi="Tahoma" w:cs="Tahoma"/>
      <w:color w:val="auto"/>
      <w:szCs w:val="24"/>
    </w:rPr>
  </w:style>
  <w:style w:type="paragraph" w:customStyle="1" w:styleId="Style117">
    <w:name w:val="Style117"/>
    <w:basedOn w:val="a"/>
    <w:uiPriority w:val="99"/>
    <w:qFormat/>
    <w:rsid w:val="00830DFB"/>
    <w:pPr>
      <w:widowControl w:val="0"/>
      <w:autoSpaceDE w:val="0"/>
      <w:autoSpaceDN w:val="0"/>
      <w:adjustRightInd w:val="0"/>
      <w:spacing w:after="0" w:line="262" w:lineRule="exact"/>
      <w:ind w:left="0" w:firstLine="0"/>
    </w:pPr>
    <w:rPr>
      <w:rFonts w:ascii="Tahoma" w:eastAsia="Calibri" w:hAnsi="Tahoma" w:cs="Tahoma"/>
      <w:color w:val="auto"/>
      <w:szCs w:val="24"/>
    </w:rPr>
  </w:style>
  <w:style w:type="paragraph" w:customStyle="1" w:styleId="Style3">
    <w:name w:val="Style3"/>
    <w:basedOn w:val="a"/>
    <w:uiPriority w:val="99"/>
    <w:qFormat/>
    <w:rsid w:val="00830DFB"/>
    <w:pPr>
      <w:widowControl w:val="0"/>
      <w:autoSpaceDE w:val="0"/>
      <w:autoSpaceDN w:val="0"/>
      <w:adjustRightInd w:val="0"/>
      <w:spacing w:after="0" w:line="418" w:lineRule="exact"/>
      <w:ind w:left="0" w:firstLine="0"/>
      <w:jc w:val="center"/>
    </w:pPr>
    <w:rPr>
      <w:rFonts w:eastAsia="Calibri"/>
      <w:color w:val="auto"/>
      <w:szCs w:val="24"/>
    </w:rPr>
  </w:style>
  <w:style w:type="character" w:customStyle="1" w:styleId="aff7">
    <w:name w:val="Название Знак"/>
    <w:uiPriority w:val="1"/>
    <w:locked/>
    <w:rsid w:val="00830DFB"/>
    <w:rPr>
      <w:rFonts w:ascii="Times New Roman" w:eastAsia="Times New Roman" w:hAnsi="Times New Roman" w:cs="Times New Roman" w:hint="default"/>
      <w:sz w:val="28"/>
      <w:szCs w:val="20"/>
      <w:lang w:eastAsia="ru-RU"/>
    </w:rPr>
  </w:style>
  <w:style w:type="paragraph" w:styleId="aff8">
    <w:name w:val="Title"/>
    <w:basedOn w:val="a"/>
    <w:link w:val="16"/>
    <w:uiPriority w:val="1"/>
    <w:qFormat/>
    <w:rsid w:val="00830DFB"/>
    <w:pPr>
      <w:overflowPunct w:val="0"/>
      <w:autoSpaceDE w:val="0"/>
      <w:autoSpaceDN w:val="0"/>
      <w:adjustRightInd w:val="0"/>
      <w:spacing w:after="0" w:line="240" w:lineRule="auto"/>
      <w:ind w:left="0" w:firstLine="0"/>
      <w:jc w:val="center"/>
    </w:pPr>
    <w:rPr>
      <w:color w:val="auto"/>
      <w:sz w:val="28"/>
      <w:szCs w:val="20"/>
    </w:rPr>
  </w:style>
  <w:style w:type="character" w:customStyle="1" w:styleId="17">
    <w:name w:val="Название Знак1"/>
    <w:basedOn w:val="a0"/>
    <w:uiPriority w:val="10"/>
    <w:rsid w:val="00830DFB"/>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8">
    <w:name w:val="Знак1"/>
    <w:basedOn w:val="a"/>
    <w:uiPriority w:val="99"/>
    <w:qFormat/>
    <w:rsid w:val="00830DFB"/>
    <w:pPr>
      <w:spacing w:after="160" w:line="240" w:lineRule="exact"/>
      <w:ind w:left="0" w:firstLine="0"/>
      <w:jc w:val="left"/>
    </w:pPr>
    <w:rPr>
      <w:rFonts w:ascii="Verdana" w:hAnsi="Verdana"/>
      <w:color w:val="auto"/>
      <w:sz w:val="20"/>
      <w:szCs w:val="20"/>
      <w:lang w:val="en-US" w:eastAsia="en-US"/>
    </w:rPr>
  </w:style>
  <w:style w:type="paragraph" w:customStyle="1" w:styleId="19">
    <w:name w:val="Обычный1"/>
    <w:uiPriority w:val="99"/>
    <w:qFormat/>
    <w:rsid w:val="00830DFB"/>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5">
    <w:name w:val="FR5"/>
    <w:uiPriority w:val="99"/>
    <w:qFormat/>
    <w:rsid w:val="00830DFB"/>
    <w:pPr>
      <w:widowControl w:val="0"/>
      <w:autoSpaceDE w:val="0"/>
      <w:autoSpaceDN w:val="0"/>
      <w:adjustRightInd w:val="0"/>
      <w:spacing w:before="240" w:after="0" w:line="300" w:lineRule="auto"/>
    </w:pPr>
    <w:rPr>
      <w:rFonts w:ascii="Arial" w:eastAsia="Times New Roman" w:hAnsi="Arial" w:cs="Arial"/>
      <w:sz w:val="24"/>
      <w:szCs w:val="24"/>
      <w:lang w:eastAsia="ru-RU"/>
    </w:rPr>
  </w:style>
  <w:style w:type="paragraph" w:customStyle="1" w:styleId="2b">
    <w:name w:val="2"/>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Style4">
    <w:name w:val="Style4"/>
    <w:basedOn w:val="a"/>
    <w:uiPriority w:val="99"/>
    <w:qFormat/>
    <w:rsid w:val="00830DFB"/>
    <w:pPr>
      <w:widowControl w:val="0"/>
      <w:autoSpaceDE w:val="0"/>
      <w:autoSpaceDN w:val="0"/>
      <w:adjustRightInd w:val="0"/>
      <w:spacing w:after="0" w:line="252" w:lineRule="exact"/>
      <w:ind w:left="0" w:firstLine="0"/>
      <w:jc w:val="left"/>
    </w:pPr>
    <w:rPr>
      <w:rFonts w:ascii="Microsoft Sans Serif" w:hAnsi="Microsoft Sans Serif" w:cs="Microsoft Sans Serif"/>
      <w:color w:val="auto"/>
      <w:szCs w:val="24"/>
    </w:rPr>
  </w:style>
  <w:style w:type="character" w:customStyle="1" w:styleId="681">
    <w:name w:val="Основной текст (681)_"/>
    <w:link w:val="6810"/>
    <w:locked/>
    <w:rsid w:val="00830DFB"/>
    <w:rPr>
      <w:spacing w:val="-10"/>
      <w:sz w:val="19"/>
      <w:szCs w:val="19"/>
      <w:shd w:val="clear" w:color="auto" w:fill="FFFFFF"/>
    </w:rPr>
  </w:style>
  <w:style w:type="paragraph" w:customStyle="1" w:styleId="6810">
    <w:name w:val="Основной текст (681)"/>
    <w:basedOn w:val="a"/>
    <w:link w:val="681"/>
    <w:qFormat/>
    <w:rsid w:val="00830DFB"/>
    <w:pPr>
      <w:shd w:val="clear" w:color="auto" w:fill="FFFFFF"/>
      <w:spacing w:before="540" w:after="0" w:line="0" w:lineRule="atLeast"/>
      <w:ind w:left="0" w:firstLine="0"/>
      <w:jc w:val="right"/>
    </w:pPr>
    <w:rPr>
      <w:rFonts w:asciiTheme="minorHAnsi" w:eastAsiaTheme="minorHAnsi" w:hAnsiTheme="minorHAnsi" w:cstheme="minorBidi"/>
      <w:color w:val="auto"/>
      <w:spacing w:val="-10"/>
      <w:sz w:val="19"/>
      <w:szCs w:val="19"/>
      <w:lang w:eastAsia="en-US"/>
    </w:rPr>
  </w:style>
  <w:style w:type="character" w:customStyle="1" w:styleId="114">
    <w:name w:val="Основной текст (114)_"/>
    <w:link w:val="1140"/>
    <w:locked/>
    <w:rsid w:val="00830DFB"/>
    <w:rPr>
      <w:spacing w:val="-10"/>
      <w:sz w:val="23"/>
      <w:szCs w:val="23"/>
      <w:shd w:val="clear" w:color="auto" w:fill="FFFFFF"/>
    </w:rPr>
  </w:style>
  <w:style w:type="paragraph" w:customStyle="1" w:styleId="1140">
    <w:name w:val="Основной текст (114)"/>
    <w:basedOn w:val="a"/>
    <w:link w:val="114"/>
    <w:qFormat/>
    <w:rsid w:val="00830DFB"/>
    <w:pPr>
      <w:shd w:val="clear" w:color="auto" w:fill="FFFFFF"/>
      <w:spacing w:after="0" w:line="250" w:lineRule="exact"/>
      <w:ind w:left="0" w:firstLine="0"/>
    </w:pPr>
    <w:rPr>
      <w:rFonts w:asciiTheme="minorHAnsi" w:eastAsiaTheme="minorHAnsi" w:hAnsiTheme="minorHAnsi" w:cstheme="minorBidi"/>
      <w:color w:val="auto"/>
      <w:spacing w:val="-10"/>
      <w:sz w:val="23"/>
      <w:szCs w:val="23"/>
      <w:lang w:eastAsia="en-US"/>
    </w:rPr>
  </w:style>
  <w:style w:type="paragraph" w:customStyle="1" w:styleId="ConsPlusCell">
    <w:name w:val="ConsPlusCell"/>
    <w:uiPriority w:val="99"/>
    <w:qFormat/>
    <w:rsid w:val="00830D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msolistparagraph0">
    <w:name w:val="msolistparagraph"/>
    <w:basedOn w:val="a"/>
    <w:uiPriority w:val="99"/>
    <w:qFormat/>
    <w:rsid w:val="00830DFB"/>
    <w:pPr>
      <w:spacing w:after="200" w:line="276" w:lineRule="auto"/>
      <w:ind w:left="720" w:firstLine="0"/>
      <w:contextualSpacing/>
      <w:jc w:val="left"/>
    </w:pPr>
    <w:rPr>
      <w:rFonts w:ascii="Calibri" w:hAnsi="Calibri"/>
      <w:color w:val="auto"/>
      <w:sz w:val="22"/>
    </w:rPr>
  </w:style>
  <w:style w:type="paragraph" w:customStyle="1" w:styleId="110">
    <w:name w:val="Абзац списка11"/>
    <w:basedOn w:val="a"/>
    <w:uiPriority w:val="99"/>
    <w:qFormat/>
    <w:rsid w:val="00830DFB"/>
    <w:pPr>
      <w:spacing w:after="200" w:line="276" w:lineRule="auto"/>
      <w:ind w:left="720" w:firstLine="0"/>
      <w:contextualSpacing/>
      <w:jc w:val="left"/>
    </w:pPr>
    <w:rPr>
      <w:rFonts w:ascii="Calibri" w:hAnsi="Calibri"/>
      <w:color w:val="auto"/>
      <w:sz w:val="22"/>
    </w:rPr>
  </w:style>
  <w:style w:type="paragraph" w:customStyle="1" w:styleId="dlg">
    <w:name w:val="dlg"/>
    <w:basedOn w:val="a"/>
    <w:uiPriority w:val="99"/>
    <w:qFormat/>
    <w:rsid w:val="00830DFB"/>
    <w:pPr>
      <w:spacing w:after="0" w:line="360" w:lineRule="auto"/>
      <w:ind w:left="0" w:firstLine="180"/>
      <w:jc w:val="left"/>
    </w:pPr>
    <w:rPr>
      <w:color w:val="auto"/>
      <w:szCs w:val="24"/>
    </w:rPr>
  </w:style>
  <w:style w:type="paragraph" w:customStyle="1" w:styleId="HTML1">
    <w:name w:val="??????????? HTML"/>
    <w:basedOn w:val="a"/>
    <w:uiPriority w:val="99"/>
    <w:qFormat/>
    <w:rsid w:val="00830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left="0" w:firstLine="0"/>
      <w:jc w:val="left"/>
    </w:pPr>
    <w:rPr>
      <w:rFonts w:ascii="Courier New" w:hAnsi="Courier New"/>
      <w:color w:val="auto"/>
      <w:kern w:val="2"/>
      <w:szCs w:val="20"/>
    </w:rPr>
  </w:style>
  <w:style w:type="paragraph" w:customStyle="1" w:styleId="2c">
    <w:name w:val="???????? ????? 2"/>
    <w:basedOn w:val="a"/>
    <w:uiPriority w:val="99"/>
    <w:qFormat/>
    <w:rsid w:val="00830DFB"/>
    <w:pPr>
      <w:widowControl w:val="0"/>
      <w:suppressAutoHyphens/>
      <w:overflowPunct w:val="0"/>
      <w:autoSpaceDE w:val="0"/>
      <w:autoSpaceDN w:val="0"/>
      <w:adjustRightInd w:val="0"/>
      <w:spacing w:after="0" w:line="240" w:lineRule="auto"/>
      <w:ind w:left="0" w:firstLine="0"/>
    </w:pPr>
    <w:rPr>
      <w:color w:val="auto"/>
      <w:kern w:val="2"/>
      <w:sz w:val="28"/>
      <w:szCs w:val="20"/>
    </w:rPr>
  </w:style>
  <w:style w:type="paragraph" w:customStyle="1" w:styleId="c8">
    <w:name w:val="c8"/>
    <w:basedOn w:val="a"/>
    <w:uiPriority w:val="99"/>
    <w:qFormat/>
    <w:rsid w:val="00830DFB"/>
    <w:pPr>
      <w:spacing w:before="100" w:beforeAutospacing="1" w:after="100" w:afterAutospacing="1" w:line="240" w:lineRule="auto"/>
      <w:ind w:left="0" w:firstLine="0"/>
      <w:jc w:val="left"/>
    </w:pPr>
    <w:rPr>
      <w:color w:val="auto"/>
      <w:szCs w:val="24"/>
    </w:rPr>
  </w:style>
  <w:style w:type="character" w:customStyle="1" w:styleId="2d">
    <w:name w:val="Основной текст (2)_"/>
    <w:link w:val="2e"/>
    <w:locked/>
    <w:rsid w:val="00830DF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qFormat/>
    <w:rsid w:val="00830DFB"/>
    <w:pPr>
      <w:shd w:val="clear" w:color="auto" w:fill="FFFFFF"/>
      <w:spacing w:before="120" w:after="120" w:line="263" w:lineRule="exact"/>
      <w:ind w:left="0" w:firstLine="0"/>
      <w:jc w:val="right"/>
    </w:pPr>
    <w:rPr>
      <w:rFonts w:ascii="Lucida Sans Unicode" w:eastAsia="Lucida Sans Unicode" w:hAnsi="Lucida Sans Unicode" w:cs="Lucida Sans Unicode"/>
      <w:color w:val="auto"/>
      <w:spacing w:val="-10"/>
      <w:sz w:val="22"/>
      <w:lang w:eastAsia="en-US"/>
    </w:rPr>
  </w:style>
  <w:style w:type="paragraph" w:customStyle="1" w:styleId="1a">
    <w:name w:val="Название1"/>
    <w:basedOn w:val="a"/>
    <w:uiPriority w:val="99"/>
    <w:qFormat/>
    <w:rsid w:val="00830DFB"/>
    <w:pPr>
      <w:suppressLineNumbers/>
      <w:suppressAutoHyphens/>
      <w:spacing w:before="120" w:after="120" w:line="240" w:lineRule="auto"/>
      <w:ind w:left="0" w:firstLine="0"/>
      <w:jc w:val="left"/>
    </w:pPr>
    <w:rPr>
      <w:rFonts w:cs="Mangal"/>
      <w:i/>
      <w:iCs/>
      <w:color w:val="auto"/>
      <w:szCs w:val="24"/>
      <w:lang w:eastAsia="ar-SA"/>
    </w:rPr>
  </w:style>
  <w:style w:type="paragraph" w:customStyle="1" w:styleId="1b">
    <w:name w:val="Указатель1"/>
    <w:basedOn w:val="a"/>
    <w:uiPriority w:val="99"/>
    <w:qFormat/>
    <w:rsid w:val="00830DFB"/>
    <w:pPr>
      <w:suppressLineNumbers/>
      <w:suppressAutoHyphens/>
      <w:spacing w:after="0" w:line="240" w:lineRule="auto"/>
      <w:ind w:left="0" w:firstLine="0"/>
      <w:jc w:val="left"/>
    </w:pPr>
    <w:rPr>
      <w:rFonts w:cs="Mangal"/>
      <w:color w:val="auto"/>
      <w:sz w:val="20"/>
      <w:szCs w:val="20"/>
      <w:lang w:eastAsia="ar-SA"/>
    </w:rPr>
  </w:style>
  <w:style w:type="paragraph" w:customStyle="1" w:styleId="1c">
    <w:name w:val="Текст1"/>
    <w:basedOn w:val="a"/>
    <w:uiPriority w:val="99"/>
    <w:qFormat/>
    <w:rsid w:val="00830DFB"/>
    <w:pPr>
      <w:suppressAutoHyphens/>
      <w:spacing w:after="0" w:line="240" w:lineRule="auto"/>
      <w:ind w:left="0" w:firstLine="0"/>
      <w:jc w:val="left"/>
    </w:pPr>
    <w:rPr>
      <w:rFonts w:ascii="Courier New" w:hAnsi="Courier New" w:cs="Courier New"/>
      <w:color w:val="auto"/>
      <w:sz w:val="20"/>
      <w:szCs w:val="20"/>
      <w:lang w:eastAsia="ar-SA"/>
    </w:rPr>
  </w:style>
  <w:style w:type="paragraph" w:customStyle="1" w:styleId="Style5">
    <w:name w:val="Style5"/>
    <w:basedOn w:val="a"/>
    <w:uiPriority w:val="99"/>
    <w:qFormat/>
    <w:rsid w:val="00830DFB"/>
    <w:pPr>
      <w:widowControl w:val="0"/>
      <w:suppressAutoHyphens/>
      <w:autoSpaceDE w:val="0"/>
      <w:spacing w:after="0" w:line="240" w:lineRule="auto"/>
      <w:ind w:left="0" w:firstLine="0"/>
      <w:jc w:val="left"/>
    </w:pPr>
    <w:rPr>
      <w:color w:val="auto"/>
      <w:szCs w:val="24"/>
      <w:lang w:eastAsia="ar-SA"/>
    </w:rPr>
  </w:style>
  <w:style w:type="paragraph" w:customStyle="1" w:styleId="Style7">
    <w:name w:val="Style7"/>
    <w:basedOn w:val="a"/>
    <w:uiPriority w:val="99"/>
    <w:qFormat/>
    <w:rsid w:val="00830DFB"/>
    <w:pPr>
      <w:widowControl w:val="0"/>
      <w:suppressAutoHyphens/>
      <w:autoSpaceDE w:val="0"/>
      <w:spacing w:after="0" w:line="425" w:lineRule="exact"/>
      <w:ind w:left="0" w:firstLine="710"/>
      <w:jc w:val="left"/>
    </w:pPr>
    <w:rPr>
      <w:color w:val="auto"/>
      <w:szCs w:val="24"/>
      <w:lang w:eastAsia="ar-SA"/>
    </w:rPr>
  </w:style>
  <w:style w:type="paragraph" w:customStyle="1" w:styleId="Style8">
    <w:name w:val="Style8"/>
    <w:basedOn w:val="a"/>
    <w:uiPriority w:val="99"/>
    <w:qFormat/>
    <w:rsid w:val="00830DFB"/>
    <w:pPr>
      <w:widowControl w:val="0"/>
      <w:suppressAutoHyphens/>
      <w:autoSpaceDE w:val="0"/>
      <w:spacing w:after="0" w:line="442" w:lineRule="exact"/>
      <w:ind w:left="0" w:hanging="331"/>
      <w:jc w:val="left"/>
    </w:pPr>
    <w:rPr>
      <w:color w:val="auto"/>
      <w:szCs w:val="24"/>
      <w:lang w:eastAsia="ar-SA"/>
    </w:rPr>
  </w:style>
  <w:style w:type="paragraph" w:customStyle="1" w:styleId="Style9">
    <w:name w:val="Style9"/>
    <w:basedOn w:val="a"/>
    <w:uiPriority w:val="99"/>
    <w:qFormat/>
    <w:rsid w:val="00830DFB"/>
    <w:pPr>
      <w:widowControl w:val="0"/>
      <w:suppressAutoHyphens/>
      <w:autoSpaceDE w:val="0"/>
      <w:spacing w:after="0" w:line="240" w:lineRule="auto"/>
      <w:ind w:left="0" w:firstLine="0"/>
      <w:jc w:val="left"/>
    </w:pPr>
    <w:rPr>
      <w:color w:val="auto"/>
      <w:szCs w:val="24"/>
      <w:lang w:eastAsia="ar-SA"/>
    </w:rPr>
  </w:style>
  <w:style w:type="paragraph" w:customStyle="1" w:styleId="Style10">
    <w:name w:val="Style10"/>
    <w:basedOn w:val="a"/>
    <w:uiPriority w:val="99"/>
    <w:qFormat/>
    <w:rsid w:val="00830DFB"/>
    <w:pPr>
      <w:widowControl w:val="0"/>
      <w:suppressAutoHyphens/>
      <w:autoSpaceDE w:val="0"/>
      <w:spacing w:after="0" w:line="451" w:lineRule="exact"/>
      <w:ind w:left="0" w:firstLine="413"/>
      <w:jc w:val="left"/>
    </w:pPr>
    <w:rPr>
      <w:color w:val="auto"/>
      <w:szCs w:val="24"/>
      <w:lang w:eastAsia="ar-SA"/>
    </w:rPr>
  </w:style>
  <w:style w:type="paragraph" w:customStyle="1" w:styleId="aff9">
    <w:name w:val="Заголовок таблицы"/>
    <w:basedOn w:val="af3"/>
    <w:uiPriority w:val="99"/>
    <w:qFormat/>
    <w:rsid w:val="00830DFB"/>
    <w:pPr>
      <w:jc w:val="center"/>
    </w:pPr>
    <w:rPr>
      <w:b/>
      <w:bCs/>
      <w:sz w:val="20"/>
      <w:szCs w:val="20"/>
    </w:rPr>
  </w:style>
  <w:style w:type="paragraph" w:customStyle="1" w:styleId="affa">
    <w:name w:val="Содержимое врезки"/>
    <w:basedOn w:val="a3"/>
    <w:uiPriority w:val="99"/>
    <w:qFormat/>
    <w:rsid w:val="00830DFB"/>
    <w:pPr>
      <w:suppressAutoHyphens/>
      <w:jc w:val="center"/>
    </w:pPr>
    <w:rPr>
      <w:bCs w:val="0"/>
      <w:sz w:val="28"/>
      <w:szCs w:val="20"/>
      <w:lang w:eastAsia="ar-SA"/>
    </w:rPr>
  </w:style>
  <w:style w:type="paragraph" w:customStyle="1" w:styleId="Style1">
    <w:name w:val="Style1"/>
    <w:basedOn w:val="a"/>
    <w:uiPriority w:val="99"/>
    <w:qFormat/>
    <w:rsid w:val="00830DFB"/>
    <w:pPr>
      <w:widowControl w:val="0"/>
      <w:autoSpaceDE w:val="0"/>
      <w:autoSpaceDN w:val="0"/>
      <w:adjustRightInd w:val="0"/>
      <w:spacing w:after="0" w:line="317" w:lineRule="exact"/>
      <w:ind w:left="0" w:firstLine="0"/>
      <w:jc w:val="center"/>
    </w:pPr>
    <w:rPr>
      <w:color w:val="auto"/>
      <w:szCs w:val="24"/>
    </w:rPr>
  </w:style>
  <w:style w:type="paragraph" w:customStyle="1" w:styleId="Style2">
    <w:name w:val="Style2"/>
    <w:basedOn w:val="a"/>
    <w:uiPriority w:val="99"/>
    <w:qFormat/>
    <w:rsid w:val="00830DFB"/>
    <w:pPr>
      <w:widowControl w:val="0"/>
      <w:autoSpaceDE w:val="0"/>
      <w:autoSpaceDN w:val="0"/>
      <w:adjustRightInd w:val="0"/>
      <w:spacing w:after="0" w:line="480" w:lineRule="exact"/>
      <w:ind w:left="0" w:firstLine="706"/>
    </w:pPr>
    <w:rPr>
      <w:color w:val="auto"/>
      <w:szCs w:val="24"/>
    </w:rPr>
  </w:style>
  <w:style w:type="paragraph" w:customStyle="1" w:styleId="Style21">
    <w:name w:val="Style21"/>
    <w:basedOn w:val="a"/>
    <w:uiPriority w:val="99"/>
    <w:qFormat/>
    <w:rsid w:val="00830DFB"/>
    <w:pPr>
      <w:widowControl w:val="0"/>
      <w:autoSpaceDE w:val="0"/>
      <w:autoSpaceDN w:val="0"/>
      <w:adjustRightInd w:val="0"/>
      <w:spacing w:after="0" w:line="278" w:lineRule="exact"/>
      <w:ind w:left="0" w:firstLine="0"/>
    </w:pPr>
    <w:rPr>
      <w:rFonts w:ascii="Arial" w:hAnsi="Arial" w:cs="Arial"/>
      <w:color w:val="auto"/>
      <w:szCs w:val="24"/>
    </w:rPr>
  </w:style>
  <w:style w:type="paragraph" w:customStyle="1" w:styleId="ConsNormal">
    <w:name w:val="ConsNormal"/>
    <w:uiPriority w:val="99"/>
    <w:qFormat/>
    <w:rsid w:val="00830DF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1d">
    <w:name w:val="Обычный (веб)1"/>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c35">
    <w:name w:val="c35"/>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210">
    <w:name w:val="Заголовок 21"/>
    <w:basedOn w:val="a"/>
    <w:uiPriority w:val="1"/>
    <w:qFormat/>
    <w:rsid w:val="00830DFB"/>
    <w:pPr>
      <w:widowControl w:val="0"/>
      <w:autoSpaceDE w:val="0"/>
      <w:autoSpaceDN w:val="0"/>
      <w:spacing w:after="0" w:line="240" w:lineRule="auto"/>
      <w:ind w:left="921" w:firstLine="0"/>
      <w:outlineLvl w:val="2"/>
    </w:pPr>
    <w:rPr>
      <w:b/>
      <w:bCs/>
      <w:i/>
      <w:iCs/>
      <w:color w:val="auto"/>
      <w:szCs w:val="24"/>
      <w:lang w:eastAsia="en-US"/>
    </w:rPr>
  </w:style>
  <w:style w:type="paragraph" w:customStyle="1" w:styleId="111">
    <w:name w:val="Заголовок 11"/>
    <w:basedOn w:val="a"/>
    <w:uiPriority w:val="1"/>
    <w:qFormat/>
    <w:rsid w:val="00830DFB"/>
    <w:pPr>
      <w:widowControl w:val="0"/>
      <w:autoSpaceDE w:val="0"/>
      <w:autoSpaceDN w:val="0"/>
      <w:spacing w:after="0" w:line="240" w:lineRule="auto"/>
      <w:ind w:left="921" w:firstLine="0"/>
      <w:jc w:val="left"/>
      <w:outlineLvl w:val="1"/>
    </w:pPr>
    <w:rPr>
      <w:b/>
      <w:bCs/>
      <w:color w:val="auto"/>
      <w:szCs w:val="24"/>
      <w:lang w:eastAsia="en-US"/>
    </w:rPr>
  </w:style>
  <w:style w:type="paragraph" w:customStyle="1" w:styleId="38">
    <w:name w:val="Абзац списка3"/>
    <w:basedOn w:val="a"/>
    <w:uiPriority w:val="99"/>
    <w:qFormat/>
    <w:rsid w:val="00830DFB"/>
    <w:pPr>
      <w:spacing w:after="160" w:line="256" w:lineRule="auto"/>
      <w:ind w:left="720" w:firstLine="0"/>
      <w:jc w:val="left"/>
    </w:pPr>
    <w:rPr>
      <w:rFonts w:ascii="Calibri" w:hAnsi="Calibri"/>
      <w:color w:val="auto"/>
      <w:sz w:val="22"/>
      <w:lang w:eastAsia="en-US"/>
    </w:rPr>
  </w:style>
  <w:style w:type="paragraph" w:customStyle="1" w:styleId="s1">
    <w:name w:val="s_1"/>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c23">
    <w:name w:val="c23"/>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affb">
    <w:name w:val="Базовый"/>
    <w:uiPriority w:val="99"/>
    <w:qFormat/>
    <w:rsid w:val="00830DFB"/>
    <w:pPr>
      <w:tabs>
        <w:tab w:val="left" w:pos="709"/>
      </w:tabs>
      <w:suppressAutoHyphens/>
      <w:spacing w:after="200" w:line="276" w:lineRule="atLeast"/>
    </w:pPr>
    <w:rPr>
      <w:rFonts w:ascii="Calibri" w:eastAsia="Times New Roman" w:hAnsi="Calibri" w:cs="Calibri"/>
      <w:sz w:val="20"/>
      <w:szCs w:val="20"/>
    </w:rPr>
  </w:style>
  <w:style w:type="paragraph" w:customStyle="1" w:styleId="112">
    <w:name w:val="Заголовок 11"/>
    <w:basedOn w:val="a"/>
    <w:uiPriority w:val="1"/>
    <w:qFormat/>
    <w:rsid w:val="00830DFB"/>
    <w:pPr>
      <w:widowControl w:val="0"/>
      <w:autoSpaceDE w:val="0"/>
      <w:autoSpaceDN w:val="0"/>
      <w:spacing w:after="0" w:line="240" w:lineRule="auto"/>
      <w:ind w:left="1022" w:firstLine="0"/>
      <w:outlineLvl w:val="1"/>
    </w:pPr>
    <w:rPr>
      <w:b/>
      <w:bCs/>
      <w:color w:val="auto"/>
      <w:sz w:val="28"/>
      <w:szCs w:val="28"/>
      <w:lang w:eastAsia="en-US"/>
    </w:rPr>
  </w:style>
  <w:style w:type="paragraph" w:customStyle="1" w:styleId="211">
    <w:name w:val="Заголовок 21"/>
    <w:basedOn w:val="a"/>
    <w:uiPriority w:val="1"/>
    <w:qFormat/>
    <w:rsid w:val="00830DFB"/>
    <w:pPr>
      <w:widowControl w:val="0"/>
      <w:autoSpaceDE w:val="0"/>
      <w:autoSpaceDN w:val="0"/>
      <w:spacing w:before="7" w:after="0" w:line="240" w:lineRule="auto"/>
      <w:ind w:left="1022" w:firstLine="0"/>
      <w:outlineLvl w:val="2"/>
    </w:pPr>
    <w:rPr>
      <w:b/>
      <w:bCs/>
      <w:i/>
      <w:iCs/>
      <w:color w:val="auto"/>
      <w:sz w:val="28"/>
      <w:szCs w:val="28"/>
      <w:lang w:eastAsia="en-US"/>
    </w:rPr>
  </w:style>
  <w:style w:type="paragraph" w:customStyle="1" w:styleId="c9">
    <w:name w:val="c9"/>
    <w:basedOn w:val="a"/>
    <w:uiPriority w:val="99"/>
    <w:qFormat/>
    <w:rsid w:val="00830DFB"/>
    <w:pPr>
      <w:spacing w:before="100" w:beforeAutospacing="1" w:after="100" w:afterAutospacing="1" w:line="240" w:lineRule="auto"/>
      <w:ind w:left="0" w:firstLine="0"/>
      <w:jc w:val="left"/>
    </w:pPr>
    <w:rPr>
      <w:color w:val="auto"/>
      <w:szCs w:val="24"/>
    </w:rPr>
  </w:style>
  <w:style w:type="paragraph" w:customStyle="1" w:styleId="s33">
    <w:name w:val="s33"/>
    <w:basedOn w:val="a"/>
    <w:uiPriority w:val="99"/>
    <w:qFormat/>
    <w:rsid w:val="00830DFB"/>
    <w:pPr>
      <w:suppressAutoHyphens/>
      <w:spacing w:before="280" w:after="280" w:line="240" w:lineRule="auto"/>
      <w:ind w:left="0" w:firstLine="0"/>
      <w:jc w:val="left"/>
    </w:pPr>
    <w:rPr>
      <w:color w:val="auto"/>
      <w:szCs w:val="24"/>
      <w:lang w:eastAsia="zh-CN"/>
    </w:rPr>
  </w:style>
  <w:style w:type="character" w:customStyle="1" w:styleId="710">
    <w:name w:val="Заголовок 7 Знак1"/>
    <w:basedOn w:val="a0"/>
    <w:semiHidden/>
    <w:rsid w:val="00830DFB"/>
    <w:rPr>
      <w:rFonts w:asciiTheme="majorHAnsi" w:eastAsiaTheme="majorEastAsia" w:hAnsiTheme="majorHAnsi" w:cstheme="majorBidi"/>
      <w:i/>
      <w:iCs/>
      <w:color w:val="404040" w:themeColor="text1" w:themeTint="BF"/>
      <w:sz w:val="24"/>
      <w:szCs w:val="22"/>
      <w:lang w:eastAsia="ru-RU"/>
    </w:rPr>
  </w:style>
  <w:style w:type="character" w:customStyle="1" w:styleId="81">
    <w:name w:val="Заголовок 8 Знак1"/>
    <w:basedOn w:val="a0"/>
    <w:semiHidden/>
    <w:rsid w:val="00830DFB"/>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830DFB"/>
    <w:rPr>
      <w:rFonts w:asciiTheme="majorHAnsi" w:eastAsiaTheme="majorEastAsia" w:hAnsiTheme="majorHAnsi" w:cstheme="majorBidi"/>
      <w:i/>
      <w:iCs/>
      <w:color w:val="404040" w:themeColor="text1" w:themeTint="BF"/>
      <w:lang w:eastAsia="ru-RU"/>
    </w:rPr>
  </w:style>
  <w:style w:type="character" w:customStyle="1" w:styleId="1e">
    <w:name w:val="Верхний колонтитул Знак1"/>
    <w:basedOn w:val="a0"/>
    <w:uiPriority w:val="99"/>
    <w:semiHidden/>
    <w:rsid w:val="00830DFB"/>
    <w:rPr>
      <w:rFonts w:ascii="Times New Roman" w:eastAsia="Times New Roman" w:hAnsi="Times New Roman" w:cs="Times New Roman"/>
      <w:color w:val="000000"/>
      <w:sz w:val="24"/>
      <w:lang w:eastAsia="ru-RU"/>
    </w:rPr>
  </w:style>
  <w:style w:type="character" w:customStyle="1" w:styleId="1f">
    <w:name w:val="Нижний колонтитул Знак1"/>
    <w:basedOn w:val="a0"/>
    <w:uiPriority w:val="99"/>
    <w:semiHidden/>
    <w:rsid w:val="00830DFB"/>
    <w:rPr>
      <w:rFonts w:ascii="Times New Roman" w:eastAsia="Times New Roman" w:hAnsi="Times New Roman" w:cs="Times New Roman"/>
      <w:color w:val="000000"/>
      <w:sz w:val="24"/>
      <w:lang w:eastAsia="ru-RU"/>
    </w:rPr>
  </w:style>
  <w:style w:type="character" w:customStyle="1" w:styleId="1f0">
    <w:name w:val="Основной текст1"/>
    <w:rsid w:val="00830DFB"/>
    <w:rPr>
      <w:color w:val="000000"/>
      <w:spacing w:val="0"/>
      <w:w w:val="100"/>
      <w:position w:val="0"/>
      <w:sz w:val="28"/>
      <w:szCs w:val="28"/>
      <w:u w:val="single"/>
      <w:shd w:val="clear" w:color="auto" w:fill="FFFFFF"/>
      <w:lang w:val="ru-RU" w:bidi="ar-SA"/>
    </w:rPr>
  </w:style>
  <w:style w:type="character" w:customStyle="1" w:styleId="43">
    <w:name w:val="Основной текст4"/>
    <w:rsid w:val="00830DFB"/>
    <w:rPr>
      <w:rFonts w:ascii="Century Schoolbook" w:eastAsia="Times New Roman" w:hAnsi="Century Schoolbook" w:cs="Century Schoolbook" w:hint="default"/>
      <w:strike w:val="0"/>
      <w:dstrike w:val="0"/>
      <w:color w:val="000000"/>
      <w:spacing w:val="0"/>
      <w:w w:val="100"/>
      <w:position w:val="0"/>
      <w:sz w:val="20"/>
      <w:szCs w:val="20"/>
      <w:u w:val="none"/>
      <w:effect w:val="none"/>
      <w:shd w:val="clear" w:color="auto" w:fill="FFFFFF"/>
      <w:lang w:val="ru-RU" w:bidi="ar-SA"/>
    </w:rPr>
  </w:style>
  <w:style w:type="character" w:customStyle="1" w:styleId="highlighthighlightactive">
    <w:name w:val="highlight highlight_active"/>
    <w:basedOn w:val="a0"/>
    <w:rsid w:val="00830DFB"/>
  </w:style>
  <w:style w:type="character" w:customStyle="1" w:styleId="apple-converted-space">
    <w:name w:val="apple-converted-space"/>
    <w:basedOn w:val="a0"/>
    <w:rsid w:val="00830DFB"/>
  </w:style>
  <w:style w:type="paragraph" w:styleId="27">
    <w:name w:val="Body Text 2"/>
    <w:basedOn w:val="a"/>
    <w:link w:val="26"/>
    <w:semiHidden/>
    <w:unhideWhenUsed/>
    <w:rsid w:val="00830DFB"/>
    <w:pPr>
      <w:spacing w:after="120" w:line="480" w:lineRule="auto"/>
    </w:pPr>
    <w:rPr>
      <w:rFonts w:ascii="Calibri" w:eastAsia="Calibri" w:hAnsi="Calibri" w:cs="Calibri"/>
      <w:color w:val="auto"/>
      <w:sz w:val="22"/>
      <w:lang w:eastAsia="en-US"/>
    </w:rPr>
  </w:style>
  <w:style w:type="character" w:customStyle="1" w:styleId="212">
    <w:name w:val="Основной текст 2 Знак1"/>
    <w:basedOn w:val="a0"/>
    <w:semiHidden/>
    <w:rsid w:val="00830DFB"/>
    <w:rPr>
      <w:rFonts w:ascii="Times New Roman" w:eastAsia="Times New Roman" w:hAnsi="Times New Roman" w:cs="Times New Roman"/>
      <w:color w:val="000000"/>
      <w:sz w:val="24"/>
      <w:lang w:eastAsia="ru-RU"/>
    </w:rPr>
  </w:style>
  <w:style w:type="paragraph" w:styleId="29">
    <w:name w:val="Body Text Indent 2"/>
    <w:basedOn w:val="a"/>
    <w:link w:val="28"/>
    <w:semiHidden/>
    <w:unhideWhenUsed/>
    <w:rsid w:val="00830DFB"/>
    <w:pPr>
      <w:spacing w:after="120" w:line="480" w:lineRule="auto"/>
      <w:ind w:left="283"/>
    </w:pPr>
    <w:rPr>
      <w:color w:val="auto"/>
      <w:szCs w:val="24"/>
    </w:rPr>
  </w:style>
  <w:style w:type="character" w:customStyle="1" w:styleId="213">
    <w:name w:val="Основной текст с отступом 2 Знак1"/>
    <w:basedOn w:val="a0"/>
    <w:semiHidden/>
    <w:rsid w:val="00830DFB"/>
    <w:rPr>
      <w:rFonts w:ascii="Times New Roman" w:eastAsia="Times New Roman" w:hAnsi="Times New Roman" w:cs="Times New Roman"/>
      <w:color w:val="000000"/>
      <w:sz w:val="24"/>
      <w:lang w:eastAsia="ru-RU"/>
    </w:rPr>
  </w:style>
  <w:style w:type="paragraph" w:styleId="aff2">
    <w:name w:val="Balloon Text"/>
    <w:basedOn w:val="a"/>
    <w:link w:val="aff1"/>
    <w:uiPriority w:val="99"/>
    <w:semiHidden/>
    <w:unhideWhenUsed/>
    <w:rsid w:val="00830DFB"/>
    <w:pPr>
      <w:spacing w:after="0" w:line="240" w:lineRule="auto"/>
    </w:pPr>
    <w:rPr>
      <w:rFonts w:ascii="Tahoma" w:hAnsi="Tahoma" w:cs="Tahoma"/>
      <w:color w:val="auto"/>
      <w:sz w:val="16"/>
      <w:szCs w:val="16"/>
    </w:rPr>
  </w:style>
  <w:style w:type="character" w:customStyle="1" w:styleId="1f1">
    <w:name w:val="Текст выноски Знак1"/>
    <w:basedOn w:val="a0"/>
    <w:uiPriority w:val="99"/>
    <w:semiHidden/>
    <w:rsid w:val="00830DFB"/>
    <w:rPr>
      <w:rFonts w:ascii="Tahoma" w:eastAsia="Times New Roman" w:hAnsi="Tahoma" w:cs="Tahoma"/>
      <w:color w:val="000000"/>
      <w:sz w:val="16"/>
      <w:szCs w:val="16"/>
      <w:lang w:eastAsia="ru-RU"/>
    </w:rPr>
  </w:style>
  <w:style w:type="paragraph" w:styleId="35">
    <w:name w:val="Body Text 3"/>
    <w:basedOn w:val="a"/>
    <w:link w:val="34"/>
    <w:semiHidden/>
    <w:unhideWhenUsed/>
    <w:rsid w:val="00830DFB"/>
    <w:pPr>
      <w:spacing w:after="120" w:line="268" w:lineRule="auto"/>
    </w:pPr>
    <w:rPr>
      <w:b/>
      <w:bCs/>
      <w:color w:val="auto"/>
      <w:szCs w:val="24"/>
    </w:rPr>
  </w:style>
  <w:style w:type="character" w:customStyle="1" w:styleId="310">
    <w:name w:val="Основной текст 3 Знак1"/>
    <w:basedOn w:val="a0"/>
    <w:semiHidden/>
    <w:rsid w:val="00830DFB"/>
    <w:rPr>
      <w:rFonts w:ascii="Times New Roman" w:eastAsia="Times New Roman" w:hAnsi="Times New Roman" w:cs="Times New Roman"/>
      <w:color w:val="000000"/>
      <w:sz w:val="16"/>
      <w:szCs w:val="16"/>
      <w:lang w:eastAsia="ru-RU"/>
    </w:rPr>
  </w:style>
  <w:style w:type="paragraph" w:styleId="afc">
    <w:name w:val="Body Text Indent"/>
    <w:basedOn w:val="a"/>
    <w:link w:val="afb"/>
    <w:semiHidden/>
    <w:unhideWhenUsed/>
    <w:rsid w:val="00830DFB"/>
    <w:pPr>
      <w:spacing w:after="120" w:line="268" w:lineRule="auto"/>
      <w:ind w:left="283"/>
    </w:pPr>
    <w:rPr>
      <w:color w:val="auto"/>
      <w:szCs w:val="24"/>
    </w:rPr>
  </w:style>
  <w:style w:type="character" w:customStyle="1" w:styleId="1f2">
    <w:name w:val="Основной текст с отступом Знак1"/>
    <w:basedOn w:val="a0"/>
    <w:semiHidden/>
    <w:rsid w:val="00830DFB"/>
    <w:rPr>
      <w:rFonts w:ascii="Times New Roman" w:eastAsia="Times New Roman" w:hAnsi="Times New Roman" w:cs="Times New Roman"/>
      <w:color w:val="000000"/>
      <w:sz w:val="24"/>
      <w:lang w:eastAsia="ru-RU"/>
    </w:rPr>
  </w:style>
  <w:style w:type="paragraph" w:styleId="37">
    <w:name w:val="Body Text Indent 3"/>
    <w:basedOn w:val="a"/>
    <w:link w:val="36"/>
    <w:semiHidden/>
    <w:unhideWhenUsed/>
    <w:rsid w:val="00830DFB"/>
    <w:pPr>
      <w:spacing w:after="120" w:line="268" w:lineRule="auto"/>
      <w:ind w:left="283"/>
    </w:pPr>
    <w:rPr>
      <w:color w:val="auto"/>
      <w:sz w:val="16"/>
      <w:szCs w:val="16"/>
    </w:rPr>
  </w:style>
  <w:style w:type="character" w:customStyle="1" w:styleId="311">
    <w:name w:val="Основной текст с отступом 3 Знак1"/>
    <w:basedOn w:val="a0"/>
    <w:semiHidden/>
    <w:rsid w:val="00830DFB"/>
    <w:rPr>
      <w:rFonts w:ascii="Times New Roman" w:eastAsia="Times New Roman" w:hAnsi="Times New Roman" w:cs="Times New Roman"/>
      <w:color w:val="000000"/>
      <w:sz w:val="16"/>
      <w:szCs w:val="16"/>
      <w:lang w:eastAsia="ru-RU"/>
    </w:rPr>
  </w:style>
  <w:style w:type="paragraph" w:styleId="aff0">
    <w:name w:val="Plain Text"/>
    <w:basedOn w:val="a"/>
    <w:link w:val="aff"/>
    <w:semiHidden/>
    <w:unhideWhenUsed/>
    <w:rsid w:val="00830DFB"/>
    <w:pPr>
      <w:spacing w:after="0" w:line="240" w:lineRule="auto"/>
    </w:pPr>
    <w:rPr>
      <w:rFonts w:ascii="Courier New" w:hAnsi="Courier New"/>
      <w:color w:val="auto"/>
      <w:sz w:val="20"/>
      <w:szCs w:val="20"/>
    </w:rPr>
  </w:style>
  <w:style w:type="character" w:customStyle="1" w:styleId="1f3">
    <w:name w:val="Текст Знак1"/>
    <w:basedOn w:val="a0"/>
    <w:semiHidden/>
    <w:rsid w:val="00830DFB"/>
    <w:rPr>
      <w:rFonts w:ascii="Consolas" w:eastAsia="Times New Roman" w:hAnsi="Consolas" w:cs="Consolas"/>
      <w:color w:val="000000"/>
      <w:sz w:val="21"/>
      <w:szCs w:val="21"/>
      <w:lang w:eastAsia="ru-RU"/>
    </w:rPr>
  </w:style>
  <w:style w:type="character" w:customStyle="1" w:styleId="FontStyle207">
    <w:name w:val="Font Style207"/>
    <w:rsid w:val="00830DFB"/>
    <w:rPr>
      <w:rFonts w:ascii="Century Schoolbook" w:hAnsi="Century Schoolbook" w:cs="Century Schoolbook" w:hint="default"/>
      <w:sz w:val="18"/>
      <w:szCs w:val="18"/>
    </w:rPr>
  </w:style>
  <w:style w:type="character" w:customStyle="1" w:styleId="FontStyle269">
    <w:name w:val="Font Style269"/>
    <w:rsid w:val="00830DFB"/>
    <w:rPr>
      <w:rFonts w:ascii="Century Schoolbook" w:hAnsi="Century Schoolbook" w:cs="Century Schoolbook" w:hint="default"/>
      <w:i/>
      <w:iCs/>
      <w:spacing w:val="-10"/>
      <w:sz w:val="22"/>
      <w:szCs w:val="22"/>
    </w:rPr>
  </w:style>
  <w:style w:type="character" w:customStyle="1" w:styleId="FontStyle290">
    <w:name w:val="Font Style290"/>
    <w:rsid w:val="00830DFB"/>
    <w:rPr>
      <w:rFonts w:ascii="Century Schoolbook" w:hAnsi="Century Schoolbook" w:cs="Century Schoolbook" w:hint="default"/>
      <w:i/>
      <w:iCs/>
      <w:sz w:val="18"/>
      <w:szCs w:val="18"/>
    </w:rPr>
  </w:style>
  <w:style w:type="character" w:customStyle="1" w:styleId="FontStyle280">
    <w:name w:val="Font Style280"/>
    <w:rsid w:val="00830DFB"/>
    <w:rPr>
      <w:rFonts w:ascii="Century Schoolbook" w:hAnsi="Century Schoolbook" w:cs="Century Schoolbook" w:hint="default"/>
      <w:spacing w:val="-10"/>
      <w:sz w:val="22"/>
      <w:szCs w:val="22"/>
    </w:rPr>
  </w:style>
  <w:style w:type="character" w:customStyle="1" w:styleId="FontStyle226">
    <w:name w:val="Font Style226"/>
    <w:rsid w:val="00830DFB"/>
    <w:rPr>
      <w:rFonts w:ascii="Century Schoolbook" w:hAnsi="Century Schoolbook" w:cs="Century Schoolbook" w:hint="default"/>
      <w:sz w:val="18"/>
      <w:szCs w:val="18"/>
    </w:rPr>
  </w:style>
  <w:style w:type="character" w:customStyle="1" w:styleId="FontStyle227">
    <w:name w:val="Font Style227"/>
    <w:rsid w:val="00830DFB"/>
    <w:rPr>
      <w:rFonts w:ascii="Microsoft Sans Serif" w:hAnsi="Microsoft Sans Serif" w:cs="Microsoft Sans Serif" w:hint="default"/>
      <w:b/>
      <w:bCs/>
      <w:sz w:val="20"/>
      <w:szCs w:val="20"/>
    </w:rPr>
  </w:style>
  <w:style w:type="character" w:customStyle="1" w:styleId="FontStyle292">
    <w:name w:val="Font Style292"/>
    <w:rsid w:val="00830DFB"/>
    <w:rPr>
      <w:rFonts w:ascii="Century Schoolbook" w:hAnsi="Century Schoolbook" w:cs="Century Schoolbook" w:hint="default"/>
      <w:b/>
      <w:bCs/>
      <w:sz w:val="18"/>
      <w:szCs w:val="18"/>
    </w:rPr>
  </w:style>
  <w:style w:type="character" w:customStyle="1" w:styleId="FontStyle67">
    <w:name w:val="Font Style67"/>
    <w:rsid w:val="00830DFB"/>
    <w:rPr>
      <w:rFonts w:ascii="Times New Roman" w:hAnsi="Times New Roman" w:cs="Times New Roman" w:hint="default"/>
      <w:b/>
      <w:bCs/>
      <w:color w:val="000000"/>
      <w:sz w:val="22"/>
      <w:szCs w:val="22"/>
    </w:rPr>
  </w:style>
  <w:style w:type="character" w:customStyle="1" w:styleId="1f4">
    <w:name w:val="Знак Знак1"/>
    <w:locked/>
    <w:rsid w:val="00830DFB"/>
    <w:rPr>
      <w:b/>
      <w:bCs/>
      <w:sz w:val="24"/>
      <w:szCs w:val="24"/>
      <w:lang w:val="ru-RU" w:eastAsia="ru-RU" w:bidi="ar-SA"/>
    </w:rPr>
  </w:style>
  <w:style w:type="character" w:customStyle="1" w:styleId="affc">
    <w:name w:val="Знак Знак"/>
    <w:locked/>
    <w:rsid w:val="00830DFB"/>
    <w:rPr>
      <w:szCs w:val="24"/>
      <w:lang w:val="ru-RU" w:eastAsia="ru-RU" w:bidi="ar-SA"/>
    </w:rPr>
  </w:style>
  <w:style w:type="character" w:customStyle="1" w:styleId="100">
    <w:name w:val="100"/>
    <w:basedOn w:val="a0"/>
    <w:rsid w:val="00830DFB"/>
  </w:style>
  <w:style w:type="character" w:customStyle="1" w:styleId="61">
    <w:name w:val="61"/>
    <w:basedOn w:val="a0"/>
    <w:rsid w:val="00830DFB"/>
  </w:style>
  <w:style w:type="character" w:customStyle="1" w:styleId="FontStyle12">
    <w:name w:val="Font Style12"/>
    <w:rsid w:val="00830DFB"/>
    <w:rPr>
      <w:rFonts w:ascii="Microsoft Sans Serif" w:hAnsi="Microsoft Sans Serif" w:cs="Microsoft Sans Serif" w:hint="default"/>
      <w:sz w:val="18"/>
      <w:szCs w:val="18"/>
    </w:rPr>
  </w:style>
  <w:style w:type="character" w:customStyle="1" w:styleId="postcolor">
    <w:name w:val="postcolor"/>
    <w:basedOn w:val="a0"/>
    <w:rsid w:val="00830DFB"/>
  </w:style>
  <w:style w:type="character" w:customStyle="1" w:styleId="350">
    <w:name w:val="Основной текст + Полужирный35"/>
    <w:rsid w:val="00830DFB"/>
    <w:rPr>
      <w:rFonts w:ascii="Times New Roman" w:hAnsi="Times New Roman" w:cs="Times New Roman" w:hint="default"/>
      <w:b/>
      <w:bCs/>
      <w:i/>
      <w:iCs w:val="0"/>
      <w:spacing w:val="0"/>
      <w:sz w:val="23"/>
      <w:szCs w:val="23"/>
    </w:rPr>
  </w:style>
  <w:style w:type="character" w:customStyle="1" w:styleId="6810pt">
    <w:name w:val="Основной текст (681) + Интервал 0 pt"/>
    <w:rsid w:val="00830DFB"/>
    <w:rPr>
      <w:spacing w:val="0"/>
      <w:sz w:val="19"/>
      <w:szCs w:val="19"/>
      <w:shd w:val="clear" w:color="auto" w:fill="FFFFFF"/>
    </w:rPr>
  </w:style>
  <w:style w:type="character" w:customStyle="1" w:styleId="44">
    <w:name w:val="Основной текст (4)"/>
    <w:rsid w:val="00830DF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140pt">
    <w:name w:val="Основной текст (114) + Интервал 0 pt"/>
    <w:rsid w:val="00830DFB"/>
    <w:rPr>
      <w:spacing w:val="0"/>
      <w:sz w:val="23"/>
      <w:szCs w:val="23"/>
      <w:shd w:val="clear" w:color="auto" w:fill="FFFFFF"/>
    </w:rPr>
  </w:style>
  <w:style w:type="character" w:customStyle="1" w:styleId="190">
    <w:name w:val="Основной текст (19)"/>
    <w:rsid w:val="00830DFB"/>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39">
    <w:name w:val="Основной текст (3)"/>
    <w:rsid w:val="00830DFB"/>
    <w:rPr>
      <w:rFonts w:ascii="Times New Roman" w:hAnsi="Times New Roman" w:cs="Times New Roman" w:hint="default"/>
      <w:spacing w:val="0"/>
      <w:sz w:val="19"/>
      <w:szCs w:val="19"/>
    </w:rPr>
  </w:style>
  <w:style w:type="character" w:customStyle="1" w:styleId="113">
    <w:name w:val="стиль11"/>
    <w:rsid w:val="00830DFB"/>
    <w:rPr>
      <w:rFonts w:ascii="Arial" w:hAnsi="Arial" w:cs="Arial" w:hint="default"/>
      <w:sz w:val="17"/>
      <w:szCs w:val="17"/>
    </w:rPr>
  </w:style>
  <w:style w:type="paragraph" w:styleId="aff4">
    <w:name w:val="No Spacing"/>
    <w:link w:val="aff3"/>
    <w:uiPriority w:val="1"/>
    <w:qFormat/>
    <w:rsid w:val="00830DFB"/>
    <w:pPr>
      <w:spacing w:after="0" w:line="240" w:lineRule="auto"/>
      <w:ind w:left="24" w:firstLine="557"/>
      <w:jc w:val="both"/>
    </w:pPr>
    <w:rPr>
      <w:rFonts w:ascii="Calibri" w:eastAsia="Calibri" w:hAnsi="Calibri" w:cs="Times New Roman"/>
      <w:i/>
      <w:iCs/>
      <w:sz w:val="20"/>
      <w:szCs w:val="20"/>
      <w:lang w:val="en-US" w:bidi="en-US"/>
    </w:rPr>
  </w:style>
  <w:style w:type="paragraph" w:styleId="afe">
    <w:name w:val="Subtitle"/>
    <w:basedOn w:val="a"/>
    <w:next w:val="a"/>
    <w:link w:val="afd"/>
    <w:qFormat/>
    <w:rsid w:val="00830DFB"/>
    <w:pPr>
      <w:numPr>
        <w:ilvl w:val="1"/>
      </w:numPr>
      <w:spacing w:line="268" w:lineRule="auto"/>
      <w:ind w:left="24" w:firstLine="557"/>
    </w:pPr>
    <w:rPr>
      <w:color w:val="auto"/>
      <w:sz w:val="28"/>
      <w:szCs w:val="20"/>
    </w:rPr>
  </w:style>
  <w:style w:type="character" w:customStyle="1" w:styleId="1f5">
    <w:name w:val="Подзаголовок Знак1"/>
    <w:basedOn w:val="a0"/>
    <w:rsid w:val="00830DFB"/>
    <w:rPr>
      <w:rFonts w:asciiTheme="majorHAnsi" w:eastAsiaTheme="majorEastAsia" w:hAnsiTheme="majorHAnsi" w:cstheme="majorBidi"/>
      <w:i/>
      <w:iCs/>
      <w:color w:val="5B9BD5" w:themeColor="accent1"/>
      <w:spacing w:val="15"/>
      <w:sz w:val="24"/>
      <w:szCs w:val="24"/>
      <w:lang w:eastAsia="ru-RU"/>
    </w:rPr>
  </w:style>
  <w:style w:type="character" w:customStyle="1" w:styleId="c4">
    <w:name w:val="c4"/>
    <w:basedOn w:val="a0"/>
    <w:rsid w:val="00830DFB"/>
  </w:style>
  <w:style w:type="character" w:customStyle="1" w:styleId="10pt">
    <w:name w:val="Колонтитул + 10 pt"/>
    <w:aliases w:val="Не курсив"/>
    <w:rsid w:val="00830DFB"/>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fd">
    <w:name w:val="Колонтитул"/>
    <w:rsid w:val="00830DF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FontStyle263">
    <w:name w:val="Font Style263"/>
    <w:uiPriority w:val="99"/>
    <w:rsid w:val="00830DFB"/>
    <w:rPr>
      <w:rFonts w:ascii="Century Schoolbook" w:hAnsi="Century Schoolbook" w:cs="Century Schoolbook" w:hint="default"/>
      <w:sz w:val="20"/>
      <w:szCs w:val="20"/>
    </w:rPr>
  </w:style>
  <w:style w:type="character" w:customStyle="1" w:styleId="200">
    <w:name w:val="Основной текст (20)_"/>
    <w:rsid w:val="00830DF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FontStyle44">
    <w:name w:val="Font Style44"/>
    <w:rsid w:val="00830DFB"/>
    <w:rPr>
      <w:rFonts w:ascii="Times New Roman" w:hAnsi="Times New Roman" w:cs="Times New Roman" w:hint="default"/>
      <w:spacing w:val="-10"/>
      <w:sz w:val="28"/>
      <w:szCs w:val="28"/>
    </w:rPr>
  </w:style>
  <w:style w:type="character" w:customStyle="1" w:styleId="WW8Num1z0">
    <w:name w:val="WW8Num1z0"/>
    <w:rsid w:val="00830DFB"/>
  </w:style>
  <w:style w:type="character" w:customStyle="1" w:styleId="WW8Num2z0">
    <w:name w:val="WW8Num2z0"/>
    <w:rsid w:val="00830DFB"/>
  </w:style>
  <w:style w:type="character" w:customStyle="1" w:styleId="WW8Num2z1">
    <w:name w:val="WW8Num2z1"/>
    <w:rsid w:val="00830DFB"/>
  </w:style>
  <w:style w:type="character" w:customStyle="1" w:styleId="WW8Num2z2">
    <w:name w:val="WW8Num2z2"/>
    <w:rsid w:val="00830DFB"/>
  </w:style>
  <w:style w:type="character" w:customStyle="1" w:styleId="WW8Num2z3">
    <w:name w:val="WW8Num2z3"/>
    <w:rsid w:val="00830DFB"/>
  </w:style>
  <w:style w:type="character" w:customStyle="1" w:styleId="WW8Num2z4">
    <w:name w:val="WW8Num2z4"/>
    <w:rsid w:val="00830DFB"/>
  </w:style>
  <w:style w:type="character" w:customStyle="1" w:styleId="WW8Num2z5">
    <w:name w:val="WW8Num2z5"/>
    <w:rsid w:val="00830DFB"/>
  </w:style>
  <w:style w:type="character" w:customStyle="1" w:styleId="WW8Num2z6">
    <w:name w:val="WW8Num2z6"/>
    <w:rsid w:val="00830DFB"/>
  </w:style>
  <w:style w:type="character" w:customStyle="1" w:styleId="WW8Num2z7">
    <w:name w:val="WW8Num2z7"/>
    <w:rsid w:val="00830DFB"/>
  </w:style>
  <w:style w:type="character" w:customStyle="1" w:styleId="WW8Num2z8">
    <w:name w:val="WW8Num2z8"/>
    <w:rsid w:val="00830DFB"/>
  </w:style>
  <w:style w:type="character" w:customStyle="1" w:styleId="WW8Num3z0">
    <w:name w:val="WW8Num3z0"/>
    <w:rsid w:val="00830DFB"/>
  </w:style>
  <w:style w:type="character" w:customStyle="1" w:styleId="WW8Num3z1">
    <w:name w:val="WW8Num3z1"/>
    <w:rsid w:val="00830DFB"/>
  </w:style>
  <w:style w:type="character" w:customStyle="1" w:styleId="WW8Num3z2">
    <w:name w:val="WW8Num3z2"/>
    <w:rsid w:val="00830DFB"/>
  </w:style>
  <w:style w:type="character" w:customStyle="1" w:styleId="WW8Num3z3">
    <w:name w:val="WW8Num3z3"/>
    <w:rsid w:val="00830DFB"/>
  </w:style>
  <w:style w:type="character" w:customStyle="1" w:styleId="WW8Num3z4">
    <w:name w:val="WW8Num3z4"/>
    <w:rsid w:val="00830DFB"/>
  </w:style>
  <w:style w:type="character" w:customStyle="1" w:styleId="WW8Num3z5">
    <w:name w:val="WW8Num3z5"/>
    <w:rsid w:val="00830DFB"/>
  </w:style>
  <w:style w:type="character" w:customStyle="1" w:styleId="WW8Num3z6">
    <w:name w:val="WW8Num3z6"/>
    <w:rsid w:val="00830DFB"/>
  </w:style>
  <w:style w:type="character" w:customStyle="1" w:styleId="WW8Num3z7">
    <w:name w:val="WW8Num3z7"/>
    <w:rsid w:val="00830DFB"/>
  </w:style>
  <w:style w:type="character" w:customStyle="1" w:styleId="WW8Num3z8">
    <w:name w:val="WW8Num3z8"/>
    <w:rsid w:val="00830DFB"/>
  </w:style>
  <w:style w:type="character" w:customStyle="1" w:styleId="WW8Num4z0">
    <w:name w:val="WW8Num4z0"/>
    <w:rsid w:val="00830DFB"/>
    <w:rPr>
      <w:rFonts w:ascii="Symbol" w:hAnsi="Symbol" w:cs="Symbol" w:hint="default"/>
    </w:rPr>
  </w:style>
  <w:style w:type="character" w:customStyle="1" w:styleId="WW8Num4z1">
    <w:name w:val="WW8Num4z1"/>
    <w:rsid w:val="00830DFB"/>
    <w:rPr>
      <w:rFonts w:ascii="Courier New" w:hAnsi="Courier New" w:cs="Courier New" w:hint="default"/>
    </w:rPr>
  </w:style>
  <w:style w:type="character" w:customStyle="1" w:styleId="WW8Num4z2">
    <w:name w:val="WW8Num4z2"/>
    <w:rsid w:val="00830DFB"/>
    <w:rPr>
      <w:rFonts w:ascii="Wingdings" w:hAnsi="Wingdings" w:cs="Wingdings" w:hint="default"/>
    </w:rPr>
  </w:style>
  <w:style w:type="character" w:customStyle="1" w:styleId="WW8NumSt3z0">
    <w:name w:val="WW8NumSt3z0"/>
    <w:rsid w:val="00830DFB"/>
    <w:rPr>
      <w:rFonts w:ascii="Times New Roman" w:hAnsi="Times New Roman" w:cs="Times New Roman" w:hint="default"/>
      <w:sz w:val="26"/>
      <w:szCs w:val="26"/>
    </w:rPr>
  </w:style>
  <w:style w:type="character" w:customStyle="1" w:styleId="1f6">
    <w:name w:val="Основной шрифт абзаца1"/>
    <w:rsid w:val="00830DFB"/>
  </w:style>
  <w:style w:type="character" w:customStyle="1" w:styleId="1f7">
    <w:name w:val="Стиль1"/>
    <w:rsid w:val="00830DFB"/>
    <w:rPr>
      <w:rFonts w:ascii="ITC Zapf Chancery" w:hAnsi="ITC Zapf Chancery" w:cs="ITC Zapf Chancery" w:hint="default"/>
      <w:b/>
      <w:bCs w:val="0"/>
      <w:sz w:val="32"/>
    </w:rPr>
  </w:style>
  <w:style w:type="character" w:customStyle="1" w:styleId="FontStyle18">
    <w:name w:val="Font Style18"/>
    <w:rsid w:val="00830DFB"/>
    <w:rPr>
      <w:rFonts w:ascii="Times New Roman" w:hAnsi="Times New Roman" w:cs="Times New Roman" w:hint="default"/>
      <w:b/>
      <w:bCs/>
      <w:sz w:val="26"/>
      <w:szCs w:val="26"/>
    </w:rPr>
  </w:style>
  <w:style w:type="character" w:customStyle="1" w:styleId="FontStyle11">
    <w:name w:val="Font Style11"/>
    <w:uiPriority w:val="99"/>
    <w:rsid w:val="00830DFB"/>
    <w:rPr>
      <w:rFonts w:ascii="Times New Roman" w:hAnsi="Times New Roman" w:cs="Times New Roman" w:hint="default"/>
      <w:b/>
      <w:bCs/>
      <w:sz w:val="26"/>
      <w:szCs w:val="26"/>
    </w:rPr>
  </w:style>
  <w:style w:type="character" w:customStyle="1" w:styleId="FontStyle13">
    <w:name w:val="Font Style13"/>
    <w:uiPriority w:val="99"/>
    <w:rsid w:val="00830DFB"/>
    <w:rPr>
      <w:rFonts w:ascii="Times New Roman" w:hAnsi="Times New Roman" w:cs="Times New Roman" w:hint="default"/>
      <w:b/>
      <w:bCs/>
      <w:sz w:val="20"/>
      <w:szCs w:val="20"/>
    </w:rPr>
  </w:style>
  <w:style w:type="character" w:customStyle="1" w:styleId="FontStyle14">
    <w:name w:val="Font Style14"/>
    <w:uiPriority w:val="99"/>
    <w:rsid w:val="00830DFB"/>
    <w:rPr>
      <w:rFonts w:ascii="Times New Roman" w:hAnsi="Times New Roman" w:cs="Times New Roman" w:hint="default"/>
      <w:sz w:val="18"/>
      <w:szCs w:val="18"/>
    </w:rPr>
  </w:style>
  <w:style w:type="character" w:customStyle="1" w:styleId="FontStyle28">
    <w:name w:val="Font Style28"/>
    <w:rsid w:val="00830DFB"/>
    <w:rPr>
      <w:rFonts w:ascii="Times New Roman" w:hAnsi="Times New Roman" w:cs="Times New Roman" w:hint="default"/>
      <w:color w:val="000000"/>
      <w:spacing w:val="-10"/>
      <w:sz w:val="26"/>
      <w:szCs w:val="26"/>
    </w:rPr>
  </w:style>
  <w:style w:type="character" w:customStyle="1" w:styleId="s16">
    <w:name w:val="s16"/>
    <w:basedOn w:val="a0"/>
    <w:rsid w:val="00830DFB"/>
  </w:style>
  <w:style w:type="character" w:customStyle="1" w:styleId="16">
    <w:name w:val="Заголовок Знак1"/>
    <w:basedOn w:val="a0"/>
    <w:link w:val="aff8"/>
    <w:uiPriority w:val="1"/>
    <w:locked/>
    <w:rsid w:val="00830DFB"/>
    <w:rPr>
      <w:rFonts w:ascii="Times New Roman" w:eastAsia="Times New Roman" w:hAnsi="Times New Roman" w:cs="Times New Roman"/>
      <w:sz w:val="28"/>
      <w:szCs w:val="20"/>
      <w:lang w:eastAsia="ru-RU"/>
    </w:rPr>
  </w:style>
  <w:style w:type="table" w:styleId="2f">
    <w:name w:val="Table Simple 2"/>
    <w:basedOn w:val="a1"/>
    <w:semiHidden/>
    <w:unhideWhenUsed/>
    <w:rsid w:val="00830DFB"/>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0">
    <w:name w:val="Table Classic 2"/>
    <w:basedOn w:val="a1"/>
    <w:semiHidden/>
    <w:unhideWhenUsed/>
    <w:rsid w:val="00830DF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8">
    <w:name w:val="Table Colorful 1"/>
    <w:basedOn w:val="a1"/>
    <w:semiHidden/>
    <w:unhideWhenUsed/>
    <w:rsid w:val="00830DFB"/>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1"/>
    <w:semiHidden/>
    <w:unhideWhenUsed/>
    <w:rsid w:val="00830DFB"/>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b">
    <w:name w:val="Table Columns 3"/>
    <w:basedOn w:val="a1"/>
    <w:semiHidden/>
    <w:unhideWhenUsed/>
    <w:rsid w:val="00830DFB"/>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1">
    <w:name w:val="Table Columns 5"/>
    <w:basedOn w:val="a1"/>
    <w:semiHidden/>
    <w:unhideWhenUsed/>
    <w:rsid w:val="00830DFB"/>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5">
    <w:name w:val="Table Grid 4"/>
    <w:basedOn w:val="a1"/>
    <w:semiHidden/>
    <w:unhideWhenUsed/>
    <w:rsid w:val="00830DFB"/>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830DFB"/>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semiHidden/>
    <w:unhideWhenUsed/>
    <w:rsid w:val="00830DFB"/>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830DFB"/>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f1">
    <w:name w:val="Table 3D effects 2"/>
    <w:basedOn w:val="a1"/>
    <w:semiHidden/>
    <w:unhideWhenUsed/>
    <w:rsid w:val="00830DFB"/>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semiHidden/>
    <w:unhideWhenUsed/>
    <w:rsid w:val="00830DF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e">
    <w:name w:val="Table Elegant"/>
    <w:basedOn w:val="a1"/>
    <w:semiHidden/>
    <w:unhideWhenUsed/>
    <w:rsid w:val="00830DFB"/>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2">
    <w:name w:val="Table Subtle 2"/>
    <w:basedOn w:val="a1"/>
    <w:semiHidden/>
    <w:unhideWhenUsed/>
    <w:rsid w:val="00830DFB"/>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830DF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830DFB"/>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830DFB"/>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Light List Accent 2"/>
    <w:basedOn w:val="a1"/>
    <w:uiPriority w:val="61"/>
    <w:rsid w:val="00830DF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Medium Grid 1 Accent 2"/>
    <w:basedOn w:val="a1"/>
    <w:uiPriority w:val="67"/>
    <w:rsid w:val="00830DF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0">
    <w:name w:val="Light Grid Accent 3"/>
    <w:basedOn w:val="a1"/>
    <w:uiPriority w:val="62"/>
    <w:rsid w:val="00830DF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5">
    <w:name w:val="Medium Grid 2 Accent 5"/>
    <w:basedOn w:val="a1"/>
    <w:uiPriority w:val="68"/>
    <w:rsid w:val="00830DF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f9">
    <w:name w:val="Цветная заливка1"/>
    <w:basedOn w:val="a1"/>
    <w:uiPriority w:val="71"/>
    <w:rsid w:val="00830DF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bleNormal1">
    <w:name w:val="Table Normal1"/>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1">
    <w:name w:val="TableGrid1"/>
    <w:rsid w:val="00830DF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5">
    <w:name w:val="Сетка таблицы11"/>
    <w:basedOn w:val="a1"/>
    <w:uiPriority w:val="5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39"/>
    <w:rsid w:val="00830D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2">
    <w:name w:val="Сетка таблицы6"/>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30DF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
    <w:name w:val="Table Normal11"/>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830DF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10">
    <w:name w:val="Сетка таблицы111"/>
    <w:basedOn w:val="a1"/>
    <w:uiPriority w:val="5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39"/>
    <w:rsid w:val="00830D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2">
    <w:name w:val="Сетка таблицы7"/>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830DF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40">
    <w:name w:val="Сетка таблицы14"/>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830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830DF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440">
      <w:bodyDiv w:val="1"/>
      <w:marLeft w:val="0"/>
      <w:marRight w:val="0"/>
      <w:marTop w:val="0"/>
      <w:marBottom w:val="0"/>
      <w:divBdr>
        <w:top w:val="none" w:sz="0" w:space="0" w:color="auto"/>
        <w:left w:val="none" w:sz="0" w:space="0" w:color="auto"/>
        <w:bottom w:val="none" w:sz="0" w:space="0" w:color="auto"/>
        <w:right w:val="none" w:sz="0" w:space="0" w:color="auto"/>
      </w:divBdr>
    </w:div>
    <w:div w:id="84108267">
      <w:bodyDiv w:val="1"/>
      <w:marLeft w:val="0"/>
      <w:marRight w:val="0"/>
      <w:marTop w:val="0"/>
      <w:marBottom w:val="0"/>
      <w:divBdr>
        <w:top w:val="none" w:sz="0" w:space="0" w:color="auto"/>
        <w:left w:val="none" w:sz="0" w:space="0" w:color="auto"/>
        <w:bottom w:val="none" w:sz="0" w:space="0" w:color="auto"/>
        <w:right w:val="none" w:sz="0" w:space="0" w:color="auto"/>
      </w:divBdr>
    </w:div>
    <w:div w:id="319693912">
      <w:bodyDiv w:val="1"/>
      <w:marLeft w:val="0"/>
      <w:marRight w:val="0"/>
      <w:marTop w:val="0"/>
      <w:marBottom w:val="0"/>
      <w:divBdr>
        <w:top w:val="none" w:sz="0" w:space="0" w:color="auto"/>
        <w:left w:val="none" w:sz="0" w:space="0" w:color="auto"/>
        <w:bottom w:val="none" w:sz="0" w:space="0" w:color="auto"/>
        <w:right w:val="none" w:sz="0" w:space="0" w:color="auto"/>
      </w:divBdr>
    </w:div>
    <w:div w:id="706223209">
      <w:bodyDiv w:val="1"/>
      <w:marLeft w:val="0"/>
      <w:marRight w:val="0"/>
      <w:marTop w:val="0"/>
      <w:marBottom w:val="0"/>
      <w:divBdr>
        <w:top w:val="none" w:sz="0" w:space="0" w:color="auto"/>
        <w:left w:val="none" w:sz="0" w:space="0" w:color="auto"/>
        <w:bottom w:val="none" w:sz="0" w:space="0" w:color="auto"/>
        <w:right w:val="none" w:sz="0" w:space="0" w:color="auto"/>
      </w:divBdr>
    </w:div>
    <w:div w:id="1242065579">
      <w:bodyDiv w:val="1"/>
      <w:marLeft w:val="0"/>
      <w:marRight w:val="0"/>
      <w:marTop w:val="0"/>
      <w:marBottom w:val="0"/>
      <w:divBdr>
        <w:top w:val="none" w:sz="0" w:space="0" w:color="auto"/>
        <w:left w:val="none" w:sz="0" w:space="0" w:color="auto"/>
        <w:bottom w:val="none" w:sz="0" w:space="0" w:color="auto"/>
        <w:right w:val="none" w:sz="0" w:space="0" w:color="auto"/>
      </w:divBdr>
    </w:div>
    <w:div w:id="13695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lukomorieug.minobr63.ru/wordpress/?page_id=125" TargetMode="External"/><Relationship Id="rId4" Type="http://schemas.openxmlformats.org/officeDocument/2006/relationships/settings" Target="settings.xml"/><Relationship Id="rId9" Type="http://schemas.openxmlformats.org/officeDocument/2006/relationships/hyperlink" Target="https://lukomorieug.minobr63.ru/wordpress/?page_id=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39C6-9802-4166-A9C1-01A00B78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173</Pages>
  <Words>57515</Words>
  <Characters>327841</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2023-04-07T08:12:00Z</dcterms:created>
  <dcterms:modified xsi:type="dcterms:W3CDTF">2024-09-10T10:19:00Z</dcterms:modified>
</cp:coreProperties>
</file>