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47"/>
        <w:tblW w:w="9747" w:type="dxa"/>
        <w:tblLayout w:type="fixed"/>
        <w:tblLook w:val="01E0" w:firstRow="1" w:lastRow="1" w:firstColumn="1" w:lastColumn="1" w:noHBand="0" w:noVBand="0"/>
      </w:tblPr>
      <w:tblGrid>
        <w:gridCol w:w="4679"/>
        <w:gridCol w:w="5068"/>
      </w:tblGrid>
      <w:tr w:rsidR="006B45C2" w:rsidRPr="006308F0" w:rsidTr="006B45C2">
        <w:tc>
          <w:tcPr>
            <w:tcW w:w="4679" w:type="dxa"/>
          </w:tcPr>
          <w:p w:rsidR="006B45C2" w:rsidRPr="006308F0" w:rsidRDefault="006B45C2" w:rsidP="00D5089B">
            <w:pPr>
              <w:pStyle w:val="21"/>
              <w:tabs>
                <w:tab w:val="left" w:pos="3195"/>
              </w:tabs>
              <w:rPr>
                <w:rFonts w:ascii="Times New Roman" w:hAnsi="Times New Roman" w:cs="Times New Roman"/>
                <w:sz w:val="24"/>
                <w:szCs w:val="24"/>
              </w:rPr>
            </w:pPr>
            <w:r>
              <w:rPr>
                <w:rFonts w:ascii="Times New Roman" w:hAnsi="Times New Roman" w:cs="Times New Roman"/>
                <w:sz w:val="24"/>
                <w:szCs w:val="24"/>
              </w:rPr>
              <w:t>ПРИНЯТА</w:t>
            </w:r>
            <w:r w:rsidRPr="006308F0">
              <w:rPr>
                <w:rFonts w:ascii="Times New Roman" w:hAnsi="Times New Roman" w:cs="Times New Roman"/>
                <w:sz w:val="24"/>
                <w:szCs w:val="24"/>
              </w:rPr>
              <w:t>:</w:t>
            </w:r>
            <w:r w:rsidRPr="006308F0">
              <w:rPr>
                <w:rFonts w:ascii="Times New Roman" w:hAnsi="Times New Roman" w:cs="Times New Roman"/>
                <w:sz w:val="24"/>
                <w:szCs w:val="24"/>
              </w:rPr>
              <w:tab/>
            </w:r>
          </w:p>
          <w:p w:rsidR="006B45C2" w:rsidRPr="006308F0" w:rsidRDefault="006B45C2" w:rsidP="00D5089B">
            <w:pPr>
              <w:pStyle w:val="21"/>
              <w:rPr>
                <w:rFonts w:ascii="Times New Roman" w:hAnsi="Times New Roman" w:cs="Times New Roman"/>
                <w:b/>
                <w:bCs/>
                <w:sz w:val="24"/>
                <w:szCs w:val="24"/>
              </w:rPr>
            </w:pPr>
            <w:r w:rsidRPr="006308F0">
              <w:rPr>
                <w:rFonts w:ascii="Times New Roman" w:hAnsi="Times New Roman" w:cs="Times New Roman"/>
                <w:b/>
                <w:bCs/>
                <w:sz w:val="24"/>
                <w:szCs w:val="24"/>
              </w:rPr>
              <w:t xml:space="preserve">на Педагогическом совете  </w:t>
            </w:r>
          </w:p>
          <w:p w:rsidR="006B45C2" w:rsidRDefault="006B45C2" w:rsidP="00D5089B">
            <w:pPr>
              <w:pStyle w:val="21"/>
              <w:rPr>
                <w:rFonts w:ascii="Times New Roman" w:hAnsi="Times New Roman" w:cs="Times New Roman"/>
                <w:b/>
                <w:bCs/>
                <w:sz w:val="24"/>
                <w:szCs w:val="24"/>
              </w:rPr>
            </w:pPr>
            <w:r w:rsidRPr="006308F0">
              <w:rPr>
                <w:rFonts w:ascii="Times New Roman" w:hAnsi="Times New Roman" w:cs="Times New Roman"/>
                <w:b/>
                <w:bCs/>
                <w:sz w:val="24"/>
                <w:szCs w:val="24"/>
              </w:rPr>
              <w:t>ГБОУ СОШ «Образовательный центр» «Южный город» пос. Придорожный</w:t>
            </w:r>
          </w:p>
          <w:p w:rsidR="006B45C2" w:rsidRPr="006308F0" w:rsidRDefault="006B45C2" w:rsidP="00D5089B">
            <w:pPr>
              <w:pStyle w:val="21"/>
              <w:rPr>
                <w:rFonts w:ascii="Times New Roman" w:hAnsi="Times New Roman" w:cs="Times New Roman"/>
                <w:b/>
                <w:bCs/>
                <w:sz w:val="24"/>
                <w:szCs w:val="24"/>
              </w:rPr>
            </w:pPr>
            <w:r w:rsidRPr="006308F0">
              <w:rPr>
                <w:rFonts w:ascii="Times New Roman" w:hAnsi="Times New Roman" w:cs="Times New Roman"/>
                <w:b/>
                <w:bCs/>
                <w:sz w:val="24"/>
                <w:szCs w:val="24"/>
              </w:rPr>
              <w:t xml:space="preserve"> м.р. Волжский Самарской области </w:t>
            </w:r>
          </w:p>
          <w:p w:rsidR="006B45C2" w:rsidRPr="006308F0" w:rsidRDefault="006B45C2" w:rsidP="00D5089B">
            <w:pPr>
              <w:pStyle w:val="21"/>
              <w:rPr>
                <w:rFonts w:ascii="Times New Roman" w:hAnsi="Times New Roman" w:cs="Times New Roman"/>
                <w:sz w:val="24"/>
                <w:szCs w:val="24"/>
              </w:rPr>
            </w:pPr>
            <w:r w:rsidRPr="006308F0">
              <w:rPr>
                <w:rFonts w:ascii="Times New Roman" w:hAnsi="Times New Roman" w:cs="Times New Roman"/>
                <w:sz w:val="24"/>
                <w:szCs w:val="24"/>
              </w:rPr>
              <w:t>протокол № ___</w:t>
            </w:r>
          </w:p>
          <w:p w:rsidR="006B45C2" w:rsidRPr="00CF5C6C" w:rsidRDefault="00102CA2" w:rsidP="00D5089B">
            <w:pPr>
              <w:spacing w:after="0" w:line="240" w:lineRule="auto"/>
              <w:ind w:left="0" w:firstLine="0"/>
            </w:pPr>
            <w:r>
              <w:t xml:space="preserve">от </w:t>
            </w:r>
            <w:r>
              <w:softHyphen/>
            </w:r>
            <w:r>
              <w:softHyphen/>
              <w:t xml:space="preserve"> «____» ___________   2024</w:t>
            </w:r>
            <w:r w:rsidR="006B45C2" w:rsidRPr="00CF5C6C">
              <w:t xml:space="preserve"> г.</w:t>
            </w:r>
          </w:p>
          <w:p w:rsidR="006B45C2" w:rsidRPr="006308F0" w:rsidRDefault="006B45C2" w:rsidP="00D5089B">
            <w:pPr>
              <w:pStyle w:val="21"/>
              <w:rPr>
                <w:rFonts w:ascii="Cambria" w:hAnsi="Cambria" w:cs="Cambria"/>
                <w:sz w:val="24"/>
                <w:szCs w:val="24"/>
              </w:rPr>
            </w:pPr>
          </w:p>
        </w:tc>
        <w:tc>
          <w:tcPr>
            <w:tcW w:w="5068" w:type="dxa"/>
          </w:tcPr>
          <w:p w:rsidR="006B45C2" w:rsidRPr="006308F0" w:rsidRDefault="006B45C2" w:rsidP="00D5089B">
            <w:pPr>
              <w:pStyle w:val="21"/>
              <w:rPr>
                <w:rFonts w:ascii="Times New Roman" w:hAnsi="Times New Roman" w:cs="Times New Roman"/>
                <w:sz w:val="24"/>
                <w:szCs w:val="24"/>
              </w:rPr>
            </w:pPr>
            <w:r>
              <w:rPr>
                <w:rFonts w:ascii="Times New Roman" w:hAnsi="Times New Roman" w:cs="Times New Roman"/>
                <w:sz w:val="24"/>
                <w:szCs w:val="24"/>
              </w:rPr>
              <w:t xml:space="preserve"> </w:t>
            </w:r>
            <w:r w:rsidRPr="006308F0">
              <w:rPr>
                <w:rFonts w:ascii="Times New Roman" w:hAnsi="Times New Roman" w:cs="Times New Roman"/>
                <w:sz w:val="24"/>
                <w:szCs w:val="24"/>
              </w:rPr>
              <w:t>УТВЕРЖДАЮ:</w:t>
            </w:r>
          </w:p>
          <w:p w:rsidR="006B45C2" w:rsidRPr="006308F0" w:rsidRDefault="006B45C2" w:rsidP="00D5089B">
            <w:pPr>
              <w:pStyle w:val="21"/>
              <w:rPr>
                <w:rFonts w:ascii="Times New Roman" w:hAnsi="Times New Roman" w:cs="Times New Roman"/>
                <w:b/>
                <w:bCs/>
                <w:sz w:val="24"/>
                <w:szCs w:val="24"/>
              </w:rPr>
            </w:pPr>
            <w:r w:rsidRPr="006308F0">
              <w:rPr>
                <w:rFonts w:ascii="Times New Roman" w:hAnsi="Times New Roman" w:cs="Times New Roman"/>
                <w:b/>
                <w:bCs/>
                <w:sz w:val="24"/>
                <w:szCs w:val="24"/>
              </w:rPr>
              <w:t>Директор ГБОУ СОШ</w:t>
            </w:r>
          </w:p>
          <w:p w:rsidR="006B45C2" w:rsidRPr="006308F0" w:rsidRDefault="006B45C2" w:rsidP="00D5089B">
            <w:pPr>
              <w:pStyle w:val="21"/>
              <w:rPr>
                <w:rFonts w:ascii="Times New Roman" w:hAnsi="Times New Roman" w:cs="Times New Roman"/>
                <w:b/>
                <w:bCs/>
                <w:sz w:val="24"/>
                <w:szCs w:val="24"/>
              </w:rPr>
            </w:pPr>
            <w:r w:rsidRPr="006308F0">
              <w:rPr>
                <w:rFonts w:ascii="Times New Roman" w:hAnsi="Times New Roman" w:cs="Times New Roman"/>
                <w:b/>
                <w:bCs/>
                <w:sz w:val="24"/>
                <w:szCs w:val="24"/>
              </w:rPr>
              <w:t>«Образ</w:t>
            </w:r>
            <w:r>
              <w:rPr>
                <w:rFonts w:ascii="Times New Roman" w:hAnsi="Times New Roman" w:cs="Times New Roman"/>
                <w:b/>
                <w:bCs/>
                <w:sz w:val="24"/>
                <w:szCs w:val="24"/>
              </w:rPr>
              <w:t xml:space="preserve">овательный центр» «Южный город» </w:t>
            </w:r>
            <w:r w:rsidRPr="006308F0">
              <w:rPr>
                <w:rFonts w:ascii="Times New Roman" w:hAnsi="Times New Roman" w:cs="Times New Roman"/>
                <w:b/>
                <w:bCs/>
                <w:sz w:val="24"/>
                <w:szCs w:val="24"/>
              </w:rPr>
              <w:t xml:space="preserve">пос. Придорожный м.р. Волжский Самарской области </w:t>
            </w:r>
          </w:p>
          <w:p w:rsidR="006B45C2" w:rsidRPr="006308F0" w:rsidRDefault="006B45C2" w:rsidP="00D5089B">
            <w:pPr>
              <w:pStyle w:val="21"/>
              <w:rPr>
                <w:rFonts w:ascii="Times New Roman" w:hAnsi="Times New Roman" w:cs="Times New Roman"/>
                <w:sz w:val="24"/>
                <w:szCs w:val="24"/>
              </w:rPr>
            </w:pPr>
            <w:r w:rsidRPr="006308F0">
              <w:rPr>
                <w:rFonts w:ascii="Times New Roman" w:hAnsi="Times New Roman" w:cs="Times New Roman"/>
                <w:sz w:val="24"/>
                <w:szCs w:val="24"/>
              </w:rPr>
              <w:t>____________/В.М. Кильдюшкин/</w:t>
            </w:r>
          </w:p>
          <w:p w:rsidR="006B45C2" w:rsidRPr="006308F0" w:rsidRDefault="006B45C2" w:rsidP="00D5089B">
            <w:pPr>
              <w:pStyle w:val="21"/>
              <w:jc w:val="right"/>
              <w:rPr>
                <w:rFonts w:ascii="Times New Roman" w:hAnsi="Times New Roman" w:cs="Times New Roman"/>
                <w:sz w:val="24"/>
                <w:szCs w:val="24"/>
              </w:rPr>
            </w:pPr>
            <w:r w:rsidRPr="006308F0">
              <w:rPr>
                <w:rFonts w:ascii="Times New Roman" w:hAnsi="Times New Roman" w:cs="Times New Roman"/>
                <w:sz w:val="24"/>
                <w:szCs w:val="24"/>
              </w:rPr>
              <w:t>Приказ</w:t>
            </w:r>
            <w:r w:rsidR="00102CA2">
              <w:rPr>
                <w:rFonts w:ascii="Times New Roman" w:hAnsi="Times New Roman" w:cs="Times New Roman"/>
                <w:sz w:val="24"/>
                <w:szCs w:val="24"/>
              </w:rPr>
              <w:t xml:space="preserve"> № ____от «___» ___________2024</w:t>
            </w:r>
            <w:r w:rsidRPr="006308F0">
              <w:rPr>
                <w:rFonts w:ascii="Times New Roman" w:hAnsi="Times New Roman" w:cs="Times New Roman"/>
                <w:sz w:val="24"/>
                <w:szCs w:val="24"/>
              </w:rPr>
              <w:t xml:space="preserve"> года </w:t>
            </w:r>
          </w:p>
          <w:p w:rsidR="006B45C2" w:rsidRPr="006308F0" w:rsidRDefault="006B45C2" w:rsidP="00D5089B">
            <w:pPr>
              <w:pStyle w:val="21"/>
              <w:tabs>
                <w:tab w:val="left" w:pos="5580"/>
                <w:tab w:val="right" w:pos="7449"/>
              </w:tabs>
              <w:rPr>
                <w:rFonts w:ascii="Times New Roman" w:hAnsi="Times New Roman" w:cs="Times New Roman"/>
                <w:b/>
                <w:bCs/>
                <w:sz w:val="24"/>
                <w:szCs w:val="24"/>
              </w:rPr>
            </w:pPr>
            <w:r w:rsidRPr="006308F0">
              <w:rPr>
                <w:rFonts w:ascii="Times New Roman" w:hAnsi="Times New Roman" w:cs="Times New Roman"/>
                <w:sz w:val="24"/>
                <w:szCs w:val="24"/>
              </w:rPr>
              <w:tab/>
            </w:r>
          </w:p>
        </w:tc>
      </w:tr>
    </w:tbl>
    <w:p w:rsidR="006B45C2" w:rsidRDefault="006B45C2" w:rsidP="006B45C2">
      <w:pPr>
        <w:spacing w:after="0"/>
        <w:ind w:left="0" w:firstLine="0"/>
      </w:pPr>
    </w:p>
    <w:p w:rsidR="006B45C2" w:rsidRPr="00B30B95" w:rsidRDefault="006B45C2" w:rsidP="006B45C2">
      <w:pPr>
        <w:spacing w:after="0"/>
        <w:ind w:left="0" w:firstLine="0"/>
      </w:pPr>
    </w:p>
    <w:p w:rsidR="00D5089B" w:rsidRDefault="00D5089B" w:rsidP="006B45C2">
      <w:pPr>
        <w:pStyle w:val="1"/>
        <w:spacing w:after="0" w:line="240" w:lineRule="auto"/>
        <w:ind w:left="0" w:firstLine="0"/>
        <w:jc w:val="center"/>
        <w:rPr>
          <w:sz w:val="32"/>
          <w:szCs w:val="32"/>
        </w:rPr>
      </w:pPr>
    </w:p>
    <w:p w:rsidR="00D5089B" w:rsidRDefault="00D5089B" w:rsidP="006B45C2">
      <w:pPr>
        <w:pStyle w:val="1"/>
        <w:spacing w:after="0" w:line="240" w:lineRule="auto"/>
        <w:ind w:left="0" w:firstLine="0"/>
        <w:jc w:val="center"/>
        <w:rPr>
          <w:sz w:val="32"/>
          <w:szCs w:val="32"/>
        </w:rPr>
      </w:pPr>
    </w:p>
    <w:p w:rsidR="00D5089B" w:rsidRDefault="00833917" w:rsidP="006B45C2">
      <w:pPr>
        <w:pStyle w:val="1"/>
        <w:spacing w:after="0" w:line="240" w:lineRule="auto"/>
        <w:ind w:left="0" w:firstLine="0"/>
        <w:jc w:val="center"/>
        <w:rPr>
          <w:sz w:val="28"/>
          <w:szCs w:val="32"/>
        </w:rPr>
      </w:pPr>
      <w:r w:rsidRPr="00833917">
        <w:rPr>
          <w:sz w:val="28"/>
          <w:szCs w:val="32"/>
        </w:rPr>
        <w:t>ПРОЕКТ</w:t>
      </w:r>
    </w:p>
    <w:p w:rsidR="00833917" w:rsidRPr="00833917" w:rsidRDefault="00833917" w:rsidP="00833917"/>
    <w:p w:rsidR="006B45C2" w:rsidRPr="00D5089B" w:rsidRDefault="006B45C2" w:rsidP="006B45C2">
      <w:pPr>
        <w:pStyle w:val="1"/>
        <w:spacing w:after="0" w:line="240" w:lineRule="auto"/>
        <w:ind w:left="0" w:firstLine="0"/>
        <w:jc w:val="center"/>
        <w:rPr>
          <w:sz w:val="28"/>
          <w:szCs w:val="32"/>
        </w:rPr>
      </w:pPr>
      <w:r w:rsidRPr="00D5089B">
        <w:rPr>
          <w:sz w:val="28"/>
          <w:szCs w:val="32"/>
        </w:rPr>
        <w:t>АДАПТИРОВАННАЯ ОБРАЗОВАТЕЛЬНАЯ ПРОГРАММА ДОШКОЛЬНОГО ОБРАЗОВАНИЯ</w:t>
      </w:r>
    </w:p>
    <w:p w:rsidR="006B45C2" w:rsidRPr="00D5089B" w:rsidRDefault="006B45C2" w:rsidP="006B45C2">
      <w:pPr>
        <w:spacing w:after="0" w:line="240" w:lineRule="auto"/>
        <w:ind w:left="0" w:firstLine="0"/>
        <w:jc w:val="center"/>
        <w:rPr>
          <w:b/>
          <w:sz w:val="28"/>
        </w:rPr>
      </w:pPr>
      <w:r w:rsidRPr="00D5089B">
        <w:rPr>
          <w:b/>
          <w:sz w:val="28"/>
        </w:rPr>
        <w:t>Д</w:t>
      </w:r>
      <w:r w:rsidR="00D5089B" w:rsidRPr="00D5089B">
        <w:rPr>
          <w:b/>
          <w:sz w:val="28"/>
        </w:rPr>
        <w:t>ЛЯ ОБУЧАЮЩИХСЯ</w:t>
      </w:r>
      <w:r w:rsidR="00A25E43" w:rsidRPr="00D5089B">
        <w:rPr>
          <w:b/>
          <w:sz w:val="28"/>
        </w:rPr>
        <w:t xml:space="preserve"> С ЗАДЕРЖКОЙ ПСИХИЧЕСКОГО РАЗВИТИЯ</w:t>
      </w:r>
    </w:p>
    <w:p w:rsidR="006B45C2" w:rsidRDefault="006B45C2" w:rsidP="006B45C2">
      <w:pPr>
        <w:spacing w:after="0" w:line="240" w:lineRule="auto"/>
        <w:ind w:left="0" w:firstLine="0"/>
        <w:jc w:val="center"/>
        <w:rPr>
          <w:sz w:val="28"/>
        </w:rPr>
      </w:pPr>
      <w:r>
        <w:rPr>
          <w:sz w:val="28"/>
        </w:rPr>
        <w:t>государственного бюджетного общеобразовательного учреждения</w:t>
      </w:r>
    </w:p>
    <w:p w:rsidR="006B45C2" w:rsidRDefault="006B45C2" w:rsidP="006B45C2">
      <w:pPr>
        <w:spacing w:after="0" w:line="240" w:lineRule="auto"/>
        <w:ind w:left="0" w:firstLine="0"/>
        <w:jc w:val="center"/>
        <w:rPr>
          <w:sz w:val="28"/>
        </w:rPr>
      </w:pPr>
      <w:r w:rsidRPr="00C32CBA">
        <w:rPr>
          <w:sz w:val="28"/>
        </w:rPr>
        <w:t>Самарской области</w:t>
      </w:r>
      <w:r>
        <w:rPr>
          <w:sz w:val="28"/>
        </w:rPr>
        <w:t xml:space="preserve"> средней общеобразовательной школы</w:t>
      </w:r>
      <w:r w:rsidRPr="00C32CBA">
        <w:rPr>
          <w:sz w:val="28"/>
        </w:rPr>
        <w:t xml:space="preserve"> </w:t>
      </w:r>
    </w:p>
    <w:p w:rsidR="006B45C2" w:rsidRDefault="006B45C2" w:rsidP="006B45C2">
      <w:pPr>
        <w:spacing w:after="0" w:line="240" w:lineRule="auto"/>
        <w:ind w:left="0" w:firstLine="0"/>
        <w:jc w:val="center"/>
        <w:rPr>
          <w:sz w:val="28"/>
        </w:rPr>
      </w:pPr>
      <w:r w:rsidRPr="00C32CBA">
        <w:rPr>
          <w:sz w:val="28"/>
        </w:rPr>
        <w:t>«Образовательный центр «Южный город»</w:t>
      </w:r>
      <w:r>
        <w:rPr>
          <w:sz w:val="28"/>
        </w:rPr>
        <w:t xml:space="preserve"> </w:t>
      </w:r>
      <w:r w:rsidRPr="00C32CBA">
        <w:rPr>
          <w:sz w:val="28"/>
        </w:rPr>
        <w:t xml:space="preserve">пос. Придорожный </w:t>
      </w:r>
    </w:p>
    <w:p w:rsidR="006B45C2" w:rsidRPr="00C32CBA" w:rsidRDefault="006B45C2" w:rsidP="006B45C2">
      <w:pPr>
        <w:spacing w:after="0" w:line="240" w:lineRule="auto"/>
        <w:ind w:left="0" w:firstLine="0"/>
        <w:jc w:val="center"/>
        <w:rPr>
          <w:sz w:val="28"/>
        </w:rPr>
      </w:pPr>
      <w:r w:rsidRPr="00C32CBA">
        <w:rPr>
          <w:sz w:val="28"/>
        </w:rPr>
        <w:t>муниципального района Волжский Самарской области</w:t>
      </w:r>
    </w:p>
    <w:p w:rsidR="006B45C2" w:rsidRDefault="006B45C2" w:rsidP="006B45C2">
      <w:pPr>
        <w:spacing w:after="0" w:line="240" w:lineRule="auto"/>
        <w:ind w:left="0" w:firstLine="0"/>
        <w:jc w:val="center"/>
        <w:rPr>
          <w:sz w:val="28"/>
        </w:rPr>
      </w:pPr>
      <w:r w:rsidRPr="00C32CBA">
        <w:rPr>
          <w:sz w:val="28"/>
        </w:rPr>
        <w:t>с</w:t>
      </w:r>
      <w:r>
        <w:rPr>
          <w:sz w:val="28"/>
        </w:rPr>
        <w:t>труктурного подразделения «Детский сад «Лукоморье</w:t>
      </w:r>
      <w:r w:rsidRPr="00C32CBA">
        <w:rPr>
          <w:sz w:val="28"/>
        </w:rPr>
        <w:t>»</w:t>
      </w:r>
    </w:p>
    <w:p w:rsidR="006B45C2" w:rsidRDefault="006B45C2" w:rsidP="006B45C2">
      <w:pPr>
        <w:spacing w:after="0" w:line="240" w:lineRule="auto"/>
        <w:ind w:left="0" w:firstLine="0"/>
        <w:jc w:val="center"/>
        <w:rPr>
          <w:sz w:val="28"/>
        </w:rPr>
      </w:pPr>
      <w:r>
        <w:rPr>
          <w:sz w:val="28"/>
        </w:rPr>
        <w:t xml:space="preserve">(ГБОУ СОШ «ОЦ «Южный город» пос. Придорожный </w:t>
      </w:r>
    </w:p>
    <w:p w:rsidR="006B45C2" w:rsidRPr="00C32CBA" w:rsidRDefault="006B45C2" w:rsidP="006B45C2">
      <w:pPr>
        <w:spacing w:after="0" w:line="240" w:lineRule="auto"/>
        <w:ind w:left="0" w:firstLine="0"/>
        <w:jc w:val="center"/>
        <w:rPr>
          <w:sz w:val="28"/>
        </w:rPr>
      </w:pPr>
      <w:r>
        <w:rPr>
          <w:sz w:val="28"/>
        </w:rPr>
        <w:t>СП «Детский сад «Лукоморье»)</w:t>
      </w:r>
    </w:p>
    <w:p w:rsidR="006B45C2" w:rsidRPr="00CF5C6C" w:rsidRDefault="006B45C2" w:rsidP="006B45C2">
      <w:pPr>
        <w:pStyle w:val="a3"/>
        <w:spacing w:line="360" w:lineRule="auto"/>
        <w:jc w:val="center"/>
        <w:rPr>
          <w:sz w:val="28"/>
          <w:szCs w:val="28"/>
        </w:rPr>
      </w:pPr>
    </w:p>
    <w:p w:rsidR="00D5089B" w:rsidRDefault="00D5089B" w:rsidP="00833917">
      <w:pPr>
        <w:pStyle w:val="a3"/>
        <w:spacing w:line="360" w:lineRule="auto"/>
        <w:rPr>
          <w:sz w:val="28"/>
          <w:szCs w:val="28"/>
        </w:rPr>
      </w:pPr>
    </w:p>
    <w:p w:rsidR="006B45C2" w:rsidRDefault="006B45C2" w:rsidP="006B45C2">
      <w:pPr>
        <w:pStyle w:val="a3"/>
        <w:spacing w:line="360" w:lineRule="auto"/>
        <w:rPr>
          <w:sz w:val="28"/>
          <w:szCs w:val="28"/>
        </w:rPr>
      </w:pPr>
    </w:p>
    <w:p w:rsidR="006B45C2" w:rsidRPr="006B45C2" w:rsidRDefault="006B45C2" w:rsidP="00D5089B">
      <w:pPr>
        <w:pStyle w:val="a3"/>
        <w:rPr>
          <w:b w:val="0"/>
          <w:sz w:val="24"/>
          <w:szCs w:val="28"/>
        </w:rPr>
      </w:pPr>
      <w:r w:rsidRPr="006B45C2">
        <w:rPr>
          <w:b w:val="0"/>
          <w:sz w:val="24"/>
          <w:szCs w:val="28"/>
        </w:rPr>
        <w:t>СОГЛАСОВАНА:</w:t>
      </w:r>
    </w:p>
    <w:p w:rsidR="006B45C2" w:rsidRPr="006B45C2" w:rsidRDefault="006B45C2" w:rsidP="00D5089B">
      <w:pPr>
        <w:pStyle w:val="a3"/>
        <w:rPr>
          <w:sz w:val="24"/>
          <w:szCs w:val="28"/>
        </w:rPr>
      </w:pPr>
      <w:r w:rsidRPr="006B45C2">
        <w:rPr>
          <w:sz w:val="24"/>
          <w:szCs w:val="28"/>
        </w:rPr>
        <w:t>С Советом родителей</w:t>
      </w:r>
    </w:p>
    <w:p w:rsidR="006B45C2" w:rsidRPr="006B45C2" w:rsidRDefault="006B45C2" w:rsidP="00D5089B">
      <w:pPr>
        <w:pStyle w:val="a3"/>
        <w:rPr>
          <w:b w:val="0"/>
          <w:sz w:val="24"/>
          <w:szCs w:val="28"/>
        </w:rPr>
      </w:pPr>
      <w:r w:rsidRPr="006B45C2">
        <w:rPr>
          <w:b w:val="0"/>
          <w:sz w:val="24"/>
          <w:szCs w:val="28"/>
        </w:rPr>
        <w:t>Протокол № ____</w:t>
      </w:r>
    </w:p>
    <w:p w:rsidR="006B45C2" w:rsidRPr="006B45C2" w:rsidRDefault="00102CA2" w:rsidP="00D5089B">
      <w:pPr>
        <w:pStyle w:val="a3"/>
        <w:rPr>
          <w:b w:val="0"/>
          <w:sz w:val="24"/>
          <w:szCs w:val="28"/>
        </w:rPr>
      </w:pPr>
      <w:r>
        <w:rPr>
          <w:b w:val="0"/>
          <w:sz w:val="24"/>
          <w:szCs w:val="28"/>
        </w:rPr>
        <w:t>От «___» ______________ 2024</w:t>
      </w:r>
      <w:r w:rsidR="006B45C2" w:rsidRPr="006B45C2">
        <w:rPr>
          <w:b w:val="0"/>
          <w:sz w:val="24"/>
          <w:szCs w:val="28"/>
        </w:rPr>
        <w:t xml:space="preserve"> г.</w:t>
      </w:r>
    </w:p>
    <w:p w:rsidR="006B45C2" w:rsidRDefault="006B45C2"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Default="006B45C2" w:rsidP="00833917">
      <w:pPr>
        <w:pStyle w:val="a3"/>
        <w:spacing w:line="360" w:lineRule="auto"/>
        <w:rPr>
          <w:sz w:val="28"/>
          <w:szCs w:val="28"/>
        </w:rPr>
      </w:pPr>
    </w:p>
    <w:p w:rsidR="00833917" w:rsidRDefault="00833917" w:rsidP="00833917">
      <w:pPr>
        <w:pStyle w:val="a3"/>
        <w:spacing w:line="360" w:lineRule="auto"/>
        <w:rPr>
          <w:sz w:val="28"/>
          <w:szCs w:val="28"/>
        </w:rPr>
      </w:pPr>
    </w:p>
    <w:p w:rsidR="006B45C2" w:rsidRDefault="006B45C2" w:rsidP="006B45C2">
      <w:pPr>
        <w:pStyle w:val="a3"/>
        <w:spacing w:line="360" w:lineRule="auto"/>
        <w:rPr>
          <w:sz w:val="28"/>
          <w:szCs w:val="28"/>
        </w:rPr>
      </w:pPr>
    </w:p>
    <w:p w:rsidR="006B45C2" w:rsidRDefault="006B45C2" w:rsidP="006B45C2">
      <w:pPr>
        <w:pStyle w:val="a3"/>
        <w:spacing w:line="360" w:lineRule="auto"/>
        <w:jc w:val="center"/>
        <w:rPr>
          <w:sz w:val="28"/>
          <w:szCs w:val="28"/>
        </w:rPr>
      </w:pPr>
    </w:p>
    <w:p w:rsidR="001C5A7B" w:rsidRDefault="001C5A7B"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Pr="006B45C2" w:rsidRDefault="00102CA2" w:rsidP="006B45C2">
      <w:pPr>
        <w:pStyle w:val="a3"/>
        <w:spacing w:line="360" w:lineRule="auto"/>
        <w:jc w:val="center"/>
        <w:rPr>
          <w:b w:val="0"/>
          <w:sz w:val="28"/>
          <w:szCs w:val="28"/>
        </w:rPr>
      </w:pPr>
      <w:r>
        <w:rPr>
          <w:b w:val="0"/>
          <w:sz w:val="28"/>
          <w:szCs w:val="28"/>
        </w:rPr>
        <w:t>м.р. Волжский 2024</w:t>
      </w:r>
    </w:p>
    <w:p w:rsidR="006B45C2" w:rsidRPr="00FE4823" w:rsidRDefault="006B45C2" w:rsidP="00FE4823">
      <w:pPr>
        <w:jc w:val="center"/>
        <w:rPr>
          <w:b/>
          <w:sz w:val="28"/>
          <w:szCs w:val="28"/>
        </w:rPr>
      </w:pPr>
      <w:r w:rsidRPr="006639F0">
        <w:rPr>
          <w:b/>
          <w:sz w:val="28"/>
          <w:szCs w:val="28"/>
        </w:rPr>
        <w:lastRenderedPageBreak/>
        <w:t>СОДЕРЖАНИЕ</w:t>
      </w:r>
    </w:p>
    <w:tbl>
      <w:tblPr>
        <w:tblStyle w:val="a5"/>
        <w:tblW w:w="0" w:type="auto"/>
        <w:tblInd w:w="24" w:type="dxa"/>
        <w:tblLook w:val="04A0" w:firstRow="1" w:lastRow="0" w:firstColumn="1" w:lastColumn="0" w:noHBand="0" w:noVBand="1"/>
      </w:tblPr>
      <w:tblGrid>
        <w:gridCol w:w="8618"/>
        <w:gridCol w:w="703"/>
      </w:tblGrid>
      <w:tr w:rsidR="006B45C2" w:rsidTr="00AB60C6">
        <w:tc>
          <w:tcPr>
            <w:tcW w:w="8618" w:type="dxa"/>
          </w:tcPr>
          <w:p w:rsidR="006B45C2" w:rsidRPr="006639F0" w:rsidRDefault="006B45C2" w:rsidP="006639F0">
            <w:pPr>
              <w:pStyle w:val="a6"/>
              <w:numPr>
                <w:ilvl w:val="0"/>
                <w:numId w:val="1"/>
              </w:numPr>
              <w:spacing w:after="0" w:line="240" w:lineRule="auto"/>
              <w:ind w:left="0" w:firstLine="0"/>
              <w:rPr>
                <w:b/>
                <w:sz w:val="28"/>
                <w:szCs w:val="28"/>
              </w:rPr>
            </w:pPr>
            <w:r w:rsidRPr="006639F0">
              <w:rPr>
                <w:b/>
                <w:sz w:val="28"/>
                <w:szCs w:val="28"/>
              </w:rPr>
              <w:t>Целевой раздел</w:t>
            </w:r>
          </w:p>
        </w:tc>
        <w:tc>
          <w:tcPr>
            <w:tcW w:w="703" w:type="dxa"/>
          </w:tcPr>
          <w:p w:rsidR="006B45C2" w:rsidRDefault="00843526" w:rsidP="00843526">
            <w:pPr>
              <w:spacing w:after="0" w:line="240" w:lineRule="auto"/>
              <w:ind w:left="0" w:firstLine="0"/>
              <w:jc w:val="center"/>
              <w:rPr>
                <w:sz w:val="28"/>
                <w:szCs w:val="28"/>
              </w:rPr>
            </w:pPr>
            <w:r>
              <w:rPr>
                <w:sz w:val="28"/>
                <w:szCs w:val="28"/>
              </w:rPr>
              <w:t>4</w:t>
            </w:r>
          </w:p>
        </w:tc>
      </w:tr>
      <w:tr w:rsidR="006B45C2" w:rsidTr="00AB60C6">
        <w:tc>
          <w:tcPr>
            <w:tcW w:w="8618" w:type="dxa"/>
          </w:tcPr>
          <w:p w:rsidR="006B45C2" w:rsidRPr="006639F0" w:rsidRDefault="006639F0" w:rsidP="00826F11">
            <w:pPr>
              <w:pStyle w:val="a6"/>
              <w:numPr>
                <w:ilvl w:val="1"/>
                <w:numId w:val="3"/>
              </w:numPr>
              <w:spacing w:after="0" w:line="240" w:lineRule="auto"/>
              <w:ind w:left="0" w:firstLine="0"/>
              <w:rPr>
                <w:b/>
                <w:sz w:val="28"/>
                <w:szCs w:val="28"/>
              </w:rPr>
            </w:pPr>
            <w:r w:rsidRPr="006639F0">
              <w:rPr>
                <w:b/>
                <w:sz w:val="28"/>
                <w:szCs w:val="28"/>
              </w:rPr>
              <w:t>Обязательная часть</w:t>
            </w:r>
          </w:p>
        </w:tc>
        <w:tc>
          <w:tcPr>
            <w:tcW w:w="703" w:type="dxa"/>
          </w:tcPr>
          <w:p w:rsidR="006B45C2" w:rsidRDefault="00843526" w:rsidP="00843526">
            <w:pPr>
              <w:spacing w:after="0" w:line="240" w:lineRule="auto"/>
              <w:ind w:left="0" w:firstLine="0"/>
              <w:jc w:val="center"/>
              <w:rPr>
                <w:sz w:val="28"/>
                <w:szCs w:val="28"/>
              </w:rPr>
            </w:pPr>
            <w:r>
              <w:rPr>
                <w:sz w:val="28"/>
                <w:szCs w:val="28"/>
              </w:rPr>
              <w:t>4</w:t>
            </w:r>
          </w:p>
        </w:tc>
      </w:tr>
      <w:tr w:rsidR="006B45C2" w:rsidTr="00AB60C6">
        <w:tc>
          <w:tcPr>
            <w:tcW w:w="8618" w:type="dxa"/>
          </w:tcPr>
          <w:p w:rsidR="006B45C2" w:rsidRPr="006639F0" w:rsidRDefault="006639F0" w:rsidP="006639F0">
            <w:pPr>
              <w:pStyle w:val="a6"/>
              <w:numPr>
                <w:ilvl w:val="2"/>
                <w:numId w:val="2"/>
              </w:numPr>
              <w:spacing w:after="0" w:line="240" w:lineRule="auto"/>
              <w:rPr>
                <w:sz w:val="28"/>
                <w:szCs w:val="28"/>
              </w:rPr>
            </w:pPr>
            <w:r>
              <w:rPr>
                <w:sz w:val="28"/>
                <w:szCs w:val="28"/>
              </w:rPr>
              <w:t>Пояснительная записка</w:t>
            </w:r>
          </w:p>
        </w:tc>
        <w:tc>
          <w:tcPr>
            <w:tcW w:w="703" w:type="dxa"/>
          </w:tcPr>
          <w:p w:rsidR="006B45C2" w:rsidRDefault="00843526" w:rsidP="00843526">
            <w:pPr>
              <w:spacing w:after="0" w:line="240" w:lineRule="auto"/>
              <w:ind w:left="0" w:firstLine="0"/>
              <w:jc w:val="center"/>
              <w:rPr>
                <w:sz w:val="28"/>
                <w:szCs w:val="28"/>
              </w:rPr>
            </w:pPr>
            <w:r>
              <w:rPr>
                <w:sz w:val="28"/>
                <w:szCs w:val="28"/>
              </w:rPr>
              <w:t>4</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а) цели и задачи реализации Программы</w:t>
            </w:r>
          </w:p>
        </w:tc>
        <w:tc>
          <w:tcPr>
            <w:tcW w:w="703" w:type="dxa"/>
          </w:tcPr>
          <w:p w:rsidR="006B45C2" w:rsidRDefault="00843526" w:rsidP="00843526">
            <w:pPr>
              <w:spacing w:after="0" w:line="240" w:lineRule="auto"/>
              <w:ind w:left="0" w:firstLine="0"/>
              <w:jc w:val="center"/>
              <w:rPr>
                <w:sz w:val="28"/>
                <w:szCs w:val="28"/>
              </w:rPr>
            </w:pPr>
            <w:r>
              <w:rPr>
                <w:sz w:val="28"/>
                <w:szCs w:val="28"/>
              </w:rPr>
              <w:t>4</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б) принципы и подходы к формированию Программы</w:t>
            </w:r>
          </w:p>
        </w:tc>
        <w:tc>
          <w:tcPr>
            <w:tcW w:w="703" w:type="dxa"/>
          </w:tcPr>
          <w:p w:rsidR="006B45C2" w:rsidRDefault="00843526" w:rsidP="00843526">
            <w:pPr>
              <w:spacing w:after="0" w:line="240" w:lineRule="auto"/>
              <w:ind w:left="0" w:firstLine="0"/>
              <w:jc w:val="center"/>
              <w:rPr>
                <w:sz w:val="28"/>
                <w:szCs w:val="28"/>
              </w:rPr>
            </w:pPr>
            <w:r>
              <w:rPr>
                <w:sz w:val="28"/>
                <w:szCs w:val="28"/>
              </w:rPr>
              <w:t>5</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в) характеристики особенностей развития детей дошкольного возраста</w:t>
            </w:r>
          </w:p>
        </w:tc>
        <w:tc>
          <w:tcPr>
            <w:tcW w:w="703" w:type="dxa"/>
          </w:tcPr>
          <w:p w:rsidR="006B45C2" w:rsidRDefault="00843526" w:rsidP="00843526">
            <w:pPr>
              <w:spacing w:after="0" w:line="240" w:lineRule="auto"/>
              <w:ind w:left="0" w:firstLine="0"/>
              <w:jc w:val="center"/>
              <w:rPr>
                <w:sz w:val="28"/>
                <w:szCs w:val="28"/>
              </w:rPr>
            </w:pPr>
            <w:r>
              <w:rPr>
                <w:sz w:val="28"/>
                <w:szCs w:val="28"/>
              </w:rPr>
              <w:t>9</w:t>
            </w:r>
          </w:p>
        </w:tc>
      </w:tr>
      <w:tr w:rsidR="006639F0" w:rsidTr="00AB60C6">
        <w:tc>
          <w:tcPr>
            <w:tcW w:w="8618" w:type="dxa"/>
          </w:tcPr>
          <w:p w:rsidR="006639F0" w:rsidRPr="00F3505C" w:rsidRDefault="006639F0" w:rsidP="00F3505C">
            <w:pPr>
              <w:pStyle w:val="a6"/>
              <w:numPr>
                <w:ilvl w:val="2"/>
                <w:numId w:val="2"/>
              </w:numPr>
              <w:spacing w:after="0" w:line="240" w:lineRule="auto"/>
              <w:ind w:left="0" w:firstLine="0"/>
              <w:rPr>
                <w:sz w:val="28"/>
                <w:szCs w:val="28"/>
              </w:rPr>
            </w:pPr>
            <w:r w:rsidRPr="006639F0">
              <w:rPr>
                <w:sz w:val="28"/>
                <w:szCs w:val="28"/>
              </w:rPr>
              <w:t xml:space="preserve">Планируемые результаты освоения Программы </w:t>
            </w:r>
          </w:p>
        </w:tc>
        <w:tc>
          <w:tcPr>
            <w:tcW w:w="703" w:type="dxa"/>
          </w:tcPr>
          <w:p w:rsidR="006639F0" w:rsidRDefault="00843526" w:rsidP="00843526">
            <w:pPr>
              <w:spacing w:after="0" w:line="240" w:lineRule="auto"/>
              <w:ind w:left="0" w:firstLine="0"/>
              <w:jc w:val="center"/>
              <w:rPr>
                <w:sz w:val="28"/>
                <w:szCs w:val="28"/>
              </w:rPr>
            </w:pPr>
            <w:r>
              <w:rPr>
                <w:sz w:val="28"/>
                <w:szCs w:val="28"/>
              </w:rPr>
              <w:t>18</w:t>
            </w:r>
          </w:p>
        </w:tc>
      </w:tr>
      <w:tr w:rsidR="00F3505C" w:rsidTr="00AB60C6">
        <w:tc>
          <w:tcPr>
            <w:tcW w:w="8618" w:type="dxa"/>
          </w:tcPr>
          <w:p w:rsidR="00F3505C" w:rsidRPr="006639F0" w:rsidRDefault="00F3505C" w:rsidP="00F3505C">
            <w:pPr>
              <w:pStyle w:val="a6"/>
              <w:spacing w:after="0" w:line="240" w:lineRule="auto"/>
              <w:ind w:left="0" w:firstLine="0"/>
              <w:rPr>
                <w:sz w:val="28"/>
                <w:szCs w:val="28"/>
              </w:rPr>
            </w:pPr>
            <w:r>
              <w:rPr>
                <w:sz w:val="28"/>
                <w:szCs w:val="28"/>
              </w:rPr>
              <w:t xml:space="preserve">а) </w:t>
            </w:r>
            <w:r w:rsidR="00DA307E">
              <w:rPr>
                <w:sz w:val="28"/>
                <w:szCs w:val="28"/>
              </w:rPr>
              <w:t>целевые ориентиры на этапе завершения освоения Программы</w:t>
            </w:r>
          </w:p>
        </w:tc>
        <w:tc>
          <w:tcPr>
            <w:tcW w:w="703" w:type="dxa"/>
          </w:tcPr>
          <w:p w:rsidR="00F3505C" w:rsidRDefault="00843526" w:rsidP="00843526">
            <w:pPr>
              <w:spacing w:after="0" w:line="240" w:lineRule="auto"/>
              <w:ind w:left="0" w:firstLine="0"/>
              <w:jc w:val="center"/>
              <w:rPr>
                <w:sz w:val="28"/>
                <w:szCs w:val="28"/>
              </w:rPr>
            </w:pPr>
            <w:r>
              <w:rPr>
                <w:sz w:val="28"/>
                <w:szCs w:val="28"/>
              </w:rPr>
              <w:t>18</w:t>
            </w:r>
          </w:p>
        </w:tc>
      </w:tr>
      <w:tr w:rsidR="00F3505C" w:rsidTr="00AB60C6">
        <w:tc>
          <w:tcPr>
            <w:tcW w:w="8618" w:type="dxa"/>
          </w:tcPr>
          <w:p w:rsidR="00F3505C" w:rsidRPr="006639F0" w:rsidRDefault="00F3505C" w:rsidP="00F3505C">
            <w:pPr>
              <w:pStyle w:val="a6"/>
              <w:spacing w:after="0" w:line="240" w:lineRule="auto"/>
              <w:ind w:left="0" w:firstLine="0"/>
              <w:rPr>
                <w:sz w:val="28"/>
                <w:szCs w:val="28"/>
              </w:rPr>
            </w:pPr>
            <w:r>
              <w:rPr>
                <w:sz w:val="28"/>
                <w:szCs w:val="28"/>
              </w:rPr>
              <w:t xml:space="preserve">б) </w:t>
            </w:r>
            <w:r w:rsidR="00DA307E">
              <w:rPr>
                <w:sz w:val="28"/>
                <w:szCs w:val="28"/>
              </w:rPr>
              <w:t>развивающее оценивание качества образовательной деятельности по Программе</w:t>
            </w:r>
          </w:p>
        </w:tc>
        <w:tc>
          <w:tcPr>
            <w:tcW w:w="703" w:type="dxa"/>
          </w:tcPr>
          <w:p w:rsidR="00F3505C" w:rsidRDefault="00DA307E" w:rsidP="00843526">
            <w:pPr>
              <w:spacing w:after="0" w:line="240" w:lineRule="auto"/>
              <w:ind w:left="0" w:firstLine="0"/>
              <w:jc w:val="center"/>
              <w:rPr>
                <w:sz w:val="28"/>
                <w:szCs w:val="28"/>
              </w:rPr>
            </w:pPr>
            <w:r>
              <w:rPr>
                <w:sz w:val="28"/>
                <w:szCs w:val="28"/>
              </w:rPr>
              <w:t>21</w:t>
            </w:r>
          </w:p>
        </w:tc>
      </w:tr>
      <w:tr w:rsidR="006639F0" w:rsidTr="00AB60C6">
        <w:tc>
          <w:tcPr>
            <w:tcW w:w="8618" w:type="dxa"/>
          </w:tcPr>
          <w:p w:rsidR="006639F0" w:rsidRPr="006639F0" w:rsidRDefault="006639F0" w:rsidP="006639F0">
            <w:pPr>
              <w:spacing w:after="0" w:line="240" w:lineRule="auto"/>
              <w:ind w:left="0" w:firstLine="0"/>
              <w:rPr>
                <w:b/>
                <w:sz w:val="28"/>
                <w:szCs w:val="28"/>
              </w:rPr>
            </w:pPr>
            <w:r w:rsidRPr="006639F0">
              <w:rPr>
                <w:b/>
                <w:sz w:val="28"/>
                <w:szCs w:val="28"/>
              </w:rPr>
              <w:t>1.2 Часть, формируемая участниками образовательных отношений</w:t>
            </w:r>
          </w:p>
        </w:tc>
        <w:tc>
          <w:tcPr>
            <w:tcW w:w="703" w:type="dxa"/>
          </w:tcPr>
          <w:p w:rsidR="006639F0" w:rsidRDefault="00DA307E" w:rsidP="00843526">
            <w:pPr>
              <w:spacing w:after="0" w:line="240" w:lineRule="auto"/>
              <w:ind w:left="0" w:firstLine="0"/>
              <w:jc w:val="center"/>
              <w:rPr>
                <w:sz w:val="28"/>
                <w:szCs w:val="28"/>
              </w:rPr>
            </w:pPr>
            <w:r>
              <w:rPr>
                <w:sz w:val="28"/>
                <w:szCs w:val="28"/>
              </w:rPr>
              <w:t>23</w:t>
            </w:r>
          </w:p>
        </w:tc>
      </w:tr>
      <w:tr w:rsidR="006639F0" w:rsidTr="00AB60C6">
        <w:tc>
          <w:tcPr>
            <w:tcW w:w="8618" w:type="dxa"/>
          </w:tcPr>
          <w:p w:rsidR="006639F0" w:rsidRPr="00AB60C6" w:rsidRDefault="00AB60C6" w:rsidP="00AB60C6">
            <w:pPr>
              <w:pStyle w:val="a6"/>
              <w:numPr>
                <w:ilvl w:val="0"/>
                <w:numId w:val="1"/>
              </w:numPr>
              <w:spacing w:after="0" w:line="240" w:lineRule="auto"/>
              <w:ind w:left="0" w:firstLine="0"/>
              <w:rPr>
                <w:b/>
                <w:sz w:val="28"/>
                <w:szCs w:val="28"/>
              </w:rPr>
            </w:pPr>
            <w:r w:rsidRPr="00AB60C6">
              <w:rPr>
                <w:b/>
                <w:sz w:val="28"/>
                <w:szCs w:val="28"/>
              </w:rPr>
              <w:t>Содержательный раздел</w:t>
            </w:r>
          </w:p>
        </w:tc>
        <w:tc>
          <w:tcPr>
            <w:tcW w:w="703" w:type="dxa"/>
          </w:tcPr>
          <w:p w:rsidR="006639F0" w:rsidRDefault="00DA307E" w:rsidP="00843526">
            <w:pPr>
              <w:spacing w:after="0" w:line="240" w:lineRule="auto"/>
              <w:ind w:left="0" w:firstLine="0"/>
              <w:jc w:val="center"/>
              <w:rPr>
                <w:sz w:val="28"/>
                <w:szCs w:val="28"/>
              </w:rPr>
            </w:pPr>
            <w:r>
              <w:rPr>
                <w:sz w:val="28"/>
                <w:szCs w:val="28"/>
              </w:rPr>
              <w:t>37</w:t>
            </w:r>
          </w:p>
        </w:tc>
      </w:tr>
      <w:tr w:rsidR="006639F0" w:rsidTr="00AB60C6">
        <w:tc>
          <w:tcPr>
            <w:tcW w:w="8618" w:type="dxa"/>
          </w:tcPr>
          <w:p w:rsidR="006639F0" w:rsidRPr="00AB60C6" w:rsidRDefault="00AB60C6" w:rsidP="00AB60C6">
            <w:pPr>
              <w:spacing w:after="0" w:line="240" w:lineRule="auto"/>
              <w:ind w:left="0" w:firstLine="0"/>
              <w:rPr>
                <w:b/>
                <w:sz w:val="28"/>
                <w:szCs w:val="28"/>
              </w:rPr>
            </w:pPr>
            <w:r w:rsidRPr="00AB60C6">
              <w:rPr>
                <w:b/>
                <w:sz w:val="28"/>
                <w:szCs w:val="28"/>
              </w:rPr>
              <w:t>2.1 Обязательная часть</w:t>
            </w:r>
          </w:p>
        </w:tc>
        <w:tc>
          <w:tcPr>
            <w:tcW w:w="703" w:type="dxa"/>
          </w:tcPr>
          <w:p w:rsidR="006639F0" w:rsidRDefault="00DA307E" w:rsidP="00843526">
            <w:pPr>
              <w:spacing w:after="0" w:line="240" w:lineRule="auto"/>
              <w:ind w:left="0" w:firstLine="0"/>
              <w:jc w:val="center"/>
              <w:rPr>
                <w:sz w:val="28"/>
                <w:szCs w:val="28"/>
              </w:rPr>
            </w:pPr>
            <w:r>
              <w:rPr>
                <w:sz w:val="28"/>
                <w:szCs w:val="28"/>
              </w:rPr>
              <w:t>37</w:t>
            </w:r>
          </w:p>
        </w:tc>
      </w:tr>
      <w:tr w:rsidR="006639F0" w:rsidTr="00AB60C6">
        <w:tc>
          <w:tcPr>
            <w:tcW w:w="8618" w:type="dxa"/>
          </w:tcPr>
          <w:p w:rsidR="008232A4" w:rsidRDefault="00AB60C6" w:rsidP="00AB60C6">
            <w:pPr>
              <w:spacing w:after="0" w:line="240" w:lineRule="auto"/>
              <w:ind w:left="0" w:firstLine="0"/>
              <w:rPr>
                <w:sz w:val="28"/>
                <w:szCs w:val="28"/>
              </w:rPr>
            </w:pPr>
            <w:r>
              <w:rPr>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tc>
        <w:tc>
          <w:tcPr>
            <w:tcW w:w="703" w:type="dxa"/>
          </w:tcPr>
          <w:p w:rsidR="006639F0" w:rsidRDefault="00DA307E" w:rsidP="00843526">
            <w:pPr>
              <w:spacing w:after="0" w:line="240" w:lineRule="auto"/>
              <w:ind w:left="0" w:firstLine="0"/>
              <w:jc w:val="center"/>
              <w:rPr>
                <w:sz w:val="28"/>
                <w:szCs w:val="28"/>
              </w:rPr>
            </w:pPr>
            <w:r>
              <w:rPr>
                <w:sz w:val="28"/>
                <w:szCs w:val="28"/>
              </w:rPr>
              <w:t>37</w:t>
            </w:r>
          </w:p>
        </w:tc>
      </w:tr>
      <w:tr w:rsidR="006639F0" w:rsidTr="00AB60C6">
        <w:tc>
          <w:tcPr>
            <w:tcW w:w="8618" w:type="dxa"/>
          </w:tcPr>
          <w:p w:rsidR="006639F0" w:rsidRDefault="008232A4" w:rsidP="006639F0">
            <w:pPr>
              <w:spacing w:after="0" w:line="240" w:lineRule="auto"/>
              <w:ind w:left="0" w:firstLine="0"/>
              <w:rPr>
                <w:sz w:val="28"/>
                <w:szCs w:val="28"/>
              </w:rPr>
            </w:pPr>
            <w:r>
              <w:rPr>
                <w:sz w:val="28"/>
                <w:szCs w:val="28"/>
              </w:rPr>
              <w:t xml:space="preserve">2.1.2 Взаимодействие взрослых с детьми  </w:t>
            </w:r>
          </w:p>
        </w:tc>
        <w:tc>
          <w:tcPr>
            <w:tcW w:w="703" w:type="dxa"/>
          </w:tcPr>
          <w:p w:rsidR="006639F0" w:rsidRDefault="00DA307E" w:rsidP="00843526">
            <w:pPr>
              <w:spacing w:after="0" w:line="240" w:lineRule="auto"/>
              <w:ind w:left="0" w:firstLine="0"/>
              <w:jc w:val="center"/>
              <w:rPr>
                <w:sz w:val="28"/>
                <w:szCs w:val="28"/>
              </w:rPr>
            </w:pPr>
            <w:r>
              <w:rPr>
                <w:sz w:val="28"/>
                <w:szCs w:val="28"/>
              </w:rPr>
              <w:t>85</w:t>
            </w:r>
          </w:p>
        </w:tc>
      </w:tr>
      <w:tr w:rsidR="006639F0" w:rsidTr="00AB60C6">
        <w:tc>
          <w:tcPr>
            <w:tcW w:w="8618" w:type="dxa"/>
          </w:tcPr>
          <w:p w:rsidR="006639F0" w:rsidRDefault="001D5A3D" w:rsidP="006639F0">
            <w:pPr>
              <w:spacing w:after="0" w:line="240" w:lineRule="auto"/>
              <w:ind w:left="0" w:firstLine="0"/>
              <w:rPr>
                <w:sz w:val="28"/>
                <w:szCs w:val="28"/>
              </w:rPr>
            </w:pPr>
            <w:r>
              <w:rPr>
                <w:sz w:val="28"/>
                <w:szCs w:val="28"/>
              </w:rPr>
              <w:t>2.1.3 Взаимодействие педагогического коллектива с семьями дошкольников</w:t>
            </w:r>
          </w:p>
        </w:tc>
        <w:tc>
          <w:tcPr>
            <w:tcW w:w="703" w:type="dxa"/>
          </w:tcPr>
          <w:p w:rsidR="006639F0" w:rsidRDefault="00DA307E" w:rsidP="00843526">
            <w:pPr>
              <w:spacing w:after="0" w:line="240" w:lineRule="auto"/>
              <w:ind w:left="0" w:firstLine="0"/>
              <w:jc w:val="center"/>
              <w:rPr>
                <w:sz w:val="28"/>
                <w:szCs w:val="28"/>
              </w:rPr>
            </w:pPr>
            <w:r>
              <w:rPr>
                <w:sz w:val="28"/>
                <w:szCs w:val="28"/>
              </w:rPr>
              <w:t>86</w:t>
            </w:r>
          </w:p>
        </w:tc>
      </w:tr>
      <w:tr w:rsidR="006639F0" w:rsidTr="00AB60C6">
        <w:tc>
          <w:tcPr>
            <w:tcW w:w="8618" w:type="dxa"/>
          </w:tcPr>
          <w:p w:rsidR="006639F0" w:rsidRDefault="001D5A3D" w:rsidP="006639F0">
            <w:pPr>
              <w:spacing w:after="0" w:line="240" w:lineRule="auto"/>
              <w:ind w:left="0" w:firstLine="0"/>
              <w:rPr>
                <w:sz w:val="28"/>
                <w:szCs w:val="28"/>
              </w:rPr>
            </w:pPr>
            <w:r>
              <w:rPr>
                <w:sz w:val="28"/>
                <w:szCs w:val="28"/>
              </w:rPr>
              <w:t xml:space="preserve">2.1.4 </w:t>
            </w:r>
            <w:r w:rsidR="00AB6CC6">
              <w:rPr>
                <w:sz w:val="28"/>
                <w:szCs w:val="28"/>
              </w:rPr>
              <w:t xml:space="preserve">Программа коррекционно-развивающей работы с детьми с </w:t>
            </w:r>
            <w:r w:rsidR="00A25E43">
              <w:rPr>
                <w:sz w:val="28"/>
                <w:szCs w:val="28"/>
              </w:rPr>
              <w:t>ЗПР</w:t>
            </w:r>
            <w:r w:rsidR="00AB6CC6">
              <w:rPr>
                <w:sz w:val="28"/>
                <w:szCs w:val="28"/>
              </w:rPr>
              <w:t xml:space="preserve"> (с</w:t>
            </w:r>
            <w:r>
              <w:rPr>
                <w:sz w:val="28"/>
                <w:szCs w:val="28"/>
              </w:rPr>
              <w:t>одержание образовательной деятельности по профессиональной коррекции нарушений развития детей</w:t>
            </w:r>
            <w:r w:rsidR="00AB6CC6">
              <w:rPr>
                <w:sz w:val="28"/>
                <w:szCs w:val="28"/>
              </w:rPr>
              <w:t>)</w:t>
            </w:r>
            <w:r>
              <w:rPr>
                <w:sz w:val="28"/>
                <w:szCs w:val="28"/>
              </w:rPr>
              <w:t xml:space="preserve"> </w:t>
            </w:r>
          </w:p>
        </w:tc>
        <w:tc>
          <w:tcPr>
            <w:tcW w:w="703" w:type="dxa"/>
          </w:tcPr>
          <w:p w:rsidR="006639F0" w:rsidRDefault="00DA307E" w:rsidP="00843526">
            <w:pPr>
              <w:spacing w:after="0" w:line="240" w:lineRule="auto"/>
              <w:ind w:left="0" w:firstLine="0"/>
              <w:jc w:val="center"/>
              <w:rPr>
                <w:sz w:val="28"/>
                <w:szCs w:val="28"/>
              </w:rPr>
            </w:pPr>
            <w:r>
              <w:rPr>
                <w:sz w:val="28"/>
                <w:szCs w:val="28"/>
              </w:rPr>
              <w:t>89</w:t>
            </w:r>
          </w:p>
        </w:tc>
      </w:tr>
      <w:tr w:rsidR="001D5A3D" w:rsidTr="00AB60C6">
        <w:tc>
          <w:tcPr>
            <w:tcW w:w="8618" w:type="dxa"/>
          </w:tcPr>
          <w:p w:rsidR="001D5A3D" w:rsidRDefault="001D439A" w:rsidP="006639F0">
            <w:pPr>
              <w:spacing w:after="0" w:line="240" w:lineRule="auto"/>
              <w:ind w:left="0" w:firstLine="0"/>
              <w:rPr>
                <w:sz w:val="28"/>
                <w:szCs w:val="28"/>
              </w:rPr>
            </w:pPr>
            <w:r>
              <w:rPr>
                <w:sz w:val="28"/>
                <w:szCs w:val="28"/>
              </w:rPr>
              <w:t>2.1.5 Программа воспитания</w:t>
            </w:r>
            <w:r w:rsidR="00833917">
              <w:rPr>
                <w:sz w:val="28"/>
                <w:szCs w:val="28"/>
              </w:rPr>
              <w:t>.</w:t>
            </w:r>
          </w:p>
        </w:tc>
        <w:tc>
          <w:tcPr>
            <w:tcW w:w="703" w:type="dxa"/>
          </w:tcPr>
          <w:p w:rsidR="001D5A3D" w:rsidRDefault="00DA307E" w:rsidP="00843526">
            <w:pPr>
              <w:spacing w:after="0" w:line="240" w:lineRule="auto"/>
              <w:ind w:left="0" w:firstLine="0"/>
              <w:jc w:val="center"/>
              <w:rPr>
                <w:sz w:val="28"/>
                <w:szCs w:val="28"/>
              </w:rPr>
            </w:pPr>
            <w:r>
              <w:rPr>
                <w:sz w:val="28"/>
                <w:szCs w:val="28"/>
              </w:rPr>
              <w:t>148</w:t>
            </w:r>
          </w:p>
        </w:tc>
      </w:tr>
      <w:tr w:rsidR="00833917" w:rsidTr="00AB60C6">
        <w:tc>
          <w:tcPr>
            <w:tcW w:w="8618" w:type="dxa"/>
          </w:tcPr>
          <w:p w:rsidR="00833917" w:rsidRDefault="00833917" w:rsidP="006639F0">
            <w:pPr>
              <w:spacing w:after="0" w:line="240" w:lineRule="auto"/>
              <w:ind w:left="0" w:firstLine="0"/>
              <w:rPr>
                <w:sz w:val="28"/>
                <w:szCs w:val="28"/>
              </w:rPr>
            </w:pPr>
            <w:r>
              <w:rPr>
                <w:sz w:val="28"/>
                <w:szCs w:val="28"/>
              </w:rPr>
              <w:t>Пояснительная записка</w:t>
            </w:r>
          </w:p>
        </w:tc>
        <w:tc>
          <w:tcPr>
            <w:tcW w:w="703" w:type="dxa"/>
          </w:tcPr>
          <w:p w:rsidR="00833917" w:rsidRDefault="00DA307E" w:rsidP="00843526">
            <w:pPr>
              <w:spacing w:after="0" w:line="240" w:lineRule="auto"/>
              <w:ind w:left="0" w:firstLine="0"/>
              <w:jc w:val="center"/>
              <w:rPr>
                <w:sz w:val="28"/>
                <w:szCs w:val="28"/>
              </w:rPr>
            </w:pPr>
            <w:r>
              <w:rPr>
                <w:sz w:val="28"/>
                <w:szCs w:val="28"/>
              </w:rPr>
              <w:t>148</w:t>
            </w:r>
          </w:p>
        </w:tc>
      </w:tr>
      <w:tr w:rsidR="00833917" w:rsidTr="00AB60C6">
        <w:tc>
          <w:tcPr>
            <w:tcW w:w="8618" w:type="dxa"/>
          </w:tcPr>
          <w:p w:rsidR="00833917" w:rsidRDefault="00833917" w:rsidP="006639F0">
            <w:pPr>
              <w:spacing w:after="0" w:line="240" w:lineRule="auto"/>
              <w:ind w:left="0" w:firstLine="0"/>
              <w:rPr>
                <w:sz w:val="28"/>
                <w:szCs w:val="28"/>
              </w:rPr>
            </w:pPr>
            <w:r>
              <w:rPr>
                <w:sz w:val="28"/>
                <w:szCs w:val="28"/>
              </w:rPr>
              <w:t>2.1.5.1. Целевой раздел Программы воспитания</w:t>
            </w:r>
          </w:p>
        </w:tc>
        <w:tc>
          <w:tcPr>
            <w:tcW w:w="703" w:type="dxa"/>
          </w:tcPr>
          <w:p w:rsidR="00833917" w:rsidRDefault="00DA307E" w:rsidP="00843526">
            <w:pPr>
              <w:spacing w:after="0" w:line="240" w:lineRule="auto"/>
              <w:ind w:left="0" w:firstLine="0"/>
              <w:jc w:val="center"/>
              <w:rPr>
                <w:sz w:val="28"/>
                <w:szCs w:val="28"/>
              </w:rPr>
            </w:pPr>
            <w:r>
              <w:rPr>
                <w:sz w:val="28"/>
                <w:szCs w:val="28"/>
              </w:rPr>
              <w:t>149</w:t>
            </w:r>
          </w:p>
        </w:tc>
      </w:tr>
      <w:tr w:rsidR="00833917" w:rsidTr="00AB60C6">
        <w:tc>
          <w:tcPr>
            <w:tcW w:w="8618" w:type="dxa"/>
          </w:tcPr>
          <w:p w:rsidR="00833917" w:rsidRDefault="00833917" w:rsidP="006639F0">
            <w:pPr>
              <w:spacing w:after="0" w:line="240" w:lineRule="auto"/>
              <w:ind w:left="0" w:firstLine="0"/>
              <w:rPr>
                <w:sz w:val="28"/>
                <w:szCs w:val="28"/>
              </w:rPr>
            </w:pPr>
            <w:r>
              <w:rPr>
                <w:sz w:val="28"/>
                <w:szCs w:val="28"/>
              </w:rPr>
              <w:t>2.1.5.2. Содержат</w:t>
            </w:r>
            <w:r w:rsidR="00FE4715">
              <w:rPr>
                <w:sz w:val="28"/>
                <w:szCs w:val="28"/>
              </w:rPr>
              <w:t>е</w:t>
            </w:r>
            <w:r>
              <w:rPr>
                <w:sz w:val="28"/>
                <w:szCs w:val="28"/>
              </w:rPr>
              <w:t>льный раздел Программы воспитания</w:t>
            </w:r>
          </w:p>
        </w:tc>
        <w:tc>
          <w:tcPr>
            <w:tcW w:w="703" w:type="dxa"/>
          </w:tcPr>
          <w:p w:rsidR="00833917" w:rsidRDefault="00DA307E" w:rsidP="00843526">
            <w:pPr>
              <w:spacing w:after="0" w:line="240" w:lineRule="auto"/>
              <w:ind w:left="0" w:firstLine="0"/>
              <w:jc w:val="center"/>
              <w:rPr>
                <w:sz w:val="28"/>
                <w:szCs w:val="28"/>
              </w:rPr>
            </w:pPr>
            <w:r>
              <w:rPr>
                <w:sz w:val="28"/>
                <w:szCs w:val="28"/>
              </w:rPr>
              <w:t>159</w:t>
            </w:r>
          </w:p>
        </w:tc>
      </w:tr>
      <w:tr w:rsidR="00833917" w:rsidTr="00AB60C6">
        <w:tc>
          <w:tcPr>
            <w:tcW w:w="8618" w:type="dxa"/>
          </w:tcPr>
          <w:p w:rsidR="00833917" w:rsidRDefault="00833917" w:rsidP="006639F0">
            <w:pPr>
              <w:spacing w:after="0" w:line="240" w:lineRule="auto"/>
              <w:ind w:left="0" w:firstLine="0"/>
              <w:rPr>
                <w:sz w:val="28"/>
                <w:szCs w:val="28"/>
              </w:rPr>
            </w:pPr>
            <w:r>
              <w:rPr>
                <w:sz w:val="28"/>
                <w:szCs w:val="28"/>
              </w:rPr>
              <w:t>2.1.5.3. Организационный раздел Программы воспитания</w:t>
            </w:r>
          </w:p>
        </w:tc>
        <w:tc>
          <w:tcPr>
            <w:tcW w:w="703" w:type="dxa"/>
          </w:tcPr>
          <w:p w:rsidR="00833917" w:rsidRDefault="00DA307E" w:rsidP="00843526">
            <w:pPr>
              <w:spacing w:after="0" w:line="240" w:lineRule="auto"/>
              <w:ind w:left="0" w:firstLine="0"/>
              <w:jc w:val="center"/>
              <w:rPr>
                <w:sz w:val="28"/>
                <w:szCs w:val="28"/>
              </w:rPr>
            </w:pPr>
            <w:r>
              <w:rPr>
                <w:sz w:val="28"/>
                <w:szCs w:val="28"/>
              </w:rPr>
              <w:t>190</w:t>
            </w:r>
          </w:p>
        </w:tc>
      </w:tr>
      <w:tr w:rsidR="00674DC7" w:rsidTr="00AB60C6">
        <w:tc>
          <w:tcPr>
            <w:tcW w:w="8618" w:type="dxa"/>
          </w:tcPr>
          <w:p w:rsidR="00674DC7" w:rsidRDefault="00674DC7" w:rsidP="006639F0">
            <w:pPr>
              <w:spacing w:after="0" w:line="240" w:lineRule="auto"/>
              <w:ind w:left="0" w:firstLine="0"/>
              <w:rPr>
                <w:sz w:val="28"/>
                <w:szCs w:val="28"/>
              </w:rPr>
            </w:pPr>
            <w:r>
              <w:rPr>
                <w:b/>
                <w:sz w:val="28"/>
                <w:szCs w:val="28"/>
              </w:rPr>
              <w:t>2</w:t>
            </w:r>
            <w:r w:rsidRPr="006639F0">
              <w:rPr>
                <w:b/>
                <w:sz w:val="28"/>
                <w:szCs w:val="28"/>
              </w:rPr>
              <w:t>.2 Часть, формируемая участниками образовательных отношений</w:t>
            </w:r>
          </w:p>
        </w:tc>
        <w:tc>
          <w:tcPr>
            <w:tcW w:w="703" w:type="dxa"/>
          </w:tcPr>
          <w:p w:rsidR="00674DC7" w:rsidRDefault="00DA307E" w:rsidP="00843526">
            <w:pPr>
              <w:spacing w:after="0" w:line="240" w:lineRule="auto"/>
              <w:ind w:left="0" w:firstLine="0"/>
              <w:jc w:val="center"/>
              <w:rPr>
                <w:sz w:val="28"/>
                <w:szCs w:val="28"/>
              </w:rPr>
            </w:pPr>
            <w:r>
              <w:rPr>
                <w:sz w:val="28"/>
                <w:szCs w:val="28"/>
              </w:rPr>
              <w:t>193</w:t>
            </w:r>
          </w:p>
        </w:tc>
      </w:tr>
      <w:tr w:rsidR="00674DC7" w:rsidTr="00AB60C6">
        <w:tc>
          <w:tcPr>
            <w:tcW w:w="8618" w:type="dxa"/>
          </w:tcPr>
          <w:p w:rsidR="00674DC7" w:rsidRPr="00674DC7" w:rsidRDefault="00674DC7" w:rsidP="006639F0">
            <w:pPr>
              <w:spacing w:after="0" w:line="240" w:lineRule="auto"/>
              <w:ind w:left="0" w:firstLine="0"/>
              <w:rPr>
                <w:sz w:val="28"/>
                <w:szCs w:val="28"/>
              </w:rPr>
            </w:pPr>
            <w:r w:rsidRPr="00674DC7">
              <w:rPr>
                <w:sz w:val="28"/>
                <w:szCs w:val="28"/>
              </w:rPr>
              <w:t>2.2.1 Специфика национальных, социокультурных и иных условий, в которых осуществляется образовательная деятельность</w:t>
            </w:r>
          </w:p>
        </w:tc>
        <w:tc>
          <w:tcPr>
            <w:tcW w:w="703" w:type="dxa"/>
          </w:tcPr>
          <w:p w:rsidR="00674DC7" w:rsidRDefault="00DA307E" w:rsidP="00843526">
            <w:pPr>
              <w:spacing w:after="0" w:line="240" w:lineRule="auto"/>
              <w:ind w:left="0" w:firstLine="0"/>
              <w:jc w:val="center"/>
              <w:rPr>
                <w:sz w:val="28"/>
                <w:szCs w:val="28"/>
              </w:rPr>
            </w:pPr>
            <w:r>
              <w:rPr>
                <w:sz w:val="28"/>
                <w:szCs w:val="28"/>
              </w:rPr>
              <w:t>193</w:t>
            </w:r>
          </w:p>
        </w:tc>
      </w:tr>
      <w:tr w:rsidR="00674DC7" w:rsidTr="00AB60C6">
        <w:tc>
          <w:tcPr>
            <w:tcW w:w="8618" w:type="dxa"/>
          </w:tcPr>
          <w:p w:rsidR="00674DC7" w:rsidRPr="00674DC7" w:rsidRDefault="00674DC7" w:rsidP="006639F0">
            <w:pPr>
              <w:spacing w:after="0" w:line="240" w:lineRule="auto"/>
              <w:ind w:left="0" w:firstLine="0"/>
              <w:rPr>
                <w:sz w:val="28"/>
                <w:szCs w:val="28"/>
              </w:rPr>
            </w:pPr>
            <w:r w:rsidRPr="00674DC7">
              <w:rPr>
                <w:sz w:val="28"/>
                <w:szCs w:val="28"/>
              </w:rPr>
              <w:t>2.2.2 Направления, выбранные участниками образовательных отношений из числа парциальных и иных программ и/или созданных ими самостоятельно</w:t>
            </w:r>
          </w:p>
        </w:tc>
        <w:tc>
          <w:tcPr>
            <w:tcW w:w="703" w:type="dxa"/>
          </w:tcPr>
          <w:p w:rsidR="00674DC7" w:rsidRDefault="00DA307E" w:rsidP="00843526">
            <w:pPr>
              <w:spacing w:after="0" w:line="240" w:lineRule="auto"/>
              <w:ind w:left="0" w:firstLine="0"/>
              <w:jc w:val="center"/>
              <w:rPr>
                <w:sz w:val="28"/>
                <w:szCs w:val="28"/>
              </w:rPr>
            </w:pPr>
            <w:r>
              <w:rPr>
                <w:sz w:val="28"/>
                <w:szCs w:val="28"/>
              </w:rPr>
              <w:t>195</w:t>
            </w:r>
          </w:p>
        </w:tc>
      </w:tr>
      <w:tr w:rsidR="001D5A3D" w:rsidTr="00AB60C6">
        <w:tc>
          <w:tcPr>
            <w:tcW w:w="8618" w:type="dxa"/>
          </w:tcPr>
          <w:p w:rsidR="001D5A3D" w:rsidRPr="00674DC7" w:rsidRDefault="00674DC7" w:rsidP="006639F0">
            <w:pPr>
              <w:spacing w:after="0" w:line="240" w:lineRule="auto"/>
              <w:ind w:left="0" w:firstLine="0"/>
              <w:rPr>
                <w:b/>
                <w:sz w:val="28"/>
                <w:szCs w:val="28"/>
              </w:rPr>
            </w:pPr>
            <w:r w:rsidRPr="00674DC7">
              <w:rPr>
                <w:b/>
                <w:sz w:val="28"/>
                <w:szCs w:val="28"/>
                <w:lang w:val="en-US"/>
              </w:rPr>
              <w:t>III</w:t>
            </w:r>
            <w:r w:rsidRPr="00674DC7">
              <w:rPr>
                <w:b/>
                <w:sz w:val="28"/>
                <w:szCs w:val="28"/>
              </w:rPr>
              <w:t xml:space="preserve"> Организационный раздел</w:t>
            </w:r>
          </w:p>
        </w:tc>
        <w:tc>
          <w:tcPr>
            <w:tcW w:w="703" w:type="dxa"/>
          </w:tcPr>
          <w:p w:rsidR="001D5A3D" w:rsidRDefault="00DA307E" w:rsidP="00843526">
            <w:pPr>
              <w:spacing w:after="0" w:line="240" w:lineRule="auto"/>
              <w:ind w:left="0" w:firstLine="0"/>
              <w:jc w:val="center"/>
              <w:rPr>
                <w:sz w:val="28"/>
                <w:szCs w:val="28"/>
              </w:rPr>
            </w:pPr>
            <w:r>
              <w:rPr>
                <w:sz w:val="28"/>
                <w:szCs w:val="28"/>
              </w:rPr>
              <w:t>196</w:t>
            </w:r>
          </w:p>
        </w:tc>
      </w:tr>
      <w:tr w:rsidR="006639F0" w:rsidTr="00AB60C6">
        <w:tc>
          <w:tcPr>
            <w:tcW w:w="8618" w:type="dxa"/>
          </w:tcPr>
          <w:p w:rsidR="006639F0" w:rsidRDefault="00674DC7" w:rsidP="006639F0">
            <w:pPr>
              <w:spacing w:after="0" w:line="240" w:lineRule="auto"/>
              <w:ind w:left="0" w:firstLine="0"/>
              <w:rPr>
                <w:sz w:val="28"/>
                <w:szCs w:val="28"/>
              </w:rPr>
            </w:pPr>
            <w:r>
              <w:rPr>
                <w:sz w:val="28"/>
                <w:szCs w:val="28"/>
              </w:rPr>
              <w:t>3.1. Психолого-педагогические условия, обесп</w:t>
            </w:r>
            <w:r w:rsidR="00A25E43">
              <w:rPr>
                <w:sz w:val="28"/>
                <w:szCs w:val="28"/>
              </w:rPr>
              <w:t>ечивающие развитие ребенка с ЗПР</w:t>
            </w:r>
          </w:p>
        </w:tc>
        <w:tc>
          <w:tcPr>
            <w:tcW w:w="703" w:type="dxa"/>
          </w:tcPr>
          <w:p w:rsidR="006639F0" w:rsidRDefault="00DA307E" w:rsidP="00843526">
            <w:pPr>
              <w:spacing w:after="0" w:line="240" w:lineRule="auto"/>
              <w:ind w:left="0" w:firstLine="0"/>
              <w:jc w:val="center"/>
              <w:rPr>
                <w:sz w:val="28"/>
                <w:szCs w:val="28"/>
              </w:rPr>
            </w:pPr>
            <w:r>
              <w:rPr>
                <w:sz w:val="28"/>
                <w:szCs w:val="28"/>
              </w:rPr>
              <w:t>196</w:t>
            </w:r>
          </w:p>
        </w:tc>
      </w:tr>
      <w:tr w:rsidR="00674DC7" w:rsidTr="00AB60C6">
        <w:tc>
          <w:tcPr>
            <w:tcW w:w="8618" w:type="dxa"/>
          </w:tcPr>
          <w:p w:rsidR="00674DC7" w:rsidRDefault="00674DC7" w:rsidP="006639F0">
            <w:pPr>
              <w:spacing w:after="0" w:line="240" w:lineRule="auto"/>
              <w:ind w:left="0" w:firstLine="0"/>
              <w:rPr>
                <w:sz w:val="28"/>
                <w:szCs w:val="28"/>
              </w:rPr>
            </w:pPr>
            <w:r>
              <w:rPr>
                <w:sz w:val="28"/>
                <w:szCs w:val="28"/>
              </w:rPr>
              <w:t>3.2 Организация развивающей предметно-пространственной среды</w:t>
            </w:r>
          </w:p>
        </w:tc>
        <w:tc>
          <w:tcPr>
            <w:tcW w:w="703" w:type="dxa"/>
          </w:tcPr>
          <w:p w:rsidR="00674DC7" w:rsidRDefault="00DA307E" w:rsidP="00843526">
            <w:pPr>
              <w:spacing w:after="0" w:line="240" w:lineRule="auto"/>
              <w:ind w:left="0" w:firstLine="0"/>
              <w:jc w:val="center"/>
              <w:rPr>
                <w:sz w:val="28"/>
                <w:szCs w:val="28"/>
              </w:rPr>
            </w:pPr>
            <w:r>
              <w:rPr>
                <w:sz w:val="28"/>
                <w:szCs w:val="28"/>
              </w:rPr>
              <w:t>197</w:t>
            </w:r>
          </w:p>
        </w:tc>
      </w:tr>
      <w:tr w:rsidR="00674DC7" w:rsidTr="00AB60C6">
        <w:tc>
          <w:tcPr>
            <w:tcW w:w="8618" w:type="dxa"/>
          </w:tcPr>
          <w:p w:rsidR="00674DC7" w:rsidRDefault="00CE13BE" w:rsidP="006639F0">
            <w:pPr>
              <w:spacing w:after="0" w:line="240" w:lineRule="auto"/>
              <w:ind w:left="0" w:firstLine="0"/>
              <w:rPr>
                <w:sz w:val="28"/>
                <w:szCs w:val="28"/>
              </w:rPr>
            </w:pPr>
            <w:r>
              <w:rPr>
                <w:sz w:val="28"/>
                <w:szCs w:val="28"/>
              </w:rPr>
              <w:t>3.3 Кадровые условия реализации Программы</w:t>
            </w:r>
          </w:p>
        </w:tc>
        <w:tc>
          <w:tcPr>
            <w:tcW w:w="703" w:type="dxa"/>
          </w:tcPr>
          <w:p w:rsidR="00674DC7" w:rsidRDefault="00DA307E" w:rsidP="00DA307E">
            <w:pPr>
              <w:spacing w:after="0" w:line="240" w:lineRule="auto"/>
              <w:ind w:left="0" w:firstLine="0"/>
              <w:jc w:val="center"/>
              <w:rPr>
                <w:sz w:val="28"/>
                <w:szCs w:val="28"/>
              </w:rPr>
            </w:pPr>
            <w:r>
              <w:rPr>
                <w:sz w:val="28"/>
                <w:szCs w:val="28"/>
              </w:rPr>
              <w:t>208</w:t>
            </w:r>
          </w:p>
        </w:tc>
      </w:tr>
      <w:tr w:rsidR="00674DC7" w:rsidTr="00AB60C6">
        <w:tc>
          <w:tcPr>
            <w:tcW w:w="8618" w:type="dxa"/>
          </w:tcPr>
          <w:p w:rsidR="00674DC7" w:rsidRDefault="00CE13BE" w:rsidP="006639F0">
            <w:pPr>
              <w:spacing w:after="0" w:line="240" w:lineRule="auto"/>
              <w:ind w:left="0" w:firstLine="0"/>
              <w:rPr>
                <w:sz w:val="28"/>
                <w:szCs w:val="28"/>
              </w:rPr>
            </w:pPr>
            <w:r>
              <w:rPr>
                <w:sz w:val="28"/>
                <w:szCs w:val="28"/>
              </w:rPr>
              <w:lastRenderedPageBreak/>
              <w:t>3.4 Материально-техническое обеспечение Программы</w:t>
            </w:r>
          </w:p>
        </w:tc>
        <w:tc>
          <w:tcPr>
            <w:tcW w:w="703" w:type="dxa"/>
          </w:tcPr>
          <w:p w:rsidR="00674DC7" w:rsidRDefault="00DA307E" w:rsidP="00843526">
            <w:pPr>
              <w:spacing w:after="0" w:line="240" w:lineRule="auto"/>
              <w:ind w:left="0" w:firstLine="0"/>
              <w:jc w:val="left"/>
              <w:rPr>
                <w:sz w:val="28"/>
                <w:szCs w:val="28"/>
              </w:rPr>
            </w:pPr>
            <w:r>
              <w:rPr>
                <w:sz w:val="28"/>
                <w:szCs w:val="28"/>
              </w:rPr>
              <w:t>210</w:t>
            </w:r>
          </w:p>
        </w:tc>
      </w:tr>
      <w:tr w:rsidR="00674DC7" w:rsidTr="00AB60C6">
        <w:tc>
          <w:tcPr>
            <w:tcW w:w="8618" w:type="dxa"/>
          </w:tcPr>
          <w:p w:rsidR="00674DC7" w:rsidRDefault="001926B6" w:rsidP="006639F0">
            <w:pPr>
              <w:spacing w:after="0" w:line="240" w:lineRule="auto"/>
              <w:ind w:left="0" w:firstLine="0"/>
              <w:rPr>
                <w:sz w:val="28"/>
                <w:szCs w:val="28"/>
              </w:rPr>
            </w:pPr>
            <w:r>
              <w:rPr>
                <w:sz w:val="28"/>
                <w:szCs w:val="28"/>
              </w:rPr>
              <w:t>3.5 Финансовые условия реализации Программы</w:t>
            </w:r>
          </w:p>
        </w:tc>
        <w:tc>
          <w:tcPr>
            <w:tcW w:w="703" w:type="dxa"/>
          </w:tcPr>
          <w:p w:rsidR="00674DC7" w:rsidRDefault="00DA307E" w:rsidP="00843526">
            <w:pPr>
              <w:spacing w:after="0" w:line="240" w:lineRule="auto"/>
              <w:ind w:left="0" w:firstLine="0"/>
              <w:jc w:val="left"/>
              <w:rPr>
                <w:sz w:val="28"/>
                <w:szCs w:val="28"/>
              </w:rPr>
            </w:pPr>
            <w:r>
              <w:rPr>
                <w:sz w:val="28"/>
                <w:szCs w:val="28"/>
              </w:rPr>
              <w:t>248</w:t>
            </w:r>
          </w:p>
        </w:tc>
      </w:tr>
      <w:tr w:rsidR="00E538F0" w:rsidTr="00AB60C6">
        <w:tc>
          <w:tcPr>
            <w:tcW w:w="8618" w:type="dxa"/>
          </w:tcPr>
          <w:p w:rsidR="00E538F0" w:rsidRPr="00E538F0" w:rsidRDefault="00E538F0" w:rsidP="00C27993">
            <w:pPr>
              <w:pStyle w:val="a6"/>
              <w:numPr>
                <w:ilvl w:val="1"/>
                <w:numId w:val="17"/>
              </w:numPr>
              <w:spacing w:after="0" w:line="240" w:lineRule="auto"/>
              <w:rPr>
                <w:sz w:val="28"/>
                <w:szCs w:val="28"/>
              </w:rPr>
            </w:pPr>
            <w:r>
              <w:rPr>
                <w:sz w:val="28"/>
                <w:szCs w:val="28"/>
              </w:rPr>
              <w:t xml:space="preserve"> </w:t>
            </w:r>
            <w:r w:rsidRPr="00E538F0">
              <w:rPr>
                <w:sz w:val="28"/>
                <w:szCs w:val="28"/>
              </w:rPr>
              <w:t>Планирование образовательной деятельности</w:t>
            </w:r>
          </w:p>
        </w:tc>
        <w:tc>
          <w:tcPr>
            <w:tcW w:w="703" w:type="dxa"/>
          </w:tcPr>
          <w:p w:rsidR="00E538F0" w:rsidRDefault="00DA307E" w:rsidP="00843526">
            <w:pPr>
              <w:spacing w:after="0" w:line="240" w:lineRule="auto"/>
              <w:ind w:left="0" w:firstLine="0"/>
              <w:jc w:val="left"/>
              <w:rPr>
                <w:sz w:val="28"/>
                <w:szCs w:val="28"/>
              </w:rPr>
            </w:pPr>
            <w:r>
              <w:rPr>
                <w:sz w:val="28"/>
                <w:szCs w:val="28"/>
              </w:rPr>
              <w:t>249</w:t>
            </w:r>
          </w:p>
        </w:tc>
      </w:tr>
    </w:tbl>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833917" w:rsidRDefault="00833917" w:rsidP="00833917">
      <w:pPr>
        <w:pStyle w:val="a6"/>
        <w:spacing w:after="0" w:line="240" w:lineRule="auto"/>
        <w:ind w:left="1301" w:firstLine="0"/>
        <w:rPr>
          <w:b/>
          <w:sz w:val="28"/>
          <w:szCs w:val="28"/>
        </w:rPr>
      </w:pPr>
    </w:p>
    <w:p w:rsidR="006639F0" w:rsidRPr="00833917" w:rsidRDefault="006639F0" w:rsidP="00833917">
      <w:pPr>
        <w:pStyle w:val="a6"/>
        <w:numPr>
          <w:ilvl w:val="0"/>
          <w:numId w:val="4"/>
        </w:numPr>
        <w:spacing w:after="0" w:line="240" w:lineRule="auto"/>
        <w:ind w:left="0" w:firstLine="709"/>
        <w:rPr>
          <w:sz w:val="28"/>
          <w:szCs w:val="28"/>
        </w:rPr>
      </w:pPr>
      <w:r w:rsidRPr="00833917">
        <w:rPr>
          <w:b/>
          <w:sz w:val="28"/>
          <w:szCs w:val="28"/>
        </w:rPr>
        <w:t>Целевой раздел</w:t>
      </w:r>
    </w:p>
    <w:p w:rsidR="00275FBF" w:rsidRPr="006639F0" w:rsidRDefault="00275FBF" w:rsidP="00275FBF">
      <w:pPr>
        <w:pStyle w:val="a6"/>
        <w:spacing w:after="0" w:line="240" w:lineRule="auto"/>
        <w:ind w:left="0" w:firstLine="0"/>
        <w:rPr>
          <w:sz w:val="28"/>
          <w:szCs w:val="28"/>
        </w:rPr>
      </w:pPr>
    </w:p>
    <w:p w:rsidR="006639F0" w:rsidRDefault="006639F0" w:rsidP="00826F11">
      <w:pPr>
        <w:pStyle w:val="a6"/>
        <w:numPr>
          <w:ilvl w:val="1"/>
          <w:numId w:val="4"/>
        </w:numPr>
        <w:spacing w:after="0" w:line="240" w:lineRule="auto"/>
        <w:ind w:left="0" w:firstLine="709"/>
        <w:rPr>
          <w:b/>
          <w:sz w:val="28"/>
          <w:szCs w:val="28"/>
        </w:rPr>
      </w:pPr>
      <w:r w:rsidRPr="001428FA">
        <w:rPr>
          <w:b/>
          <w:sz w:val="28"/>
          <w:szCs w:val="28"/>
        </w:rPr>
        <w:t>Обязательная часть</w:t>
      </w:r>
    </w:p>
    <w:p w:rsidR="00275FBF" w:rsidRPr="001428FA" w:rsidRDefault="00275FBF" w:rsidP="00275FBF">
      <w:pPr>
        <w:pStyle w:val="a6"/>
        <w:spacing w:after="0" w:line="240" w:lineRule="auto"/>
        <w:ind w:left="709" w:firstLine="0"/>
        <w:rPr>
          <w:b/>
          <w:sz w:val="28"/>
          <w:szCs w:val="28"/>
        </w:rPr>
      </w:pPr>
    </w:p>
    <w:p w:rsidR="006639F0" w:rsidRPr="001428FA" w:rsidRDefault="006639F0" w:rsidP="00826F11">
      <w:pPr>
        <w:pStyle w:val="a6"/>
        <w:numPr>
          <w:ilvl w:val="2"/>
          <w:numId w:val="3"/>
        </w:numPr>
        <w:spacing w:after="0" w:line="240" w:lineRule="auto"/>
        <w:ind w:left="0" w:firstLine="709"/>
        <w:rPr>
          <w:b/>
          <w:sz w:val="28"/>
          <w:szCs w:val="28"/>
        </w:rPr>
      </w:pPr>
      <w:r w:rsidRPr="001428FA">
        <w:rPr>
          <w:b/>
          <w:sz w:val="28"/>
          <w:szCs w:val="28"/>
        </w:rPr>
        <w:t>Пояснительная записка</w:t>
      </w:r>
    </w:p>
    <w:p w:rsidR="00275FBF" w:rsidRDefault="00275FBF" w:rsidP="001428FA">
      <w:pPr>
        <w:spacing w:after="0" w:line="240" w:lineRule="auto"/>
        <w:ind w:left="0" w:firstLine="709"/>
        <w:rPr>
          <w:i/>
          <w:sz w:val="28"/>
          <w:szCs w:val="28"/>
        </w:rPr>
      </w:pPr>
    </w:p>
    <w:p w:rsidR="001428FA" w:rsidRPr="001428FA" w:rsidRDefault="006639F0" w:rsidP="001428FA">
      <w:pPr>
        <w:spacing w:after="0" w:line="240" w:lineRule="auto"/>
        <w:ind w:left="0" w:firstLine="709"/>
        <w:rPr>
          <w:i/>
          <w:sz w:val="28"/>
          <w:szCs w:val="28"/>
        </w:rPr>
      </w:pPr>
      <w:r w:rsidRPr="001428FA">
        <w:rPr>
          <w:i/>
          <w:sz w:val="28"/>
          <w:szCs w:val="28"/>
        </w:rPr>
        <w:t>а) цели и задачи реализации Пр</w:t>
      </w:r>
      <w:r w:rsidR="001428FA" w:rsidRPr="001428FA">
        <w:rPr>
          <w:i/>
          <w:sz w:val="28"/>
          <w:szCs w:val="28"/>
        </w:rPr>
        <w:t>ограммы</w:t>
      </w:r>
    </w:p>
    <w:p w:rsidR="00657E72" w:rsidRPr="00AE1D4E" w:rsidRDefault="00AE1D4E" w:rsidP="00657E72">
      <w:pPr>
        <w:widowControl w:val="0"/>
        <w:spacing w:after="0"/>
        <w:ind w:firstLine="709"/>
        <w:rPr>
          <w:i/>
          <w:sz w:val="28"/>
          <w:szCs w:val="28"/>
        </w:rPr>
      </w:pPr>
      <w:r w:rsidRPr="00AE1D4E">
        <w:rPr>
          <w:i/>
          <w:sz w:val="28"/>
          <w:szCs w:val="28"/>
        </w:rPr>
        <w:t>Целью реализации</w:t>
      </w:r>
      <w:r>
        <w:rPr>
          <w:b/>
          <w:sz w:val="28"/>
          <w:szCs w:val="28"/>
        </w:rPr>
        <w:t xml:space="preserve"> Адаптированной</w:t>
      </w:r>
      <w:r w:rsidR="00657E72">
        <w:rPr>
          <w:b/>
          <w:sz w:val="28"/>
          <w:szCs w:val="28"/>
        </w:rPr>
        <w:t xml:space="preserve"> </w:t>
      </w:r>
      <w:r>
        <w:rPr>
          <w:b/>
          <w:sz w:val="28"/>
          <w:szCs w:val="28"/>
        </w:rPr>
        <w:t>образовательной программы</w:t>
      </w:r>
      <w:r w:rsidR="001428FA" w:rsidRPr="00436345">
        <w:rPr>
          <w:b/>
          <w:sz w:val="28"/>
          <w:szCs w:val="28"/>
        </w:rPr>
        <w:t xml:space="preserve"> дошкольного образования </w:t>
      </w:r>
      <w:r w:rsidR="00657E72">
        <w:rPr>
          <w:sz w:val="28"/>
          <w:szCs w:val="28"/>
        </w:rPr>
        <w:t xml:space="preserve">(далее </w:t>
      </w:r>
      <w:r w:rsidR="000051B8">
        <w:rPr>
          <w:sz w:val="28"/>
          <w:szCs w:val="28"/>
        </w:rPr>
        <w:t>–</w:t>
      </w:r>
      <w:r w:rsidR="00657E72">
        <w:rPr>
          <w:sz w:val="28"/>
          <w:szCs w:val="28"/>
        </w:rPr>
        <w:t xml:space="preserve"> А</w:t>
      </w:r>
      <w:r w:rsidR="001428FA" w:rsidRPr="00436345">
        <w:rPr>
          <w:sz w:val="28"/>
          <w:szCs w:val="28"/>
        </w:rPr>
        <w:t>ОП</w:t>
      </w:r>
      <w:r w:rsidR="000051B8">
        <w:rPr>
          <w:sz w:val="28"/>
          <w:szCs w:val="28"/>
        </w:rPr>
        <w:t>, Программа</w:t>
      </w:r>
      <w:r w:rsidR="001428FA" w:rsidRPr="00436345">
        <w:rPr>
          <w:sz w:val="28"/>
          <w:szCs w:val="28"/>
        </w:rPr>
        <w:t>)</w:t>
      </w:r>
      <w:r w:rsidR="00293F92">
        <w:rPr>
          <w:b/>
          <w:sz w:val="28"/>
          <w:szCs w:val="28"/>
        </w:rPr>
        <w:t xml:space="preserve"> для обучающихся</w:t>
      </w:r>
      <w:r w:rsidR="00A25E43">
        <w:rPr>
          <w:b/>
          <w:sz w:val="28"/>
          <w:szCs w:val="28"/>
        </w:rPr>
        <w:t xml:space="preserve"> с задержкой психического развития</w:t>
      </w:r>
      <w:r w:rsidR="001428FA" w:rsidRPr="00436345">
        <w:rPr>
          <w:b/>
          <w:sz w:val="28"/>
          <w:szCs w:val="28"/>
        </w:rPr>
        <w:t xml:space="preserve"> </w:t>
      </w:r>
      <w:r w:rsidR="00A25E43">
        <w:rPr>
          <w:sz w:val="28"/>
          <w:szCs w:val="28"/>
        </w:rPr>
        <w:t>(далее - ЗП</w:t>
      </w:r>
      <w:r w:rsidR="001428FA" w:rsidRPr="00436345">
        <w:rPr>
          <w:sz w:val="28"/>
          <w:szCs w:val="28"/>
        </w:rPr>
        <w:t>Р) структурного подраз</w:t>
      </w:r>
      <w:r w:rsidR="001428FA">
        <w:rPr>
          <w:sz w:val="28"/>
          <w:szCs w:val="28"/>
        </w:rPr>
        <w:t>деления «Детский сад «Лукоморье</w:t>
      </w:r>
      <w:r w:rsidR="001428FA" w:rsidRPr="00436345">
        <w:rPr>
          <w:sz w:val="28"/>
          <w:szCs w:val="28"/>
        </w:rPr>
        <w:t>» ГБОУ СОШ «ОЦ «Южный город» пос. Придорожный м.р. Волжский Самарской обл</w:t>
      </w:r>
      <w:r w:rsidR="001428FA">
        <w:rPr>
          <w:sz w:val="28"/>
          <w:szCs w:val="28"/>
        </w:rPr>
        <w:t xml:space="preserve">асти </w:t>
      </w:r>
      <w:r w:rsidR="000051B8">
        <w:rPr>
          <w:sz w:val="28"/>
          <w:szCs w:val="28"/>
        </w:rPr>
        <w:t>(далее - ДОО</w:t>
      </w:r>
      <w:r>
        <w:rPr>
          <w:sz w:val="28"/>
          <w:szCs w:val="28"/>
        </w:rPr>
        <w:t xml:space="preserve">) является </w:t>
      </w:r>
      <w:r w:rsidR="00657E72" w:rsidRPr="00AE1D4E">
        <w:rPr>
          <w:i/>
          <w:sz w:val="28"/>
          <w:szCs w:val="28"/>
        </w:rPr>
        <w:t>обеспечение условий для дошкольного образования, определяемых общими и особыми потребностями ребёнка дошкольного возраста с ограниченными возможностями здоровья (далее – ОВЗ), индивидуальными особенностями его развития и состояния здоровья.</w:t>
      </w:r>
    </w:p>
    <w:p w:rsidR="00657E72" w:rsidRDefault="00657E72" w:rsidP="00657E72">
      <w:pPr>
        <w:widowControl w:val="0"/>
        <w:spacing w:after="0" w:line="240" w:lineRule="auto"/>
        <w:ind w:left="0" w:firstLine="709"/>
        <w:rPr>
          <w:sz w:val="28"/>
          <w:szCs w:val="28"/>
        </w:rPr>
      </w:pPr>
      <w:r w:rsidRPr="00DF117D">
        <w:rPr>
          <w:sz w:val="28"/>
          <w:szCs w:val="28"/>
        </w:rPr>
        <w:t>Программа</w:t>
      </w:r>
      <w:r>
        <w:rPr>
          <w:sz w:val="28"/>
          <w:szCs w:val="28"/>
        </w:rPr>
        <w:t>:</w:t>
      </w:r>
      <w:r w:rsidRPr="00DF117D">
        <w:rPr>
          <w:sz w:val="28"/>
          <w:szCs w:val="28"/>
        </w:rPr>
        <w:t xml:space="preserve"> </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содействует взаимопониманию</w:t>
      </w:r>
      <w:r>
        <w:rPr>
          <w:sz w:val="28"/>
          <w:szCs w:val="28"/>
        </w:rPr>
        <w:t xml:space="preserve"> и сотрудничеству между людьми;</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способствует реализации прав детей дошкольного возраста на получение доступно</w:t>
      </w:r>
      <w:r>
        <w:rPr>
          <w:sz w:val="28"/>
          <w:szCs w:val="28"/>
        </w:rPr>
        <w:t>го и качественного образования;</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обеспечивает развити</w:t>
      </w:r>
      <w:r>
        <w:rPr>
          <w:sz w:val="28"/>
          <w:szCs w:val="28"/>
        </w:rPr>
        <w:t>е способностей каждого ребенка;</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 xml:space="preserve">обеспечивает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57E72" w:rsidRPr="00657E72" w:rsidRDefault="00657E72" w:rsidP="00657E72">
      <w:pPr>
        <w:widowControl w:val="0"/>
        <w:tabs>
          <w:tab w:val="left" w:pos="567"/>
        </w:tabs>
        <w:spacing w:after="0" w:line="240" w:lineRule="auto"/>
        <w:ind w:left="0" w:firstLine="0"/>
        <w:rPr>
          <w:sz w:val="28"/>
          <w:szCs w:val="28"/>
        </w:rPr>
      </w:pPr>
      <w:r>
        <w:rPr>
          <w:sz w:val="28"/>
          <w:szCs w:val="28"/>
        </w:rPr>
        <w:tab/>
      </w:r>
      <w:r w:rsidRPr="00657E72">
        <w:rPr>
          <w:sz w:val="28"/>
          <w:szCs w:val="28"/>
        </w:rPr>
        <w:t xml:space="preserve">Цель Программы достигается через решение следующих </w:t>
      </w:r>
      <w:r w:rsidRPr="00AE1D4E">
        <w:rPr>
          <w:i/>
          <w:sz w:val="28"/>
          <w:szCs w:val="28"/>
        </w:rPr>
        <w:t>задач</w:t>
      </w:r>
      <w:r w:rsidRPr="00657E72">
        <w:rPr>
          <w:sz w:val="28"/>
          <w:szCs w:val="28"/>
        </w:rPr>
        <w:t>:</w:t>
      </w:r>
    </w:p>
    <w:p w:rsidR="00657E72" w:rsidRPr="00657E72" w:rsidRDefault="00657E72" w:rsidP="00826F11">
      <w:pPr>
        <w:pStyle w:val="a6"/>
        <w:widowControl w:val="0"/>
        <w:numPr>
          <w:ilvl w:val="0"/>
          <w:numId w:val="5"/>
        </w:numPr>
        <w:tabs>
          <w:tab w:val="left" w:pos="567"/>
        </w:tabs>
        <w:spacing w:after="0" w:line="240" w:lineRule="auto"/>
        <w:ind w:left="0" w:firstLine="709"/>
        <w:rPr>
          <w:sz w:val="28"/>
          <w:szCs w:val="28"/>
        </w:rPr>
      </w:pPr>
      <w:r w:rsidRPr="00657E72">
        <w:rPr>
          <w:sz w:val="28"/>
          <w:szCs w:val="28"/>
        </w:rPr>
        <w:t>реализация содержания адаптированной образовательной программы;</w:t>
      </w:r>
    </w:p>
    <w:p w:rsidR="00657E72" w:rsidRPr="00657E72" w:rsidRDefault="00657E72" w:rsidP="00826F11">
      <w:pPr>
        <w:pStyle w:val="a6"/>
        <w:widowControl w:val="0"/>
        <w:numPr>
          <w:ilvl w:val="0"/>
          <w:numId w:val="5"/>
        </w:numPr>
        <w:tabs>
          <w:tab w:val="left" w:pos="567"/>
        </w:tabs>
        <w:spacing w:after="0" w:line="240" w:lineRule="auto"/>
        <w:ind w:left="0" w:firstLine="709"/>
        <w:rPr>
          <w:sz w:val="28"/>
          <w:szCs w:val="28"/>
        </w:rPr>
      </w:pPr>
      <w:r w:rsidRPr="00657E72">
        <w:rPr>
          <w:sz w:val="28"/>
          <w:szCs w:val="28"/>
        </w:rPr>
        <w:t xml:space="preserve">коррекция недостатков психофизического развития детей с ОВЗ; </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охрана и укрепление физического и психического здоровья детей с ОВЗ, в том числе их эмоционального благополучия;</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 xml:space="preserve">формирование общей культуры личности детей с ОВЗ, развитие </w:t>
      </w:r>
      <w:r w:rsidRPr="00657E72">
        <w:rPr>
          <w:sz w:val="28"/>
          <w:szCs w:val="28"/>
        </w:rPr>
        <w:lastRenderedPageBreak/>
        <w:t>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формирование социокультурной среды, соответствующей психофизическим и индивидуальным особенностям развития детей с ОВЗ;</w:t>
      </w:r>
    </w:p>
    <w:p w:rsidR="00657E72" w:rsidRPr="00657E72" w:rsidRDefault="00657E72" w:rsidP="00826F11">
      <w:pPr>
        <w:pStyle w:val="a6"/>
        <w:widowControl w:val="0"/>
        <w:numPr>
          <w:ilvl w:val="0"/>
          <w:numId w:val="5"/>
        </w:numPr>
        <w:tabs>
          <w:tab w:val="left" w:pos="993"/>
        </w:tabs>
        <w:spacing w:after="0" w:line="240" w:lineRule="auto"/>
        <w:ind w:left="0" w:firstLine="709"/>
        <w:rPr>
          <w:sz w:val="28"/>
          <w:szCs w:val="28"/>
        </w:rPr>
      </w:pPr>
      <w:r>
        <w:rPr>
          <w:sz w:val="28"/>
          <w:szCs w:val="28"/>
        </w:rPr>
        <w:t xml:space="preserve"> </w:t>
      </w:r>
      <w:r w:rsidRPr="00657E72">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702E73" w:rsidRDefault="00657E72" w:rsidP="00826F11">
      <w:pPr>
        <w:pStyle w:val="a6"/>
        <w:widowControl w:val="0"/>
        <w:numPr>
          <w:ilvl w:val="0"/>
          <w:numId w:val="5"/>
        </w:numPr>
        <w:tabs>
          <w:tab w:val="left" w:pos="993"/>
        </w:tabs>
        <w:spacing w:after="0" w:line="240" w:lineRule="auto"/>
        <w:ind w:left="0" w:firstLine="709"/>
        <w:rPr>
          <w:sz w:val="28"/>
          <w:szCs w:val="28"/>
        </w:rPr>
      </w:pPr>
      <w:r>
        <w:rPr>
          <w:sz w:val="28"/>
          <w:szCs w:val="28"/>
        </w:rPr>
        <w:t xml:space="preserve"> </w:t>
      </w:r>
      <w:r w:rsidRPr="00657E72">
        <w:rPr>
          <w:sz w:val="28"/>
          <w:szCs w:val="28"/>
        </w:rPr>
        <w:t>обеспечение преемственности целей, задач и содержания дошкольного и начального общего образования.</w:t>
      </w:r>
    </w:p>
    <w:p w:rsidR="00702E73" w:rsidRPr="00702E73" w:rsidRDefault="00702E73" w:rsidP="00702E73">
      <w:pPr>
        <w:widowControl w:val="0"/>
        <w:tabs>
          <w:tab w:val="left" w:pos="993"/>
        </w:tabs>
        <w:spacing w:after="0" w:line="240" w:lineRule="auto"/>
        <w:ind w:left="0" w:firstLine="0"/>
        <w:rPr>
          <w:sz w:val="28"/>
          <w:szCs w:val="28"/>
        </w:rPr>
      </w:pPr>
      <w:r>
        <w:rPr>
          <w:sz w:val="28"/>
          <w:szCs w:val="28"/>
        </w:rPr>
        <w:tab/>
      </w:r>
      <w:r w:rsidRPr="00702E73">
        <w:rPr>
          <w:sz w:val="28"/>
          <w:szCs w:val="28"/>
        </w:rPr>
        <w:t xml:space="preserve">Программа ориентирована на </w:t>
      </w:r>
      <w:r w:rsidR="00C07907">
        <w:rPr>
          <w:color w:val="auto"/>
          <w:sz w:val="28"/>
          <w:szCs w:val="28"/>
        </w:rPr>
        <w:t>детей от 4-5, 6-</w:t>
      </w:r>
      <w:r w:rsidRPr="00702E73">
        <w:rPr>
          <w:color w:val="auto"/>
          <w:sz w:val="28"/>
          <w:szCs w:val="28"/>
        </w:rPr>
        <w:t>7(8)-ми лет</w:t>
      </w:r>
      <w:r w:rsidR="00A25E43">
        <w:rPr>
          <w:sz w:val="28"/>
          <w:szCs w:val="28"/>
        </w:rPr>
        <w:t xml:space="preserve"> с задержкой психического развития</w:t>
      </w:r>
      <w:r w:rsidRPr="00702E73">
        <w:rPr>
          <w:color w:val="auto"/>
          <w:sz w:val="28"/>
          <w:szCs w:val="28"/>
        </w:rPr>
        <w:t>.</w:t>
      </w:r>
    </w:p>
    <w:p w:rsidR="00702E73" w:rsidRPr="00702E73" w:rsidRDefault="00702E73" w:rsidP="00702E73">
      <w:pPr>
        <w:widowControl w:val="0"/>
        <w:tabs>
          <w:tab w:val="left" w:pos="993"/>
        </w:tabs>
        <w:spacing w:after="0" w:line="240" w:lineRule="auto"/>
        <w:ind w:left="0" w:firstLine="0"/>
        <w:rPr>
          <w:sz w:val="28"/>
          <w:szCs w:val="28"/>
        </w:rPr>
      </w:pPr>
    </w:p>
    <w:p w:rsidR="00657E72" w:rsidRPr="00275FBF" w:rsidRDefault="00AE1D4E" w:rsidP="00275FBF">
      <w:pPr>
        <w:spacing w:after="0" w:line="240" w:lineRule="auto"/>
        <w:ind w:left="0" w:firstLine="708"/>
        <w:rPr>
          <w:i/>
          <w:sz w:val="28"/>
          <w:szCs w:val="28"/>
        </w:rPr>
      </w:pPr>
      <w:r w:rsidRPr="00AE1D4E">
        <w:rPr>
          <w:i/>
          <w:sz w:val="28"/>
          <w:szCs w:val="28"/>
        </w:rPr>
        <w:t>б) принципы и подходы к формированию Программы</w:t>
      </w:r>
      <w:r>
        <w:rPr>
          <w:sz w:val="28"/>
          <w:szCs w:val="28"/>
        </w:rPr>
        <w:t xml:space="preserve">  </w:t>
      </w:r>
    </w:p>
    <w:p w:rsidR="00AE1D4E" w:rsidRPr="00DF117D" w:rsidRDefault="00AE1D4E" w:rsidP="00AE1D4E">
      <w:pPr>
        <w:widowControl w:val="0"/>
        <w:tabs>
          <w:tab w:val="left" w:pos="567"/>
        </w:tabs>
        <w:spacing w:after="0"/>
        <w:ind w:firstLine="709"/>
        <w:contextualSpacing/>
        <w:rPr>
          <w:sz w:val="28"/>
          <w:szCs w:val="28"/>
        </w:rPr>
      </w:pPr>
      <w:r w:rsidRPr="00DF117D">
        <w:rPr>
          <w:sz w:val="28"/>
          <w:szCs w:val="28"/>
        </w:rPr>
        <w:t>В соответствии со Стандартом Программа построена на следующих принципах:</w:t>
      </w:r>
    </w:p>
    <w:p w:rsidR="00702E73" w:rsidRPr="00702E73" w:rsidRDefault="00AE1D4E" w:rsidP="00702E73">
      <w:pPr>
        <w:widowControl w:val="0"/>
        <w:tabs>
          <w:tab w:val="left" w:pos="567"/>
        </w:tabs>
        <w:autoSpaceDE w:val="0"/>
        <w:autoSpaceDN w:val="0"/>
        <w:adjustRightInd w:val="0"/>
        <w:spacing w:after="0"/>
        <w:ind w:firstLine="709"/>
        <w:contextualSpacing/>
        <w:rPr>
          <w:b/>
          <w:bCs/>
          <w:sz w:val="28"/>
          <w:szCs w:val="28"/>
        </w:rPr>
      </w:pPr>
      <w:r w:rsidRPr="00DF117D">
        <w:rPr>
          <w:b/>
          <w:bCs/>
          <w:sz w:val="28"/>
          <w:szCs w:val="28"/>
        </w:rPr>
        <w:t>Общие принци</w:t>
      </w:r>
      <w:r w:rsidR="000051B8">
        <w:rPr>
          <w:b/>
          <w:bCs/>
          <w:sz w:val="28"/>
          <w:szCs w:val="28"/>
        </w:rPr>
        <w:t>пы и подходы</w:t>
      </w:r>
      <w:r w:rsidRPr="00DF117D">
        <w:rPr>
          <w:b/>
          <w:bCs/>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поддержка разнообразия детства</w:t>
      </w:r>
      <w:r w:rsidRPr="00702E73">
        <w:rPr>
          <w:bCs/>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сохранение уникальности и самоценности детства</w:t>
      </w:r>
      <w:r w:rsidRPr="00702E73">
        <w:rPr>
          <w:bCs/>
          <w:sz w:val="28"/>
          <w:szCs w:val="28"/>
        </w:rPr>
        <w:t xml:space="preserve"> как важного этапа в общем развитии человека;</w:t>
      </w:r>
    </w:p>
    <w:p w:rsidR="00702E73" w:rsidRP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позитивная социализация</w:t>
      </w:r>
      <w:r w:rsidRPr="00702E73">
        <w:rPr>
          <w:bCs/>
          <w:sz w:val="28"/>
          <w:szCs w:val="28"/>
        </w:rPr>
        <w:t xml:space="preserve"> ребенка</w:t>
      </w:r>
      <w:r w:rsidRPr="00702E73">
        <w:rPr>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личностно-развивающий и гуманистический характер взаимодействия</w:t>
      </w:r>
      <w:r w:rsidRPr="00702E73">
        <w:rPr>
          <w:bCs/>
          <w:sz w:val="28"/>
          <w:szCs w:val="28"/>
        </w:rPr>
        <w:t xml:space="preserve"> взрослых и родителей (законных представителей), педагогическ</w:t>
      </w:r>
      <w:r w:rsidR="00702E73">
        <w:rPr>
          <w:bCs/>
          <w:sz w:val="28"/>
          <w:szCs w:val="28"/>
        </w:rPr>
        <w:t>их и иных работников ДОО</w:t>
      </w:r>
      <w:r w:rsidRPr="00702E73">
        <w:rPr>
          <w:bCs/>
          <w:sz w:val="28"/>
          <w:szCs w:val="28"/>
        </w:rPr>
        <w:t>) и детей;</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содействие и сотрудничество детей и взрослых</w:t>
      </w:r>
      <w:r w:rsidRPr="00702E73">
        <w:rPr>
          <w:bCs/>
          <w:sz w:val="28"/>
          <w:szCs w:val="28"/>
        </w:rPr>
        <w:t xml:space="preserve">, </w:t>
      </w:r>
      <w:r w:rsidRPr="00702E73">
        <w:rPr>
          <w:bCs/>
          <w:i/>
          <w:sz w:val="28"/>
          <w:szCs w:val="28"/>
        </w:rPr>
        <w:t>признание ребенка полноценным участником (субъектом) образовательных отношений</w:t>
      </w:r>
      <w:r w:rsidRPr="00702E73">
        <w:rPr>
          <w:bCs/>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сотрудничество Организации с семьей</w:t>
      </w:r>
      <w:r w:rsidRPr="00702E73">
        <w:rPr>
          <w:bCs/>
          <w:sz w:val="28"/>
          <w:szCs w:val="28"/>
        </w:rPr>
        <w:t>;</w:t>
      </w:r>
    </w:p>
    <w:p w:rsidR="00702E73" w:rsidRP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 xml:space="preserve">возрастная адекватность </w:t>
      </w:r>
      <w:r w:rsidRPr="00702E73">
        <w:rPr>
          <w:i/>
          <w:sz w:val="28"/>
          <w:szCs w:val="28"/>
        </w:rPr>
        <w:t>образования.</w:t>
      </w:r>
      <w:r w:rsidRPr="00702E73">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02E73" w:rsidRPr="00702E73" w:rsidRDefault="00702E73" w:rsidP="00D03989">
      <w:pPr>
        <w:widowControl w:val="0"/>
        <w:tabs>
          <w:tab w:val="left" w:pos="567"/>
        </w:tabs>
        <w:autoSpaceDE w:val="0"/>
        <w:autoSpaceDN w:val="0"/>
        <w:adjustRightInd w:val="0"/>
        <w:spacing w:after="0" w:line="240" w:lineRule="auto"/>
        <w:ind w:left="0" w:firstLine="709"/>
        <w:rPr>
          <w:bCs/>
          <w:sz w:val="28"/>
          <w:szCs w:val="28"/>
        </w:rPr>
      </w:pPr>
      <w:r w:rsidRPr="00702E73">
        <w:rPr>
          <w:b/>
          <w:bCs/>
          <w:sz w:val="28"/>
          <w:szCs w:val="28"/>
        </w:rPr>
        <w:t>Специфические пр</w:t>
      </w:r>
      <w:r>
        <w:rPr>
          <w:b/>
          <w:bCs/>
          <w:sz w:val="28"/>
          <w:szCs w:val="28"/>
        </w:rPr>
        <w:t>инципы и подходы</w:t>
      </w:r>
      <w:r w:rsidRPr="00702E73">
        <w:rPr>
          <w:b/>
          <w:bCs/>
          <w:sz w:val="28"/>
          <w:szCs w:val="28"/>
        </w:rPr>
        <w:t>:</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Принцип социально-адаптирующей направленности образования.</w:t>
      </w:r>
      <w:r w:rsidRPr="00D03989">
        <w:rPr>
          <w:rFonts w:eastAsia="Calibri"/>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 xml:space="preserve">Этиопатогенетический принцип. </w:t>
      </w:r>
      <w:r w:rsidRPr="00D03989">
        <w:rPr>
          <w:rFonts w:eastAsia="Calibri"/>
          <w:sz w:val="28"/>
          <w:szCs w:val="28"/>
        </w:rPr>
        <w:t xml:space="preserve">Для правильного построения коррекционной работы с ребенком необходимо знать этиологию (причины) и патогенез (механизмы) нарушения. У детей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w:t>
      </w:r>
      <w:r w:rsidRPr="00D03989">
        <w:rPr>
          <w:rFonts w:eastAsia="Calibri"/>
          <w:sz w:val="28"/>
          <w:szCs w:val="28"/>
        </w:rPr>
        <w:lastRenderedPageBreak/>
        <w:t>содержание коррекционной работы должны отличаться.</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 xml:space="preserve">Принцип системного подхода к диагностике и коррекции нарушений. </w:t>
      </w:r>
      <w:r w:rsidRPr="00D03989">
        <w:rPr>
          <w:rFonts w:eastAsia="Calibri"/>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Принцип комплексного подхода к диагностике и коррекции нарушений.</w:t>
      </w:r>
      <w:r w:rsidRPr="00D03989">
        <w:rPr>
          <w:rFonts w:eastAsia="Calibri"/>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 xml:space="preserve">Принцип опоры на закономерности онтогенетического развития. </w:t>
      </w:r>
      <w:r w:rsidRPr="00D03989">
        <w:rPr>
          <w:rFonts w:eastAsia="Calibri"/>
          <w:sz w:val="28"/>
          <w:szCs w:val="28"/>
        </w:rPr>
        <w:t xml:space="preserve">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с ЗПР. </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lastRenderedPageBreak/>
        <w:t xml:space="preserve">Принцип единства в реализации коррекционных, профилактических и развивающих задач. </w:t>
      </w:r>
      <w:r w:rsidRPr="00D03989">
        <w:rPr>
          <w:rFonts w:eastAsia="Calibri"/>
          <w:sz w:val="28"/>
          <w:szCs w:val="28"/>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Принцип реализации деятельностного подхода в обучении и воспитании.</w:t>
      </w:r>
      <w:r w:rsidRPr="00D03989">
        <w:rPr>
          <w:rFonts w:eastAsia="Calibri"/>
          <w:sz w:val="28"/>
          <w:szCs w:val="28"/>
        </w:rPr>
        <w:t xml:space="preserve"> Данный принцип предполагает организацию обучения и воспитания с опорой на ведущую деятельность возраста. Его реализация предусматривает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Коррекционный образовательный процесс организуется на наглядно-действенной основе. Детей с ЗПР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Принцип необходимости специального педагогического руководства</w:t>
      </w:r>
      <w:r w:rsidRPr="00D03989">
        <w:rPr>
          <w:rFonts w:eastAsia="Calibri"/>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8D2EF6" w:rsidRPr="00D03989">
        <w:rPr>
          <w:rFonts w:eastAsia="Calibri"/>
          <w:sz w:val="28"/>
          <w:szCs w:val="28"/>
        </w:rPr>
        <w:t>возмо</w:t>
      </w:r>
      <w:r w:rsidR="008D2EF6">
        <w:rPr>
          <w:rFonts w:eastAsia="Calibri"/>
          <w:sz w:val="28"/>
          <w:szCs w:val="28"/>
        </w:rPr>
        <w:t xml:space="preserve">жные </w:t>
      </w:r>
      <w:r w:rsidR="008D2EF6" w:rsidRPr="00D03989">
        <w:rPr>
          <w:rFonts w:eastAsia="Calibri"/>
          <w:sz w:val="28"/>
          <w:szCs w:val="28"/>
        </w:rPr>
        <w:t>пути,</w:t>
      </w:r>
      <w:r w:rsidRPr="00D03989">
        <w:rPr>
          <w:rFonts w:eastAsia="Calibri"/>
          <w:sz w:val="28"/>
          <w:szCs w:val="28"/>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Принцип вариативности коррекционно-развивающего образования</w:t>
      </w:r>
      <w:r w:rsidRPr="00D03989">
        <w:rPr>
          <w:rFonts w:eastAsia="Calibri"/>
          <w:sz w:val="28"/>
          <w:szCs w:val="28"/>
        </w:rPr>
        <w:t xml:space="preserve"> предполагает, что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rFonts w:eastAsia="Calibri"/>
          <w:i/>
          <w:sz w:val="28"/>
          <w:szCs w:val="28"/>
        </w:rPr>
        <w:t>Принцип инвариантности ценностей и целей при вариативности средств реализации и достижения целей Программы.</w:t>
      </w:r>
      <w:r w:rsidRPr="00D03989">
        <w:rPr>
          <w:rFonts w:eastAsia="Calibri"/>
          <w:sz w:val="28"/>
          <w:szCs w:val="28"/>
        </w:rPr>
        <w:t xml:space="preserve"> </w:t>
      </w:r>
      <w:r w:rsidR="008D2EF6">
        <w:rPr>
          <w:rFonts w:eastAsia="Calibri"/>
          <w:sz w:val="28"/>
          <w:szCs w:val="28"/>
        </w:rPr>
        <w:t xml:space="preserve">Программа описывает способы </w:t>
      </w:r>
      <w:r w:rsidRPr="00D03989">
        <w:rPr>
          <w:rFonts w:eastAsia="Calibri"/>
          <w:sz w:val="28"/>
          <w:szCs w:val="28"/>
        </w:rPr>
        <w:t>достижения</w:t>
      </w:r>
      <w:r w:rsidR="008D2EF6">
        <w:rPr>
          <w:rFonts w:eastAsia="Calibri"/>
          <w:sz w:val="28"/>
          <w:szCs w:val="28"/>
        </w:rPr>
        <w:t xml:space="preserve"> инвариантных ценностей и ориентиров</w:t>
      </w:r>
      <w:r w:rsidRPr="00D03989">
        <w:rPr>
          <w:rFonts w:eastAsia="Calibri"/>
          <w:sz w:val="28"/>
          <w:szCs w:val="28"/>
        </w:rPr>
        <w:t xml:space="preserve">, </w:t>
      </w:r>
      <w:r w:rsidR="008A084F">
        <w:rPr>
          <w:rFonts w:eastAsia="Calibri"/>
          <w:sz w:val="28"/>
          <w:szCs w:val="28"/>
        </w:rPr>
        <w:t>представляет содержание образовательных</w:t>
      </w:r>
      <w:r w:rsidRPr="00D03989">
        <w:rPr>
          <w:rFonts w:eastAsia="Calibri"/>
          <w:sz w:val="28"/>
          <w:szCs w:val="28"/>
        </w:rPr>
        <w:t xml:space="preserve"> программ, учитывающих разнородность состава групп воспитанников с ЗПР, их психофизических особенностей, запросов родителей (законных представителей).</w:t>
      </w:r>
    </w:p>
    <w:p w:rsidR="00D03989" w:rsidRPr="00D03989" w:rsidRDefault="00D03989" w:rsidP="00C27993">
      <w:pPr>
        <w:pStyle w:val="a6"/>
        <w:widowControl w:val="0"/>
        <w:numPr>
          <w:ilvl w:val="0"/>
          <w:numId w:val="18"/>
        </w:numPr>
        <w:tabs>
          <w:tab w:val="left" w:pos="567"/>
        </w:tabs>
        <w:spacing w:after="0" w:line="240" w:lineRule="auto"/>
        <w:ind w:left="0" w:firstLine="709"/>
        <w:rPr>
          <w:rFonts w:eastAsia="Calibri"/>
          <w:sz w:val="28"/>
          <w:szCs w:val="28"/>
        </w:rPr>
      </w:pPr>
      <w:r w:rsidRPr="00D03989">
        <w:rPr>
          <w:i/>
          <w:color w:val="00000A"/>
          <w:sz w:val="28"/>
          <w:szCs w:val="28"/>
        </w:rPr>
        <w:t>Подходы к формированию адаптированных программ</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В Программе на первый план выдвигается развивающая функция </w:t>
      </w:r>
      <w:r w:rsidRPr="00DF117D">
        <w:rPr>
          <w:rFonts w:eastAsia="Calibri"/>
          <w:sz w:val="28"/>
          <w:szCs w:val="28"/>
        </w:rPr>
        <w:lastRenderedPageBreak/>
        <w:t xml:space="preserve">образования, обеспечивающая становление личности ребенка с ЗПР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w:t>
      </w:r>
      <w:r w:rsidR="008A084F" w:rsidRPr="00DF117D">
        <w:rPr>
          <w:rFonts w:eastAsia="Calibri"/>
          <w:sz w:val="28"/>
          <w:szCs w:val="28"/>
        </w:rPr>
        <w:t>интегративных качеств с учетом индивидуальных возможностей,</w:t>
      </w:r>
      <w:r w:rsidRPr="00DF117D">
        <w:rPr>
          <w:rFonts w:eastAsia="Calibri"/>
          <w:sz w:val="28"/>
          <w:szCs w:val="28"/>
        </w:rPr>
        <w:t xml:space="preserve"> и специальных образовательных потребностей.</w:t>
      </w:r>
    </w:p>
    <w:p w:rsidR="008A084F"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Дошкольники с ЗПР могут быть включены в работу по </w:t>
      </w:r>
      <w:r w:rsidR="008A084F">
        <w:rPr>
          <w:rFonts w:eastAsia="Calibri"/>
          <w:sz w:val="28"/>
          <w:szCs w:val="28"/>
        </w:rPr>
        <w:t>Программе</w:t>
      </w:r>
      <w:r w:rsidRPr="00DF117D">
        <w:rPr>
          <w:rFonts w:eastAsia="Calibri"/>
          <w:sz w:val="28"/>
          <w:szCs w:val="28"/>
        </w:rPr>
        <w:t xml:space="preserve"> в разные возрастные периоды, при этом у них выявляется различная степень выраженности задержки психического развития, образовательных трудностей и различия в фонде знаний и представлений об окружающем, умений и навыков в разных видах детской деятельности. </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Для отбора вариативного содержания образовательной работы, для осуществления мониторинга ее результатов, в Программе условно выделяется </w:t>
      </w:r>
      <w:r w:rsidRPr="00DF117D">
        <w:rPr>
          <w:rFonts w:eastAsia="Calibri"/>
          <w:i/>
          <w:sz w:val="28"/>
          <w:szCs w:val="28"/>
        </w:rPr>
        <w:t>3 варианта</w:t>
      </w:r>
      <w:r w:rsidRPr="00DF117D">
        <w:rPr>
          <w:rFonts w:eastAsia="Calibri"/>
          <w:sz w:val="28"/>
          <w:szCs w:val="28"/>
        </w:rPr>
        <w:t xml:space="preserve"> освоения образовательной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школьный уровень образования.</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Возможность освоения </w:t>
      </w:r>
      <w:r w:rsidRPr="00DF117D">
        <w:rPr>
          <w:rFonts w:eastAsia="Calibri"/>
          <w:i/>
          <w:sz w:val="28"/>
          <w:szCs w:val="28"/>
        </w:rPr>
        <w:t>первого варианта</w:t>
      </w:r>
      <w:r w:rsidRPr="00DF117D">
        <w:rPr>
          <w:rFonts w:eastAsia="Calibri"/>
          <w:sz w:val="28"/>
          <w:szCs w:val="28"/>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регуляторных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ППк, может рекомендовать продолжить образование по основной программе дошкольного образования. Вместе с тем, рекомендуется продолжить психологическое сопровождение на весь период дошкольного образования.</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i/>
          <w:sz w:val="28"/>
          <w:szCs w:val="28"/>
        </w:rPr>
        <w:t>Второй вариант</w:t>
      </w:r>
      <w:r w:rsidRPr="00DF117D">
        <w:rPr>
          <w:rFonts w:eastAsia="Calibri"/>
          <w:sz w:val="28"/>
          <w:szCs w:val="28"/>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w:t>
      </w:r>
      <w:r w:rsidR="00E67186" w:rsidRPr="00DF117D">
        <w:rPr>
          <w:rFonts w:eastAsia="Calibri"/>
          <w:sz w:val="28"/>
          <w:szCs w:val="28"/>
        </w:rPr>
        <w:t>ребенка,</w:t>
      </w:r>
      <w:r w:rsidRPr="00DF117D">
        <w:rPr>
          <w:rFonts w:eastAsia="Calibri"/>
          <w:sz w:val="28"/>
          <w:szCs w:val="28"/>
        </w:rPr>
        <w:t xml:space="preserve"> и дальнейшего закрепления усвоенных представлений и навыков в самостоятельной деятельности воспитанника.</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i/>
          <w:sz w:val="28"/>
          <w:szCs w:val="28"/>
        </w:rPr>
        <w:lastRenderedPageBreak/>
        <w:t>Третий вариант</w:t>
      </w:r>
      <w:r w:rsidRPr="00DF117D">
        <w:rPr>
          <w:rFonts w:eastAsia="Calibri"/>
          <w:sz w:val="28"/>
          <w:szCs w:val="28"/>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w:t>
      </w:r>
      <w:r w:rsidR="00E67186" w:rsidRPr="00DF117D">
        <w:rPr>
          <w:rFonts w:eastAsia="Calibri"/>
          <w:sz w:val="28"/>
          <w:szCs w:val="28"/>
        </w:rPr>
        <w:t>и коррекционной</w:t>
      </w:r>
      <w:r w:rsidRPr="00DF117D">
        <w:rPr>
          <w:rFonts w:eastAsia="Calibri"/>
          <w:sz w:val="28"/>
          <w:szCs w:val="28"/>
        </w:rPr>
        <w:t xml:space="preserve">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Программой предусмотрен гибкий подход к отбору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к другому. </w:t>
      </w:r>
    </w:p>
    <w:p w:rsidR="00D03989" w:rsidRPr="00DF117D" w:rsidRDefault="00D03989" w:rsidP="00D03989">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Построение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 и во все виды совместной со взрослым деятельности, и в режимные моменты.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w:t>
      </w:r>
      <w:r w:rsidR="00F92136">
        <w:rPr>
          <w:rFonts w:eastAsia="Calibri"/>
          <w:sz w:val="28"/>
          <w:szCs w:val="28"/>
        </w:rPr>
        <w:t>итель, инструктор по ФИЗО.</w:t>
      </w:r>
      <w:r w:rsidRPr="00DF117D">
        <w:rPr>
          <w:rFonts w:eastAsia="Calibri"/>
          <w:sz w:val="28"/>
          <w:szCs w:val="28"/>
        </w:rPr>
        <w:t xml:space="preserve">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657E72" w:rsidRDefault="00657E72" w:rsidP="00275FBF">
      <w:pPr>
        <w:widowControl w:val="0"/>
        <w:spacing w:after="0" w:line="240" w:lineRule="auto"/>
        <w:ind w:left="0" w:firstLine="0"/>
        <w:rPr>
          <w:sz w:val="28"/>
          <w:szCs w:val="28"/>
        </w:rPr>
      </w:pPr>
    </w:p>
    <w:p w:rsidR="00275FBF" w:rsidRDefault="00275FBF" w:rsidP="00275FBF">
      <w:pPr>
        <w:spacing w:after="0" w:line="240" w:lineRule="auto"/>
        <w:ind w:left="0" w:firstLine="708"/>
        <w:rPr>
          <w:i/>
          <w:sz w:val="28"/>
          <w:szCs w:val="28"/>
        </w:rPr>
      </w:pPr>
      <w:r w:rsidRPr="00275FBF">
        <w:rPr>
          <w:i/>
          <w:sz w:val="28"/>
          <w:szCs w:val="28"/>
        </w:rPr>
        <w:t>в) характеристики особенностей развития детей дошкольного возраста</w:t>
      </w:r>
      <w:r w:rsidR="00C07907">
        <w:rPr>
          <w:i/>
          <w:sz w:val="28"/>
          <w:szCs w:val="28"/>
        </w:rPr>
        <w:t xml:space="preserve"> с ЗП</w:t>
      </w:r>
      <w:r>
        <w:rPr>
          <w:i/>
          <w:sz w:val="28"/>
          <w:szCs w:val="28"/>
        </w:rPr>
        <w:t>Р ГБОУ СОШ «ОЦ «Южный город» СП «Детский сад «Лукоморье»</w:t>
      </w:r>
    </w:p>
    <w:p w:rsidR="00275FBF" w:rsidRPr="00275FBF" w:rsidRDefault="00275FBF" w:rsidP="00275FBF">
      <w:pPr>
        <w:spacing w:after="0" w:line="240" w:lineRule="auto"/>
        <w:ind w:left="0" w:firstLine="708"/>
        <w:rPr>
          <w:sz w:val="28"/>
          <w:szCs w:val="28"/>
        </w:rPr>
      </w:pPr>
      <w:r w:rsidRPr="00275FBF">
        <w:rPr>
          <w:sz w:val="28"/>
          <w:szCs w:val="28"/>
        </w:rPr>
        <w:t xml:space="preserve"> Основными участниками реализации Програ</w:t>
      </w:r>
      <w:r w:rsidR="00C07907">
        <w:rPr>
          <w:sz w:val="28"/>
          <w:szCs w:val="28"/>
        </w:rPr>
        <w:t>ммы являются: воспитанники с ЗПР</w:t>
      </w:r>
      <w:r w:rsidRPr="00275FBF">
        <w:rPr>
          <w:sz w:val="28"/>
          <w:szCs w:val="28"/>
        </w:rPr>
        <w:t>, родители (законные представители), специалисты, педагоги</w:t>
      </w:r>
    </w:p>
    <w:p w:rsidR="00275FBF" w:rsidRDefault="00275FBF" w:rsidP="00275FBF">
      <w:pPr>
        <w:spacing w:after="0" w:line="240" w:lineRule="auto"/>
        <w:ind w:left="0" w:firstLine="708"/>
        <w:rPr>
          <w:i/>
          <w:sz w:val="28"/>
          <w:szCs w:val="28"/>
        </w:rPr>
      </w:pPr>
    </w:p>
    <w:tbl>
      <w:tblPr>
        <w:tblStyle w:val="a5"/>
        <w:tblW w:w="5000" w:type="pct"/>
        <w:tblLook w:val="04A0" w:firstRow="1" w:lastRow="0" w:firstColumn="1" w:lastColumn="0" w:noHBand="0" w:noVBand="1"/>
      </w:tblPr>
      <w:tblGrid>
        <w:gridCol w:w="4060"/>
        <w:gridCol w:w="1887"/>
        <w:gridCol w:w="3624"/>
      </w:tblGrid>
      <w:tr w:rsidR="00275FBF" w:rsidTr="00275FBF">
        <w:tc>
          <w:tcPr>
            <w:tcW w:w="2121" w:type="pct"/>
          </w:tcPr>
          <w:p w:rsidR="00275FBF" w:rsidRPr="007B3D19" w:rsidRDefault="00275FBF" w:rsidP="007B3D19">
            <w:pPr>
              <w:spacing w:after="0" w:line="240" w:lineRule="auto"/>
              <w:ind w:left="0" w:firstLine="0"/>
              <w:jc w:val="center"/>
              <w:rPr>
                <w:b/>
                <w:sz w:val="28"/>
                <w:szCs w:val="28"/>
              </w:rPr>
            </w:pPr>
            <w:r w:rsidRPr="007B3D19">
              <w:rPr>
                <w:b/>
                <w:sz w:val="28"/>
                <w:szCs w:val="28"/>
              </w:rPr>
              <w:t>Дошкольный возраст</w:t>
            </w:r>
          </w:p>
        </w:tc>
        <w:tc>
          <w:tcPr>
            <w:tcW w:w="986" w:type="pct"/>
          </w:tcPr>
          <w:p w:rsidR="00275FBF" w:rsidRPr="007B3D19" w:rsidRDefault="00275FBF" w:rsidP="007B3D19">
            <w:pPr>
              <w:spacing w:after="0" w:line="240" w:lineRule="auto"/>
              <w:ind w:left="0" w:firstLine="0"/>
              <w:jc w:val="center"/>
              <w:rPr>
                <w:b/>
                <w:sz w:val="28"/>
                <w:szCs w:val="28"/>
              </w:rPr>
            </w:pPr>
            <w:r w:rsidRPr="007B3D19">
              <w:rPr>
                <w:b/>
                <w:sz w:val="28"/>
                <w:szCs w:val="28"/>
              </w:rPr>
              <w:t xml:space="preserve">Возрастная </w:t>
            </w:r>
            <w:r w:rsidRPr="007B3D19">
              <w:rPr>
                <w:b/>
                <w:sz w:val="28"/>
                <w:szCs w:val="28"/>
              </w:rPr>
              <w:lastRenderedPageBreak/>
              <w:t>категория</w:t>
            </w:r>
          </w:p>
        </w:tc>
        <w:tc>
          <w:tcPr>
            <w:tcW w:w="1893" w:type="pct"/>
          </w:tcPr>
          <w:p w:rsidR="00275FBF" w:rsidRPr="007B3D19" w:rsidRDefault="00275FBF" w:rsidP="007B3D19">
            <w:pPr>
              <w:spacing w:after="0" w:line="240" w:lineRule="auto"/>
              <w:ind w:left="0" w:firstLine="0"/>
              <w:jc w:val="center"/>
              <w:rPr>
                <w:b/>
                <w:sz w:val="28"/>
                <w:szCs w:val="28"/>
              </w:rPr>
            </w:pPr>
            <w:r w:rsidRPr="007B3D19">
              <w:rPr>
                <w:b/>
                <w:sz w:val="28"/>
                <w:szCs w:val="28"/>
              </w:rPr>
              <w:lastRenderedPageBreak/>
              <w:t xml:space="preserve">Группа /направленность </w:t>
            </w:r>
            <w:r w:rsidRPr="007B3D19">
              <w:rPr>
                <w:b/>
                <w:sz w:val="28"/>
                <w:szCs w:val="28"/>
              </w:rPr>
              <w:lastRenderedPageBreak/>
              <w:t>групп</w:t>
            </w:r>
          </w:p>
        </w:tc>
      </w:tr>
      <w:tr w:rsidR="00102CA2" w:rsidTr="00102CA2">
        <w:trPr>
          <w:trHeight w:val="976"/>
        </w:trPr>
        <w:tc>
          <w:tcPr>
            <w:tcW w:w="2121" w:type="pct"/>
          </w:tcPr>
          <w:p w:rsidR="00102CA2" w:rsidRDefault="00102CA2" w:rsidP="00102CA2">
            <w:pPr>
              <w:spacing w:after="0" w:line="240" w:lineRule="auto"/>
              <w:ind w:left="0" w:firstLine="0"/>
              <w:rPr>
                <w:sz w:val="28"/>
                <w:szCs w:val="28"/>
              </w:rPr>
            </w:pPr>
            <w:r>
              <w:rPr>
                <w:sz w:val="28"/>
                <w:szCs w:val="28"/>
              </w:rPr>
              <w:lastRenderedPageBreak/>
              <w:t>Старший дошкольный возраст</w:t>
            </w:r>
          </w:p>
        </w:tc>
        <w:tc>
          <w:tcPr>
            <w:tcW w:w="986" w:type="pct"/>
          </w:tcPr>
          <w:p w:rsidR="00102CA2" w:rsidRDefault="00102CA2" w:rsidP="00102CA2">
            <w:pPr>
              <w:spacing w:after="0" w:line="240" w:lineRule="auto"/>
              <w:ind w:left="0" w:firstLine="0"/>
              <w:rPr>
                <w:sz w:val="28"/>
                <w:szCs w:val="28"/>
              </w:rPr>
            </w:pPr>
            <w:r>
              <w:rPr>
                <w:sz w:val="28"/>
                <w:szCs w:val="28"/>
              </w:rPr>
              <w:t>5-7 (8) лет</w:t>
            </w:r>
          </w:p>
        </w:tc>
        <w:tc>
          <w:tcPr>
            <w:tcW w:w="1893" w:type="pct"/>
          </w:tcPr>
          <w:p w:rsidR="00102CA2" w:rsidRDefault="00102CA2" w:rsidP="00C07907">
            <w:pPr>
              <w:spacing w:after="0" w:line="240" w:lineRule="auto"/>
              <w:ind w:left="0" w:firstLine="0"/>
              <w:rPr>
                <w:sz w:val="28"/>
                <w:szCs w:val="28"/>
              </w:rPr>
            </w:pPr>
            <w:r>
              <w:rPr>
                <w:sz w:val="28"/>
                <w:szCs w:val="28"/>
              </w:rPr>
              <w:t>Разновозрастная  группа комбинированной направленности «Ладушки»</w:t>
            </w:r>
          </w:p>
        </w:tc>
      </w:tr>
    </w:tbl>
    <w:p w:rsidR="00275FBF" w:rsidRDefault="00275FBF" w:rsidP="00C07907">
      <w:pPr>
        <w:spacing w:after="0" w:line="240" w:lineRule="auto"/>
        <w:ind w:left="0" w:firstLine="709"/>
        <w:rPr>
          <w:sz w:val="28"/>
          <w:szCs w:val="28"/>
        </w:rPr>
      </w:pPr>
    </w:p>
    <w:p w:rsidR="00C07907" w:rsidRPr="004338F1" w:rsidRDefault="00C07907" w:rsidP="00C07907">
      <w:pPr>
        <w:spacing w:after="0" w:line="240" w:lineRule="auto"/>
        <w:ind w:left="0" w:firstLine="709"/>
        <w:rPr>
          <w:sz w:val="28"/>
          <w:szCs w:val="28"/>
        </w:rPr>
      </w:pPr>
      <w:r w:rsidRPr="00C07907">
        <w:rPr>
          <w:b/>
          <w:sz w:val="28"/>
          <w:szCs w:val="28"/>
        </w:rPr>
        <w:t>Задержка психического развития</w:t>
      </w:r>
      <w:r w:rsidRPr="004338F1">
        <w:rPr>
          <w:sz w:val="28"/>
          <w:szCs w:val="28"/>
        </w:rPr>
        <w:t xml:space="preserve"> (ЗПР)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 </w:t>
      </w:r>
    </w:p>
    <w:p w:rsidR="00C07907" w:rsidRPr="004338F1" w:rsidRDefault="00C07907" w:rsidP="00C07907">
      <w:pPr>
        <w:spacing w:after="0" w:line="240" w:lineRule="auto"/>
        <w:ind w:left="0" w:firstLine="709"/>
        <w:rPr>
          <w:sz w:val="28"/>
          <w:szCs w:val="28"/>
        </w:rPr>
      </w:pPr>
      <w:r w:rsidRPr="004338F1">
        <w:rPr>
          <w:sz w:val="28"/>
          <w:szCs w:val="28"/>
        </w:rPr>
        <w:t xml:space="preserve">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 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 </w:t>
      </w:r>
    </w:p>
    <w:p w:rsidR="00C07907" w:rsidRPr="004338F1" w:rsidRDefault="00C07907" w:rsidP="00C07907">
      <w:pPr>
        <w:spacing w:after="0" w:line="240" w:lineRule="auto"/>
        <w:ind w:left="0" w:firstLine="709"/>
        <w:rPr>
          <w:sz w:val="28"/>
          <w:szCs w:val="28"/>
        </w:rPr>
      </w:pPr>
      <w:r w:rsidRPr="004338F1">
        <w:rPr>
          <w:sz w:val="28"/>
          <w:szCs w:val="28"/>
        </w:rPr>
        <w:t xml:space="preserve">Дети с ЗПР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 Внимание этих детей характеризуется неустойчивостью, отмечаются периодические колебания, неравномерная работоспособность. Трудно собрать, сконцентрировать внимание детей и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на другое. </w:t>
      </w:r>
    </w:p>
    <w:p w:rsidR="00C07907" w:rsidRPr="004338F1" w:rsidRDefault="00C07907" w:rsidP="00C07907">
      <w:pPr>
        <w:spacing w:after="0" w:line="240" w:lineRule="auto"/>
        <w:ind w:left="0" w:firstLine="709"/>
        <w:rPr>
          <w:sz w:val="28"/>
          <w:szCs w:val="28"/>
        </w:rPr>
      </w:pPr>
      <w:r w:rsidRPr="004338F1">
        <w:rPr>
          <w:sz w:val="28"/>
          <w:szCs w:val="28"/>
        </w:rPr>
        <w:t xml:space="preserve">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 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 </w:t>
      </w:r>
    </w:p>
    <w:p w:rsidR="00C07907" w:rsidRPr="004338F1" w:rsidRDefault="00C07907" w:rsidP="00C07907">
      <w:pPr>
        <w:spacing w:after="0" w:line="240" w:lineRule="auto"/>
        <w:ind w:left="0" w:firstLine="709"/>
        <w:rPr>
          <w:sz w:val="28"/>
          <w:szCs w:val="28"/>
        </w:rPr>
      </w:pPr>
      <w:r w:rsidRPr="004338F1">
        <w:rPr>
          <w:sz w:val="28"/>
          <w:szCs w:val="28"/>
        </w:rPr>
        <w:lastRenderedPageBreak/>
        <w:t xml:space="preserve">В отличие от умственно отсталых детей, дошкольники с задержкой психического развития не испытывают трудностей в практическом различении свойств предметов, однако их 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 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предмета, что находит отражение в проблемах, связанных с изодеятельностью. </w:t>
      </w:r>
    </w:p>
    <w:p w:rsidR="00C07907" w:rsidRPr="004338F1" w:rsidRDefault="00C07907" w:rsidP="00C07907">
      <w:pPr>
        <w:spacing w:after="0" w:line="240" w:lineRule="auto"/>
        <w:ind w:left="0" w:firstLine="709"/>
        <w:rPr>
          <w:sz w:val="28"/>
          <w:szCs w:val="28"/>
        </w:rPr>
      </w:pPr>
      <w:r w:rsidRPr="004338F1">
        <w:rPr>
          <w:sz w:val="28"/>
          <w:szCs w:val="28"/>
        </w:rPr>
        <w:t xml:space="preserve">Дети с задержкой психического развития представляют собой неоднородную массу. Этиология ЗПР связана с конституциональными факторами, хроническими соматическими заболеваниями, с неблагоприятными социальными условиями воспитания и в основном с органической недостаточностью центральной нервной системы резидуального или генетического характера. </w:t>
      </w:r>
    </w:p>
    <w:p w:rsidR="00C07907" w:rsidRPr="004338F1" w:rsidRDefault="00C07907" w:rsidP="00C07907">
      <w:pPr>
        <w:spacing w:after="0" w:line="240" w:lineRule="auto"/>
        <w:ind w:left="0" w:firstLine="709"/>
        <w:rPr>
          <w:sz w:val="28"/>
          <w:szCs w:val="28"/>
        </w:rPr>
      </w:pPr>
      <w:r w:rsidRPr="004338F1">
        <w:rPr>
          <w:sz w:val="28"/>
          <w:szCs w:val="28"/>
        </w:rPr>
        <w:t xml:space="preserve">Клинические и психологические исследования, проведённые Т.А. Власовой, М.С. Певзнер, К.С. Лебединской и др., позволили выделить 4 четыре генезисных типа задержки психического развития: конституциональный, соматогенный, психогенный, церебрально- органического происхождения. </w:t>
      </w:r>
    </w:p>
    <w:p w:rsidR="00C07907" w:rsidRPr="004338F1" w:rsidRDefault="00C07907" w:rsidP="00C07907">
      <w:pPr>
        <w:spacing w:after="0" w:line="240" w:lineRule="auto"/>
        <w:ind w:left="0" w:firstLine="709"/>
        <w:rPr>
          <w:sz w:val="28"/>
          <w:szCs w:val="28"/>
        </w:rPr>
      </w:pPr>
      <w:r w:rsidRPr="004338F1">
        <w:rPr>
          <w:sz w:val="28"/>
          <w:szCs w:val="28"/>
        </w:rPr>
        <w:t xml:space="preserve"> Для детей с </w:t>
      </w:r>
      <w:r w:rsidRPr="004338F1">
        <w:rPr>
          <w:i/>
          <w:sz w:val="28"/>
          <w:szCs w:val="28"/>
        </w:rPr>
        <w:t>ЗПР конституционального происхождения</w:t>
      </w:r>
      <w:r w:rsidRPr="004338F1">
        <w:rPr>
          <w:sz w:val="28"/>
          <w:szCs w:val="28"/>
        </w:rPr>
        <w:t xml:space="preserve"> характерны аффективность поведения, эгоцентризм, истерические реакции, психофизический инфантилизм. Такие дети проявляют интерес к игре- действию, а не игре-отношению, у них наблюдается парциальная недостаточность гнозиса, праксиса, зрительной и слуховой памяти, речи. А эти функции лежат в основе формирования межанализаторных навыков (рисование, счёт, чтение, письмо). </w:t>
      </w:r>
    </w:p>
    <w:p w:rsidR="00C07907" w:rsidRPr="004338F1" w:rsidRDefault="00C07907" w:rsidP="00C07907">
      <w:pPr>
        <w:spacing w:after="0" w:line="240" w:lineRule="auto"/>
        <w:ind w:left="0" w:firstLine="709"/>
        <w:rPr>
          <w:sz w:val="28"/>
          <w:szCs w:val="28"/>
        </w:rPr>
      </w:pPr>
      <w:r w:rsidRPr="004338F1">
        <w:rPr>
          <w:i/>
          <w:sz w:val="28"/>
          <w:szCs w:val="28"/>
        </w:rPr>
        <w:t>ЗПР соматогенного генеза</w:t>
      </w:r>
      <w:r w:rsidRPr="004338F1">
        <w:rPr>
          <w:sz w:val="28"/>
          <w:szCs w:val="28"/>
        </w:rPr>
        <w:t xml:space="preserve"> возникает у детей с хроническими заболеваниями внутренних органов, эндокринной системы. Для них характерны явления стойкой физической и психической астении, сниженная работоспособность, робость, тревожность. Зачастую возникает вторичная инфантилизация, формируются черты эмоционально-личностной незрелости.</w:t>
      </w:r>
    </w:p>
    <w:p w:rsidR="00C07907" w:rsidRPr="004338F1" w:rsidRDefault="00C07907" w:rsidP="00C07907">
      <w:pPr>
        <w:spacing w:after="0" w:line="240" w:lineRule="auto"/>
        <w:ind w:left="0" w:firstLine="709"/>
        <w:rPr>
          <w:sz w:val="28"/>
          <w:szCs w:val="28"/>
        </w:rPr>
      </w:pPr>
      <w:r w:rsidRPr="004338F1">
        <w:rPr>
          <w:sz w:val="28"/>
          <w:szCs w:val="28"/>
        </w:rPr>
        <w:t xml:space="preserve">Дети с </w:t>
      </w:r>
      <w:r w:rsidRPr="004338F1">
        <w:rPr>
          <w:i/>
          <w:sz w:val="28"/>
          <w:szCs w:val="28"/>
        </w:rPr>
        <w:t>ЗПР психогенного генеза</w:t>
      </w:r>
      <w:r w:rsidRPr="004338F1">
        <w:rPr>
          <w:sz w:val="28"/>
          <w:szCs w:val="28"/>
        </w:rPr>
        <w:t xml:space="preserve"> с трудом овладевают навыками самообслуживания, трудовыми и учебными навыками. Для них характерны нарушения эмоционально-волевой сферы, снижение работоспособности, несформированность произвольной регуляции поведения. У них отмечаются нарушения взаимоотношений с окружающим миром. </w:t>
      </w:r>
    </w:p>
    <w:p w:rsidR="00C07907" w:rsidRPr="004338F1" w:rsidRDefault="00C07907" w:rsidP="00C07907">
      <w:pPr>
        <w:spacing w:after="0" w:line="240" w:lineRule="auto"/>
        <w:ind w:left="0" w:firstLine="709"/>
        <w:rPr>
          <w:sz w:val="28"/>
          <w:szCs w:val="28"/>
        </w:rPr>
      </w:pPr>
      <w:r w:rsidRPr="004338F1">
        <w:rPr>
          <w:sz w:val="28"/>
          <w:szCs w:val="28"/>
        </w:rPr>
        <w:t xml:space="preserve">Для </w:t>
      </w:r>
      <w:r w:rsidRPr="004338F1">
        <w:rPr>
          <w:i/>
          <w:sz w:val="28"/>
          <w:szCs w:val="28"/>
        </w:rPr>
        <w:t>ЗПР церебрально-органического генеза</w:t>
      </w:r>
      <w:r w:rsidRPr="004338F1">
        <w:rPr>
          <w:sz w:val="28"/>
          <w:szCs w:val="28"/>
        </w:rPr>
        <w:t xml:space="preserve"> характерны выраженные нарушения в эмоци</w:t>
      </w:r>
      <w:r>
        <w:rPr>
          <w:sz w:val="28"/>
          <w:szCs w:val="28"/>
        </w:rPr>
        <w:t>о</w:t>
      </w:r>
      <w:r w:rsidRPr="004338F1">
        <w:rPr>
          <w:sz w:val="28"/>
          <w:szCs w:val="28"/>
        </w:rPr>
        <w:t xml:space="preserve">нально-волевой и познавательной сфере, сочетаются черты незрелости и различной степени повреждения ряда психических </w:t>
      </w:r>
      <w:r w:rsidRPr="004338F1">
        <w:rPr>
          <w:sz w:val="28"/>
          <w:szCs w:val="28"/>
        </w:rPr>
        <w:lastRenderedPageBreak/>
        <w:t xml:space="preserve">функций, страдают функции регуляции психической деятельности. Данная группа детей по уровню развития приближается к умственно-отсталым сверстникам, а имеющиеся у них предпосылки словесно-логического мышления приближают их к возрастной норме. </w:t>
      </w:r>
    </w:p>
    <w:p w:rsidR="00C07907" w:rsidRPr="004338F1" w:rsidRDefault="00C07907" w:rsidP="00C07907">
      <w:pPr>
        <w:spacing w:after="0" w:line="240" w:lineRule="auto"/>
        <w:ind w:left="0" w:firstLine="709"/>
        <w:rPr>
          <w:sz w:val="28"/>
          <w:szCs w:val="28"/>
        </w:rPr>
      </w:pPr>
      <w:r w:rsidRPr="004338F1">
        <w:rPr>
          <w:sz w:val="28"/>
          <w:szCs w:val="28"/>
        </w:rPr>
        <w:t xml:space="preserve">Детям с ЗПР рекомендуется комплексная коррекция развития педагогическими и медицинскими средствами. Этап коррекционно- развивающей работы определяется после проведения обследования, с учётом индивидуальных особенностей ребёнка. Требуется индивидуальный маршрут развития и воспитания. Важно определить степень нагрузки, создать оптимальные условия для соблюдения охранительного режима, как в детском саду, так и дома. Необходимо создавать развивающую среду с учетом особенностей таких детей. </w:t>
      </w:r>
    </w:p>
    <w:p w:rsidR="00C07907" w:rsidRPr="004338F1" w:rsidRDefault="00C07907" w:rsidP="00C07907">
      <w:pPr>
        <w:spacing w:after="0" w:line="240" w:lineRule="auto"/>
        <w:ind w:left="0" w:firstLine="709"/>
        <w:rPr>
          <w:sz w:val="28"/>
          <w:szCs w:val="28"/>
        </w:rPr>
      </w:pPr>
      <w:r w:rsidRPr="004338F1">
        <w:rPr>
          <w:sz w:val="28"/>
          <w:szCs w:val="28"/>
        </w:rPr>
        <w:t>Таким образом, дети с ЗПР — многочисленная категория, разнородная по своему составу. Часть из них имеет негрубые нарушения со стороны центральной нервной системы вследствие ее раннего органического поражения. У других детей ЗПР возникает на фоне функциональной незрелости ЦНС. Необходимо учитывать вариативность проявлений задержки психического развития, разные сроки начала коррекционно-развивающей работы с детьми. В этих условиях учитель-дефектолог должен строить свою работу с учетом структуры отклоняющегося развития, уровня актуального развития и состояния здоровья каждого воспитанника.</w:t>
      </w:r>
    </w:p>
    <w:p w:rsidR="00C07907" w:rsidRPr="004338F1" w:rsidRDefault="00C07907" w:rsidP="00C07907">
      <w:pPr>
        <w:spacing w:after="0" w:line="240" w:lineRule="auto"/>
        <w:ind w:left="0" w:firstLine="709"/>
        <w:rPr>
          <w:sz w:val="28"/>
          <w:szCs w:val="28"/>
        </w:rPr>
      </w:pPr>
      <w:r w:rsidRPr="004338F1">
        <w:rPr>
          <w:sz w:val="28"/>
          <w:szCs w:val="28"/>
        </w:rPr>
        <w:t>В условиях компенсирующей группы задержку психического развития чаще всего характеризует благоприятная динамика дальнейшего умственного развития детей. При адекватной коррекционно-педагогической работе дети часто догоняют сверстников в умственном развитии.</w:t>
      </w:r>
    </w:p>
    <w:p w:rsidR="00C07907" w:rsidRPr="004338F1" w:rsidRDefault="00C07907" w:rsidP="00C07907">
      <w:pPr>
        <w:spacing w:after="0" w:line="240" w:lineRule="auto"/>
        <w:ind w:left="0" w:firstLine="709"/>
        <w:jc w:val="left"/>
        <w:rPr>
          <w:sz w:val="28"/>
          <w:szCs w:val="28"/>
        </w:rPr>
      </w:pPr>
    </w:p>
    <w:p w:rsidR="00C07907" w:rsidRPr="004338F1" w:rsidRDefault="00C07907" w:rsidP="00C07907">
      <w:pPr>
        <w:tabs>
          <w:tab w:val="center" w:pos="1235"/>
          <w:tab w:val="center" w:pos="3011"/>
          <w:tab w:val="center" w:pos="4861"/>
          <w:tab w:val="center" w:pos="6331"/>
          <w:tab w:val="center" w:pos="7377"/>
          <w:tab w:val="right" w:pos="9394"/>
        </w:tabs>
        <w:spacing w:after="0" w:line="240" w:lineRule="auto"/>
        <w:ind w:left="0" w:firstLine="709"/>
        <w:jc w:val="center"/>
        <w:rPr>
          <w:b/>
          <w:color w:val="auto"/>
          <w:sz w:val="28"/>
          <w:szCs w:val="28"/>
        </w:rPr>
      </w:pPr>
      <w:r w:rsidRPr="004338F1">
        <w:rPr>
          <w:b/>
          <w:color w:val="auto"/>
          <w:sz w:val="28"/>
          <w:szCs w:val="28"/>
        </w:rPr>
        <w:t xml:space="preserve">Возрастные </w:t>
      </w:r>
      <w:r w:rsidRPr="004338F1">
        <w:rPr>
          <w:b/>
          <w:color w:val="auto"/>
          <w:sz w:val="28"/>
          <w:szCs w:val="28"/>
        </w:rPr>
        <w:tab/>
        <w:t xml:space="preserve">характеристики </w:t>
      </w:r>
      <w:r w:rsidRPr="004338F1">
        <w:rPr>
          <w:b/>
          <w:color w:val="auto"/>
          <w:sz w:val="28"/>
          <w:szCs w:val="28"/>
        </w:rPr>
        <w:tab/>
        <w:t xml:space="preserve">особенностей </w:t>
      </w:r>
      <w:r w:rsidRPr="004338F1">
        <w:rPr>
          <w:b/>
          <w:color w:val="auto"/>
          <w:sz w:val="28"/>
          <w:szCs w:val="28"/>
        </w:rPr>
        <w:tab/>
        <w:t xml:space="preserve">развития детей </w:t>
      </w:r>
    </w:p>
    <w:p w:rsidR="00C07907" w:rsidRPr="004338F1" w:rsidRDefault="00C07907" w:rsidP="00C07907">
      <w:pPr>
        <w:tabs>
          <w:tab w:val="center" w:pos="1235"/>
          <w:tab w:val="center" w:pos="3011"/>
          <w:tab w:val="center" w:pos="4861"/>
          <w:tab w:val="center" w:pos="6331"/>
          <w:tab w:val="center" w:pos="7377"/>
          <w:tab w:val="right" w:pos="9394"/>
        </w:tabs>
        <w:spacing w:after="0" w:line="240" w:lineRule="auto"/>
        <w:ind w:left="0" w:firstLine="709"/>
        <w:jc w:val="center"/>
        <w:rPr>
          <w:color w:val="auto"/>
          <w:sz w:val="28"/>
          <w:szCs w:val="28"/>
        </w:rPr>
      </w:pPr>
      <w:r w:rsidRPr="004338F1">
        <w:rPr>
          <w:b/>
          <w:color w:val="auto"/>
          <w:sz w:val="28"/>
          <w:szCs w:val="28"/>
        </w:rPr>
        <w:tab/>
        <w:t>дошкольного возраста с ЗПР</w:t>
      </w:r>
    </w:p>
    <w:p w:rsidR="00614BFA" w:rsidRPr="004338F1" w:rsidRDefault="00614BFA" w:rsidP="00614BFA">
      <w:pPr>
        <w:spacing w:after="0" w:line="240" w:lineRule="auto"/>
        <w:ind w:left="0" w:firstLine="709"/>
        <w:rPr>
          <w:b/>
          <w:sz w:val="28"/>
          <w:szCs w:val="28"/>
        </w:rPr>
      </w:pPr>
      <w:r w:rsidRPr="004338F1">
        <w:rPr>
          <w:b/>
          <w:sz w:val="28"/>
          <w:szCs w:val="28"/>
        </w:rPr>
        <w:t xml:space="preserve">Дети 5-6 лет </w:t>
      </w:r>
    </w:p>
    <w:p w:rsidR="00614BFA" w:rsidRPr="004338F1" w:rsidRDefault="00614BFA" w:rsidP="00614BFA">
      <w:pPr>
        <w:spacing w:after="0" w:line="240" w:lineRule="auto"/>
        <w:ind w:left="0" w:firstLine="709"/>
        <w:rPr>
          <w:sz w:val="28"/>
          <w:szCs w:val="28"/>
        </w:rPr>
      </w:pPr>
      <w:r w:rsidRPr="004338F1">
        <w:rPr>
          <w:b/>
          <w:sz w:val="28"/>
          <w:szCs w:val="28"/>
        </w:rPr>
        <w:t>Физическое развитие</w:t>
      </w:r>
    </w:p>
    <w:p w:rsidR="00614BFA" w:rsidRPr="004338F1" w:rsidRDefault="00614BFA" w:rsidP="00614BFA">
      <w:pPr>
        <w:spacing w:after="0" w:line="240" w:lineRule="auto"/>
        <w:ind w:left="0" w:firstLine="709"/>
        <w:rPr>
          <w:sz w:val="28"/>
          <w:szCs w:val="28"/>
        </w:rPr>
      </w:pPr>
      <w:r w:rsidRPr="004338F1">
        <w:rPr>
          <w:sz w:val="28"/>
          <w:szCs w:val="28"/>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с ЗПР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5-6 лет у детей </w:t>
      </w:r>
      <w:r w:rsidRPr="004338F1">
        <w:rPr>
          <w:sz w:val="28"/>
          <w:szCs w:val="28"/>
        </w:rPr>
        <w:lastRenderedPageBreak/>
        <w:t xml:space="preserve">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614BFA" w:rsidRPr="004338F1" w:rsidRDefault="00614BFA" w:rsidP="00614BFA">
      <w:pPr>
        <w:pStyle w:val="1"/>
        <w:spacing w:after="0" w:line="240" w:lineRule="auto"/>
        <w:ind w:left="0" w:firstLine="709"/>
        <w:rPr>
          <w:sz w:val="28"/>
          <w:szCs w:val="28"/>
        </w:rPr>
      </w:pPr>
      <w:r w:rsidRPr="004338F1">
        <w:rPr>
          <w:sz w:val="28"/>
          <w:szCs w:val="28"/>
        </w:rPr>
        <w:t xml:space="preserve">Социально-коммуникативное развитие  </w:t>
      </w:r>
    </w:p>
    <w:p w:rsidR="00614BFA" w:rsidRPr="004338F1" w:rsidRDefault="00614BFA" w:rsidP="00614BFA">
      <w:pPr>
        <w:spacing w:after="0" w:line="240" w:lineRule="auto"/>
        <w:ind w:left="0" w:firstLine="709"/>
        <w:rPr>
          <w:sz w:val="28"/>
          <w:szCs w:val="28"/>
        </w:rPr>
      </w:pPr>
      <w:r w:rsidRPr="004338F1">
        <w:rPr>
          <w:sz w:val="28"/>
          <w:szCs w:val="28"/>
        </w:rPr>
        <w:t>К 6 годам у детей с ЗПР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шестилетнего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6-ти годам в элементарном выполнении отдельных поручений (дежурство по столовой, уход за растениями и животными) проявляется самостоятельность.</w:t>
      </w:r>
    </w:p>
    <w:p w:rsidR="00614BFA" w:rsidRPr="004338F1" w:rsidRDefault="00614BFA" w:rsidP="00614BFA">
      <w:pPr>
        <w:pStyle w:val="1"/>
        <w:spacing w:after="0" w:line="240" w:lineRule="auto"/>
        <w:ind w:left="0" w:firstLine="709"/>
        <w:rPr>
          <w:sz w:val="28"/>
          <w:szCs w:val="28"/>
        </w:rPr>
      </w:pPr>
      <w:r w:rsidRPr="004338F1">
        <w:rPr>
          <w:sz w:val="28"/>
          <w:szCs w:val="28"/>
        </w:rPr>
        <w:t xml:space="preserve">Познавательное, речевое развитие  </w:t>
      </w:r>
    </w:p>
    <w:p w:rsidR="00614BFA" w:rsidRPr="004338F1" w:rsidRDefault="00614BFA" w:rsidP="00614BFA">
      <w:pPr>
        <w:spacing w:after="0" w:line="240" w:lineRule="auto"/>
        <w:ind w:left="0" w:firstLine="709"/>
        <w:rPr>
          <w:sz w:val="28"/>
          <w:szCs w:val="28"/>
        </w:rPr>
      </w:pPr>
      <w:r w:rsidRPr="004338F1">
        <w:rPr>
          <w:sz w:val="28"/>
          <w:szCs w:val="28"/>
        </w:rPr>
        <w:t xml:space="preserve">В познавательном развитии 5-6 летних детей с ЗПР характерна высокая мыслительная активность. К 6-ти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w:t>
      </w:r>
      <w:r w:rsidRPr="004338F1">
        <w:rPr>
          <w:sz w:val="28"/>
          <w:szCs w:val="28"/>
        </w:rPr>
        <w:lastRenderedPageBreak/>
        <w:t>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14BFA" w:rsidRPr="004338F1" w:rsidRDefault="00614BFA" w:rsidP="00614BFA">
      <w:pPr>
        <w:spacing w:after="0" w:line="240" w:lineRule="auto"/>
        <w:ind w:left="0" w:firstLine="709"/>
        <w:rPr>
          <w:sz w:val="28"/>
          <w:szCs w:val="28"/>
        </w:rPr>
      </w:pPr>
      <w:r w:rsidRPr="004338F1">
        <w:rPr>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5-6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614BFA" w:rsidRPr="004338F1" w:rsidRDefault="00614BFA" w:rsidP="00614BFA">
      <w:pPr>
        <w:pStyle w:val="1"/>
        <w:spacing w:after="0" w:line="240" w:lineRule="auto"/>
        <w:ind w:left="0" w:firstLine="709"/>
        <w:rPr>
          <w:sz w:val="28"/>
          <w:szCs w:val="28"/>
        </w:rPr>
      </w:pPr>
      <w:r w:rsidRPr="004338F1">
        <w:rPr>
          <w:sz w:val="28"/>
          <w:szCs w:val="28"/>
        </w:rPr>
        <w:t xml:space="preserve">Художественно-эстетическое развитие  </w:t>
      </w:r>
    </w:p>
    <w:p w:rsidR="00614BFA" w:rsidRPr="004338F1" w:rsidRDefault="00614BFA" w:rsidP="00614BFA">
      <w:pPr>
        <w:spacing w:after="0" w:line="240" w:lineRule="auto"/>
        <w:ind w:left="0" w:firstLine="709"/>
        <w:rPr>
          <w:sz w:val="28"/>
          <w:szCs w:val="28"/>
        </w:rPr>
      </w:pPr>
      <w:r w:rsidRPr="004338F1">
        <w:rPr>
          <w:sz w:val="28"/>
          <w:szCs w:val="28"/>
        </w:rPr>
        <w:t xml:space="preserve">На шестом году жизни ребенок с ЗПР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6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6-ти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w:t>
      </w:r>
      <w:r w:rsidRPr="004338F1">
        <w:rPr>
          <w:sz w:val="28"/>
          <w:szCs w:val="28"/>
        </w:rPr>
        <w:lastRenderedPageBreak/>
        <w:t>возрасте продуктивной мотивации (спеть песню, станцевать танец, сыграть на инструменте). Дети делают первые попытки творчества.</w:t>
      </w:r>
    </w:p>
    <w:p w:rsidR="00C07907" w:rsidRPr="004338F1" w:rsidRDefault="00C07907" w:rsidP="00C07907">
      <w:pPr>
        <w:spacing w:after="0" w:line="240" w:lineRule="auto"/>
        <w:ind w:left="0" w:firstLine="709"/>
        <w:rPr>
          <w:sz w:val="28"/>
          <w:szCs w:val="28"/>
        </w:rPr>
      </w:pPr>
    </w:p>
    <w:p w:rsidR="00C07907" w:rsidRPr="004338F1" w:rsidRDefault="00C07907" w:rsidP="00C07907">
      <w:pPr>
        <w:pStyle w:val="1"/>
        <w:spacing w:after="0" w:line="240" w:lineRule="auto"/>
        <w:ind w:left="0" w:firstLine="709"/>
        <w:rPr>
          <w:sz w:val="28"/>
          <w:szCs w:val="28"/>
        </w:rPr>
      </w:pPr>
      <w:r w:rsidRPr="004338F1">
        <w:rPr>
          <w:sz w:val="28"/>
          <w:szCs w:val="28"/>
        </w:rPr>
        <w:t xml:space="preserve">Дети 6-7 лет </w:t>
      </w:r>
    </w:p>
    <w:p w:rsidR="00C07907" w:rsidRPr="004338F1" w:rsidRDefault="00C07907" w:rsidP="00C07907">
      <w:pPr>
        <w:pStyle w:val="1"/>
        <w:spacing w:after="0" w:line="240" w:lineRule="auto"/>
        <w:ind w:left="0" w:firstLine="709"/>
        <w:rPr>
          <w:sz w:val="28"/>
          <w:szCs w:val="28"/>
        </w:rPr>
      </w:pPr>
      <w:r w:rsidRPr="004338F1">
        <w:rPr>
          <w:sz w:val="28"/>
          <w:szCs w:val="28"/>
        </w:rPr>
        <w:t xml:space="preserve">Физическое развитие  </w:t>
      </w:r>
    </w:p>
    <w:p w:rsidR="00C07907" w:rsidRPr="004338F1" w:rsidRDefault="00C07907" w:rsidP="00C07907">
      <w:pPr>
        <w:spacing w:after="0" w:line="240" w:lineRule="auto"/>
        <w:ind w:left="0" w:firstLine="709"/>
        <w:rPr>
          <w:sz w:val="28"/>
          <w:szCs w:val="28"/>
        </w:rPr>
      </w:pPr>
      <w:r w:rsidRPr="004338F1">
        <w:rPr>
          <w:sz w:val="28"/>
          <w:szCs w:val="28"/>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7 годам уже могут совершать пешие прогулки, но на небольшие расстояния. Дети значительно точнее выбирают движения, которые им надо выполнить. У них обычно отсутствуют лишние движения, которые наблюдаются у детей 3-5 лет. Уже начинают наблюдаться различия в движениях мальчиков и девочек (у мальчиков - более прерывистые, у девочек – мягкие, плавные). К 7 годам совершенствуется развитие мелкой моторики пальцев рук. Некоторые дети могут продеть шнурок в ботинок и завязать бантиком. В предшкольном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C07907" w:rsidRPr="004338F1" w:rsidRDefault="00C07907" w:rsidP="00C07907">
      <w:pPr>
        <w:pStyle w:val="1"/>
        <w:spacing w:after="0" w:line="240" w:lineRule="auto"/>
        <w:ind w:left="0" w:firstLine="709"/>
        <w:rPr>
          <w:sz w:val="28"/>
          <w:szCs w:val="28"/>
        </w:rPr>
      </w:pPr>
      <w:r w:rsidRPr="004338F1">
        <w:rPr>
          <w:sz w:val="28"/>
          <w:szCs w:val="28"/>
        </w:rPr>
        <w:t xml:space="preserve">Социально-коммуникативное развитие  </w:t>
      </w:r>
    </w:p>
    <w:p w:rsidR="00C07907" w:rsidRPr="004338F1" w:rsidRDefault="00C07907" w:rsidP="00C07907">
      <w:pPr>
        <w:spacing w:after="0" w:line="240" w:lineRule="auto"/>
        <w:ind w:left="0" w:firstLine="709"/>
        <w:rPr>
          <w:sz w:val="28"/>
          <w:szCs w:val="28"/>
        </w:rPr>
      </w:pPr>
      <w:r w:rsidRPr="004338F1">
        <w:rPr>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седьмого года жизни с ЗПР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C07907" w:rsidRPr="004338F1" w:rsidRDefault="00C07907" w:rsidP="00C07907">
      <w:pPr>
        <w:pStyle w:val="1"/>
        <w:spacing w:after="0" w:line="240" w:lineRule="auto"/>
        <w:ind w:left="0" w:firstLine="709"/>
        <w:rPr>
          <w:sz w:val="28"/>
          <w:szCs w:val="28"/>
        </w:rPr>
      </w:pPr>
      <w:r w:rsidRPr="004338F1">
        <w:rPr>
          <w:sz w:val="28"/>
          <w:szCs w:val="28"/>
        </w:rPr>
        <w:lastRenderedPageBreak/>
        <w:t xml:space="preserve">Познавательное, речевое развитие  </w:t>
      </w:r>
    </w:p>
    <w:p w:rsidR="00C07907" w:rsidRPr="004338F1" w:rsidRDefault="00C07907" w:rsidP="00C07907">
      <w:pPr>
        <w:spacing w:after="0" w:line="240" w:lineRule="auto"/>
        <w:ind w:left="0" w:firstLine="709"/>
        <w:rPr>
          <w:sz w:val="28"/>
          <w:szCs w:val="28"/>
        </w:rPr>
      </w:pPr>
      <w:r w:rsidRPr="004338F1">
        <w:rPr>
          <w:sz w:val="28"/>
          <w:szCs w:val="28"/>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7 годам дети с ЗПР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предшкольном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9 совершенствоваться обобщения, что является основой словесно-логического мышления. Наблюдается переход от непроизвольного к произвольному вниманию.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C07907" w:rsidRPr="004338F1" w:rsidRDefault="00C07907" w:rsidP="00C07907">
      <w:pPr>
        <w:spacing w:after="0" w:line="240" w:lineRule="auto"/>
        <w:ind w:left="0" w:firstLine="709"/>
        <w:rPr>
          <w:sz w:val="28"/>
          <w:szCs w:val="28"/>
        </w:rPr>
      </w:pPr>
      <w:r w:rsidRPr="004338F1">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07907" w:rsidRPr="004338F1" w:rsidRDefault="00C07907" w:rsidP="00C07907">
      <w:pPr>
        <w:pStyle w:val="1"/>
        <w:spacing w:after="0" w:line="240" w:lineRule="auto"/>
        <w:ind w:left="0" w:firstLine="709"/>
        <w:rPr>
          <w:sz w:val="28"/>
          <w:szCs w:val="28"/>
        </w:rPr>
      </w:pPr>
      <w:r w:rsidRPr="004338F1">
        <w:rPr>
          <w:sz w:val="28"/>
          <w:szCs w:val="28"/>
        </w:rPr>
        <w:t xml:space="preserve">Художественно-эстетическое развитие  </w:t>
      </w:r>
    </w:p>
    <w:p w:rsidR="00C07907" w:rsidRPr="004338F1" w:rsidRDefault="00C07907" w:rsidP="00C07907">
      <w:pPr>
        <w:spacing w:after="0" w:line="240" w:lineRule="auto"/>
        <w:ind w:left="0" w:firstLine="709"/>
        <w:rPr>
          <w:sz w:val="28"/>
          <w:szCs w:val="28"/>
        </w:rPr>
      </w:pPr>
      <w:r w:rsidRPr="004338F1">
        <w:rPr>
          <w:sz w:val="28"/>
          <w:szCs w:val="28"/>
        </w:rPr>
        <w:t xml:space="preserve">В изобразительной деятельности 6-7 летний ребенок с ЗПР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Предшкольный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w:t>
      </w:r>
      <w:r w:rsidRPr="004338F1">
        <w:rPr>
          <w:sz w:val="28"/>
          <w:szCs w:val="28"/>
        </w:rPr>
        <w:lastRenderedPageBreak/>
        <w:t xml:space="preserve">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Дошкольников 6-7 лет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C07907" w:rsidRPr="004338F1" w:rsidRDefault="00C07907" w:rsidP="00C07907">
      <w:pPr>
        <w:spacing w:after="0" w:line="240" w:lineRule="auto"/>
        <w:ind w:left="0" w:firstLine="709"/>
        <w:rPr>
          <w:sz w:val="28"/>
          <w:szCs w:val="28"/>
        </w:rPr>
      </w:pPr>
      <w:r>
        <w:rPr>
          <w:sz w:val="28"/>
          <w:szCs w:val="28"/>
        </w:rPr>
        <w:t>Программа</w:t>
      </w:r>
      <w:r w:rsidRPr="004338F1">
        <w:rPr>
          <w:sz w:val="28"/>
          <w:szCs w:val="28"/>
        </w:rPr>
        <w:t xml:space="preserve"> строится на основе </w:t>
      </w:r>
      <w:r w:rsidRPr="004338F1">
        <w:rPr>
          <w:i/>
          <w:sz w:val="28"/>
          <w:szCs w:val="28"/>
        </w:rPr>
        <w:t xml:space="preserve">общих закономерностей развития детей дошкольного возраста с учетом сензитивных периодов в развитии психических процессов. </w:t>
      </w:r>
    </w:p>
    <w:p w:rsidR="00C07907" w:rsidRPr="004338F1" w:rsidRDefault="00C07907" w:rsidP="00C07907">
      <w:pPr>
        <w:spacing w:after="0" w:line="240" w:lineRule="auto"/>
        <w:ind w:left="0" w:firstLine="709"/>
        <w:rPr>
          <w:sz w:val="28"/>
          <w:szCs w:val="28"/>
        </w:rPr>
      </w:pPr>
      <w:r w:rsidRPr="004338F1">
        <w:rPr>
          <w:sz w:val="28"/>
          <w:szCs w:val="28"/>
        </w:rPr>
        <w:t xml:space="preserve">Дети различных возрастных категорий могут иметь качественно неоднородные уровни психофизического развития. Поэтому при выборе образовательного маршрута следует учитывать не только возраст ребенка, но и уровень его психического и речевого развития, а также индивидуально-типологические особенности развития ребенка.  </w:t>
      </w:r>
    </w:p>
    <w:p w:rsidR="00C07907" w:rsidRDefault="00C07907" w:rsidP="00C07907">
      <w:pPr>
        <w:spacing w:after="0" w:line="240" w:lineRule="auto"/>
        <w:ind w:left="0" w:firstLine="709"/>
        <w:jc w:val="left"/>
        <w:rPr>
          <w:b/>
          <w:sz w:val="28"/>
          <w:szCs w:val="28"/>
        </w:rPr>
      </w:pPr>
    </w:p>
    <w:p w:rsidR="00C07907" w:rsidRPr="004338F1" w:rsidRDefault="00C07907" w:rsidP="00C07907">
      <w:pPr>
        <w:spacing w:after="0" w:line="240" w:lineRule="auto"/>
        <w:ind w:left="0" w:firstLine="709"/>
        <w:jc w:val="left"/>
        <w:rPr>
          <w:b/>
          <w:sz w:val="28"/>
          <w:szCs w:val="28"/>
        </w:rPr>
      </w:pPr>
      <w:r w:rsidRPr="004338F1">
        <w:rPr>
          <w:b/>
          <w:sz w:val="28"/>
          <w:szCs w:val="28"/>
        </w:rPr>
        <w:t>Особые образовательные потребности воспитанников с ЗПР</w:t>
      </w:r>
    </w:p>
    <w:p w:rsidR="00C07907" w:rsidRPr="004338F1" w:rsidRDefault="00C07907" w:rsidP="00C07907">
      <w:pPr>
        <w:spacing w:after="0" w:line="240" w:lineRule="auto"/>
        <w:ind w:left="0" w:firstLine="709"/>
        <w:jc w:val="left"/>
        <w:rPr>
          <w:sz w:val="28"/>
          <w:szCs w:val="28"/>
        </w:rPr>
      </w:pPr>
    </w:p>
    <w:p w:rsidR="00C07907" w:rsidRPr="004338F1" w:rsidRDefault="00C07907" w:rsidP="00C27993">
      <w:pPr>
        <w:pStyle w:val="a6"/>
        <w:numPr>
          <w:ilvl w:val="0"/>
          <w:numId w:val="19"/>
        </w:numPr>
        <w:spacing w:after="0" w:line="240" w:lineRule="auto"/>
        <w:ind w:left="0" w:firstLine="709"/>
        <w:rPr>
          <w:sz w:val="28"/>
          <w:szCs w:val="28"/>
        </w:rPr>
      </w:pPr>
      <w:r w:rsidRPr="004338F1">
        <w:rPr>
          <w:rFonts w:eastAsia="TimesNewRomanPSMT"/>
          <w:color w:val="auto"/>
          <w:sz w:val="28"/>
          <w:szCs w:val="28"/>
        </w:rPr>
        <w:t>Потребность в выявлении и назначении коррекционной помощи на этапе обнаружения первых признаков отклонения психофизического развития.</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Организация коррекции в соответствии с выявленным нарушением с целью нормализации или полного преодоления отклонений психоречевого и личностного развития.</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Организация образовательного процесса адекватного степени выраженности задержки психического развития.</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Обеспечение непрерывности коррекционно-развивающего процесса, реализуемого как через содержание образовательных и коррекционно-развивающей областей и в процессе индивидуальной/подгрупповой коррекционной работы.</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к коррекционно-педагогической работе с детьми с задержкой психического развития,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lastRenderedPageBreak/>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Гибкое варьирование организации образовательного процесса путем расширения/сокращения содержания отдельных образовательных областей, использования соответствующих методик и технологий.</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Постоянный (пошаговый) мониторинг результативности образования, уровня и динамики развития психических и речевых процессов, исходя из механизма дефекта.</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психические и речевые процессы, повышающих контроль в процессе познавательной и речевой деятельности.</w:t>
      </w:r>
    </w:p>
    <w:p w:rsidR="00C07907" w:rsidRPr="004338F1" w:rsidRDefault="00C07907" w:rsidP="00C27993">
      <w:pPr>
        <w:pStyle w:val="a6"/>
        <w:numPr>
          <w:ilvl w:val="0"/>
          <w:numId w:val="19"/>
        </w:numPr>
        <w:spacing w:after="0" w:line="240" w:lineRule="auto"/>
        <w:ind w:left="0" w:firstLine="709"/>
        <w:rPr>
          <w:sz w:val="28"/>
          <w:szCs w:val="28"/>
        </w:rPr>
      </w:pPr>
      <w:r w:rsidRPr="004338F1">
        <w:rPr>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DA4C76" w:rsidRPr="00DA4C76" w:rsidRDefault="00DA4C76" w:rsidP="00DA4C76">
      <w:pPr>
        <w:pStyle w:val="a6"/>
        <w:spacing w:after="0" w:line="240" w:lineRule="auto"/>
        <w:ind w:left="709" w:firstLine="0"/>
        <w:rPr>
          <w:sz w:val="28"/>
          <w:szCs w:val="28"/>
        </w:rPr>
      </w:pPr>
    </w:p>
    <w:p w:rsidR="005428C2" w:rsidRPr="00FA5023" w:rsidRDefault="005428C2" w:rsidP="00FA5023">
      <w:pPr>
        <w:pStyle w:val="a6"/>
        <w:numPr>
          <w:ilvl w:val="2"/>
          <w:numId w:val="3"/>
        </w:numPr>
        <w:spacing w:after="0" w:line="240" w:lineRule="auto"/>
        <w:ind w:left="0" w:firstLine="709"/>
        <w:rPr>
          <w:b/>
          <w:sz w:val="28"/>
          <w:szCs w:val="28"/>
        </w:rPr>
      </w:pPr>
      <w:r w:rsidRPr="00FA5023">
        <w:rPr>
          <w:b/>
          <w:sz w:val="28"/>
          <w:szCs w:val="28"/>
        </w:rPr>
        <w:t xml:space="preserve">Планируемые результаты освоения Программы </w:t>
      </w:r>
    </w:p>
    <w:p w:rsidR="00FA5023" w:rsidRPr="005428C2" w:rsidRDefault="00FA5023" w:rsidP="00FA5023">
      <w:pPr>
        <w:pStyle w:val="a6"/>
        <w:spacing w:after="0" w:line="240" w:lineRule="auto"/>
        <w:ind w:left="709" w:firstLine="0"/>
        <w:rPr>
          <w:b/>
          <w:sz w:val="28"/>
          <w:szCs w:val="28"/>
        </w:rPr>
      </w:pPr>
    </w:p>
    <w:p w:rsidR="00DE65B7" w:rsidRPr="00DE65B7" w:rsidRDefault="00DE65B7" w:rsidP="00DE65B7">
      <w:pPr>
        <w:widowControl w:val="0"/>
        <w:tabs>
          <w:tab w:val="left" w:pos="567"/>
        </w:tabs>
        <w:spacing w:after="0" w:line="240" w:lineRule="auto"/>
        <w:ind w:left="0" w:firstLine="709"/>
        <w:rPr>
          <w:sz w:val="28"/>
          <w:szCs w:val="28"/>
        </w:rPr>
      </w:pPr>
      <w:r w:rsidRPr="00DE65B7">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FB645A">
        <w:rPr>
          <w:sz w:val="28"/>
          <w:szCs w:val="28"/>
        </w:rPr>
        <w:t>ЗП</w:t>
      </w:r>
      <w:r>
        <w:rPr>
          <w:sz w:val="28"/>
          <w:szCs w:val="28"/>
        </w:rPr>
        <w:t>Р</w:t>
      </w:r>
      <w:r w:rsidRPr="00DE65B7">
        <w:rPr>
          <w:sz w:val="28"/>
          <w:szCs w:val="28"/>
        </w:rPr>
        <w:t xml:space="preserve"> к концу дошкольного образования. </w:t>
      </w:r>
    </w:p>
    <w:p w:rsidR="00DE65B7" w:rsidRDefault="00DE65B7" w:rsidP="008D4B09">
      <w:pPr>
        <w:widowControl w:val="0"/>
        <w:tabs>
          <w:tab w:val="left" w:pos="567"/>
        </w:tabs>
        <w:spacing w:after="0" w:line="240" w:lineRule="auto"/>
        <w:ind w:left="0" w:firstLine="709"/>
        <w:rPr>
          <w:sz w:val="28"/>
          <w:szCs w:val="28"/>
        </w:rPr>
      </w:pPr>
      <w:r w:rsidRPr="00DE65B7">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w:t>
      </w:r>
      <w:r>
        <w:rPr>
          <w:sz w:val="28"/>
          <w:szCs w:val="28"/>
        </w:rPr>
        <w:t xml:space="preserve"> (планируемых результатов)</w:t>
      </w:r>
      <w:r w:rsidRPr="00DE65B7">
        <w:rPr>
          <w:sz w:val="28"/>
          <w:szCs w:val="28"/>
        </w:rPr>
        <w:t xml:space="preserve"> воспитанников на разных возрастных этапах дошкольного детства. </w:t>
      </w:r>
    </w:p>
    <w:p w:rsidR="00F3505C" w:rsidRDefault="00F3505C" w:rsidP="008D4B09">
      <w:pPr>
        <w:widowControl w:val="0"/>
        <w:tabs>
          <w:tab w:val="left" w:pos="567"/>
        </w:tabs>
        <w:autoSpaceDE w:val="0"/>
        <w:autoSpaceDN w:val="0"/>
        <w:adjustRightInd w:val="0"/>
        <w:spacing w:after="0" w:line="240" w:lineRule="auto"/>
        <w:ind w:left="0" w:firstLine="0"/>
        <w:rPr>
          <w:sz w:val="28"/>
          <w:szCs w:val="28"/>
        </w:rPr>
      </w:pPr>
    </w:p>
    <w:p w:rsidR="00F3505C" w:rsidRPr="00A848C8" w:rsidRDefault="00F3505C" w:rsidP="00A848C8">
      <w:pPr>
        <w:widowControl w:val="0"/>
        <w:tabs>
          <w:tab w:val="left" w:pos="567"/>
        </w:tabs>
        <w:autoSpaceDE w:val="0"/>
        <w:autoSpaceDN w:val="0"/>
        <w:adjustRightInd w:val="0"/>
        <w:spacing w:after="0" w:line="240" w:lineRule="auto"/>
        <w:ind w:left="0" w:firstLine="709"/>
        <w:rPr>
          <w:i/>
          <w:sz w:val="28"/>
          <w:szCs w:val="28"/>
        </w:rPr>
      </w:pPr>
      <w:r w:rsidRPr="00F3505C">
        <w:rPr>
          <w:i/>
          <w:sz w:val="28"/>
          <w:szCs w:val="28"/>
        </w:rPr>
        <w:t>а) целевые ориентиры дошкольного возраста</w:t>
      </w:r>
    </w:p>
    <w:p w:rsidR="00DE65B7" w:rsidRDefault="00DE65B7" w:rsidP="00830431">
      <w:pPr>
        <w:widowControl w:val="0"/>
        <w:tabs>
          <w:tab w:val="left" w:pos="567"/>
        </w:tabs>
        <w:autoSpaceDE w:val="0"/>
        <w:autoSpaceDN w:val="0"/>
        <w:adjustRightInd w:val="0"/>
        <w:spacing w:after="0" w:line="240" w:lineRule="auto"/>
        <w:ind w:left="0" w:firstLine="709"/>
        <w:jc w:val="center"/>
        <w:rPr>
          <w:b/>
          <w:i/>
          <w:sz w:val="28"/>
          <w:szCs w:val="28"/>
        </w:rPr>
      </w:pPr>
      <w:bookmarkStart w:id="0" w:name="_Toc485825605"/>
    </w:p>
    <w:bookmarkEnd w:id="0"/>
    <w:p w:rsidR="00830431" w:rsidRPr="00DF117D" w:rsidRDefault="00830431" w:rsidP="00830431">
      <w:pPr>
        <w:widowControl w:val="0"/>
        <w:spacing w:after="0" w:line="240" w:lineRule="auto"/>
        <w:ind w:left="0" w:firstLine="709"/>
        <w:rPr>
          <w:b/>
          <w:i/>
          <w:sz w:val="28"/>
          <w:szCs w:val="28"/>
        </w:rPr>
      </w:pPr>
      <w:r w:rsidRPr="00DF117D">
        <w:rPr>
          <w:b/>
          <w:i/>
          <w:sz w:val="28"/>
          <w:szCs w:val="28"/>
        </w:rPr>
        <w:t>Целевые ориентиры на этапе завершения дошкольного образования детьми с ЗПР к 7-8 годам</w:t>
      </w:r>
      <w:r w:rsidRPr="00DF117D">
        <w:rPr>
          <w:rStyle w:val="af7"/>
          <w:b/>
          <w:i/>
        </w:rPr>
        <w:footnoteReference w:id="1"/>
      </w:r>
    </w:p>
    <w:p w:rsidR="00830431" w:rsidRPr="00DF117D" w:rsidRDefault="00830431" w:rsidP="00830431">
      <w:pPr>
        <w:widowControl w:val="0"/>
        <w:spacing w:after="0" w:line="240" w:lineRule="auto"/>
        <w:ind w:left="0" w:firstLine="709"/>
        <w:rPr>
          <w:i/>
          <w:sz w:val="28"/>
          <w:szCs w:val="28"/>
        </w:rPr>
      </w:pPr>
      <w:r w:rsidRPr="00DF117D">
        <w:rPr>
          <w:i/>
          <w:sz w:val="28"/>
          <w:szCs w:val="28"/>
        </w:rPr>
        <w:t>По направлению «Социально-коммуникативное развитие»:</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осваивает внеситуативно-познавательную форму общения со взрослыми и проявляет готовность к внеситуативно-личностному общению;</w:t>
      </w:r>
    </w:p>
    <w:p w:rsidR="00830431" w:rsidRPr="00DF117D" w:rsidRDefault="00830431" w:rsidP="00C27993">
      <w:pPr>
        <w:widowControl w:val="0"/>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проявляет готовность и способность к общению со сверстниками; </w:t>
      </w:r>
      <w:r w:rsidRPr="00DF117D">
        <w:rPr>
          <w:sz w:val="28"/>
          <w:szCs w:val="28"/>
        </w:rPr>
        <w:lastRenderedPageBreak/>
        <w:t>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830431" w:rsidRPr="00DF117D" w:rsidRDefault="00830431" w:rsidP="00C27993">
      <w:pPr>
        <w:pStyle w:val="a6"/>
        <w:widowControl w:val="0"/>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способен</w:t>
      </w:r>
      <w:r w:rsidRPr="00DF117D">
        <w:rPr>
          <w:bCs/>
          <w:iCs/>
          <w:sz w:val="28"/>
          <w:szCs w:val="28"/>
        </w:rPr>
        <w:t xml:space="preserve"> подчиняться правилам и социальным нормам</w:t>
      </w:r>
      <w:r w:rsidRPr="00DF117D">
        <w:rPr>
          <w:sz w:val="28"/>
          <w:szCs w:val="28"/>
        </w:rPr>
        <w:t xml:space="preserve"> во взаимоотношениях со взрослыми и сверстниками, может соблюдать правила безопасного поведения и личной гигиены;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bCs/>
          <w:iCs/>
          <w:sz w:val="28"/>
          <w:szCs w:val="28"/>
        </w:rPr>
        <w:t xml:space="preserve">проявляет </w:t>
      </w:r>
      <w:r w:rsidRPr="00DF117D">
        <w:rPr>
          <w:rFonts w:eastAsia="TimesNewRoman"/>
          <w:bCs/>
          <w:iCs/>
          <w:sz w:val="28"/>
          <w:szCs w:val="28"/>
        </w:rPr>
        <w:t>способность к волевым усилиям; совершенствуется регуляция и контроль деятельности;</w:t>
      </w:r>
      <w:r w:rsidRPr="00DF117D">
        <w:rPr>
          <w:sz w:val="28"/>
          <w:szCs w:val="28"/>
        </w:rPr>
        <w:t xml:space="preserve"> произвольная регуляция поведения;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обладает начальными знаниями о себе и социальном мире, в котором он живет;</w:t>
      </w:r>
    </w:p>
    <w:p w:rsidR="00830431" w:rsidRPr="00DF117D" w:rsidRDefault="00830431" w:rsidP="00C27993">
      <w:pPr>
        <w:widowControl w:val="0"/>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овладевает основными культурными способами деятельности; </w:t>
      </w:r>
    </w:p>
    <w:p w:rsidR="00830431" w:rsidRPr="00DF117D" w:rsidRDefault="00830431" w:rsidP="00C27993">
      <w:pPr>
        <w:widowControl w:val="0"/>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830431" w:rsidRPr="00DF117D" w:rsidRDefault="00830431" w:rsidP="00C27993">
      <w:pPr>
        <w:widowControl w:val="0"/>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стремится к самостоятельности, проявляет относительную независимость от взрослого;</w:t>
      </w:r>
    </w:p>
    <w:p w:rsidR="00830431" w:rsidRPr="00DF117D" w:rsidRDefault="00830431" w:rsidP="00C27993">
      <w:pPr>
        <w:widowControl w:val="0"/>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проявляет интерес к обучению в школе, готовится стать учеником.</w:t>
      </w:r>
    </w:p>
    <w:p w:rsidR="00830431" w:rsidRPr="00DF117D" w:rsidRDefault="00830431" w:rsidP="00830431">
      <w:pPr>
        <w:widowControl w:val="0"/>
        <w:spacing w:after="0" w:line="240" w:lineRule="auto"/>
        <w:ind w:left="0" w:firstLine="709"/>
        <w:rPr>
          <w:i/>
          <w:sz w:val="28"/>
          <w:szCs w:val="28"/>
        </w:rPr>
      </w:pPr>
      <w:r w:rsidRPr="00DF117D">
        <w:rPr>
          <w:i/>
          <w:sz w:val="28"/>
          <w:szCs w:val="28"/>
        </w:rPr>
        <w:t>По направлению «Познавательное развитие»:</w:t>
      </w:r>
    </w:p>
    <w:p w:rsidR="00830431" w:rsidRPr="00DF117D" w:rsidRDefault="00830431" w:rsidP="00C27993">
      <w:pPr>
        <w:numPr>
          <w:ilvl w:val="0"/>
          <w:numId w:val="20"/>
        </w:numPr>
        <w:tabs>
          <w:tab w:val="left" w:pos="1125"/>
        </w:tabs>
        <w:suppressAutoHyphens/>
        <w:spacing w:after="0" w:line="240" w:lineRule="auto"/>
        <w:ind w:left="0" w:firstLine="709"/>
        <w:textAlignment w:val="baseline"/>
        <w:rPr>
          <w:sz w:val="28"/>
          <w:szCs w:val="28"/>
        </w:rPr>
      </w:pPr>
      <w:r w:rsidRPr="00DF117D">
        <w:rPr>
          <w:sz w:val="28"/>
          <w:szCs w:val="28"/>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830431" w:rsidRPr="00DF117D" w:rsidRDefault="00830431" w:rsidP="00C27993">
      <w:pPr>
        <w:numPr>
          <w:ilvl w:val="0"/>
          <w:numId w:val="20"/>
        </w:numPr>
        <w:tabs>
          <w:tab w:val="left" w:pos="1125"/>
        </w:tabs>
        <w:suppressAutoHyphens/>
        <w:spacing w:after="0" w:line="240" w:lineRule="auto"/>
        <w:ind w:left="0" w:firstLine="709"/>
        <w:textAlignment w:val="baseline"/>
        <w:rPr>
          <w:sz w:val="28"/>
          <w:szCs w:val="28"/>
        </w:rPr>
      </w:pPr>
      <w:r w:rsidRPr="00DF117D">
        <w:rPr>
          <w:sz w:val="28"/>
          <w:szCs w:val="28"/>
        </w:rPr>
        <w:t xml:space="preserve">улучшаются показатели развития внимания (объема, устойчивости, переключения </w:t>
      </w:r>
      <w:r w:rsidRPr="00DF117D">
        <w:rPr>
          <w:sz w:val="28"/>
          <w:szCs w:val="28"/>
        </w:rPr>
        <w:br/>
        <w:t xml:space="preserve">и др.), произвольной регуляции поведения и деятельности; </w:t>
      </w:r>
    </w:p>
    <w:p w:rsidR="00830431" w:rsidRPr="00DF117D" w:rsidRDefault="00830431" w:rsidP="00C27993">
      <w:pPr>
        <w:numPr>
          <w:ilvl w:val="0"/>
          <w:numId w:val="20"/>
        </w:numPr>
        <w:tabs>
          <w:tab w:val="left" w:pos="1125"/>
        </w:tabs>
        <w:suppressAutoHyphens/>
        <w:spacing w:after="0" w:line="240" w:lineRule="auto"/>
        <w:ind w:left="0" w:firstLine="709"/>
        <w:textAlignment w:val="baseline"/>
        <w:rPr>
          <w:sz w:val="28"/>
          <w:szCs w:val="28"/>
        </w:rPr>
      </w:pPr>
      <w:r w:rsidRPr="00DF117D">
        <w:rPr>
          <w:sz w:val="28"/>
          <w:szCs w:val="28"/>
        </w:rPr>
        <w:t>возрастает продуктивность слухоречевой и зрительной памяти, объем и прочность запоминания словесной и наглядной информации;</w:t>
      </w:r>
    </w:p>
    <w:p w:rsidR="00830431" w:rsidRPr="00DF117D" w:rsidRDefault="00830431" w:rsidP="00C27993">
      <w:pPr>
        <w:numPr>
          <w:ilvl w:val="0"/>
          <w:numId w:val="20"/>
        </w:numPr>
        <w:tabs>
          <w:tab w:val="left" w:pos="1125"/>
        </w:tabs>
        <w:suppressAutoHyphens/>
        <w:spacing w:after="0" w:line="240" w:lineRule="auto"/>
        <w:ind w:left="0" w:firstLine="709"/>
        <w:textAlignment w:val="baseline"/>
        <w:rPr>
          <w:sz w:val="28"/>
          <w:szCs w:val="28"/>
        </w:rPr>
      </w:pPr>
      <w:r w:rsidRPr="00DF117D">
        <w:rPr>
          <w:sz w:val="28"/>
          <w:szCs w:val="28"/>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830431" w:rsidRPr="00DF117D" w:rsidRDefault="00830431" w:rsidP="00C27993">
      <w:pPr>
        <w:numPr>
          <w:ilvl w:val="0"/>
          <w:numId w:val="20"/>
        </w:numPr>
        <w:tabs>
          <w:tab w:val="left" w:pos="1125"/>
        </w:tabs>
        <w:suppressAutoHyphens/>
        <w:spacing w:after="0" w:line="240" w:lineRule="auto"/>
        <w:ind w:left="0" w:firstLine="709"/>
        <w:textAlignment w:val="baseline"/>
        <w:rPr>
          <w:sz w:val="28"/>
          <w:szCs w:val="28"/>
        </w:rPr>
      </w:pPr>
      <w:r w:rsidRPr="00DF117D">
        <w:rPr>
          <w:sz w:val="28"/>
          <w:szCs w:val="28"/>
        </w:rPr>
        <w:t>осваивает приемы замещения и наглядного моделирования в игре, продуктивной деятельности;</w:t>
      </w:r>
    </w:p>
    <w:p w:rsidR="00830431" w:rsidRPr="00DF117D" w:rsidRDefault="00830431" w:rsidP="00C27993">
      <w:pPr>
        <w:numPr>
          <w:ilvl w:val="0"/>
          <w:numId w:val="20"/>
        </w:numPr>
        <w:tabs>
          <w:tab w:val="left" w:pos="1125"/>
        </w:tabs>
        <w:suppressAutoHyphens/>
        <w:spacing w:after="0" w:line="240" w:lineRule="auto"/>
        <w:ind w:left="0" w:firstLine="709"/>
        <w:textAlignment w:val="baseline"/>
        <w:rPr>
          <w:sz w:val="28"/>
          <w:szCs w:val="28"/>
        </w:rPr>
      </w:pPr>
      <w:r w:rsidRPr="00DF117D">
        <w:rPr>
          <w:sz w:val="28"/>
          <w:szCs w:val="28"/>
        </w:rPr>
        <w:lastRenderedPageBreak/>
        <w:t>у ребенка сформированы элементарные пространственные (в том числе квазипространственные) представления и ориентировка во времени;</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30431" w:rsidRPr="00DF117D" w:rsidRDefault="00830431" w:rsidP="00830431">
      <w:pPr>
        <w:widowControl w:val="0"/>
        <w:spacing w:after="0" w:line="240" w:lineRule="auto"/>
        <w:ind w:left="0" w:firstLine="709"/>
        <w:rPr>
          <w:i/>
          <w:sz w:val="28"/>
          <w:szCs w:val="28"/>
        </w:rPr>
      </w:pPr>
      <w:r w:rsidRPr="00DF117D">
        <w:rPr>
          <w:i/>
          <w:sz w:val="28"/>
          <w:szCs w:val="28"/>
        </w:rPr>
        <w:t>По направлению «Речевое развитие»:</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стремится к речевому общению; участвует в диалоге;</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обладает значительно возросшим объемом понимания речи и звуко-произносительными возможностями;</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умеет строить простые распространенные предложения разных моделей;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умеет анализировать и моделировать звуко-слоговой состав слова и состав предложения;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владеет языковыми операциями, обеспечивающими овладение грамотой;</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знаком с произведениями детской литературы, проявляет к ним интерес; знает и умеет пересказывать сказки, рассказывать стихи. </w:t>
      </w:r>
    </w:p>
    <w:p w:rsidR="00830431" w:rsidRPr="00DF117D" w:rsidRDefault="00830431" w:rsidP="00830431">
      <w:pPr>
        <w:widowControl w:val="0"/>
        <w:spacing w:after="0" w:line="240" w:lineRule="auto"/>
        <w:ind w:left="0" w:firstLine="709"/>
        <w:rPr>
          <w:i/>
          <w:sz w:val="28"/>
          <w:szCs w:val="28"/>
        </w:rPr>
      </w:pPr>
      <w:r w:rsidRPr="00DF117D">
        <w:rPr>
          <w:i/>
          <w:sz w:val="28"/>
          <w:szCs w:val="28"/>
        </w:rPr>
        <w:t>По направлению «Художественно-эстетическое развитие»:</w:t>
      </w:r>
    </w:p>
    <w:p w:rsidR="00830431" w:rsidRPr="00DF117D" w:rsidRDefault="00830431" w:rsidP="00830431">
      <w:pPr>
        <w:spacing w:after="0" w:line="240" w:lineRule="auto"/>
        <w:ind w:left="0" w:firstLine="709"/>
        <w:rPr>
          <w:i/>
          <w:sz w:val="28"/>
          <w:szCs w:val="28"/>
        </w:rPr>
      </w:pPr>
      <w:r w:rsidRPr="00DF117D">
        <w:rPr>
          <w:i/>
          <w:sz w:val="28"/>
          <w:szCs w:val="28"/>
        </w:rPr>
        <w:t>Музыкальное развитие:</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проявляет творческую активность и способность к созданию новых образов в художественно-эстетической деятельности.</w:t>
      </w:r>
    </w:p>
    <w:p w:rsidR="00830431" w:rsidRPr="00DF117D" w:rsidRDefault="00830431" w:rsidP="00830431">
      <w:pPr>
        <w:spacing w:after="0" w:line="240" w:lineRule="auto"/>
        <w:ind w:left="0" w:firstLine="709"/>
        <w:rPr>
          <w:i/>
          <w:sz w:val="28"/>
          <w:szCs w:val="28"/>
        </w:rPr>
      </w:pPr>
      <w:r w:rsidRPr="00DF117D">
        <w:rPr>
          <w:i/>
          <w:sz w:val="28"/>
          <w:szCs w:val="28"/>
        </w:rPr>
        <w:t>Художественное развитие:</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lastRenderedPageBreak/>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30431" w:rsidRPr="00DF117D" w:rsidRDefault="00830431" w:rsidP="00830431">
      <w:pPr>
        <w:widowControl w:val="0"/>
        <w:spacing w:after="0" w:line="240" w:lineRule="auto"/>
        <w:ind w:left="0" w:firstLine="709"/>
        <w:rPr>
          <w:i/>
          <w:sz w:val="28"/>
          <w:szCs w:val="28"/>
        </w:rPr>
      </w:pPr>
      <w:r w:rsidRPr="00DF117D">
        <w:rPr>
          <w:i/>
          <w:sz w:val="28"/>
          <w:szCs w:val="28"/>
        </w:rPr>
        <w:t>По направлению «Физическое развитие»:</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у ребенка развита крупная и мелкая моторика; движения рук достаточно координированы; рука подготовлена к письму;</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подвижен, владеет основными движениями, их техникой;</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обладает физическими качествами (сила, выносливость, гибкость и др.);</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развита способность к пространственной организации движений; слухо-зрительно-моторной координации и чувству ритма;</w:t>
      </w:r>
    </w:p>
    <w:p w:rsidR="00830431" w:rsidRPr="00DF117D" w:rsidRDefault="00830431" w:rsidP="00C27993">
      <w:pPr>
        <w:numPr>
          <w:ilvl w:val="0"/>
          <w:numId w:val="20"/>
        </w:numPr>
        <w:tabs>
          <w:tab w:val="left" w:pos="1148"/>
        </w:tabs>
        <w:suppressAutoHyphens/>
        <w:spacing w:after="0" w:line="240" w:lineRule="auto"/>
        <w:ind w:left="0" w:firstLine="709"/>
        <w:textAlignment w:val="baseline"/>
        <w:rPr>
          <w:sz w:val="28"/>
          <w:szCs w:val="28"/>
        </w:rPr>
      </w:pPr>
      <w:r w:rsidRPr="00DF117D">
        <w:rPr>
          <w:sz w:val="28"/>
          <w:szCs w:val="28"/>
        </w:rPr>
        <w:t>проявляет способность к выразительным движениям, импровизациям.</w:t>
      </w:r>
    </w:p>
    <w:p w:rsidR="004B7174" w:rsidRDefault="004B7174" w:rsidP="004B7174">
      <w:pPr>
        <w:widowControl w:val="0"/>
        <w:spacing w:after="0" w:line="240" w:lineRule="auto"/>
        <w:ind w:left="0" w:firstLine="0"/>
        <w:rPr>
          <w:sz w:val="28"/>
          <w:szCs w:val="28"/>
        </w:rPr>
      </w:pPr>
    </w:p>
    <w:p w:rsidR="00DA4C76" w:rsidRPr="004B7174" w:rsidRDefault="00073778" w:rsidP="004B7174">
      <w:pPr>
        <w:widowControl w:val="0"/>
        <w:spacing w:after="0" w:line="240" w:lineRule="auto"/>
        <w:ind w:left="0" w:firstLine="708"/>
        <w:rPr>
          <w:b/>
          <w:i/>
          <w:sz w:val="28"/>
          <w:szCs w:val="28"/>
        </w:rPr>
      </w:pPr>
      <w:r>
        <w:rPr>
          <w:i/>
          <w:sz w:val="28"/>
          <w:szCs w:val="28"/>
        </w:rPr>
        <w:t>б</w:t>
      </w:r>
      <w:r w:rsidR="004B7174" w:rsidRPr="004B7174">
        <w:rPr>
          <w:i/>
          <w:sz w:val="28"/>
          <w:szCs w:val="28"/>
        </w:rPr>
        <w:t>) развивающее оценивание качества образовательной деятельности по Программе</w:t>
      </w:r>
    </w:p>
    <w:p w:rsidR="00F3505C" w:rsidRDefault="00F3505C" w:rsidP="00A82522">
      <w:pPr>
        <w:widowControl w:val="0"/>
        <w:spacing w:after="0" w:line="240" w:lineRule="auto"/>
        <w:ind w:left="0" w:firstLine="0"/>
        <w:rPr>
          <w:b/>
          <w:i/>
          <w:sz w:val="28"/>
          <w:szCs w:val="28"/>
        </w:rPr>
      </w:pPr>
    </w:p>
    <w:p w:rsidR="00F77CF4" w:rsidRDefault="00F77CF4" w:rsidP="00DA4C76">
      <w:pPr>
        <w:widowControl w:val="0"/>
        <w:spacing w:after="0" w:line="240" w:lineRule="auto"/>
        <w:ind w:left="0" w:firstLine="0"/>
        <w:jc w:val="center"/>
        <w:rPr>
          <w:b/>
          <w:i/>
          <w:sz w:val="28"/>
          <w:szCs w:val="28"/>
        </w:rPr>
      </w:pPr>
      <w:r>
        <w:rPr>
          <w:b/>
          <w:i/>
          <w:sz w:val="28"/>
          <w:szCs w:val="28"/>
        </w:rPr>
        <w:t xml:space="preserve">Система мониторинга динамики развития </w:t>
      </w:r>
    </w:p>
    <w:p w:rsidR="00657E72" w:rsidRPr="00DA4C76" w:rsidRDefault="00F77CF4" w:rsidP="00DA4C76">
      <w:pPr>
        <w:widowControl w:val="0"/>
        <w:spacing w:after="0" w:line="240" w:lineRule="auto"/>
        <w:ind w:left="0" w:firstLine="0"/>
        <w:jc w:val="center"/>
        <w:rPr>
          <w:b/>
          <w:i/>
          <w:sz w:val="28"/>
          <w:szCs w:val="28"/>
        </w:rPr>
      </w:pPr>
      <w:r>
        <w:rPr>
          <w:b/>
          <w:i/>
          <w:sz w:val="28"/>
          <w:szCs w:val="28"/>
        </w:rPr>
        <w:t>(динамики образов</w:t>
      </w:r>
      <w:r w:rsidR="0001182E">
        <w:rPr>
          <w:b/>
          <w:i/>
          <w:sz w:val="28"/>
          <w:szCs w:val="28"/>
        </w:rPr>
        <w:t>ательных достижений) детей с ЗПР</w:t>
      </w:r>
    </w:p>
    <w:p w:rsidR="00DA4C76" w:rsidRDefault="00F77CF4" w:rsidP="00DA4C76">
      <w:pPr>
        <w:widowControl w:val="0"/>
        <w:spacing w:after="0" w:line="240" w:lineRule="auto"/>
        <w:ind w:left="0" w:firstLine="0"/>
        <w:rPr>
          <w:sz w:val="28"/>
          <w:szCs w:val="28"/>
        </w:rPr>
      </w:pPr>
      <w:r>
        <w:rPr>
          <w:sz w:val="28"/>
          <w:szCs w:val="28"/>
        </w:rPr>
        <w:t xml:space="preserve"> </w:t>
      </w:r>
    </w:p>
    <w:p w:rsidR="00F77CF4" w:rsidRPr="00DF117D" w:rsidRDefault="00F77CF4" w:rsidP="00F77CF4">
      <w:pPr>
        <w:widowControl w:val="0"/>
        <w:tabs>
          <w:tab w:val="left" w:pos="360"/>
          <w:tab w:val="left" w:pos="567"/>
          <w:tab w:val="left" w:pos="9540"/>
          <w:tab w:val="left" w:pos="9999"/>
        </w:tabs>
        <w:spacing w:after="0" w:line="240" w:lineRule="auto"/>
        <w:ind w:left="0" w:firstLine="709"/>
        <w:contextualSpacing/>
        <w:rPr>
          <w:sz w:val="28"/>
          <w:szCs w:val="28"/>
        </w:rPr>
      </w:pPr>
      <w:r w:rsidRPr="00DF117D">
        <w:rPr>
          <w:sz w:val="28"/>
          <w:szCs w:val="28"/>
        </w:rPr>
        <w:t xml:space="preserve">Программой не предусматривается оценивание качества образовательной деятельности </w:t>
      </w:r>
      <w:r>
        <w:rPr>
          <w:sz w:val="28"/>
          <w:szCs w:val="28"/>
        </w:rPr>
        <w:t>ДОО</w:t>
      </w:r>
      <w:r w:rsidRPr="00DF117D">
        <w:rPr>
          <w:sz w:val="28"/>
          <w:szCs w:val="28"/>
        </w:rPr>
        <w:t xml:space="preserve"> на основе достижения детьми с </w:t>
      </w:r>
      <w:r w:rsidR="0001182E">
        <w:rPr>
          <w:sz w:val="28"/>
          <w:szCs w:val="28"/>
        </w:rPr>
        <w:t>ЗПР</w:t>
      </w:r>
      <w:r w:rsidRPr="00DF117D">
        <w:rPr>
          <w:sz w:val="28"/>
          <w:szCs w:val="28"/>
        </w:rPr>
        <w:t xml:space="preserve"> планируемых результатов освоения Программы.</w:t>
      </w:r>
    </w:p>
    <w:p w:rsidR="00F77CF4" w:rsidRPr="00DF117D" w:rsidRDefault="00F77CF4" w:rsidP="00F77CF4">
      <w:pPr>
        <w:widowControl w:val="0"/>
        <w:tabs>
          <w:tab w:val="left" w:pos="360"/>
          <w:tab w:val="left" w:pos="567"/>
          <w:tab w:val="left" w:pos="9540"/>
          <w:tab w:val="left" w:pos="9999"/>
        </w:tabs>
        <w:spacing w:after="0" w:line="240" w:lineRule="auto"/>
        <w:ind w:left="0" w:firstLine="709"/>
        <w:contextualSpacing/>
        <w:rPr>
          <w:sz w:val="28"/>
          <w:szCs w:val="28"/>
        </w:rPr>
      </w:pPr>
      <w:r w:rsidRPr="00DF117D">
        <w:rPr>
          <w:sz w:val="28"/>
          <w:szCs w:val="28"/>
        </w:rPr>
        <w:t>Целевые ориентиры, представленные в Программе:</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не подлежат непосредственной оценке;</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 xml:space="preserve">не являются непосредственным основанием оценки как итогового, так и промежуточного уровня развития детей с </w:t>
      </w:r>
      <w:r w:rsidR="0001182E">
        <w:rPr>
          <w:sz w:val="28"/>
          <w:szCs w:val="28"/>
        </w:rPr>
        <w:t>ЗПР</w:t>
      </w:r>
      <w:r w:rsidRPr="00F77CF4">
        <w:rPr>
          <w:sz w:val="28"/>
          <w:szCs w:val="28"/>
        </w:rPr>
        <w:t>;</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 xml:space="preserve">не являются основанием для их формального сравнения с реальными достижениями детей с </w:t>
      </w:r>
      <w:r w:rsidR="0001182E">
        <w:rPr>
          <w:sz w:val="28"/>
          <w:szCs w:val="28"/>
        </w:rPr>
        <w:t>ЗПР</w:t>
      </w:r>
      <w:r w:rsidRPr="00F77CF4">
        <w:rPr>
          <w:sz w:val="28"/>
          <w:szCs w:val="28"/>
        </w:rPr>
        <w:t>;</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 xml:space="preserve">не являются основой объективной оценки соответствия, установленным требованиям образовательной </w:t>
      </w:r>
      <w:r>
        <w:rPr>
          <w:sz w:val="28"/>
          <w:szCs w:val="28"/>
        </w:rPr>
        <w:t>деятельности и подготовки детей;</w:t>
      </w:r>
    </w:p>
    <w:p w:rsidR="00F77CF4" w:rsidRPr="00F77CF4" w:rsidRDefault="00F77CF4" w:rsidP="00411491">
      <w:pPr>
        <w:pStyle w:val="a6"/>
        <w:numPr>
          <w:ilvl w:val="0"/>
          <w:numId w:val="7"/>
        </w:numPr>
        <w:spacing w:after="0" w:line="240" w:lineRule="auto"/>
        <w:ind w:left="0" w:firstLine="709"/>
        <w:rPr>
          <w:sz w:val="28"/>
          <w:szCs w:val="28"/>
        </w:rPr>
      </w:pPr>
      <w:r w:rsidRPr="00F77CF4">
        <w:rPr>
          <w:sz w:val="28"/>
          <w:szCs w:val="28"/>
        </w:rPr>
        <w:t>не являются непосредственным основанием при оценке качества образования.</w:t>
      </w:r>
    </w:p>
    <w:p w:rsidR="00F77CF4" w:rsidRDefault="00F77CF4" w:rsidP="00DA4C76">
      <w:pPr>
        <w:widowControl w:val="0"/>
        <w:spacing w:after="0" w:line="240" w:lineRule="auto"/>
        <w:ind w:left="0" w:firstLine="0"/>
        <w:rPr>
          <w:sz w:val="28"/>
          <w:szCs w:val="28"/>
        </w:rPr>
      </w:pPr>
    </w:p>
    <w:p w:rsidR="00DA4C76" w:rsidRPr="00DA4C76" w:rsidRDefault="00DA4C76" w:rsidP="00F77CF4">
      <w:pPr>
        <w:widowControl w:val="0"/>
        <w:spacing w:after="0" w:line="240" w:lineRule="auto"/>
        <w:ind w:left="0" w:firstLine="0"/>
        <w:jc w:val="center"/>
        <w:rPr>
          <w:i/>
          <w:sz w:val="28"/>
          <w:szCs w:val="28"/>
        </w:rPr>
      </w:pPr>
      <w:r w:rsidRPr="00F77CF4">
        <w:rPr>
          <w:i/>
          <w:sz w:val="28"/>
          <w:szCs w:val="28"/>
        </w:rPr>
        <w:t>Дошкольный возраст</w:t>
      </w:r>
      <w:r w:rsidR="00F77CF4">
        <w:rPr>
          <w:i/>
          <w:sz w:val="28"/>
          <w:szCs w:val="28"/>
        </w:rPr>
        <w:t xml:space="preserve"> (4-</w:t>
      </w:r>
      <w:r w:rsidR="00EE2D25">
        <w:rPr>
          <w:i/>
          <w:sz w:val="28"/>
          <w:szCs w:val="28"/>
        </w:rPr>
        <w:t>5, 6-</w:t>
      </w:r>
      <w:r w:rsidR="00F77CF4">
        <w:rPr>
          <w:i/>
          <w:sz w:val="28"/>
          <w:szCs w:val="28"/>
        </w:rPr>
        <w:t xml:space="preserve">7 (8) лет)). </w:t>
      </w:r>
      <w:r w:rsidRPr="00DA4C76">
        <w:rPr>
          <w:i/>
          <w:sz w:val="28"/>
          <w:szCs w:val="28"/>
        </w:rPr>
        <w:t>Оценочные материалы</w:t>
      </w:r>
      <w:r w:rsidR="00F77CF4">
        <w:rPr>
          <w:i/>
          <w:sz w:val="28"/>
          <w:szCs w:val="28"/>
        </w:rPr>
        <w:t>.</w:t>
      </w:r>
    </w:p>
    <w:p w:rsidR="00DA4C76" w:rsidRDefault="00DA4C76" w:rsidP="00DA4C76">
      <w:pPr>
        <w:widowControl w:val="0"/>
        <w:spacing w:after="0" w:line="240" w:lineRule="auto"/>
        <w:ind w:left="0" w:firstLine="0"/>
        <w:rPr>
          <w:sz w:val="28"/>
          <w:szCs w:val="28"/>
        </w:rPr>
      </w:pPr>
    </w:p>
    <w:tbl>
      <w:tblPr>
        <w:tblStyle w:val="a5"/>
        <w:tblW w:w="0" w:type="auto"/>
        <w:tblLayout w:type="fixed"/>
        <w:tblLook w:val="04A0" w:firstRow="1" w:lastRow="0" w:firstColumn="1" w:lastColumn="0" w:noHBand="0" w:noVBand="1"/>
      </w:tblPr>
      <w:tblGrid>
        <w:gridCol w:w="2122"/>
        <w:gridCol w:w="1559"/>
        <w:gridCol w:w="2268"/>
        <w:gridCol w:w="1530"/>
        <w:gridCol w:w="1866"/>
      </w:tblGrid>
      <w:tr w:rsidR="00BB0F4D" w:rsidRPr="00BB0F4D" w:rsidTr="00F96A46">
        <w:tc>
          <w:tcPr>
            <w:tcW w:w="2122" w:type="dxa"/>
          </w:tcPr>
          <w:p w:rsidR="00BB0F4D" w:rsidRPr="00BB0F4D" w:rsidRDefault="00BB0F4D" w:rsidP="00BB0F4D">
            <w:pPr>
              <w:widowControl w:val="0"/>
              <w:spacing w:after="0" w:line="240" w:lineRule="auto"/>
              <w:ind w:left="0" w:firstLine="0"/>
              <w:jc w:val="center"/>
              <w:rPr>
                <w:b/>
                <w:szCs w:val="24"/>
              </w:rPr>
            </w:pPr>
            <w:r w:rsidRPr="00BB0F4D">
              <w:rPr>
                <w:b/>
                <w:szCs w:val="24"/>
              </w:rPr>
              <w:t>Направления развития детей</w:t>
            </w:r>
          </w:p>
        </w:tc>
        <w:tc>
          <w:tcPr>
            <w:tcW w:w="1559" w:type="dxa"/>
          </w:tcPr>
          <w:p w:rsidR="00BB0F4D" w:rsidRPr="00BB0F4D" w:rsidRDefault="00BB0F4D" w:rsidP="00BB0F4D">
            <w:pPr>
              <w:widowControl w:val="0"/>
              <w:spacing w:after="0" w:line="240" w:lineRule="auto"/>
              <w:ind w:left="0" w:firstLine="0"/>
              <w:jc w:val="center"/>
              <w:rPr>
                <w:b/>
                <w:szCs w:val="24"/>
              </w:rPr>
            </w:pPr>
            <w:r w:rsidRPr="00BB0F4D">
              <w:rPr>
                <w:b/>
                <w:szCs w:val="24"/>
              </w:rPr>
              <w:t>Методы</w:t>
            </w:r>
          </w:p>
        </w:tc>
        <w:tc>
          <w:tcPr>
            <w:tcW w:w="2268" w:type="dxa"/>
          </w:tcPr>
          <w:p w:rsidR="00BB0F4D" w:rsidRPr="00BB0F4D" w:rsidRDefault="00BB0F4D" w:rsidP="00BB0F4D">
            <w:pPr>
              <w:widowControl w:val="0"/>
              <w:spacing w:after="0" w:line="240" w:lineRule="auto"/>
              <w:ind w:left="0" w:firstLine="0"/>
              <w:jc w:val="center"/>
              <w:rPr>
                <w:b/>
                <w:szCs w:val="24"/>
              </w:rPr>
            </w:pPr>
            <w:r w:rsidRPr="00BB0F4D">
              <w:rPr>
                <w:b/>
                <w:szCs w:val="24"/>
              </w:rPr>
              <w:t>Источники</w:t>
            </w:r>
          </w:p>
        </w:tc>
        <w:tc>
          <w:tcPr>
            <w:tcW w:w="1530" w:type="dxa"/>
          </w:tcPr>
          <w:p w:rsidR="00BB0F4D" w:rsidRPr="00BB0F4D" w:rsidRDefault="00BB0F4D" w:rsidP="00BB0F4D">
            <w:pPr>
              <w:widowControl w:val="0"/>
              <w:spacing w:after="0" w:line="240" w:lineRule="auto"/>
              <w:ind w:left="0" w:firstLine="0"/>
              <w:jc w:val="center"/>
              <w:rPr>
                <w:b/>
                <w:szCs w:val="24"/>
              </w:rPr>
            </w:pPr>
            <w:r w:rsidRPr="00BB0F4D">
              <w:rPr>
                <w:b/>
                <w:szCs w:val="24"/>
              </w:rPr>
              <w:t>Авторы</w:t>
            </w:r>
          </w:p>
        </w:tc>
        <w:tc>
          <w:tcPr>
            <w:tcW w:w="1866" w:type="dxa"/>
          </w:tcPr>
          <w:p w:rsidR="00BB0F4D" w:rsidRPr="00BB0F4D" w:rsidRDefault="00BB0F4D" w:rsidP="00BB0F4D">
            <w:pPr>
              <w:widowControl w:val="0"/>
              <w:spacing w:after="0" w:line="240" w:lineRule="auto"/>
              <w:ind w:left="0" w:firstLine="0"/>
              <w:jc w:val="center"/>
              <w:rPr>
                <w:b/>
                <w:szCs w:val="24"/>
              </w:rPr>
            </w:pPr>
            <w:r>
              <w:rPr>
                <w:b/>
                <w:szCs w:val="24"/>
              </w:rPr>
              <w:t>Ответственный</w:t>
            </w:r>
          </w:p>
        </w:tc>
      </w:tr>
      <w:tr w:rsidR="00BB0F4D" w:rsidRPr="00BB0F4D" w:rsidTr="00F96A46">
        <w:tc>
          <w:tcPr>
            <w:tcW w:w="7479" w:type="dxa"/>
            <w:gridSpan w:val="4"/>
          </w:tcPr>
          <w:p w:rsidR="00BB0F4D" w:rsidRPr="00BB0F4D" w:rsidRDefault="00BB0F4D" w:rsidP="00BB0F4D">
            <w:pPr>
              <w:widowControl w:val="0"/>
              <w:spacing w:after="0" w:line="240" w:lineRule="auto"/>
              <w:ind w:left="0" w:firstLine="0"/>
              <w:jc w:val="center"/>
              <w:rPr>
                <w:szCs w:val="24"/>
              </w:rPr>
            </w:pPr>
            <w:r w:rsidRPr="00BB0F4D">
              <w:rPr>
                <w:szCs w:val="24"/>
              </w:rPr>
              <w:t>Педагогическая диагностика</w:t>
            </w:r>
          </w:p>
        </w:tc>
        <w:tc>
          <w:tcPr>
            <w:tcW w:w="1866" w:type="dxa"/>
          </w:tcPr>
          <w:p w:rsidR="00BB0F4D" w:rsidRPr="00BB0F4D" w:rsidRDefault="00BB0F4D" w:rsidP="00BB0F4D">
            <w:pPr>
              <w:widowControl w:val="0"/>
              <w:spacing w:after="0" w:line="240" w:lineRule="auto"/>
              <w:ind w:left="0" w:firstLine="0"/>
              <w:jc w:val="center"/>
              <w:rPr>
                <w:szCs w:val="24"/>
              </w:rPr>
            </w:pP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Социально-коммуникативное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widowControl w:val="0"/>
              <w:spacing w:after="0" w:line="240" w:lineRule="auto"/>
              <w:ind w:left="0" w:firstLine="0"/>
              <w:rPr>
                <w:szCs w:val="24"/>
              </w:rPr>
            </w:pPr>
            <w:r w:rsidRPr="00BB0F4D">
              <w:rPr>
                <w:color w:val="auto"/>
                <w:szCs w:val="24"/>
              </w:rPr>
              <w:t>Педагогическая диагностика индивидуаль</w:t>
            </w:r>
            <w:r w:rsidR="0001182E">
              <w:rPr>
                <w:color w:val="auto"/>
                <w:szCs w:val="24"/>
              </w:rPr>
              <w:t xml:space="preserve">ного </w:t>
            </w:r>
            <w:r w:rsidR="0001182E">
              <w:rPr>
                <w:color w:val="auto"/>
                <w:szCs w:val="24"/>
              </w:rPr>
              <w:lastRenderedPageBreak/>
              <w:t>развития ребенка 4-5 (</w:t>
            </w:r>
            <w:r w:rsidRPr="00BB0F4D">
              <w:rPr>
                <w:color w:val="auto"/>
                <w:szCs w:val="24"/>
              </w:rPr>
              <w:t>6-7) лет</w:t>
            </w:r>
          </w:p>
        </w:tc>
        <w:tc>
          <w:tcPr>
            <w:tcW w:w="1530" w:type="dxa"/>
            <w:vAlign w:val="center"/>
          </w:tcPr>
          <w:p w:rsidR="00BB0F4D" w:rsidRPr="00BB0F4D" w:rsidRDefault="00BB0F4D" w:rsidP="00BB0F4D">
            <w:pPr>
              <w:widowControl w:val="0"/>
              <w:spacing w:after="0" w:line="240" w:lineRule="auto"/>
              <w:ind w:left="0" w:firstLine="0"/>
              <w:jc w:val="center"/>
              <w:rPr>
                <w:szCs w:val="24"/>
              </w:rPr>
            </w:pPr>
            <w:r w:rsidRPr="00BB0F4D">
              <w:rPr>
                <w:color w:val="auto"/>
                <w:szCs w:val="24"/>
              </w:rPr>
              <w:lastRenderedPageBreak/>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lastRenderedPageBreak/>
              <w:t>Познавательное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Педагогическая диагностика индивидуаль</w:t>
            </w:r>
            <w:r w:rsidR="0001182E">
              <w:rPr>
                <w:color w:val="auto"/>
                <w:szCs w:val="24"/>
              </w:rPr>
              <w:t>ного развития ребенка 4-5 (</w:t>
            </w:r>
            <w:r w:rsidRPr="00BB0F4D">
              <w:rPr>
                <w:color w:val="auto"/>
                <w:szCs w:val="24"/>
              </w:rPr>
              <w:t xml:space="preserve">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Речевое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Педагогическая диагностика индивидуаль</w:t>
            </w:r>
            <w:r w:rsidR="0001182E">
              <w:rPr>
                <w:color w:val="auto"/>
                <w:szCs w:val="24"/>
              </w:rPr>
              <w:t>ного развития ребенка 4-5 (</w:t>
            </w:r>
            <w:r w:rsidRPr="00BB0F4D">
              <w:rPr>
                <w:color w:val="auto"/>
                <w:szCs w:val="24"/>
              </w:rPr>
              <w:t xml:space="preserve">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Художественно-эстетическое развитие</w:t>
            </w:r>
          </w:p>
        </w:tc>
        <w:tc>
          <w:tcPr>
            <w:tcW w:w="1559" w:type="dxa"/>
            <w:vAlign w:val="center"/>
          </w:tcPr>
          <w:p w:rsidR="00BB0F4D" w:rsidRDefault="00BB0F4D" w:rsidP="00BB0F4D">
            <w:pPr>
              <w:widowControl w:val="0"/>
              <w:spacing w:after="0" w:line="240" w:lineRule="auto"/>
              <w:ind w:left="0" w:firstLine="0"/>
              <w:jc w:val="center"/>
              <w:rPr>
                <w:szCs w:val="24"/>
              </w:rPr>
            </w:pPr>
            <w:r w:rsidRPr="00BB0F4D">
              <w:rPr>
                <w:szCs w:val="24"/>
              </w:rPr>
              <w:t>Наблюдение</w:t>
            </w:r>
            <w:r>
              <w:rPr>
                <w:szCs w:val="24"/>
              </w:rPr>
              <w:t>/</w:t>
            </w:r>
          </w:p>
          <w:p w:rsidR="00BB0F4D" w:rsidRPr="00BB0F4D" w:rsidRDefault="00BB0F4D" w:rsidP="00BB0F4D">
            <w:pPr>
              <w:widowControl w:val="0"/>
              <w:spacing w:after="0" w:line="240" w:lineRule="auto"/>
              <w:ind w:left="0" w:firstLine="0"/>
              <w:jc w:val="center"/>
              <w:rPr>
                <w:szCs w:val="24"/>
              </w:rPr>
            </w:pPr>
            <w:r>
              <w:rPr>
                <w:szCs w:val="24"/>
              </w:rPr>
              <w:t>детские портфолио</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Педагогическая диагностика индивидуаль</w:t>
            </w:r>
            <w:r w:rsidR="0001182E">
              <w:rPr>
                <w:color w:val="auto"/>
                <w:szCs w:val="24"/>
              </w:rPr>
              <w:t>ного развития ребенка 4-5 (</w:t>
            </w:r>
            <w:r w:rsidRPr="00BB0F4D">
              <w:rPr>
                <w:color w:val="auto"/>
                <w:szCs w:val="24"/>
              </w:rPr>
              <w:t xml:space="preserve">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Default="00BB0F4D" w:rsidP="00BB0F4D">
            <w:pPr>
              <w:widowControl w:val="0"/>
              <w:spacing w:after="0" w:line="240" w:lineRule="auto"/>
              <w:ind w:left="0" w:firstLine="0"/>
              <w:jc w:val="center"/>
              <w:rPr>
                <w:color w:val="auto"/>
                <w:szCs w:val="24"/>
              </w:rPr>
            </w:pPr>
            <w:r>
              <w:rPr>
                <w:color w:val="auto"/>
                <w:szCs w:val="24"/>
              </w:rPr>
              <w:t>воспитатели,</w:t>
            </w:r>
          </w:p>
          <w:p w:rsidR="00BB0F4D" w:rsidRPr="00BB0F4D" w:rsidRDefault="00BB0F4D" w:rsidP="00BB0F4D">
            <w:pPr>
              <w:widowControl w:val="0"/>
              <w:spacing w:after="0" w:line="240" w:lineRule="auto"/>
              <w:ind w:left="0" w:firstLine="0"/>
              <w:jc w:val="center"/>
              <w:rPr>
                <w:color w:val="auto"/>
                <w:szCs w:val="24"/>
              </w:rPr>
            </w:pPr>
            <w:r>
              <w:rPr>
                <w:color w:val="auto"/>
                <w:szCs w:val="24"/>
              </w:rPr>
              <w:t>муз. руководитель</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Физическое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Педагогическая диагностика индивидуаль</w:t>
            </w:r>
            <w:r w:rsidR="0001182E">
              <w:rPr>
                <w:color w:val="auto"/>
                <w:szCs w:val="24"/>
              </w:rPr>
              <w:t>ного развития ребенка 4-5 (</w:t>
            </w:r>
            <w:r w:rsidRPr="00BB0F4D">
              <w:rPr>
                <w:color w:val="auto"/>
                <w:szCs w:val="24"/>
              </w:rPr>
              <w:t xml:space="preserve">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 инструктор по физической культуре</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Pr>
                <w:szCs w:val="24"/>
              </w:rPr>
              <w:t>Развитие детской инициативы</w:t>
            </w:r>
          </w:p>
        </w:tc>
        <w:tc>
          <w:tcPr>
            <w:tcW w:w="1559" w:type="dxa"/>
            <w:vAlign w:val="center"/>
          </w:tcPr>
          <w:p w:rsidR="00BB0F4D" w:rsidRPr="00BB0F4D" w:rsidRDefault="00BB0F4D" w:rsidP="00BB0F4D">
            <w:pPr>
              <w:widowControl w:val="0"/>
              <w:spacing w:after="0" w:line="240" w:lineRule="auto"/>
              <w:ind w:left="0" w:firstLine="0"/>
              <w:jc w:val="center"/>
              <w:rPr>
                <w:szCs w:val="24"/>
              </w:rPr>
            </w:pPr>
            <w:r>
              <w:rPr>
                <w:szCs w:val="24"/>
              </w:rPr>
              <w:t>Наблюдение</w:t>
            </w:r>
          </w:p>
        </w:tc>
        <w:tc>
          <w:tcPr>
            <w:tcW w:w="2268" w:type="dxa"/>
          </w:tcPr>
          <w:p w:rsidR="00BB0F4D" w:rsidRPr="00BB0F4D" w:rsidRDefault="00BB0F4D" w:rsidP="00BB0F4D">
            <w:pPr>
              <w:spacing w:after="0" w:line="240" w:lineRule="auto"/>
              <w:ind w:left="0" w:firstLine="0"/>
              <w:rPr>
                <w:color w:val="auto"/>
                <w:szCs w:val="24"/>
              </w:rPr>
            </w:pPr>
            <w:r>
              <w:rPr>
                <w:color w:val="auto"/>
                <w:szCs w:val="24"/>
              </w:rPr>
              <w:t>Наблюдение за развитием детей в дошкольных группах</w:t>
            </w:r>
          </w:p>
        </w:tc>
        <w:tc>
          <w:tcPr>
            <w:tcW w:w="1530" w:type="dxa"/>
            <w:vAlign w:val="center"/>
          </w:tcPr>
          <w:p w:rsidR="00BB0F4D" w:rsidRPr="00BB0F4D" w:rsidRDefault="00BB0F4D" w:rsidP="00BB0F4D">
            <w:pPr>
              <w:spacing w:after="0" w:line="240" w:lineRule="auto"/>
              <w:ind w:left="0" w:firstLine="0"/>
              <w:jc w:val="center"/>
              <w:rPr>
                <w:color w:val="auto"/>
                <w:szCs w:val="24"/>
              </w:rPr>
            </w:pPr>
            <w:r>
              <w:rPr>
                <w:color w:val="auto"/>
                <w:szCs w:val="24"/>
              </w:rPr>
              <w:t>Короткова Н.А. Нежнов П.Г.</w:t>
            </w:r>
          </w:p>
        </w:tc>
        <w:tc>
          <w:tcPr>
            <w:tcW w:w="1866" w:type="dxa"/>
            <w:vAlign w:val="center"/>
          </w:tcPr>
          <w:p w:rsid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9345" w:type="dxa"/>
            <w:gridSpan w:val="5"/>
          </w:tcPr>
          <w:p w:rsidR="00BB0F4D" w:rsidRDefault="00BB0F4D" w:rsidP="00BB0F4D">
            <w:pPr>
              <w:widowControl w:val="0"/>
              <w:spacing w:after="0" w:line="240" w:lineRule="auto"/>
              <w:ind w:left="0" w:firstLine="0"/>
              <w:jc w:val="center"/>
              <w:rPr>
                <w:szCs w:val="24"/>
              </w:rPr>
            </w:pPr>
            <w:r>
              <w:rPr>
                <w:szCs w:val="24"/>
              </w:rPr>
              <w:t>Психолого-педагогическая диагностика</w:t>
            </w:r>
          </w:p>
        </w:tc>
      </w:tr>
      <w:tr w:rsidR="00BB0F4D" w:rsidRPr="00BB0F4D" w:rsidTr="00F96A46">
        <w:tc>
          <w:tcPr>
            <w:tcW w:w="2122" w:type="dxa"/>
          </w:tcPr>
          <w:p w:rsidR="0001182E" w:rsidRDefault="0001182E" w:rsidP="0001182E">
            <w:pPr>
              <w:widowControl w:val="0"/>
              <w:tabs>
                <w:tab w:val="left" w:pos="360"/>
                <w:tab w:val="left" w:pos="567"/>
                <w:tab w:val="left" w:pos="9540"/>
                <w:tab w:val="left" w:pos="9999"/>
              </w:tabs>
              <w:spacing w:after="0" w:line="240" w:lineRule="auto"/>
              <w:ind w:left="0" w:firstLine="0"/>
              <w:contextualSpacing/>
            </w:pPr>
            <w:r w:rsidRPr="00A55339">
              <w:t>Развитие познавательных процессов, включая сенсорное развитие</w:t>
            </w:r>
          </w:p>
          <w:p w:rsidR="0001182E" w:rsidRDefault="0001182E" w:rsidP="0001182E">
            <w:pPr>
              <w:widowControl w:val="0"/>
              <w:tabs>
                <w:tab w:val="left" w:pos="360"/>
                <w:tab w:val="left" w:pos="567"/>
                <w:tab w:val="left" w:pos="9540"/>
                <w:tab w:val="left" w:pos="9999"/>
              </w:tabs>
              <w:spacing w:after="0" w:line="240" w:lineRule="auto"/>
              <w:ind w:left="0" w:firstLine="0"/>
              <w:contextualSpacing/>
            </w:pPr>
          </w:p>
          <w:p w:rsidR="0001182E" w:rsidRDefault="0001182E" w:rsidP="0001182E">
            <w:pPr>
              <w:widowControl w:val="0"/>
              <w:tabs>
                <w:tab w:val="left" w:pos="360"/>
                <w:tab w:val="left" w:pos="567"/>
                <w:tab w:val="left" w:pos="9540"/>
                <w:tab w:val="left" w:pos="9999"/>
              </w:tabs>
              <w:spacing w:after="0" w:line="240" w:lineRule="auto"/>
              <w:ind w:left="0" w:firstLine="0"/>
              <w:contextualSpacing/>
            </w:pPr>
            <w:r w:rsidRPr="00A55339">
              <w:t>Формирование элементарных математических представлений</w:t>
            </w:r>
          </w:p>
          <w:p w:rsidR="0001182E" w:rsidRDefault="0001182E" w:rsidP="0001182E">
            <w:pPr>
              <w:widowControl w:val="0"/>
              <w:tabs>
                <w:tab w:val="left" w:pos="360"/>
                <w:tab w:val="left" w:pos="567"/>
                <w:tab w:val="left" w:pos="9540"/>
                <w:tab w:val="left" w:pos="9999"/>
              </w:tabs>
              <w:spacing w:after="0" w:line="240" w:lineRule="auto"/>
              <w:ind w:left="0" w:firstLine="0"/>
              <w:contextualSpacing/>
            </w:pPr>
          </w:p>
          <w:p w:rsidR="0001182E" w:rsidRDefault="0001182E" w:rsidP="0001182E">
            <w:pPr>
              <w:widowControl w:val="0"/>
              <w:tabs>
                <w:tab w:val="left" w:pos="360"/>
                <w:tab w:val="left" w:pos="567"/>
                <w:tab w:val="left" w:pos="9540"/>
                <w:tab w:val="left" w:pos="9999"/>
              </w:tabs>
              <w:spacing w:after="0" w:line="240" w:lineRule="auto"/>
              <w:ind w:left="0" w:firstLine="0"/>
              <w:contextualSpacing/>
            </w:pPr>
            <w:r w:rsidRPr="00A55339">
              <w:t>Ознакомление с окружающим миром</w:t>
            </w:r>
          </w:p>
          <w:p w:rsidR="0001182E" w:rsidRDefault="0001182E" w:rsidP="0001182E">
            <w:pPr>
              <w:widowControl w:val="0"/>
              <w:tabs>
                <w:tab w:val="left" w:pos="360"/>
                <w:tab w:val="left" w:pos="567"/>
                <w:tab w:val="left" w:pos="9540"/>
                <w:tab w:val="left" w:pos="9999"/>
              </w:tabs>
              <w:spacing w:after="0" w:line="240" w:lineRule="auto"/>
              <w:ind w:left="0" w:firstLine="0"/>
              <w:contextualSpacing/>
            </w:pPr>
          </w:p>
          <w:p w:rsidR="00BB0F4D" w:rsidRPr="00BB0F4D" w:rsidRDefault="0001182E" w:rsidP="0001182E">
            <w:pPr>
              <w:widowControl w:val="0"/>
              <w:tabs>
                <w:tab w:val="left" w:pos="360"/>
                <w:tab w:val="left" w:pos="567"/>
                <w:tab w:val="left" w:pos="9540"/>
                <w:tab w:val="left" w:pos="9999"/>
              </w:tabs>
              <w:spacing w:after="0" w:line="240" w:lineRule="auto"/>
              <w:ind w:left="0" w:firstLine="0"/>
              <w:contextualSpacing/>
              <w:rPr>
                <w:szCs w:val="24"/>
              </w:rPr>
            </w:pPr>
            <w:r w:rsidRPr="0067731C">
              <w:rPr>
                <w:szCs w:val="24"/>
              </w:rPr>
              <w:t>Выявление особенностей речевого развития детей</w:t>
            </w:r>
            <w:r>
              <w:rPr>
                <w:szCs w:val="24"/>
              </w:rPr>
              <w:t xml:space="preserve"> (</w:t>
            </w:r>
            <w:r>
              <w:t xml:space="preserve">развитие всех компонентов речи), </w:t>
            </w:r>
            <w:r w:rsidRPr="00A55339">
              <w:t>грамота (подготовительная груп</w:t>
            </w:r>
            <w:r>
              <w:t>па)</w:t>
            </w:r>
          </w:p>
        </w:tc>
        <w:tc>
          <w:tcPr>
            <w:tcW w:w="1559" w:type="dxa"/>
          </w:tcPr>
          <w:p w:rsidR="00BB0F4D" w:rsidRPr="00BB0F4D" w:rsidRDefault="00BB0F4D" w:rsidP="00BB0F4D">
            <w:pPr>
              <w:widowControl w:val="0"/>
              <w:spacing w:after="0" w:line="240" w:lineRule="auto"/>
              <w:ind w:left="0" w:firstLine="0"/>
              <w:rPr>
                <w:szCs w:val="24"/>
              </w:rPr>
            </w:pPr>
            <w:r>
              <w:rPr>
                <w:szCs w:val="24"/>
              </w:rPr>
              <w:t>Диагностические задания / Карты развития ребенка</w:t>
            </w:r>
          </w:p>
        </w:tc>
        <w:tc>
          <w:tcPr>
            <w:tcW w:w="2268" w:type="dxa"/>
          </w:tcPr>
          <w:p w:rsidR="0001182E" w:rsidRPr="00CB5ECE" w:rsidRDefault="0001182E" w:rsidP="0001182E">
            <w:pPr>
              <w:spacing w:after="0" w:line="240" w:lineRule="auto"/>
              <w:ind w:left="0" w:firstLine="0"/>
              <w:rPr>
                <w:color w:val="auto"/>
              </w:rPr>
            </w:pPr>
            <w:r w:rsidRPr="00CB5ECE">
              <w:rPr>
                <w:color w:val="auto"/>
              </w:rPr>
              <w:t>Карта динамического обследования дошкольника</w:t>
            </w:r>
          </w:p>
          <w:p w:rsidR="0001182E" w:rsidRDefault="0001182E" w:rsidP="0001182E">
            <w:pPr>
              <w:spacing w:after="0" w:line="240" w:lineRule="auto"/>
              <w:ind w:left="0" w:firstLine="0"/>
            </w:pPr>
          </w:p>
          <w:p w:rsidR="0001182E" w:rsidRPr="00A55339" w:rsidRDefault="0001182E" w:rsidP="0001182E">
            <w:pPr>
              <w:spacing w:after="0" w:line="240" w:lineRule="auto"/>
              <w:ind w:left="0" w:firstLine="0"/>
            </w:pPr>
            <w:r w:rsidRPr="00A55339">
              <w:t>Обследование (наблюдение, выполнение заданий, кр</w:t>
            </w:r>
            <w:r>
              <w:t xml:space="preserve">итериальных тестов, беседа) на основе особенностей ВПФ у детей старшего дошкольного возраста с ЗПР, </w:t>
            </w:r>
          </w:p>
          <w:p w:rsidR="00BB0F4D" w:rsidRPr="00BB0F4D" w:rsidRDefault="0001182E" w:rsidP="00CA7716">
            <w:pPr>
              <w:spacing w:after="0" w:line="240" w:lineRule="auto"/>
              <w:ind w:left="0" w:firstLine="0"/>
              <w:rPr>
                <w:color w:val="auto"/>
                <w:szCs w:val="24"/>
              </w:rPr>
            </w:pPr>
            <w:r w:rsidRPr="00A55339">
              <w:t>критериев</w:t>
            </w:r>
            <w:r>
              <w:t xml:space="preserve"> сформулированных в «Программе </w:t>
            </w:r>
            <w:r w:rsidRPr="00A55339">
              <w:t>коррекционно-развивающего воспитания и подготовки к школе детей с за</w:t>
            </w:r>
            <w:r w:rsidR="00CA7716">
              <w:t xml:space="preserve">держкой психического развития» </w:t>
            </w:r>
          </w:p>
        </w:tc>
        <w:tc>
          <w:tcPr>
            <w:tcW w:w="1530" w:type="dxa"/>
          </w:tcPr>
          <w:p w:rsidR="00BB0F4D" w:rsidRDefault="0001182E" w:rsidP="00BB0F4D">
            <w:pPr>
              <w:widowControl w:val="0"/>
              <w:spacing w:after="0" w:line="240" w:lineRule="auto"/>
              <w:ind w:left="0" w:firstLine="0"/>
              <w:rPr>
                <w:szCs w:val="24"/>
              </w:rPr>
            </w:pPr>
            <w:r w:rsidRPr="00CB5ECE">
              <w:rPr>
                <w:color w:val="auto"/>
              </w:rPr>
              <w:t xml:space="preserve">Косарева У.В. </w:t>
            </w:r>
          </w:p>
          <w:p w:rsidR="00BB0F4D" w:rsidRDefault="00BB0F4D" w:rsidP="00BB0F4D">
            <w:pPr>
              <w:widowControl w:val="0"/>
              <w:spacing w:after="0" w:line="240" w:lineRule="auto"/>
              <w:ind w:left="0" w:firstLine="0"/>
              <w:rPr>
                <w:szCs w:val="24"/>
              </w:rPr>
            </w:pPr>
          </w:p>
          <w:p w:rsidR="00BB0F4D" w:rsidRDefault="00BB0F4D" w:rsidP="00BB0F4D">
            <w:pPr>
              <w:widowControl w:val="0"/>
              <w:spacing w:after="0" w:line="240" w:lineRule="auto"/>
              <w:ind w:left="0" w:firstLine="0"/>
              <w:rPr>
                <w:szCs w:val="24"/>
              </w:rPr>
            </w:pPr>
          </w:p>
          <w:p w:rsidR="00BB0F4D" w:rsidRDefault="00BB0F4D" w:rsidP="0001182E">
            <w:pPr>
              <w:widowControl w:val="0"/>
              <w:tabs>
                <w:tab w:val="left" w:pos="360"/>
                <w:tab w:val="left" w:pos="567"/>
                <w:tab w:val="left" w:pos="9540"/>
                <w:tab w:val="left" w:pos="9999"/>
              </w:tabs>
              <w:spacing w:after="0" w:line="240" w:lineRule="auto"/>
              <w:ind w:left="0" w:firstLine="0"/>
              <w:contextualSpacing/>
              <w:rPr>
                <w:szCs w:val="24"/>
              </w:rPr>
            </w:pPr>
          </w:p>
          <w:p w:rsidR="0001182E" w:rsidRPr="00BB0F4D" w:rsidRDefault="0001182E" w:rsidP="0001182E">
            <w:pPr>
              <w:widowControl w:val="0"/>
              <w:tabs>
                <w:tab w:val="left" w:pos="360"/>
                <w:tab w:val="left" w:pos="567"/>
                <w:tab w:val="left" w:pos="9540"/>
                <w:tab w:val="left" w:pos="9999"/>
              </w:tabs>
              <w:spacing w:after="0" w:line="240" w:lineRule="auto"/>
              <w:ind w:left="0" w:firstLine="0"/>
              <w:contextualSpacing/>
              <w:rPr>
                <w:szCs w:val="24"/>
              </w:rPr>
            </w:pPr>
            <w:r w:rsidRPr="00A55339">
              <w:t>Шевченко</w:t>
            </w:r>
            <w:r>
              <w:t xml:space="preserve"> С.Г., Тригер Р.Д.</w:t>
            </w:r>
          </w:p>
        </w:tc>
        <w:tc>
          <w:tcPr>
            <w:tcW w:w="1866" w:type="dxa"/>
            <w:vAlign w:val="center"/>
          </w:tcPr>
          <w:p w:rsidR="00BB0F4D" w:rsidRPr="00BB0F4D" w:rsidRDefault="00BB0F4D" w:rsidP="00CA7716">
            <w:pPr>
              <w:widowControl w:val="0"/>
              <w:spacing w:after="0" w:line="240" w:lineRule="auto"/>
              <w:ind w:left="0" w:firstLine="0"/>
              <w:jc w:val="center"/>
              <w:rPr>
                <w:szCs w:val="24"/>
              </w:rPr>
            </w:pPr>
            <w:r>
              <w:rPr>
                <w:szCs w:val="24"/>
              </w:rPr>
              <w:t>учитель-</w:t>
            </w:r>
            <w:r w:rsidR="00CA7716">
              <w:rPr>
                <w:szCs w:val="24"/>
              </w:rPr>
              <w:t>дефектолог</w:t>
            </w:r>
          </w:p>
        </w:tc>
      </w:tr>
      <w:tr w:rsidR="00F96A46" w:rsidRPr="00BB0F4D" w:rsidTr="00F96A46">
        <w:tc>
          <w:tcPr>
            <w:tcW w:w="9345" w:type="dxa"/>
            <w:gridSpan w:val="5"/>
          </w:tcPr>
          <w:p w:rsidR="00F96A46" w:rsidRPr="00BB0F4D" w:rsidRDefault="00F96A46" w:rsidP="00F96A46">
            <w:pPr>
              <w:widowControl w:val="0"/>
              <w:spacing w:after="0" w:line="240" w:lineRule="auto"/>
              <w:ind w:left="0" w:firstLine="0"/>
              <w:jc w:val="center"/>
              <w:rPr>
                <w:szCs w:val="24"/>
              </w:rPr>
            </w:pPr>
            <w:r>
              <w:rPr>
                <w:szCs w:val="24"/>
              </w:rPr>
              <w:t>Психодиагностика</w:t>
            </w:r>
          </w:p>
        </w:tc>
      </w:tr>
      <w:tr w:rsidR="00BB0F4D" w:rsidRPr="00BB0F4D" w:rsidTr="00F96A46">
        <w:tc>
          <w:tcPr>
            <w:tcW w:w="2122" w:type="dxa"/>
          </w:tcPr>
          <w:p w:rsidR="00BB0F4D" w:rsidRPr="00BB0F4D" w:rsidRDefault="00F96A46" w:rsidP="00F96A46">
            <w:pPr>
              <w:widowControl w:val="0"/>
              <w:spacing w:after="0" w:line="240" w:lineRule="auto"/>
              <w:ind w:left="0" w:firstLine="0"/>
              <w:rPr>
                <w:szCs w:val="24"/>
              </w:rPr>
            </w:pPr>
            <w:r w:rsidRPr="00B33A8F">
              <w:rPr>
                <w:color w:val="auto"/>
                <w:szCs w:val="24"/>
              </w:rPr>
              <w:t xml:space="preserve">Оценка и измерение индивидуально-психологических особенностей личности </w:t>
            </w:r>
            <w:r w:rsidRPr="00B33A8F">
              <w:rPr>
                <w:color w:val="auto"/>
                <w:szCs w:val="24"/>
              </w:rPr>
              <w:lastRenderedPageBreak/>
              <w:t>дошкольников для решения задач сопровождения и проведения квалифицированно</w:t>
            </w:r>
            <w:r w:rsidR="00CA7716">
              <w:rPr>
                <w:color w:val="auto"/>
                <w:szCs w:val="24"/>
              </w:rPr>
              <w:t>й коррекции развития детей с ЗПР</w:t>
            </w:r>
            <w:r w:rsidRPr="00B33A8F">
              <w:rPr>
                <w:color w:val="auto"/>
                <w:szCs w:val="24"/>
              </w:rPr>
              <w:t>, с письменного согласия родителей (законных представителей) воспитанников</w:t>
            </w:r>
          </w:p>
        </w:tc>
        <w:tc>
          <w:tcPr>
            <w:tcW w:w="1559" w:type="dxa"/>
          </w:tcPr>
          <w:p w:rsidR="00BB0F4D" w:rsidRPr="00BB0F4D" w:rsidRDefault="00F96A46" w:rsidP="00F96A46">
            <w:pPr>
              <w:widowControl w:val="0"/>
              <w:spacing w:after="0" w:line="240" w:lineRule="auto"/>
              <w:ind w:left="0" w:firstLine="0"/>
              <w:rPr>
                <w:szCs w:val="24"/>
              </w:rPr>
            </w:pPr>
            <w:r>
              <w:rPr>
                <w:szCs w:val="24"/>
              </w:rPr>
              <w:lastRenderedPageBreak/>
              <w:t xml:space="preserve">Наблюдение / Диагностические задания / Карты развития ребенка / </w:t>
            </w:r>
            <w:r>
              <w:rPr>
                <w:szCs w:val="24"/>
              </w:rPr>
              <w:lastRenderedPageBreak/>
              <w:t>детские портфолио</w:t>
            </w:r>
          </w:p>
        </w:tc>
        <w:tc>
          <w:tcPr>
            <w:tcW w:w="2268" w:type="dxa"/>
          </w:tcPr>
          <w:p w:rsidR="00BB0F4D" w:rsidRDefault="00F96A46" w:rsidP="00F96A46">
            <w:pPr>
              <w:widowControl w:val="0"/>
              <w:spacing w:after="0" w:line="240" w:lineRule="auto"/>
              <w:ind w:left="0" w:firstLine="0"/>
              <w:rPr>
                <w:szCs w:val="24"/>
              </w:rPr>
            </w:pPr>
            <w:r>
              <w:rPr>
                <w:szCs w:val="24"/>
              </w:rPr>
              <w:lastRenderedPageBreak/>
              <w:t>Индивидуальная психологическая диагностика дошкольника 5- 7 лет</w:t>
            </w:r>
          </w:p>
          <w:p w:rsidR="00F96A46" w:rsidRDefault="00F96A46" w:rsidP="00F96A46">
            <w:pPr>
              <w:widowControl w:val="0"/>
              <w:spacing w:after="0" w:line="240" w:lineRule="auto"/>
              <w:ind w:left="0" w:firstLine="0"/>
              <w:rPr>
                <w:szCs w:val="24"/>
              </w:rPr>
            </w:pPr>
          </w:p>
          <w:p w:rsidR="00F96A46" w:rsidRPr="00F96A46" w:rsidRDefault="00F96A46" w:rsidP="00F96A46">
            <w:pPr>
              <w:widowControl w:val="0"/>
              <w:spacing w:after="0" w:line="240" w:lineRule="auto"/>
              <w:ind w:left="0" w:firstLine="0"/>
              <w:rPr>
                <w:szCs w:val="24"/>
              </w:rPr>
            </w:pPr>
            <w:r w:rsidRPr="00F96A46">
              <w:rPr>
                <w:szCs w:val="24"/>
                <w:shd w:val="clear" w:color="auto" w:fill="FFFFFF"/>
              </w:rPr>
              <w:t>Психолого-</w:t>
            </w:r>
            <w:r w:rsidRPr="00F96A46">
              <w:rPr>
                <w:szCs w:val="24"/>
                <w:shd w:val="clear" w:color="auto" w:fill="FFFFFF"/>
              </w:rPr>
              <w:lastRenderedPageBreak/>
              <w:t>педагогическая диагностика развития детей раннего и дошкольного возраста</w:t>
            </w:r>
          </w:p>
        </w:tc>
        <w:tc>
          <w:tcPr>
            <w:tcW w:w="1530" w:type="dxa"/>
          </w:tcPr>
          <w:p w:rsidR="00BB0F4D" w:rsidRDefault="00F96A46" w:rsidP="00F96A46">
            <w:pPr>
              <w:widowControl w:val="0"/>
              <w:spacing w:after="0" w:line="240" w:lineRule="auto"/>
              <w:ind w:left="0" w:firstLine="0"/>
              <w:rPr>
                <w:szCs w:val="24"/>
              </w:rPr>
            </w:pPr>
            <w:r>
              <w:rPr>
                <w:szCs w:val="24"/>
              </w:rPr>
              <w:lastRenderedPageBreak/>
              <w:t>Веракса А.Н.</w:t>
            </w:r>
          </w:p>
          <w:p w:rsidR="00F96A46" w:rsidRDefault="00F96A46" w:rsidP="00F96A46">
            <w:pPr>
              <w:widowControl w:val="0"/>
              <w:spacing w:after="0" w:line="240" w:lineRule="auto"/>
              <w:ind w:left="0" w:firstLine="0"/>
              <w:rPr>
                <w:szCs w:val="24"/>
              </w:rPr>
            </w:pPr>
          </w:p>
          <w:p w:rsidR="00F96A46" w:rsidRDefault="00F96A46" w:rsidP="00F96A46">
            <w:pPr>
              <w:widowControl w:val="0"/>
              <w:spacing w:after="0" w:line="240" w:lineRule="auto"/>
              <w:ind w:left="0" w:firstLine="0"/>
              <w:rPr>
                <w:szCs w:val="24"/>
              </w:rPr>
            </w:pPr>
          </w:p>
          <w:p w:rsidR="00F96A46" w:rsidRDefault="00F96A46" w:rsidP="00F96A46">
            <w:pPr>
              <w:widowControl w:val="0"/>
              <w:spacing w:after="0" w:line="240" w:lineRule="auto"/>
              <w:ind w:left="0" w:firstLine="0"/>
              <w:rPr>
                <w:szCs w:val="24"/>
              </w:rPr>
            </w:pPr>
          </w:p>
          <w:p w:rsidR="00F96A46" w:rsidRDefault="00F96A46" w:rsidP="00F96A46">
            <w:pPr>
              <w:widowControl w:val="0"/>
              <w:spacing w:after="0" w:line="240" w:lineRule="auto"/>
              <w:ind w:left="0" w:firstLine="0"/>
              <w:rPr>
                <w:szCs w:val="24"/>
              </w:rPr>
            </w:pPr>
          </w:p>
          <w:p w:rsidR="00F96A46" w:rsidRPr="00BB0F4D" w:rsidRDefault="00F96A46" w:rsidP="00F96A46">
            <w:pPr>
              <w:widowControl w:val="0"/>
              <w:spacing w:after="0" w:line="240" w:lineRule="auto"/>
              <w:ind w:left="0" w:firstLine="0"/>
              <w:rPr>
                <w:szCs w:val="24"/>
              </w:rPr>
            </w:pPr>
            <w:r>
              <w:rPr>
                <w:szCs w:val="24"/>
              </w:rPr>
              <w:t xml:space="preserve">Стребелева </w:t>
            </w:r>
            <w:r>
              <w:rPr>
                <w:szCs w:val="24"/>
              </w:rPr>
              <w:lastRenderedPageBreak/>
              <w:t>Е.А.</w:t>
            </w:r>
          </w:p>
        </w:tc>
        <w:tc>
          <w:tcPr>
            <w:tcW w:w="1866" w:type="dxa"/>
            <w:vAlign w:val="center"/>
          </w:tcPr>
          <w:p w:rsidR="00BB0F4D" w:rsidRPr="00BB0F4D" w:rsidRDefault="00F96A46" w:rsidP="00F96A46">
            <w:pPr>
              <w:widowControl w:val="0"/>
              <w:spacing w:after="0" w:line="240" w:lineRule="auto"/>
              <w:ind w:left="0" w:firstLine="0"/>
              <w:jc w:val="center"/>
              <w:rPr>
                <w:szCs w:val="24"/>
              </w:rPr>
            </w:pPr>
            <w:r>
              <w:rPr>
                <w:szCs w:val="24"/>
              </w:rPr>
              <w:lastRenderedPageBreak/>
              <w:t>педагог-психолог</w:t>
            </w:r>
          </w:p>
        </w:tc>
      </w:tr>
    </w:tbl>
    <w:p w:rsidR="00DA4C76" w:rsidRPr="00AB60C6" w:rsidRDefault="00DA4C76" w:rsidP="00AB60C6">
      <w:pPr>
        <w:widowControl w:val="0"/>
        <w:spacing w:after="0" w:line="240" w:lineRule="auto"/>
        <w:ind w:left="0" w:firstLine="709"/>
        <w:rPr>
          <w:b/>
          <w:color w:val="FF0000"/>
          <w:sz w:val="28"/>
          <w:szCs w:val="28"/>
        </w:rPr>
      </w:pPr>
    </w:p>
    <w:p w:rsidR="00202516" w:rsidRPr="00EE6AF8" w:rsidRDefault="00202516" w:rsidP="00C27993">
      <w:pPr>
        <w:pStyle w:val="a6"/>
        <w:widowControl w:val="0"/>
        <w:numPr>
          <w:ilvl w:val="1"/>
          <w:numId w:val="10"/>
        </w:numPr>
        <w:autoSpaceDE w:val="0"/>
        <w:autoSpaceDN w:val="0"/>
        <w:spacing w:after="0" w:line="240" w:lineRule="auto"/>
        <w:ind w:left="0" w:firstLine="709"/>
        <w:rPr>
          <w:b/>
          <w:sz w:val="28"/>
          <w:szCs w:val="28"/>
        </w:rPr>
      </w:pPr>
      <w:r w:rsidRPr="00EE6AF8">
        <w:rPr>
          <w:b/>
          <w:sz w:val="28"/>
          <w:szCs w:val="28"/>
        </w:rPr>
        <w:t>Часть, формируемая участниками образовательных отношений</w:t>
      </w:r>
    </w:p>
    <w:p w:rsidR="00202516" w:rsidRPr="00E13082" w:rsidRDefault="00202516" w:rsidP="009912C8">
      <w:pPr>
        <w:pStyle w:val="a6"/>
        <w:spacing w:after="0" w:line="240" w:lineRule="auto"/>
        <w:ind w:left="0" w:firstLine="709"/>
        <w:rPr>
          <w:sz w:val="28"/>
          <w:szCs w:val="28"/>
        </w:rPr>
      </w:pPr>
    </w:p>
    <w:p w:rsidR="00FE4823" w:rsidRPr="007A75FC" w:rsidRDefault="00FE4823" w:rsidP="009912C8">
      <w:pPr>
        <w:spacing w:after="0" w:line="240" w:lineRule="auto"/>
        <w:ind w:left="0" w:firstLine="709"/>
        <w:rPr>
          <w:i/>
          <w:sz w:val="28"/>
          <w:szCs w:val="28"/>
        </w:rPr>
      </w:pPr>
      <w:r w:rsidRPr="007A75FC">
        <w:rPr>
          <w:i/>
          <w:sz w:val="28"/>
          <w:szCs w:val="28"/>
        </w:rPr>
        <w:t>а) цели и задачи части, формируемой участниками образовательных отношений</w:t>
      </w:r>
    </w:p>
    <w:p w:rsidR="00FE4823" w:rsidRPr="00FC380C" w:rsidRDefault="00FE4823" w:rsidP="009912C8">
      <w:pPr>
        <w:shd w:val="clear" w:color="auto" w:fill="FFFFFF"/>
        <w:spacing w:after="0" w:line="240" w:lineRule="auto"/>
        <w:ind w:left="0" w:firstLine="709"/>
        <w:rPr>
          <w:sz w:val="28"/>
        </w:rPr>
      </w:pPr>
      <w:r w:rsidRPr="00FC380C">
        <w:rPr>
          <w:sz w:val="28"/>
        </w:rPr>
        <w:t>Значительные перемены в жизни нашего общества повлекли за собой большие изменения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w:t>
      </w:r>
    </w:p>
    <w:p w:rsidR="00FE4823" w:rsidRPr="00FC380C" w:rsidRDefault="00FE4823" w:rsidP="009912C8">
      <w:pPr>
        <w:shd w:val="clear" w:color="auto" w:fill="FFFFFF"/>
        <w:spacing w:after="0" w:line="240" w:lineRule="auto"/>
        <w:ind w:left="0" w:firstLine="709"/>
        <w:rPr>
          <w:sz w:val="28"/>
        </w:rPr>
      </w:pPr>
      <w:r w:rsidRPr="00FC380C">
        <w:rPr>
          <w:sz w:val="28"/>
        </w:rPr>
        <w:t xml:space="preserve">Формирование здоровья ребенка, </w:t>
      </w:r>
      <w:r>
        <w:rPr>
          <w:sz w:val="28"/>
        </w:rPr>
        <w:t>полноценное развитие</w:t>
      </w:r>
      <w:r w:rsidRPr="00FC380C">
        <w:rPr>
          <w:sz w:val="28"/>
        </w:rPr>
        <w:t xml:space="preserve"> его организма одна из основных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 Для решения этой 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w:t>
      </w:r>
    </w:p>
    <w:p w:rsidR="00FE4823" w:rsidRPr="00FC380C" w:rsidRDefault="00FE4823" w:rsidP="009912C8">
      <w:pPr>
        <w:shd w:val="clear" w:color="auto" w:fill="FFFFFF"/>
        <w:spacing w:after="0" w:line="240" w:lineRule="auto"/>
        <w:ind w:left="0" w:firstLine="709"/>
        <w:rPr>
          <w:sz w:val="28"/>
        </w:rPr>
      </w:pPr>
      <w:r w:rsidRPr="00FC380C">
        <w:rPr>
          <w:sz w:val="28"/>
        </w:rPr>
        <w:t>Плавание является уникальным видом физических упражнений,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эффективнейших форм закаливания и профилактика многих заболеваний. Занятия плаванием имеют огромное воспитательное значение. Они создают условия для формирования личности. А также приобщают детей к спортивному плаванию и другим видам спорта, ориентируют на выбор профессии, хобби.</w:t>
      </w:r>
    </w:p>
    <w:p w:rsidR="00FE4823" w:rsidRPr="00FC380C" w:rsidRDefault="00FE4823" w:rsidP="009912C8">
      <w:pPr>
        <w:shd w:val="clear" w:color="auto" w:fill="FFFFFF"/>
        <w:spacing w:after="0" w:line="240" w:lineRule="auto"/>
        <w:ind w:left="0" w:firstLine="709"/>
        <w:rPr>
          <w:sz w:val="28"/>
        </w:rPr>
      </w:pPr>
      <w:r w:rsidRPr="00FC380C">
        <w:rPr>
          <w:sz w:val="28"/>
        </w:rPr>
        <w:t xml:space="preserve">В </w:t>
      </w:r>
      <w:r>
        <w:rPr>
          <w:sz w:val="28"/>
        </w:rPr>
        <w:t>структурном подразделении «Детский сад «Лукоморье»</w:t>
      </w:r>
      <w:r w:rsidRPr="00FC380C">
        <w:rPr>
          <w:sz w:val="28"/>
        </w:rPr>
        <w:t xml:space="preserve"> в область </w:t>
      </w:r>
      <w:r>
        <w:rPr>
          <w:sz w:val="28"/>
        </w:rPr>
        <w:t>«Ф</w:t>
      </w:r>
      <w:r w:rsidRPr="00FC380C">
        <w:rPr>
          <w:sz w:val="28"/>
        </w:rPr>
        <w:t>изическое развитие</w:t>
      </w:r>
      <w:r>
        <w:rPr>
          <w:sz w:val="28"/>
        </w:rPr>
        <w:t>»</w:t>
      </w:r>
      <w:r w:rsidRPr="00FC380C">
        <w:rPr>
          <w:sz w:val="28"/>
        </w:rPr>
        <w:t xml:space="preserve"> добавлено </w:t>
      </w:r>
      <w:r w:rsidRPr="00956B6B">
        <w:rPr>
          <w:b/>
          <w:sz w:val="28"/>
        </w:rPr>
        <w:t>обучение плаванию</w:t>
      </w:r>
      <w:r w:rsidRPr="00FC380C">
        <w:rPr>
          <w:sz w:val="28"/>
        </w:rPr>
        <w:t>.</w:t>
      </w:r>
      <w:r>
        <w:rPr>
          <w:sz w:val="28"/>
        </w:rPr>
        <w:t xml:space="preserve"> </w:t>
      </w:r>
      <w:r w:rsidRPr="00FC380C">
        <w:rPr>
          <w:sz w:val="28"/>
        </w:rPr>
        <w:t xml:space="preserve">Обучение детей плаванию </w:t>
      </w:r>
      <w:r w:rsidRPr="00557B8C">
        <w:rPr>
          <w:i/>
          <w:sz w:val="28"/>
        </w:rPr>
        <w:t>нацелен</w:t>
      </w:r>
      <w:r>
        <w:rPr>
          <w:i/>
          <w:sz w:val="28"/>
        </w:rPr>
        <w:t xml:space="preserve">о </w:t>
      </w:r>
      <w:r w:rsidRPr="00FC380C">
        <w:rPr>
          <w:sz w:val="28"/>
        </w:rPr>
        <w:t>на развитие ребенка через приобщ</w:t>
      </w:r>
      <w:r>
        <w:rPr>
          <w:sz w:val="28"/>
        </w:rPr>
        <w:t xml:space="preserve">ение к здоровому образу жизни, </w:t>
      </w:r>
      <w:r w:rsidRPr="00FC380C">
        <w:rPr>
          <w:sz w:val="28"/>
        </w:rPr>
        <w:t>на предупреждение и профилактику заболеваний сердечно-сосудистой системы, органов дыхания, опорно-двигательного аппарата.</w:t>
      </w:r>
    </w:p>
    <w:p w:rsidR="00FE4823" w:rsidRPr="00FC380C" w:rsidRDefault="00FE4823" w:rsidP="009912C8">
      <w:pPr>
        <w:shd w:val="clear" w:color="auto" w:fill="FFFFFF"/>
        <w:spacing w:after="0" w:line="240" w:lineRule="auto"/>
        <w:ind w:left="0" w:firstLine="709"/>
        <w:rPr>
          <w:sz w:val="28"/>
        </w:rPr>
      </w:pPr>
      <w:r>
        <w:rPr>
          <w:i/>
          <w:sz w:val="28"/>
        </w:rPr>
        <w:t>Цель</w:t>
      </w:r>
      <w:r w:rsidRPr="00FC380C">
        <w:rPr>
          <w:i/>
          <w:sz w:val="28"/>
        </w:rPr>
        <w:t xml:space="preserve"> начального обучения плаванию дошкольников</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н</w:t>
      </w:r>
      <w:r w:rsidRPr="00FC380C">
        <w:rPr>
          <w:sz w:val="28"/>
        </w:rPr>
        <w:t>аучить детей уверенно и</w:t>
      </w:r>
      <w:r>
        <w:rPr>
          <w:sz w:val="28"/>
        </w:rPr>
        <w:t xml:space="preserve"> безбоязненно держаться на воде;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м</w:t>
      </w:r>
      <w:r w:rsidRPr="00FC380C">
        <w:rPr>
          <w:sz w:val="28"/>
        </w:rPr>
        <w:t xml:space="preserve">аксимально использовать все факторы, способствующие укреплению здоровья </w:t>
      </w:r>
      <w:r>
        <w:rPr>
          <w:sz w:val="28"/>
        </w:rPr>
        <w:t>детей и их физическому развитию;</w:t>
      </w:r>
    </w:p>
    <w:p w:rsidR="00FE4823" w:rsidRPr="00364BAE" w:rsidRDefault="00FE4823" w:rsidP="00411491">
      <w:pPr>
        <w:numPr>
          <w:ilvl w:val="0"/>
          <w:numId w:val="8"/>
        </w:numPr>
        <w:shd w:val="clear" w:color="auto" w:fill="FFFFFF"/>
        <w:spacing w:after="0" w:line="240" w:lineRule="auto"/>
        <w:ind w:left="0" w:firstLine="709"/>
        <w:rPr>
          <w:sz w:val="28"/>
        </w:rPr>
      </w:pPr>
      <w:r>
        <w:rPr>
          <w:sz w:val="28"/>
        </w:rPr>
        <w:lastRenderedPageBreak/>
        <w:t>з</w:t>
      </w:r>
      <w:r w:rsidRPr="00FC380C">
        <w:rPr>
          <w:sz w:val="28"/>
        </w:rPr>
        <w:t>аложить прочную основу для дальнейшей образовательной деятельности по обучению плаванию, привить интерес, любовь к воде.</w:t>
      </w:r>
    </w:p>
    <w:p w:rsidR="00FE4823" w:rsidRPr="00FC380C" w:rsidRDefault="00FE4823" w:rsidP="009912C8">
      <w:pPr>
        <w:shd w:val="clear" w:color="auto" w:fill="FFFFFF"/>
        <w:spacing w:after="0" w:line="240" w:lineRule="auto"/>
        <w:ind w:left="0" w:firstLine="709"/>
        <w:rPr>
          <w:sz w:val="28"/>
        </w:rPr>
      </w:pPr>
      <w:r w:rsidRPr="00FC380C">
        <w:rPr>
          <w:i/>
          <w:sz w:val="28"/>
        </w:rPr>
        <w:t>Задачи обучения</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 xml:space="preserve">чить, не бояться входить в </w:t>
      </w:r>
      <w:r>
        <w:rPr>
          <w:sz w:val="28"/>
        </w:rPr>
        <w:t>воду, играть и плескаться в ней;</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передвигаться по дн</w:t>
      </w:r>
      <w:r>
        <w:rPr>
          <w:sz w:val="28"/>
        </w:rPr>
        <w:t>у бассейна различными способами;</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погружаться в воду, открывать в ней глаза; передвигат</w:t>
      </w:r>
      <w:r>
        <w:rPr>
          <w:sz w:val="28"/>
        </w:rPr>
        <w:t>ься и ориентироваться под водой;</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учить выдоху в воде;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ле</w:t>
      </w:r>
      <w:r>
        <w:rPr>
          <w:sz w:val="28"/>
        </w:rPr>
        <w:t>жать в воде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скольж</w:t>
      </w:r>
      <w:r>
        <w:rPr>
          <w:sz w:val="28"/>
        </w:rPr>
        <w:t>ению в воде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выполнять попеременные движения ногами во время скольжения на груд</w:t>
      </w:r>
      <w:r>
        <w:rPr>
          <w:sz w:val="28"/>
        </w:rPr>
        <w:t>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выполнять попеременные и одновременные движения руками во время</w:t>
      </w:r>
      <w:r>
        <w:rPr>
          <w:sz w:val="28"/>
        </w:rPr>
        <w:t xml:space="preserve"> скольжения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сочетать движения руками и ногами при</w:t>
      </w:r>
      <w:r>
        <w:rPr>
          <w:sz w:val="28"/>
        </w:rPr>
        <w:t xml:space="preserve"> скольжении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различным прыжкам в воду.</w:t>
      </w:r>
    </w:p>
    <w:p w:rsidR="00FE4823" w:rsidRDefault="00FE4823" w:rsidP="009912C8">
      <w:pPr>
        <w:spacing w:after="0" w:line="240" w:lineRule="auto"/>
        <w:ind w:left="0" w:firstLine="709"/>
        <w:rPr>
          <w:sz w:val="28"/>
        </w:rPr>
      </w:pPr>
    </w:p>
    <w:p w:rsidR="00FE4823" w:rsidRPr="00637CAC" w:rsidRDefault="00FE4823" w:rsidP="009912C8">
      <w:pPr>
        <w:spacing w:after="0" w:line="240" w:lineRule="auto"/>
        <w:ind w:left="0" w:firstLine="709"/>
        <w:rPr>
          <w:sz w:val="28"/>
        </w:rPr>
      </w:pPr>
      <w:r w:rsidRPr="008F36ED">
        <w:rPr>
          <w:sz w:val="28"/>
        </w:rPr>
        <w:t xml:space="preserve">С целью </w:t>
      </w:r>
      <w:r w:rsidRPr="007062CE">
        <w:rPr>
          <w:b/>
          <w:sz w:val="28"/>
        </w:rPr>
        <w:t>интеллектуально-творческого развития</w:t>
      </w:r>
      <w:r w:rsidRPr="008F36ED">
        <w:rPr>
          <w:sz w:val="28"/>
        </w:rPr>
        <w:t xml:space="preserve"> детей дошкольного возраст</w:t>
      </w:r>
      <w:r>
        <w:rPr>
          <w:sz w:val="28"/>
        </w:rPr>
        <w:t>а</w:t>
      </w:r>
      <w:r w:rsidRPr="008F36ED">
        <w:rPr>
          <w:sz w:val="28"/>
        </w:rPr>
        <w:t xml:space="preserve"> от </w:t>
      </w:r>
      <w:r w:rsidR="00A848C8">
        <w:rPr>
          <w:sz w:val="28"/>
        </w:rPr>
        <w:t>5</w:t>
      </w:r>
      <w:r w:rsidRPr="008F36ED">
        <w:rPr>
          <w:sz w:val="28"/>
        </w:rPr>
        <w:t xml:space="preserve"> до 7 (8) лет</w:t>
      </w:r>
      <w:r>
        <w:rPr>
          <w:sz w:val="28"/>
        </w:rPr>
        <w:t xml:space="preserve"> </w:t>
      </w:r>
      <w:r w:rsidR="00A848C8">
        <w:rPr>
          <w:sz w:val="28"/>
        </w:rPr>
        <w:t>(в том числе с детьми с ОВЗ – 5</w:t>
      </w:r>
      <w:r>
        <w:rPr>
          <w:sz w:val="28"/>
        </w:rPr>
        <w:t>-7 (8) лет))</w:t>
      </w:r>
      <w:r w:rsidRPr="008F36ED">
        <w:rPr>
          <w:sz w:val="28"/>
        </w:rPr>
        <w:t xml:space="preserve"> в структурном подразделении «Детский сад «Лукоморье» в область «Познавательное развитие» (интеграция с ОО «Художественно-эстетическое развитие»)</w:t>
      </w:r>
      <w:r>
        <w:rPr>
          <w:sz w:val="28"/>
        </w:rPr>
        <w:t xml:space="preserve"> добавлена </w:t>
      </w:r>
      <w:r w:rsidRPr="008F36ED">
        <w:rPr>
          <w:sz w:val="28"/>
        </w:rPr>
        <w:t xml:space="preserve"> </w:t>
      </w:r>
      <w:r w:rsidRPr="00637CAC">
        <w:rPr>
          <w:b/>
          <w:sz w:val="28"/>
        </w:rPr>
        <w:t>интегрированная деятельность</w:t>
      </w:r>
      <w:r>
        <w:rPr>
          <w:sz w:val="28"/>
        </w:rPr>
        <w:t xml:space="preserve"> (интеграция познавательной и художественной деятельности) </w:t>
      </w:r>
      <w:r w:rsidRPr="00637CAC">
        <w:rPr>
          <w:b/>
          <w:sz w:val="28"/>
        </w:rPr>
        <w:t>с применением конструктора «Фанкластик»</w:t>
      </w:r>
      <w:r>
        <w:rPr>
          <w:sz w:val="28"/>
        </w:rPr>
        <w:t xml:space="preserve">, </w:t>
      </w:r>
      <w:r w:rsidRPr="008F36ED">
        <w:rPr>
          <w:sz w:val="28"/>
        </w:rPr>
        <w:t xml:space="preserve">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   </w:t>
      </w:r>
    </w:p>
    <w:p w:rsidR="00FE4823" w:rsidRPr="00637CAC" w:rsidRDefault="00FE4823" w:rsidP="009912C8">
      <w:pPr>
        <w:spacing w:after="0" w:line="240" w:lineRule="auto"/>
        <w:ind w:left="0" w:firstLine="709"/>
        <w:rPr>
          <w:sz w:val="28"/>
          <w:szCs w:val="28"/>
        </w:rPr>
      </w:pPr>
      <w:r w:rsidRPr="00637CAC">
        <w:rPr>
          <w:sz w:val="28"/>
          <w:szCs w:val="28"/>
        </w:rPr>
        <w:t>Задачи обучения:</w:t>
      </w:r>
    </w:p>
    <w:p w:rsidR="00FE4823" w:rsidRDefault="00FE4823" w:rsidP="00C27993">
      <w:pPr>
        <w:pStyle w:val="a6"/>
        <w:widowControl w:val="0"/>
        <w:numPr>
          <w:ilvl w:val="0"/>
          <w:numId w:val="9"/>
        </w:numPr>
        <w:autoSpaceDE w:val="0"/>
        <w:autoSpaceDN w:val="0"/>
        <w:spacing w:after="0" w:line="240" w:lineRule="auto"/>
        <w:ind w:left="0" w:firstLine="709"/>
        <w:contextualSpacing w:val="0"/>
        <w:rPr>
          <w:sz w:val="28"/>
          <w:szCs w:val="28"/>
        </w:rPr>
      </w:pPr>
      <w:r w:rsidRPr="00637CAC">
        <w:rPr>
          <w:sz w:val="28"/>
          <w:szCs w:val="28"/>
        </w:rPr>
        <w:t xml:space="preserve">создание оптимальных условий для накопления и постепенного обобщения полученного опыта;  </w:t>
      </w:r>
    </w:p>
    <w:p w:rsidR="00FE4823" w:rsidRDefault="00FE4823" w:rsidP="00C27993">
      <w:pPr>
        <w:pStyle w:val="a6"/>
        <w:widowControl w:val="0"/>
        <w:numPr>
          <w:ilvl w:val="0"/>
          <w:numId w:val="9"/>
        </w:numPr>
        <w:autoSpaceDE w:val="0"/>
        <w:autoSpaceDN w:val="0"/>
        <w:spacing w:after="0" w:line="240" w:lineRule="auto"/>
        <w:ind w:left="0" w:firstLine="709"/>
        <w:contextualSpacing w:val="0"/>
        <w:rPr>
          <w:sz w:val="28"/>
          <w:szCs w:val="28"/>
        </w:rPr>
      </w:pPr>
      <w:r w:rsidRPr="00637CAC">
        <w:rPr>
          <w:sz w:val="28"/>
          <w:szCs w:val="28"/>
        </w:rPr>
        <w:t xml:space="preserve">перевод внешней (практической) деятельности во внутренний план (мышление, воображение), решение интеллектуальных задач, связанных с изменением ракурса, сменой точки зрения, прогнозированием результата (мысленное экспериментирование с формой и конструкцией); </w:t>
      </w:r>
    </w:p>
    <w:p w:rsidR="00FE4823" w:rsidRDefault="00FE4823" w:rsidP="00C27993">
      <w:pPr>
        <w:pStyle w:val="a6"/>
        <w:widowControl w:val="0"/>
        <w:numPr>
          <w:ilvl w:val="0"/>
          <w:numId w:val="9"/>
        </w:numPr>
        <w:autoSpaceDE w:val="0"/>
        <w:autoSpaceDN w:val="0"/>
        <w:spacing w:after="0" w:line="240" w:lineRule="auto"/>
        <w:ind w:left="0" w:firstLine="709"/>
        <w:contextualSpacing w:val="0"/>
        <w:rPr>
          <w:sz w:val="28"/>
          <w:szCs w:val="28"/>
        </w:rPr>
      </w:pPr>
      <w:r w:rsidRPr="00637CAC">
        <w:rPr>
          <w:sz w:val="28"/>
          <w:szCs w:val="28"/>
        </w:rPr>
        <w:t xml:space="preserve">инициативный перенос освоенных способов в разные ситуации;  </w:t>
      </w:r>
    </w:p>
    <w:p w:rsidR="00FE4823" w:rsidRDefault="00FE4823" w:rsidP="00C27993">
      <w:pPr>
        <w:pStyle w:val="a6"/>
        <w:widowControl w:val="0"/>
        <w:numPr>
          <w:ilvl w:val="0"/>
          <w:numId w:val="9"/>
        </w:numPr>
        <w:autoSpaceDE w:val="0"/>
        <w:autoSpaceDN w:val="0"/>
        <w:spacing w:after="0" w:line="240" w:lineRule="auto"/>
        <w:ind w:left="0" w:firstLine="709"/>
        <w:contextualSpacing w:val="0"/>
        <w:rPr>
          <w:sz w:val="28"/>
          <w:szCs w:val="28"/>
        </w:rPr>
      </w:pPr>
      <w:r w:rsidRPr="00637CAC">
        <w:rPr>
          <w:sz w:val="28"/>
          <w:szCs w:val="28"/>
        </w:rPr>
        <w:t xml:space="preserve">применение освоенных способов в играх и упражнениях с условными заместителями (геометрическое плоскостное и компьютерное конструирование);  </w:t>
      </w:r>
    </w:p>
    <w:p w:rsidR="00FE4823" w:rsidRDefault="00FE4823" w:rsidP="00C27993">
      <w:pPr>
        <w:pStyle w:val="a6"/>
        <w:widowControl w:val="0"/>
        <w:numPr>
          <w:ilvl w:val="0"/>
          <w:numId w:val="9"/>
        </w:numPr>
        <w:autoSpaceDE w:val="0"/>
        <w:autoSpaceDN w:val="0"/>
        <w:spacing w:after="0" w:line="240" w:lineRule="auto"/>
        <w:ind w:left="0" w:firstLine="709"/>
        <w:contextualSpacing w:val="0"/>
        <w:rPr>
          <w:sz w:val="28"/>
          <w:szCs w:val="28"/>
        </w:rPr>
      </w:pPr>
      <w:r w:rsidRPr="00637CAC">
        <w:rPr>
          <w:sz w:val="28"/>
          <w:szCs w:val="28"/>
        </w:rPr>
        <w:t xml:space="preserve">свободное использование способов конструирования в самостоятельной деятельности, в том числе в культурных практиках и разных видах художественно-творческой деятельности (игровой, изобразительной, театрализованной и др.). </w:t>
      </w:r>
    </w:p>
    <w:p w:rsidR="00FE4823" w:rsidRPr="00637CAC" w:rsidRDefault="00FE4823" w:rsidP="00C27993">
      <w:pPr>
        <w:pStyle w:val="a6"/>
        <w:widowControl w:val="0"/>
        <w:numPr>
          <w:ilvl w:val="0"/>
          <w:numId w:val="9"/>
        </w:numPr>
        <w:autoSpaceDE w:val="0"/>
        <w:autoSpaceDN w:val="0"/>
        <w:spacing w:after="0" w:line="240" w:lineRule="auto"/>
        <w:ind w:left="0" w:firstLine="709"/>
        <w:contextualSpacing w:val="0"/>
        <w:rPr>
          <w:sz w:val="28"/>
          <w:szCs w:val="28"/>
        </w:rPr>
      </w:pPr>
      <w:r>
        <w:rPr>
          <w:sz w:val="28"/>
          <w:szCs w:val="28"/>
        </w:rPr>
        <w:t>расширение</w:t>
      </w:r>
      <w:r w:rsidRPr="00637CAC">
        <w:rPr>
          <w:sz w:val="28"/>
          <w:szCs w:val="28"/>
        </w:rPr>
        <w:t xml:space="preserve"> опыт</w:t>
      </w:r>
      <w:r>
        <w:rPr>
          <w:sz w:val="28"/>
          <w:szCs w:val="28"/>
        </w:rPr>
        <w:t>а</w:t>
      </w:r>
      <w:r w:rsidRPr="00637CAC">
        <w:rPr>
          <w:sz w:val="28"/>
          <w:szCs w:val="28"/>
        </w:rPr>
        <w:t xml:space="preserve"> создания различных конструкций для обустройства игрового, бытового и образовательного пространства детского </w:t>
      </w:r>
      <w:r w:rsidRPr="00637CAC">
        <w:rPr>
          <w:sz w:val="28"/>
          <w:szCs w:val="28"/>
        </w:rPr>
        <w:lastRenderedPageBreak/>
        <w:t xml:space="preserve">сада, праздничного оформления интерьера и благоустройства участка детского сада (игрушки, игровые и спортивные атрибуты, элементы костюма, предметы интерьера, сувениры, подарки). </w:t>
      </w:r>
    </w:p>
    <w:p w:rsidR="00FE4823" w:rsidRDefault="00FE4823" w:rsidP="009912C8">
      <w:pPr>
        <w:pStyle w:val="Style6"/>
        <w:widowControl/>
        <w:spacing w:line="240" w:lineRule="auto"/>
        <w:ind w:firstLine="709"/>
        <w:rPr>
          <w:rStyle w:val="FontStyle19"/>
          <w:i/>
        </w:rPr>
      </w:pPr>
    </w:p>
    <w:p w:rsidR="00FE4823" w:rsidRPr="00B63560" w:rsidRDefault="00FE4823" w:rsidP="009912C8">
      <w:pPr>
        <w:pStyle w:val="Style6"/>
        <w:widowControl/>
        <w:spacing w:line="240" w:lineRule="auto"/>
        <w:ind w:firstLine="709"/>
        <w:rPr>
          <w:rStyle w:val="FontStyle19"/>
          <w:i/>
        </w:rPr>
      </w:pPr>
      <w:r w:rsidRPr="00B63560">
        <w:rPr>
          <w:rStyle w:val="FontStyle19"/>
          <w:i/>
        </w:rPr>
        <w:t>б) принципы и подходы к формированию вариативной (учрежденческой) части Программы</w:t>
      </w:r>
    </w:p>
    <w:p w:rsidR="00FE4823" w:rsidRDefault="00FE4823" w:rsidP="009912C8">
      <w:pPr>
        <w:spacing w:after="0" w:line="240" w:lineRule="auto"/>
        <w:ind w:left="0" w:firstLine="709"/>
        <w:rPr>
          <w:sz w:val="28"/>
        </w:rPr>
      </w:pPr>
      <w:r w:rsidRPr="00881212">
        <w:rPr>
          <w:sz w:val="28"/>
        </w:rPr>
        <w:t>При обучении плаванию</w:t>
      </w:r>
      <w:r>
        <w:rPr>
          <w:sz w:val="28"/>
        </w:rPr>
        <w:t xml:space="preserve"> </w:t>
      </w:r>
      <w:r w:rsidRPr="00881212">
        <w:rPr>
          <w:sz w:val="28"/>
        </w:rPr>
        <w:t xml:space="preserve">учитываются возраст, состояние здоровья и индивидуальные особенности каждого ребенка. </w:t>
      </w:r>
    </w:p>
    <w:p w:rsidR="00FE4823" w:rsidRPr="00881212" w:rsidRDefault="00FE4823" w:rsidP="009912C8">
      <w:pPr>
        <w:spacing w:after="0" w:line="240" w:lineRule="auto"/>
        <w:ind w:left="0" w:firstLine="709"/>
        <w:rPr>
          <w:sz w:val="28"/>
        </w:rPr>
      </w:pPr>
      <w:r w:rsidRPr="00881212">
        <w:rPr>
          <w:sz w:val="28"/>
        </w:rPr>
        <w:t xml:space="preserve">Взаимодействие с детьми основывается на </w:t>
      </w:r>
      <w:r w:rsidRPr="00881212">
        <w:rPr>
          <w:i/>
          <w:sz w:val="28"/>
        </w:rPr>
        <w:t>личностно-ориентированном подходе</w:t>
      </w:r>
      <w:r w:rsidRPr="00881212">
        <w:rPr>
          <w:sz w:val="28"/>
        </w:rPr>
        <w:t xml:space="preserve"> к каждому ребенку, что означает:</w:t>
      </w:r>
    </w:p>
    <w:p w:rsidR="00FE4823" w:rsidRPr="00881212" w:rsidRDefault="00FE4823" w:rsidP="00411491">
      <w:pPr>
        <w:widowControl w:val="0"/>
        <w:numPr>
          <w:ilvl w:val="0"/>
          <w:numId w:val="8"/>
        </w:numPr>
        <w:spacing w:after="0" w:line="240" w:lineRule="auto"/>
        <w:ind w:left="0" w:firstLine="709"/>
        <w:rPr>
          <w:sz w:val="28"/>
        </w:rPr>
      </w:pPr>
      <w:r>
        <w:rPr>
          <w:sz w:val="28"/>
        </w:rPr>
        <w:t>у</w:t>
      </w:r>
      <w:r w:rsidRPr="00881212">
        <w:rPr>
          <w:sz w:val="28"/>
        </w:rPr>
        <w:t>беждение в безграничных возможностях каждого ребенка в самосовершенствовании, оп</w:t>
      </w:r>
      <w:r>
        <w:rPr>
          <w:sz w:val="28"/>
        </w:rPr>
        <w:t>ору на сильные стороны личности;</w:t>
      </w:r>
    </w:p>
    <w:p w:rsidR="00FE4823" w:rsidRPr="00881212" w:rsidRDefault="00FE4823" w:rsidP="00411491">
      <w:pPr>
        <w:widowControl w:val="0"/>
        <w:numPr>
          <w:ilvl w:val="0"/>
          <w:numId w:val="8"/>
        </w:numPr>
        <w:spacing w:after="0" w:line="240" w:lineRule="auto"/>
        <w:ind w:left="0" w:firstLine="709"/>
        <w:rPr>
          <w:sz w:val="28"/>
        </w:rPr>
      </w:pPr>
      <w:r>
        <w:rPr>
          <w:sz w:val="28"/>
        </w:rPr>
        <w:t>п</w:t>
      </w:r>
      <w:r w:rsidRPr="00881212">
        <w:rPr>
          <w:sz w:val="28"/>
        </w:rPr>
        <w:t>ознание р</w:t>
      </w:r>
      <w:r>
        <w:rPr>
          <w:sz w:val="28"/>
        </w:rPr>
        <w:t>ебенком себя как человека;</w:t>
      </w:r>
    </w:p>
    <w:p w:rsidR="00FE4823" w:rsidRPr="00881212" w:rsidRDefault="00FE4823" w:rsidP="00411491">
      <w:pPr>
        <w:widowControl w:val="0"/>
        <w:numPr>
          <w:ilvl w:val="0"/>
          <w:numId w:val="8"/>
        </w:numPr>
        <w:spacing w:after="0" w:line="240" w:lineRule="auto"/>
        <w:ind w:left="0" w:firstLine="709"/>
        <w:rPr>
          <w:sz w:val="28"/>
        </w:rPr>
      </w:pPr>
      <w:r>
        <w:rPr>
          <w:sz w:val="28"/>
        </w:rPr>
        <w:t>п</w:t>
      </w:r>
      <w:r w:rsidRPr="00881212">
        <w:rPr>
          <w:sz w:val="28"/>
        </w:rPr>
        <w:t>редоставление детям возможностей для проявления во всем многообразии индивидуальных качеств в а</w:t>
      </w:r>
      <w:r>
        <w:rPr>
          <w:sz w:val="28"/>
        </w:rPr>
        <w:t>ктивной творческой деятельности;</w:t>
      </w:r>
    </w:p>
    <w:p w:rsidR="00FE4823" w:rsidRPr="003B715A" w:rsidRDefault="00FE4823" w:rsidP="00411491">
      <w:pPr>
        <w:widowControl w:val="0"/>
        <w:numPr>
          <w:ilvl w:val="0"/>
          <w:numId w:val="8"/>
        </w:numPr>
        <w:spacing w:after="0" w:line="240" w:lineRule="auto"/>
        <w:ind w:left="0" w:firstLine="709"/>
        <w:rPr>
          <w:sz w:val="28"/>
        </w:rPr>
      </w:pPr>
      <w:r>
        <w:rPr>
          <w:sz w:val="28"/>
        </w:rPr>
        <w:t>п</w:t>
      </w:r>
      <w:r w:rsidRPr="00881212">
        <w:rPr>
          <w:sz w:val="28"/>
        </w:rPr>
        <w:t>ризнание ребенка как равноправного партнера взрослого.</w:t>
      </w:r>
    </w:p>
    <w:p w:rsidR="00FE4823" w:rsidRDefault="00FE4823" w:rsidP="009912C8">
      <w:pPr>
        <w:spacing w:after="0" w:line="240" w:lineRule="auto"/>
        <w:ind w:left="0" w:firstLine="709"/>
        <w:rPr>
          <w:sz w:val="28"/>
          <w:szCs w:val="28"/>
        </w:rPr>
      </w:pPr>
    </w:p>
    <w:p w:rsidR="00FE4823" w:rsidRDefault="00FE4823" w:rsidP="009912C8">
      <w:pPr>
        <w:spacing w:after="0" w:line="240" w:lineRule="auto"/>
        <w:ind w:left="0" w:firstLine="709"/>
        <w:rPr>
          <w:sz w:val="28"/>
          <w:szCs w:val="28"/>
        </w:rPr>
      </w:pPr>
      <w:r>
        <w:rPr>
          <w:sz w:val="28"/>
          <w:szCs w:val="28"/>
        </w:rPr>
        <w:t>Процесс</w:t>
      </w:r>
      <w:r w:rsidRPr="00AB1BB6">
        <w:rPr>
          <w:sz w:val="28"/>
          <w:szCs w:val="28"/>
        </w:rPr>
        <w:t xml:space="preserve"> </w:t>
      </w:r>
      <w:r w:rsidRPr="00AB1BB6">
        <w:rPr>
          <w:b/>
          <w:sz w:val="28"/>
          <w:szCs w:val="28"/>
        </w:rPr>
        <w:t>интеллектуально-творческого развития</w:t>
      </w:r>
      <w:r w:rsidRPr="00AB1BB6">
        <w:rPr>
          <w:sz w:val="28"/>
          <w:szCs w:val="28"/>
        </w:rPr>
        <w:t xml:space="preserve"> детей дошкольного возраста </w:t>
      </w:r>
      <w:r w:rsidR="00A848C8">
        <w:rPr>
          <w:sz w:val="28"/>
          <w:szCs w:val="28"/>
        </w:rPr>
        <w:t>от 5</w:t>
      </w:r>
      <w:r w:rsidRPr="00AB1BB6">
        <w:rPr>
          <w:sz w:val="28"/>
          <w:szCs w:val="28"/>
        </w:rPr>
        <w:t xml:space="preserve"> до 7 (8) лет </w:t>
      </w:r>
      <w:r w:rsidR="00A848C8">
        <w:rPr>
          <w:sz w:val="28"/>
        </w:rPr>
        <w:t>(в том числе с детьми с ОВЗ – 5</w:t>
      </w:r>
      <w:r>
        <w:rPr>
          <w:sz w:val="28"/>
        </w:rPr>
        <w:t>-7 (8) лет))</w:t>
      </w:r>
      <w:r w:rsidRPr="008F36ED">
        <w:rPr>
          <w:sz w:val="28"/>
        </w:rPr>
        <w:t xml:space="preserve"> </w:t>
      </w:r>
      <w:r>
        <w:rPr>
          <w:sz w:val="28"/>
          <w:szCs w:val="28"/>
        </w:rPr>
        <w:t>выстраивается на основе</w:t>
      </w:r>
      <w:r w:rsidRPr="00AB1BB6">
        <w:rPr>
          <w:sz w:val="28"/>
          <w:szCs w:val="28"/>
        </w:rPr>
        <w:t xml:space="preserve"> </w:t>
      </w:r>
      <w:r>
        <w:rPr>
          <w:i/>
          <w:sz w:val="28"/>
          <w:szCs w:val="28"/>
        </w:rPr>
        <w:t>личностно-ориентированного</w:t>
      </w:r>
      <w:r>
        <w:rPr>
          <w:sz w:val="28"/>
          <w:szCs w:val="28"/>
        </w:rPr>
        <w:t xml:space="preserve"> и гуманистического</w:t>
      </w:r>
      <w:r w:rsidRPr="00AB1BB6">
        <w:rPr>
          <w:sz w:val="28"/>
          <w:szCs w:val="28"/>
        </w:rPr>
        <w:t xml:space="preserve"> характер</w:t>
      </w:r>
      <w:r>
        <w:rPr>
          <w:sz w:val="28"/>
          <w:szCs w:val="28"/>
        </w:rPr>
        <w:t>а</w:t>
      </w:r>
      <w:r w:rsidRPr="00AB1BB6">
        <w:rPr>
          <w:sz w:val="28"/>
          <w:szCs w:val="28"/>
        </w:rPr>
        <w:t xml:space="preserve"> вза</w:t>
      </w:r>
      <w:r>
        <w:rPr>
          <w:sz w:val="28"/>
          <w:szCs w:val="28"/>
        </w:rPr>
        <w:t xml:space="preserve">имоотношений детей и взрослых - </w:t>
      </w:r>
      <w:r w:rsidRPr="00AB1BB6">
        <w:rPr>
          <w:sz w:val="28"/>
          <w:szCs w:val="28"/>
        </w:rPr>
        <w:t>педагогов</w:t>
      </w:r>
      <w:r>
        <w:rPr>
          <w:sz w:val="28"/>
          <w:szCs w:val="28"/>
        </w:rPr>
        <w:t xml:space="preserve">, родителей - </w:t>
      </w:r>
      <w:r w:rsidRPr="00AB1BB6">
        <w:rPr>
          <w:sz w:val="28"/>
          <w:szCs w:val="28"/>
        </w:rPr>
        <w:t xml:space="preserve">в разнообразных формах содержательного и при этом доверительного, максимально комфортного взаимодействия, поддерживающего у каждого ребенка чувство базового доверия к миру. </w:t>
      </w:r>
      <w:r>
        <w:rPr>
          <w:sz w:val="28"/>
          <w:szCs w:val="28"/>
        </w:rPr>
        <w:t xml:space="preserve"> Данный процесс</w:t>
      </w:r>
      <w:r w:rsidRPr="00AB1BB6">
        <w:rPr>
          <w:sz w:val="28"/>
          <w:szCs w:val="28"/>
        </w:rPr>
        <w:t xml:space="preserve"> предусматривает реализацию </w:t>
      </w:r>
      <w:r w:rsidRPr="007062CE">
        <w:rPr>
          <w:i/>
          <w:sz w:val="28"/>
          <w:szCs w:val="28"/>
        </w:rPr>
        <w:t>принципа непрерывности образования на всех возрастных этапах</w:t>
      </w:r>
      <w:r w:rsidRPr="00AB1BB6">
        <w:rPr>
          <w:sz w:val="28"/>
          <w:szCs w:val="28"/>
        </w:rPr>
        <w:t xml:space="preserve">, обеспечивает </w:t>
      </w:r>
      <w:r w:rsidRPr="007062CE">
        <w:rPr>
          <w:i/>
          <w:sz w:val="28"/>
          <w:szCs w:val="28"/>
        </w:rPr>
        <w:t>преемственность</w:t>
      </w:r>
      <w:r w:rsidRPr="00AB1BB6">
        <w:rPr>
          <w:sz w:val="28"/>
          <w:szCs w:val="28"/>
        </w:rPr>
        <w:t xml:space="preserve"> целей, задач, содержания, методов, организационных форм дошкольного и начального общего образования</w:t>
      </w:r>
      <w:r>
        <w:rPr>
          <w:sz w:val="28"/>
          <w:szCs w:val="28"/>
        </w:rPr>
        <w:t>.</w:t>
      </w:r>
    </w:p>
    <w:p w:rsidR="00FE4823" w:rsidRDefault="00FE4823" w:rsidP="009912C8">
      <w:pPr>
        <w:spacing w:after="0" w:line="240" w:lineRule="auto"/>
        <w:ind w:left="0" w:firstLine="709"/>
        <w:rPr>
          <w:sz w:val="28"/>
          <w:szCs w:val="28"/>
        </w:rPr>
      </w:pPr>
      <w:r w:rsidRPr="00AB1BB6">
        <w:rPr>
          <w:sz w:val="28"/>
          <w:szCs w:val="28"/>
        </w:rPr>
        <w:t>Методологическую и теоретическую основу</w:t>
      </w:r>
      <w:r>
        <w:rPr>
          <w:sz w:val="28"/>
          <w:szCs w:val="28"/>
        </w:rPr>
        <w:t xml:space="preserve"> процесса образования, направленного на интеллектуально-творческое развитие, </w:t>
      </w:r>
      <w:r w:rsidRPr="00AB1BB6">
        <w:rPr>
          <w:sz w:val="28"/>
          <w:szCs w:val="28"/>
        </w:rPr>
        <w:t xml:space="preserve">составляют </w:t>
      </w:r>
      <w:r w:rsidRPr="007062CE">
        <w:rPr>
          <w:i/>
          <w:sz w:val="28"/>
          <w:szCs w:val="28"/>
        </w:rPr>
        <w:t>культурно-исторический</w:t>
      </w:r>
      <w:r w:rsidRPr="00AB1BB6">
        <w:rPr>
          <w:sz w:val="28"/>
          <w:szCs w:val="28"/>
        </w:rPr>
        <w:t xml:space="preserve"> и </w:t>
      </w:r>
      <w:r w:rsidRPr="007062CE">
        <w:rPr>
          <w:i/>
          <w:sz w:val="28"/>
          <w:szCs w:val="28"/>
        </w:rPr>
        <w:t>системно-деятельностный подходы</w:t>
      </w:r>
      <w:r w:rsidRPr="00AB1BB6">
        <w:rPr>
          <w:sz w:val="28"/>
          <w:szCs w:val="28"/>
        </w:rPr>
        <w:t xml:space="preserve"> к проектированию образовательного проце</w:t>
      </w:r>
      <w:r>
        <w:rPr>
          <w:sz w:val="28"/>
          <w:szCs w:val="28"/>
        </w:rPr>
        <w:t>сса на уровне дошкольного образования</w:t>
      </w:r>
      <w:r w:rsidRPr="00AB1BB6">
        <w:rPr>
          <w:sz w:val="28"/>
          <w:szCs w:val="28"/>
        </w:rPr>
        <w:t xml:space="preserve">. </w:t>
      </w:r>
    </w:p>
    <w:p w:rsidR="00FE4823" w:rsidRPr="008837CE" w:rsidRDefault="00FE4823" w:rsidP="009912C8">
      <w:pPr>
        <w:spacing w:after="0" w:line="240" w:lineRule="auto"/>
        <w:ind w:left="0" w:firstLine="709"/>
        <w:rPr>
          <w:sz w:val="28"/>
          <w:szCs w:val="28"/>
        </w:rPr>
      </w:pPr>
      <w:r>
        <w:rPr>
          <w:sz w:val="28"/>
          <w:szCs w:val="28"/>
        </w:rPr>
        <w:t>И</w:t>
      </w:r>
      <w:r w:rsidRPr="008837CE">
        <w:rPr>
          <w:sz w:val="28"/>
          <w:szCs w:val="28"/>
        </w:rPr>
        <w:t>нтеллектуально-</w:t>
      </w:r>
      <w:r>
        <w:rPr>
          <w:sz w:val="28"/>
          <w:szCs w:val="28"/>
        </w:rPr>
        <w:t>творческий процесс</w:t>
      </w:r>
      <w:r w:rsidRPr="008837CE">
        <w:rPr>
          <w:sz w:val="28"/>
          <w:szCs w:val="28"/>
        </w:rPr>
        <w:t xml:space="preserve"> развития</w:t>
      </w:r>
      <w:r>
        <w:rPr>
          <w:sz w:val="28"/>
          <w:szCs w:val="28"/>
        </w:rPr>
        <w:t xml:space="preserve"> с помощью интегрированной деятельности </w:t>
      </w:r>
      <w:r w:rsidRPr="008837CE">
        <w:rPr>
          <w:sz w:val="28"/>
          <w:szCs w:val="28"/>
        </w:rPr>
        <w:t>дошкольников</w:t>
      </w:r>
      <w:r>
        <w:rPr>
          <w:sz w:val="28"/>
          <w:szCs w:val="28"/>
        </w:rPr>
        <w:t xml:space="preserve"> с применением конструктора «Фанкластик»</w:t>
      </w:r>
      <w:r w:rsidRPr="008837CE">
        <w:rPr>
          <w:sz w:val="28"/>
          <w:szCs w:val="28"/>
        </w:rPr>
        <w:t xml:space="preserve"> </w:t>
      </w:r>
      <w:r>
        <w:rPr>
          <w:sz w:val="28"/>
          <w:szCs w:val="28"/>
        </w:rPr>
        <w:t>опирается</w:t>
      </w:r>
      <w:r w:rsidRPr="008837CE">
        <w:rPr>
          <w:sz w:val="28"/>
          <w:szCs w:val="28"/>
        </w:rPr>
        <w:t xml:space="preserve"> </w:t>
      </w:r>
      <w:r>
        <w:rPr>
          <w:sz w:val="28"/>
          <w:szCs w:val="28"/>
        </w:rPr>
        <w:t>на систему</w:t>
      </w:r>
      <w:r w:rsidRPr="008837CE">
        <w:rPr>
          <w:sz w:val="28"/>
          <w:szCs w:val="28"/>
        </w:rPr>
        <w:t xml:space="preserve"> дидактических принципов при ведущей роли принципов </w:t>
      </w:r>
      <w:r w:rsidRPr="007062CE">
        <w:rPr>
          <w:i/>
          <w:sz w:val="28"/>
          <w:szCs w:val="28"/>
        </w:rPr>
        <w:t xml:space="preserve">амплификации, антропоцентризма диалогичности, инициирования субъектности, культуросообразности, природосообразности, целостности.  </w:t>
      </w:r>
    </w:p>
    <w:p w:rsidR="00FE4823" w:rsidRPr="008837CE" w:rsidRDefault="00FE4823" w:rsidP="009912C8">
      <w:pPr>
        <w:spacing w:after="0" w:line="240" w:lineRule="auto"/>
        <w:ind w:left="0" w:firstLine="709"/>
        <w:rPr>
          <w:sz w:val="28"/>
          <w:szCs w:val="28"/>
        </w:rPr>
      </w:pPr>
      <w:r w:rsidRPr="007062CE">
        <w:rPr>
          <w:i/>
          <w:sz w:val="28"/>
          <w:szCs w:val="28"/>
        </w:rPr>
        <w:t>Педагогическая интеграция художественной и познавательной деятельности</w:t>
      </w:r>
      <w:r>
        <w:rPr>
          <w:sz w:val="28"/>
          <w:szCs w:val="28"/>
        </w:rPr>
        <w:t xml:space="preserve"> - </w:t>
      </w:r>
      <w:r w:rsidRPr="008837CE">
        <w:rPr>
          <w:sz w:val="28"/>
          <w:szCs w:val="28"/>
        </w:rPr>
        <w:t xml:space="preserve">это целенаправленный перевод информации из одной образовательной области в другую, с «языка» понятий на «язык» художественных образов в целях «рождения» общекультурных и личностных смыслов и построения в сознании ребенка гармоничной картины мира.  </w:t>
      </w:r>
    </w:p>
    <w:p w:rsidR="00FE4823" w:rsidRPr="007062CE" w:rsidRDefault="00FE4823" w:rsidP="009912C8">
      <w:pPr>
        <w:spacing w:after="0" w:line="240" w:lineRule="auto"/>
        <w:ind w:left="0" w:firstLine="709"/>
        <w:rPr>
          <w:sz w:val="28"/>
          <w:szCs w:val="28"/>
        </w:rPr>
      </w:pPr>
      <w:r w:rsidRPr="007062CE">
        <w:rPr>
          <w:sz w:val="28"/>
          <w:szCs w:val="28"/>
        </w:rPr>
        <w:t xml:space="preserve">В результате интеграции познавательной и художественной деятельности формируется система эмпирических обобщений как основа </w:t>
      </w:r>
      <w:r w:rsidRPr="007062CE">
        <w:rPr>
          <w:sz w:val="28"/>
          <w:szCs w:val="28"/>
        </w:rPr>
        <w:lastRenderedPageBreak/>
        <w:t xml:space="preserve">культурного опыта детей дошкольного возраста, позволяющая строить целостный образ мира. В свою очередь, под системой эмпирических обобщений понимается взаимосвязь обобщенных представлений о мире и обобщенных способов его познания и преобразования, что обусловливает амплификацию (обогащение) содержания детской деятельности в развивающем дошкольном образовании.  </w:t>
      </w:r>
    </w:p>
    <w:p w:rsidR="00FE4823" w:rsidRPr="007062CE" w:rsidRDefault="00FE4823" w:rsidP="009912C8">
      <w:pPr>
        <w:spacing w:after="0" w:line="240" w:lineRule="auto"/>
        <w:ind w:left="0" w:firstLine="709"/>
        <w:rPr>
          <w:sz w:val="28"/>
          <w:szCs w:val="28"/>
        </w:rPr>
      </w:pPr>
      <w:r w:rsidRPr="007062CE">
        <w:rPr>
          <w:sz w:val="28"/>
          <w:szCs w:val="28"/>
        </w:rPr>
        <w:t xml:space="preserve">Педагогическая модель интеграции познавательной и художественной деятельности основывается на том, что познание мира ребенком и построение в его сознании целостной картины мира наиболее гармонично осуществляется в художественно-эстетической форме, а его значимым результатом является гармонизация мировосприятия личности. </w:t>
      </w:r>
    </w:p>
    <w:p w:rsidR="00FE4823" w:rsidRPr="007062CE" w:rsidRDefault="00FE4823" w:rsidP="009912C8">
      <w:pPr>
        <w:spacing w:after="0" w:line="240" w:lineRule="auto"/>
        <w:ind w:left="0" w:firstLine="709"/>
        <w:rPr>
          <w:sz w:val="28"/>
          <w:szCs w:val="28"/>
        </w:rPr>
      </w:pPr>
      <w:r w:rsidRPr="007062CE">
        <w:rPr>
          <w:sz w:val="28"/>
          <w:szCs w:val="28"/>
        </w:rPr>
        <w:t xml:space="preserve">Мировосприятие дошкольников гармонизируется не столько в результате формирования стройной системы знаний о мире, сколько в эмоционально-ценностном отношении к нему и себе самому как части мироздания. Эмоционально-ценностное отношение к миру начинает выполнять роль тонкого «инструмента», гармонизирующего личность ребенка и его отношения с окружающим миром.  </w:t>
      </w:r>
    </w:p>
    <w:p w:rsidR="00FE4823" w:rsidRDefault="00FE4823" w:rsidP="009912C8">
      <w:pPr>
        <w:spacing w:after="0" w:line="240" w:lineRule="auto"/>
        <w:ind w:left="0" w:firstLine="709"/>
        <w:rPr>
          <w:sz w:val="28"/>
          <w:szCs w:val="28"/>
        </w:rPr>
      </w:pPr>
    </w:p>
    <w:p w:rsidR="00FE4823" w:rsidRDefault="00FE4823" w:rsidP="009912C8">
      <w:pPr>
        <w:pStyle w:val="Style6"/>
        <w:widowControl/>
        <w:spacing w:line="240" w:lineRule="auto"/>
        <w:ind w:firstLine="709"/>
        <w:rPr>
          <w:i/>
          <w:sz w:val="28"/>
          <w:szCs w:val="28"/>
        </w:rPr>
      </w:pPr>
      <w:r w:rsidRPr="00B63560">
        <w:rPr>
          <w:rStyle w:val="FontStyle19"/>
          <w:i/>
        </w:rPr>
        <w:t>в) х</w:t>
      </w:r>
      <w:r w:rsidRPr="00B63560">
        <w:rPr>
          <w:i/>
          <w:sz w:val="28"/>
          <w:szCs w:val="28"/>
        </w:rPr>
        <w:t>арактеристики особенностей развития</w:t>
      </w:r>
      <w:r>
        <w:rPr>
          <w:i/>
          <w:sz w:val="28"/>
          <w:szCs w:val="28"/>
        </w:rPr>
        <w:t xml:space="preserve"> детей дошкольного возраста по выбранному направлению</w:t>
      </w:r>
    </w:p>
    <w:p w:rsidR="00A848C8" w:rsidRPr="00B63560" w:rsidRDefault="00A848C8" w:rsidP="009912C8">
      <w:pPr>
        <w:pStyle w:val="Style6"/>
        <w:widowControl/>
        <w:spacing w:line="240" w:lineRule="auto"/>
        <w:ind w:firstLine="709"/>
        <w:rPr>
          <w:rStyle w:val="FontStyle19"/>
          <w:i/>
        </w:rPr>
      </w:pPr>
    </w:p>
    <w:p w:rsidR="00FE4823" w:rsidRPr="00881212" w:rsidRDefault="00FE4823" w:rsidP="009912C8">
      <w:pPr>
        <w:shd w:val="clear" w:color="auto" w:fill="FFFFFF"/>
        <w:spacing w:after="0" w:line="240" w:lineRule="auto"/>
        <w:ind w:left="0" w:firstLine="709"/>
        <w:jc w:val="center"/>
        <w:rPr>
          <w:b/>
          <w:sz w:val="28"/>
        </w:rPr>
      </w:pPr>
      <w:r w:rsidRPr="00881212">
        <w:rPr>
          <w:b/>
          <w:sz w:val="28"/>
        </w:rPr>
        <w:t>Характеристика основных навыков плавания</w:t>
      </w:r>
    </w:p>
    <w:p w:rsidR="00FE4823" w:rsidRPr="00881212" w:rsidRDefault="00FE4823" w:rsidP="009912C8">
      <w:pPr>
        <w:shd w:val="clear" w:color="auto" w:fill="FFFFFF"/>
        <w:spacing w:after="0" w:line="240" w:lineRule="auto"/>
        <w:ind w:left="0" w:firstLine="709"/>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5"/>
        <w:gridCol w:w="7340"/>
      </w:tblGrid>
      <w:tr w:rsidR="00FE4823" w:rsidRPr="007062CE" w:rsidTr="00D83EE8">
        <w:tc>
          <w:tcPr>
            <w:tcW w:w="992"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b/>
                <w:sz w:val="28"/>
                <w:szCs w:val="28"/>
              </w:rPr>
            </w:pPr>
            <w:r w:rsidRPr="007062CE">
              <w:rPr>
                <w:b/>
                <w:sz w:val="28"/>
                <w:szCs w:val="28"/>
              </w:rPr>
              <w:t>Навык</w:t>
            </w:r>
          </w:p>
        </w:tc>
        <w:tc>
          <w:tcPr>
            <w:tcW w:w="4008"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b/>
                <w:sz w:val="28"/>
                <w:szCs w:val="28"/>
              </w:rPr>
            </w:pPr>
            <w:r w:rsidRPr="007062CE">
              <w:rPr>
                <w:b/>
                <w:sz w:val="28"/>
                <w:szCs w:val="28"/>
              </w:rPr>
              <w:t>Характеристика</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sz w:val="28"/>
                <w:szCs w:val="28"/>
              </w:rPr>
            </w:pPr>
            <w:r w:rsidRPr="007062CE">
              <w:rPr>
                <w:sz w:val="28"/>
                <w:szCs w:val="28"/>
              </w:rPr>
              <w:t>Ныряние</w:t>
            </w:r>
          </w:p>
        </w:tc>
        <w:tc>
          <w:tcPr>
            <w:tcW w:w="4008"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rPr>
                <w:sz w:val="28"/>
                <w:szCs w:val="28"/>
              </w:rPr>
            </w:pPr>
            <w:r w:rsidRPr="007062CE">
              <w:rPr>
                <w:sz w:val="28"/>
                <w:szCs w:val="28"/>
              </w:rPr>
              <w:t>Помогает обрести чувство уверенности, учит произвольно, сознательно уходить под воду, ориентироваться там и передвигаться, знакомят с подъемной силой.</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sz w:val="28"/>
                <w:szCs w:val="28"/>
              </w:rPr>
            </w:pPr>
            <w:r w:rsidRPr="007062CE">
              <w:rPr>
                <w:sz w:val="28"/>
                <w:szCs w:val="28"/>
              </w:rPr>
              <w:t>Прыжки в воду</w:t>
            </w:r>
          </w:p>
        </w:tc>
        <w:tc>
          <w:tcPr>
            <w:tcW w:w="4008"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rPr>
                <w:sz w:val="28"/>
                <w:szCs w:val="28"/>
              </w:rPr>
            </w:pPr>
            <w:r w:rsidRPr="007062CE">
              <w:rPr>
                <w:sz w:val="28"/>
                <w:szCs w:val="28"/>
              </w:rPr>
              <w:t>Вырабатывают умение владеть своим телом в воде, чувствовать на него действие разных сил, развивают решительность, самообладание и мужество.</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sz w:val="28"/>
                <w:szCs w:val="28"/>
              </w:rPr>
            </w:pPr>
            <w:r w:rsidRPr="007062CE">
              <w:rPr>
                <w:sz w:val="28"/>
                <w:szCs w:val="28"/>
              </w:rPr>
              <w:t>Лежание</w:t>
            </w:r>
          </w:p>
        </w:tc>
        <w:tc>
          <w:tcPr>
            <w:tcW w:w="4008"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rPr>
                <w:sz w:val="28"/>
                <w:szCs w:val="28"/>
              </w:rPr>
            </w:pPr>
            <w:r w:rsidRPr="007062CE">
              <w:rPr>
                <w:sz w:val="28"/>
                <w:szCs w:val="28"/>
              </w:rPr>
              <w:t>Позволяет почувствовать статистическую подъемную силу, удерживать тело в состоянии равновесия, учит преодолевать чувство страха.</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sz w:val="28"/>
                <w:szCs w:val="28"/>
              </w:rPr>
            </w:pPr>
            <w:r w:rsidRPr="007062CE">
              <w:rPr>
                <w:sz w:val="28"/>
                <w:szCs w:val="28"/>
              </w:rPr>
              <w:t>Скольжение</w:t>
            </w:r>
          </w:p>
        </w:tc>
        <w:tc>
          <w:tcPr>
            <w:tcW w:w="4008"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rPr>
                <w:sz w:val="28"/>
                <w:szCs w:val="28"/>
              </w:rPr>
            </w:pPr>
            <w:r w:rsidRPr="007062CE">
              <w:rPr>
                <w:sz w:val="28"/>
                <w:szCs w:val="28"/>
              </w:rPr>
              <w:t xml:space="preserve">Позволяет почувствовать не только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другие навыки, способствует развитию выносливости. </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jc w:val="center"/>
              <w:rPr>
                <w:sz w:val="28"/>
                <w:szCs w:val="28"/>
              </w:rPr>
            </w:pPr>
            <w:r w:rsidRPr="007062CE">
              <w:rPr>
                <w:sz w:val="28"/>
                <w:szCs w:val="28"/>
              </w:rPr>
              <w:t>Контролируемое дыхание</w:t>
            </w:r>
          </w:p>
        </w:tc>
        <w:tc>
          <w:tcPr>
            <w:tcW w:w="4008" w:type="pct"/>
            <w:tcMar>
              <w:top w:w="45" w:type="dxa"/>
              <w:left w:w="45" w:type="dxa"/>
              <w:bottom w:w="45" w:type="dxa"/>
              <w:right w:w="45" w:type="dxa"/>
            </w:tcMar>
            <w:vAlign w:val="center"/>
            <w:hideMark/>
          </w:tcPr>
          <w:p w:rsidR="00FE4823" w:rsidRPr="007062CE" w:rsidRDefault="00FE4823" w:rsidP="00A848C8">
            <w:pPr>
              <w:spacing w:after="0" w:line="240" w:lineRule="auto"/>
              <w:ind w:left="0" w:firstLine="0"/>
              <w:rPr>
                <w:sz w:val="28"/>
                <w:szCs w:val="28"/>
              </w:rPr>
            </w:pPr>
            <w:r w:rsidRPr="007062CE">
              <w:rPr>
                <w:sz w:val="28"/>
                <w:szCs w:val="28"/>
              </w:rPr>
              <w:t>Ритмичное правильное дыхание, согласованное с ритмом движений, учит преодолевать давление воды, развивает дыхательную мускулатуру, он тесно взаимосвязан со всеми навыками.</w:t>
            </w:r>
          </w:p>
        </w:tc>
      </w:tr>
    </w:tbl>
    <w:p w:rsidR="00FE4823" w:rsidRDefault="00FE4823" w:rsidP="009912C8">
      <w:pPr>
        <w:shd w:val="clear" w:color="auto" w:fill="FFFFFF"/>
        <w:spacing w:after="0" w:line="240" w:lineRule="auto"/>
        <w:ind w:left="0" w:firstLine="709"/>
        <w:rPr>
          <w:b/>
          <w:i/>
        </w:rPr>
      </w:pPr>
    </w:p>
    <w:p w:rsidR="00FE4823" w:rsidRPr="00881212" w:rsidRDefault="00FE4823" w:rsidP="009912C8">
      <w:pPr>
        <w:shd w:val="clear" w:color="auto" w:fill="FFFFFF"/>
        <w:spacing w:after="0" w:line="240" w:lineRule="auto"/>
        <w:ind w:left="0" w:firstLine="709"/>
        <w:jc w:val="center"/>
        <w:rPr>
          <w:b/>
          <w:sz w:val="28"/>
        </w:rPr>
      </w:pPr>
      <w:r w:rsidRPr="00881212">
        <w:rPr>
          <w:b/>
          <w:sz w:val="28"/>
        </w:rPr>
        <w:lastRenderedPageBreak/>
        <w:t>Закономерность поэтапного формирования навыков плавания</w:t>
      </w:r>
    </w:p>
    <w:p w:rsidR="00FE4823" w:rsidRPr="00881212" w:rsidRDefault="00FE4823" w:rsidP="009912C8">
      <w:pPr>
        <w:shd w:val="clear" w:color="auto" w:fill="FFFFFF"/>
        <w:spacing w:after="0" w:line="240" w:lineRule="auto"/>
        <w:ind w:left="0" w:firstLine="709"/>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FE4823" w:rsidRPr="007062CE" w:rsidTr="00D83EE8">
        <w:trPr>
          <w:trHeight w:val="342"/>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I</w:t>
            </w:r>
            <w:r w:rsidRPr="007062CE">
              <w:rPr>
                <w:b/>
                <w:sz w:val="28"/>
                <w:szCs w:val="28"/>
              </w:rPr>
              <w:t xml:space="preserve"> 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Знакомство с водой, ее свойствами. Освоение безбоязненного и уверенного передвижения по дну с помощью и самостоятельно, совершение простейших действий, игровых действий.</w:t>
            </w:r>
          </w:p>
        </w:tc>
      </w:tr>
      <w:tr w:rsidR="00FE4823" w:rsidRPr="007062CE" w:rsidTr="00D83EE8">
        <w:trPr>
          <w:trHeight w:val="277"/>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 xml:space="preserve">II </w:t>
            </w:r>
            <w:r w:rsidRPr="007062CE">
              <w:rPr>
                <w:b/>
                <w:sz w:val="28"/>
                <w:szCs w:val="28"/>
              </w:rPr>
              <w:t>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Приобретение детьми умение и навыков, которые помогают чувствовать себя в воде достаточно надежно (всплывать, лежать, скользить, самостоятельно выполнять вдох-выдох в воду).</w:t>
            </w:r>
          </w:p>
        </w:tc>
      </w:tr>
      <w:tr w:rsidR="00FE4823" w:rsidRPr="007062CE" w:rsidTr="00D83EE8">
        <w:trPr>
          <w:trHeight w:val="284"/>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 xml:space="preserve">III </w:t>
            </w:r>
            <w:r w:rsidRPr="007062CE">
              <w:rPr>
                <w:b/>
                <w:sz w:val="28"/>
                <w:szCs w:val="28"/>
              </w:rPr>
              <w:t>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Обучение плаванию определенным способом (согласованность движений рук, ног, дыхания).</w:t>
            </w:r>
          </w:p>
        </w:tc>
      </w:tr>
      <w:tr w:rsidR="00FE4823" w:rsidRPr="007062CE" w:rsidTr="00D83EE8">
        <w:trPr>
          <w:trHeight w:val="272"/>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IV</w:t>
            </w:r>
            <w:r w:rsidRPr="007062CE">
              <w:rPr>
                <w:b/>
                <w:sz w:val="28"/>
                <w:szCs w:val="28"/>
              </w:rPr>
              <w:t xml:space="preserve"> 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Продолжение усвоения и совершенствования техники способа плавания, простых поворотов, элементарных прыжков в воду.</w:t>
            </w:r>
          </w:p>
        </w:tc>
      </w:tr>
    </w:tbl>
    <w:p w:rsidR="00FE4823" w:rsidRPr="005904FC" w:rsidRDefault="00FE4823" w:rsidP="009912C8">
      <w:pPr>
        <w:spacing w:after="0" w:line="240" w:lineRule="auto"/>
        <w:ind w:left="0" w:firstLine="709"/>
        <w:rPr>
          <w:b/>
          <w:sz w:val="36"/>
          <w:szCs w:val="28"/>
        </w:rPr>
      </w:pPr>
    </w:p>
    <w:p w:rsidR="00FE4823" w:rsidRDefault="00FE4823" w:rsidP="009912C8">
      <w:pPr>
        <w:spacing w:after="0" w:line="240" w:lineRule="auto"/>
        <w:ind w:left="0" w:firstLine="709"/>
        <w:jc w:val="center"/>
        <w:rPr>
          <w:b/>
          <w:sz w:val="28"/>
        </w:rPr>
      </w:pPr>
      <w:r w:rsidRPr="005904FC">
        <w:rPr>
          <w:b/>
          <w:sz w:val="28"/>
        </w:rPr>
        <w:t xml:space="preserve">Возрастные характеристики развития детей, </w:t>
      </w:r>
    </w:p>
    <w:p w:rsidR="00FE4823" w:rsidRDefault="00FE4823" w:rsidP="009912C8">
      <w:pPr>
        <w:spacing w:after="0" w:line="240" w:lineRule="auto"/>
        <w:ind w:left="0" w:firstLine="709"/>
        <w:jc w:val="center"/>
        <w:rPr>
          <w:b/>
          <w:sz w:val="28"/>
        </w:rPr>
      </w:pPr>
      <w:r w:rsidRPr="005904FC">
        <w:rPr>
          <w:b/>
          <w:sz w:val="28"/>
        </w:rPr>
        <w:t>значимые для организации конструирования</w:t>
      </w:r>
    </w:p>
    <w:p w:rsidR="00FE4823" w:rsidRDefault="00FE4823" w:rsidP="009912C8">
      <w:pPr>
        <w:spacing w:after="0" w:line="240" w:lineRule="auto"/>
        <w:ind w:left="0" w:firstLine="709"/>
        <w:jc w:val="center"/>
        <w:rPr>
          <w:b/>
          <w:sz w:val="36"/>
          <w:szCs w:val="28"/>
        </w:rPr>
      </w:pPr>
      <w:r w:rsidRPr="005904FC">
        <w:rPr>
          <w:b/>
          <w:sz w:val="28"/>
        </w:rPr>
        <w:t xml:space="preserve"> в детском саду и семье</w:t>
      </w:r>
      <w:r w:rsidRPr="005904FC">
        <w:rPr>
          <w:b/>
          <w:sz w:val="36"/>
          <w:szCs w:val="28"/>
        </w:rPr>
        <w:t xml:space="preserve"> </w:t>
      </w:r>
    </w:p>
    <w:p w:rsidR="00FE4823" w:rsidRDefault="00FE4823" w:rsidP="009912C8">
      <w:pPr>
        <w:spacing w:after="0" w:line="240" w:lineRule="auto"/>
        <w:ind w:left="0" w:firstLine="709"/>
        <w:jc w:val="center"/>
        <w:rPr>
          <w:b/>
          <w:sz w:val="36"/>
          <w:szCs w:val="28"/>
        </w:rPr>
      </w:pPr>
    </w:p>
    <w:p w:rsidR="00A848C8" w:rsidRPr="009026AC" w:rsidRDefault="00A848C8" w:rsidP="00A848C8">
      <w:pPr>
        <w:spacing w:after="0" w:line="240" w:lineRule="auto"/>
        <w:ind w:left="0" w:firstLine="709"/>
        <w:rPr>
          <w:b/>
          <w:sz w:val="28"/>
          <w:szCs w:val="28"/>
        </w:rPr>
      </w:pPr>
      <w:r w:rsidRPr="009026AC">
        <w:rPr>
          <w:b/>
          <w:sz w:val="28"/>
          <w:szCs w:val="28"/>
        </w:rPr>
        <w:t>5-6 лет</w:t>
      </w:r>
    </w:p>
    <w:p w:rsidR="00A848C8" w:rsidRDefault="00A848C8" w:rsidP="00A848C8">
      <w:pPr>
        <w:spacing w:after="0" w:line="240" w:lineRule="auto"/>
        <w:ind w:left="0" w:firstLine="709"/>
        <w:rPr>
          <w:sz w:val="28"/>
          <w:szCs w:val="28"/>
        </w:rPr>
      </w:pPr>
      <w:r w:rsidRPr="000A5B10">
        <w:rPr>
          <w:i/>
          <w:sz w:val="28"/>
          <w:szCs w:val="28"/>
        </w:rPr>
        <w:t>Развитие моторики и становление двигательной активности</w:t>
      </w:r>
      <w:r w:rsidRPr="000A5B10">
        <w:rPr>
          <w:sz w:val="28"/>
          <w:szCs w:val="28"/>
        </w:rPr>
        <w:t xml:space="preserve">. </w:t>
      </w:r>
    </w:p>
    <w:p w:rsidR="00A848C8" w:rsidRPr="000A5B10" w:rsidRDefault="00A848C8" w:rsidP="00A848C8">
      <w:pPr>
        <w:spacing w:after="0" w:line="240" w:lineRule="auto"/>
        <w:ind w:left="0" w:firstLine="709"/>
        <w:rPr>
          <w:sz w:val="28"/>
          <w:szCs w:val="28"/>
        </w:rPr>
      </w:pPr>
      <w:r w:rsidRPr="000A5B10">
        <w:rPr>
          <w:sz w:val="28"/>
          <w:szCs w:val="28"/>
        </w:rPr>
        <w:t xml:space="preserve">Детям шестого года жизни свойственна высокая двигательная активность, которая становится все более целенаправленной, зависимой от мотивов деятельности. Дети овладевают сложными видами движений (действий), различными способами их выполнения, некоторыми элементами техники. Заметно улучшаются показатели ловкости, координации, скорости. Продолжительность двигательной активности составляет в среднем 4 часа, интенсивность достигает 50 движений в минуту. Эти показатели значимы не только для мониторинга физического развития, но и для организации конструирования, связанного с активными действиями ребенка, который очень ловко, достаточно быстро, уверенно создает устойчивые конструкции и при этом смело осваивает пространство.  </w:t>
      </w:r>
    </w:p>
    <w:p w:rsidR="00A848C8" w:rsidRPr="000A5B10" w:rsidRDefault="00A848C8" w:rsidP="00A848C8">
      <w:pPr>
        <w:spacing w:after="0" w:line="240" w:lineRule="auto"/>
        <w:ind w:left="0" w:firstLine="709"/>
        <w:rPr>
          <w:sz w:val="28"/>
          <w:szCs w:val="28"/>
        </w:rPr>
      </w:pPr>
      <w:r w:rsidRPr="000A5B10">
        <w:rPr>
          <w:i/>
          <w:sz w:val="28"/>
          <w:szCs w:val="28"/>
        </w:rPr>
        <w:t>Социальная ситуация развития</w:t>
      </w:r>
      <w:r w:rsidRPr="000A5B10">
        <w:rPr>
          <w:sz w:val="28"/>
          <w:szCs w:val="28"/>
        </w:rPr>
        <w:t xml:space="preserve"> характеризуется активным освоением социального пространства, установлением отношений сотрудничества с близкими взрослыми, попытками вступать в диалог и оказывать влияние (социальное экспериментирование). Общение ребенка с родителями и педагогами становится все более разнообразным и личностно значимым — взрослый выступает для него источником социальных познаний, эталоном поведения в различных ситуациях. Дети шестого года жизни нуждаются в </w:t>
      </w:r>
      <w:r w:rsidRPr="000A5B10">
        <w:rPr>
          <w:sz w:val="28"/>
          <w:szCs w:val="28"/>
        </w:rPr>
        <w:lastRenderedPageBreak/>
        <w:t xml:space="preserve">уважении, взаимопонимании, общности взглядов и обижаются, если их не выслушивают, с их мнением не считаются.  </w:t>
      </w:r>
    </w:p>
    <w:p w:rsidR="00A848C8" w:rsidRPr="000A5B10" w:rsidRDefault="00A848C8" w:rsidP="00A848C8">
      <w:pPr>
        <w:spacing w:after="0" w:line="240" w:lineRule="auto"/>
        <w:ind w:left="0" w:firstLine="709"/>
        <w:rPr>
          <w:sz w:val="28"/>
          <w:szCs w:val="28"/>
        </w:rPr>
      </w:pPr>
      <w:r w:rsidRPr="000A5B10">
        <w:rPr>
          <w:sz w:val="28"/>
          <w:szCs w:val="28"/>
        </w:rPr>
        <w:t xml:space="preserve">Постепенно начинает формироваться круг друзей. Ребенок начинает воспринимать другого ребенка как целостную личность, проявлять к нему интерес и личностное отношение. Сверстник начинает превосходить взрослого по многим показателям привлекательности общения в совместной деятельности (например, умеет организовать игру, придумывает необычные темы для конструирования, имеет необычную коллекцию). Для общения важными становятся личностные качества другого ребенка: внимательность, отзывчивость, уравновешенность. Основной результат общения ребенка со сверстником — это постепенно складывающийся образ самого себя (я среди других детей, похож на них, но при этом я не такой, как другие).  </w:t>
      </w:r>
    </w:p>
    <w:p w:rsidR="00A848C8" w:rsidRPr="000A5B10" w:rsidRDefault="00A848C8" w:rsidP="00A848C8">
      <w:pPr>
        <w:spacing w:after="0" w:line="240" w:lineRule="auto"/>
        <w:ind w:left="0" w:firstLine="709"/>
        <w:rPr>
          <w:sz w:val="28"/>
          <w:szCs w:val="28"/>
        </w:rPr>
      </w:pPr>
      <w:r w:rsidRPr="000A5B10">
        <w:rPr>
          <w:sz w:val="28"/>
          <w:szCs w:val="28"/>
        </w:rPr>
        <w:t xml:space="preserve">Социальные роли детей в группе детского сада (лидеры, звезды, аутсайдеры) становятся более устойчивыми. Некоторые дети пытаются оспаривать эти позиции и уже понимают, что для роли лидера нужно быть хорошим партнером по играм и общению. Взрослый может повлиять на распределение ролей внутри группы, но уже не так, как в средней группе. </w:t>
      </w:r>
    </w:p>
    <w:p w:rsidR="00A848C8" w:rsidRPr="000A5B10" w:rsidRDefault="00A848C8" w:rsidP="00A848C8">
      <w:pPr>
        <w:spacing w:after="0" w:line="240" w:lineRule="auto"/>
        <w:ind w:left="0" w:firstLine="709"/>
        <w:rPr>
          <w:sz w:val="28"/>
          <w:szCs w:val="28"/>
        </w:rPr>
      </w:pPr>
      <w:r w:rsidRPr="000A5B10">
        <w:rPr>
          <w:sz w:val="28"/>
          <w:szCs w:val="28"/>
        </w:rPr>
        <w:t xml:space="preserve">Продолжает совершенствоваться сюжетно-ролевая игра. В игре дети создают модели разнообразных отношений между людьми. Сюжеты игр строятся совместно и творчески развиваются. Плановость и продуманная согласованность игры сочетается с импровизацией, наблюдается длительная перспектива игры — она может длиться от двух-трех часов до нескольких дней, когда дети по своей инициативе возвращаются к игре и продолжают развивать сюжет. Свободная ролевая игра начинает соединяться с игрой по правилам. Дети все смелее и разнообразнее комбинируют в играх представления, почерпнутые из фильмов, мультфильмов, книг, рассказов взрослых, наблюдаемых событиях. Ролевое взаимодействие содержательно, разнообразны игровые средства; в игровых действиях широко используются предметы-заместители, природные материалы, самодельные игрушки, рукотворные конструкции. </w:t>
      </w:r>
    </w:p>
    <w:p w:rsidR="00A848C8" w:rsidRPr="000A5B10" w:rsidRDefault="00A848C8" w:rsidP="00A848C8">
      <w:pPr>
        <w:spacing w:after="0" w:line="240" w:lineRule="auto"/>
        <w:ind w:left="0" w:firstLine="709"/>
        <w:rPr>
          <w:i/>
          <w:sz w:val="28"/>
          <w:szCs w:val="28"/>
        </w:rPr>
      </w:pPr>
      <w:r w:rsidRPr="000A5B10">
        <w:rPr>
          <w:i/>
          <w:sz w:val="28"/>
          <w:szCs w:val="28"/>
        </w:rPr>
        <w:t xml:space="preserve">Психическое развитие </w:t>
      </w:r>
    </w:p>
    <w:p w:rsidR="00A848C8" w:rsidRPr="000A5B10" w:rsidRDefault="00A848C8" w:rsidP="00A848C8">
      <w:pPr>
        <w:spacing w:after="0" w:line="240" w:lineRule="auto"/>
        <w:ind w:left="0" w:firstLine="709"/>
        <w:rPr>
          <w:sz w:val="28"/>
          <w:szCs w:val="28"/>
        </w:rPr>
      </w:pPr>
      <w:r w:rsidRPr="000A5B10">
        <w:rPr>
          <w:sz w:val="28"/>
          <w:szCs w:val="28"/>
        </w:rPr>
        <w:t xml:space="preserve">В активной деятельности развивается личность ребенка, совершенствуются познавательные процессы и формируются новообразования возраста. В конструировании, изобразительной деятельности, труде, театрализации дети могут согласовывать и планировать свои действия, нести ответственность за качество достигнутого результата. </w:t>
      </w:r>
    </w:p>
    <w:p w:rsidR="00A848C8" w:rsidRPr="000A5B10" w:rsidRDefault="00A848C8" w:rsidP="00A848C8">
      <w:pPr>
        <w:spacing w:after="0" w:line="240" w:lineRule="auto"/>
        <w:ind w:left="0" w:firstLine="709"/>
        <w:rPr>
          <w:sz w:val="28"/>
          <w:szCs w:val="28"/>
        </w:rPr>
      </w:pPr>
      <w:r w:rsidRPr="000A5B10">
        <w:rPr>
          <w:sz w:val="28"/>
          <w:szCs w:val="28"/>
        </w:rPr>
        <w:t xml:space="preserve">Продолжается сенсорное развитие, совершенствуются различные виды ощущения, восприятия, наглядных представлений. Повышается острота зрения и точность цветовосприятия, развивается зрительно-моторная координация, возрастает точность оценки веса предметов, материалов. </w:t>
      </w:r>
    </w:p>
    <w:p w:rsidR="00A848C8" w:rsidRPr="000A5B10" w:rsidRDefault="00A848C8" w:rsidP="00A848C8">
      <w:pPr>
        <w:spacing w:after="0" w:line="240" w:lineRule="auto"/>
        <w:ind w:left="0" w:firstLine="709"/>
        <w:rPr>
          <w:sz w:val="28"/>
          <w:szCs w:val="28"/>
        </w:rPr>
      </w:pPr>
      <w:r w:rsidRPr="000A5B10">
        <w:rPr>
          <w:sz w:val="28"/>
          <w:szCs w:val="28"/>
        </w:rPr>
        <w:t xml:space="preserve">Наблюдается переход от непроизвольного и непосредственного запоминания к произвольному и опосредованному запоминанию и припоминанию. Шестилетний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w:t>
      </w:r>
      <w:r w:rsidRPr="000A5B10">
        <w:rPr>
          <w:sz w:val="28"/>
          <w:szCs w:val="28"/>
        </w:rPr>
        <w:lastRenderedPageBreak/>
        <w:t xml:space="preserve">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начинает рассуждать, делать умозаключения, высказывать догадки и выдвигать «гипотезы».  </w:t>
      </w:r>
    </w:p>
    <w:p w:rsidR="00A848C8" w:rsidRPr="000A5B10" w:rsidRDefault="00A848C8" w:rsidP="00A848C8">
      <w:pPr>
        <w:spacing w:after="0" w:line="240" w:lineRule="auto"/>
        <w:ind w:left="0" w:firstLine="709"/>
        <w:rPr>
          <w:sz w:val="28"/>
          <w:szCs w:val="28"/>
        </w:rPr>
      </w:pPr>
      <w:r w:rsidRPr="000A5B10">
        <w:rPr>
          <w:sz w:val="28"/>
          <w:szCs w:val="28"/>
        </w:rPr>
        <w:t>Существенные изменения происходят в умении ориентироваться в пространстве</w:t>
      </w:r>
      <w:r>
        <w:rPr>
          <w:sz w:val="28"/>
          <w:szCs w:val="28"/>
        </w:rPr>
        <w:t xml:space="preserve"> - </w:t>
      </w:r>
      <w:r w:rsidRPr="000A5B10">
        <w:rPr>
          <w:sz w:val="28"/>
          <w:szCs w:val="28"/>
        </w:rPr>
        <w:t xml:space="preserve">ребенок выделяет собственное тело, ведущую руку, ориентируется в плане комнаты, выявляет основные пространственные характеристики (далеко или близко, вверху или внизу, сзади или спереди, над землей или под землей и др.) Пока еще затруднена ориентировка во времени: от восприятия режимных моментов ребенок переходит к восприятию дней недели и сезонов, имеет представление о прошлом мамы и бабушки, пытается осмыслить настоящее, но почти не ориентируется в будущем. </w:t>
      </w:r>
    </w:p>
    <w:p w:rsidR="00A848C8" w:rsidRPr="000A5B10" w:rsidRDefault="00A848C8" w:rsidP="00A848C8">
      <w:pPr>
        <w:spacing w:after="0" w:line="240" w:lineRule="auto"/>
        <w:ind w:left="0" w:firstLine="709"/>
        <w:rPr>
          <w:sz w:val="28"/>
          <w:szCs w:val="28"/>
        </w:rPr>
      </w:pPr>
      <w:r w:rsidRPr="000A5B10">
        <w:rPr>
          <w:sz w:val="28"/>
          <w:szCs w:val="28"/>
        </w:rPr>
        <w:t>Наглядно-образное мышление является ведущим у детей шестого года жизни, однако именно в этом возрасте закладываются основы словесно</w:t>
      </w:r>
      <w:r>
        <w:rPr>
          <w:sz w:val="28"/>
          <w:szCs w:val="28"/>
        </w:rPr>
        <w:t>-</w:t>
      </w:r>
      <w:r w:rsidRPr="000A5B10">
        <w:rPr>
          <w:sz w:val="28"/>
          <w:szCs w:val="28"/>
        </w:rPr>
        <w:t xml:space="preserve">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воспринять объект в разных ракурсах. </w:t>
      </w:r>
    </w:p>
    <w:p w:rsidR="00A848C8" w:rsidRPr="000A5B10" w:rsidRDefault="00A848C8" w:rsidP="00A848C8">
      <w:pPr>
        <w:spacing w:after="0" w:line="240" w:lineRule="auto"/>
        <w:ind w:left="0" w:firstLine="709"/>
        <w:rPr>
          <w:sz w:val="28"/>
          <w:szCs w:val="28"/>
        </w:rPr>
      </w:pPr>
      <w:r w:rsidRPr="000A5B10">
        <w:rPr>
          <w:sz w:val="28"/>
          <w:szCs w:val="28"/>
        </w:rPr>
        <w:t xml:space="preserve">Формируются действия моделирования: ребенок способен выявить основные признаки предмета или материала по эталонам (форма, цвет, величина). </w:t>
      </w:r>
    </w:p>
    <w:p w:rsidR="00A848C8" w:rsidRPr="000A5B10" w:rsidRDefault="00A848C8" w:rsidP="00A848C8">
      <w:pPr>
        <w:spacing w:after="0" w:line="240" w:lineRule="auto"/>
        <w:ind w:left="0" w:firstLine="709"/>
        <w:rPr>
          <w:sz w:val="28"/>
          <w:szCs w:val="28"/>
        </w:rPr>
      </w:pPr>
      <w:r w:rsidRPr="000A5B10">
        <w:rPr>
          <w:sz w:val="28"/>
          <w:szCs w:val="28"/>
        </w:rPr>
        <w:t>Воображение начинает занимать все более заметное место в разных видах детской деятельности, прежде всего, в игре и художественно</w:t>
      </w:r>
      <w:r>
        <w:rPr>
          <w:sz w:val="28"/>
          <w:szCs w:val="28"/>
        </w:rPr>
        <w:t>-</w:t>
      </w:r>
      <w:r w:rsidRPr="000A5B10">
        <w:rPr>
          <w:sz w:val="28"/>
          <w:szCs w:val="28"/>
        </w:rPr>
        <w:t xml:space="preserve">продуктивном творчестве (конструировании, лепке, рисовании, аппликации, труде, дизайне). Ребенок начинает использовать символы — замещает реальные предметы, явления, ситуации воображаемыми. В сознании растущего человека образ предмета отделяется от самого предмета и обозначается словом. Ребенок различает обозначаемое и обозначающее, к примеру, понимает, что образы «цветок», «солнце», «дом» — это то, что обозначает соответствующие объекты подходящим словом, понятием, изображением. В аффективном воображении ребенка шестого года жизни начинают формироваться механизмы психологической защиты, например, появляются проекции — приписывания своих отрицательных поступков другому. К шести годам ребенок способен жить в воображаемом мире. Конструирование предоставляет широкие возможности для развития воображения, поскольку позволяет перевести опыт внешней деятельности во внутренний план (интериоризация): дети могут разрабатывать свои замыслы, планировать деятельность, предвосхищать результат, решать задачи на смысл, определять точку зрения, узнавать объекты в разных ракурсах, дополнять недостающее, придумывать элементы оформления и др.  </w:t>
      </w:r>
    </w:p>
    <w:p w:rsidR="00A848C8" w:rsidRPr="000A5B10" w:rsidRDefault="00A848C8" w:rsidP="00A848C8">
      <w:pPr>
        <w:spacing w:after="0" w:line="240" w:lineRule="auto"/>
        <w:ind w:left="0" w:firstLine="709"/>
        <w:rPr>
          <w:sz w:val="28"/>
          <w:szCs w:val="28"/>
        </w:rPr>
      </w:pPr>
      <w:r w:rsidRPr="000A5B10">
        <w:rPr>
          <w:sz w:val="28"/>
          <w:szCs w:val="28"/>
        </w:rPr>
        <w:t xml:space="preserve">Внимание приобретает большую сосредоточенность и устойчивость. Повышается объем внимания, оно становится более опосредованным. </w:t>
      </w:r>
    </w:p>
    <w:p w:rsidR="00A848C8" w:rsidRPr="000A5B10" w:rsidRDefault="00A848C8" w:rsidP="00A848C8">
      <w:pPr>
        <w:spacing w:after="0" w:line="240" w:lineRule="auto"/>
        <w:ind w:left="0" w:firstLine="709"/>
        <w:rPr>
          <w:sz w:val="28"/>
          <w:szCs w:val="28"/>
        </w:rPr>
      </w:pPr>
      <w:r w:rsidRPr="000A5B10">
        <w:rPr>
          <w:i/>
          <w:sz w:val="28"/>
          <w:szCs w:val="28"/>
        </w:rPr>
        <w:lastRenderedPageBreak/>
        <w:t>Эмоциональная сфера</w:t>
      </w:r>
      <w:r w:rsidRPr="000A5B10">
        <w:rPr>
          <w:sz w:val="28"/>
          <w:szCs w:val="28"/>
        </w:rPr>
        <w:t xml:space="preserve"> ребенка становится более устойчивой, он постепенно осмысливает значение норм в своем поведении и жизни общества, способен соотносить свое поведение и эмоции с принятыми нормами и правилами. Шестилетнему ребенку свойственны открытость, искренность, впечатлительность, избирательность отношений. </w:t>
      </w:r>
    </w:p>
    <w:p w:rsidR="00A848C8" w:rsidRPr="000A5B10" w:rsidRDefault="00A848C8" w:rsidP="00A848C8">
      <w:pPr>
        <w:spacing w:after="0" w:line="240" w:lineRule="auto"/>
        <w:ind w:left="0" w:firstLine="709"/>
        <w:rPr>
          <w:sz w:val="28"/>
          <w:szCs w:val="28"/>
        </w:rPr>
      </w:pPr>
      <w:r w:rsidRPr="000A5B10">
        <w:rPr>
          <w:sz w:val="28"/>
          <w:szCs w:val="28"/>
        </w:rPr>
        <w:t xml:space="preserve">Развитие личности ребенка происходит в общении, в процессе сравнения себя с другими детьми группы. В зависимости от того, какую позицию (социальную роль) занимает ребенок в группе, формируется его самооценка, она становится устойчивой и начинает определять поступки. </w:t>
      </w:r>
    </w:p>
    <w:p w:rsidR="00A848C8" w:rsidRPr="000A5B10" w:rsidRDefault="00A848C8" w:rsidP="00A848C8">
      <w:pPr>
        <w:spacing w:after="0" w:line="240" w:lineRule="auto"/>
        <w:ind w:left="0" w:firstLine="709"/>
        <w:rPr>
          <w:sz w:val="28"/>
          <w:szCs w:val="28"/>
        </w:rPr>
      </w:pPr>
      <w:r w:rsidRPr="000A5B10">
        <w:rPr>
          <w:sz w:val="28"/>
          <w:szCs w:val="28"/>
        </w:rPr>
        <w:t xml:space="preserve">В старшем дошкольном возрасте внутренняя организация поведения становится более сложной. Иерархия мотивов является психологической основой формирования воли и произвольности поведения. У шестилетних детей все чаще отмечаются проявления целеустремленности при постановке цели, планировании и организации деятельности, закрепляется социальная направленность этого волевого качества. </w:t>
      </w:r>
    </w:p>
    <w:p w:rsidR="00A848C8" w:rsidRPr="000A5B10" w:rsidRDefault="00A848C8" w:rsidP="00A848C8">
      <w:pPr>
        <w:spacing w:after="0" w:line="240" w:lineRule="auto"/>
        <w:ind w:left="0" w:firstLine="709"/>
        <w:rPr>
          <w:sz w:val="28"/>
          <w:szCs w:val="28"/>
        </w:rPr>
      </w:pPr>
      <w:r w:rsidRPr="000A5B10">
        <w:rPr>
          <w:sz w:val="28"/>
          <w:szCs w:val="28"/>
        </w:rPr>
        <w:t xml:space="preserve">Развитие речи достигает довольно высокого уровня. Как правило, дети чисто произносят все звуки родного языка, могут регулировать силу голоса, темп речи, интонацию вопроса, радости, удивления. Расширяется словарный запас. Продолжается обогащение лексики, при этом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Дети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Дети испытывают естественные затруднения при построении связного текста: не всегда используют структурные компоненты (начало, середина, конец), допускают ошибки при соединении частей высказывания различными способами (цепная и параллельная связь). Важно заметить, что режиссерское конструирование позволяет детям моделировать объект, ситуацию, сюжет в наглядной форме (в т.ч. планировать, комбинировать, перестраивать, менять местами логические части), описывая происходящее, и тем самым помогает успешно решать задачу развития связной речи в естественных условиях. </w:t>
      </w:r>
    </w:p>
    <w:p w:rsidR="00FE4823" w:rsidRPr="00077853" w:rsidRDefault="00FE4823" w:rsidP="009912C8">
      <w:pPr>
        <w:tabs>
          <w:tab w:val="left" w:pos="0"/>
        </w:tabs>
        <w:spacing w:after="0" w:line="240" w:lineRule="auto"/>
        <w:ind w:left="0" w:firstLine="709"/>
        <w:rPr>
          <w:sz w:val="28"/>
          <w:szCs w:val="28"/>
        </w:rPr>
      </w:pPr>
    </w:p>
    <w:p w:rsidR="00FE4823" w:rsidRPr="009026AC" w:rsidRDefault="00FE4823" w:rsidP="009912C8">
      <w:pPr>
        <w:spacing w:after="0" w:line="240" w:lineRule="auto"/>
        <w:ind w:left="0" w:firstLine="709"/>
        <w:rPr>
          <w:b/>
          <w:sz w:val="28"/>
          <w:szCs w:val="28"/>
        </w:rPr>
      </w:pPr>
      <w:r w:rsidRPr="009026AC">
        <w:rPr>
          <w:b/>
          <w:sz w:val="28"/>
          <w:szCs w:val="28"/>
        </w:rPr>
        <w:t>6-7 лет</w:t>
      </w:r>
    </w:p>
    <w:p w:rsidR="00FE4823" w:rsidRPr="000A5B10" w:rsidRDefault="00FE4823" w:rsidP="009912C8">
      <w:pPr>
        <w:spacing w:after="0" w:line="240" w:lineRule="auto"/>
        <w:ind w:left="0" w:firstLine="709"/>
        <w:rPr>
          <w:sz w:val="28"/>
          <w:szCs w:val="28"/>
        </w:rPr>
      </w:pPr>
      <w:r w:rsidRPr="000A5B10">
        <w:rPr>
          <w:i/>
          <w:sz w:val="28"/>
          <w:szCs w:val="28"/>
        </w:rPr>
        <w:t>Развитие моторики и становление двигательной активности</w:t>
      </w:r>
      <w:r w:rsidRPr="000A5B10">
        <w:rPr>
          <w:sz w:val="28"/>
          <w:szCs w:val="28"/>
        </w:rPr>
        <w:t xml:space="preserve">. Движения детей седьмого года жизни становятся все более осмысленными, мотивированными и целенаправленными. Старшие дошкольники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Значителен прирост физической работоспособности и выносливости. </w:t>
      </w:r>
    </w:p>
    <w:p w:rsidR="00FE4823" w:rsidRPr="000A5B10" w:rsidRDefault="00FE4823" w:rsidP="009912C8">
      <w:pPr>
        <w:spacing w:after="0" w:line="240" w:lineRule="auto"/>
        <w:ind w:left="0" w:firstLine="709"/>
        <w:rPr>
          <w:sz w:val="28"/>
          <w:szCs w:val="28"/>
        </w:rPr>
      </w:pPr>
      <w:r w:rsidRPr="000A5B10">
        <w:rPr>
          <w:sz w:val="28"/>
          <w:szCs w:val="28"/>
        </w:rPr>
        <w:t xml:space="preserve">Продолжительность двигательной активности составляет не менее 4,5 часов в сутки, интенсивность достигает 65 движений в минуту. На основе </w:t>
      </w:r>
      <w:r w:rsidRPr="000A5B10">
        <w:rPr>
          <w:sz w:val="28"/>
          <w:szCs w:val="28"/>
        </w:rPr>
        <w:lastRenderedPageBreak/>
        <w:t xml:space="preserve">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действий.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Дети способны проявить инициативу, выдержку, настойчивость, решительность и смелость. Все это благотворно влияет на дальнейшее развитие детского конструирования. </w:t>
      </w:r>
    </w:p>
    <w:p w:rsidR="00FE4823" w:rsidRPr="000A5B10" w:rsidRDefault="00FE4823" w:rsidP="009912C8">
      <w:pPr>
        <w:spacing w:after="0" w:line="240" w:lineRule="auto"/>
        <w:ind w:left="0" w:firstLine="709"/>
        <w:rPr>
          <w:sz w:val="28"/>
          <w:szCs w:val="28"/>
        </w:rPr>
      </w:pPr>
      <w:r w:rsidRPr="000A5B10">
        <w:rPr>
          <w:i/>
          <w:sz w:val="28"/>
          <w:szCs w:val="28"/>
        </w:rPr>
        <w:t>Социальная ситуация развития</w:t>
      </w:r>
      <w:r w:rsidRPr="000A5B10">
        <w:rPr>
          <w:sz w:val="28"/>
          <w:szCs w:val="28"/>
        </w:rPr>
        <w:t xml:space="preserve"> характеризуется все возрастающей инициативностью и самостоятельностью ребенка в отношениях с другими людьми, благодаря чему он начинает осознавать и переживать социальный мир. Общение с родителями и педагогами приобретает все более устойчивый внеситуативно-личностный характер (не зависит от конкретной ситуации). Взрослый начинает 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в которых ждет моральной оценки поступков людей. Приобщение к ценностям общества происходит через ценности близких людей, семьи.  </w:t>
      </w:r>
    </w:p>
    <w:p w:rsidR="00FE4823" w:rsidRPr="000A5B10" w:rsidRDefault="00FE4823" w:rsidP="009912C8">
      <w:pPr>
        <w:spacing w:after="0" w:line="240" w:lineRule="auto"/>
        <w:ind w:left="0" w:firstLine="709"/>
        <w:rPr>
          <w:sz w:val="28"/>
          <w:szCs w:val="28"/>
        </w:rPr>
      </w:pPr>
      <w:r w:rsidRPr="000A5B10">
        <w:rPr>
          <w:sz w:val="28"/>
          <w:szCs w:val="28"/>
        </w:rPr>
        <w:t xml:space="preserve">Общение со сверстниками также приобретает личностные черты — появляется избирательность в общении, ребенок сам выбирает друзей, даже если они не устраивают близкого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принятых норм, критиковать поступки сверстников и взрослых. </w:t>
      </w:r>
    </w:p>
    <w:p w:rsidR="00FE4823" w:rsidRPr="000A5B10" w:rsidRDefault="00FE4823" w:rsidP="009912C8">
      <w:pPr>
        <w:spacing w:after="0" w:line="240" w:lineRule="auto"/>
        <w:ind w:left="0" w:firstLine="709"/>
        <w:rPr>
          <w:sz w:val="28"/>
          <w:szCs w:val="28"/>
        </w:rPr>
      </w:pPr>
      <w:r w:rsidRPr="000A5B10">
        <w:rPr>
          <w:sz w:val="28"/>
          <w:szCs w:val="28"/>
        </w:rPr>
        <w:t>У детей седьмого года жизни формируется позици</w:t>
      </w:r>
      <w:r>
        <w:rPr>
          <w:sz w:val="28"/>
          <w:szCs w:val="28"/>
        </w:rPr>
        <w:t xml:space="preserve">я самых старших в детском саду - </w:t>
      </w:r>
      <w:r w:rsidRPr="000A5B10">
        <w:rPr>
          <w:sz w:val="28"/>
          <w:szCs w:val="28"/>
        </w:rPr>
        <w:t xml:space="preserve">умелых и опытных, будущих учеников. </w:t>
      </w:r>
    </w:p>
    <w:p w:rsidR="00FE4823" w:rsidRPr="000A5B10" w:rsidRDefault="00FE4823" w:rsidP="009912C8">
      <w:pPr>
        <w:spacing w:after="0" w:line="240" w:lineRule="auto"/>
        <w:ind w:left="0" w:firstLine="709"/>
        <w:rPr>
          <w:sz w:val="28"/>
          <w:szCs w:val="28"/>
        </w:rPr>
      </w:pPr>
      <w:r w:rsidRPr="000A5B10">
        <w:rPr>
          <w:sz w:val="28"/>
          <w:szCs w:val="28"/>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Постепенно игра начинает вытесняться на второй план практически значимой деятельностью.  </w:t>
      </w:r>
    </w:p>
    <w:p w:rsidR="00FE4823" w:rsidRPr="000A5B10" w:rsidRDefault="00FE4823" w:rsidP="009912C8">
      <w:pPr>
        <w:spacing w:after="0" w:line="240" w:lineRule="auto"/>
        <w:ind w:left="0" w:firstLine="709"/>
        <w:rPr>
          <w:sz w:val="28"/>
          <w:szCs w:val="28"/>
        </w:rPr>
      </w:pPr>
      <w:r w:rsidRPr="000A5B10">
        <w:rPr>
          <w:sz w:val="28"/>
          <w:szCs w:val="28"/>
        </w:rPr>
        <w:t xml:space="preserve">Художественно-продуктивная деятельность приобретает социальную направленность. Дети начинают осознавать роль искусства и культурных </w:t>
      </w:r>
      <w:r w:rsidRPr="000A5B10">
        <w:rPr>
          <w:sz w:val="28"/>
          <w:szCs w:val="28"/>
        </w:rPr>
        <w:lastRenderedPageBreak/>
        <w:t xml:space="preserve">практик в жизни человека и человеческого общества. В изобразительной и конструктивной деятельности усиливается ориентация на зрительные впечатления, попытки воспроизвести действительный вид предметов с учетом его строения, назначения, размещения в пространстве. В конструировании, художественном труде, дизайн-деятельности дети готовы к индивидуальному и коллективному творчеству; начинают планировать, обсуждать и согласовывать замыслы, выбирать материалы, распределять объем работы; способны подчинить свои желания интересам группы. </w:t>
      </w:r>
    </w:p>
    <w:p w:rsidR="00FE4823" w:rsidRPr="000A5B10" w:rsidRDefault="00FE4823" w:rsidP="009912C8">
      <w:pPr>
        <w:spacing w:after="0" w:line="240" w:lineRule="auto"/>
        <w:ind w:left="0" w:firstLine="709"/>
        <w:rPr>
          <w:i/>
          <w:sz w:val="28"/>
          <w:szCs w:val="28"/>
        </w:rPr>
      </w:pPr>
      <w:r w:rsidRPr="000A5B10">
        <w:rPr>
          <w:i/>
          <w:sz w:val="28"/>
          <w:szCs w:val="28"/>
        </w:rPr>
        <w:t xml:space="preserve">Психическое развитие </w:t>
      </w:r>
    </w:p>
    <w:p w:rsidR="00FE4823" w:rsidRPr="000A5B10" w:rsidRDefault="00FE4823" w:rsidP="009912C8">
      <w:pPr>
        <w:spacing w:after="0" w:line="240" w:lineRule="auto"/>
        <w:ind w:left="0" w:firstLine="709"/>
        <w:rPr>
          <w:sz w:val="28"/>
          <w:szCs w:val="28"/>
        </w:rPr>
      </w:pPr>
      <w:r w:rsidRPr="000A5B10">
        <w:rPr>
          <w:sz w:val="28"/>
          <w:szCs w:val="28"/>
        </w:rPr>
        <w:t xml:space="preserve">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индивидуальность. </w:t>
      </w:r>
    </w:p>
    <w:p w:rsidR="00FE4823" w:rsidRPr="000A5B10" w:rsidRDefault="00FE4823" w:rsidP="009912C8">
      <w:pPr>
        <w:spacing w:after="0" w:line="240" w:lineRule="auto"/>
        <w:ind w:left="0" w:firstLine="709"/>
        <w:rPr>
          <w:sz w:val="28"/>
          <w:szCs w:val="28"/>
        </w:rPr>
      </w:pPr>
      <w:r w:rsidRPr="000A5B10">
        <w:rPr>
          <w:sz w:val="28"/>
          <w:szCs w:val="28"/>
        </w:rPr>
        <w:t xml:space="preserve">Восприятие становится произвольным, целенаправленным, все больше связывается с накопленным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перцептивных действий (вычленяет из объектов наиболее характерные свойства) и к моменту поступления в школу усваивает систему сенсорных эталонов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w:t>
      </w:r>
    </w:p>
    <w:p w:rsidR="00FE4823" w:rsidRPr="000A5B10" w:rsidRDefault="00FE4823" w:rsidP="009912C8">
      <w:pPr>
        <w:spacing w:after="0" w:line="240" w:lineRule="auto"/>
        <w:ind w:left="0" w:firstLine="709"/>
        <w:rPr>
          <w:sz w:val="28"/>
          <w:szCs w:val="28"/>
        </w:rPr>
      </w:pPr>
      <w:r w:rsidRPr="000A5B10">
        <w:rPr>
          <w:sz w:val="28"/>
          <w:szCs w:val="28"/>
        </w:rPr>
        <w:t>Воображение 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художественно</w:t>
      </w:r>
      <w:r>
        <w:rPr>
          <w:sz w:val="28"/>
          <w:szCs w:val="28"/>
        </w:rPr>
        <w:t>-</w:t>
      </w:r>
      <w:r w:rsidRPr="000A5B10">
        <w:rPr>
          <w:sz w:val="28"/>
          <w:szCs w:val="28"/>
        </w:rPr>
        <w:t xml:space="preserve">продуктивной деятельности. На развитие воображения заметное влияние оказывают игра, конструирование, изобразительное творчество, восприятие художественных произведений (книжные иллюстрации, живопись, литература, музыка, театр), просмотр мультфильмов, жизненный опыт и культурные практики ребенка. Развивается опосредованность и преднамеренность воображения —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К семи годам до 20% детей способны самостоятельно «генерировать»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  </w:t>
      </w:r>
    </w:p>
    <w:p w:rsidR="00FE4823" w:rsidRPr="000A5B10" w:rsidRDefault="00FE4823" w:rsidP="009912C8">
      <w:pPr>
        <w:spacing w:after="0" w:line="240" w:lineRule="auto"/>
        <w:ind w:left="0" w:firstLine="709"/>
        <w:rPr>
          <w:sz w:val="28"/>
          <w:szCs w:val="28"/>
        </w:rPr>
      </w:pPr>
      <w:r w:rsidRPr="000A5B10">
        <w:rPr>
          <w:sz w:val="28"/>
          <w:szCs w:val="28"/>
        </w:rPr>
        <w:t xml:space="preserve">Память становится произвольной, для лучшего запоминания ребенок может использовать специальные мнемонические приемы: группировка материала, сериация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эйдетическая память, закладываются основы культурной и исторической памяти.  </w:t>
      </w:r>
    </w:p>
    <w:p w:rsidR="00FE4823" w:rsidRPr="000A5B10" w:rsidRDefault="00FE4823" w:rsidP="009912C8">
      <w:pPr>
        <w:spacing w:after="0" w:line="240" w:lineRule="auto"/>
        <w:ind w:left="0" w:firstLine="709"/>
        <w:rPr>
          <w:sz w:val="28"/>
          <w:szCs w:val="28"/>
        </w:rPr>
      </w:pPr>
      <w:r w:rsidRPr="000A5B10">
        <w:rPr>
          <w:sz w:val="28"/>
          <w:szCs w:val="28"/>
        </w:rPr>
        <w:lastRenderedPageBreak/>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FE4823" w:rsidRPr="000A5B10" w:rsidRDefault="00FE4823" w:rsidP="009912C8">
      <w:pPr>
        <w:spacing w:after="0" w:line="240" w:lineRule="auto"/>
        <w:ind w:left="0" w:firstLine="709"/>
        <w:rPr>
          <w:sz w:val="28"/>
          <w:szCs w:val="28"/>
        </w:rPr>
      </w:pPr>
      <w:r w:rsidRPr="000A5B10">
        <w:rPr>
          <w:i/>
          <w:sz w:val="28"/>
          <w:szCs w:val="28"/>
        </w:rPr>
        <w:t>Эмоциональная сфера</w:t>
      </w:r>
      <w:r w:rsidRPr="000A5B10">
        <w:rPr>
          <w:sz w:val="28"/>
          <w:szCs w:val="28"/>
        </w:rPr>
        <w:t xml:space="preserve">. Ребенок постепенно теряет непосредственность: он освоил нормы поведения в обществе и пытается им соответствовать. В процессе совместной деятельности ребенок может поставить себя на место другого, по-разному ведет себя с окружающими, способен предвидеть последствия своих слов и поступков. Он начинает скрывать от других людей свои чувства и эмоции, поэтому взрослому иногда трудно его понять.  </w:t>
      </w:r>
    </w:p>
    <w:p w:rsidR="00FE4823" w:rsidRPr="000A5B10" w:rsidRDefault="00FE4823" w:rsidP="009912C8">
      <w:pPr>
        <w:spacing w:after="0" w:line="240" w:lineRule="auto"/>
        <w:ind w:left="0" w:firstLine="709"/>
        <w:rPr>
          <w:sz w:val="28"/>
          <w:szCs w:val="28"/>
        </w:rPr>
      </w:pPr>
      <w:r w:rsidRPr="000A5B10">
        <w:rPr>
          <w:sz w:val="28"/>
          <w:szCs w:val="28"/>
        </w:rPr>
        <w:t xml:space="preserve">Развитие личности ребенка связано с появлением определенной линии поведения —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w:t>
      </w:r>
    </w:p>
    <w:p w:rsidR="00FE4823" w:rsidRPr="000A5B10" w:rsidRDefault="00FE4823" w:rsidP="009912C8">
      <w:pPr>
        <w:spacing w:after="0" w:line="240" w:lineRule="auto"/>
        <w:ind w:left="0" w:firstLine="709"/>
        <w:rPr>
          <w:sz w:val="28"/>
          <w:szCs w:val="28"/>
        </w:rPr>
      </w:pPr>
      <w:r w:rsidRPr="000A5B10">
        <w:rPr>
          <w:sz w:val="28"/>
          <w:szCs w:val="28"/>
        </w:rPr>
        <w:t xml:space="preserve">Умение подчинять свои действия заранее поставленной цели, преодолевать затруднения, возникающие на пути к ее выполнению, в т.ч. отказываться от спонтанно возникающих желаний в пользу важного дела, анализировать ошибки — всеми этими качествами характеризуется волевое поведение как важнейшее условие готовности ребенка к обучению в школе.  </w:t>
      </w:r>
    </w:p>
    <w:p w:rsidR="00FE4823" w:rsidRPr="000A5B10" w:rsidRDefault="00FE4823" w:rsidP="009912C8">
      <w:pPr>
        <w:spacing w:after="0" w:line="240" w:lineRule="auto"/>
        <w:ind w:left="0" w:firstLine="709"/>
        <w:rPr>
          <w:sz w:val="28"/>
          <w:szCs w:val="28"/>
        </w:rPr>
      </w:pPr>
      <w:r w:rsidRPr="000A5B10">
        <w:rPr>
          <w:sz w:val="28"/>
          <w:szCs w:val="28"/>
        </w:rPr>
        <w:t xml:space="preserve">Развитие речи достигает довольно высокого уровня. Расширяется запас слов, обозначающих названия предметов, их признаков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Речь становится объяснительной: ребенок последовательно и логично излагает события в форме описания, повествования, рассуждения.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составляют рассказы по картине, предложенной теме, мотивам литературного произведения, из личного опыта; сочиняют истории и небольшие сказки. Особое значение в этом возрасте имеет формирование элементарного осознания речи (своей и чужой).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 Формируется культура речевого общения. </w:t>
      </w:r>
    </w:p>
    <w:p w:rsidR="00FE4823" w:rsidRPr="009549A8" w:rsidRDefault="00FE4823" w:rsidP="009912C8">
      <w:pPr>
        <w:spacing w:after="0" w:line="240" w:lineRule="auto"/>
        <w:ind w:left="0" w:firstLine="709"/>
        <w:rPr>
          <w:b/>
          <w:szCs w:val="28"/>
        </w:rPr>
      </w:pPr>
    </w:p>
    <w:p w:rsidR="00FE4823" w:rsidRPr="009549A8" w:rsidRDefault="00FE4823" w:rsidP="009912C8">
      <w:pPr>
        <w:pStyle w:val="a3"/>
        <w:ind w:firstLine="709"/>
        <w:jc w:val="both"/>
        <w:rPr>
          <w:sz w:val="28"/>
        </w:rPr>
      </w:pPr>
      <w:r w:rsidRPr="009549A8">
        <w:rPr>
          <w:sz w:val="28"/>
        </w:rPr>
        <w:t>1.2.2</w:t>
      </w:r>
      <w:r w:rsidRPr="009549A8">
        <w:rPr>
          <w:spacing w:val="40"/>
          <w:sz w:val="28"/>
        </w:rPr>
        <w:t xml:space="preserve"> </w:t>
      </w:r>
      <w:r w:rsidRPr="009549A8">
        <w:rPr>
          <w:sz w:val="28"/>
        </w:rPr>
        <w:t>Планируемые</w:t>
      </w:r>
      <w:r w:rsidRPr="009549A8">
        <w:rPr>
          <w:spacing w:val="40"/>
          <w:sz w:val="28"/>
        </w:rPr>
        <w:t xml:space="preserve"> </w:t>
      </w:r>
      <w:r w:rsidRPr="009549A8">
        <w:rPr>
          <w:sz w:val="28"/>
        </w:rPr>
        <w:t>результаты</w:t>
      </w:r>
      <w:r w:rsidRPr="009549A8">
        <w:rPr>
          <w:spacing w:val="40"/>
          <w:sz w:val="28"/>
        </w:rPr>
        <w:t xml:space="preserve"> </w:t>
      </w:r>
      <w:r w:rsidRPr="009549A8">
        <w:rPr>
          <w:sz w:val="28"/>
        </w:rPr>
        <w:t>освоения</w:t>
      </w:r>
      <w:r w:rsidRPr="009549A8">
        <w:rPr>
          <w:spacing w:val="40"/>
          <w:sz w:val="28"/>
        </w:rPr>
        <w:t xml:space="preserve"> </w:t>
      </w:r>
      <w:r w:rsidRPr="009549A8">
        <w:rPr>
          <w:sz w:val="28"/>
        </w:rPr>
        <w:t>части</w:t>
      </w:r>
      <w:r w:rsidRPr="009549A8">
        <w:rPr>
          <w:spacing w:val="40"/>
          <w:sz w:val="28"/>
        </w:rPr>
        <w:t xml:space="preserve"> </w:t>
      </w:r>
      <w:r w:rsidRPr="009549A8">
        <w:rPr>
          <w:sz w:val="28"/>
        </w:rPr>
        <w:t>ООП,</w:t>
      </w:r>
      <w:r w:rsidRPr="009549A8">
        <w:rPr>
          <w:spacing w:val="40"/>
          <w:sz w:val="28"/>
        </w:rPr>
        <w:t xml:space="preserve"> </w:t>
      </w:r>
      <w:r w:rsidRPr="009549A8">
        <w:rPr>
          <w:sz w:val="28"/>
        </w:rPr>
        <w:t>формируемой</w:t>
      </w:r>
      <w:r w:rsidRPr="009549A8">
        <w:rPr>
          <w:spacing w:val="40"/>
          <w:sz w:val="28"/>
        </w:rPr>
        <w:t xml:space="preserve"> </w:t>
      </w:r>
      <w:r w:rsidRPr="009549A8">
        <w:rPr>
          <w:sz w:val="28"/>
        </w:rPr>
        <w:t>участниками образовательных отношений</w:t>
      </w:r>
    </w:p>
    <w:p w:rsidR="00FE4823" w:rsidRDefault="00FE4823" w:rsidP="009912C8">
      <w:pPr>
        <w:tabs>
          <w:tab w:val="left" w:pos="7523"/>
        </w:tabs>
        <w:spacing w:after="0" w:line="240" w:lineRule="auto"/>
        <w:ind w:left="0" w:firstLine="709"/>
        <w:rPr>
          <w:sz w:val="28"/>
          <w:szCs w:val="28"/>
        </w:rPr>
      </w:pPr>
    </w:p>
    <w:p w:rsidR="00FE4823" w:rsidRPr="00964E1C" w:rsidRDefault="00FE4823" w:rsidP="009912C8">
      <w:pPr>
        <w:spacing w:after="0" w:line="240" w:lineRule="auto"/>
        <w:ind w:left="0" w:firstLine="709"/>
        <w:rPr>
          <w:b/>
          <w:sz w:val="28"/>
          <w:szCs w:val="28"/>
        </w:rPr>
      </w:pPr>
      <w:r w:rsidRPr="00A774EE">
        <w:rPr>
          <w:b/>
          <w:sz w:val="28"/>
          <w:szCs w:val="28"/>
        </w:rPr>
        <w:lastRenderedPageBreak/>
        <w:t>Планируемые результаты работы по обучению</w:t>
      </w:r>
      <w:r w:rsidRPr="00964E1C">
        <w:rPr>
          <w:b/>
          <w:sz w:val="28"/>
          <w:szCs w:val="28"/>
        </w:rPr>
        <w:t xml:space="preserve"> плаванию</w:t>
      </w:r>
    </w:p>
    <w:p w:rsidR="005F2EF8" w:rsidRDefault="005F2EF8" w:rsidP="005F2EF8">
      <w:pPr>
        <w:spacing w:line="360" w:lineRule="auto"/>
        <w:ind w:firstLine="709"/>
        <w:rPr>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4"/>
        <w:gridCol w:w="6941"/>
      </w:tblGrid>
      <w:tr w:rsidR="005F2EF8" w:rsidTr="0062131B">
        <w:trPr>
          <w:trHeight w:val="5104"/>
        </w:trPr>
        <w:tc>
          <w:tcPr>
            <w:tcW w:w="1294" w:type="pct"/>
          </w:tcPr>
          <w:p w:rsidR="005F2EF8" w:rsidRPr="00CB2544" w:rsidRDefault="005F2EF8" w:rsidP="0062131B">
            <w:pPr>
              <w:pStyle w:val="TableParagraph"/>
              <w:ind w:left="108" w:right="97"/>
              <w:rPr>
                <w:i/>
                <w:sz w:val="24"/>
                <w:lang w:val="ru-RU"/>
              </w:rPr>
            </w:pPr>
            <w:r w:rsidRPr="00CB2544">
              <w:rPr>
                <w:i/>
                <w:sz w:val="24"/>
                <w:lang w:val="ru-RU"/>
              </w:rPr>
              <w:t>По окончании первого</w:t>
            </w:r>
            <w:r w:rsidRPr="00CB2544">
              <w:rPr>
                <w:i/>
                <w:spacing w:val="1"/>
                <w:sz w:val="24"/>
                <w:lang w:val="ru-RU"/>
              </w:rPr>
              <w:t xml:space="preserve"> </w:t>
            </w:r>
            <w:r w:rsidRPr="00CB2544">
              <w:rPr>
                <w:i/>
                <w:sz w:val="24"/>
                <w:lang w:val="ru-RU"/>
              </w:rPr>
              <w:t>года обучения ребенок</w:t>
            </w:r>
            <w:r w:rsidRPr="00CB2544">
              <w:rPr>
                <w:i/>
                <w:spacing w:val="-57"/>
                <w:sz w:val="24"/>
                <w:lang w:val="ru-RU"/>
              </w:rPr>
              <w:t xml:space="preserve"> </w:t>
            </w:r>
            <w:r w:rsidRPr="00CB2544">
              <w:rPr>
                <w:i/>
                <w:sz w:val="24"/>
                <w:lang w:val="ru-RU"/>
              </w:rPr>
              <w:t>должен</w:t>
            </w:r>
            <w:r w:rsidRPr="00CB2544">
              <w:rPr>
                <w:i/>
                <w:spacing w:val="-1"/>
                <w:sz w:val="24"/>
                <w:lang w:val="ru-RU"/>
              </w:rPr>
              <w:t xml:space="preserve"> </w:t>
            </w:r>
            <w:r w:rsidRPr="00CB2544">
              <w:rPr>
                <w:i/>
                <w:sz w:val="24"/>
                <w:lang w:val="ru-RU"/>
              </w:rPr>
              <w:t>уметь:</w:t>
            </w:r>
          </w:p>
        </w:tc>
        <w:tc>
          <w:tcPr>
            <w:tcW w:w="3706" w:type="pct"/>
          </w:tcPr>
          <w:p w:rsidR="005F2EF8" w:rsidRPr="00CB2544" w:rsidRDefault="005F2EF8" w:rsidP="00C27993">
            <w:pPr>
              <w:pStyle w:val="TableParagraph"/>
              <w:numPr>
                <w:ilvl w:val="0"/>
                <w:numId w:val="103"/>
              </w:numPr>
              <w:tabs>
                <w:tab w:val="left" w:pos="536"/>
              </w:tabs>
              <w:spacing w:line="237" w:lineRule="auto"/>
              <w:ind w:left="107" w:right="102" w:firstLine="0"/>
              <w:jc w:val="both"/>
              <w:rPr>
                <w:sz w:val="24"/>
                <w:lang w:val="ru-RU"/>
              </w:rPr>
            </w:pPr>
            <w:r w:rsidRPr="00CB2544">
              <w:rPr>
                <w:sz w:val="24"/>
                <w:lang w:val="ru-RU"/>
              </w:rPr>
              <w:t>спускаться в бассейн по лесенке с помощью и без поддержки</w:t>
            </w:r>
            <w:r w:rsidRPr="00CB2544">
              <w:rPr>
                <w:spacing w:val="1"/>
                <w:sz w:val="24"/>
                <w:lang w:val="ru-RU"/>
              </w:rPr>
              <w:t xml:space="preserve"> </w:t>
            </w:r>
            <w:r w:rsidRPr="00CB2544">
              <w:rPr>
                <w:sz w:val="24"/>
                <w:lang w:val="ru-RU"/>
              </w:rPr>
              <w:t>взрослого;</w:t>
            </w:r>
          </w:p>
          <w:p w:rsidR="005F2EF8" w:rsidRPr="00CB2544" w:rsidRDefault="005F2EF8" w:rsidP="00C27993">
            <w:pPr>
              <w:pStyle w:val="TableParagraph"/>
              <w:numPr>
                <w:ilvl w:val="0"/>
                <w:numId w:val="103"/>
              </w:numPr>
              <w:tabs>
                <w:tab w:val="left" w:pos="536"/>
              </w:tabs>
              <w:spacing w:line="237" w:lineRule="auto"/>
              <w:ind w:left="107" w:right="94" w:firstLine="0"/>
              <w:jc w:val="both"/>
              <w:rPr>
                <w:sz w:val="24"/>
                <w:lang w:val="ru-RU"/>
              </w:rPr>
            </w:pPr>
            <w:r w:rsidRPr="00CB2544">
              <w:rPr>
                <w:sz w:val="24"/>
                <w:lang w:val="ru-RU"/>
              </w:rPr>
              <w:t>передвигаться в воде: шагом,</w:t>
            </w:r>
            <w:r>
              <w:rPr>
                <w:sz w:val="24"/>
                <w:lang w:val="ru-RU"/>
              </w:rPr>
              <w:t xml:space="preserve"> бегом, прыжками, держась за по</w:t>
            </w:r>
            <w:r w:rsidRPr="00CB2544">
              <w:rPr>
                <w:sz w:val="24"/>
                <w:lang w:val="ru-RU"/>
              </w:rPr>
              <w:t>ручень и без поддержки; взявшись за руки в полуприседе, на носках,</w:t>
            </w:r>
            <w:r w:rsidRPr="00CB2544">
              <w:rPr>
                <w:spacing w:val="-57"/>
                <w:sz w:val="24"/>
                <w:lang w:val="ru-RU"/>
              </w:rPr>
              <w:t xml:space="preserve"> </w:t>
            </w:r>
            <w:r w:rsidRPr="00CB2544">
              <w:rPr>
                <w:sz w:val="24"/>
                <w:lang w:val="ru-RU"/>
              </w:rPr>
              <w:t>спиной</w:t>
            </w:r>
            <w:r w:rsidRPr="00CB2544">
              <w:rPr>
                <w:spacing w:val="-1"/>
                <w:sz w:val="24"/>
                <w:lang w:val="ru-RU"/>
              </w:rPr>
              <w:t xml:space="preserve"> </w:t>
            </w:r>
            <w:r w:rsidRPr="00CB2544">
              <w:rPr>
                <w:sz w:val="24"/>
                <w:lang w:val="ru-RU"/>
              </w:rPr>
              <w:t>вперед, приставными шагами;</w:t>
            </w:r>
          </w:p>
          <w:p w:rsidR="005F2EF8" w:rsidRPr="00CB2544" w:rsidRDefault="005F2EF8" w:rsidP="00C27993">
            <w:pPr>
              <w:pStyle w:val="TableParagraph"/>
              <w:numPr>
                <w:ilvl w:val="0"/>
                <w:numId w:val="103"/>
              </w:numPr>
              <w:tabs>
                <w:tab w:val="left" w:pos="536"/>
              </w:tabs>
              <w:spacing w:before="5" w:line="293" w:lineRule="exact"/>
              <w:ind w:left="535" w:hanging="429"/>
              <w:jc w:val="both"/>
              <w:rPr>
                <w:sz w:val="24"/>
                <w:lang w:val="ru-RU"/>
              </w:rPr>
            </w:pPr>
            <w:r w:rsidRPr="00CB2544">
              <w:rPr>
                <w:sz w:val="24"/>
                <w:lang w:val="ru-RU"/>
              </w:rPr>
              <w:t>передвигаться</w:t>
            </w:r>
            <w:r w:rsidRPr="00CB2544">
              <w:rPr>
                <w:spacing w:val="-3"/>
                <w:sz w:val="24"/>
                <w:lang w:val="ru-RU"/>
              </w:rPr>
              <w:t xml:space="preserve"> </w:t>
            </w:r>
            <w:r w:rsidRPr="00CB2544">
              <w:rPr>
                <w:sz w:val="24"/>
                <w:lang w:val="ru-RU"/>
              </w:rPr>
              <w:t>по</w:t>
            </w:r>
            <w:r w:rsidRPr="00CB2544">
              <w:rPr>
                <w:spacing w:val="-2"/>
                <w:sz w:val="24"/>
                <w:lang w:val="ru-RU"/>
              </w:rPr>
              <w:t xml:space="preserve"> </w:t>
            </w:r>
            <w:r w:rsidRPr="00CB2544">
              <w:rPr>
                <w:sz w:val="24"/>
                <w:lang w:val="ru-RU"/>
              </w:rPr>
              <w:t>бассейну</w:t>
            </w:r>
            <w:r w:rsidRPr="00CB2544">
              <w:rPr>
                <w:spacing w:val="-10"/>
                <w:sz w:val="24"/>
                <w:lang w:val="ru-RU"/>
              </w:rPr>
              <w:t xml:space="preserve"> </w:t>
            </w:r>
            <w:r w:rsidRPr="00CB2544">
              <w:rPr>
                <w:sz w:val="24"/>
                <w:lang w:val="ru-RU"/>
              </w:rPr>
              <w:t>вдоль</w:t>
            </w:r>
            <w:r w:rsidRPr="00CB2544">
              <w:rPr>
                <w:spacing w:val="-2"/>
                <w:sz w:val="24"/>
                <w:lang w:val="ru-RU"/>
              </w:rPr>
              <w:t xml:space="preserve"> </w:t>
            </w:r>
            <w:r w:rsidRPr="00CB2544">
              <w:rPr>
                <w:sz w:val="24"/>
                <w:lang w:val="ru-RU"/>
              </w:rPr>
              <w:t>границ,</w:t>
            </w:r>
            <w:r w:rsidRPr="00CB2544">
              <w:rPr>
                <w:spacing w:val="-2"/>
                <w:sz w:val="24"/>
                <w:lang w:val="ru-RU"/>
              </w:rPr>
              <w:t xml:space="preserve"> </w:t>
            </w:r>
            <w:r w:rsidRPr="00CB2544">
              <w:rPr>
                <w:sz w:val="24"/>
                <w:lang w:val="ru-RU"/>
              </w:rPr>
              <w:t>по</w:t>
            </w:r>
            <w:r w:rsidRPr="00CB2544">
              <w:rPr>
                <w:spacing w:val="-3"/>
                <w:sz w:val="24"/>
                <w:lang w:val="ru-RU"/>
              </w:rPr>
              <w:t xml:space="preserve"> </w:t>
            </w:r>
            <w:r w:rsidRPr="00CB2544">
              <w:rPr>
                <w:sz w:val="24"/>
                <w:lang w:val="ru-RU"/>
              </w:rPr>
              <w:t>кругу;</w:t>
            </w:r>
          </w:p>
          <w:p w:rsidR="005F2EF8" w:rsidRPr="00CB2544" w:rsidRDefault="005F2EF8" w:rsidP="00C27993">
            <w:pPr>
              <w:pStyle w:val="TableParagraph"/>
              <w:numPr>
                <w:ilvl w:val="0"/>
                <w:numId w:val="103"/>
              </w:numPr>
              <w:tabs>
                <w:tab w:val="left" w:pos="536"/>
              </w:tabs>
              <w:spacing w:before="2" w:line="237" w:lineRule="auto"/>
              <w:ind w:left="107" w:right="104" w:firstLine="0"/>
              <w:jc w:val="both"/>
              <w:rPr>
                <w:sz w:val="24"/>
                <w:lang w:val="ru-RU"/>
              </w:rPr>
            </w:pPr>
            <w:r w:rsidRPr="00CB2544">
              <w:rPr>
                <w:sz w:val="24"/>
                <w:lang w:val="ru-RU"/>
              </w:rPr>
              <w:t>действовать с предметами: пл</w:t>
            </w:r>
            <w:r>
              <w:rPr>
                <w:sz w:val="24"/>
                <w:lang w:val="ru-RU"/>
              </w:rPr>
              <w:t>авательной доской, палкой, обру</w:t>
            </w:r>
            <w:r w:rsidRPr="00CB2544">
              <w:rPr>
                <w:sz w:val="24"/>
                <w:lang w:val="ru-RU"/>
              </w:rPr>
              <w:t>чем,</w:t>
            </w:r>
            <w:r w:rsidRPr="00CB2544">
              <w:rPr>
                <w:spacing w:val="-1"/>
                <w:sz w:val="24"/>
                <w:lang w:val="ru-RU"/>
              </w:rPr>
              <w:t xml:space="preserve"> </w:t>
            </w:r>
            <w:r w:rsidRPr="00CB2544">
              <w:rPr>
                <w:sz w:val="24"/>
                <w:lang w:val="ru-RU"/>
              </w:rPr>
              <w:t>поплавком,</w:t>
            </w:r>
            <w:r w:rsidRPr="00CB2544">
              <w:rPr>
                <w:spacing w:val="-1"/>
                <w:sz w:val="24"/>
                <w:lang w:val="ru-RU"/>
              </w:rPr>
              <w:t xml:space="preserve"> </w:t>
            </w:r>
            <w:r w:rsidRPr="00CB2544">
              <w:rPr>
                <w:sz w:val="24"/>
                <w:lang w:val="ru-RU"/>
              </w:rPr>
              <w:t>мячом;</w:t>
            </w:r>
          </w:p>
          <w:p w:rsidR="005F2EF8" w:rsidRPr="00CB2544" w:rsidRDefault="005F2EF8" w:rsidP="00C27993">
            <w:pPr>
              <w:pStyle w:val="TableParagraph"/>
              <w:numPr>
                <w:ilvl w:val="0"/>
                <w:numId w:val="103"/>
              </w:numPr>
              <w:tabs>
                <w:tab w:val="left" w:pos="536"/>
              </w:tabs>
              <w:spacing w:before="2" w:line="240" w:lineRule="auto"/>
              <w:ind w:left="107" w:right="100" w:firstLine="0"/>
              <w:jc w:val="both"/>
              <w:rPr>
                <w:sz w:val="24"/>
                <w:lang w:val="ru-RU"/>
              </w:rPr>
            </w:pPr>
            <w:r w:rsidRPr="00CB2544">
              <w:rPr>
                <w:sz w:val="24"/>
                <w:lang w:val="ru-RU"/>
              </w:rPr>
              <w:t>погружаться в воду до уровня пояса, плеч, шеи, подбородка,</w:t>
            </w:r>
            <w:r w:rsidRPr="00CB2544">
              <w:rPr>
                <w:spacing w:val="1"/>
                <w:sz w:val="24"/>
                <w:lang w:val="ru-RU"/>
              </w:rPr>
              <w:t xml:space="preserve"> </w:t>
            </w:r>
            <w:r w:rsidRPr="00CB2544">
              <w:rPr>
                <w:sz w:val="24"/>
                <w:lang w:val="ru-RU"/>
              </w:rPr>
              <w:t>глаз,</w:t>
            </w:r>
            <w:r w:rsidRPr="00CB2544">
              <w:rPr>
                <w:spacing w:val="-1"/>
                <w:sz w:val="24"/>
                <w:lang w:val="ru-RU"/>
              </w:rPr>
              <w:t xml:space="preserve"> </w:t>
            </w:r>
            <w:r w:rsidRPr="00CB2544">
              <w:rPr>
                <w:sz w:val="24"/>
                <w:lang w:val="ru-RU"/>
              </w:rPr>
              <w:t>с</w:t>
            </w:r>
            <w:r w:rsidRPr="00CB2544">
              <w:rPr>
                <w:spacing w:val="-1"/>
                <w:sz w:val="24"/>
                <w:lang w:val="ru-RU"/>
              </w:rPr>
              <w:t xml:space="preserve"> </w:t>
            </w:r>
            <w:r w:rsidRPr="00CB2544">
              <w:rPr>
                <w:sz w:val="24"/>
                <w:lang w:val="ru-RU"/>
              </w:rPr>
              <w:t>головой;</w:t>
            </w:r>
          </w:p>
          <w:p w:rsidR="005F2EF8" w:rsidRPr="00CB2544" w:rsidRDefault="005F2EF8" w:rsidP="00C27993">
            <w:pPr>
              <w:pStyle w:val="TableParagraph"/>
              <w:numPr>
                <w:ilvl w:val="0"/>
                <w:numId w:val="103"/>
              </w:numPr>
              <w:tabs>
                <w:tab w:val="left" w:pos="536"/>
              </w:tabs>
              <w:spacing w:before="4" w:line="237" w:lineRule="auto"/>
              <w:ind w:left="107" w:right="101" w:firstLine="0"/>
              <w:jc w:val="both"/>
              <w:rPr>
                <w:sz w:val="24"/>
                <w:lang w:val="ru-RU"/>
              </w:rPr>
            </w:pPr>
            <w:r w:rsidRPr="00CB2544">
              <w:rPr>
                <w:sz w:val="24"/>
                <w:lang w:val="ru-RU"/>
              </w:rPr>
              <w:t>погружаться в воду с головой, задерживая дыхание, с выдохом в</w:t>
            </w:r>
            <w:r w:rsidRPr="00CB2544">
              <w:rPr>
                <w:spacing w:val="-57"/>
                <w:sz w:val="24"/>
                <w:lang w:val="ru-RU"/>
              </w:rPr>
              <w:t xml:space="preserve"> </w:t>
            </w:r>
            <w:r w:rsidRPr="00CB2544">
              <w:rPr>
                <w:sz w:val="24"/>
                <w:lang w:val="ru-RU"/>
              </w:rPr>
              <w:t>воду</w:t>
            </w:r>
            <w:r w:rsidRPr="00CB2544">
              <w:rPr>
                <w:spacing w:val="-6"/>
                <w:sz w:val="24"/>
                <w:lang w:val="ru-RU"/>
              </w:rPr>
              <w:t xml:space="preserve"> </w:t>
            </w:r>
            <w:r w:rsidRPr="00CB2544">
              <w:rPr>
                <w:sz w:val="24"/>
                <w:lang w:val="ru-RU"/>
              </w:rPr>
              <w:t>(долгий выдох), дуть</w:t>
            </w:r>
            <w:r w:rsidRPr="00CB2544">
              <w:rPr>
                <w:spacing w:val="1"/>
                <w:sz w:val="24"/>
                <w:lang w:val="ru-RU"/>
              </w:rPr>
              <w:t xml:space="preserve"> </w:t>
            </w:r>
            <w:r w:rsidRPr="00CB2544">
              <w:rPr>
                <w:sz w:val="24"/>
                <w:lang w:val="ru-RU"/>
              </w:rPr>
              <w:t>на</w:t>
            </w:r>
            <w:r w:rsidRPr="00CB2544">
              <w:rPr>
                <w:spacing w:val="-1"/>
                <w:sz w:val="24"/>
                <w:lang w:val="ru-RU"/>
              </w:rPr>
              <w:t xml:space="preserve"> </w:t>
            </w:r>
            <w:r w:rsidRPr="00CB2544">
              <w:rPr>
                <w:sz w:val="24"/>
                <w:lang w:val="ru-RU"/>
              </w:rPr>
              <w:t>воду;</w:t>
            </w:r>
          </w:p>
          <w:p w:rsidR="005F2EF8" w:rsidRPr="00CB2544" w:rsidRDefault="005F2EF8" w:rsidP="00C27993">
            <w:pPr>
              <w:pStyle w:val="TableParagraph"/>
              <w:numPr>
                <w:ilvl w:val="0"/>
                <w:numId w:val="103"/>
              </w:numPr>
              <w:tabs>
                <w:tab w:val="left" w:pos="536"/>
              </w:tabs>
              <w:spacing w:before="2" w:line="240" w:lineRule="auto"/>
              <w:ind w:left="107" w:right="97" w:firstLine="0"/>
              <w:jc w:val="both"/>
              <w:rPr>
                <w:sz w:val="24"/>
                <w:lang w:val="ru-RU"/>
              </w:rPr>
            </w:pPr>
            <w:r w:rsidRPr="00CB2544">
              <w:rPr>
                <w:sz w:val="24"/>
                <w:lang w:val="ru-RU"/>
              </w:rPr>
              <w:t>скользить на животе: держась за руки взрослого, за поручень;</w:t>
            </w:r>
            <w:r w:rsidRPr="00CB2544">
              <w:rPr>
                <w:spacing w:val="1"/>
                <w:sz w:val="24"/>
                <w:lang w:val="ru-RU"/>
              </w:rPr>
              <w:t xml:space="preserve"> </w:t>
            </w:r>
            <w:r w:rsidRPr="00CB2544">
              <w:rPr>
                <w:sz w:val="24"/>
                <w:lang w:val="ru-RU"/>
              </w:rPr>
              <w:t>опираясь</w:t>
            </w:r>
            <w:r w:rsidRPr="00CB2544">
              <w:rPr>
                <w:spacing w:val="1"/>
                <w:sz w:val="24"/>
                <w:lang w:val="ru-RU"/>
              </w:rPr>
              <w:t xml:space="preserve"> </w:t>
            </w:r>
            <w:r w:rsidRPr="00CB2544">
              <w:rPr>
                <w:sz w:val="24"/>
                <w:lang w:val="ru-RU"/>
              </w:rPr>
              <w:t>руками</w:t>
            </w:r>
            <w:r w:rsidRPr="00CB2544">
              <w:rPr>
                <w:spacing w:val="1"/>
                <w:sz w:val="24"/>
                <w:lang w:val="ru-RU"/>
              </w:rPr>
              <w:t xml:space="preserve"> </w:t>
            </w:r>
            <w:r w:rsidRPr="00CB2544">
              <w:rPr>
                <w:sz w:val="24"/>
                <w:lang w:val="ru-RU"/>
              </w:rPr>
              <w:t>о</w:t>
            </w:r>
            <w:r w:rsidRPr="00CB2544">
              <w:rPr>
                <w:spacing w:val="1"/>
                <w:sz w:val="24"/>
                <w:lang w:val="ru-RU"/>
              </w:rPr>
              <w:t xml:space="preserve"> </w:t>
            </w:r>
            <w:r w:rsidRPr="00CB2544">
              <w:rPr>
                <w:sz w:val="24"/>
                <w:lang w:val="ru-RU"/>
              </w:rPr>
              <w:t>дно;</w:t>
            </w:r>
            <w:r w:rsidRPr="00CB2544">
              <w:rPr>
                <w:spacing w:val="1"/>
                <w:sz w:val="24"/>
                <w:lang w:val="ru-RU"/>
              </w:rPr>
              <w:t xml:space="preserve"> </w:t>
            </w:r>
            <w:r w:rsidRPr="00CB2544">
              <w:rPr>
                <w:sz w:val="24"/>
                <w:lang w:val="ru-RU"/>
              </w:rPr>
              <w:t>передвигаться,</w:t>
            </w:r>
            <w:r w:rsidRPr="00CB2544">
              <w:rPr>
                <w:spacing w:val="1"/>
                <w:sz w:val="24"/>
                <w:lang w:val="ru-RU"/>
              </w:rPr>
              <w:t xml:space="preserve"> </w:t>
            </w:r>
            <w:r w:rsidRPr="00CB2544">
              <w:rPr>
                <w:sz w:val="24"/>
                <w:lang w:val="ru-RU"/>
              </w:rPr>
              <w:t>держась</w:t>
            </w:r>
            <w:r w:rsidRPr="00CB2544">
              <w:rPr>
                <w:spacing w:val="1"/>
                <w:sz w:val="24"/>
                <w:lang w:val="ru-RU"/>
              </w:rPr>
              <w:t xml:space="preserve"> </w:t>
            </w:r>
            <w:r w:rsidRPr="00CB2544">
              <w:rPr>
                <w:sz w:val="24"/>
                <w:lang w:val="ru-RU"/>
              </w:rPr>
              <w:t>за</w:t>
            </w:r>
            <w:r w:rsidRPr="00CB2544">
              <w:rPr>
                <w:spacing w:val="1"/>
                <w:sz w:val="24"/>
                <w:lang w:val="ru-RU"/>
              </w:rPr>
              <w:t xml:space="preserve"> </w:t>
            </w:r>
            <w:r w:rsidRPr="00CB2544">
              <w:rPr>
                <w:sz w:val="24"/>
                <w:lang w:val="ru-RU"/>
              </w:rPr>
              <w:t>плавательную</w:t>
            </w:r>
            <w:r w:rsidRPr="00CB2544">
              <w:rPr>
                <w:spacing w:val="-57"/>
                <w:sz w:val="24"/>
                <w:lang w:val="ru-RU"/>
              </w:rPr>
              <w:t xml:space="preserve"> </w:t>
            </w:r>
            <w:r w:rsidRPr="00CB2544">
              <w:rPr>
                <w:sz w:val="24"/>
                <w:lang w:val="ru-RU"/>
              </w:rPr>
              <w:t>доску, с поплавком на спине, с на</w:t>
            </w:r>
            <w:r>
              <w:rPr>
                <w:sz w:val="24"/>
                <w:lang w:val="ru-RU"/>
              </w:rPr>
              <w:t>рукавниками; лежа на животе сво</w:t>
            </w:r>
            <w:r w:rsidRPr="00CB2544">
              <w:rPr>
                <w:sz w:val="24"/>
                <w:lang w:val="ru-RU"/>
              </w:rPr>
              <w:t>бодно</w:t>
            </w:r>
            <w:r w:rsidRPr="00CB2544">
              <w:rPr>
                <w:spacing w:val="53"/>
                <w:sz w:val="24"/>
                <w:lang w:val="ru-RU"/>
              </w:rPr>
              <w:t xml:space="preserve"> </w:t>
            </w:r>
            <w:r w:rsidRPr="00CB2544">
              <w:rPr>
                <w:sz w:val="24"/>
                <w:lang w:val="ru-RU"/>
              </w:rPr>
              <w:t>без</w:t>
            </w:r>
            <w:r w:rsidRPr="00CB2544">
              <w:rPr>
                <w:spacing w:val="52"/>
                <w:sz w:val="24"/>
                <w:lang w:val="ru-RU"/>
              </w:rPr>
              <w:t xml:space="preserve"> </w:t>
            </w:r>
            <w:r w:rsidRPr="00CB2544">
              <w:rPr>
                <w:sz w:val="24"/>
                <w:lang w:val="ru-RU"/>
              </w:rPr>
              <w:t>опоры;</w:t>
            </w:r>
            <w:r w:rsidRPr="00CB2544">
              <w:rPr>
                <w:spacing w:val="50"/>
                <w:sz w:val="24"/>
                <w:lang w:val="ru-RU"/>
              </w:rPr>
              <w:t xml:space="preserve"> </w:t>
            </w:r>
            <w:r w:rsidRPr="00CB2544">
              <w:rPr>
                <w:sz w:val="24"/>
                <w:lang w:val="ru-RU"/>
              </w:rPr>
              <w:t>принимать</w:t>
            </w:r>
            <w:r w:rsidRPr="00CB2544">
              <w:rPr>
                <w:spacing w:val="52"/>
                <w:sz w:val="24"/>
                <w:lang w:val="ru-RU"/>
              </w:rPr>
              <w:t xml:space="preserve"> </w:t>
            </w:r>
            <w:r w:rsidRPr="00CB2544">
              <w:rPr>
                <w:sz w:val="24"/>
                <w:lang w:val="ru-RU"/>
              </w:rPr>
              <w:t>положения</w:t>
            </w:r>
            <w:r w:rsidRPr="00CB2544">
              <w:rPr>
                <w:spacing w:val="50"/>
                <w:sz w:val="24"/>
                <w:lang w:val="ru-RU"/>
              </w:rPr>
              <w:t xml:space="preserve"> </w:t>
            </w:r>
            <w:r w:rsidRPr="00CB2544">
              <w:rPr>
                <w:sz w:val="24"/>
                <w:lang w:val="ru-RU"/>
              </w:rPr>
              <w:t>«стрелка»,</w:t>
            </w:r>
            <w:r w:rsidRPr="00CB2544">
              <w:rPr>
                <w:spacing w:val="60"/>
                <w:sz w:val="24"/>
                <w:lang w:val="ru-RU"/>
              </w:rPr>
              <w:t xml:space="preserve"> </w:t>
            </w:r>
            <w:r w:rsidRPr="00CB2544">
              <w:rPr>
                <w:sz w:val="24"/>
                <w:lang w:val="ru-RU"/>
              </w:rPr>
              <w:t>«запятая»,</w:t>
            </w:r>
          </w:p>
          <w:p w:rsidR="005F2EF8" w:rsidRDefault="005F2EF8" w:rsidP="0062131B">
            <w:pPr>
              <w:pStyle w:val="TableParagraph"/>
              <w:spacing w:line="273" w:lineRule="exact"/>
              <w:ind w:left="107"/>
              <w:jc w:val="both"/>
              <w:rPr>
                <w:sz w:val="24"/>
              </w:rPr>
            </w:pPr>
            <w:r>
              <w:rPr>
                <w:sz w:val="24"/>
              </w:rPr>
              <w:t>«звездочка»,</w:t>
            </w:r>
            <w:r>
              <w:rPr>
                <w:spacing w:val="-5"/>
                <w:sz w:val="24"/>
              </w:rPr>
              <w:t xml:space="preserve"> </w:t>
            </w:r>
            <w:r>
              <w:rPr>
                <w:sz w:val="24"/>
              </w:rPr>
              <w:t>«поплавок»;</w:t>
            </w:r>
          </w:p>
          <w:p w:rsidR="005F2EF8" w:rsidRPr="00CB2544" w:rsidRDefault="005F2EF8" w:rsidP="00C27993">
            <w:pPr>
              <w:pStyle w:val="TableParagraph"/>
              <w:numPr>
                <w:ilvl w:val="0"/>
                <w:numId w:val="103"/>
              </w:numPr>
              <w:tabs>
                <w:tab w:val="left" w:pos="536"/>
              </w:tabs>
              <w:spacing w:before="2" w:line="279" w:lineRule="exact"/>
              <w:ind w:left="535" w:hanging="429"/>
              <w:jc w:val="both"/>
              <w:rPr>
                <w:sz w:val="24"/>
                <w:lang w:val="ru-RU"/>
              </w:rPr>
            </w:pPr>
            <w:r w:rsidRPr="00CB2544">
              <w:rPr>
                <w:sz w:val="24"/>
                <w:lang w:val="ru-RU"/>
              </w:rPr>
              <w:t>работать</w:t>
            </w:r>
            <w:r w:rsidRPr="00CB2544">
              <w:rPr>
                <w:spacing w:val="-2"/>
                <w:sz w:val="24"/>
                <w:lang w:val="ru-RU"/>
              </w:rPr>
              <w:t xml:space="preserve"> </w:t>
            </w:r>
            <w:r w:rsidRPr="00CB2544">
              <w:rPr>
                <w:sz w:val="24"/>
                <w:lang w:val="ru-RU"/>
              </w:rPr>
              <w:t>ногами</w:t>
            </w:r>
            <w:r w:rsidRPr="00CB2544">
              <w:rPr>
                <w:spacing w:val="-2"/>
                <w:sz w:val="24"/>
                <w:lang w:val="ru-RU"/>
              </w:rPr>
              <w:t xml:space="preserve"> </w:t>
            </w:r>
            <w:r w:rsidRPr="00CB2544">
              <w:rPr>
                <w:sz w:val="24"/>
                <w:lang w:val="ru-RU"/>
              </w:rPr>
              <w:t>как</w:t>
            </w:r>
            <w:r w:rsidRPr="00CB2544">
              <w:rPr>
                <w:spacing w:val="-2"/>
                <w:sz w:val="24"/>
                <w:lang w:val="ru-RU"/>
              </w:rPr>
              <w:t xml:space="preserve"> </w:t>
            </w:r>
            <w:r w:rsidRPr="00CB2544">
              <w:rPr>
                <w:sz w:val="24"/>
                <w:lang w:val="ru-RU"/>
              </w:rPr>
              <w:t>при</w:t>
            </w:r>
            <w:r w:rsidRPr="00CB2544">
              <w:rPr>
                <w:spacing w:val="-2"/>
                <w:sz w:val="24"/>
                <w:lang w:val="ru-RU"/>
              </w:rPr>
              <w:t xml:space="preserve"> </w:t>
            </w:r>
            <w:r w:rsidRPr="00CB2544">
              <w:rPr>
                <w:sz w:val="24"/>
                <w:lang w:val="ru-RU"/>
              </w:rPr>
              <w:t>плавании</w:t>
            </w:r>
            <w:r w:rsidRPr="00CB2544">
              <w:rPr>
                <w:spacing w:val="-5"/>
                <w:sz w:val="24"/>
                <w:lang w:val="ru-RU"/>
              </w:rPr>
              <w:t xml:space="preserve"> </w:t>
            </w:r>
            <w:r w:rsidRPr="00CB2544">
              <w:rPr>
                <w:sz w:val="24"/>
                <w:lang w:val="ru-RU"/>
              </w:rPr>
              <w:t>кролем.</w:t>
            </w:r>
          </w:p>
        </w:tc>
      </w:tr>
      <w:tr w:rsidR="005F2EF8" w:rsidTr="0062131B">
        <w:trPr>
          <w:trHeight w:val="587"/>
        </w:trPr>
        <w:tc>
          <w:tcPr>
            <w:tcW w:w="1294" w:type="pct"/>
          </w:tcPr>
          <w:p w:rsidR="005F2EF8" w:rsidRPr="00CB2544" w:rsidRDefault="005F2EF8" w:rsidP="0062131B">
            <w:pPr>
              <w:pStyle w:val="TableParagraph"/>
              <w:ind w:left="108" w:right="84"/>
              <w:rPr>
                <w:i/>
                <w:sz w:val="24"/>
                <w:lang w:val="ru-RU"/>
              </w:rPr>
            </w:pPr>
            <w:r w:rsidRPr="00CB2544">
              <w:rPr>
                <w:i/>
                <w:sz w:val="24"/>
                <w:lang w:val="ru-RU"/>
              </w:rPr>
              <w:t>По окончании второго</w:t>
            </w:r>
            <w:r w:rsidRPr="00CB2544">
              <w:rPr>
                <w:i/>
                <w:spacing w:val="-57"/>
                <w:sz w:val="24"/>
                <w:lang w:val="ru-RU"/>
              </w:rPr>
              <w:t xml:space="preserve"> </w:t>
            </w:r>
            <w:r w:rsidRPr="00CB2544">
              <w:rPr>
                <w:i/>
                <w:sz w:val="24"/>
                <w:lang w:val="ru-RU"/>
              </w:rPr>
              <w:t>года</w:t>
            </w:r>
            <w:r w:rsidRPr="00CB2544">
              <w:rPr>
                <w:i/>
                <w:spacing w:val="12"/>
                <w:sz w:val="24"/>
                <w:lang w:val="ru-RU"/>
              </w:rPr>
              <w:t xml:space="preserve"> </w:t>
            </w:r>
            <w:r w:rsidRPr="00CB2544">
              <w:rPr>
                <w:i/>
                <w:sz w:val="24"/>
                <w:lang w:val="ru-RU"/>
              </w:rPr>
              <w:t>обучения</w:t>
            </w:r>
            <w:r w:rsidRPr="00CB2544">
              <w:rPr>
                <w:i/>
                <w:spacing w:val="13"/>
                <w:sz w:val="24"/>
                <w:lang w:val="ru-RU"/>
              </w:rPr>
              <w:t xml:space="preserve"> </w:t>
            </w:r>
            <w:r w:rsidRPr="00CB2544">
              <w:rPr>
                <w:i/>
                <w:sz w:val="24"/>
                <w:lang w:val="ru-RU"/>
              </w:rPr>
              <w:t>ребенок должен</w:t>
            </w:r>
            <w:r w:rsidRPr="00CB2544">
              <w:rPr>
                <w:i/>
                <w:spacing w:val="-3"/>
                <w:sz w:val="24"/>
                <w:lang w:val="ru-RU"/>
              </w:rPr>
              <w:t xml:space="preserve"> </w:t>
            </w:r>
            <w:r w:rsidRPr="00CB2544">
              <w:rPr>
                <w:i/>
                <w:sz w:val="24"/>
                <w:lang w:val="ru-RU"/>
              </w:rPr>
              <w:t>уметь:</w:t>
            </w:r>
          </w:p>
        </w:tc>
        <w:tc>
          <w:tcPr>
            <w:tcW w:w="3706" w:type="pct"/>
          </w:tcPr>
          <w:p w:rsidR="005F2EF8" w:rsidRPr="00CB2544" w:rsidRDefault="005F2EF8" w:rsidP="00C27993">
            <w:pPr>
              <w:pStyle w:val="TableParagraph"/>
              <w:numPr>
                <w:ilvl w:val="0"/>
                <w:numId w:val="102"/>
              </w:numPr>
              <w:tabs>
                <w:tab w:val="left" w:pos="536"/>
              </w:tabs>
              <w:spacing w:line="287" w:lineRule="exact"/>
              <w:ind w:hanging="429"/>
              <w:rPr>
                <w:sz w:val="24"/>
                <w:lang w:val="ru-RU"/>
              </w:rPr>
            </w:pPr>
            <w:r w:rsidRPr="00CB2544">
              <w:rPr>
                <w:sz w:val="24"/>
                <w:lang w:val="ru-RU"/>
              </w:rPr>
              <w:t>спускаться</w:t>
            </w:r>
            <w:r w:rsidRPr="00CB2544">
              <w:rPr>
                <w:spacing w:val="-2"/>
                <w:sz w:val="24"/>
                <w:lang w:val="ru-RU"/>
              </w:rPr>
              <w:t xml:space="preserve"> </w:t>
            </w:r>
            <w:r w:rsidRPr="00CB2544">
              <w:rPr>
                <w:sz w:val="24"/>
                <w:lang w:val="ru-RU"/>
              </w:rPr>
              <w:t>в</w:t>
            </w:r>
            <w:r w:rsidRPr="00CB2544">
              <w:rPr>
                <w:spacing w:val="-3"/>
                <w:sz w:val="24"/>
                <w:lang w:val="ru-RU"/>
              </w:rPr>
              <w:t xml:space="preserve"> </w:t>
            </w:r>
            <w:r w:rsidRPr="00CB2544">
              <w:rPr>
                <w:sz w:val="24"/>
                <w:lang w:val="ru-RU"/>
              </w:rPr>
              <w:t>воду</w:t>
            </w:r>
            <w:r w:rsidRPr="00CB2544">
              <w:rPr>
                <w:spacing w:val="-4"/>
                <w:sz w:val="24"/>
                <w:lang w:val="ru-RU"/>
              </w:rPr>
              <w:t xml:space="preserve"> </w:t>
            </w:r>
            <w:r w:rsidRPr="00CB2544">
              <w:rPr>
                <w:sz w:val="24"/>
                <w:lang w:val="ru-RU"/>
              </w:rPr>
              <w:t>с</w:t>
            </w:r>
            <w:r w:rsidRPr="00CB2544">
              <w:rPr>
                <w:spacing w:val="-3"/>
                <w:sz w:val="24"/>
                <w:lang w:val="ru-RU"/>
              </w:rPr>
              <w:t xml:space="preserve"> </w:t>
            </w:r>
            <w:r w:rsidRPr="00CB2544">
              <w:rPr>
                <w:sz w:val="24"/>
                <w:lang w:val="ru-RU"/>
              </w:rPr>
              <w:t>последующим</w:t>
            </w:r>
            <w:r w:rsidRPr="00CB2544">
              <w:rPr>
                <w:spacing w:val="-2"/>
                <w:sz w:val="24"/>
                <w:lang w:val="ru-RU"/>
              </w:rPr>
              <w:t xml:space="preserve"> </w:t>
            </w:r>
            <w:r w:rsidRPr="00CB2544">
              <w:rPr>
                <w:sz w:val="24"/>
                <w:lang w:val="ru-RU"/>
              </w:rPr>
              <w:t>погружением;</w:t>
            </w:r>
          </w:p>
          <w:p w:rsidR="005F2EF8" w:rsidRPr="00CB2544" w:rsidRDefault="005F2EF8" w:rsidP="0062131B">
            <w:pPr>
              <w:pStyle w:val="TableParagraph"/>
              <w:ind w:left="107" w:right="101"/>
              <w:jc w:val="both"/>
              <w:rPr>
                <w:sz w:val="24"/>
                <w:lang w:val="ru-RU"/>
              </w:rPr>
            </w:pPr>
            <w:r w:rsidRPr="00CB2544">
              <w:rPr>
                <w:sz w:val="24"/>
                <w:lang w:val="ru-RU"/>
              </w:rPr>
              <w:t>передвигаться</w:t>
            </w:r>
            <w:r w:rsidRPr="00CB2544">
              <w:rPr>
                <w:spacing w:val="23"/>
                <w:sz w:val="24"/>
                <w:lang w:val="ru-RU"/>
              </w:rPr>
              <w:t xml:space="preserve"> </w:t>
            </w:r>
            <w:r w:rsidRPr="00CB2544">
              <w:rPr>
                <w:sz w:val="24"/>
                <w:lang w:val="ru-RU"/>
              </w:rPr>
              <w:t>в</w:t>
            </w:r>
            <w:r w:rsidRPr="00CB2544">
              <w:rPr>
                <w:spacing w:val="23"/>
                <w:sz w:val="24"/>
                <w:lang w:val="ru-RU"/>
              </w:rPr>
              <w:t xml:space="preserve"> </w:t>
            </w:r>
            <w:r w:rsidRPr="00CB2544">
              <w:rPr>
                <w:sz w:val="24"/>
                <w:lang w:val="ru-RU"/>
              </w:rPr>
              <w:t>воде</w:t>
            </w:r>
            <w:r w:rsidRPr="00CB2544">
              <w:rPr>
                <w:spacing w:val="25"/>
                <w:sz w:val="24"/>
                <w:lang w:val="ru-RU"/>
              </w:rPr>
              <w:t xml:space="preserve"> </w:t>
            </w:r>
            <w:r w:rsidRPr="00CB2544">
              <w:rPr>
                <w:sz w:val="24"/>
                <w:lang w:val="ru-RU"/>
              </w:rPr>
              <w:t>шагом:</w:t>
            </w:r>
            <w:r w:rsidRPr="00CB2544">
              <w:rPr>
                <w:spacing w:val="24"/>
                <w:sz w:val="24"/>
                <w:lang w:val="ru-RU"/>
              </w:rPr>
              <w:t xml:space="preserve"> </w:t>
            </w:r>
            <w:r w:rsidRPr="00CB2544">
              <w:rPr>
                <w:sz w:val="24"/>
                <w:lang w:val="ru-RU"/>
              </w:rPr>
              <w:t>на</w:t>
            </w:r>
            <w:r w:rsidRPr="00CB2544">
              <w:rPr>
                <w:spacing w:val="23"/>
                <w:sz w:val="24"/>
                <w:lang w:val="ru-RU"/>
              </w:rPr>
              <w:t xml:space="preserve"> </w:t>
            </w:r>
            <w:r w:rsidRPr="00CB2544">
              <w:rPr>
                <w:sz w:val="24"/>
                <w:lang w:val="ru-RU"/>
              </w:rPr>
              <w:t>носках,</w:t>
            </w:r>
            <w:r w:rsidRPr="00CB2544">
              <w:rPr>
                <w:spacing w:val="24"/>
                <w:sz w:val="24"/>
                <w:lang w:val="ru-RU"/>
              </w:rPr>
              <w:t xml:space="preserve"> </w:t>
            </w:r>
            <w:r w:rsidRPr="00CB2544">
              <w:rPr>
                <w:sz w:val="24"/>
                <w:lang w:val="ru-RU"/>
              </w:rPr>
              <w:t>перекатом,</w:t>
            </w:r>
            <w:r w:rsidRPr="00CB2544">
              <w:rPr>
                <w:spacing w:val="24"/>
                <w:sz w:val="24"/>
                <w:lang w:val="ru-RU"/>
              </w:rPr>
              <w:t xml:space="preserve"> </w:t>
            </w:r>
            <w:r>
              <w:rPr>
                <w:sz w:val="24"/>
                <w:lang w:val="ru-RU"/>
              </w:rPr>
              <w:t>приставны</w:t>
            </w:r>
            <w:r w:rsidRPr="00CB2544">
              <w:rPr>
                <w:sz w:val="24"/>
                <w:lang w:val="ru-RU"/>
              </w:rPr>
              <w:t xml:space="preserve">ми шагами, мелким и широким </w:t>
            </w:r>
            <w:r>
              <w:rPr>
                <w:sz w:val="24"/>
                <w:lang w:val="ru-RU"/>
              </w:rPr>
              <w:t>шагом, с высоким подниманием ко</w:t>
            </w:r>
            <w:r w:rsidRPr="00CB2544">
              <w:rPr>
                <w:sz w:val="24"/>
                <w:lang w:val="ru-RU"/>
              </w:rPr>
              <w:t>лена, в полуприседе, с поворотами, с заданиями, спиной вперед, в</w:t>
            </w:r>
            <w:r w:rsidRPr="00CB2544">
              <w:rPr>
                <w:spacing w:val="1"/>
                <w:sz w:val="24"/>
                <w:lang w:val="ru-RU"/>
              </w:rPr>
              <w:t xml:space="preserve"> </w:t>
            </w:r>
            <w:r w:rsidRPr="00CB2544">
              <w:rPr>
                <w:sz w:val="24"/>
                <w:lang w:val="ru-RU"/>
              </w:rPr>
              <w:t>чередовании</w:t>
            </w:r>
            <w:r w:rsidRPr="00CB2544">
              <w:rPr>
                <w:spacing w:val="-1"/>
                <w:sz w:val="24"/>
                <w:lang w:val="ru-RU"/>
              </w:rPr>
              <w:t xml:space="preserve"> </w:t>
            </w:r>
            <w:r w:rsidRPr="00CB2544">
              <w:rPr>
                <w:sz w:val="24"/>
                <w:lang w:val="ru-RU"/>
              </w:rPr>
              <w:t>с</w:t>
            </w:r>
            <w:r w:rsidRPr="00CB2544">
              <w:rPr>
                <w:spacing w:val="-1"/>
                <w:sz w:val="24"/>
                <w:lang w:val="ru-RU"/>
              </w:rPr>
              <w:t xml:space="preserve"> </w:t>
            </w:r>
            <w:r w:rsidRPr="00CB2544">
              <w:rPr>
                <w:sz w:val="24"/>
                <w:lang w:val="ru-RU"/>
              </w:rPr>
              <w:t>бегом, прыжками;</w:t>
            </w:r>
          </w:p>
          <w:p w:rsidR="005F2EF8" w:rsidRPr="00CB2544" w:rsidRDefault="005F2EF8" w:rsidP="00C27993">
            <w:pPr>
              <w:pStyle w:val="TableParagraph"/>
              <w:numPr>
                <w:ilvl w:val="0"/>
                <w:numId w:val="101"/>
              </w:numPr>
              <w:tabs>
                <w:tab w:val="left" w:pos="536"/>
              </w:tabs>
              <w:spacing w:line="292" w:lineRule="exact"/>
              <w:ind w:left="535" w:hanging="429"/>
              <w:jc w:val="both"/>
              <w:rPr>
                <w:sz w:val="24"/>
                <w:lang w:val="ru-RU"/>
              </w:rPr>
            </w:pPr>
            <w:r w:rsidRPr="00CB2544">
              <w:rPr>
                <w:sz w:val="24"/>
                <w:lang w:val="ru-RU"/>
              </w:rPr>
              <w:t>передвигаться</w:t>
            </w:r>
            <w:r w:rsidRPr="00CB2544">
              <w:rPr>
                <w:spacing w:val="21"/>
                <w:sz w:val="24"/>
                <w:lang w:val="ru-RU"/>
              </w:rPr>
              <w:t xml:space="preserve"> </w:t>
            </w:r>
            <w:r w:rsidRPr="00CB2544">
              <w:rPr>
                <w:sz w:val="24"/>
                <w:lang w:val="ru-RU"/>
              </w:rPr>
              <w:t>в</w:t>
            </w:r>
            <w:r w:rsidRPr="00CB2544">
              <w:rPr>
                <w:spacing w:val="79"/>
                <w:sz w:val="24"/>
                <w:lang w:val="ru-RU"/>
              </w:rPr>
              <w:t xml:space="preserve"> </w:t>
            </w:r>
            <w:r w:rsidRPr="00CB2544">
              <w:rPr>
                <w:sz w:val="24"/>
                <w:lang w:val="ru-RU"/>
              </w:rPr>
              <w:t>воде</w:t>
            </w:r>
            <w:r w:rsidRPr="00CB2544">
              <w:rPr>
                <w:spacing w:val="81"/>
                <w:sz w:val="24"/>
                <w:lang w:val="ru-RU"/>
              </w:rPr>
              <w:t xml:space="preserve"> </w:t>
            </w:r>
            <w:r w:rsidRPr="00CB2544">
              <w:rPr>
                <w:sz w:val="24"/>
                <w:lang w:val="ru-RU"/>
              </w:rPr>
              <w:t>бегом:</w:t>
            </w:r>
            <w:r w:rsidRPr="00CB2544">
              <w:rPr>
                <w:spacing w:val="80"/>
                <w:sz w:val="24"/>
                <w:lang w:val="ru-RU"/>
              </w:rPr>
              <w:t xml:space="preserve"> </w:t>
            </w:r>
            <w:r w:rsidRPr="00CB2544">
              <w:rPr>
                <w:sz w:val="24"/>
                <w:lang w:val="ru-RU"/>
              </w:rPr>
              <w:t>в</w:t>
            </w:r>
            <w:r w:rsidRPr="00CB2544">
              <w:rPr>
                <w:spacing w:val="79"/>
                <w:sz w:val="24"/>
                <w:lang w:val="ru-RU"/>
              </w:rPr>
              <w:t xml:space="preserve"> </w:t>
            </w:r>
            <w:r w:rsidRPr="00CB2544">
              <w:rPr>
                <w:sz w:val="24"/>
                <w:lang w:val="ru-RU"/>
              </w:rPr>
              <w:t>колонне</w:t>
            </w:r>
            <w:r w:rsidRPr="00CB2544">
              <w:rPr>
                <w:spacing w:val="79"/>
                <w:sz w:val="24"/>
                <w:lang w:val="ru-RU"/>
              </w:rPr>
              <w:t xml:space="preserve"> </w:t>
            </w:r>
            <w:r w:rsidRPr="00CB2544">
              <w:rPr>
                <w:sz w:val="24"/>
                <w:lang w:val="ru-RU"/>
              </w:rPr>
              <w:t>по</w:t>
            </w:r>
            <w:r w:rsidRPr="00CB2544">
              <w:rPr>
                <w:spacing w:val="77"/>
                <w:sz w:val="24"/>
                <w:lang w:val="ru-RU"/>
              </w:rPr>
              <w:t xml:space="preserve"> </w:t>
            </w:r>
            <w:r w:rsidRPr="00CB2544">
              <w:rPr>
                <w:sz w:val="24"/>
                <w:lang w:val="ru-RU"/>
              </w:rPr>
              <w:t>одному,</w:t>
            </w:r>
            <w:r w:rsidRPr="00CB2544">
              <w:rPr>
                <w:spacing w:val="80"/>
                <w:sz w:val="24"/>
                <w:lang w:val="ru-RU"/>
              </w:rPr>
              <w:t xml:space="preserve"> </w:t>
            </w:r>
            <w:r w:rsidRPr="00CB2544">
              <w:rPr>
                <w:sz w:val="24"/>
                <w:lang w:val="ru-RU"/>
              </w:rPr>
              <w:t>парами,</w:t>
            </w:r>
          </w:p>
          <w:p w:rsidR="005F2EF8" w:rsidRPr="00CB2544" w:rsidRDefault="005F2EF8" w:rsidP="0062131B">
            <w:pPr>
              <w:pStyle w:val="TableParagraph"/>
              <w:ind w:left="107" w:right="102"/>
              <w:jc w:val="both"/>
              <w:rPr>
                <w:sz w:val="24"/>
                <w:lang w:val="ru-RU"/>
              </w:rPr>
            </w:pPr>
            <w:r w:rsidRPr="00CB2544">
              <w:rPr>
                <w:sz w:val="24"/>
                <w:lang w:val="ru-RU"/>
              </w:rPr>
              <w:t>«змейкой», со сменой темпа, ведущего, по диагонали, с высоким</w:t>
            </w:r>
            <w:r w:rsidRPr="00CB2544">
              <w:rPr>
                <w:spacing w:val="1"/>
                <w:sz w:val="24"/>
                <w:lang w:val="ru-RU"/>
              </w:rPr>
              <w:t xml:space="preserve"> </w:t>
            </w:r>
            <w:r w:rsidRPr="00CB2544">
              <w:rPr>
                <w:sz w:val="24"/>
                <w:lang w:val="ru-RU"/>
              </w:rPr>
              <w:t>подниманием</w:t>
            </w:r>
            <w:r w:rsidRPr="00CB2544">
              <w:rPr>
                <w:spacing w:val="-2"/>
                <w:sz w:val="24"/>
                <w:lang w:val="ru-RU"/>
              </w:rPr>
              <w:t xml:space="preserve"> </w:t>
            </w:r>
            <w:r w:rsidRPr="00CB2544">
              <w:rPr>
                <w:sz w:val="24"/>
                <w:lang w:val="ru-RU"/>
              </w:rPr>
              <w:t>колена, на</w:t>
            </w:r>
            <w:r w:rsidRPr="00CB2544">
              <w:rPr>
                <w:spacing w:val="-2"/>
                <w:sz w:val="24"/>
                <w:lang w:val="ru-RU"/>
              </w:rPr>
              <w:t xml:space="preserve"> </w:t>
            </w:r>
            <w:r w:rsidRPr="00CB2544">
              <w:rPr>
                <w:sz w:val="24"/>
                <w:lang w:val="ru-RU"/>
              </w:rPr>
              <w:t>носках, челночный бег;</w:t>
            </w:r>
          </w:p>
          <w:p w:rsidR="005F2EF8" w:rsidRPr="00CB2544" w:rsidRDefault="005F2EF8" w:rsidP="00C27993">
            <w:pPr>
              <w:pStyle w:val="TableParagraph"/>
              <w:numPr>
                <w:ilvl w:val="0"/>
                <w:numId w:val="101"/>
              </w:numPr>
              <w:tabs>
                <w:tab w:val="left" w:pos="536"/>
              </w:tabs>
              <w:spacing w:line="240" w:lineRule="auto"/>
              <w:ind w:left="0" w:firstLine="0"/>
              <w:jc w:val="both"/>
              <w:rPr>
                <w:sz w:val="24"/>
                <w:lang w:val="ru-RU"/>
              </w:rPr>
            </w:pPr>
            <w:r w:rsidRPr="00CB2544">
              <w:rPr>
                <w:sz w:val="24"/>
                <w:lang w:val="ru-RU"/>
              </w:rPr>
              <w:t>погружаться в воду до уровня шеи, подбородка, глаз, с головой,</w:t>
            </w:r>
            <w:r w:rsidRPr="00CB2544">
              <w:rPr>
                <w:spacing w:val="1"/>
                <w:sz w:val="24"/>
                <w:lang w:val="ru-RU"/>
              </w:rPr>
              <w:t xml:space="preserve"> </w:t>
            </w:r>
            <w:r w:rsidRPr="00CB2544">
              <w:rPr>
                <w:sz w:val="24"/>
                <w:lang w:val="ru-RU"/>
              </w:rPr>
              <w:t>задерживая</w:t>
            </w:r>
            <w:r w:rsidRPr="00CB2544">
              <w:rPr>
                <w:spacing w:val="-1"/>
                <w:sz w:val="24"/>
                <w:lang w:val="ru-RU"/>
              </w:rPr>
              <w:t xml:space="preserve"> </w:t>
            </w:r>
            <w:r w:rsidRPr="00CB2544">
              <w:rPr>
                <w:sz w:val="24"/>
                <w:lang w:val="ru-RU"/>
              </w:rPr>
              <w:t>дыхание</w:t>
            </w:r>
            <w:r w:rsidRPr="00CB2544">
              <w:rPr>
                <w:spacing w:val="-1"/>
                <w:sz w:val="24"/>
                <w:lang w:val="ru-RU"/>
              </w:rPr>
              <w:t xml:space="preserve"> </w:t>
            </w:r>
            <w:r w:rsidRPr="00CB2544">
              <w:rPr>
                <w:sz w:val="24"/>
                <w:lang w:val="ru-RU"/>
              </w:rPr>
              <w:t>на</w:t>
            </w:r>
            <w:r w:rsidRPr="00CB2544">
              <w:rPr>
                <w:spacing w:val="-5"/>
                <w:sz w:val="24"/>
                <w:lang w:val="ru-RU"/>
              </w:rPr>
              <w:t xml:space="preserve"> </w:t>
            </w:r>
            <w:r w:rsidRPr="00CB2544">
              <w:rPr>
                <w:sz w:val="24"/>
                <w:lang w:val="ru-RU"/>
              </w:rPr>
              <w:t>вдохе, делать выдох</w:t>
            </w:r>
            <w:r w:rsidRPr="00CB2544">
              <w:rPr>
                <w:spacing w:val="2"/>
                <w:sz w:val="24"/>
                <w:lang w:val="ru-RU"/>
              </w:rPr>
              <w:t xml:space="preserve"> </w:t>
            </w:r>
            <w:r w:rsidRPr="00CB2544">
              <w:rPr>
                <w:sz w:val="24"/>
                <w:lang w:val="ru-RU"/>
              </w:rPr>
              <w:t>в</w:t>
            </w:r>
            <w:r w:rsidRPr="00CB2544">
              <w:rPr>
                <w:spacing w:val="-4"/>
                <w:sz w:val="24"/>
                <w:lang w:val="ru-RU"/>
              </w:rPr>
              <w:t xml:space="preserve"> </w:t>
            </w:r>
            <w:r w:rsidRPr="00CB2544">
              <w:rPr>
                <w:sz w:val="24"/>
                <w:lang w:val="ru-RU"/>
              </w:rPr>
              <w:t>воду;</w:t>
            </w:r>
          </w:p>
          <w:p w:rsidR="005F2EF8" w:rsidRPr="00CB2544" w:rsidRDefault="005F2EF8" w:rsidP="00C27993">
            <w:pPr>
              <w:pStyle w:val="TableParagraph"/>
              <w:numPr>
                <w:ilvl w:val="0"/>
                <w:numId w:val="101"/>
              </w:numPr>
              <w:tabs>
                <w:tab w:val="left" w:pos="536"/>
              </w:tabs>
              <w:spacing w:line="240" w:lineRule="auto"/>
              <w:ind w:left="0" w:firstLine="0"/>
              <w:jc w:val="both"/>
              <w:rPr>
                <w:sz w:val="24"/>
                <w:lang w:val="ru-RU"/>
              </w:rPr>
            </w:pPr>
            <w:r w:rsidRPr="00CB2544">
              <w:rPr>
                <w:sz w:val="24"/>
                <w:lang w:val="ru-RU"/>
              </w:rPr>
              <w:t>передвигаться под водой: шагом в полном приседе с помощью</w:t>
            </w:r>
            <w:r w:rsidRPr="00CB2544">
              <w:rPr>
                <w:spacing w:val="1"/>
                <w:sz w:val="24"/>
                <w:lang w:val="ru-RU"/>
              </w:rPr>
              <w:t xml:space="preserve"> </w:t>
            </w:r>
            <w:r w:rsidRPr="00CB2544">
              <w:rPr>
                <w:sz w:val="24"/>
                <w:lang w:val="ru-RU"/>
              </w:rPr>
              <w:t>рук, прыжками, с головой уходя под воду, быстрым и медленным</w:t>
            </w:r>
            <w:r w:rsidRPr="00CB2544">
              <w:rPr>
                <w:spacing w:val="1"/>
                <w:sz w:val="24"/>
                <w:lang w:val="ru-RU"/>
              </w:rPr>
              <w:t xml:space="preserve"> </w:t>
            </w:r>
            <w:r w:rsidRPr="00CB2544">
              <w:rPr>
                <w:sz w:val="24"/>
                <w:lang w:val="ru-RU"/>
              </w:rPr>
              <w:t>шагом,</w:t>
            </w:r>
            <w:r w:rsidRPr="00CB2544">
              <w:rPr>
                <w:spacing w:val="-1"/>
                <w:sz w:val="24"/>
                <w:lang w:val="ru-RU"/>
              </w:rPr>
              <w:t xml:space="preserve"> </w:t>
            </w:r>
            <w:r w:rsidRPr="00CB2544">
              <w:rPr>
                <w:sz w:val="24"/>
                <w:lang w:val="ru-RU"/>
              </w:rPr>
              <w:t>держась за</w:t>
            </w:r>
            <w:r w:rsidRPr="00CB2544">
              <w:rPr>
                <w:spacing w:val="-2"/>
                <w:sz w:val="24"/>
                <w:lang w:val="ru-RU"/>
              </w:rPr>
              <w:t xml:space="preserve"> </w:t>
            </w:r>
            <w:r w:rsidRPr="00CB2544">
              <w:rPr>
                <w:sz w:val="24"/>
                <w:lang w:val="ru-RU"/>
              </w:rPr>
              <w:t>плавательную доску</w:t>
            </w:r>
            <w:r w:rsidRPr="00CB2544">
              <w:rPr>
                <w:spacing w:val="-6"/>
                <w:sz w:val="24"/>
                <w:lang w:val="ru-RU"/>
              </w:rPr>
              <w:t xml:space="preserve"> </w:t>
            </w:r>
            <w:r w:rsidRPr="00CB2544">
              <w:rPr>
                <w:sz w:val="24"/>
                <w:lang w:val="ru-RU"/>
              </w:rPr>
              <w:t>и самостоятельно;</w:t>
            </w:r>
          </w:p>
          <w:p w:rsidR="005F2EF8" w:rsidRPr="00CB2544" w:rsidRDefault="005F2EF8" w:rsidP="00C27993">
            <w:pPr>
              <w:pStyle w:val="TableParagraph"/>
              <w:numPr>
                <w:ilvl w:val="0"/>
                <w:numId w:val="101"/>
              </w:numPr>
              <w:tabs>
                <w:tab w:val="left" w:pos="536"/>
              </w:tabs>
              <w:spacing w:line="240" w:lineRule="auto"/>
              <w:ind w:left="0" w:firstLine="0"/>
              <w:jc w:val="both"/>
              <w:rPr>
                <w:sz w:val="24"/>
                <w:lang w:val="ru-RU"/>
              </w:rPr>
            </w:pPr>
            <w:r w:rsidRPr="00CB2544">
              <w:rPr>
                <w:sz w:val="24"/>
                <w:lang w:val="ru-RU"/>
              </w:rPr>
              <w:t>скользить</w:t>
            </w:r>
            <w:r w:rsidRPr="00CB2544">
              <w:rPr>
                <w:spacing w:val="1"/>
                <w:sz w:val="24"/>
                <w:lang w:val="ru-RU"/>
              </w:rPr>
              <w:t xml:space="preserve"> </w:t>
            </w:r>
            <w:r w:rsidRPr="00CB2544">
              <w:rPr>
                <w:sz w:val="24"/>
                <w:lang w:val="ru-RU"/>
              </w:rPr>
              <w:t>на</w:t>
            </w:r>
            <w:r w:rsidRPr="00CB2544">
              <w:rPr>
                <w:spacing w:val="1"/>
                <w:sz w:val="24"/>
                <w:lang w:val="ru-RU"/>
              </w:rPr>
              <w:t xml:space="preserve"> </w:t>
            </w:r>
            <w:r w:rsidRPr="00CB2544">
              <w:rPr>
                <w:sz w:val="24"/>
                <w:lang w:val="ru-RU"/>
              </w:rPr>
              <w:t>животе:</w:t>
            </w:r>
            <w:r w:rsidRPr="00CB2544">
              <w:rPr>
                <w:spacing w:val="1"/>
                <w:sz w:val="24"/>
                <w:lang w:val="ru-RU"/>
              </w:rPr>
              <w:t xml:space="preserve"> </w:t>
            </w:r>
            <w:r w:rsidRPr="00CB2544">
              <w:rPr>
                <w:sz w:val="24"/>
                <w:lang w:val="ru-RU"/>
              </w:rPr>
              <w:t>держась</w:t>
            </w:r>
            <w:r w:rsidRPr="00CB2544">
              <w:rPr>
                <w:spacing w:val="1"/>
                <w:sz w:val="24"/>
                <w:lang w:val="ru-RU"/>
              </w:rPr>
              <w:t xml:space="preserve"> </w:t>
            </w:r>
            <w:r w:rsidRPr="00CB2544">
              <w:rPr>
                <w:sz w:val="24"/>
                <w:lang w:val="ru-RU"/>
              </w:rPr>
              <w:t>за</w:t>
            </w:r>
            <w:r w:rsidRPr="00CB2544">
              <w:rPr>
                <w:spacing w:val="1"/>
                <w:sz w:val="24"/>
                <w:lang w:val="ru-RU"/>
              </w:rPr>
              <w:t xml:space="preserve"> </w:t>
            </w:r>
            <w:r w:rsidRPr="00CB2544">
              <w:rPr>
                <w:sz w:val="24"/>
                <w:lang w:val="ru-RU"/>
              </w:rPr>
              <w:t>поручень,</w:t>
            </w:r>
            <w:r w:rsidRPr="00CB2544">
              <w:rPr>
                <w:spacing w:val="1"/>
                <w:sz w:val="24"/>
                <w:lang w:val="ru-RU"/>
              </w:rPr>
              <w:t xml:space="preserve"> </w:t>
            </w:r>
            <w:r w:rsidRPr="00CB2544">
              <w:rPr>
                <w:sz w:val="24"/>
                <w:lang w:val="ru-RU"/>
              </w:rPr>
              <w:t>за</w:t>
            </w:r>
            <w:r w:rsidRPr="00CB2544">
              <w:rPr>
                <w:spacing w:val="1"/>
                <w:sz w:val="24"/>
                <w:lang w:val="ru-RU"/>
              </w:rPr>
              <w:t xml:space="preserve"> </w:t>
            </w:r>
            <w:r w:rsidRPr="00CB2544">
              <w:rPr>
                <w:sz w:val="24"/>
                <w:lang w:val="ru-RU"/>
              </w:rPr>
              <w:t>плавательную</w:t>
            </w:r>
            <w:r w:rsidRPr="00CB2544">
              <w:rPr>
                <w:spacing w:val="1"/>
                <w:sz w:val="24"/>
                <w:lang w:val="ru-RU"/>
              </w:rPr>
              <w:t xml:space="preserve"> </w:t>
            </w:r>
            <w:r w:rsidRPr="00CB2544">
              <w:rPr>
                <w:sz w:val="24"/>
                <w:lang w:val="ru-RU"/>
              </w:rPr>
              <w:t>доску; опираясь руками о дно; держась на плаву самостоятельно;</w:t>
            </w:r>
            <w:r w:rsidRPr="00CB2544">
              <w:rPr>
                <w:spacing w:val="1"/>
                <w:sz w:val="24"/>
                <w:lang w:val="ru-RU"/>
              </w:rPr>
              <w:t xml:space="preserve"> </w:t>
            </w:r>
            <w:r w:rsidRPr="00CB2544">
              <w:rPr>
                <w:sz w:val="24"/>
                <w:lang w:val="ru-RU"/>
              </w:rPr>
              <w:t>поднимать голову, делать вдох и опускать голову с выдохом в воду;</w:t>
            </w:r>
            <w:r w:rsidRPr="00CB2544">
              <w:rPr>
                <w:spacing w:val="1"/>
                <w:sz w:val="24"/>
                <w:lang w:val="ru-RU"/>
              </w:rPr>
              <w:t xml:space="preserve"> </w:t>
            </w:r>
            <w:r w:rsidRPr="00CB2544">
              <w:rPr>
                <w:sz w:val="24"/>
                <w:lang w:val="ru-RU"/>
              </w:rPr>
              <w:t>лежа</w:t>
            </w:r>
            <w:r w:rsidRPr="00CB2544">
              <w:rPr>
                <w:spacing w:val="14"/>
                <w:sz w:val="24"/>
                <w:lang w:val="ru-RU"/>
              </w:rPr>
              <w:t xml:space="preserve"> </w:t>
            </w:r>
            <w:r w:rsidRPr="00CB2544">
              <w:rPr>
                <w:sz w:val="24"/>
                <w:lang w:val="ru-RU"/>
              </w:rPr>
              <w:t>на</w:t>
            </w:r>
            <w:r w:rsidRPr="00CB2544">
              <w:rPr>
                <w:spacing w:val="14"/>
                <w:sz w:val="24"/>
                <w:lang w:val="ru-RU"/>
              </w:rPr>
              <w:t xml:space="preserve"> </w:t>
            </w:r>
            <w:r w:rsidRPr="00CB2544">
              <w:rPr>
                <w:sz w:val="24"/>
                <w:lang w:val="ru-RU"/>
              </w:rPr>
              <w:t>воде</w:t>
            </w:r>
            <w:r w:rsidRPr="00CB2544">
              <w:rPr>
                <w:spacing w:val="14"/>
                <w:sz w:val="24"/>
                <w:lang w:val="ru-RU"/>
              </w:rPr>
              <w:t xml:space="preserve"> </w:t>
            </w:r>
            <w:r w:rsidRPr="00CB2544">
              <w:rPr>
                <w:sz w:val="24"/>
                <w:lang w:val="ru-RU"/>
              </w:rPr>
              <w:t>свободно</w:t>
            </w:r>
            <w:r w:rsidRPr="00CB2544">
              <w:rPr>
                <w:spacing w:val="15"/>
                <w:sz w:val="24"/>
                <w:lang w:val="ru-RU"/>
              </w:rPr>
              <w:t xml:space="preserve"> </w:t>
            </w:r>
            <w:r w:rsidRPr="00CB2544">
              <w:rPr>
                <w:sz w:val="24"/>
                <w:lang w:val="ru-RU"/>
              </w:rPr>
              <w:t>принимать</w:t>
            </w:r>
            <w:r w:rsidRPr="00CB2544">
              <w:rPr>
                <w:spacing w:val="15"/>
                <w:sz w:val="24"/>
                <w:lang w:val="ru-RU"/>
              </w:rPr>
              <w:t xml:space="preserve"> </w:t>
            </w:r>
            <w:r w:rsidRPr="00CB2544">
              <w:rPr>
                <w:sz w:val="24"/>
                <w:lang w:val="ru-RU"/>
              </w:rPr>
              <w:t>положения</w:t>
            </w:r>
            <w:r w:rsidRPr="00CB2544">
              <w:rPr>
                <w:spacing w:val="17"/>
                <w:sz w:val="24"/>
                <w:lang w:val="ru-RU"/>
              </w:rPr>
              <w:t xml:space="preserve"> </w:t>
            </w:r>
            <w:r w:rsidRPr="00CB2544">
              <w:rPr>
                <w:sz w:val="24"/>
                <w:lang w:val="ru-RU"/>
              </w:rPr>
              <w:t>«стрелка»,</w:t>
            </w:r>
            <w:r w:rsidRPr="00CB2544">
              <w:rPr>
                <w:spacing w:val="21"/>
                <w:sz w:val="24"/>
                <w:lang w:val="ru-RU"/>
              </w:rPr>
              <w:t xml:space="preserve"> </w:t>
            </w:r>
            <w:r w:rsidRPr="00CB2544">
              <w:rPr>
                <w:sz w:val="24"/>
                <w:lang w:val="ru-RU"/>
              </w:rPr>
              <w:t>«запятая»,</w:t>
            </w:r>
          </w:p>
          <w:p w:rsidR="005F2EF8" w:rsidRPr="00CB2544" w:rsidRDefault="005F2EF8" w:rsidP="0062131B">
            <w:pPr>
              <w:pStyle w:val="TableParagraph"/>
              <w:jc w:val="both"/>
              <w:rPr>
                <w:sz w:val="24"/>
                <w:lang w:val="ru-RU"/>
              </w:rPr>
            </w:pPr>
            <w:r w:rsidRPr="00CB2544">
              <w:rPr>
                <w:sz w:val="24"/>
                <w:lang w:val="ru-RU"/>
              </w:rPr>
              <w:t>«звездочка»,</w:t>
            </w:r>
            <w:r w:rsidRPr="00CB2544">
              <w:rPr>
                <w:spacing w:val="-1"/>
                <w:sz w:val="24"/>
                <w:lang w:val="ru-RU"/>
              </w:rPr>
              <w:t xml:space="preserve"> </w:t>
            </w:r>
            <w:r w:rsidRPr="00CB2544">
              <w:rPr>
                <w:sz w:val="24"/>
                <w:lang w:val="ru-RU"/>
              </w:rPr>
              <w:t>«поплавок»,</w:t>
            </w:r>
            <w:r w:rsidRPr="00CB2544">
              <w:rPr>
                <w:spacing w:val="-1"/>
                <w:sz w:val="24"/>
                <w:lang w:val="ru-RU"/>
              </w:rPr>
              <w:t xml:space="preserve"> </w:t>
            </w:r>
            <w:r w:rsidRPr="00CB2544">
              <w:rPr>
                <w:sz w:val="24"/>
                <w:lang w:val="ru-RU"/>
              </w:rPr>
              <w:t>«медуза»,</w:t>
            </w:r>
            <w:r w:rsidRPr="00CB2544">
              <w:rPr>
                <w:spacing w:val="-4"/>
                <w:sz w:val="24"/>
                <w:lang w:val="ru-RU"/>
              </w:rPr>
              <w:t xml:space="preserve"> </w:t>
            </w:r>
            <w:r w:rsidRPr="00CB2544">
              <w:rPr>
                <w:sz w:val="24"/>
                <w:lang w:val="ru-RU"/>
              </w:rPr>
              <w:t>делая</w:t>
            </w:r>
            <w:r w:rsidRPr="00CB2544">
              <w:rPr>
                <w:spacing w:val="-6"/>
                <w:sz w:val="24"/>
                <w:lang w:val="ru-RU"/>
              </w:rPr>
              <w:t xml:space="preserve"> </w:t>
            </w:r>
            <w:r w:rsidRPr="00CB2544">
              <w:rPr>
                <w:sz w:val="24"/>
                <w:lang w:val="ru-RU"/>
              </w:rPr>
              <w:t>выдох</w:t>
            </w:r>
            <w:r w:rsidRPr="00CB2544">
              <w:rPr>
                <w:spacing w:val="-4"/>
                <w:sz w:val="24"/>
                <w:lang w:val="ru-RU"/>
              </w:rPr>
              <w:t xml:space="preserve"> </w:t>
            </w:r>
            <w:r w:rsidRPr="00CB2544">
              <w:rPr>
                <w:sz w:val="24"/>
                <w:lang w:val="ru-RU"/>
              </w:rPr>
              <w:t>в</w:t>
            </w:r>
            <w:r w:rsidRPr="00CB2544">
              <w:rPr>
                <w:spacing w:val="-7"/>
                <w:sz w:val="24"/>
                <w:lang w:val="ru-RU"/>
              </w:rPr>
              <w:t xml:space="preserve"> </w:t>
            </w:r>
            <w:r w:rsidRPr="00CB2544">
              <w:rPr>
                <w:sz w:val="24"/>
                <w:lang w:val="ru-RU"/>
              </w:rPr>
              <w:t>воду;</w:t>
            </w:r>
          </w:p>
          <w:p w:rsidR="005F2EF8" w:rsidRDefault="005F2EF8" w:rsidP="00C27993">
            <w:pPr>
              <w:pStyle w:val="TableParagraph"/>
              <w:numPr>
                <w:ilvl w:val="0"/>
                <w:numId w:val="101"/>
              </w:numPr>
              <w:tabs>
                <w:tab w:val="left" w:pos="536"/>
              </w:tabs>
              <w:spacing w:line="240" w:lineRule="auto"/>
              <w:ind w:left="0" w:firstLine="0"/>
              <w:jc w:val="both"/>
              <w:rPr>
                <w:sz w:val="24"/>
                <w:lang w:val="ru-RU"/>
              </w:rPr>
            </w:pPr>
            <w:r w:rsidRPr="00CB2544">
              <w:rPr>
                <w:sz w:val="24"/>
                <w:lang w:val="ru-RU"/>
              </w:rPr>
              <w:t>двигать ногами кролем: на груди из исходного положения сидя</w:t>
            </w:r>
            <w:r w:rsidRPr="00CB2544">
              <w:rPr>
                <w:spacing w:val="1"/>
                <w:sz w:val="24"/>
                <w:lang w:val="ru-RU"/>
              </w:rPr>
              <w:t xml:space="preserve"> </w:t>
            </w:r>
            <w:r w:rsidRPr="00CB2544">
              <w:rPr>
                <w:sz w:val="24"/>
                <w:lang w:val="ru-RU"/>
              </w:rPr>
              <w:t>упор сзади; в упоре лежа на животе; лежа, держась за поручень,</w:t>
            </w:r>
            <w:r w:rsidRPr="00CB2544">
              <w:rPr>
                <w:spacing w:val="1"/>
                <w:sz w:val="24"/>
                <w:lang w:val="ru-RU"/>
              </w:rPr>
              <w:t xml:space="preserve"> </w:t>
            </w:r>
            <w:r w:rsidRPr="00CB2544">
              <w:rPr>
                <w:sz w:val="24"/>
                <w:lang w:val="ru-RU"/>
              </w:rPr>
              <w:t>плавательную</w:t>
            </w:r>
            <w:r w:rsidRPr="00CB2544">
              <w:rPr>
                <w:spacing w:val="-1"/>
                <w:sz w:val="24"/>
                <w:lang w:val="ru-RU"/>
              </w:rPr>
              <w:t xml:space="preserve"> </w:t>
            </w:r>
            <w:r w:rsidRPr="00CB2544">
              <w:rPr>
                <w:sz w:val="24"/>
                <w:lang w:val="ru-RU"/>
              </w:rPr>
              <w:t>доску,</w:t>
            </w:r>
            <w:r w:rsidRPr="00CB2544">
              <w:rPr>
                <w:spacing w:val="2"/>
                <w:sz w:val="24"/>
                <w:lang w:val="ru-RU"/>
              </w:rPr>
              <w:t xml:space="preserve"> </w:t>
            </w:r>
            <w:r w:rsidRPr="00CB2544">
              <w:rPr>
                <w:sz w:val="24"/>
                <w:lang w:val="ru-RU"/>
              </w:rPr>
              <w:t>свободно;</w:t>
            </w:r>
          </w:p>
          <w:p w:rsidR="005F2EF8" w:rsidRPr="00CB2544" w:rsidRDefault="005F2EF8" w:rsidP="00C27993">
            <w:pPr>
              <w:pStyle w:val="TableParagraph"/>
              <w:numPr>
                <w:ilvl w:val="0"/>
                <w:numId w:val="101"/>
              </w:numPr>
              <w:tabs>
                <w:tab w:val="left" w:pos="536"/>
              </w:tabs>
              <w:spacing w:line="240" w:lineRule="auto"/>
              <w:ind w:left="0" w:firstLine="0"/>
              <w:jc w:val="both"/>
              <w:rPr>
                <w:sz w:val="24"/>
                <w:lang w:val="ru-RU"/>
              </w:rPr>
            </w:pPr>
            <w:r w:rsidRPr="00CB2544">
              <w:rPr>
                <w:sz w:val="24"/>
                <w:lang w:val="ru-RU"/>
              </w:rPr>
              <w:t>скользить на животе без работы ног и с работой ног кролем; с</w:t>
            </w:r>
            <w:r w:rsidRPr="00CB2544">
              <w:rPr>
                <w:spacing w:val="1"/>
                <w:sz w:val="24"/>
                <w:lang w:val="ru-RU"/>
              </w:rPr>
              <w:t xml:space="preserve"> </w:t>
            </w:r>
            <w:r w:rsidRPr="00CB2544">
              <w:rPr>
                <w:sz w:val="24"/>
                <w:lang w:val="ru-RU"/>
              </w:rPr>
              <w:t>плавательной</w:t>
            </w:r>
            <w:r w:rsidRPr="00CB2544">
              <w:rPr>
                <w:spacing w:val="-1"/>
                <w:sz w:val="24"/>
                <w:lang w:val="ru-RU"/>
              </w:rPr>
              <w:t xml:space="preserve"> </w:t>
            </w:r>
            <w:r w:rsidRPr="00CB2544">
              <w:rPr>
                <w:sz w:val="24"/>
                <w:lang w:val="ru-RU"/>
              </w:rPr>
              <w:t>доской</w:t>
            </w:r>
            <w:r w:rsidRPr="00CB2544">
              <w:rPr>
                <w:spacing w:val="-1"/>
                <w:sz w:val="24"/>
                <w:lang w:val="ru-RU"/>
              </w:rPr>
              <w:t xml:space="preserve"> </w:t>
            </w:r>
            <w:r w:rsidRPr="00CB2544">
              <w:rPr>
                <w:sz w:val="24"/>
                <w:lang w:val="ru-RU"/>
              </w:rPr>
              <w:t>и</w:t>
            </w:r>
            <w:r w:rsidRPr="00CB2544">
              <w:rPr>
                <w:spacing w:val="-3"/>
                <w:sz w:val="24"/>
                <w:lang w:val="ru-RU"/>
              </w:rPr>
              <w:t xml:space="preserve"> </w:t>
            </w:r>
            <w:r w:rsidRPr="00CB2544">
              <w:rPr>
                <w:sz w:val="24"/>
                <w:lang w:val="ru-RU"/>
              </w:rPr>
              <w:t>без;</w:t>
            </w:r>
            <w:r w:rsidRPr="00CB2544">
              <w:rPr>
                <w:spacing w:val="-1"/>
                <w:sz w:val="24"/>
                <w:lang w:val="ru-RU"/>
              </w:rPr>
              <w:t xml:space="preserve"> </w:t>
            </w:r>
            <w:r w:rsidRPr="00CB2544">
              <w:rPr>
                <w:sz w:val="24"/>
                <w:lang w:val="ru-RU"/>
              </w:rPr>
              <w:t>с</w:t>
            </w:r>
            <w:r w:rsidRPr="00CB2544">
              <w:rPr>
                <w:spacing w:val="-1"/>
                <w:sz w:val="24"/>
                <w:lang w:val="ru-RU"/>
              </w:rPr>
              <w:t xml:space="preserve"> </w:t>
            </w:r>
            <w:r w:rsidRPr="00CB2544">
              <w:rPr>
                <w:sz w:val="24"/>
                <w:lang w:val="ru-RU"/>
              </w:rPr>
              <w:t>выдохом</w:t>
            </w:r>
            <w:r w:rsidRPr="00CB2544">
              <w:rPr>
                <w:spacing w:val="-2"/>
                <w:sz w:val="24"/>
                <w:lang w:val="ru-RU"/>
              </w:rPr>
              <w:t xml:space="preserve"> </w:t>
            </w:r>
            <w:r w:rsidRPr="00CB2544">
              <w:rPr>
                <w:sz w:val="24"/>
                <w:lang w:val="ru-RU"/>
              </w:rPr>
              <w:t>в</w:t>
            </w:r>
            <w:r w:rsidRPr="00CB2544">
              <w:rPr>
                <w:spacing w:val="-2"/>
                <w:sz w:val="24"/>
                <w:lang w:val="ru-RU"/>
              </w:rPr>
              <w:t xml:space="preserve"> </w:t>
            </w:r>
            <w:r w:rsidRPr="00CB2544">
              <w:rPr>
                <w:sz w:val="24"/>
                <w:lang w:val="ru-RU"/>
              </w:rPr>
              <w:t>воду</w:t>
            </w:r>
            <w:r w:rsidRPr="00CB2544">
              <w:rPr>
                <w:spacing w:val="-6"/>
                <w:sz w:val="24"/>
                <w:lang w:val="ru-RU"/>
              </w:rPr>
              <w:t xml:space="preserve"> </w:t>
            </w:r>
            <w:r w:rsidRPr="00CB2544">
              <w:rPr>
                <w:sz w:val="24"/>
                <w:lang w:val="ru-RU"/>
              </w:rPr>
              <w:t>и</w:t>
            </w:r>
            <w:r w:rsidRPr="00CB2544">
              <w:rPr>
                <w:spacing w:val="-1"/>
                <w:sz w:val="24"/>
                <w:lang w:val="ru-RU"/>
              </w:rPr>
              <w:t xml:space="preserve"> </w:t>
            </w:r>
            <w:r w:rsidRPr="00CB2544">
              <w:rPr>
                <w:sz w:val="24"/>
                <w:lang w:val="ru-RU"/>
              </w:rPr>
              <w:t>задержкой</w:t>
            </w:r>
            <w:r w:rsidRPr="00CB2544">
              <w:rPr>
                <w:spacing w:val="-1"/>
                <w:sz w:val="24"/>
                <w:lang w:val="ru-RU"/>
              </w:rPr>
              <w:t xml:space="preserve"> </w:t>
            </w:r>
            <w:r w:rsidRPr="00CB2544">
              <w:rPr>
                <w:sz w:val="24"/>
                <w:lang w:val="ru-RU"/>
              </w:rPr>
              <w:t>дыхания.</w:t>
            </w:r>
          </w:p>
        </w:tc>
      </w:tr>
      <w:tr w:rsidR="005F2EF8" w:rsidTr="0062131B">
        <w:trPr>
          <w:trHeight w:val="587"/>
        </w:trPr>
        <w:tc>
          <w:tcPr>
            <w:tcW w:w="1294" w:type="pct"/>
          </w:tcPr>
          <w:p w:rsidR="005F2EF8" w:rsidRPr="00CB2544" w:rsidRDefault="005F2EF8" w:rsidP="0062131B">
            <w:pPr>
              <w:pStyle w:val="TableParagraph"/>
              <w:ind w:left="108" w:right="95"/>
              <w:rPr>
                <w:i/>
                <w:sz w:val="24"/>
                <w:lang w:val="ru-RU"/>
              </w:rPr>
            </w:pPr>
            <w:r w:rsidRPr="00CB2544">
              <w:rPr>
                <w:i/>
                <w:sz w:val="24"/>
                <w:lang w:val="ru-RU"/>
              </w:rPr>
              <w:t>По окончании треть-</w:t>
            </w:r>
            <w:r w:rsidRPr="00CB2544">
              <w:rPr>
                <w:i/>
                <w:spacing w:val="1"/>
                <w:sz w:val="24"/>
                <w:lang w:val="ru-RU"/>
              </w:rPr>
              <w:t xml:space="preserve"> </w:t>
            </w:r>
            <w:r>
              <w:rPr>
                <w:i/>
                <w:sz w:val="24"/>
                <w:lang w:val="ru-RU"/>
              </w:rPr>
              <w:t>его года обучения ре</w:t>
            </w:r>
            <w:r w:rsidRPr="00CB2544">
              <w:rPr>
                <w:i/>
                <w:sz w:val="24"/>
                <w:lang w:val="ru-RU"/>
              </w:rPr>
              <w:t>бенок</w:t>
            </w:r>
            <w:r w:rsidRPr="00CB2544">
              <w:rPr>
                <w:i/>
                <w:spacing w:val="-2"/>
                <w:sz w:val="24"/>
                <w:lang w:val="ru-RU"/>
              </w:rPr>
              <w:t xml:space="preserve"> </w:t>
            </w:r>
            <w:r w:rsidRPr="00CB2544">
              <w:rPr>
                <w:i/>
                <w:sz w:val="24"/>
                <w:lang w:val="ru-RU"/>
              </w:rPr>
              <w:t>должен</w:t>
            </w:r>
            <w:r w:rsidRPr="00CB2544">
              <w:rPr>
                <w:i/>
                <w:spacing w:val="-2"/>
                <w:sz w:val="24"/>
                <w:lang w:val="ru-RU"/>
              </w:rPr>
              <w:t xml:space="preserve"> </w:t>
            </w:r>
            <w:r w:rsidRPr="00CB2544">
              <w:rPr>
                <w:i/>
                <w:sz w:val="24"/>
                <w:lang w:val="ru-RU"/>
              </w:rPr>
              <w:t>уметь:</w:t>
            </w:r>
          </w:p>
        </w:tc>
        <w:tc>
          <w:tcPr>
            <w:tcW w:w="3706" w:type="pct"/>
          </w:tcPr>
          <w:p w:rsidR="005F2EF8" w:rsidRPr="00CB2544" w:rsidRDefault="005F2EF8" w:rsidP="00C27993">
            <w:pPr>
              <w:pStyle w:val="TableParagraph"/>
              <w:numPr>
                <w:ilvl w:val="0"/>
                <w:numId w:val="100"/>
              </w:numPr>
              <w:tabs>
                <w:tab w:val="left" w:pos="536"/>
              </w:tabs>
              <w:spacing w:line="237" w:lineRule="auto"/>
              <w:ind w:left="107" w:right="101" w:firstLine="0"/>
              <w:jc w:val="both"/>
              <w:rPr>
                <w:sz w:val="24"/>
                <w:lang w:val="ru-RU"/>
              </w:rPr>
            </w:pPr>
            <w:r w:rsidRPr="00CB2544">
              <w:rPr>
                <w:sz w:val="24"/>
                <w:lang w:val="ru-RU"/>
              </w:rPr>
              <w:t>спускаться в воду с последующим погружением; уходя под воду</w:t>
            </w:r>
            <w:r w:rsidRPr="00CB2544">
              <w:rPr>
                <w:spacing w:val="-57"/>
                <w:sz w:val="24"/>
                <w:lang w:val="ru-RU"/>
              </w:rPr>
              <w:t xml:space="preserve"> </w:t>
            </w:r>
            <w:r w:rsidRPr="00CB2544">
              <w:rPr>
                <w:sz w:val="24"/>
                <w:lang w:val="ru-RU"/>
              </w:rPr>
              <w:t>с</w:t>
            </w:r>
            <w:r w:rsidRPr="00CB2544">
              <w:rPr>
                <w:spacing w:val="-2"/>
                <w:sz w:val="24"/>
                <w:lang w:val="ru-RU"/>
              </w:rPr>
              <w:t xml:space="preserve"> </w:t>
            </w:r>
            <w:r w:rsidRPr="00CB2544">
              <w:rPr>
                <w:sz w:val="24"/>
                <w:lang w:val="ru-RU"/>
              </w:rPr>
              <w:t>головой,</w:t>
            </w:r>
            <w:r w:rsidRPr="00CB2544">
              <w:rPr>
                <w:spacing w:val="-1"/>
                <w:sz w:val="24"/>
                <w:lang w:val="ru-RU"/>
              </w:rPr>
              <w:t xml:space="preserve"> </w:t>
            </w:r>
            <w:r w:rsidRPr="00CB2544">
              <w:rPr>
                <w:sz w:val="24"/>
                <w:lang w:val="ru-RU"/>
              </w:rPr>
              <w:t>открывать глаза, разглядывать предмет;</w:t>
            </w:r>
          </w:p>
          <w:p w:rsidR="005F2EF8" w:rsidRPr="00CB2544" w:rsidRDefault="005F2EF8" w:rsidP="00C27993">
            <w:pPr>
              <w:pStyle w:val="TableParagraph"/>
              <w:numPr>
                <w:ilvl w:val="0"/>
                <w:numId w:val="100"/>
              </w:numPr>
              <w:tabs>
                <w:tab w:val="left" w:pos="536"/>
              </w:tabs>
              <w:spacing w:line="240" w:lineRule="auto"/>
              <w:ind w:left="107" w:right="100" w:firstLine="0"/>
              <w:jc w:val="both"/>
              <w:rPr>
                <w:sz w:val="24"/>
                <w:lang w:val="ru-RU"/>
              </w:rPr>
            </w:pPr>
            <w:r w:rsidRPr="00CB2544">
              <w:rPr>
                <w:sz w:val="24"/>
                <w:lang w:val="ru-RU"/>
              </w:rPr>
              <w:t>передвигаться в воде шагом: гимнастический шаг, с задержкой</w:t>
            </w:r>
            <w:r w:rsidRPr="00CB2544">
              <w:rPr>
                <w:spacing w:val="1"/>
                <w:sz w:val="24"/>
                <w:lang w:val="ru-RU"/>
              </w:rPr>
              <w:t xml:space="preserve"> </w:t>
            </w:r>
            <w:r w:rsidRPr="00CB2544">
              <w:rPr>
                <w:sz w:val="24"/>
                <w:lang w:val="ru-RU"/>
              </w:rPr>
              <w:t>на носке, с мешочком на голове,</w:t>
            </w:r>
            <w:r>
              <w:rPr>
                <w:sz w:val="24"/>
                <w:lang w:val="ru-RU"/>
              </w:rPr>
              <w:t xml:space="preserve"> приставными </w:t>
            </w:r>
            <w:r>
              <w:rPr>
                <w:sz w:val="24"/>
                <w:lang w:val="ru-RU"/>
              </w:rPr>
              <w:lastRenderedPageBreak/>
              <w:t>шагами с приседани</w:t>
            </w:r>
            <w:r w:rsidRPr="00CB2544">
              <w:rPr>
                <w:sz w:val="24"/>
                <w:lang w:val="ru-RU"/>
              </w:rPr>
              <w:t>ем,</w:t>
            </w:r>
            <w:r w:rsidRPr="00CB2544">
              <w:rPr>
                <w:spacing w:val="-1"/>
                <w:sz w:val="24"/>
                <w:lang w:val="ru-RU"/>
              </w:rPr>
              <w:t xml:space="preserve"> </w:t>
            </w:r>
            <w:r w:rsidRPr="00CB2544">
              <w:rPr>
                <w:sz w:val="24"/>
                <w:lang w:val="ru-RU"/>
              </w:rPr>
              <w:t>противоходом,</w:t>
            </w:r>
            <w:r w:rsidRPr="00CB2544">
              <w:rPr>
                <w:spacing w:val="-4"/>
                <w:sz w:val="24"/>
                <w:lang w:val="ru-RU"/>
              </w:rPr>
              <w:t xml:space="preserve"> </w:t>
            </w:r>
            <w:r w:rsidRPr="00CB2544">
              <w:rPr>
                <w:sz w:val="24"/>
                <w:lang w:val="ru-RU"/>
              </w:rPr>
              <w:t>продольной и</w:t>
            </w:r>
            <w:r w:rsidRPr="00CB2544">
              <w:rPr>
                <w:spacing w:val="-3"/>
                <w:sz w:val="24"/>
                <w:lang w:val="ru-RU"/>
              </w:rPr>
              <w:t xml:space="preserve"> </w:t>
            </w:r>
            <w:r w:rsidRPr="00CB2544">
              <w:rPr>
                <w:sz w:val="24"/>
                <w:lang w:val="ru-RU"/>
              </w:rPr>
              <w:t>поперечной</w:t>
            </w:r>
            <w:r w:rsidRPr="00CB2544">
              <w:rPr>
                <w:spacing w:val="-3"/>
                <w:sz w:val="24"/>
                <w:lang w:val="ru-RU"/>
              </w:rPr>
              <w:t xml:space="preserve"> </w:t>
            </w:r>
            <w:r w:rsidRPr="00CB2544">
              <w:rPr>
                <w:sz w:val="24"/>
                <w:lang w:val="ru-RU"/>
              </w:rPr>
              <w:t>«змейкой»;</w:t>
            </w:r>
          </w:p>
          <w:p w:rsidR="005F2EF8" w:rsidRPr="00CB2544" w:rsidRDefault="005F2EF8" w:rsidP="00C27993">
            <w:pPr>
              <w:pStyle w:val="TableParagraph"/>
              <w:numPr>
                <w:ilvl w:val="0"/>
                <w:numId w:val="100"/>
              </w:numPr>
              <w:tabs>
                <w:tab w:val="left" w:pos="536"/>
              </w:tabs>
              <w:spacing w:before="2" w:line="237" w:lineRule="auto"/>
              <w:ind w:left="107" w:right="98" w:firstLine="0"/>
              <w:jc w:val="both"/>
              <w:rPr>
                <w:sz w:val="24"/>
                <w:lang w:val="ru-RU"/>
              </w:rPr>
            </w:pPr>
            <w:r w:rsidRPr="00CB2544">
              <w:rPr>
                <w:sz w:val="24"/>
                <w:lang w:val="ru-RU"/>
              </w:rPr>
              <w:t>передвигаться в воде бегом: в разных построениях, челночным</w:t>
            </w:r>
            <w:r w:rsidRPr="00CB2544">
              <w:rPr>
                <w:spacing w:val="1"/>
                <w:sz w:val="24"/>
                <w:lang w:val="ru-RU"/>
              </w:rPr>
              <w:t xml:space="preserve"> </w:t>
            </w:r>
            <w:r w:rsidRPr="00CB2544">
              <w:rPr>
                <w:sz w:val="24"/>
                <w:lang w:val="ru-RU"/>
              </w:rPr>
              <w:t>бегом, в медленном темпе с помощью и без помощи рук, выполняя</w:t>
            </w:r>
            <w:r w:rsidRPr="00CB2544">
              <w:rPr>
                <w:spacing w:val="1"/>
                <w:sz w:val="24"/>
                <w:lang w:val="ru-RU"/>
              </w:rPr>
              <w:t xml:space="preserve"> </w:t>
            </w:r>
            <w:r w:rsidRPr="00CB2544">
              <w:rPr>
                <w:sz w:val="24"/>
                <w:lang w:val="ru-RU"/>
              </w:rPr>
              <w:t>гребковые</w:t>
            </w:r>
            <w:r w:rsidRPr="00CB2544">
              <w:rPr>
                <w:spacing w:val="-2"/>
                <w:sz w:val="24"/>
                <w:lang w:val="ru-RU"/>
              </w:rPr>
              <w:t xml:space="preserve"> </w:t>
            </w:r>
            <w:r w:rsidRPr="00CB2544">
              <w:rPr>
                <w:sz w:val="24"/>
                <w:lang w:val="ru-RU"/>
              </w:rPr>
              <w:t>движения, спиной вперед,</w:t>
            </w:r>
            <w:r w:rsidRPr="00CB2544">
              <w:rPr>
                <w:spacing w:val="-1"/>
                <w:sz w:val="24"/>
                <w:lang w:val="ru-RU"/>
              </w:rPr>
              <w:t xml:space="preserve"> </w:t>
            </w:r>
            <w:r w:rsidRPr="00CB2544">
              <w:rPr>
                <w:sz w:val="24"/>
                <w:lang w:val="ru-RU"/>
              </w:rPr>
              <w:t>галопом;</w:t>
            </w:r>
          </w:p>
          <w:p w:rsidR="005F2EF8" w:rsidRPr="00CB2544" w:rsidRDefault="005F2EF8" w:rsidP="00C27993">
            <w:pPr>
              <w:pStyle w:val="TableParagraph"/>
              <w:numPr>
                <w:ilvl w:val="0"/>
                <w:numId w:val="100"/>
              </w:numPr>
              <w:tabs>
                <w:tab w:val="left" w:pos="536"/>
              </w:tabs>
              <w:spacing w:before="7" w:line="237" w:lineRule="auto"/>
              <w:ind w:left="107" w:right="95" w:firstLine="0"/>
              <w:jc w:val="both"/>
              <w:rPr>
                <w:sz w:val="24"/>
                <w:lang w:val="ru-RU"/>
              </w:rPr>
            </w:pPr>
            <w:r w:rsidRPr="00CB2544">
              <w:rPr>
                <w:sz w:val="24"/>
                <w:lang w:val="ru-RU"/>
              </w:rPr>
              <w:t>передвигаться прыжками: с но</w:t>
            </w:r>
            <w:r>
              <w:rPr>
                <w:sz w:val="24"/>
                <w:lang w:val="ru-RU"/>
              </w:rPr>
              <w:t>ги на ногу, выбрасывая ноги впе</w:t>
            </w:r>
            <w:r w:rsidRPr="00CB2544">
              <w:rPr>
                <w:sz w:val="24"/>
                <w:lang w:val="ru-RU"/>
              </w:rPr>
              <w:t>ред,</w:t>
            </w:r>
            <w:r w:rsidRPr="00CB2544">
              <w:rPr>
                <w:spacing w:val="-1"/>
                <w:sz w:val="24"/>
                <w:lang w:val="ru-RU"/>
              </w:rPr>
              <w:t xml:space="preserve"> </w:t>
            </w:r>
            <w:r w:rsidRPr="00CB2544">
              <w:rPr>
                <w:sz w:val="24"/>
                <w:lang w:val="ru-RU"/>
              </w:rPr>
              <w:t>из обруча</w:t>
            </w:r>
            <w:r w:rsidRPr="00CB2544">
              <w:rPr>
                <w:spacing w:val="-1"/>
                <w:sz w:val="24"/>
                <w:lang w:val="ru-RU"/>
              </w:rPr>
              <w:t xml:space="preserve"> </w:t>
            </w:r>
            <w:r w:rsidRPr="00CB2544">
              <w:rPr>
                <w:sz w:val="24"/>
                <w:lang w:val="ru-RU"/>
              </w:rPr>
              <w:t>в</w:t>
            </w:r>
            <w:r w:rsidRPr="00CB2544">
              <w:rPr>
                <w:spacing w:val="-1"/>
                <w:sz w:val="24"/>
                <w:lang w:val="ru-RU"/>
              </w:rPr>
              <w:t xml:space="preserve"> </w:t>
            </w:r>
            <w:r w:rsidRPr="00CB2544">
              <w:rPr>
                <w:sz w:val="24"/>
                <w:lang w:val="ru-RU"/>
              </w:rPr>
              <w:t>обруч;</w:t>
            </w:r>
          </w:p>
          <w:p w:rsidR="005F2EF8" w:rsidRPr="00CB2544" w:rsidRDefault="005F2EF8" w:rsidP="00C27993">
            <w:pPr>
              <w:pStyle w:val="TableParagraph"/>
              <w:numPr>
                <w:ilvl w:val="0"/>
                <w:numId w:val="100"/>
              </w:numPr>
              <w:tabs>
                <w:tab w:val="left" w:pos="536"/>
              </w:tabs>
              <w:spacing w:before="5" w:line="237" w:lineRule="auto"/>
              <w:ind w:left="107" w:right="100" w:firstLine="0"/>
              <w:jc w:val="both"/>
              <w:rPr>
                <w:sz w:val="24"/>
                <w:lang w:val="ru-RU"/>
              </w:rPr>
            </w:pPr>
            <w:r w:rsidRPr="00CB2544">
              <w:rPr>
                <w:sz w:val="24"/>
                <w:lang w:val="ru-RU"/>
              </w:rPr>
              <w:t>погружаться в воду с головой, задерживая дыхание на вдохе;</w:t>
            </w:r>
            <w:r w:rsidRPr="00CB2544">
              <w:rPr>
                <w:spacing w:val="1"/>
                <w:sz w:val="24"/>
                <w:lang w:val="ru-RU"/>
              </w:rPr>
              <w:t xml:space="preserve"> </w:t>
            </w:r>
            <w:r w:rsidRPr="00CB2544">
              <w:rPr>
                <w:sz w:val="24"/>
                <w:lang w:val="ru-RU"/>
              </w:rPr>
              <w:t>собирать предметы под</w:t>
            </w:r>
            <w:r w:rsidRPr="00CB2544">
              <w:rPr>
                <w:spacing w:val="-3"/>
                <w:sz w:val="24"/>
                <w:lang w:val="ru-RU"/>
              </w:rPr>
              <w:t xml:space="preserve"> </w:t>
            </w:r>
            <w:r w:rsidRPr="00CB2544">
              <w:rPr>
                <w:sz w:val="24"/>
                <w:lang w:val="ru-RU"/>
              </w:rPr>
              <w:t>водой; нырять;</w:t>
            </w:r>
          </w:p>
          <w:p w:rsidR="005F2EF8" w:rsidRPr="00CB2544" w:rsidRDefault="005F2EF8" w:rsidP="00C27993">
            <w:pPr>
              <w:pStyle w:val="TableParagraph"/>
              <w:numPr>
                <w:ilvl w:val="0"/>
                <w:numId w:val="100"/>
              </w:numPr>
              <w:tabs>
                <w:tab w:val="left" w:pos="536"/>
              </w:tabs>
              <w:spacing w:before="4" w:line="237" w:lineRule="auto"/>
              <w:ind w:left="107" w:right="101" w:firstLine="0"/>
              <w:jc w:val="both"/>
              <w:rPr>
                <w:sz w:val="24"/>
                <w:lang w:val="ru-RU"/>
              </w:rPr>
            </w:pPr>
            <w:r w:rsidRPr="00CB2544">
              <w:rPr>
                <w:sz w:val="24"/>
                <w:lang w:val="ru-RU"/>
              </w:rPr>
              <w:t>скользить на животе: на груди без и с работой ног, с круговыми</w:t>
            </w:r>
            <w:r w:rsidRPr="00CB2544">
              <w:rPr>
                <w:spacing w:val="1"/>
                <w:sz w:val="24"/>
                <w:lang w:val="ru-RU"/>
              </w:rPr>
              <w:t xml:space="preserve"> </w:t>
            </w:r>
            <w:r w:rsidRPr="00CB2544">
              <w:rPr>
                <w:sz w:val="24"/>
                <w:lang w:val="ru-RU"/>
              </w:rPr>
              <w:t>движениями рук, с опорой о поручень, плавательную доску и без</w:t>
            </w:r>
            <w:r w:rsidRPr="00CB2544">
              <w:rPr>
                <w:spacing w:val="1"/>
                <w:sz w:val="24"/>
                <w:lang w:val="ru-RU"/>
              </w:rPr>
              <w:t xml:space="preserve"> </w:t>
            </w:r>
            <w:r w:rsidRPr="00CB2544">
              <w:rPr>
                <w:sz w:val="24"/>
                <w:lang w:val="ru-RU"/>
              </w:rPr>
              <w:t>опоры,</w:t>
            </w:r>
            <w:r w:rsidRPr="00CB2544">
              <w:rPr>
                <w:spacing w:val="-1"/>
                <w:sz w:val="24"/>
                <w:lang w:val="ru-RU"/>
              </w:rPr>
              <w:t xml:space="preserve"> </w:t>
            </w:r>
            <w:r w:rsidRPr="00CB2544">
              <w:rPr>
                <w:sz w:val="24"/>
                <w:lang w:val="ru-RU"/>
              </w:rPr>
              <w:t>с</w:t>
            </w:r>
            <w:r w:rsidRPr="00CB2544">
              <w:rPr>
                <w:spacing w:val="-3"/>
                <w:sz w:val="24"/>
                <w:lang w:val="ru-RU"/>
              </w:rPr>
              <w:t xml:space="preserve"> </w:t>
            </w:r>
            <w:r w:rsidRPr="00CB2544">
              <w:rPr>
                <w:sz w:val="24"/>
                <w:lang w:val="ru-RU"/>
              </w:rPr>
              <w:t>поворотом головы</w:t>
            </w:r>
            <w:r w:rsidRPr="00CB2544">
              <w:rPr>
                <w:spacing w:val="-1"/>
                <w:sz w:val="24"/>
                <w:lang w:val="ru-RU"/>
              </w:rPr>
              <w:t xml:space="preserve"> </w:t>
            </w:r>
            <w:r w:rsidRPr="00CB2544">
              <w:rPr>
                <w:sz w:val="24"/>
                <w:lang w:val="ru-RU"/>
              </w:rPr>
              <w:t>для вдоха</w:t>
            </w:r>
            <w:r w:rsidRPr="00CB2544">
              <w:rPr>
                <w:spacing w:val="-2"/>
                <w:sz w:val="24"/>
                <w:lang w:val="ru-RU"/>
              </w:rPr>
              <w:t xml:space="preserve"> </w:t>
            </w:r>
            <w:r w:rsidRPr="00CB2544">
              <w:rPr>
                <w:sz w:val="24"/>
                <w:lang w:val="ru-RU"/>
              </w:rPr>
              <w:t>и с</w:t>
            </w:r>
            <w:r w:rsidRPr="00CB2544">
              <w:rPr>
                <w:spacing w:val="-2"/>
                <w:sz w:val="24"/>
                <w:lang w:val="ru-RU"/>
              </w:rPr>
              <w:t xml:space="preserve"> </w:t>
            </w:r>
            <w:r w:rsidRPr="00CB2544">
              <w:rPr>
                <w:sz w:val="24"/>
                <w:lang w:val="ru-RU"/>
              </w:rPr>
              <w:t>задержкой дыхания;</w:t>
            </w:r>
          </w:p>
          <w:p w:rsidR="005F2EF8" w:rsidRPr="00CB2544" w:rsidRDefault="005F2EF8" w:rsidP="00C27993">
            <w:pPr>
              <w:pStyle w:val="TableParagraph"/>
              <w:numPr>
                <w:ilvl w:val="0"/>
                <w:numId w:val="100"/>
              </w:numPr>
              <w:tabs>
                <w:tab w:val="left" w:pos="536"/>
              </w:tabs>
              <w:spacing w:before="5" w:line="240" w:lineRule="auto"/>
              <w:ind w:left="107" w:right="99" w:firstLine="0"/>
              <w:jc w:val="both"/>
              <w:rPr>
                <w:sz w:val="24"/>
                <w:lang w:val="ru-RU"/>
              </w:rPr>
            </w:pPr>
            <w:r w:rsidRPr="00CB2544">
              <w:rPr>
                <w:sz w:val="24"/>
                <w:lang w:val="ru-RU"/>
              </w:rPr>
              <w:t xml:space="preserve">скользить на спине: с опорой </w:t>
            </w:r>
            <w:r>
              <w:rPr>
                <w:sz w:val="24"/>
                <w:lang w:val="ru-RU"/>
              </w:rPr>
              <w:t>о плавательную доску, с поддерж</w:t>
            </w:r>
            <w:r w:rsidRPr="00CB2544">
              <w:rPr>
                <w:sz w:val="24"/>
                <w:lang w:val="ru-RU"/>
              </w:rPr>
              <w:t>кой головы и без опоры; отталкиваяс</w:t>
            </w:r>
            <w:r>
              <w:rPr>
                <w:sz w:val="24"/>
                <w:lang w:val="ru-RU"/>
              </w:rPr>
              <w:t>ь от бортика; с работой ног; со</w:t>
            </w:r>
            <w:r w:rsidRPr="00CB2544">
              <w:rPr>
                <w:sz w:val="24"/>
                <w:lang w:val="ru-RU"/>
              </w:rPr>
              <w:t>четая</w:t>
            </w:r>
            <w:r w:rsidRPr="00CB2544">
              <w:rPr>
                <w:spacing w:val="15"/>
                <w:sz w:val="24"/>
                <w:lang w:val="ru-RU"/>
              </w:rPr>
              <w:t xml:space="preserve"> </w:t>
            </w:r>
            <w:r w:rsidRPr="00CB2544">
              <w:rPr>
                <w:sz w:val="24"/>
                <w:lang w:val="ru-RU"/>
              </w:rPr>
              <w:t>работу</w:t>
            </w:r>
            <w:r w:rsidRPr="00CB2544">
              <w:rPr>
                <w:spacing w:val="10"/>
                <w:sz w:val="24"/>
                <w:lang w:val="ru-RU"/>
              </w:rPr>
              <w:t xml:space="preserve"> </w:t>
            </w:r>
            <w:r w:rsidRPr="00CB2544">
              <w:rPr>
                <w:sz w:val="24"/>
                <w:lang w:val="ru-RU"/>
              </w:rPr>
              <w:t>рук,</w:t>
            </w:r>
            <w:r w:rsidRPr="00CB2544">
              <w:rPr>
                <w:spacing w:val="15"/>
                <w:sz w:val="24"/>
                <w:lang w:val="ru-RU"/>
              </w:rPr>
              <w:t xml:space="preserve"> </w:t>
            </w:r>
            <w:r w:rsidRPr="00CB2544">
              <w:rPr>
                <w:sz w:val="24"/>
                <w:lang w:val="ru-RU"/>
              </w:rPr>
              <w:t>ног</w:t>
            </w:r>
            <w:r w:rsidRPr="00CB2544">
              <w:rPr>
                <w:spacing w:val="15"/>
                <w:sz w:val="24"/>
                <w:lang w:val="ru-RU"/>
              </w:rPr>
              <w:t xml:space="preserve"> </w:t>
            </w:r>
            <w:r w:rsidRPr="00CB2544">
              <w:rPr>
                <w:sz w:val="24"/>
                <w:lang w:val="ru-RU"/>
              </w:rPr>
              <w:t>и</w:t>
            </w:r>
            <w:r w:rsidRPr="00CB2544">
              <w:rPr>
                <w:spacing w:val="17"/>
                <w:sz w:val="24"/>
                <w:lang w:val="ru-RU"/>
              </w:rPr>
              <w:t xml:space="preserve"> </w:t>
            </w:r>
            <w:r w:rsidRPr="00CB2544">
              <w:rPr>
                <w:sz w:val="24"/>
                <w:lang w:val="ru-RU"/>
              </w:rPr>
              <w:t>дыхания;</w:t>
            </w:r>
            <w:r w:rsidRPr="00CB2544">
              <w:rPr>
                <w:spacing w:val="16"/>
                <w:sz w:val="24"/>
                <w:lang w:val="ru-RU"/>
              </w:rPr>
              <w:t xml:space="preserve"> </w:t>
            </w:r>
            <w:r w:rsidRPr="00CB2544">
              <w:rPr>
                <w:sz w:val="24"/>
                <w:lang w:val="ru-RU"/>
              </w:rPr>
              <w:t>лежать</w:t>
            </w:r>
            <w:r w:rsidRPr="00CB2544">
              <w:rPr>
                <w:spacing w:val="17"/>
                <w:sz w:val="24"/>
                <w:lang w:val="ru-RU"/>
              </w:rPr>
              <w:t xml:space="preserve"> </w:t>
            </w:r>
            <w:r w:rsidRPr="00CB2544">
              <w:rPr>
                <w:sz w:val="24"/>
                <w:lang w:val="ru-RU"/>
              </w:rPr>
              <w:t>на</w:t>
            </w:r>
            <w:r w:rsidRPr="00CB2544">
              <w:rPr>
                <w:spacing w:val="14"/>
                <w:sz w:val="24"/>
                <w:lang w:val="ru-RU"/>
              </w:rPr>
              <w:t xml:space="preserve"> </w:t>
            </w:r>
            <w:r w:rsidRPr="00CB2544">
              <w:rPr>
                <w:sz w:val="24"/>
                <w:lang w:val="ru-RU"/>
              </w:rPr>
              <w:t>спине</w:t>
            </w:r>
            <w:r w:rsidRPr="00CB2544">
              <w:rPr>
                <w:spacing w:val="14"/>
                <w:sz w:val="24"/>
                <w:lang w:val="ru-RU"/>
              </w:rPr>
              <w:t xml:space="preserve"> </w:t>
            </w:r>
            <w:r w:rsidRPr="00CB2544">
              <w:rPr>
                <w:sz w:val="24"/>
                <w:lang w:val="ru-RU"/>
              </w:rPr>
              <w:t>руки</w:t>
            </w:r>
            <w:r w:rsidRPr="00CB2544">
              <w:rPr>
                <w:spacing w:val="17"/>
                <w:sz w:val="24"/>
                <w:lang w:val="ru-RU"/>
              </w:rPr>
              <w:t xml:space="preserve"> </w:t>
            </w:r>
            <w:r w:rsidRPr="00CB2544">
              <w:rPr>
                <w:sz w:val="24"/>
                <w:lang w:val="ru-RU"/>
              </w:rPr>
              <w:t>вдоль</w:t>
            </w:r>
            <w:r w:rsidRPr="00CB2544">
              <w:rPr>
                <w:spacing w:val="16"/>
                <w:sz w:val="24"/>
                <w:lang w:val="ru-RU"/>
              </w:rPr>
              <w:t xml:space="preserve"> </w:t>
            </w:r>
            <w:r>
              <w:rPr>
                <w:sz w:val="24"/>
                <w:lang w:val="ru-RU"/>
              </w:rPr>
              <w:t>туловища, руки вверх.</w:t>
            </w:r>
          </w:p>
          <w:p w:rsidR="005F2EF8" w:rsidRPr="00CB2544" w:rsidRDefault="005F2EF8" w:rsidP="0062131B">
            <w:pPr>
              <w:pStyle w:val="TableParagraph"/>
              <w:spacing w:line="261" w:lineRule="exact"/>
              <w:ind w:left="107"/>
              <w:jc w:val="both"/>
              <w:rPr>
                <w:sz w:val="24"/>
                <w:lang w:val="ru-RU"/>
              </w:rPr>
            </w:pPr>
          </w:p>
        </w:tc>
      </w:tr>
    </w:tbl>
    <w:p w:rsidR="00FE4823" w:rsidRPr="005F2EF8" w:rsidRDefault="00FE4823" w:rsidP="005F2EF8">
      <w:pPr>
        <w:spacing w:after="0" w:line="240" w:lineRule="auto"/>
        <w:ind w:left="0" w:firstLine="0"/>
        <w:rPr>
          <w:sz w:val="28"/>
        </w:rPr>
      </w:pPr>
    </w:p>
    <w:p w:rsidR="00FE4823" w:rsidRDefault="00FE4823" w:rsidP="009912C8">
      <w:pPr>
        <w:spacing w:after="0" w:line="240" w:lineRule="auto"/>
        <w:ind w:left="0" w:firstLine="709"/>
        <w:rPr>
          <w:b/>
          <w:sz w:val="28"/>
          <w:szCs w:val="28"/>
        </w:rPr>
      </w:pPr>
      <w:r w:rsidRPr="002B370B">
        <w:rPr>
          <w:b/>
          <w:sz w:val="28"/>
          <w:szCs w:val="28"/>
        </w:rPr>
        <w:t>Планируемые результаты работы по интеллектуально-творческому развитию детей дошкольного возраста посредством интегрированной деятельности с помощью конструктора «Фанкластик»:</w:t>
      </w:r>
    </w:p>
    <w:p w:rsidR="005F2EF8" w:rsidRPr="002B370B" w:rsidRDefault="005F2EF8" w:rsidP="009912C8">
      <w:pPr>
        <w:spacing w:after="0" w:line="240" w:lineRule="auto"/>
        <w:ind w:left="0" w:firstLine="709"/>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4"/>
        <w:gridCol w:w="6941"/>
      </w:tblGrid>
      <w:tr w:rsidR="005F2EF8" w:rsidTr="0062131B">
        <w:trPr>
          <w:trHeight w:val="587"/>
        </w:trPr>
        <w:tc>
          <w:tcPr>
            <w:tcW w:w="1294" w:type="pct"/>
          </w:tcPr>
          <w:p w:rsidR="005F2EF8" w:rsidRDefault="005F2EF8" w:rsidP="0062131B">
            <w:pPr>
              <w:pStyle w:val="TableParagraph"/>
              <w:ind w:left="108" w:right="84"/>
              <w:rPr>
                <w:i/>
                <w:spacing w:val="6"/>
                <w:sz w:val="24"/>
                <w:lang w:val="ru-RU"/>
              </w:rPr>
            </w:pPr>
            <w:r w:rsidRPr="00F87632">
              <w:rPr>
                <w:i/>
                <w:sz w:val="24"/>
                <w:lang w:val="ru-RU"/>
              </w:rPr>
              <w:t>к</w:t>
            </w:r>
            <w:r w:rsidRPr="00F87632">
              <w:rPr>
                <w:i/>
                <w:spacing w:val="6"/>
                <w:sz w:val="24"/>
                <w:lang w:val="ru-RU"/>
              </w:rPr>
              <w:t xml:space="preserve"> </w:t>
            </w:r>
            <w:r w:rsidRPr="00F87632">
              <w:rPr>
                <w:i/>
                <w:sz w:val="24"/>
                <w:lang w:val="ru-RU"/>
              </w:rPr>
              <w:t>шести</w:t>
            </w:r>
            <w:r w:rsidRPr="00F87632">
              <w:rPr>
                <w:i/>
                <w:spacing w:val="5"/>
                <w:sz w:val="24"/>
                <w:lang w:val="ru-RU"/>
              </w:rPr>
              <w:t xml:space="preserve"> </w:t>
            </w:r>
            <w:r w:rsidRPr="00F87632">
              <w:rPr>
                <w:i/>
                <w:sz w:val="24"/>
                <w:lang w:val="ru-RU"/>
              </w:rPr>
              <w:t>годам</w:t>
            </w:r>
            <w:r w:rsidRPr="00F87632">
              <w:rPr>
                <w:i/>
                <w:spacing w:val="6"/>
                <w:sz w:val="24"/>
                <w:lang w:val="ru-RU"/>
              </w:rPr>
              <w:t xml:space="preserve"> </w:t>
            </w:r>
          </w:p>
          <w:p w:rsidR="005F2EF8" w:rsidRPr="00F87632" w:rsidRDefault="005F2EF8" w:rsidP="0062131B">
            <w:pPr>
              <w:pStyle w:val="TableParagraph"/>
              <w:ind w:left="108" w:right="84"/>
              <w:rPr>
                <w:sz w:val="24"/>
                <w:lang w:val="ru-RU"/>
              </w:rPr>
            </w:pPr>
            <w:r>
              <w:rPr>
                <w:i/>
                <w:sz w:val="24"/>
                <w:lang w:val="ru-RU"/>
              </w:rPr>
              <w:t>ребе</w:t>
            </w:r>
            <w:r w:rsidRPr="00F87632">
              <w:rPr>
                <w:i/>
                <w:sz w:val="24"/>
                <w:lang w:val="ru-RU"/>
              </w:rPr>
              <w:t>нок</w:t>
            </w:r>
            <w:r w:rsidRPr="00F87632">
              <w:rPr>
                <w:sz w:val="24"/>
                <w:lang w:val="ru-RU"/>
              </w:rPr>
              <w:t>:</w:t>
            </w:r>
          </w:p>
        </w:tc>
        <w:tc>
          <w:tcPr>
            <w:tcW w:w="3706" w:type="pct"/>
          </w:tcPr>
          <w:p w:rsidR="005F2EF8" w:rsidRPr="00F87632" w:rsidRDefault="005F2EF8" w:rsidP="00C27993">
            <w:pPr>
              <w:pStyle w:val="TableParagraph"/>
              <w:numPr>
                <w:ilvl w:val="0"/>
                <w:numId w:val="105"/>
              </w:numPr>
              <w:tabs>
                <w:tab w:val="left" w:pos="509"/>
              </w:tabs>
              <w:spacing w:line="240" w:lineRule="auto"/>
              <w:ind w:left="0" w:firstLine="0"/>
              <w:jc w:val="both"/>
              <w:rPr>
                <w:sz w:val="24"/>
                <w:lang w:val="ru-RU"/>
              </w:rPr>
            </w:pPr>
            <w:r w:rsidRPr="00F87632">
              <w:rPr>
                <w:sz w:val="24"/>
                <w:lang w:val="ru-RU"/>
              </w:rPr>
              <w:t>увлеченно,</w:t>
            </w:r>
            <w:r w:rsidRPr="00F87632">
              <w:rPr>
                <w:spacing w:val="1"/>
                <w:sz w:val="24"/>
                <w:lang w:val="ru-RU"/>
              </w:rPr>
              <w:t xml:space="preserve"> </w:t>
            </w:r>
            <w:r w:rsidRPr="00F87632">
              <w:rPr>
                <w:sz w:val="24"/>
                <w:lang w:val="ru-RU"/>
              </w:rPr>
              <w:t>самостоятельно,</w:t>
            </w:r>
            <w:r w:rsidRPr="00F87632">
              <w:rPr>
                <w:spacing w:val="1"/>
                <w:sz w:val="24"/>
                <w:lang w:val="ru-RU"/>
              </w:rPr>
              <w:t xml:space="preserve"> </w:t>
            </w:r>
            <w:r w:rsidRPr="00F87632">
              <w:rPr>
                <w:sz w:val="24"/>
                <w:lang w:val="ru-RU"/>
              </w:rPr>
              <w:t>целенаправленно,</w:t>
            </w:r>
            <w:r w:rsidRPr="00F87632">
              <w:rPr>
                <w:spacing w:val="1"/>
                <w:sz w:val="24"/>
                <w:lang w:val="ru-RU"/>
              </w:rPr>
              <w:t xml:space="preserve"> </w:t>
            </w:r>
            <w:r w:rsidRPr="00F87632">
              <w:rPr>
                <w:sz w:val="24"/>
                <w:lang w:val="ru-RU"/>
              </w:rPr>
              <w:t>мотивированно</w:t>
            </w:r>
            <w:r w:rsidRPr="00F87632">
              <w:rPr>
                <w:spacing w:val="1"/>
                <w:sz w:val="24"/>
                <w:lang w:val="ru-RU"/>
              </w:rPr>
              <w:t xml:space="preserve"> </w:t>
            </w:r>
            <w:r w:rsidRPr="00F87632">
              <w:rPr>
                <w:sz w:val="24"/>
                <w:lang w:val="ru-RU"/>
              </w:rPr>
              <w:t>создает</w:t>
            </w:r>
            <w:r w:rsidRPr="00F87632">
              <w:rPr>
                <w:spacing w:val="1"/>
                <w:sz w:val="24"/>
                <w:lang w:val="ru-RU"/>
              </w:rPr>
              <w:t xml:space="preserve"> </w:t>
            </w:r>
            <w:r w:rsidRPr="00F87632">
              <w:rPr>
                <w:sz w:val="24"/>
                <w:lang w:val="ru-RU"/>
              </w:rPr>
              <w:t>оригинальные изделия,</w:t>
            </w:r>
            <w:r w:rsidRPr="00F87632">
              <w:rPr>
                <w:spacing w:val="1"/>
                <w:sz w:val="24"/>
                <w:lang w:val="ru-RU"/>
              </w:rPr>
              <w:t xml:space="preserve"> </w:t>
            </w:r>
            <w:r w:rsidRPr="00F87632">
              <w:rPr>
                <w:sz w:val="24"/>
                <w:lang w:val="ru-RU"/>
              </w:rPr>
              <w:t>конструкции</w:t>
            </w:r>
            <w:r w:rsidRPr="00F87632">
              <w:rPr>
                <w:spacing w:val="1"/>
                <w:sz w:val="24"/>
                <w:lang w:val="ru-RU"/>
              </w:rPr>
              <w:t xml:space="preserve"> </w:t>
            </w:r>
            <w:r w:rsidRPr="00F87632">
              <w:rPr>
                <w:sz w:val="24"/>
                <w:lang w:val="ru-RU"/>
              </w:rPr>
              <w:t>пластичность</w:t>
            </w:r>
            <w:r w:rsidRPr="00F87632">
              <w:rPr>
                <w:spacing w:val="1"/>
                <w:sz w:val="24"/>
                <w:lang w:val="ru-RU"/>
              </w:rPr>
              <w:t xml:space="preserve"> </w:t>
            </w:r>
            <w:r w:rsidRPr="00F87632">
              <w:rPr>
                <w:sz w:val="24"/>
                <w:lang w:val="ru-RU"/>
              </w:rPr>
              <w:t>и</w:t>
            </w:r>
            <w:r w:rsidRPr="00F87632">
              <w:rPr>
                <w:spacing w:val="1"/>
                <w:sz w:val="24"/>
                <w:lang w:val="ru-RU"/>
              </w:rPr>
              <w:t xml:space="preserve"> </w:t>
            </w:r>
            <w:r w:rsidRPr="00F87632">
              <w:rPr>
                <w:sz w:val="24"/>
                <w:lang w:val="ru-RU"/>
              </w:rPr>
              <w:t>др.),</w:t>
            </w:r>
            <w:r w:rsidRPr="00F87632">
              <w:rPr>
                <w:spacing w:val="1"/>
                <w:sz w:val="24"/>
                <w:lang w:val="ru-RU"/>
              </w:rPr>
              <w:t xml:space="preserve"> </w:t>
            </w:r>
            <w:r w:rsidRPr="00F87632">
              <w:rPr>
                <w:sz w:val="24"/>
                <w:lang w:val="ru-RU"/>
              </w:rPr>
              <w:t>назначения</w:t>
            </w:r>
            <w:r w:rsidRPr="00F87632">
              <w:rPr>
                <w:spacing w:val="-1"/>
                <w:sz w:val="24"/>
                <w:lang w:val="ru-RU"/>
              </w:rPr>
              <w:t xml:space="preserve"> </w:t>
            </w:r>
            <w:r w:rsidRPr="00F87632">
              <w:rPr>
                <w:sz w:val="24"/>
                <w:lang w:val="ru-RU"/>
              </w:rPr>
              <w:t>(функции),</w:t>
            </w:r>
            <w:r w:rsidRPr="00F87632">
              <w:rPr>
                <w:spacing w:val="-5"/>
                <w:sz w:val="24"/>
                <w:lang w:val="ru-RU"/>
              </w:rPr>
              <w:t xml:space="preserve"> </w:t>
            </w:r>
            <w:r w:rsidRPr="00F87632">
              <w:rPr>
                <w:sz w:val="24"/>
                <w:lang w:val="ru-RU"/>
              </w:rPr>
              <w:t>масштаба</w:t>
            </w:r>
            <w:r w:rsidRPr="00F87632">
              <w:rPr>
                <w:spacing w:val="-1"/>
                <w:sz w:val="24"/>
                <w:lang w:val="ru-RU"/>
              </w:rPr>
              <w:t xml:space="preserve"> </w:t>
            </w:r>
            <w:r w:rsidRPr="00F87632">
              <w:rPr>
                <w:sz w:val="24"/>
                <w:lang w:val="ru-RU"/>
              </w:rPr>
              <w:t>и</w:t>
            </w:r>
            <w:r w:rsidRPr="00F87632">
              <w:rPr>
                <w:spacing w:val="-1"/>
                <w:sz w:val="24"/>
                <w:lang w:val="ru-RU"/>
              </w:rPr>
              <w:t xml:space="preserve"> </w:t>
            </w:r>
            <w:r w:rsidRPr="00F87632">
              <w:rPr>
                <w:sz w:val="24"/>
                <w:lang w:val="ru-RU"/>
              </w:rPr>
              <w:t>места в</w:t>
            </w:r>
            <w:r w:rsidRPr="00F87632">
              <w:rPr>
                <w:spacing w:val="-2"/>
                <w:sz w:val="24"/>
                <w:lang w:val="ru-RU"/>
              </w:rPr>
              <w:t xml:space="preserve"> </w:t>
            </w:r>
            <w:r w:rsidRPr="00F87632">
              <w:rPr>
                <w:sz w:val="24"/>
                <w:lang w:val="ru-RU"/>
              </w:rPr>
              <w:t>пространстве;</w:t>
            </w:r>
          </w:p>
          <w:p w:rsidR="005F2EF8" w:rsidRPr="00F87632" w:rsidRDefault="005F2EF8" w:rsidP="00C27993">
            <w:pPr>
              <w:pStyle w:val="TableParagraph"/>
              <w:numPr>
                <w:ilvl w:val="0"/>
                <w:numId w:val="105"/>
              </w:numPr>
              <w:tabs>
                <w:tab w:val="left" w:pos="416"/>
              </w:tabs>
              <w:spacing w:line="240" w:lineRule="auto"/>
              <w:ind w:left="0" w:firstLine="0"/>
              <w:jc w:val="both"/>
              <w:rPr>
                <w:sz w:val="24"/>
                <w:lang w:val="ru-RU"/>
              </w:rPr>
            </w:pPr>
            <w:r w:rsidRPr="00F87632">
              <w:rPr>
                <w:sz w:val="24"/>
                <w:lang w:val="ru-RU"/>
              </w:rPr>
              <w:t>конструирует по предложенной теме, своему замыслу, заданному</w:t>
            </w:r>
            <w:r w:rsidRPr="00F87632">
              <w:rPr>
                <w:spacing w:val="-57"/>
                <w:sz w:val="24"/>
                <w:lang w:val="ru-RU"/>
              </w:rPr>
              <w:t xml:space="preserve"> </w:t>
            </w:r>
            <w:r w:rsidRPr="00F87632">
              <w:rPr>
                <w:sz w:val="24"/>
                <w:lang w:val="ru-RU"/>
              </w:rPr>
              <w:t>условию,</w:t>
            </w:r>
            <w:r w:rsidRPr="00F87632">
              <w:rPr>
                <w:spacing w:val="1"/>
                <w:sz w:val="24"/>
                <w:lang w:val="ru-RU"/>
              </w:rPr>
              <w:t xml:space="preserve"> </w:t>
            </w:r>
            <w:r w:rsidRPr="00F87632">
              <w:rPr>
                <w:sz w:val="24"/>
                <w:lang w:val="ru-RU"/>
              </w:rPr>
              <w:t>словесной</w:t>
            </w:r>
            <w:r w:rsidRPr="00F87632">
              <w:rPr>
                <w:spacing w:val="1"/>
                <w:sz w:val="24"/>
                <w:lang w:val="ru-RU"/>
              </w:rPr>
              <w:t xml:space="preserve"> </w:t>
            </w:r>
            <w:r w:rsidRPr="00F87632">
              <w:rPr>
                <w:sz w:val="24"/>
                <w:lang w:val="ru-RU"/>
              </w:rPr>
              <w:t>задаче,</w:t>
            </w:r>
            <w:r w:rsidRPr="00F87632">
              <w:rPr>
                <w:spacing w:val="1"/>
                <w:sz w:val="24"/>
                <w:lang w:val="ru-RU"/>
              </w:rPr>
              <w:t xml:space="preserve"> </w:t>
            </w:r>
            <w:r w:rsidRPr="00F87632">
              <w:rPr>
                <w:sz w:val="24"/>
                <w:lang w:val="ru-RU"/>
              </w:rPr>
              <w:t>несложному</w:t>
            </w:r>
            <w:r w:rsidRPr="00F87632">
              <w:rPr>
                <w:spacing w:val="1"/>
                <w:sz w:val="24"/>
                <w:lang w:val="ru-RU"/>
              </w:rPr>
              <w:t xml:space="preserve"> </w:t>
            </w:r>
            <w:r w:rsidRPr="00F87632">
              <w:rPr>
                <w:sz w:val="24"/>
                <w:lang w:val="ru-RU"/>
              </w:rPr>
              <w:t>алгоритму</w:t>
            </w:r>
            <w:r w:rsidRPr="00F87632">
              <w:rPr>
                <w:spacing w:val="1"/>
                <w:sz w:val="24"/>
                <w:lang w:val="ru-RU"/>
              </w:rPr>
              <w:t xml:space="preserve"> </w:t>
            </w:r>
            <w:r w:rsidRPr="00F87632">
              <w:rPr>
                <w:sz w:val="24"/>
                <w:lang w:val="ru-RU"/>
              </w:rPr>
              <w:t>(три-четыре</w:t>
            </w:r>
            <w:r w:rsidRPr="00F87632">
              <w:rPr>
                <w:spacing w:val="1"/>
                <w:sz w:val="24"/>
                <w:lang w:val="ru-RU"/>
              </w:rPr>
              <w:t xml:space="preserve"> </w:t>
            </w:r>
            <w:r w:rsidRPr="00F87632">
              <w:rPr>
                <w:sz w:val="24"/>
                <w:lang w:val="ru-RU"/>
              </w:rPr>
              <w:t>действия), фотографии, рисунку, частичному образцу, пояснению и</w:t>
            </w:r>
            <w:r w:rsidRPr="00F87632">
              <w:rPr>
                <w:spacing w:val="1"/>
                <w:sz w:val="24"/>
                <w:lang w:val="ru-RU"/>
              </w:rPr>
              <w:t xml:space="preserve"> </w:t>
            </w:r>
            <w:r w:rsidRPr="00F87632">
              <w:rPr>
                <w:sz w:val="24"/>
                <w:lang w:val="ru-RU"/>
              </w:rPr>
              <w:t>показу педагога; осмысленно видоизменяет постройки по ситуации,</w:t>
            </w:r>
            <w:r w:rsidRPr="00F87632">
              <w:rPr>
                <w:spacing w:val="1"/>
                <w:sz w:val="24"/>
                <w:lang w:val="ru-RU"/>
              </w:rPr>
              <w:t xml:space="preserve"> </w:t>
            </w:r>
            <w:r w:rsidRPr="00F87632">
              <w:rPr>
                <w:sz w:val="24"/>
                <w:lang w:val="ru-RU"/>
              </w:rPr>
              <w:t>изменяя их высоту, площадь, конфигурацию, устойчивость, способ</w:t>
            </w:r>
            <w:r w:rsidRPr="00F87632">
              <w:rPr>
                <w:spacing w:val="1"/>
                <w:sz w:val="24"/>
                <w:lang w:val="ru-RU"/>
              </w:rPr>
              <w:t xml:space="preserve"> </w:t>
            </w:r>
            <w:r w:rsidRPr="00F87632">
              <w:rPr>
                <w:sz w:val="24"/>
                <w:lang w:val="ru-RU"/>
              </w:rPr>
              <w:t>размещения</w:t>
            </w:r>
            <w:r w:rsidRPr="00F87632">
              <w:rPr>
                <w:spacing w:val="-1"/>
                <w:sz w:val="24"/>
                <w:lang w:val="ru-RU"/>
              </w:rPr>
              <w:t xml:space="preserve"> </w:t>
            </w:r>
            <w:r w:rsidRPr="00F87632">
              <w:rPr>
                <w:sz w:val="24"/>
                <w:lang w:val="ru-RU"/>
              </w:rPr>
              <w:t>в</w:t>
            </w:r>
            <w:r w:rsidRPr="00F87632">
              <w:rPr>
                <w:spacing w:val="-1"/>
                <w:sz w:val="24"/>
                <w:lang w:val="ru-RU"/>
              </w:rPr>
              <w:t xml:space="preserve"> </w:t>
            </w:r>
            <w:r w:rsidRPr="00F87632">
              <w:rPr>
                <w:sz w:val="24"/>
                <w:lang w:val="ru-RU"/>
              </w:rPr>
              <w:t>пространстве;</w:t>
            </w:r>
          </w:p>
          <w:p w:rsidR="005F2EF8" w:rsidRPr="00F87632" w:rsidRDefault="005F2EF8" w:rsidP="00C27993">
            <w:pPr>
              <w:pStyle w:val="TableParagraph"/>
              <w:numPr>
                <w:ilvl w:val="0"/>
                <w:numId w:val="105"/>
              </w:numPr>
              <w:tabs>
                <w:tab w:val="left" w:pos="430"/>
              </w:tabs>
              <w:spacing w:line="240" w:lineRule="auto"/>
              <w:ind w:left="0" w:firstLine="0"/>
              <w:jc w:val="both"/>
              <w:rPr>
                <w:sz w:val="24"/>
                <w:lang w:val="ru-RU"/>
              </w:rPr>
            </w:pPr>
            <w:r w:rsidRPr="00F87632">
              <w:rPr>
                <w:sz w:val="24"/>
                <w:lang w:val="ru-RU"/>
              </w:rPr>
              <w:t>имеет опыт постановки цели и организации деятельности, умеет</w:t>
            </w:r>
            <w:r w:rsidRPr="00F87632">
              <w:rPr>
                <w:spacing w:val="1"/>
                <w:sz w:val="24"/>
                <w:lang w:val="ru-RU"/>
              </w:rPr>
              <w:t xml:space="preserve"> </w:t>
            </w:r>
            <w:r w:rsidRPr="00F87632">
              <w:rPr>
                <w:sz w:val="24"/>
                <w:lang w:val="ru-RU"/>
              </w:rPr>
              <w:t>выбрать материалы и способы ко</w:t>
            </w:r>
            <w:r>
              <w:rPr>
                <w:sz w:val="24"/>
                <w:lang w:val="ru-RU"/>
              </w:rPr>
              <w:t>нструирования, оценивает достиг</w:t>
            </w:r>
            <w:r w:rsidRPr="00F87632">
              <w:rPr>
                <w:sz w:val="24"/>
                <w:lang w:val="ru-RU"/>
              </w:rPr>
              <w:t>нутый результат;</w:t>
            </w:r>
          </w:p>
          <w:p w:rsidR="005F2EF8" w:rsidRPr="00F87632" w:rsidRDefault="005F2EF8" w:rsidP="00C27993">
            <w:pPr>
              <w:pStyle w:val="TableParagraph"/>
              <w:numPr>
                <w:ilvl w:val="0"/>
                <w:numId w:val="105"/>
              </w:numPr>
              <w:tabs>
                <w:tab w:val="left" w:pos="423"/>
              </w:tabs>
              <w:spacing w:line="240" w:lineRule="auto"/>
              <w:ind w:left="0" w:firstLine="0"/>
              <w:jc w:val="both"/>
              <w:rPr>
                <w:sz w:val="24"/>
                <w:lang w:val="ru-RU"/>
              </w:rPr>
            </w:pPr>
            <w:r w:rsidRPr="00F87632">
              <w:rPr>
                <w:sz w:val="24"/>
                <w:lang w:val="ru-RU"/>
              </w:rPr>
              <w:t>умеет действовать индивидуальн</w:t>
            </w:r>
            <w:r>
              <w:rPr>
                <w:sz w:val="24"/>
                <w:lang w:val="ru-RU"/>
              </w:rPr>
              <w:t>о, в парах и в «команде», актив</w:t>
            </w:r>
            <w:r w:rsidRPr="00F87632">
              <w:rPr>
                <w:sz w:val="24"/>
                <w:lang w:val="ru-RU"/>
              </w:rPr>
              <w:t>но включается в сотрудничество и сотворчество с другими детьми и</w:t>
            </w:r>
            <w:r w:rsidRPr="00F87632">
              <w:rPr>
                <w:spacing w:val="1"/>
                <w:sz w:val="24"/>
                <w:lang w:val="ru-RU"/>
              </w:rPr>
              <w:t xml:space="preserve"> </w:t>
            </w:r>
            <w:r w:rsidRPr="00F87632">
              <w:rPr>
                <w:sz w:val="24"/>
                <w:lang w:val="ru-RU"/>
              </w:rPr>
              <w:t>взрослыми, охотно участвует в ко</w:t>
            </w:r>
            <w:r>
              <w:rPr>
                <w:sz w:val="24"/>
                <w:lang w:val="ru-RU"/>
              </w:rPr>
              <w:t>ллективной деятельности, связан</w:t>
            </w:r>
            <w:r w:rsidRPr="00F87632">
              <w:rPr>
                <w:sz w:val="24"/>
                <w:lang w:val="ru-RU"/>
              </w:rPr>
              <w:t>ной с совместным конструирован</w:t>
            </w:r>
            <w:r>
              <w:rPr>
                <w:sz w:val="24"/>
                <w:lang w:val="ru-RU"/>
              </w:rPr>
              <w:t>ием и обыгрыванием построек, иг</w:t>
            </w:r>
            <w:r w:rsidRPr="00F87632">
              <w:rPr>
                <w:sz w:val="24"/>
                <w:lang w:val="ru-RU"/>
              </w:rPr>
              <w:t>рушек,</w:t>
            </w:r>
            <w:r w:rsidRPr="00F87632">
              <w:rPr>
                <w:spacing w:val="-1"/>
                <w:sz w:val="24"/>
                <w:lang w:val="ru-RU"/>
              </w:rPr>
              <w:t xml:space="preserve"> </w:t>
            </w:r>
            <w:r w:rsidRPr="00F87632">
              <w:rPr>
                <w:sz w:val="24"/>
                <w:lang w:val="ru-RU"/>
              </w:rPr>
              <w:t>игровых</w:t>
            </w:r>
            <w:r w:rsidRPr="00F87632">
              <w:rPr>
                <w:spacing w:val="2"/>
                <w:sz w:val="24"/>
                <w:lang w:val="ru-RU"/>
              </w:rPr>
              <w:t xml:space="preserve"> </w:t>
            </w:r>
            <w:r w:rsidRPr="00F87632">
              <w:rPr>
                <w:sz w:val="24"/>
                <w:lang w:val="ru-RU"/>
              </w:rPr>
              <w:t>и</w:t>
            </w:r>
            <w:r w:rsidRPr="00F87632">
              <w:rPr>
                <w:spacing w:val="-1"/>
                <w:sz w:val="24"/>
                <w:lang w:val="ru-RU"/>
              </w:rPr>
              <w:t xml:space="preserve"> </w:t>
            </w:r>
            <w:r w:rsidRPr="00F87632">
              <w:rPr>
                <w:sz w:val="24"/>
                <w:lang w:val="ru-RU"/>
              </w:rPr>
              <w:t>театральных</w:t>
            </w:r>
            <w:r w:rsidRPr="00F87632">
              <w:rPr>
                <w:spacing w:val="1"/>
                <w:sz w:val="24"/>
                <w:lang w:val="ru-RU"/>
              </w:rPr>
              <w:t xml:space="preserve"> </w:t>
            </w:r>
            <w:r w:rsidRPr="00F87632">
              <w:rPr>
                <w:sz w:val="24"/>
                <w:lang w:val="ru-RU"/>
              </w:rPr>
              <w:t>атрибутов;</w:t>
            </w:r>
          </w:p>
          <w:p w:rsidR="005F2EF8" w:rsidRPr="00F87632" w:rsidRDefault="005F2EF8" w:rsidP="0062131B">
            <w:pPr>
              <w:pStyle w:val="TableParagraph"/>
              <w:jc w:val="both"/>
              <w:rPr>
                <w:sz w:val="24"/>
                <w:lang w:val="ru-RU"/>
              </w:rPr>
            </w:pPr>
            <w:r w:rsidRPr="00F87632">
              <w:rPr>
                <w:sz w:val="24"/>
                <w:lang w:val="ru-RU"/>
              </w:rPr>
              <w:t>—</w:t>
            </w:r>
            <w:r w:rsidRPr="00F87632">
              <w:rPr>
                <w:spacing w:val="61"/>
                <w:sz w:val="24"/>
                <w:lang w:val="ru-RU"/>
              </w:rPr>
              <w:t xml:space="preserve"> </w:t>
            </w:r>
            <w:r w:rsidRPr="00F87632">
              <w:rPr>
                <w:sz w:val="24"/>
                <w:lang w:val="ru-RU"/>
              </w:rPr>
              <w:t xml:space="preserve">самостоятельно  </w:t>
            </w:r>
            <w:r w:rsidRPr="00F87632">
              <w:rPr>
                <w:spacing w:val="1"/>
                <w:sz w:val="24"/>
                <w:lang w:val="ru-RU"/>
              </w:rPr>
              <w:t xml:space="preserve"> </w:t>
            </w:r>
            <w:r w:rsidRPr="00F87632">
              <w:rPr>
                <w:sz w:val="24"/>
                <w:lang w:val="ru-RU"/>
              </w:rPr>
              <w:t>интегрирует</w:t>
            </w:r>
            <w:r w:rsidRPr="00F87632">
              <w:rPr>
                <w:spacing w:val="60"/>
                <w:sz w:val="24"/>
                <w:lang w:val="ru-RU"/>
              </w:rPr>
              <w:t xml:space="preserve"> </w:t>
            </w:r>
            <w:r w:rsidRPr="00F87632">
              <w:rPr>
                <w:sz w:val="24"/>
                <w:lang w:val="ru-RU"/>
              </w:rPr>
              <w:t>содержание   разных</w:t>
            </w:r>
            <w:r w:rsidRPr="00F87632">
              <w:rPr>
                <w:spacing w:val="1"/>
                <w:sz w:val="24"/>
                <w:lang w:val="ru-RU"/>
              </w:rPr>
              <w:t xml:space="preserve"> </w:t>
            </w:r>
            <w:r w:rsidRPr="00F87632">
              <w:rPr>
                <w:sz w:val="24"/>
                <w:lang w:val="ru-RU"/>
              </w:rPr>
              <w:t>видов</w:t>
            </w:r>
            <w:r>
              <w:rPr>
                <w:sz w:val="24"/>
                <w:lang w:val="ru-RU"/>
              </w:rPr>
              <w:t xml:space="preserve"> </w:t>
            </w:r>
            <w:r w:rsidRPr="00F87632">
              <w:rPr>
                <w:sz w:val="24"/>
                <w:lang w:val="ru-RU"/>
              </w:rPr>
              <w:t>художественно-продуктивной дея</w:t>
            </w:r>
            <w:r>
              <w:rPr>
                <w:sz w:val="24"/>
                <w:lang w:val="ru-RU"/>
              </w:rPr>
              <w:t>тельности, игры, экспериментиро</w:t>
            </w:r>
            <w:r w:rsidRPr="00F87632">
              <w:rPr>
                <w:sz w:val="24"/>
                <w:lang w:val="ru-RU"/>
              </w:rPr>
              <w:t>вания;</w:t>
            </w:r>
          </w:p>
          <w:p w:rsidR="005F2EF8" w:rsidRPr="00F87632" w:rsidRDefault="005F2EF8" w:rsidP="00C27993">
            <w:pPr>
              <w:pStyle w:val="TableParagraph"/>
              <w:numPr>
                <w:ilvl w:val="0"/>
                <w:numId w:val="105"/>
              </w:numPr>
              <w:tabs>
                <w:tab w:val="left" w:pos="454"/>
              </w:tabs>
              <w:spacing w:line="240" w:lineRule="auto"/>
              <w:ind w:left="0" w:firstLine="0"/>
              <w:jc w:val="both"/>
              <w:rPr>
                <w:sz w:val="24"/>
                <w:lang w:val="ru-RU"/>
              </w:rPr>
            </w:pPr>
            <w:r w:rsidRPr="00F87632">
              <w:rPr>
                <w:sz w:val="24"/>
                <w:lang w:val="ru-RU"/>
              </w:rPr>
              <w:t>умеет презентовать созданную конструкцию детям и взрослым</w:t>
            </w:r>
            <w:r w:rsidRPr="00F87632">
              <w:rPr>
                <w:spacing w:val="1"/>
                <w:sz w:val="24"/>
                <w:lang w:val="ru-RU"/>
              </w:rPr>
              <w:t xml:space="preserve"> </w:t>
            </w:r>
            <w:r w:rsidRPr="00F87632">
              <w:rPr>
                <w:sz w:val="24"/>
                <w:lang w:val="ru-RU"/>
              </w:rPr>
              <w:t>(показать, рассказать о ней, объя</w:t>
            </w:r>
            <w:r>
              <w:rPr>
                <w:sz w:val="24"/>
                <w:lang w:val="ru-RU"/>
              </w:rPr>
              <w:t>снить свой замысел и способ кон</w:t>
            </w:r>
            <w:r w:rsidRPr="00F87632">
              <w:rPr>
                <w:sz w:val="24"/>
                <w:lang w:val="ru-RU"/>
              </w:rPr>
              <w:t>струирования).</w:t>
            </w:r>
          </w:p>
        </w:tc>
      </w:tr>
      <w:tr w:rsidR="005F2EF8" w:rsidTr="0062131B">
        <w:trPr>
          <w:trHeight w:val="587"/>
        </w:trPr>
        <w:tc>
          <w:tcPr>
            <w:tcW w:w="1294" w:type="pct"/>
          </w:tcPr>
          <w:p w:rsidR="005F2EF8" w:rsidRPr="00F87632" w:rsidRDefault="005F2EF8" w:rsidP="0062131B">
            <w:pPr>
              <w:pStyle w:val="TableParagraph"/>
              <w:ind w:left="108" w:right="84"/>
              <w:rPr>
                <w:sz w:val="24"/>
                <w:lang w:val="ru-RU"/>
              </w:rPr>
            </w:pPr>
            <w:r w:rsidRPr="00F87632">
              <w:rPr>
                <w:i/>
                <w:sz w:val="24"/>
                <w:lang w:val="ru-RU"/>
              </w:rPr>
              <w:t>к</w:t>
            </w:r>
            <w:r w:rsidRPr="00F87632">
              <w:rPr>
                <w:i/>
                <w:spacing w:val="6"/>
                <w:sz w:val="24"/>
                <w:lang w:val="ru-RU"/>
              </w:rPr>
              <w:t xml:space="preserve"> </w:t>
            </w:r>
            <w:r w:rsidRPr="00F87632">
              <w:rPr>
                <w:i/>
                <w:sz w:val="24"/>
                <w:lang w:val="ru-RU"/>
              </w:rPr>
              <w:t>семи</w:t>
            </w:r>
            <w:r>
              <w:rPr>
                <w:i/>
                <w:sz w:val="24"/>
                <w:lang w:val="ru-RU"/>
              </w:rPr>
              <w:t xml:space="preserve"> </w:t>
            </w:r>
            <w:r w:rsidRPr="00F87632">
              <w:rPr>
                <w:i/>
                <w:sz w:val="24"/>
                <w:lang w:val="ru-RU"/>
              </w:rPr>
              <w:t>(восьми)</w:t>
            </w:r>
            <w:r w:rsidRPr="00F87632">
              <w:rPr>
                <w:i/>
                <w:spacing w:val="3"/>
                <w:sz w:val="24"/>
                <w:lang w:val="ru-RU"/>
              </w:rPr>
              <w:t xml:space="preserve"> </w:t>
            </w:r>
            <w:r w:rsidRPr="00F87632">
              <w:rPr>
                <w:i/>
                <w:sz w:val="24"/>
                <w:lang w:val="ru-RU"/>
              </w:rPr>
              <w:t>годам</w:t>
            </w:r>
            <w:r w:rsidRPr="00F87632">
              <w:rPr>
                <w:i/>
                <w:spacing w:val="-57"/>
                <w:sz w:val="24"/>
                <w:lang w:val="ru-RU"/>
              </w:rPr>
              <w:t xml:space="preserve"> </w:t>
            </w:r>
            <w:r w:rsidRPr="00F87632">
              <w:rPr>
                <w:i/>
                <w:sz w:val="24"/>
                <w:lang w:val="ru-RU"/>
              </w:rPr>
              <w:t>ребенок</w:t>
            </w:r>
            <w:r w:rsidRPr="00F87632">
              <w:rPr>
                <w:sz w:val="24"/>
                <w:lang w:val="ru-RU"/>
              </w:rPr>
              <w:t>:</w:t>
            </w:r>
          </w:p>
        </w:tc>
        <w:tc>
          <w:tcPr>
            <w:tcW w:w="3706" w:type="pct"/>
          </w:tcPr>
          <w:p w:rsidR="005F2EF8" w:rsidRPr="00F87632" w:rsidRDefault="005F2EF8" w:rsidP="0062131B">
            <w:pPr>
              <w:pStyle w:val="TableParagraph"/>
              <w:ind w:left="107" w:right="99"/>
              <w:jc w:val="both"/>
              <w:rPr>
                <w:sz w:val="24"/>
                <w:lang w:val="ru-RU"/>
              </w:rPr>
            </w:pPr>
            <w:r w:rsidRPr="00F87632">
              <w:rPr>
                <w:sz w:val="24"/>
                <w:lang w:val="ru-RU"/>
              </w:rPr>
              <w:t>—</w:t>
            </w:r>
            <w:r w:rsidRPr="00F87632">
              <w:rPr>
                <w:spacing w:val="1"/>
                <w:sz w:val="24"/>
                <w:lang w:val="ru-RU"/>
              </w:rPr>
              <w:t xml:space="preserve"> </w:t>
            </w:r>
            <w:r w:rsidRPr="00F87632">
              <w:rPr>
                <w:sz w:val="24"/>
                <w:lang w:val="ru-RU"/>
              </w:rPr>
              <w:t>целенаправленно,</w:t>
            </w:r>
            <w:r w:rsidRPr="00F87632">
              <w:rPr>
                <w:spacing w:val="1"/>
                <w:sz w:val="24"/>
                <w:lang w:val="ru-RU"/>
              </w:rPr>
              <w:t xml:space="preserve"> </w:t>
            </w:r>
            <w:r w:rsidRPr="00F87632">
              <w:rPr>
                <w:sz w:val="24"/>
                <w:lang w:val="ru-RU"/>
              </w:rPr>
              <w:t>мотивированно,</w:t>
            </w:r>
            <w:r w:rsidRPr="00F87632">
              <w:rPr>
                <w:spacing w:val="1"/>
                <w:sz w:val="24"/>
                <w:lang w:val="ru-RU"/>
              </w:rPr>
              <w:t xml:space="preserve"> </w:t>
            </w:r>
            <w:r w:rsidRPr="00F87632">
              <w:rPr>
                <w:sz w:val="24"/>
                <w:lang w:val="ru-RU"/>
              </w:rPr>
              <w:t>увлеченно,</w:t>
            </w:r>
            <w:r w:rsidRPr="00F87632">
              <w:rPr>
                <w:spacing w:val="1"/>
                <w:sz w:val="24"/>
                <w:lang w:val="ru-RU"/>
              </w:rPr>
              <w:t xml:space="preserve"> </w:t>
            </w:r>
            <w:r w:rsidRPr="00F87632">
              <w:rPr>
                <w:sz w:val="24"/>
                <w:lang w:val="ru-RU"/>
              </w:rPr>
              <w:t>самостоятельно,</w:t>
            </w:r>
            <w:r w:rsidRPr="00F87632">
              <w:rPr>
                <w:spacing w:val="1"/>
                <w:sz w:val="24"/>
                <w:lang w:val="ru-RU"/>
              </w:rPr>
              <w:t xml:space="preserve"> </w:t>
            </w:r>
            <w:r w:rsidRPr="00F87632">
              <w:rPr>
                <w:sz w:val="24"/>
                <w:lang w:val="ru-RU"/>
              </w:rPr>
              <w:t>творчески</w:t>
            </w:r>
            <w:r w:rsidRPr="00F87632">
              <w:rPr>
                <w:spacing w:val="1"/>
                <w:sz w:val="24"/>
                <w:lang w:val="ru-RU"/>
              </w:rPr>
              <w:t xml:space="preserve"> </w:t>
            </w:r>
            <w:r w:rsidRPr="00F87632">
              <w:rPr>
                <w:sz w:val="24"/>
                <w:lang w:val="ru-RU"/>
              </w:rPr>
              <w:t>создает</w:t>
            </w:r>
            <w:r w:rsidRPr="00F87632">
              <w:rPr>
                <w:spacing w:val="1"/>
                <w:sz w:val="24"/>
                <w:lang w:val="ru-RU"/>
              </w:rPr>
              <w:t xml:space="preserve"> </w:t>
            </w:r>
            <w:r w:rsidRPr="00F87632">
              <w:rPr>
                <w:sz w:val="24"/>
                <w:lang w:val="ru-RU"/>
              </w:rPr>
              <w:t>оригинальные</w:t>
            </w:r>
            <w:r w:rsidRPr="00F87632">
              <w:rPr>
                <w:spacing w:val="1"/>
                <w:sz w:val="24"/>
                <w:lang w:val="ru-RU"/>
              </w:rPr>
              <w:t xml:space="preserve"> </w:t>
            </w:r>
            <w:r w:rsidRPr="00F87632">
              <w:rPr>
                <w:sz w:val="24"/>
                <w:lang w:val="ru-RU"/>
              </w:rPr>
              <w:t>изделия,</w:t>
            </w:r>
            <w:r w:rsidRPr="00F87632">
              <w:rPr>
                <w:spacing w:val="1"/>
                <w:sz w:val="24"/>
                <w:lang w:val="ru-RU"/>
              </w:rPr>
              <w:t xml:space="preserve"> </w:t>
            </w:r>
            <w:r w:rsidRPr="00F87632">
              <w:rPr>
                <w:sz w:val="24"/>
                <w:lang w:val="ru-RU"/>
              </w:rPr>
              <w:t>конструкции,</w:t>
            </w:r>
            <w:r w:rsidRPr="00F87632">
              <w:rPr>
                <w:spacing w:val="1"/>
                <w:sz w:val="24"/>
                <w:lang w:val="ru-RU"/>
              </w:rPr>
              <w:t xml:space="preserve"> </w:t>
            </w:r>
            <w:r>
              <w:rPr>
                <w:sz w:val="24"/>
                <w:lang w:val="ru-RU"/>
              </w:rPr>
              <w:t>компози</w:t>
            </w:r>
            <w:r w:rsidRPr="00F87632">
              <w:rPr>
                <w:sz w:val="24"/>
                <w:lang w:val="ru-RU"/>
              </w:rPr>
              <w:t>ции: из готовых деталей и раз</w:t>
            </w:r>
            <w:r>
              <w:rPr>
                <w:sz w:val="24"/>
                <w:lang w:val="ru-RU"/>
              </w:rPr>
              <w:t>личных материалов (бытовых, при</w:t>
            </w:r>
            <w:r w:rsidRPr="00F87632">
              <w:rPr>
                <w:sz w:val="24"/>
                <w:lang w:val="ru-RU"/>
              </w:rPr>
              <w:t xml:space="preserve">родных, художественных) с учетом их </w:t>
            </w:r>
            <w:r w:rsidRPr="00F87632">
              <w:rPr>
                <w:sz w:val="24"/>
                <w:lang w:val="ru-RU"/>
              </w:rPr>
              <w:lastRenderedPageBreak/>
              <w:t>свойств (форма, ц</w:t>
            </w:r>
            <w:r>
              <w:rPr>
                <w:sz w:val="24"/>
                <w:lang w:val="ru-RU"/>
              </w:rPr>
              <w:t>вет, факту</w:t>
            </w:r>
            <w:r w:rsidRPr="00F87632">
              <w:rPr>
                <w:sz w:val="24"/>
                <w:lang w:val="ru-RU"/>
              </w:rPr>
              <w:t>ра, пластичность и др.), назначения (функции), масштаба и места в</w:t>
            </w:r>
            <w:r w:rsidRPr="00F87632">
              <w:rPr>
                <w:spacing w:val="1"/>
                <w:sz w:val="24"/>
                <w:lang w:val="ru-RU"/>
              </w:rPr>
              <w:t xml:space="preserve"> </w:t>
            </w:r>
            <w:r w:rsidRPr="00F87632">
              <w:rPr>
                <w:sz w:val="24"/>
                <w:lang w:val="ru-RU"/>
              </w:rPr>
              <w:t>пространстве;</w:t>
            </w:r>
          </w:p>
          <w:p w:rsidR="005F2EF8" w:rsidRPr="00F87632" w:rsidRDefault="005F2EF8" w:rsidP="0062131B">
            <w:pPr>
              <w:pStyle w:val="TableParagraph"/>
              <w:ind w:left="107" w:right="104"/>
              <w:jc w:val="both"/>
              <w:rPr>
                <w:sz w:val="24"/>
                <w:lang w:val="ru-RU"/>
              </w:rPr>
            </w:pPr>
            <w:r w:rsidRPr="00F87632">
              <w:rPr>
                <w:sz w:val="24"/>
                <w:lang w:val="ru-RU"/>
              </w:rPr>
              <w:t xml:space="preserve">–  </w:t>
            </w:r>
            <w:r w:rsidRPr="00F87632">
              <w:rPr>
                <w:spacing w:val="1"/>
                <w:sz w:val="24"/>
                <w:lang w:val="ru-RU"/>
              </w:rPr>
              <w:t xml:space="preserve"> </w:t>
            </w:r>
            <w:r w:rsidRPr="00F87632">
              <w:rPr>
                <w:sz w:val="24"/>
                <w:lang w:val="ru-RU"/>
              </w:rPr>
              <w:t>конструирует по своему замыслу, предложенной теме, заданному</w:t>
            </w:r>
            <w:r w:rsidRPr="00F87632">
              <w:rPr>
                <w:spacing w:val="-2"/>
                <w:sz w:val="24"/>
                <w:lang w:val="ru-RU"/>
              </w:rPr>
              <w:t xml:space="preserve"> </w:t>
            </w:r>
            <w:r w:rsidRPr="00F87632">
              <w:rPr>
                <w:sz w:val="24"/>
                <w:lang w:val="ru-RU"/>
              </w:rPr>
              <w:t>условию (или</w:t>
            </w:r>
            <w:r w:rsidRPr="00F87632">
              <w:rPr>
                <w:spacing w:val="21"/>
                <w:sz w:val="24"/>
                <w:lang w:val="ru-RU"/>
              </w:rPr>
              <w:t xml:space="preserve"> </w:t>
            </w:r>
            <w:r w:rsidRPr="00F87632">
              <w:rPr>
                <w:sz w:val="24"/>
                <w:lang w:val="ru-RU"/>
              </w:rPr>
              <w:t>ряду</w:t>
            </w:r>
            <w:r w:rsidRPr="00F87632">
              <w:rPr>
                <w:spacing w:val="52"/>
                <w:sz w:val="24"/>
                <w:lang w:val="ru-RU"/>
              </w:rPr>
              <w:t xml:space="preserve"> </w:t>
            </w:r>
            <w:r w:rsidRPr="00F87632">
              <w:rPr>
                <w:sz w:val="24"/>
                <w:lang w:val="ru-RU"/>
              </w:rPr>
              <w:t>условий),</w:t>
            </w:r>
            <w:r w:rsidRPr="00F87632">
              <w:rPr>
                <w:spacing w:val="16"/>
                <w:sz w:val="24"/>
                <w:lang w:val="ru-RU"/>
              </w:rPr>
              <w:t xml:space="preserve"> </w:t>
            </w:r>
            <w:r w:rsidRPr="00F87632">
              <w:rPr>
                <w:sz w:val="24"/>
                <w:lang w:val="ru-RU"/>
              </w:rPr>
              <w:t>словесной</w:t>
            </w:r>
            <w:r w:rsidRPr="00F87632">
              <w:rPr>
                <w:spacing w:val="7"/>
                <w:sz w:val="24"/>
                <w:lang w:val="ru-RU"/>
              </w:rPr>
              <w:t xml:space="preserve"> </w:t>
            </w:r>
            <w:r w:rsidRPr="00F87632">
              <w:rPr>
                <w:sz w:val="24"/>
                <w:lang w:val="ru-RU"/>
              </w:rPr>
              <w:t>задаче,</w:t>
            </w:r>
            <w:r>
              <w:rPr>
                <w:sz w:val="24"/>
                <w:lang w:val="ru-RU"/>
              </w:rPr>
              <w:t xml:space="preserve"> </w:t>
            </w:r>
            <w:r w:rsidRPr="00F87632">
              <w:rPr>
                <w:sz w:val="24"/>
                <w:lang w:val="ru-RU"/>
              </w:rPr>
              <w:t>схеме, алгоритму, фотографии, рисунку, частичному образцу</w:t>
            </w:r>
            <w:r w:rsidRPr="00F87632">
              <w:rPr>
                <w:spacing w:val="1"/>
                <w:sz w:val="24"/>
                <w:lang w:val="ru-RU"/>
              </w:rPr>
              <w:t xml:space="preserve"> </w:t>
            </w:r>
            <w:r w:rsidRPr="00F87632">
              <w:rPr>
                <w:sz w:val="24"/>
                <w:lang w:val="ru-RU"/>
              </w:rPr>
              <w:t>(в</w:t>
            </w:r>
            <w:r w:rsidRPr="00F87632">
              <w:rPr>
                <w:spacing w:val="-3"/>
                <w:sz w:val="24"/>
                <w:lang w:val="ru-RU"/>
              </w:rPr>
              <w:t xml:space="preserve"> </w:t>
            </w:r>
            <w:r w:rsidRPr="00F87632">
              <w:rPr>
                <w:sz w:val="24"/>
                <w:lang w:val="ru-RU"/>
              </w:rPr>
              <w:t>т.ч. с</w:t>
            </w:r>
            <w:r w:rsidRPr="00F87632">
              <w:rPr>
                <w:spacing w:val="-1"/>
                <w:sz w:val="24"/>
                <w:lang w:val="ru-RU"/>
              </w:rPr>
              <w:t xml:space="preserve"> </w:t>
            </w:r>
            <w:r w:rsidRPr="00F87632">
              <w:rPr>
                <w:sz w:val="24"/>
                <w:lang w:val="ru-RU"/>
              </w:rPr>
              <w:t>изменением</w:t>
            </w:r>
            <w:r w:rsidRPr="00F87632">
              <w:rPr>
                <w:spacing w:val="-1"/>
                <w:sz w:val="24"/>
                <w:lang w:val="ru-RU"/>
              </w:rPr>
              <w:t xml:space="preserve"> </w:t>
            </w:r>
            <w:r w:rsidRPr="00F87632">
              <w:rPr>
                <w:sz w:val="24"/>
                <w:lang w:val="ru-RU"/>
              </w:rPr>
              <w:t>ракурса);</w:t>
            </w:r>
          </w:p>
          <w:p w:rsidR="005F2EF8" w:rsidRPr="00F87632" w:rsidRDefault="005F2EF8" w:rsidP="00C27993">
            <w:pPr>
              <w:pStyle w:val="TableParagraph"/>
              <w:numPr>
                <w:ilvl w:val="0"/>
                <w:numId w:val="104"/>
              </w:numPr>
              <w:tabs>
                <w:tab w:val="left" w:pos="428"/>
              </w:tabs>
              <w:spacing w:line="240" w:lineRule="auto"/>
              <w:ind w:left="107" w:right="103" w:firstLine="0"/>
              <w:jc w:val="both"/>
              <w:rPr>
                <w:sz w:val="24"/>
                <w:lang w:val="ru-RU"/>
              </w:rPr>
            </w:pPr>
            <w:r w:rsidRPr="00F87632">
              <w:rPr>
                <w:sz w:val="24"/>
                <w:lang w:val="ru-RU"/>
              </w:rPr>
              <w:t>осмысленно видоизменяет (тр</w:t>
            </w:r>
            <w:r>
              <w:rPr>
                <w:sz w:val="24"/>
                <w:lang w:val="ru-RU"/>
              </w:rPr>
              <w:t>ансформирует) постройки по ситу</w:t>
            </w:r>
            <w:r w:rsidRPr="00F87632">
              <w:rPr>
                <w:sz w:val="24"/>
                <w:lang w:val="ru-RU"/>
              </w:rPr>
              <w:t>ации, изменяя их высоту, площадь, конфигурацию, устойчивость,</w:t>
            </w:r>
            <w:r w:rsidRPr="00F87632">
              <w:rPr>
                <w:spacing w:val="1"/>
                <w:sz w:val="24"/>
                <w:lang w:val="ru-RU"/>
              </w:rPr>
              <w:t xml:space="preserve"> </w:t>
            </w:r>
            <w:r w:rsidRPr="00F87632">
              <w:rPr>
                <w:sz w:val="24"/>
                <w:lang w:val="ru-RU"/>
              </w:rPr>
              <w:t>способ</w:t>
            </w:r>
            <w:r w:rsidRPr="00F87632">
              <w:rPr>
                <w:spacing w:val="-2"/>
                <w:sz w:val="24"/>
                <w:lang w:val="ru-RU"/>
              </w:rPr>
              <w:t xml:space="preserve"> </w:t>
            </w:r>
            <w:r w:rsidRPr="00F87632">
              <w:rPr>
                <w:sz w:val="24"/>
                <w:lang w:val="ru-RU"/>
              </w:rPr>
              <w:t>размещения</w:t>
            </w:r>
            <w:r w:rsidRPr="00F87632">
              <w:rPr>
                <w:spacing w:val="-2"/>
                <w:sz w:val="24"/>
                <w:lang w:val="ru-RU"/>
              </w:rPr>
              <w:t xml:space="preserve"> </w:t>
            </w:r>
            <w:r w:rsidRPr="00F87632">
              <w:rPr>
                <w:sz w:val="24"/>
                <w:lang w:val="ru-RU"/>
              </w:rPr>
              <w:t>в</w:t>
            </w:r>
            <w:r w:rsidRPr="00F87632">
              <w:rPr>
                <w:spacing w:val="-3"/>
                <w:sz w:val="24"/>
                <w:lang w:val="ru-RU"/>
              </w:rPr>
              <w:t xml:space="preserve"> </w:t>
            </w:r>
            <w:r w:rsidRPr="00F87632">
              <w:rPr>
                <w:sz w:val="24"/>
                <w:lang w:val="ru-RU"/>
              </w:rPr>
              <w:t>пространстве,</w:t>
            </w:r>
            <w:r w:rsidRPr="00F87632">
              <w:rPr>
                <w:spacing w:val="-1"/>
                <w:sz w:val="24"/>
                <w:lang w:val="ru-RU"/>
              </w:rPr>
              <w:t xml:space="preserve"> </w:t>
            </w:r>
            <w:r w:rsidRPr="00F87632">
              <w:rPr>
                <w:sz w:val="24"/>
                <w:lang w:val="ru-RU"/>
              </w:rPr>
              <w:t>декор</w:t>
            </w:r>
            <w:r w:rsidRPr="00F87632">
              <w:rPr>
                <w:spacing w:val="-2"/>
                <w:sz w:val="24"/>
                <w:lang w:val="ru-RU"/>
              </w:rPr>
              <w:t xml:space="preserve"> </w:t>
            </w:r>
            <w:r w:rsidRPr="00F87632">
              <w:rPr>
                <w:sz w:val="24"/>
                <w:lang w:val="ru-RU"/>
              </w:rPr>
              <w:t>и</w:t>
            </w:r>
            <w:r w:rsidRPr="00F87632">
              <w:rPr>
                <w:spacing w:val="-2"/>
                <w:sz w:val="24"/>
                <w:lang w:val="ru-RU"/>
              </w:rPr>
              <w:t xml:space="preserve"> </w:t>
            </w:r>
            <w:r w:rsidRPr="00F87632">
              <w:rPr>
                <w:sz w:val="24"/>
                <w:lang w:val="ru-RU"/>
              </w:rPr>
              <w:t>другие</w:t>
            </w:r>
            <w:r w:rsidRPr="00F87632">
              <w:rPr>
                <w:spacing w:val="-2"/>
                <w:sz w:val="24"/>
                <w:lang w:val="ru-RU"/>
              </w:rPr>
              <w:t xml:space="preserve"> </w:t>
            </w:r>
            <w:r w:rsidRPr="00F87632">
              <w:rPr>
                <w:sz w:val="24"/>
                <w:lang w:val="ru-RU"/>
              </w:rPr>
              <w:t>характеристики;</w:t>
            </w:r>
          </w:p>
          <w:p w:rsidR="005F2EF8" w:rsidRPr="00F87632" w:rsidRDefault="005F2EF8" w:rsidP="00C27993">
            <w:pPr>
              <w:pStyle w:val="TableParagraph"/>
              <w:numPr>
                <w:ilvl w:val="0"/>
                <w:numId w:val="104"/>
              </w:numPr>
              <w:tabs>
                <w:tab w:val="left" w:pos="423"/>
              </w:tabs>
              <w:spacing w:line="240" w:lineRule="auto"/>
              <w:ind w:left="107" w:right="101" w:firstLine="0"/>
              <w:jc w:val="both"/>
              <w:rPr>
                <w:sz w:val="24"/>
                <w:lang w:val="ru-RU"/>
              </w:rPr>
            </w:pPr>
            <w:r w:rsidRPr="00F87632">
              <w:rPr>
                <w:sz w:val="24"/>
                <w:lang w:val="ru-RU"/>
              </w:rPr>
              <w:t>умеет действовать индивидуально</w:t>
            </w:r>
            <w:r>
              <w:rPr>
                <w:sz w:val="24"/>
                <w:lang w:val="ru-RU"/>
              </w:rPr>
              <w:t>, в парах и в «команде», актив</w:t>
            </w:r>
            <w:r w:rsidRPr="00F87632">
              <w:rPr>
                <w:sz w:val="24"/>
                <w:lang w:val="ru-RU"/>
              </w:rPr>
              <w:t>но включается в сотрудничество и сотворчество с другими детьми и</w:t>
            </w:r>
            <w:r w:rsidRPr="00F87632">
              <w:rPr>
                <w:spacing w:val="1"/>
                <w:sz w:val="24"/>
                <w:lang w:val="ru-RU"/>
              </w:rPr>
              <w:t xml:space="preserve"> </w:t>
            </w:r>
            <w:r w:rsidRPr="00F87632">
              <w:rPr>
                <w:sz w:val="24"/>
                <w:lang w:val="ru-RU"/>
              </w:rPr>
              <w:t>взрослыми, охотно участвует в ко</w:t>
            </w:r>
            <w:r>
              <w:rPr>
                <w:sz w:val="24"/>
                <w:lang w:val="ru-RU"/>
              </w:rPr>
              <w:t>ллективной деятельности, связан</w:t>
            </w:r>
            <w:r w:rsidRPr="00F87632">
              <w:rPr>
                <w:sz w:val="24"/>
                <w:lang w:val="ru-RU"/>
              </w:rPr>
              <w:t>ной с совместным конструирован</w:t>
            </w:r>
            <w:r>
              <w:rPr>
                <w:sz w:val="24"/>
                <w:lang w:val="ru-RU"/>
              </w:rPr>
              <w:t>ием и обыгрыванием построек, иг</w:t>
            </w:r>
            <w:r w:rsidRPr="00F87632">
              <w:rPr>
                <w:sz w:val="24"/>
                <w:lang w:val="ru-RU"/>
              </w:rPr>
              <w:t>рушек,</w:t>
            </w:r>
            <w:r w:rsidRPr="00F87632">
              <w:rPr>
                <w:spacing w:val="-1"/>
                <w:sz w:val="24"/>
                <w:lang w:val="ru-RU"/>
              </w:rPr>
              <w:t xml:space="preserve"> </w:t>
            </w:r>
            <w:r w:rsidRPr="00F87632">
              <w:rPr>
                <w:sz w:val="24"/>
                <w:lang w:val="ru-RU"/>
              </w:rPr>
              <w:t>игровых</w:t>
            </w:r>
            <w:r w:rsidRPr="00F87632">
              <w:rPr>
                <w:spacing w:val="2"/>
                <w:sz w:val="24"/>
                <w:lang w:val="ru-RU"/>
              </w:rPr>
              <w:t xml:space="preserve"> </w:t>
            </w:r>
            <w:r w:rsidRPr="00F87632">
              <w:rPr>
                <w:sz w:val="24"/>
                <w:lang w:val="ru-RU"/>
              </w:rPr>
              <w:t>и</w:t>
            </w:r>
            <w:r w:rsidRPr="00F87632">
              <w:rPr>
                <w:spacing w:val="-1"/>
                <w:sz w:val="24"/>
                <w:lang w:val="ru-RU"/>
              </w:rPr>
              <w:t xml:space="preserve"> </w:t>
            </w:r>
            <w:r w:rsidRPr="00F87632">
              <w:rPr>
                <w:sz w:val="24"/>
                <w:lang w:val="ru-RU"/>
              </w:rPr>
              <w:t>театральных</w:t>
            </w:r>
            <w:r w:rsidRPr="00F87632">
              <w:rPr>
                <w:spacing w:val="1"/>
                <w:sz w:val="24"/>
                <w:lang w:val="ru-RU"/>
              </w:rPr>
              <w:t xml:space="preserve"> </w:t>
            </w:r>
            <w:r w:rsidRPr="00F87632">
              <w:rPr>
                <w:sz w:val="24"/>
                <w:lang w:val="ru-RU"/>
              </w:rPr>
              <w:t>атрибутов;</w:t>
            </w:r>
          </w:p>
          <w:p w:rsidR="005F2EF8" w:rsidRDefault="005F2EF8" w:rsidP="00C27993">
            <w:pPr>
              <w:pStyle w:val="TableParagraph"/>
              <w:numPr>
                <w:ilvl w:val="0"/>
                <w:numId w:val="104"/>
              </w:numPr>
              <w:tabs>
                <w:tab w:val="left" w:pos="418"/>
              </w:tabs>
              <w:spacing w:line="240" w:lineRule="auto"/>
              <w:ind w:left="107" w:right="99" w:firstLine="0"/>
              <w:jc w:val="both"/>
              <w:rPr>
                <w:sz w:val="24"/>
                <w:lang w:val="ru-RU"/>
              </w:rPr>
            </w:pPr>
            <w:r w:rsidRPr="00F87632">
              <w:rPr>
                <w:sz w:val="24"/>
                <w:lang w:val="ru-RU"/>
              </w:rPr>
              <w:t>самостоятельно планирует и ор</w:t>
            </w:r>
            <w:r>
              <w:rPr>
                <w:sz w:val="24"/>
                <w:lang w:val="ru-RU"/>
              </w:rPr>
              <w:t>ганизует деятельность (индивиду</w:t>
            </w:r>
            <w:r w:rsidRPr="00F87632">
              <w:rPr>
                <w:sz w:val="24"/>
                <w:lang w:val="ru-RU"/>
              </w:rPr>
              <w:t>альную и коллективную), обдумыв</w:t>
            </w:r>
            <w:r>
              <w:rPr>
                <w:sz w:val="24"/>
                <w:lang w:val="ru-RU"/>
              </w:rPr>
              <w:t>ает и разрабатывает замысел, вы</w:t>
            </w:r>
            <w:r w:rsidRPr="00F87632">
              <w:rPr>
                <w:sz w:val="24"/>
                <w:lang w:val="ru-RU"/>
              </w:rPr>
              <w:t>бирает материалы, определяет о</w:t>
            </w:r>
            <w:r>
              <w:rPr>
                <w:sz w:val="24"/>
                <w:lang w:val="ru-RU"/>
              </w:rPr>
              <w:t>птимальные способы конструирова</w:t>
            </w:r>
            <w:r w:rsidRPr="00F87632">
              <w:rPr>
                <w:sz w:val="24"/>
                <w:lang w:val="ru-RU"/>
              </w:rPr>
              <w:t>ния,</w:t>
            </w:r>
            <w:r w:rsidRPr="00F87632">
              <w:rPr>
                <w:spacing w:val="1"/>
                <w:sz w:val="24"/>
                <w:lang w:val="ru-RU"/>
              </w:rPr>
              <w:t xml:space="preserve"> </w:t>
            </w:r>
            <w:r w:rsidRPr="00F87632">
              <w:rPr>
                <w:sz w:val="24"/>
                <w:lang w:val="ru-RU"/>
              </w:rPr>
              <w:t>критично</w:t>
            </w:r>
            <w:r w:rsidRPr="00F87632">
              <w:rPr>
                <w:spacing w:val="1"/>
                <w:sz w:val="24"/>
                <w:lang w:val="ru-RU"/>
              </w:rPr>
              <w:t xml:space="preserve"> </w:t>
            </w:r>
            <w:r w:rsidRPr="00F87632">
              <w:rPr>
                <w:sz w:val="24"/>
                <w:lang w:val="ru-RU"/>
              </w:rPr>
              <w:t>оценивает</w:t>
            </w:r>
            <w:r w:rsidRPr="00F87632">
              <w:rPr>
                <w:spacing w:val="1"/>
                <w:sz w:val="24"/>
                <w:lang w:val="ru-RU"/>
              </w:rPr>
              <w:t xml:space="preserve"> </w:t>
            </w:r>
            <w:r w:rsidRPr="00F87632">
              <w:rPr>
                <w:sz w:val="24"/>
                <w:lang w:val="ru-RU"/>
              </w:rPr>
              <w:t>достигнутый</w:t>
            </w:r>
            <w:r w:rsidRPr="00F87632">
              <w:rPr>
                <w:spacing w:val="1"/>
                <w:sz w:val="24"/>
                <w:lang w:val="ru-RU"/>
              </w:rPr>
              <w:t xml:space="preserve"> </w:t>
            </w:r>
            <w:r w:rsidRPr="00F87632">
              <w:rPr>
                <w:sz w:val="24"/>
                <w:lang w:val="ru-RU"/>
              </w:rPr>
              <w:t>результат</w:t>
            </w:r>
            <w:r w:rsidRPr="00F87632">
              <w:rPr>
                <w:spacing w:val="1"/>
                <w:sz w:val="24"/>
                <w:lang w:val="ru-RU"/>
              </w:rPr>
              <w:t xml:space="preserve"> </w:t>
            </w:r>
            <w:r w:rsidRPr="00F87632">
              <w:rPr>
                <w:sz w:val="24"/>
                <w:lang w:val="ru-RU"/>
              </w:rPr>
              <w:t>на</w:t>
            </w:r>
            <w:r w:rsidRPr="00F87632">
              <w:rPr>
                <w:spacing w:val="1"/>
                <w:sz w:val="24"/>
                <w:lang w:val="ru-RU"/>
              </w:rPr>
              <w:t xml:space="preserve"> </w:t>
            </w:r>
            <w:r w:rsidRPr="00F87632">
              <w:rPr>
                <w:sz w:val="24"/>
                <w:lang w:val="ru-RU"/>
              </w:rPr>
              <w:t>соответствие</w:t>
            </w:r>
            <w:r w:rsidRPr="00F87632">
              <w:rPr>
                <w:spacing w:val="-57"/>
                <w:sz w:val="24"/>
                <w:lang w:val="ru-RU"/>
              </w:rPr>
              <w:t xml:space="preserve"> </w:t>
            </w:r>
            <w:r w:rsidRPr="00F87632">
              <w:rPr>
                <w:sz w:val="24"/>
                <w:lang w:val="ru-RU"/>
              </w:rPr>
              <w:t>поставленной</w:t>
            </w:r>
            <w:r w:rsidRPr="00F87632">
              <w:rPr>
                <w:spacing w:val="-1"/>
                <w:sz w:val="24"/>
                <w:lang w:val="ru-RU"/>
              </w:rPr>
              <w:t xml:space="preserve"> </w:t>
            </w:r>
            <w:r w:rsidRPr="00F87632">
              <w:rPr>
                <w:sz w:val="24"/>
                <w:lang w:val="ru-RU"/>
              </w:rPr>
              <w:t>цели;</w:t>
            </w:r>
          </w:p>
          <w:p w:rsidR="005F2EF8" w:rsidRPr="00F87632" w:rsidRDefault="005F2EF8" w:rsidP="00C27993">
            <w:pPr>
              <w:pStyle w:val="TableParagraph"/>
              <w:numPr>
                <w:ilvl w:val="0"/>
                <w:numId w:val="104"/>
              </w:numPr>
              <w:tabs>
                <w:tab w:val="left" w:pos="418"/>
              </w:tabs>
              <w:spacing w:line="240" w:lineRule="auto"/>
              <w:ind w:left="107" w:right="99" w:firstLine="0"/>
              <w:jc w:val="both"/>
              <w:rPr>
                <w:sz w:val="24"/>
                <w:lang w:val="ru-RU"/>
              </w:rPr>
            </w:pPr>
            <w:r w:rsidRPr="00F87632">
              <w:rPr>
                <w:sz w:val="24"/>
                <w:lang w:val="ru-RU"/>
              </w:rPr>
              <w:t>адекватно относится к затруд</w:t>
            </w:r>
            <w:r>
              <w:rPr>
                <w:sz w:val="24"/>
                <w:lang w:val="ru-RU"/>
              </w:rPr>
              <w:t>нениям и ошибкам - выявляет при</w:t>
            </w:r>
            <w:r w:rsidRPr="00F87632">
              <w:rPr>
                <w:sz w:val="24"/>
                <w:lang w:val="ru-RU"/>
              </w:rPr>
              <w:t>чины,</w:t>
            </w:r>
            <w:r w:rsidRPr="00F87632">
              <w:rPr>
                <w:spacing w:val="4"/>
                <w:sz w:val="24"/>
                <w:lang w:val="ru-RU"/>
              </w:rPr>
              <w:t xml:space="preserve"> </w:t>
            </w:r>
            <w:r w:rsidRPr="00F87632">
              <w:rPr>
                <w:sz w:val="24"/>
                <w:lang w:val="ru-RU"/>
              </w:rPr>
              <w:t>апробирует</w:t>
            </w:r>
            <w:r w:rsidRPr="00F87632">
              <w:rPr>
                <w:spacing w:val="5"/>
                <w:sz w:val="24"/>
                <w:lang w:val="ru-RU"/>
              </w:rPr>
              <w:t xml:space="preserve"> </w:t>
            </w:r>
            <w:r w:rsidRPr="00F87632">
              <w:rPr>
                <w:sz w:val="24"/>
                <w:lang w:val="ru-RU"/>
              </w:rPr>
              <w:t>новые</w:t>
            </w:r>
            <w:r w:rsidRPr="00F87632">
              <w:rPr>
                <w:spacing w:val="4"/>
                <w:sz w:val="24"/>
                <w:lang w:val="ru-RU"/>
              </w:rPr>
              <w:t xml:space="preserve"> </w:t>
            </w:r>
            <w:r w:rsidRPr="00F87632">
              <w:rPr>
                <w:sz w:val="24"/>
                <w:lang w:val="ru-RU"/>
              </w:rPr>
              <w:t>способы</w:t>
            </w:r>
            <w:r w:rsidRPr="00F87632">
              <w:rPr>
                <w:spacing w:val="6"/>
                <w:sz w:val="24"/>
                <w:lang w:val="ru-RU"/>
              </w:rPr>
              <w:t xml:space="preserve"> </w:t>
            </w:r>
            <w:r w:rsidRPr="00F87632">
              <w:rPr>
                <w:sz w:val="24"/>
                <w:lang w:val="ru-RU"/>
              </w:rPr>
              <w:t>для</w:t>
            </w:r>
            <w:r w:rsidRPr="00F87632">
              <w:rPr>
                <w:spacing w:val="5"/>
                <w:sz w:val="24"/>
                <w:lang w:val="ru-RU"/>
              </w:rPr>
              <w:t xml:space="preserve"> </w:t>
            </w:r>
            <w:r w:rsidRPr="00F87632">
              <w:rPr>
                <w:sz w:val="24"/>
                <w:lang w:val="ru-RU"/>
              </w:rPr>
              <w:t>достижения</w:t>
            </w:r>
            <w:r w:rsidRPr="00F87632">
              <w:rPr>
                <w:spacing w:val="4"/>
                <w:sz w:val="24"/>
                <w:lang w:val="ru-RU"/>
              </w:rPr>
              <w:t xml:space="preserve"> </w:t>
            </w:r>
            <w:r w:rsidRPr="00F87632">
              <w:rPr>
                <w:sz w:val="24"/>
                <w:lang w:val="ru-RU"/>
              </w:rPr>
              <w:t>качественного результата;</w:t>
            </w:r>
          </w:p>
          <w:p w:rsidR="005F2EF8" w:rsidRPr="00F87632" w:rsidRDefault="005F2EF8" w:rsidP="0062131B">
            <w:pPr>
              <w:pStyle w:val="TableParagraph"/>
              <w:ind w:left="107"/>
              <w:rPr>
                <w:sz w:val="24"/>
                <w:lang w:val="ru-RU"/>
              </w:rPr>
            </w:pPr>
            <w:r w:rsidRPr="00F87632">
              <w:rPr>
                <w:sz w:val="24"/>
                <w:lang w:val="ru-RU"/>
              </w:rPr>
              <w:t>—</w:t>
            </w:r>
            <w:r w:rsidRPr="00F87632">
              <w:rPr>
                <w:spacing w:val="17"/>
                <w:sz w:val="24"/>
                <w:lang w:val="ru-RU"/>
              </w:rPr>
              <w:t xml:space="preserve"> </w:t>
            </w:r>
            <w:r w:rsidRPr="00F87632">
              <w:rPr>
                <w:sz w:val="24"/>
                <w:lang w:val="ru-RU"/>
              </w:rPr>
              <w:t>умеет</w:t>
            </w:r>
            <w:r w:rsidRPr="00F87632">
              <w:rPr>
                <w:spacing w:val="15"/>
                <w:sz w:val="24"/>
                <w:lang w:val="ru-RU"/>
              </w:rPr>
              <w:t xml:space="preserve"> </w:t>
            </w:r>
            <w:r w:rsidRPr="00F87632">
              <w:rPr>
                <w:sz w:val="24"/>
                <w:lang w:val="ru-RU"/>
              </w:rPr>
              <w:t>презентовать</w:t>
            </w:r>
            <w:r w:rsidRPr="00F87632">
              <w:rPr>
                <w:spacing w:val="14"/>
                <w:sz w:val="24"/>
                <w:lang w:val="ru-RU"/>
              </w:rPr>
              <w:t xml:space="preserve"> </w:t>
            </w:r>
            <w:r w:rsidRPr="00F87632">
              <w:rPr>
                <w:sz w:val="24"/>
                <w:lang w:val="ru-RU"/>
              </w:rPr>
              <w:t>созданную</w:t>
            </w:r>
            <w:r w:rsidRPr="00F87632">
              <w:rPr>
                <w:spacing w:val="16"/>
                <w:sz w:val="24"/>
                <w:lang w:val="ru-RU"/>
              </w:rPr>
              <w:t xml:space="preserve"> </w:t>
            </w:r>
            <w:r w:rsidRPr="00F87632">
              <w:rPr>
                <w:sz w:val="24"/>
                <w:lang w:val="ru-RU"/>
              </w:rPr>
              <w:t>конструкцию</w:t>
            </w:r>
            <w:r w:rsidRPr="00F87632">
              <w:rPr>
                <w:spacing w:val="15"/>
                <w:sz w:val="24"/>
                <w:lang w:val="ru-RU"/>
              </w:rPr>
              <w:t xml:space="preserve"> </w:t>
            </w:r>
            <w:r w:rsidRPr="00F87632">
              <w:rPr>
                <w:sz w:val="24"/>
                <w:lang w:val="ru-RU"/>
              </w:rPr>
              <w:t>другим</w:t>
            </w:r>
            <w:r w:rsidRPr="00F87632">
              <w:rPr>
                <w:spacing w:val="14"/>
                <w:sz w:val="24"/>
                <w:lang w:val="ru-RU"/>
              </w:rPr>
              <w:t xml:space="preserve"> </w:t>
            </w:r>
            <w:r w:rsidRPr="00F87632">
              <w:rPr>
                <w:sz w:val="24"/>
                <w:lang w:val="ru-RU"/>
              </w:rPr>
              <w:t>людям</w:t>
            </w:r>
            <w:r w:rsidRPr="00F87632">
              <w:rPr>
                <w:spacing w:val="21"/>
                <w:sz w:val="24"/>
                <w:lang w:val="ru-RU"/>
              </w:rPr>
              <w:t xml:space="preserve"> </w:t>
            </w:r>
            <w:r w:rsidRPr="00F87632">
              <w:rPr>
                <w:sz w:val="24"/>
                <w:lang w:val="ru-RU"/>
              </w:rPr>
              <w:t>-</w:t>
            </w:r>
            <w:r w:rsidRPr="00F87632">
              <w:rPr>
                <w:spacing w:val="15"/>
                <w:sz w:val="24"/>
                <w:lang w:val="ru-RU"/>
              </w:rPr>
              <w:t xml:space="preserve"> </w:t>
            </w:r>
            <w:r>
              <w:rPr>
                <w:sz w:val="24"/>
                <w:lang w:val="ru-RU"/>
              </w:rPr>
              <w:t>де</w:t>
            </w:r>
            <w:r w:rsidRPr="00F87632">
              <w:rPr>
                <w:sz w:val="24"/>
                <w:lang w:val="ru-RU"/>
              </w:rPr>
              <w:t>тям</w:t>
            </w:r>
            <w:r w:rsidRPr="00F87632">
              <w:rPr>
                <w:spacing w:val="15"/>
                <w:sz w:val="24"/>
                <w:lang w:val="ru-RU"/>
              </w:rPr>
              <w:t xml:space="preserve"> </w:t>
            </w:r>
            <w:r w:rsidRPr="00F87632">
              <w:rPr>
                <w:sz w:val="24"/>
                <w:lang w:val="ru-RU"/>
              </w:rPr>
              <w:t>и</w:t>
            </w:r>
            <w:r w:rsidRPr="00F87632">
              <w:rPr>
                <w:spacing w:val="16"/>
                <w:sz w:val="24"/>
                <w:lang w:val="ru-RU"/>
              </w:rPr>
              <w:t xml:space="preserve"> </w:t>
            </w:r>
            <w:r w:rsidRPr="00F87632">
              <w:rPr>
                <w:sz w:val="24"/>
                <w:lang w:val="ru-RU"/>
              </w:rPr>
              <w:t>взрослым</w:t>
            </w:r>
            <w:r w:rsidRPr="00F87632">
              <w:rPr>
                <w:spacing w:val="18"/>
                <w:sz w:val="24"/>
                <w:lang w:val="ru-RU"/>
              </w:rPr>
              <w:t xml:space="preserve"> </w:t>
            </w:r>
            <w:r w:rsidRPr="00F87632">
              <w:rPr>
                <w:sz w:val="24"/>
                <w:lang w:val="ru-RU"/>
              </w:rPr>
              <w:t>(показать,</w:t>
            </w:r>
            <w:r w:rsidRPr="00F87632">
              <w:rPr>
                <w:spacing w:val="15"/>
                <w:sz w:val="24"/>
                <w:lang w:val="ru-RU"/>
              </w:rPr>
              <w:t xml:space="preserve"> </w:t>
            </w:r>
            <w:r w:rsidRPr="00F87632">
              <w:rPr>
                <w:sz w:val="24"/>
                <w:lang w:val="ru-RU"/>
              </w:rPr>
              <w:t>рассказать</w:t>
            </w:r>
            <w:r w:rsidRPr="00F87632">
              <w:rPr>
                <w:spacing w:val="17"/>
                <w:sz w:val="24"/>
                <w:lang w:val="ru-RU"/>
              </w:rPr>
              <w:t xml:space="preserve"> </w:t>
            </w:r>
            <w:r w:rsidRPr="00F87632">
              <w:rPr>
                <w:sz w:val="24"/>
                <w:lang w:val="ru-RU"/>
              </w:rPr>
              <w:t>о</w:t>
            </w:r>
            <w:r w:rsidRPr="00F87632">
              <w:rPr>
                <w:spacing w:val="15"/>
                <w:sz w:val="24"/>
                <w:lang w:val="ru-RU"/>
              </w:rPr>
              <w:t xml:space="preserve"> </w:t>
            </w:r>
            <w:r w:rsidRPr="00F87632">
              <w:rPr>
                <w:sz w:val="24"/>
                <w:lang w:val="ru-RU"/>
              </w:rPr>
              <w:t>ней,</w:t>
            </w:r>
            <w:r w:rsidRPr="00F87632">
              <w:rPr>
                <w:spacing w:val="15"/>
                <w:sz w:val="24"/>
                <w:lang w:val="ru-RU"/>
              </w:rPr>
              <w:t xml:space="preserve"> </w:t>
            </w:r>
            <w:r w:rsidRPr="00F87632">
              <w:rPr>
                <w:sz w:val="24"/>
                <w:lang w:val="ru-RU"/>
              </w:rPr>
              <w:t>создать</w:t>
            </w:r>
            <w:r w:rsidRPr="00F87632">
              <w:rPr>
                <w:spacing w:val="17"/>
                <w:sz w:val="24"/>
                <w:lang w:val="ru-RU"/>
              </w:rPr>
              <w:t xml:space="preserve"> </w:t>
            </w:r>
            <w:r w:rsidRPr="00F87632">
              <w:rPr>
                <w:sz w:val="24"/>
                <w:lang w:val="ru-RU"/>
              </w:rPr>
              <w:t>словесный</w:t>
            </w:r>
          </w:p>
          <w:p w:rsidR="005F2EF8" w:rsidRPr="00F87632" w:rsidRDefault="005F2EF8" w:rsidP="00C27993">
            <w:pPr>
              <w:pStyle w:val="TableParagraph"/>
              <w:numPr>
                <w:ilvl w:val="0"/>
                <w:numId w:val="104"/>
              </w:numPr>
              <w:tabs>
                <w:tab w:val="left" w:pos="428"/>
              </w:tabs>
              <w:spacing w:line="270" w:lineRule="atLeast"/>
              <w:ind w:left="107" w:right="96" w:firstLine="0"/>
              <w:jc w:val="both"/>
              <w:rPr>
                <w:sz w:val="24"/>
                <w:lang w:val="ru-RU"/>
              </w:rPr>
            </w:pPr>
            <w:r w:rsidRPr="00F87632">
              <w:rPr>
                <w:sz w:val="24"/>
                <w:lang w:val="ru-RU"/>
              </w:rPr>
              <w:t>«портрет»,</w:t>
            </w:r>
            <w:r w:rsidRPr="00F87632">
              <w:rPr>
                <w:spacing w:val="9"/>
                <w:sz w:val="24"/>
                <w:lang w:val="ru-RU"/>
              </w:rPr>
              <w:t xml:space="preserve"> </w:t>
            </w:r>
            <w:r w:rsidRPr="00F87632">
              <w:rPr>
                <w:sz w:val="24"/>
                <w:lang w:val="ru-RU"/>
              </w:rPr>
              <w:t>объяснить</w:t>
            </w:r>
            <w:r w:rsidRPr="00F87632">
              <w:rPr>
                <w:spacing w:val="10"/>
                <w:sz w:val="24"/>
                <w:lang w:val="ru-RU"/>
              </w:rPr>
              <w:t xml:space="preserve"> </w:t>
            </w:r>
            <w:r w:rsidRPr="00F87632">
              <w:rPr>
                <w:sz w:val="24"/>
                <w:lang w:val="ru-RU"/>
              </w:rPr>
              <w:t>замысел,</w:t>
            </w:r>
            <w:r w:rsidRPr="00F87632">
              <w:rPr>
                <w:spacing w:val="9"/>
                <w:sz w:val="24"/>
                <w:lang w:val="ru-RU"/>
              </w:rPr>
              <w:t xml:space="preserve"> </w:t>
            </w:r>
            <w:r w:rsidRPr="00F87632">
              <w:rPr>
                <w:sz w:val="24"/>
                <w:lang w:val="ru-RU"/>
              </w:rPr>
              <w:t>прокомментировать</w:t>
            </w:r>
            <w:r w:rsidRPr="00F87632">
              <w:rPr>
                <w:spacing w:val="11"/>
                <w:sz w:val="24"/>
                <w:lang w:val="ru-RU"/>
              </w:rPr>
              <w:t xml:space="preserve"> </w:t>
            </w:r>
            <w:r w:rsidRPr="00F87632">
              <w:rPr>
                <w:sz w:val="24"/>
                <w:lang w:val="ru-RU"/>
              </w:rPr>
              <w:t>способ</w:t>
            </w:r>
            <w:r w:rsidRPr="00F87632">
              <w:rPr>
                <w:spacing w:val="9"/>
                <w:sz w:val="24"/>
                <w:lang w:val="ru-RU"/>
              </w:rPr>
              <w:t xml:space="preserve"> </w:t>
            </w:r>
            <w:r>
              <w:rPr>
                <w:sz w:val="24"/>
                <w:lang w:val="ru-RU"/>
              </w:rPr>
              <w:t>констру</w:t>
            </w:r>
            <w:r w:rsidRPr="00F87632">
              <w:rPr>
                <w:sz w:val="24"/>
                <w:lang w:val="ru-RU"/>
              </w:rPr>
              <w:t>ирования).</w:t>
            </w:r>
          </w:p>
        </w:tc>
      </w:tr>
    </w:tbl>
    <w:p w:rsidR="00202516" w:rsidRDefault="00202516" w:rsidP="00202516">
      <w:pPr>
        <w:ind w:left="0" w:firstLine="0"/>
        <w:rPr>
          <w:sz w:val="28"/>
          <w:szCs w:val="28"/>
        </w:rPr>
      </w:pPr>
    </w:p>
    <w:p w:rsidR="00FE4823" w:rsidRDefault="00FE4823"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826F11">
      <w:pPr>
        <w:pStyle w:val="a6"/>
        <w:numPr>
          <w:ilvl w:val="0"/>
          <w:numId w:val="4"/>
        </w:numPr>
        <w:spacing w:after="0" w:line="240" w:lineRule="auto"/>
        <w:ind w:left="0" w:firstLine="0"/>
        <w:rPr>
          <w:b/>
          <w:sz w:val="28"/>
          <w:szCs w:val="28"/>
        </w:rPr>
        <w:sectPr w:rsidR="009912C8" w:rsidSect="001C5A7B">
          <w:footerReference w:type="default" r:id="rId8"/>
          <w:pgSz w:w="11906" w:h="16838"/>
          <w:pgMar w:top="851" w:right="850" w:bottom="1134" w:left="1701" w:header="709" w:footer="709" w:gutter="0"/>
          <w:cols w:space="708"/>
          <w:titlePg/>
          <w:docGrid w:linePitch="360"/>
        </w:sectPr>
      </w:pPr>
    </w:p>
    <w:p w:rsidR="00202516" w:rsidRPr="00275FBF" w:rsidRDefault="00202516" w:rsidP="00826F11">
      <w:pPr>
        <w:pStyle w:val="a6"/>
        <w:numPr>
          <w:ilvl w:val="0"/>
          <w:numId w:val="4"/>
        </w:numPr>
        <w:spacing w:after="0" w:line="240" w:lineRule="auto"/>
        <w:ind w:left="0" w:firstLine="0"/>
        <w:rPr>
          <w:sz w:val="28"/>
          <w:szCs w:val="28"/>
        </w:rPr>
      </w:pPr>
      <w:r>
        <w:rPr>
          <w:b/>
          <w:sz w:val="28"/>
          <w:szCs w:val="28"/>
        </w:rPr>
        <w:lastRenderedPageBreak/>
        <w:t>Содержательный</w:t>
      </w:r>
      <w:r w:rsidRPr="006639F0">
        <w:rPr>
          <w:b/>
          <w:sz w:val="28"/>
          <w:szCs w:val="28"/>
        </w:rPr>
        <w:t xml:space="preserve"> раздел</w:t>
      </w:r>
    </w:p>
    <w:p w:rsidR="00202516" w:rsidRPr="006639F0" w:rsidRDefault="00202516" w:rsidP="00202516">
      <w:pPr>
        <w:pStyle w:val="a6"/>
        <w:spacing w:after="0" w:line="240" w:lineRule="auto"/>
        <w:ind w:left="0" w:firstLine="0"/>
        <w:rPr>
          <w:sz w:val="28"/>
          <w:szCs w:val="28"/>
        </w:rPr>
      </w:pPr>
    </w:p>
    <w:p w:rsidR="00202516" w:rsidRDefault="00202516" w:rsidP="00826F11">
      <w:pPr>
        <w:pStyle w:val="a6"/>
        <w:numPr>
          <w:ilvl w:val="1"/>
          <w:numId w:val="4"/>
        </w:numPr>
        <w:spacing w:after="0" w:line="240" w:lineRule="auto"/>
        <w:ind w:left="0" w:firstLine="709"/>
        <w:rPr>
          <w:b/>
          <w:sz w:val="28"/>
          <w:szCs w:val="28"/>
        </w:rPr>
      </w:pPr>
      <w:r w:rsidRPr="001428FA">
        <w:rPr>
          <w:b/>
          <w:sz w:val="28"/>
          <w:szCs w:val="28"/>
        </w:rPr>
        <w:t>Обязательная часть</w:t>
      </w:r>
    </w:p>
    <w:p w:rsidR="00202516" w:rsidRDefault="00202516" w:rsidP="001428FA">
      <w:pPr>
        <w:spacing w:after="0" w:line="240" w:lineRule="auto"/>
        <w:ind w:left="0" w:firstLine="0"/>
        <w:rPr>
          <w:b/>
          <w:sz w:val="28"/>
          <w:szCs w:val="28"/>
        </w:rPr>
      </w:pPr>
    </w:p>
    <w:p w:rsidR="00A82522" w:rsidRDefault="00A82522" w:rsidP="00202516">
      <w:pPr>
        <w:spacing w:after="0" w:line="240" w:lineRule="auto"/>
        <w:ind w:left="0" w:firstLine="708"/>
        <w:rPr>
          <w:b/>
          <w:sz w:val="28"/>
          <w:szCs w:val="28"/>
        </w:rPr>
      </w:pPr>
      <w:r w:rsidRPr="00A82522">
        <w:rPr>
          <w:b/>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p w:rsidR="009021C7" w:rsidRDefault="009021C7" w:rsidP="009021C7">
      <w:pPr>
        <w:spacing w:after="0" w:line="240" w:lineRule="auto"/>
        <w:ind w:left="0" w:firstLine="0"/>
        <w:jc w:val="center"/>
        <w:rPr>
          <w:b/>
          <w:sz w:val="28"/>
          <w:szCs w:val="28"/>
        </w:rPr>
      </w:pPr>
    </w:p>
    <w:p w:rsidR="00A82522" w:rsidRDefault="009021C7" w:rsidP="009021C7">
      <w:pPr>
        <w:spacing w:after="0" w:line="240" w:lineRule="auto"/>
        <w:ind w:left="0" w:firstLine="0"/>
        <w:jc w:val="center"/>
        <w:rPr>
          <w:b/>
          <w:sz w:val="28"/>
          <w:szCs w:val="28"/>
        </w:rPr>
      </w:pPr>
      <w:r>
        <w:rPr>
          <w:b/>
          <w:sz w:val="28"/>
          <w:szCs w:val="28"/>
        </w:rPr>
        <w:t>Социально-коммуникативное развитие</w:t>
      </w:r>
    </w:p>
    <w:p w:rsidR="00C0382C" w:rsidRDefault="00C0382C" w:rsidP="009021C7">
      <w:pPr>
        <w:spacing w:after="0" w:line="240" w:lineRule="auto"/>
        <w:ind w:left="0" w:firstLine="0"/>
        <w:jc w:val="center"/>
        <w:rPr>
          <w:b/>
          <w:sz w:val="28"/>
          <w:szCs w:val="28"/>
        </w:rPr>
      </w:pP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2D2EDC">
        <w:rPr>
          <w:rFonts w:eastAsia="SimSun"/>
          <w:i/>
          <w:color w:val="00000A"/>
          <w:sz w:val="28"/>
          <w:szCs w:val="28"/>
          <w:lang w:eastAsia="zh-CN"/>
        </w:rPr>
        <w:t>Социально-коммуникативное развитие</w:t>
      </w:r>
      <w:r w:rsidRPr="00DF117D">
        <w:rPr>
          <w:rFonts w:eastAsia="SimSun"/>
          <w:color w:val="00000A"/>
          <w:sz w:val="28"/>
          <w:szCs w:val="28"/>
          <w:lang w:eastAsia="zh-CN"/>
        </w:rPr>
        <w:t xml:space="preserve"> в соответствии с ФГОС ДО направлено на: </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усвоение норм и ценностей, принятых в обществе, включая моральные и нравственные ценности; </w:t>
      </w:r>
    </w:p>
    <w:p w:rsidR="002D2EDC" w:rsidRPr="00DF117D" w:rsidRDefault="002D2EDC" w:rsidP="002D2EDC">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формирование представлений о малой родине и Отечестве, многообразии стран и народов мира;</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развитие общения и взаимодействия ребенка со сверстниками и взрослыми;</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становление самостоятельности, целенаправленности и саморегуляции собственных действий; </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поддержку инициативы, самостоятельности и ответственности детей в различных видах деятельности;</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формирование позитивных установок к различным видам труда и творчества;</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формирование основ безопасного поведения в быту, социуме, природе.</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b/>
          <w:color w:val="00000A"/>
          <w:sz w:val="28"/>
          <w:szCs w:val="28"/>
          <w:lang w:eastAsia="zh-CN"/>
        </w:rPr>
        <w:t>Цели, задачи и содержание</w:t>
      </w:r>
      <w:r w:rsidRPr="00DF117D">
        <w:rPr>
          <w:rFonts w:eastAsia="SimSun"/>
          <w:color w:val="00000A"/>
          <w:sz w:val="28"/>
          <w:szCs w:val="28"/>
          <w:lang w:eastAsia="zh-CN"/>
        </w:rPr>
        <w:t xml:space="preserve"> области «Социально-коммуникативное развитие» детей дошкольного возраста в условиях ДОО представлены четырьмя разделами: </w:t>
      </w:r>
    </w:p>
    <w:p w:rsidR="002D2EDC" w:rsidRPr="00DF117D" w:rsidRDefault="002D2EDC" w:rsidP="00C27993">
      <w:pPr>
        <w:widowControl w:val="0"/>
        <w:numPr>
          <w:ilvl w:val="0"/>
          <w:numId w:val="22"/>
        </w:numPr>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Социализация, развитие общения, нравственное и патриотическое воспитание.</w:t>
      </w:r>
    </w:p>
    <w:p w:rsidR="002D2EDC" w:rsidRPr="00DF117D" w:rsidRDefault="002D2EDC" w:rsidP="00C27993">
      <w:pPr>
        <w:widowControl w:val="0"/>
        <w:numPr>
          <w:ilvl w:val="0"/>
          <w:numId w:val="22"/>
        </w:numPr>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Ребенок в семье и сообществе.</w:t>
      </w:r>
    </w:p>
    <w:p w:rsidR="002D2EDC" w:rsidRPr="00DF117D" w:rsidRDefault="002D2EDC" w:rsidP="00C27993">
      <w:pPr>
        <w:widowControl w:val="0"/>
        <w:numPr>
          <w:ilvl w:val="0"/>
          <w:numId w:val="22"/>
        </w:numPr>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Самообслуживание, самостоятельность, трудовое воспитание.</w:t>
      </w:r>
    </w:p>
    <w:p w:rsidR="002D2EDC" w:rsidRPr="00DF117D" w:rsidRDefault="002D2EDC" w:rsidP="00C27993">
      <w:pPr>
        <w:widowControl w:val="0"/>
        <w:numPr>
          <w:ilvl w:val="0"/>
          <w:numId w:val="22"/>
        </w:numPr>
        <w:suppressAutoHyphens/>
        <w:spacing w:after="0" w:line="240" w:lineRule="auto"/>
        <w:ind w:left="0" w:firstLine="709"/>
        <w:textAlignment w:val="baseline"/>
        <w:rPr>
          <w:rFonts w:eastAsia="SimSun"/>
          <w:b/>
          <w:color w:val="00000A"/>
          <w:sz w:val="28"/>
          <w:szCs w:val="28"/>
          <w:lang w:eastAsia="zh-CN"/>
        </w:rPr>
      </w:pPr>
      <w:r w:rsidRPr="00DF117D">
        <w:rPr>
          <w:rFonts w:eastAsia="SimSun"/>
          <w:color w:val="00000A"/>
          <w:sz w:val="28"/>
          <w:szCs w:val="28"/>
          <w:lang w:eastAsia="zh-CN"/>
        </w:rPr>
        <w:t>Формирование основ безопасного поведения</w:t>
      </w:r>
      <w:r w:rsidRPr="00DF117D">
        <w:rPr>
          <w:rFonts w:eastAsia="SimSun"/>
          <w:b/>
          <w:color w:val="00000A"/>
          <w:sz w:val="28"/>
          <w:szCs w:val="28"/>
          <w:lang w:eastAsia="zh-CN"/>
        </w:rPr>
        <w:t>.</w:t>
      </w:r>
    </w:p>
    <w:p w:rsidR="00E361F2" w:rsidRDefault="00E361F2" w:rsidP="009912C8">
      <w:pPr>
        <w:widowControl w:val="0"/>
        <w:suppressAutoHyphens/>
        <w:spacing w:after="0" w:line="240" w:lineRule="auto"/>
        <w:ind w:left="0" w:firstLine="0"/>
        <w:textAlignment w:val="baseline"/>
        <w:rPr>
          <w:b/>
          <w:i/>
          <w:color w:val="00000A"/>
          <w:sz w:val="28"/>
          <w:szCs w:val="28"/>
          <w:lang w:eastAsia="zh-CN"/>
        </w:rPr>
      </w:pPr>
    </w:p>
    <w:p w:rsidR="009912C8" w:rsidRDefault="009912C8" w:rsidP="009912C8">
      <w:pPr>
        <w:widowControl w:val="0"/>
        <w:suppressAutoHyphens/>
        <w:spacing w:after="0" w:line="240" w:lineRule="auto"/>
        <w:ind w:left="0" w:firstLine="0"/>
        <w:textAlignment w:val="baseline"/>
        <w:rPr>
          <w:b/>
          <w:i/>
          <w:color w:val="00000A"/>
          <w:sz w:val="28"/>
          <w:szCs w:val="28"/>
          <w:lang w:eastAsia="zh-CN"/>
        </w:rPr>
      </w:pPr>
    </w:p>
    <w:p w:rsidR="002D2EDC" w:rsidRPr="00DF117D" w:rsidRDefault="00E361F2" w:rsidP="00E361F2">
      <w:pPr>
        <w:widowControl w:val="0"/>
        <w:suppressAutoHyphens/>
        <w:spacing w:after="0" w:line="240" w:lineRule="auto"/>
        <w:ind w:left="707" w:firstLine="709"/>
        <w:textAlignment w:val="baseline"/>
        <w:rPr>
          <w:b/>
          <w:i/>
          <w:color w:val="00000A"/>
          <w:sz w:val="28"/>
          <w:szCs w:val="28"/>
          <w:lang w:eastAsia="zh-CN"/>
        </w:rPr>
      </w:pPr>
      <w:r>
        <w:rPr>
          <w:b/>
          <w:i/>
          <w:color w:val="00000A"/>
          <w:sz w:val="28"/>
          <w:szCs w:val="28"/>
          <w:lang w:eastAsia="zh-CN"/>
        </w:rPr>
        <w:lastRenderedPageBreak/>
        <w:t xml:space="preserve">Раздел 1. </w:t>
      </w:r>
      <w:r w:rsidR="002D2EDC" w:rsidRPr="00DF117D">
        <w:rPr>
          <w:b/>
          <w:i/>
          <w:color w:val="00000A"/>
          <w:sz w:val="28"/>
          <w:szCs w:val="28"/>
          <w:lang w:eastAsia="zh-CN"/>
        </w:rPr>
        <w:t>Социализация, развитие общения, нравственное и патриотическое воспитание</w:t>
      </w:r>
    </w:p>
    <w:p w:rsidR="009021C7" w:rsidRDefault="009021C7" w:rsidP="002D2EDC">
      <w:pPr>
        <w:spacing w:after="0" w:line="240" w:lineRule="auto"/>
        <w:ind w:left="0" w:firstLine="0"/>
        <w:rPr>
          <w:b/>
          <w:sz w:val="28"/>
          <w:szCs w:val="28"/>
        </w:rPr>
      </w:pPr>
    </w:p>
    <w:tbl>
      <w:tblPr>
        <w:tblStyle w:val="a5"/>
        <w:tblW w:w="0" w:type="auto"/>
        <w:tblLook w:val="04A0" w:firstRow="1" w:lastRow="0" w:firstColumn="1" w:lastColumn="0" w:noHBand="0" w:noVBand="1"/>
      </w:tblPr>
      <w:tblGrid>
        <w:gridCol w:w="7508"/>
        <w:gridCol w:w="6946"/>
      </w:tblGrid>
      <w:tr w:rsidR="00E361F2" w:rsidTr="008440C2">
        <w:tc>
          <w:tcPr>
            <w:tcW w:w="14454" w:type="dxa"/>
            <w:gridSpan w:val="2"/>
          </w:tcPr>
          <w:p w:rsidR="00E361F2" w:rsidRPr="009021C7" w:rsidRDefault="00E361F2" w:rsidP="008440C2">
            <w:pPr>
              <w:widowControl w:val="0"/>
              <w:tabs>
                <w:tab w:val="left" w:pos="567"/>
              </w:tabs>
              <w:spacing w:after="0" w:line="240" w:lineRule="auto"/>
              <w:ind w:left="0" w:firstLine="0"/>
              <w:jc w:val="center"/>
              <w:rPr>
                <w:i/>
                <w:sz w:val="28"/>
                <w:szCs w:val="28"/>
              </w:rPr>
            </w:pPr>
            <w:r>
              <w:rPr>
                <w:i/>
                <w:sz w:val="28"/>
                <w:szCs w:val="28"/>
              </w:rPr>
              <w:t>Общие задачи</w:t>
            </w:r>
          </w:p>
        </w:tc>
      </w:tr>
      <w:tr w:rsidR="00E361F2" w:rsidTr="008440C2">
        <w:tc>
          <w:tcPr>
            <w:tcW w:w="14454" w:type="dxa"/>
            <w:gridSpan w:val="2"/>
          </w:tcPr>
          <w:p w:rsidR="00E361F2" w:rsidRPr="00DF117D" w:rsidRDefault="00E361F2" w:rsidP="00C27993">
            <w:pPr>
              <w:widowControl w:val="0"/>
              <w:numPr>
                <w:ilvl w:val="0"/>
                <w:numId w:val="21"/>
              </w:numPr>
              <w:tabs>
                <w:tab w:val="left" w:pos="1130"/>
              </w:tabs>
              <w:suppressAutoHyphens/>
              <w:spacing w:after="0" w:line="240" w:lineRule="auto"/>
              <w:ind w:left="0" w:firstLine="709"/>
              <w:textAlignment w:val="baseline"/>
              <w:rPr>
                <w:rFonts w:eastAsia="SimSun"/>
                <w:color w:val="00000A"/>
                <w:sz w:val="28"/>
                <w:szCs w:val="28"/>
              </w:rPr>
            </w:pPr>
            <w:r w:rsidRPr="00DF117D">
              <w:rPr>
                <w:i/>
                <w:iCs/>
                <w:color w:val="00000A"/>
                <w:sz w:val="28"/>
                <w:szCs w:val="28"/>
                <w:lang w:eastAsia="zh-CN"/>
              </w:rPr>
              <w:t xml:space="preserve">развивать общение и игровую деятельность: </w:t>
            </w:r>
            <w:r w:rsidRPr="00DF117D">
              <w:rPr>
                <w:rFonts w:eastAsia="SimSun"/>
                <w:color w:val="00000A"/>
                <w:sz w:val="28"/>
                <w:szCs w:val="28"/>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E361F2" w:rsidRPr="00DF117D" w:rsidRDefault="00E361F2" w:rsidP="00C27993">
            <w:pPr>
              <w:widowControl w:val="0"/>
              <w:numPr>
                <w:ilvl w:val="0"/>
                <w:numId w:val="21"/>
              </w:numPr>
              <w:tabs>
                <w:tab w:val="left" w:pos="1130"/>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приобщать к элементарным общепринятым нормам и правилам взаимоотношений со сверстниками и взрослыми: </w:t>
            </w:r>
            <w:r w:rsidRPr="00DF117D">
              <w:rPr>
                <w:color w:val="00000A"/>
                <w:sz w:val="28"/>
                <w:szCs w:val="28"/>
                <w:lang w:eastAsia="zh-CN"/>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E361F2" w:rsidRPr="00DF117D" w:rsidRDefault="00E361F2" w:rsidP="00C27993">
            <w:pPr>
              <w:widowControl w:val="0"/>
              <w:numPr>
                <w:ilvl w:val="0"/>
                <w:numId w:val="21"/>
              </w:numPr>
              <w:tabs>
                <w:tab w:val="left" w:pos="1130"/>
              </w:tabs>
              <w:suppressAutoHyphens/>
              <w:spacing w:after="0" w:line="240" w:lineRule="auto"/>
              <w:ind w:left="0" w:firstLine="709"/>
              <w:textAlignment w:val="baseline"/>
              <w:rPr>
                <w:i/>
                <w:iCs/>
                <w:color w:val="00000A"/>
                <w:sz w:val="28"/>
                <w:szCs w:val="28"/>
                <w:lang w:eastAsia="zh-CN"/>
              </w:rPr>
            </w:pPr>
            <w:r w:rsidRPr="00DF117D">
              <w:rPr>
                <w:i/>
                <w:color w:val="00000A"/>
                <w:sz w:val="28"/>
                <w:szCs w:val="28"/>
                <w:lang w:eastAsia="zh-CN"/>
              </w:rPr>
              <w:t>формировать</w:t>
            </w:r>
            <w:r w:rsidRPr="00DF117D">
              <w:rPr>
                <w:i/>
                <w:iCs/>
                <w:color w:val="00000A"/>
                <w:sz w:val="28"/>
                <w:szCs w:val="28"/>
                <w:lang w:eastAsia="zh-CN"/>
              </w:rPr>
              <w:t xml:space="preserve"> основы нравственной культуры;</w:t>
            </w:r>
          </w:p>
          <w:p w:rsidR="00E361F2" w:rsidRPr="00DF117D" w:rsidRDefault="00E361F2" w:rsidP="00C27993">
            <w:pPr>
              <w:widowControl w:val="0"/>
              <w:numPr>
                <w:ilvl w:val="0"/>
                <w:numId w:val="21"/>
              </w:numPr>
              <w:tabs>
                <w:tab w:val="left" w:pos="1130"/>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формировать гендерную, семейную, гражданскую принадлежности: </w:t>
            </w:r>
            <w:r w:rsidRPr="00DF117D">
              <w:rPr>
                <w:color w:val="00000A"/>
                <w:sz w:val="28"/>
                <w:szCs w:val="28"/>
                <w:lang w:eastAsia="zh-CN"/>
              </w:rPr>
              <w:t xml:space="preserve">формировать идентификацию детей с членами семьи, другими детьми и взрослыми, способствовать развитию патриотических чувств; </w:t>
            </w:r>
          </w:p>
          <w:p w:rsidR="00E361F2" w:rsidRPr="00E361F2" w:rsidRDefault="00E361F2" w:rsidP="00C27993">
            <w:pPr>
              <w:widowControl w:val="0"/>
              <w:numPr>
                <w:ilvl w:val="0"/>
                <w:numId w:val="21"/>
              </w:numPr>
              <w:tabs>
                <w:tab w:val="left" w:pos="1130"/>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формировать готовность к усвоению социокультурных и духовно-нравственных ценностей </w:t>
            </w:r>
            <w:r w:rsidRPr="00DF117D">
              <w:rPr>
                <w:color w:val="00000A"/>
                <w:sz w:val="28"/>
                <w:szCs w:val="28"/>
                <w:lang w:eastAsia="zh-CN"/>
              </w:rPr>
              <w:t>с учетом этнокультурной ситуации развития детей.</w:t>
            </w:r>
          </w:p>
        </w:tc>
      </w:tr>
      <w:tr w:rsidR="009021C7" w:rsidTr="008440C2">
        <w:tc>
          <w:tcPr>
            <w:tcW w:w="14454" w:type="dxa"/>
            <w:gridSpan w:val="2"/>
          </w:tcPr>
          <w:p w:rsidR="009021C7" w:rsidRPr="009021C7" w:rsidRDefault="009021C7" w:rsidP="008440C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социально-коммуни</w:t>
            </w:r>
            <w:r w:rsidR="00C0382C">
              <w:rPr>
                <w:i/>
                <w:sz w:val="28"/>
                <w:szCs w:val="28"/>
              </w:rPr>
              <w:t>кативного развития ребенка с ЗПР</w:t>
            </w:r>
          </w:p>
        </w:tc>
      </w:tr>
      <w:tr w:rsidR="009021C7" w:rsidTr="008440C2">
        <w:tc>
          <w:tcPr>
            <w:tcW w:w="14454" w:type="dxa"/>
            <w:gridSpan w:val="2"/>
          </w:tcPr>
          <w:p w:rsidR="002D2EDC" w:rsidRPr="00DF117D" w:rsidRDefault="002D2EDC" w:rsidP="00C27993">
            <w:pPr>
              <w:widowControl w:val="0"/>
              <w:numPr>
                <w:ilvl w:val="0"/>
                <w:numId w:val="24"/>
              </w:numPr>
              <w:tabs>
                <w:tab w:val="left" w:pos="1111"/>
              </w:tabs>
              <w:suppressAutoHyphens/>
              <w:spacing w:after="0" w:line="240" w:lineRule="auto"/>
              <w:ind w:left="0" w:firstLine="709"/>
              <w:textAlignment w:val="baseline"/>
              <w:rPr>
                <w:rFonts w:eastAsia="SimSun"/>
                <w:color w:val="00000A"/>
                <w:sz w:val="28"/>
                <w:szCs w:val="28"/>
              </w:rPr>
            </w:pPr>
            <w:r w:rsidRPr="00DF117D">
              <w:rPr>
                <w:i/>
                <w:iCs/>
                <w:color w:val="00000A"/>
                <w:sz w:val="28"/>
                <w:szCs w:val="28"/>
                <w:lang w:eastAsia="zh-CN"/>
              </w:rPr>
              <w:t>обеспечивать адаптивную среду образования</w:t>
            </w:r>
            <w:r w:rsidRPr="00DF117D">
              <w:rPr>
                <w:rFonts w:eastAsia="SimSun"/>
                <w:color w:val="00000A"/>
                <w:sz w:val="28"/>
                <w:szCs w:val="28"/>
              </w:rPr>
              <w:t>, способствующую освоению образовательной программы детьми с ЗПР;</w:t>
            </w:r>
          </w:p>
          <w:p w:rsidR="002D2EDC" w:rsidRPr="00DF117D" w:rsidRDefault="002D2EDC" w:rsidP="00C27993">
            <w:pPr>
              <w:widowControl w:val="0"/>
              <w:numPr>
                <w:ilvl w:val="0"/>
                <w:numId w:val="24"/>
              </w:numPr>
              <w:tabs>
                <w:tab w:val="left" w:pos="1111"/>
              </w:tabs>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формировать и поддерживать положительную самооценку, уверенность ребенка в собственных возможностях и способностях;</w:t>
            </w:r>
          </w:p>
          <w:p w:rsidR="002D2EDC" w:rsidRPr="00DF117D" w:rsidRDefault="002D2EDC" w:rsidP="00C27993">
            <w:pPr>
              <w:widowControl w:val="0"/>
              <w:numPr>
                <w:ilvl w:val="0"/>
                <w:numId w:val="24"/>
              </w:numPr>
              <w:tabs>
                <w:tab w:val="left" w:pos="1111"/>
              </w:tabs>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формировать мотивационно-потребностный, когнитивно-интеллектуальный, деятельностный компоненты культуры социальных отношений;</w:t>
            </w:r>
          </w:p>
          <w:p w:rsidR="002D2EDC" w:rsidRPr="002D2EDC" w:rsidRDefault="002D2EDC" w:rsidP="00C27993">
            <w:pPr>
              <w:widowControl w:val="0"/>
              <w:numPr>
                <w:ilvl w:val="0"/>
                <w:numId w:val="24"/>
              </w:numPr>
              <w:tabs>
                <w:tab w:val="left" w:pos="1120"/>
              </w:tabs>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способствовать становлению произвольности (самостоятельности, целенаправленности и саморегуляции) собственных действий и поведения ребенка.</w:t>
            </w:r>
          </w:p>
        </w:tc>
      </w:tr>
      <w:tr w:rsidR="009021C7" w:rsidTr="008440C2">
        <w:tc>
          <w:tcPr>
            <w:tcW w:w="14454" w:type="dxa"/>
            <w:gridSpan w:val="2"/>
          </w:tcPr>
          <w:p w:rsidR="009021C7" w:rsidRPr="009021C7" w:rsidRDefault="009021C7" w:rsidP="008440C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2D2EDC" w:rsidTr="008440C2">
        <w:tc>
          <w:tcPr>
            <w:tcW w:w="14454" w:type="dxa"/>
            <w:gridSpan w:val="2"/>
          </w:tcPr>
          <w:p w:rsidR="002D2EDC" w:rsidRPr="00DF117D" w:rsidRDefault="002D2EDC" w:rsidP="002D2EDC">
            <w:pPr>
              <w:widowControl w:val="0"/>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Содержание социально-коммуникативного развития направлено на:</w:t>
            </w:r>
          </w:p>
          <w:p w:rsidR="002D2EDC" w:rsidRPr="00DF117D" w:rsidRDefault="002D2EDC" w:rsidP="00C27993">
            <w:pPr>
              <w:widowControl w:val="0"/>
              <w:numPr>
                <w:ilvl w:val="0"/>
                <w:numId w:val="23"/>
              </w:numPr>
              <w:tabs>
                <w:tab w:val="left" w:pos="1120"/>
              </w:tabs>
              <w:suppressAutoHyphens/>
              <w:spacing w:after="0" w:line="240" w:lineRule="auto"/>
              <w:ind w:left="0" w:firstLine="709"/>
              <w:contextualSpacing/>
              <w:textAlignment w:val="baseline"/>
              <w:rPr>
                <w:color w:val="00000A"/>
                <w:sz w:val="28"/>
                <w:szCs w:val="28"/>
              </w:rPr>
            </w:pPr>
            <w:r w:rsidRPr="00DF117D">
              <w:rPr>
                <w:color w:val="00000A"/>
                <w:sz w:val="28"/>
                <w:szCs w:val="28"/>
              </w:rPr>
              <w:t>поддержку спонтанной игры детей, ее обогащение, обеспечение игрового времени и пространства;</w:t>
            </w:r>
          </w:p>
          <w:p w:rsidR="002D2EDC" w:rsidRPr="00DF117D" w:rsidRDefault="002D2EDC" w:rsidP="00C27993">
            <w:pPr>
              <w:widowControl w:val="0"/>
              <w:numPr>
                <w:ilvl w:val="0"/>
                <w:numId w:val="23"/>
              </w:numPr>
              <w:tabs>
                <w:tab w:val="left" w:pos="1120"/>
              </w:tabs>
              <w:suppressAutoHyphens/>
              <w:spacing w:after="0" w:line="240" w:lineRule="auto"/>
              <w:ind w:left="0" w:firstLine="709"/>
              <w:contextualSpacing/>
              <w:textAlignment w:val="baseline"/>
              <w:rPr>
                <w:color w:val="00000A"/>
                <w:sz w:val="28"/>
                <w:szCs w:val="28"/>
              </w:rPr>
            </w:pPr>
            <w:r w:rsidRPr="00DF117D">
              <w:rPr>
                <w:color w:val="00000A"/>
                <w:sz w:val="28"/>
                <w:szCs w:val="28"/>
              </w:rPr>
              <w:lastRenderedPageBreak/>
              <w:t>развитие социального и эмоционального интеллекта, эмоциональной отзывчивости, сопереживания,</w:t>
            </w:r>
          </w:p>
          <w:p w:rsidR="002D2EDC" w:rsidRPr="00DF117D" w:rsidRDefault="002D2EDC" w:rsidP="00C27993">
            <w:pPr>
              <w:widowControl w:val="0"/>
              <w:numPr>
                <w:ilvl w:val="0"/>
                <w:numId w:val="23"/>
              </w:numPr>
              <w:tabs>
                <w:tab w:val="left" w:pos="1120"/>
              </w:tabs>
              <w:suppressAutoHyphens/>
              <w:spacing w:after="0" w:line="240" w:lineRule="auto"/>
              <w:ind w:left="0" w:firstLine="709"/>
              <w:contextualSpacing/>
              <w:textAlignment w:val="baseline"/>
              <w:rPr>
                <w:color w:val="00000A"/>
                <w:sz w:val="28"/>
                <w:szCs w:val="28"/>
              </w:rPr>
            </w:pPr>
            <w:r w:rsidRPr="00DF117D">
              <w:rPr>
                <w:color w:val="00000A"/>
                <w:sz w:val="28"/>
                <w:szCs w:val="28"/>
              </w:rPr>
              <w:t xml:space="preserve">развитие общения и адекватного взаимодействия ребенка со взрослыми и сверстниками; </w:t>
            </w:r>
          </w:p>
          <w:p w:rsidR="002D2EDC" w:rsidRPr="00DF117D" w:rsidRDefault="002D2EDC" w:rsidP="00C27993">
            <w:pPr>
              <w:widowControl w:val="0"/>
              <w:numPr>
                <w:ilvl w:val="0"/>
                <w:numId w:val="23"/>
              </w:numPr>
              <w:tabs>
                <w:tab w:val="left" w:pos="1120"/>
              </w:tabs>
              <w:suppressAutoHyphens/>
              <w:spacing w:after="0" w:line="240" w:lineRule="auto"/>
              <w:ind w:left="0" w:firstLine="709"/>
              <w:contextualSpacing/>
              <w:textAlignment w:val="baseline"/>
              <w:rPr>
                <w:color w:val="00000A"/>
                <w:sz w:val="28"/>
                <w:szCs w:val="28"/>
              </w:rPr>
            </w:pPr>
            <w:r w:rsidRPr="00DF117D">
              <w:rPr>
                <w:color w:val="00000A"/>
                <w:sz w:val="28"/>
                <w:szCs w:val="28"/>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2D2EDC" w:rsidRPr="00DF117D" w:rsidRDefault="002D2EDC" w:rsidP="00C27993">
            <w:pPr>
              <w:widowControl w:val="0"/>
              <w:numPr>
                <w:ilvl w:val="0"/>
                <w:numId w:val="23"/>
              </w:numPr>
              <w:tabs>
                <w:tab w:val="left" w:pos="1120"/>
              </w:tabs>
              <w:suppressAutoHyphens/>
              <w:spacing w:after="0" w:line="240" w:lineRule="auto"/>
              <w:ind w:left="0" w:firstLine="709"/>
              <w:contextualSpacing/>
              <w:textAlignment w:val="baseline"/>
              <w:rPr>
                <w:color w:val="00000A"/>
                <w:sz w:val="28"/>
                <w:szCs w:val="28"/>
              </w:rPr>
            </w:pPr>
            <w:r w:rsidRPr="00DF117D">
              <w:rPr>
                <w:color w:val="00000A"/>
                <w:sz w:val="28"/>
                <w:szCs w:val="28"/>
              </w:rPr>
              <w:t>формирование основ нравственной культуры, усвоение норм и ценностей, принятых в обществе, включая моральные и нравственные;</w:t>
            </w:r>
          </w:p>
          <w:p w:rsidR="002D2EDC" w:rsidRPr="002D2EDC" w:rsidRDefault="002D2EDC" w:rsidP="00C27993">
            <w:pPr>
              <w:widowControl w:val="0"/>
              <w:numPr>
                <w:ilvl w:val="0"/>
                <w:numId w:val="23"/>
              </w:numPr>
              <w:tabs>
                <w:tab w:val="left" w:pos="1120"/>
              </w:tabs>
              <w:suppressAutoHyphens/>
              <w:spacing w:after="0" w:line="240" w:lineRule="auto"/>
              <w:ind w:left="0" w:firstLine="709"/>
              <w:contextualSpacing/>
              <w:textAlignment w:val="baseline"/>
              <w:rPr>
                <w:color w:val="00000A"/>
                <w:sz w:val="28"/>
                <w:szCs w:val="28"/>
              </w:rPr>
            </w:pPr>
            <w:r w:rsidRPr="00DF117D">
              <w:rPr>
                <w:color w:val="00000A"/>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9021C7" w:rsidTr="008440C2">
        <w:tc>
          <w:tcPr>
            <w:tcW w:w="7508" w:type="dxa"/>
          </w:tcPr>
          <w:p w:rsidR="00E361F2" w:rsidRDefault="009021C7" w:rsidP="008440C2">
            <w:pPr>
              <w:spacing w:after="0" w:line="240" w:lineRule="auto"/>
              <w:ind w:left="0" w:firstLine="0"/>
              <w:jc w:val="center"/>
              <w:rPr>
                <w:i/>
                <w:sz w:val="28"/>
                <w:szCs w:val="28"/>
              </w:rPr>
            </w:pPr>
            <w:r w:rsidRPr="008440C2">
              <w:rPr>
                <w:i/>
                <w:sz w:val="28"/>
                <w:szCs w:val="28"/>
              </w:rPr>
              <w:lastRenderedPageBreak/>
              <w:t>с детьми с</w:t>
            </w:r>
            <w:r w:rsidR="00521F73">
              <w:rPr>
                <w:i/>
                <w:sz w:val="28"/>
                <w:szCs w:val="28"/>
              </w:rPr>
              <w:t>таршего</w:t>
            </w:r>
            <w:r w:rsidRPr="008440C2">
              <w:rPr>
                <w:i/>
                <w:sz w:val="28"/>
                <w:szCs w:val="28"/>
              </w:rPr>
              <w:t xml:space="preserve"> дошкольного возраста</w:t>
            </w:r>
            <w:r w:rsidR="002D2EDC">
              <w:rPr>
                <w:i/>
                <w:sz w:val="28"/>
                <w:szCs w:val="28"/>
              </w:rPr>
              <w:t xml:space="preserve"> </w:t>
            </w:r>
          </w:p>
          <w:p w:rsidR="009021C7" w:rsidRPr="008440C2" w:rsidRDefault="00521F73" w:rsidP="008440C2">
            <w:pPr>
              <w:spacing w:after="0" w:line="240" w:lineRule="auto"/>
              <w:ind w:left="0" w:firstLine="0"/>
              <w:jc w:val="center"/>
              <w:rPr>
                <w:sz w:val="28"/>
                <w:szCs w:val="28"/>
              </w:rPr>
            </w:pPr>
            <w:r>
              <w:rPr>
                <w:i/>
                <w:sz w:val="28"/>
                <w:szCs w:val="28"/>
              </w:rPr>
              <w:t>(5-6</w:t>
            </w:r>
            <w:r w:rsidR="002D2EDC">
              <w:rPr>
                <w:i/>
                <w:sz w:val="28"/>
                <w:szCs w:val="28"/>
              </w:rPr>
              <w:t xml:space="preserve"> лет)</w:t>
            </w:r>
            <w:r w:rsidR="00E361F2">
              <w:rPr>
                <w:i/>
                <w:sz w:val="28"/>
                <w:szCs w:val="28"/>
              </w:rPr>
              <w:t xml:space="preserve"> с ЗПР</w:t>
            </w:r>
          </w:p>
        </w:tc>
        <w:tc>
          <w:tcPr>
            <w:tcW w:w="6946" w:type="dxa"/>
          </w:tcPr>
          <w:p w:rsidR="00E361F2" w:rsidRDefault="008440C2" w:rsidP="008440C2">
            <w:pPr>
              <w:spacing w:after="0" w:line="240" w:lineRule="auto"/>
              <w:ind w:left="0" w:firstLine="0"/>
              <w:jc w:val="center"/>
              <w:rPr>
                <w:i/>
                <w:sz w:val="28"/>
                <w:szCs w:val="28"/>
              </w:rPr>
            </w:pPr>
            <w:r w:rsidRPr="008440C2">
              <w:rPr>
                <w:i/>
                <w:sz w:val="28"/>
                <w:szCs w:val="28"/>
              </w:rPr>
              <w:t>с детьми старшего дошкольного возраста</w:t>
            </w:r>
          </w:p>
          <w:p w:rsidR="009021C7" w:rsidRPr="008440C2" w:rsidRDefault="002D2EDC" w:rsidP="008440C2">
            <w:pPr>
              <w:spacing w:after="0" w:line="240" w:lineRule="auto"/>
              <w:ind w:left="0" w:firstLine="0"/>
              <w:jc w:val="center"/>
              <w:rPr>
                <w:sz w:val="28"/>
                <w:szCs w:val="28"/>
              </w:rPr>
            </w:pPr>
            <w:r>
              <w:rPr>
                <w:i/>
                <w:sz w:val="28"/>
                <w:szCs w:val="28"/>
              </w:rPr>
              <w:t xml:space="preserve"> (6-7 (8)) лет</w:t>
            </w:r>
            <w:r w:rsidR="00E361F2">
              <w:rPr>
                <w:i/>
                <w:sz w:val="28"/>
                <w:szCs w:val="28"/>
              </w:rPr>
              <w:t xml:space="preserve"> с ЗПР</w:t>
            </w:r>
          </w:p>
        </w:tc>
      </w:tr>
      <w:tr w:rsidR="009021C7" w:rsidTr="008440C2">
        <w:tc>
          <w:tcPr>
            <w:tcW w:w="7508" w:type="dxa"/>
          </w:tcPr>
          <w:p w:rsidR="00521F73" w:rsidRDefault="00E361F2" w:rsidP="00E361F2">
            <w:pPr>
              <w:widowControl w:val="0"/>
              <w:tabs>
                <w:tab w:val="left" w:pos="851"/>
                <w:tab w:val="left" w:pos="1147"/>
              </w:tabs>
              <w:suppressAutoHyphens/>
              <w:spacing w:after="0" w:line="240" w:lineRule="auto"/>
              <w:ind w:left="0" w:firstLine="709"/>
              <w:textAlignment w:val="baseline"/>
              <w:rPr>
                <w:i/>
                <w:color w:val="00000A"/>
                <w:sz w:val="28"/>
                <w:szCs w:val="28"/>
                <w:lang w:eastAsia="zh-CN"/>
              </w:rPr>
            </w:pPr>
            <w:r w:rsidRPr="00DF117D">
              <w:rPr>
                <w:i/>
                <w:color w:val="00000A"/>
                <w:sz w:val="28"/>
                <w:szCs w:val="28"/>
                <w:lang w:eastAsia="zh-CN"/>
              </w:rPr>
              <w:t xml:space="preserve">1. Развитие </w:t>
            </w:r>
            <w:r w:rsidR="00521F73">
              <w:rPr>
                <w:i/>
                <w:color w:val="00000A"/>
                <w:sz w:val="28"/>
                <w:szCs w:val="28"/>
                <w:lang w:eastAsia="zh-CN"/>
              </w:rPr>
              <w:t>общения и игровой деятельности.</w:t>
            </w:r>
          </w:p>
          <w:p w:rsidR="00521F73" w:rsidRDefault="00521F73" w:rsidP="00521F73">
            <w:pPr>
              <w:widowControl w:val="0"/>
              <w:tabs>
                <w:tab w:val="left" w:pos="851"/>
                <w:tab w:val="left" w:pos="1147"/>
              </w:tabs>
              <w:suppressAutoHyphens/>
              <w:spacing w:after="0" w:line="240" w:lineRule="auto"/>
              <w:ind w:left="0" w:firstLine="0"/>
              <w:textAlignment w:val="baseline"/>
              <w:rPr>
                <w:sz w:val="28"/>
                <w:szCs w:val="24"/>
                <w:shd w:val="clear" w:color="auto" w:fill="FFFFFF"/>
              </w:rPr>
            </w:pPr>
            <w:r w:rsidRPr="00521F73">
              <w:rPr>
                <w:sz w:val="28"/>
                <w:szCs w:val="24"/>
                <w:shd w:val="clear" w:color="auto" w:fill="FFFFFF"/>
              </w:rPr>
              <w:t xml:space="preserve">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w:t>
            </w:r>
            <w:r w:rsidRPr="00521F73">
              <w:rPr>
                <w:sz w:val="28"/>
                <w:szCs w:val="24"/>
                <w:shd w:val="clear" w:color="auto" w:fill="FFFFFF"/>
              </w:rPr>
              <w:lastRenderedPageBreak/>
              <w:t>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773387" w:rsidRDefault="00E361F2" w:rsidP="00E361F2">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rFonts w:eastAsia="SimSun"/>
                <w:bCs/>
                <w:i/>
                <w:color w:val="00000A"/>
                <w:sz w:val="28"/>
                <w:szCs w:val="28"/>
                <w:shd w:val="clear" w:color="auto" w:fill="FFFFFF"/>
                <w:lang w:eastAsia="zh-CN"/>
              </w:rPr>
              <w:t xml:space="preserve">2. Приобщение к элементарным общепринятым нормам и правилам взаимоотношения со сверстниками и взрослыми (в т. ч. моральным). </w:t>
            </w:r>
            <w:r w:rsidR="00773387" w:rsidRPr="00773387">
              <w:rPr>
                <w:sz w:val="28"/>
                <w:szCs w:val="28"/>
                <w:shd w:val="clear" w:color="auto" w:fill="FFFFFF"/>
              </w:rPr>
              <w:t>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021C7" w:rsidRPr="00E361F2" w:rsidRDefault="00E361F2" w:rsidP="00E361F2">
            <w:pPr>
              <w:widowControl w:val="0"/>
              <w:tabs>
                <w:tab w:val="left" w:pos="851"/>
                <w:tab w:val="left" w:pos="1147"/>
              </w:tabs>
              <w:suppressAutoHyphens/>
              <w:spacing w:after="0" w:line="240" w:lineRule="auto"/>
              <w:ind w:left="0" w:firstLine="709"/>
              <w:textAlignment w:val="baseline"/>
              <w:rPr>
                <w:rFonts w:eastAsia="SimSun"/>
                <w:bCs/>
                <w:color w:val="00000A"/>
                <w:sz w:val="28"/>
                <w:szCs w:val="28"/>
                <w:shd w:val="clear" w:color="auto" w:fill="FFFFFF"/>
                <w:lang w:eastAsia="zh-CN"/>
              </w:rPr>
            </w:pPr>
            <w:r w:rsidRPr="00DF117D">
              <w:rPr>
                <w:rFonts w:eastAsia="SimSun"/>
                <w:bCs/>
                <w:i/>
                <w:color w:val="00000A"/>
                <w:sz w:val="28"/>
                <w:szCs w:val="28"/>
                <w:shd w:val="clear" w:color="auto" w:fill="FFFFFF"/>
                <w:lang w:eastAsia="zh-CN"/>
              </w:rPr>
              <w:t xml:space="preserve">3. Формирование гендерной, семейной, гражданской принадлежности. </w:t>
            </w:r>
            <w:r w:rsidR="00773387" w:rsidRPr="00773387">
              <w:rPr>
                <w:sz w:val="28"/>
                <w:szCs w:val="28"/>
                <w:shd w:val="clear" w:color="auto" w:fill="FFFFFF"/>
              </w:rPr>
              <w:t xml:space="preserve">Имеет представления о себе (имя, пол, </w:t>
            </w:r>
            <w:r w:rsidR="00773387" w:rsidRPr="00773387">
              <w:rPr>
                <w:sz w:val="28"/>
                <w:szCs w:val="28"/>
                <w:shd w:val="clear" w:color="auto" w:fill="FFFFFF"/>
              </w:rPr>
              <w:lastRenderedPageBreak/>
              <w:t>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tc>
        <w:tc>
          <w:tcPr>
            <w:tcW w:w="6946" w:type="dxa"/>
          </w:tcPr>
          <w:p w:rsidR="00E361F2" w:rsidRPr="00DF117D" w:rsidRDefault="00E361F2" w:rsidP="00E361F2">
            <w:pPr>
              <w:widowControl w:val="0"/>
              <w:tabs>
                <w:tab w:val="left" w:pos="851"/>
                <w:tab w:val="left" w:pos="1147"/>
              </w:tabs>
              <w:suppressAutoHyphens/>
              <w:spacing w:after="0" w:line="240" w:lineRule="auto"/>
              <w:ind w:left="0" w:firstLine="709"/>
              <w:textAlignment w:val="baseline"/>
              <w:rPr>
                <w:rFonts w:eastAsia="SimSun"/>
                <w:bCs/>
                <w:color w:val="00000A"/>
                <w:sz w:val="28"/>
                <w:szCs w:val="28"/>
                <w:shd w:val="clear" w:color="auto" w:fill="FFFFFF"/>
                <w:lang w:eastAsia="zh-CN"/>
              </w:rPr>
            </w:pPr>
            <w:r w:rsidRPr="00DF117D">
              <w:rPr>
                <w:rFonts w:eastAsia="SimSun"/>
                <w:bCs/>
                <w:i/>
                <w:color w:val="00000A"/>
                <w:sz w:val="28"/>
                <w:szCs w:val="28"/>
                <w:shd w:val="clear" w:color="auto" w:fill="FFFFFF"/>
                <w:lang w:eastAsia="zh-CN"/>
              </w:rPr>
              <w:lastRenderedPageBreak/>
              <w:t xml:space="preserve">1. Развитие общения и игровой деятельности. </w:t>
            </w:r>
            <w:r w:rsidRPr="00DF117D">
              <w:rPr>
                <w:rFonts w:eastAsia="SimSun"/>
                <w:bCs/>
                <w:color w:val="00000A"/>
                <w:sz w:val="28"/>
                <w:szCs w:val="28"/>
                <w:shd w:val="clear" w:color="auto" w:fill="FFFFFF"/>
                <w:lang w:eastAsia="zh-CN"/>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w:t>
            </w:r>
            <w:r w:rsidR="00521F73">
              <w:rPr>
                <w:rFonts w:eastAsia="SimSun"/>
                <w:bCs/>
                <w:color w:val="00000A"/>
                <w:sz w:val="28"/>
                <w:szCs w:val="28"/>
                <w:shd w:val="clear" w:color="auto" w:fill="FFFFFF"/>
                <w:lang w:eastAsia="zh-CN"/>
              </w:rPr>
              <w:t>т в игре широкий круг событий, п</w:t>
            </w:r>
            <w:r w:rsidRPr="00DF117D">
              <w:rPr>
                <w:rFonts w:eastAsia="SimSun"/>
                <w:bCs/>
                <w:color w:val="00000A"/>
                <w:sz w:val="28"/>
                <w:szCs w:val="28"/>
                <w:shd w:val="clear" w:color="auto" w:fill="FFFFFF"/>
                <w:lang w:eastAsia="zh-CN"/>
              </w:rPr>
              <w:t xml:space="preserve">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w:t>
            </w:r>
            <w:r w:rsidRPr="00DF117D">
              <w:rPr>
                <w:rFonts w:eastAsia="SimSun"/>
                <w:bCs/>
                <w:color w:val="00000A"/>
                <w:sz w:val="28"/>
                <w:szCs w:val="28"/>
                <w:shd w:val="clear" w:color="auto" w:fill="FFFFFF"/>
                <w:lang w:eastAsia="zh-CN"/>
              </w:rPr>
              <w:lastRenderedPageBreak/>
              <w:t>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E361F2" w:rsidRPr="00DF117D" w:rsidRDefault="00E361F2" w:rsidP="00E361F2">
            <w:pPr>
              <w:widowControl w:val="0"/>
              <w:tabs>
                <w:tab w:val="left" w:pos="851"/>
                <w:tab w:val="left" w:pos="1147"/>
              </w:tabs>
              <w:suppressAutoHyphens/>
              <w:spacing w:after="0" w:line="240" w:lineRule="auto"/>
              <w:ind w:left="0" w:firstLine="709"/>
              <w:textAlignment w:val="baseline"/>
              <w:rPr>
                <w:rFonts w:eastAsia="SimSun"/>
                <w:bCs/>
                <w:color w:val="00000A"/>
                <w:sz w:val="28"/>
                <w:szCs w:val="28"/>
                <w:shd w:val="clear" w:color="auto" w:fill="FFFFFF"/>
                <w:lang w:eastAsia="zh-CN"/>
              </w:rPr>
            </w:pPr>
            <w:r w:rsidRPr="00DF117D">
              <w:rPr>
                <w:rFonts w:eastAsia="SimSun"/>
                <w:bCs/>
                <w:i/>
                <w:color w:val="00000A"/>
                <w:sz w:val="28"/>
                <w:szCs w:val="28"/>
                <w:shd w:val="clear" w:color="auto" w:fill="FFFFFF"/>
                <w:lang w:eastAsia="zh-CN"/>
              </w:rPr>
              <w:t xml:space="preserve">2. Приобщение к элементарным нормам и правилам взаимоотношения со сверстниками и взрослыми (в т. ч. моральным). </w:t>
            </w:r>
            <w:r w:rsidRPr="00DF117D">
              <w:rPr>
                <w:rFonts w:eastAsia="SimSun"/>
                <w:bCs/>
                <w:color w:val="00000A"/>
                <w:sz w:val="28"/>
                <w:szCs w:val="28"/>
                <w:shd w:val="clear" w:color="auto" w:fill="FFFFFF"/>
                <w:lang w:eastAsia="zh-CN"/>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9021C7" w:rsidRPr="00E361F2" w:rsidRDefault="00E361F2" w:rsidP="00E361F2">
            <w:pPr>
              <w:widowControl w:val="0"/>
              <w:tabs>
                <w:tab w:val="left" w:pos="851"/>
                <w:tab w:val="left" w:pos="1147"/>
              </w:tabs>
              <w:suppressAutoHyphens/>
              <w:spacing w:after="0" w:line="240" w:lineRule="auto"/>
              <w:ind w:left="0" w:firstLine="709"/>
              <w:textAlignment w:val="baseline"/>
              <w:rPr>
                <w:rFonts w:eastAsia="SimSun"/>
                <w:bCs/>
                <w:color w:val="00000A"/>
                <w:sz w:val="28"/>
                <w:szCs w:val="28"/>
                <w:shd w:val="clear" w:color="auto" w:fill="FFFFFF"/>
                <w:lang w:eastAsia="zh-CN"/>
              </w:rPr>
            </w:pPr>
            <w:r w:rsidRPr="00DF117D">
              <w:rPr>
                <w:rFonts w:eastAsia="SimSun"/>
                <w:bCs/>
                <w:i/>
                <w:color w:val="00000A"/>
                <w:sz w:val="28"/>
                <w:szCs w:val="28"/>
                <w:shd w:val="clear" w:color="auto" w:fill="FFFFFF"/>
                <w:lang w:eastAsia="zh-CN"/>
              </w:rPr>
              <w:t xml:space="preserve">3. Формирование гендерной, семейной, гражданской принадлежности. </w:t>
            </w:r>
            <w:r w:rsidRPr="00DF117D">
              <w:rPr>
                <w:rFonts w:eastAsia="SimSun"/>
                <w:bCs/>
                <w:color w:val="00000A"/>
                <w:sz w:val="28"/>
                <w:szCs w:val="28"/>
                <w:shd w:val="clear" w:color="auto" w:fill="FFFFFF"/>
                <w:lang w:eastAsia="zh-CN"/>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w:t>
            </w:r>
            <w:r w:rsidRPr="00DF117D">
              <w:rPr>
                <w:rFonts w:eastAsia="SimSun"/>
                <w:bCs/>
                <w:color w:val="00000A"/>
                <w:sz w:val="28"/>
                <w:szCs w:val="28"/>
                <w:shd w:val="clear" w:color="auto" w:fill="FFFFFF"/>
                <w:lang w:eastAsia="zh-CN"/>
              </w:rPr>
              <w:lastRenderedPageBreak/>
              <w:t>рассказе о них пользуется сложными речевыми конструкциями и некоторыми научными терминами.</w:t>
            </w:r>
          </w:p>
        </w:tc>
      </w:tr>
    </w:tbl>
    <w:p w:rsidR="008440C2" w:rsidRDefault="008440C2" w:rsidP="008440C2">
      <w:pPr>
        <w:widowControl w:val="0"/>
        <w:tabs>
          <w:tab w:val="left" w:pos="567"/>
          <w:tab w:val="left" w:pos="709"/>
        </w:tabs>
        <w:spacing w:after="0"/>
        <w:ind w:left="0" w:firstLine="0"/>
        <w:rPr>
          <w:sz w:val="28"/>
          <w:szCs w:val="28"/>
        </w:rPr>
      </w:pPr>
    </w:p>
    <w:p w:rsidR="00E361F2" w:rsidRDefault="00E361F2" w:rsidP="00E361F2">
      <w:pPr>
        <w:widowControl w:val="0"/>
        <w:tabs>
          <w:tab w:val="left" w:pos="567"/>
          <w:tab w:val="left" w:pos="709"/>
        </w:tabs>
        <w:spacing w:after="0"/>
        <w:ind w:left="0" w:firstLine="0"/>
        <w:jc w:val="center"/>
        <w:rPr>
          <w:b/>
          <w:i/>
          <w:color w:val="00000A"/>
          <w:sz w:val="28"/>
          <w:szCs w:val="28"/>
          <w:lang w:eastAsia="zh-CN"/>
        </w:rPr>
      </w:pPr>
      <w:r w:rsidRPr="00E361F2">
        <w:rPr>
          <w:b/>
          <w:i/>
          <w:sz w:val="28"/>
          <w:szCs w:val="28"/>
        </w:rPr>
        <w:t>Раздел 2.</w:t>
      </w:r>
      <w:r>
        <w:rPr>
          <w:sz w:val="28"/>
          <w:szCs w:val="28"/>
        </w:rPr>
        <w:t xml:space="preserve"> </w:t>
      </w:r>
      <w:r w:rsidRPr="00DF117D">
        <w:rPr>
          <w:b/>
          <w:i/>
          <w:color w:val="00000A"/>
          <w:sz w:val="28"/>
          <w:szCs w:val="28"/>
          <w:lang w:eastAsia="zh-CN"/>
        </w:rPr>
        <w:t>Самообслуживание, самостоятельность, трудовое воспитание</w:t>
      </w:r>
    </w:p>
    <w:p w:rsidR="00E361F2" w:rsidRDefault="00E361F2" w:rsidP="00E361F2">
      <w:pPr>
        <w:widowControl w:val="0"/>
        <w:tabs>
          <w:tab w:val="left" w:pos="567"/>
          <w:tab w:val="left" w:pos="709"/>
        </w:tabs>
        <w:spacing w:after="0"/>
        <w:ind w:left="0" w:firstLine="0"/>
        <w:jc w:val="center"/>
        <w:rPr>
          <w:b/>
          <w:i/>
          <w:color w:val="00000A"/>
          <w:sz w:val="28"/>
          <w:szCs w:val="28"/>
          <w:lang w:eastAsia="zh-CN"/>
        </w:rPr>
      </w:pPr>
    </w:p>
    <w:tbl>
      <w:tblPr>
        <w:tblStyle w:val="a5"/>
        <w:tblW w:w="0" w:type="auto"/>
        <w:tblLook w:val="04A0" w:firstRow="1" w:lastRow="0" w:firstColumn="1" w:lastColumn="0" w:noHBand="0" w:noVBand="1"/>
      </w:tblPr>
      <w:tblGrid>
        <w:gridCol w:w="7508"/>
        <w:gridCol w:w="6946"/>
      </w:tblGrid>
      <w:tr w:rsidR="00E361F2" w:rsidTr="00D83EE8">
        <w:tc>
          <w:tcPr>
            <w:tcW w:w="14454" w:type="dxa"/>
            <w:gridSpan w:val="2"/>
          </w:tcPr>
          <w:p w:rsidR="00E361F2" w:rsidRPr="009021C7" w:rsidRDefault="00E361F2" w:rsidP="00D83EE8">
            <w:pPr>
              <w:widowControl w:val="0"/>
              <w:tabs>
                <w:tab w:val="left" w:pos="567"/>
              </w:tabs>
              <w:spacing w:after="0" w:line="240" w:lineRule="auto"/>
              <w:ind w:left="0" w:firstLine="0"/>
              <w:jc w:val="center"/>
              <w:rPr>
                <w:i/>
                <w:sz w:val="28"/>
                <w:szCs w:val="28"/>
              </w:rPr>
            </w:pPr>
            <w:r>
              <w:rPr>
                <w:i/>
                <w:sz w:val="28"/>
                <w:szCs w:val="28"/>
              </w:rPr>
              <w:t>Общие задачи</w:t>
            </w:r>
          </w:p>
        </w:tc>
      </w:tr>
      <w:tr w:rsidR="00E361F2" w:rsidTr="00D83EE8">
        <w:tc>
          <w:tcPr>
            <w:tcW w:w="14454" w:type="dxa"/>
            <w:gridSpan w:val="2"/>
          </w:tcPr>
          <w:p w:rsidR="00E361F2" w:rsidRPr="00DF117D" w:rsidRDefault="00E361F2" w:rsidP="00C27993">
            <w:pPr>
              <w:widowControl w:val="0"/>
              <w:numPr>
                <w:ilvl w:val="0"/>
                <w:numId w:val="21"/>
              </w:numPr>
              <w:tabs>
                <w:tab w:val="left" w:pos="1102"/>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формировать первичные трудовые умения и навыки: </w:t>
            </w:r>
            <w:r w:rsidRPr="00DF117D">
              <w:rPr>
                <w:color w:val="00000A"/>
                <w:sz w:val="28"/>
                <w:szCs w:val="28"/>
                <w:lang w:eastAsia="zh-CN"/>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E361F2" w:rsidRPr="00DF117D" w:rsidRDefault="00E361F2" w:rsidP="00C27993">
            <w:pPr>
              <w:widowControl w:val="0"/>
              <w:numPr>
                <w:ilvl w:val="0"/>
                <w:numId w:val="21"/>
              </w:numPr>
              <w:tabs>
                <w:tab w:val="left" w:pos="1102"/>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воспитывать ценностное отношение к собственному труду, труду других людей и его результатам: </w:t>
            </w:r>
            <w:r w:rsidRPr="00DF117D">
              <w:rPr>
                <w:color w:val="00000A"/>
                <w:sz w:val="28"/>
                <w:szCs w:val="28"/>
                <w:lang w:eastAsia="zh-CN"/>
              </w:rPr>
              <w:lastRenderedPageBreak/>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E361F2" w:rsidRPr="00DF117D" w:rsidRDefault="00E361F2" w:rsidP="00C27993">
            <w:pPr>
              <w:widowControl w:val="0"/>
              <w:numPr>
                <w:ilvl w:val="0"/>
                <w:numId w:val="21"/>
              </w:numPr>
              <w:tabs>
                <w:tab w:val="left" w:pos="1102"/>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формировать первичные представления о труде взрослых, его роли в обществе и жизни каждого человека: </w:t>
            </w:r>
            <w:r w:rsidRPr="00DF117D">
              <w:rPr>
                <w:color w:val="00000A"/>
                <w:sz w:val="28"/>
                <w:szCs w:val="28"/>
                <w:lang w:eastAsia="zh-CN"/>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E361F2" w:rsidRPr="00DF117D" w:rsidRDefault="00E361F2" w:rsidP="00C27993">
            <w:pPr>
              <w:widowControl w:val="0"/>
              <w:numPr>
                <w:ilvl w:val="0"/>
                <w:numId w:val="21"/>
              </w:numPr>
              <w:tabs>
                <w:tab w:val="left" w:pos="1102"/>
              </w:tabs>
              <w:suppressAutoHyphens/>
              <w:spacing w:after="0" w:line="240" w:lineRule="auto"/>
              <w:ind w:left="0" w:firstLine="709"/>
              <w:textAlignment w:val="baseline"/>
              <w:rPr>
                <w:iCs/>
                <w:color w:val="00000A"/>
                <w:sz w:val="28"/>
                <w:szCs w:val="28"/>
                <w:lang w:eastAsia="zh-CN"/>
              </w:rPr>
            </w:pPr>
            <w:r w:rsidRPr="00DF117D">
              <w:rPr>
                <w:i/>
                <w:iCs/>
                <w:color w:val="00000A"/>
                <w:sz w:val="28"/>
                <w:szCs w:val="28"/>
                <w:lang w:eastAsia="zh-CN"/>
              </w:rPr>
              <w:t xml:space="preserve">развитие социального интеллекта </w:t>
            </w:r>
            <w:r w:rsidRPr="00DF117D">
              <w:rPr>
                <w:iCs/>
                <w:color w:val="00000A"/>
                <w:sz w:val="28"/>
                <w:szCs w:val="28"/>
                <w:lang w:eastAsia="zh-CN"/>
              </w:rPr>
              <w:t>на основе разных форм организации трудового воспитания в дошкольной образовательной организации;</w:t>
            </w:r>
          </w:p>
          <w:p w:rsidR="00E361F2" w:rsidRPr="00E361F2" w:rsidRDefault="00E361F2" w:rsidP="00C27993">
            <w:pPr>
              <w:widowControl w:val="0"/>
              <w:numPr>
                <w:ilvl w:val="0"/>
                <w:numId w:val="21"/>
              </w:numPr>
              <w:tabs>
                <w:tab w:val="left" w:pos="1102"/>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формирование представлений о социокультурных ценностях </w:t>
            </w:r>
            <w:r w:rsidRPr="00DF117D">
              <w:rPr>
                <w:iCs/>
                <w:color w:val="00000A"/>
                <w:sz w:val="28"/>
                <w:szCs w:val="28"/>
                <w:lang w:eastAsia="zh-CN"/>
              </w:rPr>
              <w:t>нашего народа, об отечественных традициях и праздниках, связанных с организаций труда и отдыха</w:t>
            </w:r>
            <w:r w:rsidRPr="00DF117D">
              <w:rPr>
                <w:color w:val="00000A"/>
                <w:sz w:val="28"/>
                <w:szCs w:val="28"/>
                <w:lang w:eastAsia="zh-CN"/>
              </w:rPr>
              <w:t xml:space="preserve"> людей.</w:t>
            </w:r>
          </w:p>
        </w:tc>
      </w:tr>
      <w:tr w:rsidR="00E361F2" w:rsidTr="00D83EE8">
        <w:tc>
          <w:tcPr>
            <w:tcW w:w="14454" w:type="dxa"/>
            <w:gridSpan w:val="2"/>
          </w:tcPr>
          <w:p w:rsidR="00E361F2" w:rsidRPr="009021C7" w:rsidRDefault="00E361F2" w:rsidP="00D83EE8">
            <w:pPr>
              <w:widowControl w:val="0"/>
              <w:tabs>
                <w:tab w:val="left" w:pos="567"/>
              </w:tabs>
              <w:spacing w:after="0" w:line="240" w:lineRule="auto"/>
              <w:ind w:left="0" w:firstLine="0"/>
              <w:jc w:val="center"/>
              <w:rPr>
                <w:i/>
                <w:sz w:val="28"/>
                <w:szCs w:val="28"/>
              </w:rPr>
            </w:pPr>
            <w:r w:rsidRPr="009021C7">
              <w:rPr>
                <w:i/>
                <w:sz w:val="28"/>
                <w:szCs w:val="28"/>
              </w:rPr>
              <w:lastRenderedPageBreak/>
              <w:t>Задачи образовательной деятельности</w:t>
            </w:r>
            <w:r>
              <w:rPr>
                <w:i/>
                <w:sz w:val="28"/>
                <w:szCs w:val="28"/>
              </w:rPr>
              <w:t xml:space="preserve"> в области социально-коммуникативного развития ребенка с ЗПР</w:t>
            </w:r>
          </w:p>
        </w:tc>
      </w:tr>
      <w:tr w:rsidR="00E361F2" w:rsidTr="00D83EE8">
        <w:tc>
          <w:tcPr>
            <w:tcW w:w="14454" w:type="dxa"/>
            <w:gridSpan w:val="2"/>
          </w:tcPr>
          <w:p w:rsidR="00E361F2" w:rsidRPr="00DF117D" w:rsidRDefault="00E361F2" w:rsidP="00C27993">
            <w:pPr>
              <w:widowControl w:val="0"/>
              <w:numPr>
                <w:ilvl w:val="0"/>
                <w:numId w:val="25"/>
              </w:numPr>
              <w:tabs>
                <w:tab w:val="left" w:pos="1130"/>
              </w:tabs>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формирование позитивных установок к различным видам труда и творчества;</w:t>
            </w:r>
          </w:p>
          <w:p w:rsidR="00E361F2" w:rsidRPr="00DF117D" w:rsidRDefault="00E361F2" w:rsidP="00C27993">
            <w:pPr>
              <w:widowControl w:val="0"/>
              <w:numPr>
                <w:ilvl w:val="0"/>
                <w:numId w:val="25"/>
              </w:numPr>
              <w:tabs>
                <w:tab w:val="left" w:pos="1130"/>
              </w:tabs>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E361F2" w:rsidRPr="00DF117D" w:rsidRDefault="00E361F2" w:rsidP="00C27993">
            <w:pPr>
              <w:widowControl w:val="0"/>
              <w:numPr>
                <w:ilvl w:val="0"/>
                <w:numId w:val="25"/>
              </w:numPr>
              <w:tabs>
                <w:tab w:val="left" w:pos="1130"/>
              </w:tabs>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E361F2" w:rsidRPr="002D2EDC" w:rsidRDefault="00E361F2" w:rsidP="00E361F2">
            <w:pPr>
              <w:widowControl w:val="0"/>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tc>
      </w:tr>
      <w:tr w:rsidR="00E361F2" w:rsidTr="00D83EE8">
        <w:tc>
          <w:tcPr>
            <w:tcW w:w="14454" w:type="dxa"/>
            <w:gridSpan w:val="2"/>
          </w:tcPr>
          <w:p w:rsidR="00E361F2" w:rsidRPr="009021C7" w:rsidRDefault="00E361F2" w:rsidP="00D83EE8">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E361F2" w:rsidTr="00D83EE8">
        <w:tc>
          <w:tcPr>
            <w:tcW w:w="7508" w:type="dxa"/>
          </w:tcPr>
          <w:p w:rsidR="00E361F2" w:rsidRDefault="00773387" w:rsidP="00D83EE8">
            <w:pPr>
              <w:spacing w:after="0" w:line="240" w:lineRule="auto"/>
              <w:ind w:left="0" w:firstLine="0"/>
              <w:jc w:val="center"/>
              <w:rPr>
                <w:i/>
                <w:sz w:val="28"/>
                <w:szCs w:val="28"/>
              </w:rPr>
            </w:pPr>
            <w:r>
              <w:rPr>
                <w:i/>
                <w:sz w:val="28"/>
                <w:szCs w:val="28"/>
              </w:rPr>
              <w:t>с детьми старшего</w:t>
            </w:r>
            <w:r w:rsidR="00E361F2" w:rsidRPr="008440C2">
              <w:rPr>
                <w:i/>
                <w:sz w:val="28"/>
                <w:szCs w:val="28"/>
              </w:rPr>
              <w:t xml:space="preserve"> дошкольного возраста</w:t>
            </w:r>
            <w:r w:rsidR="00E361F2">
              <w:rPr>
                <w:i/>
                <w:sz w:val="28"/>
                <w:szCs w:val="28"/>
              </w:rPr>
              <w:t xml:space="preserve"> </w:t>
            </w:r>
          </w:p>
          <w:p w:rsidR="00E361F2" w:rsidRPr="008440C2" w:rsidRDefault="00773387" w:rsidP="00D83EE8">
            <w:pPr>
              <w:spacing w:after="0" w:line="240" w:lineRule="auto"/>
              <w:ind w:left="0" w:firstLine="0"/>
              <w:jc w:val="center"/>
              <w:rPr>
                <w:sz w:val="28"/>
                <w:szCs w:val="28"/>
              </w:rPr>
            </w:pPr>
            <w:r>
              <w:rPr>
                <w:i/>
                <w:sz w:val="28"/>
                <w:szCs w:val="28"/>
              </w:rPr>
              <w:t>(5-6</w:t>
            </w:r>
            <w:r w:rsidR="00E361F2">
              <w:rPr>
                <w:i/>
                <w:sz w:val="28"/>
                <w:szCs w:val="28"/>
              </w:rPr>
              <w:t xml:space="preserve"> лет) с ЗПР</w:t>
            </w:r>
          </w:p>
        </w:tc>
        <w:tc>
          <w:tcPr>
            <w:tcW w:w="6946" w:type="dxa"/>
          </w:tcPr>
          <w:p w:rsidR="00E361F2" w:rsidRDefault="00E361F2" w:rsidP="00D83EE8">
            <w:pPr>
              <w:spacing w:after="0" w:line="240" w:lineRule="auto"/>
              <w:ind w:left="0" w:firstLine="0"/>
              <w:jc w:val="center"/>
              <w:rPr>
                <w:i/>
                <w:sz w:val="28"/>
                <w:szCs w:val="28"/>
              </w:rPr>
            </w:pPr>
            <w:r w:rsidRPr="008440C2">
              <w:rPr>
                <w:i/>
                <w:sz w:val="28"/>
                <w:szCs w:val="28"/>
              </w:rPr>
              <w:t>с детьми старшего дошкольного возраста</w:t>
            </w:r>
          </w:p>
          <w:p w:rsidR="00E361F2" w:rsidRPr="008440C2" w:rsidRDefault="00E361F2" w:rsidP="00D83EE8">
            <w:pPr>
              <w:spacing w:after="0" w:line="240" w:lineRule="auto"/>
              <w:ind w:left="0" w:firstLine="0"/>
              <w:jc w:val="center"/>
              <w:rPr>
                <w:sz w:val="28"/>
                <w:szCs w:val="28"/>
              </w:rPr>
            </w:pPr>
            <w:r>
              <w:rPr>
                <w:i/>
                <w:sz w:val="28"/>
                <w:szCs w:val="28"/>
              </w:rPr>
              <w:t xml:space="preserve"> (6-7 (8)) лет с ЗПР</w:t>
            </w:r>
          </w:p>
        </w:tc>
      </w:tr>
      <w:tr w:rsidR="00E361F2" w:rsidTr="00D83EE8">
        <w:tc>
          <w:tcPr>
            <w:tcW w:w="7508" w:type="dxa"/>
          </w:tcPr>
          <w:p w:rsidR="00773387" w:rsidRPr="00773387" w:rsidRDefault="0040746F" w:rsidP="0040746F">
            <w:pPr>
              <w:widowControl w:val="0"/>
              <w:tabs>
                <w:tab w:val="left" w:pos="851"/>
                <w:tab w:val="left" w:pos="1147"/>
              </w:tabs>
              <w:suppressAutoHyphens/>
              <w:spacing w:after="0" w:line="240" w:lineRule="auto"/>
              <w:ind w:left="0" w:firstLine="709"/>
              <w:textAlignment w:val="baseline"/>
              <w:rPr>
                <w:sz w:val="28"/>
                <w:szCs w:val="28"/>
                <w:shd w:val="clear" w:color="auto" w:fill="FFFFFF"/>
              </w:rPr>
            </w:pPr>
            <w:r>
              <w:rPr>
                <w:bCs/>
                <w:i/>
                <w:iCs/>
                <w:color w:val="00000A"/>
                <w:sz w:val="28"/>
                <w:szCs w:val="28"/>
                <w:lang w:eastAsia="zh-CN"/>
              </w:rPr>
              <w:t xml:space="preserve">1. </w:t>
            </w:r>
            <w:r w:rsidRPr="00DF117D">
              <w:rPr>
                <w:bCs/>
                <w:i/>
                <w:iCs/>
                <w:color w:val="00000A"/>
                <w:sz w:val="28"/>
                <w:szCs w:val="28"/>
                <w:lang w:eastAsia="zh-CN"/>
              </w:rPr>
              <w:t xml:space="preserve">Формирование первичных трудовых умений и навыков. </w:t>
            </w:r>
            <w:r w:rsidR="00773387" w:rsidRPr="00773387">
              <w:rPr>
                <w:sz w:val="28"/>
                <w:szCs w:val="28"/>
                <w:shd w:val="clear" w:color="auto" w:fill="FFFFFF"/>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w:t>
            </w:r>
            <w:r w:rsidR="00773387" w:rsidRPr="00773387">
              <w:rPr>
                <w:sz w:val="28"/>
                <w:szCs w:val="28"/>
                <w:shd w:val="clear" w:color="auto" w:fill="FFFFFF"/>
              </w:rPr>
              <w:lastRenderedPageBreak/>
              <w:t>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773387" w:rsidRDefault="0040746F" w:rsidP="0040746F">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bCs/>
                <w:i/>
                <w:iCs/>
                <w:color w:val="00000A"/>
                <w:sz w:val="28"/>
                <w:szCs w:val="28"/>
                <w:lang w:eastAsia="zh-CN"/>
              </w:rPr>
              <w:t xml:space="preserve">2. </w:t>
            </w:r>
            <w:r w:rsidRPr="00DF117D">
              <w:rPr>
                <w:i/>
                <w:iCs/>
                <w:color w:val="00000A"/>
                <w:sz w:val="28"/>
                <w:szCs w:val="28"/>
                <w:lang w:eastAsia="zh-CN"/>
              </w:rPr>
              <w:t xml:space="preserve">Воспитание ценностного отношения к собственному труду, труду других людей и его результатам. </w:t>
            </w:r>
            <w:r w:rsidR="00773387" w:rsidRPr="00773387">
              <w:rPr>
                <w:sz w:val="28"/>
                <w:szCs w:val="28"/>
                <w:shd w:val="clear" w:color="auto" w:fill="FFFFFF"/>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E361F2" w:rsidRPr="00E361F2" w:rsidRDefault="0040746F" w:rsidP="0040746F">
            <w:pPr>
              <w:widowControl w:val="0"/>
              <w:tabs>
                <w:tab w:val="left" w:pos="851"/>
                <w:tab w:val="left" w:pos="1147"/>
              </w:tabs>
              <w:suppressAutoHyphens/>
              <w:spacing w:after="0" w:line="240" w:lineRule="auto"/>
              <w:ind w:left="0" w:firstLine="709"/>
              <w:textAlignment w:val="baseline"/>
              <w:rPr>
                <w:rFonts w:eastAsia="SimSun"/>
                <w:bCs/>
                <w:color w:val="00000A"/>
                <w:sz w:val="28"/>
                <w:szCs w:val="28"/>
                <w:shd w:val="clear" w:color="auto" w:fill="FFFFFF"/>
                <w:lang w:eastAsia="zh-CN"/>
              </w:rPr>
            </w:pPr>
            <w:r w:rsidRPr="00DF117D">
              <w:rPr>
                <w:bCs/>
                <w:i/>
                <w:iCs/>
                <w:color w:val="00000A"/>
                <w:sz w:val="28"/>
                <w:szCs w:val="28"/>
                <w:lang w:eastAsia="zh-CN"/>
              </w:rPr>
              <w:t xml:space="preserve">3. Формирование первичных представлений о труде взрослых, его роли в обществе и жизни каждого человека. </w:t>
            </w:r>
            <w:r w:rsidR="00773387" w:rsidRPr="00773387">
              <w:rPr>
                <w:sz w:val="28"/>
                <w:szCs w:val="28"/>
                <w:shd w:val="clear" w:color="auto" w:fill="FFFFFF"/>
              </w:rPr>
              <w:t xml:space="preserve">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w:t>
            </w:r>
            <w:r w:rsidR="00773387" w:rsidRPr="00773387">
              <w:rPr>
                <w:sz w:val="28"/>
                <w:szCs w:val="28"/>
                <w:shd w:val="clear" w:color="auto" w:fill="FFFFFF"/>
              </w:rPr>
              <w:lastRenderedPageBreak/>
              <w:t>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tc>
        <w:tc>
          <w:tcPr>
            <w:tcW w:w="6946" w:type="dxa"/>
          </w:tcPr>
          <w:p w:rsidR="0040746F" w:rsidRPr="00DF117D" w:rsidRDefault="0040746F" w:rsidP="0040746F">
            <w:pPr>
              <w:widowControl w:val="0"/>
              <w:tabs>
                <w:tab w:val="left" w:pos="851"/>
                <w:tab w:val="left" w:pos="1147"/>
              </w:tabs>
              <w:suppressAutoHyphens/>
              <w:spacing w:after="0" w:line="240" w:lineRule="auto"/>
              <w:ind w:left="0" w:firstLine="709"/>
              <w:textAlignment w:val="baseline"/>
              <w:rPr>
                <w:bCs/>
                <w:iCs/>
                <w:color w:val="00000A"/>
                <w:sz w:val="28"/>
                <w:szCs w:val="28"/>
                <w:lang w:eastAsia="zh-CN"/>
              </w:rPr>
            </w:pPr>
            <w:r>
              <w:rPr>
                <w:bCs/>
                <w:i/>
                <w:iCs/>
                <w:color w:val="00000A"/>
                <w:sz w:val="28"/>
                <w:szCs w:val="28"/>
                <w:lang w:eastAsia="zh-CN"/>
              </w:rPr>
              <w:lastRenderedPageBreak/>
              <w:t xml:space="preserve">1. </w:t>
            </w:r>
            <w:r w:rsidRPr="00DF117D">
              <w:rPr>
                <w:bCs/>
                <w:i/>
                <w:iCs/>
                <w:color w:val="00000A"/>
                <w:sz w:val="28"/>
                <w:szCs w:val="28"/>
                <w:lang w:eastAsia="zh-CN"/>
              </w:rPr>
              <w:t xml:space="preserve">Формирование первичных трудовых умений и навыков. </w:t>
            </w:r>
            <w:r w:rsidRPr="00DF117D">
              <w:rPr>
                <w:bCs/>
                <w:iCs/>
                <w:color w:val="00000A"/>
                <w:sz w:val="28"/>
                <w:szCs w:val="28"/>
                <w:lang w:eastAsia="zh-CN"/>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w:t>
            </w:r>
            <w:r w:rsidRPr="00DF117D">
              <w:rPr>
                <w:bCs/>
                <w:iCs/>
                <w:color w:val="00000A"/>
                <w:sz w:val="28"/>
                <w:szCs w:val="28"/>
                <w:lang w:eastAsia="zh-CN"/>
              </w:rPr>
              <w:lastRenderedPageBreak/>
              <w:t>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40746F" w:rsidRPr="00DF117D" w:rsidRDefault="0040746F" w:rsidP="0040746F">
            <w:pPr>
              <w:widowControl w:val="0"/>
              <w:tabs>
                <w:tab w:val="left" w:pos="851"/>
                <w:tab w:val="left" w:pos="1147"/>
              </w:tabs>
              <w:suppressAutoHyphens/>
              <w:spacing w:after="0" w:line="240" w:lineRule="auto"/>
              <w:ind w:left="0" w:firstLine="709"/>
              <w:textAlignment w:val="baseline"/>
              <w:rPr>
                <w:iCs/>
                <w:color w:val="00000A"/>
                <w:sz w:val="28"/>
                <w:szCs w:val="28"/>
                <w:lang w:eastAsia="zh-CN"/>
              </w:rPr>
            </w:pPr>
            <w:r w:rsidRPr="00DF117D">
              <w:rPr>
                <w:i/>
                <w:iCs/>
                <w:color w:val="00000A"/>
                <w:sz w:val="28"/>
                <w:szCs w:val="28"/>
                <w:lang w:eastAsia="zh-CN"/>
              </w:rPr>
              <w:t xml:space="preserve">2. Воспитание ценностного отношения к собственному труду, труду других людей и его результатам. </w:t>
            </w:r>
            <w:r w:rsidRPr="00DF117D">
              <w:rPr>
                <w:iCs/>
                <w:color w:val="00000A"/>
                <w:sz w:val="28"/>
                <w:szCs w:val="28"/>
                <w:lang w:eastAsia="zh-CN"/>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DF117D">
              <w:rPr>
                <w:bCs/>
                <w:iCs/>
                <w:color w:val="00000A"/>
                <w:sz w:val="28"/>
                <w:szCs w:val="28"/>
                <w:lang w:eastAsia="zh-CN"/>
              </w:rPr>
              <w:t xml:space="preserve">Говорит о </w:t>
            </w:r>
            <w:r w:rsidRPr="00DF117D">
              <w:rPr>
                <w:iCs/>
                <w:color w:val="00000A"/>
                <w:sz w:val="28"/>
                <w:szCs w:val="28"/>
                <w:lang w:eastAsia="zh-CN"/>
              </w:rPr>
              <w:t xml:space="preserve">своей </w:t>
            </w:r>
            <w:r w:rsidRPr="00DF117D">
              <w:rPr>
                <w:iCs/>
                <w:color w:val="00000A"/>
                <w:sz w:val="28"/>
                <w:szCs w:val="28"/>
                <w:lang w:eastAsia="zh-CN"/>
              </w:rPr>
              <w:lastRenderedPageBreak/>
              <w:t>будущей жизни, связывая ее с выбором профессии.</w:t>
            </w:r>
          </w:p>
          <w:p w:rsidR="00E361F2" w:rsidRPr="0040746F" w:rsidRDefault="0040746F" w:rsidP="0040746F">
            <w:pPr>
              <w:widowControl w:val="0"/>
              <w:tabs>
                <w:tab w:val="left" w:pos="851"/>
                <w:tab w:val="left" w:pos="1147"/>
              </w:tabs>
              <w:suppressAutoHyphens/>
              <w:spacing w:after="0" w:line="240" w:lineRule="auto"/>
              <w:ind w:left="0" w:firstLine="709"/>
              <w:textAlignment w:val="baseline"/>
              <w:rPr>
                <w:bCs/>
                <w:iCs/>
                <w:color w:val="00000A"/>
                <w:sz w:val="28"/>
                <w:szCs w:val="28"/>
                <w:lang w:eastAsia="zh-CN"/>
              </w:rPr>
            </w:pPr>
            <w:r w:rsidRPr="00DF117D">
              <w:rPr>
                <w:i/>
                <w:iCs/>
                <w:color w:val="00000A"/>
                <w:sz w:val="28"/>
                <w:szCs w:val="28"/>
                <w:lang w:eastAsia="zh-CN"/>
              </w:rPr>
              <w:t xml:space="preserve">3. </w:t>
            </w:r>
            <w:r w:rsidRPr="00DF117D">
              <w:rPr>
                <w:bCs/>
                <w:i/>
                <w:iCs/>
                <w:color w:val="00000A"/>
                <w:sz w:val="28"/>
                <w:szCs w:val="28"/>
                <w:lang w:eastAsia="zh-CN"/>
              </w:rPr>
              <w:t xml:space="preserve">Формирование первичных представлений о труде взрослых, его роли в обществе и жизни каждого человека. </w:t>
            </w:r>
            <w:r w:rsidRPr="00DF117D">
              <w:rPr>
                <w:bCs/>
                <w:iCs/>
                <w:color w:val="00000A"/>
                <w:sz w:val="28"/>
                <w:szCs w:val="28"/>
                <w:lang w:eastAsia="zh-CN"/>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tc>
      </w:tr>
    </w:tbl>
    <w:p w:rsidR="00E361F2" w:rsidRDefault="00E361F2" w:rsidP="00E361F2">
      <w:pPr>
        <w:widowControl w:val="0"/>
        <w:tabs>
          <w:tab w:val="left" w:pos="567"/>
          <w:tab w:val="left" w:pos="709"/>
        </w:tabs>
        <w:spacing w:after="0"/>
        <w:ind w:left="0" w:firstLine="0"/>
        <w:jc w:val="center"/>
        <w:rPr>
          <w:b/>
          <w:i/>
          <w:color w:val="00000A"/>
          <w:sz w:val="28"/>
          <w:szCs w:val="28"/>
          <w:lang w:eastAsia="zh-CN"/>
        </w:rPr>
      </w:pPr>
    </w:p>
    <w:p w:rsidR="0040746F" w:rsidRPr="00DF117D" w:rsidRDefault="0040746F" w:rsidP="0040746F">
      <w:pPr>
        <w:widowControl w:val="0"/>
        <w:tabs>
          <w:tab w:val="left" w:pos="851"/>
          <w:tab w:val="left" w:pos="1147"/>
        </w:tabs>
        <w:suppressAutoHyphens/>
        <w:spacing w:after="0"/>
        <w:ind w:firstLine="709"/>
        <w:jc w:val="center"/>
        <w:textAlignment w:val="baseline"/>
        <w:rPr>
          <w:b/>
          <w:i/>
          <w:color w:val="00000A"/>
          <w:sz w:val="28"/>
          <w:szCs w:val="28"/>
          <w:lang w:eastAsia="zh-CN"/>
        </w:rPr>
      </w:pPr>
      <w:r w:rsidRPr="00E361F2">
        <w:rPr>
          <w:b/>
          <w:i/>
          <w:sz w:val="28"/>
          <w:szCs w:val="28"/>
        </w:rPr>
        <w:lastRenderedPageBreak/>
        <w:t>Р</w:t>
      </w:r>
      <w:r>
        <w:rPr>
          <w:b/>
          <w:i/>
          <w:sz w:val="28"/>
          <w:szCs w:val="28"/>
        </w:rPr>
        <w:t>аздел 3</w:t>
      </w:r>
      <w:r w:rsidRPr="00E361F2">
        <w:rPr>
          <w:b/>
          <w:i/>
          <w:sz w:val="28"/>
          <w:szCs w:val="28"/>
        </w:rPr>
        <w:t>.</w:t>
      </w:r>
      <w:r>
        <w:rPr>
          <w:sz w:val="28"/>
          <w:szCs w:val="28"/>
        </w:rPr>
        <w:t xml:space="preserve"> </w:t>
      </w:r>
      <w:r w:rsidRPr="00DF117D">
        <w:rPr>
          <w:b/>
          <w:i/>
          <w:color w:val="00000A"/>
          <w:sz w:val="28"/>
          <w:szCs w:val="28"/>
          <w:lang w:eastAsia="zh-CN"/>
        </w:rPr>
        <w:t>Формирование навыков безопасного поведения</w:t>
      </w:r>
    </w:p>
    <w:p w:rsidR="00E361F2" w:rsidRDefault="00E361F2" w:rsidP="00E361F2">
      <w:pPr>
        <w:widowControl w:val="0"/>
        <w:tabs>
          <w:tab w:val="left" w:pos="567"/>
          <w:tab w:val="left" w:pos="709"/>
        </w:tabs>
        <w:spacing w:after="0"/>
        <w:ind w:left="0" w:firstLine="0"/>
        <w:jc w:val="center"/>
        <w:rPr>
          <w:b/>
          <w:i/>
          <w:color w:val="00000A"/>
          <w:sz w:val="28"/>
          <w:szCs w:val="28"/>
          <w:lang w:eastAsia="zh-CN"/>
        </w:rPr>
      </w:pPr>
    </w:p>
    <w:tbl>
      <w:tblPr>
        <w:tblStyle w:val="a5"/>
        <w:tblW w:w="0" w:type="auto"/>
        <w:tblLook w:val="04A0" w:firstRow="1" w:lastRow="0" w:firstColumn="1" w:lastColumn="0" w:noHBand="0" w:noVBand="1"/>
      </w:tblPr>
      <w:tblGrid>
        <w:gridCol w:w="7508"/>
        <w:gridCol w:w="6946"/>
      </w:tblGrid>
      <w:tr w:rsidR="0040746F" w:rsidTr="00D83EE8">
        <w:tc>
          <w:tcPr>
            <w:tcW w:w="14454" w:type="dxa"/>
            <w:gridSpan w:val="2"/>
          </w:tcPr>
          <w:p w:rsidR="0040746F" w:rsidRPr="009021C7" w:rsidRDefault="0040746F" w:rsidP="00D83EE8">
            <w:pPr>
              <w:widowControl w:val="0"/>
              <w:tabs>
                <w:tab w:val="left" w:pos="567"/>
              </w:tabs>
              <w:spacing w:after="0" w:line="240" w:lineRule="auto"/>
              <w:ind w:left="0" w:firstLine="0"/>
              <w:jc w:val="center"/>
              <w:rPr>
                <w:i/>
                <w:sz w:val="28"/>
                <w:szCs w:val="28"/>
              </w:rPr>
            </w:pPr>
            <w:r>
              <w:rPr>
                <w:i/>
                <w:sz w:val="28"/>
                <w:szCs w:val="28"/>
              </w:rPr>
              <w:t>Общие задачи</w:t>
            </w:r>
          </w:p>
        </w:tc>
      </w:tr>
      <w:tr w:rsidR="0040746F" w:rsidTr="00D83EE8">
        <w:tc>
          <w:tcPr>
            <w:tcW w:w="14454" w:type="dxa"/>
            <w:gridSpan w:val="2"/>
          </w:tcPr>
          <w:p w:rsidR="0040746F" w:rsidRPr="00DF117D" w:rsidRDefault="0040746F" w:rsidP="00C27993">
            <w:pPr>
              <w:widowControl w:val="0"/>
              <w:numPr>
                <w:ilvl w:val="0"/>
                <w:numId w:val="21"/>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формирование представлений об опасных для человека и мира природы ситуациях и способах поведения в них;</w:t>
            </w:r>
          </w:p>
          <w:p w:rsidR="0040746F" w:rsidRPr="00DF117D" w:rsidRDefault="0040746F" w:rsidP="00C27993">
            <w:pPr>
              <w:widowControl w:val="0"/>
              <w:numPr>
                <w:ilvl w:val="0"/>
                <w:numId w:val="21"/>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40746F" w:rsidRPr="00DF117D" w:rsidRDefault="0040746F" w:rsidP="00C27993">
            <w:pPr>
              <w:widowControl w:val="0"/>
              <w:numPr>
                <w:ilvl w:val="0"/>
                <w:numId w:val="21"/>
              </w:numPr>
              <w:tabs>
                <w:tab w:val="left" w:pos="1102"/>
                <w:tab w:val="left" w:pos="1148"/>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передача детям знаний о правилах безопасности дорожного движения в качестве пешехода и пассажира транспортного средства;</w:t>
            </w:r>
          </w:p>
          <w:p w:rsidR="0040746F" w:rsidRPr="0040746F" w:rsidRDefault="0040746F" w:rsidP="00C27993">
            <w:pPr>
              <w:widowControl w:val="0"/>
              <w:numPr>
                <w:ilvl w:val="0"/>
                <w:numId w:val="21"/>
              </w:numPr>
              <w:tabs>
                <w:tab w:val="left" w:pos="1102"/>
                <w:tab w:val="left" w:pos="1148"/>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формирование осторожного и осмотрительного отношения к потенциально опасным для человека и мира природы ситуациям.</w:t>
            </w:r>
          </w:p>
        </w:tc>
      </w:tr>
      <w:tr w:rsidR="0040746F" w:rsidTr="00D83EE8">
        <w:tc>
          <w:tcPr>
            <w:tcW w:w="14454" w:type="dxa"/>
            <w:gridSpan w:val="2"/>
          </w:tcPr>
          <w:p w:rsidR="0040746F" w:rsidRPr="009021C7" w:rsidRDefault="0040746F" w:rsidP="00D83EE8">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социально-коммуникативного развития ребенка с ЗПР</w:t>
            </w:r>
          </w:p>
        </w:tc>
      </w:tr>
      <w:tr w:rsidR="0040746F" w:rsidTr="00D83EE8">
        <w:tc>
          <w:tcPr>
            <w:tcW w:w="14454" w:type="dxa"/>
            <w:gridSpan w:val="2"/>
          </w:tcPr>
          <w:p w:rsidR="0040746F" w:rsidRPr="00DF117D" w:rsidRDefault="0040746F" w:rsidP="00C27993">
            <w:pPr>
              <w:widowControl w:val="0"/>
              <w:numPr>
                <w:ilvl w:val="0"/>
                <w:numId w:val="26"/>
              </w:numPr>
              <w:tabs>
                <w:tab w:val="left" w:pos="111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развитие социального интеллекта, связанного с прогнозированием последствий действий, деятельности и поведения;</w:t>
            </w:r>
          </w:p>
          <w:p w:rsidR="0040746F" w:rsidRPr="0040746F" w:rsidRDefault="0040746F" w:rsidP="00C27993">
            <w:pPr>
              <w:widowControl w:val="0"/>
              <w:numPr>
                <w:ilvl w:val="0"/>
                <w:numId w:val="26"/>
              </w:numPr>
              <w:tabs>
                <w:tab w:val="left" w:pos="111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развитие способности ребенка к выбору безопасных способов деятельности и поведения, связанных с проявлением активности.</w:t>
            </w:r>
          </w:p>
        </w:tc>
      </w:tr>
      <w:tr w:rsidR="0040746F" w:rsidTr="00D83EE8">
        <w:tc>
          <w:tcPr>
            <w:tcW w:w="14454" w:type="dxa"/>
            <w:gridSpan w:val="2"/>
          </w:tcPr>
          <w:p w:rsidR="0040746F" w:rsidRPr="009021C7" w:rsidRDefault="0040746F" w:rsidP="00D83EE8">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40746F" w:rsidTr="00D83EE8">
        <w:tc>
          <w:tcPr>
            <w:tcW w:w="7508" w:type="dxa"/>
          </w:tcPr>
          <w:p w:rsidR="0040746F" w:rsidRDefault="00773387" w:rsidP="00D83EE8">
            <w:pPr>
              <w:spacing w:after="0" w:line="240" w:lineRule="auto"/>
              <w:ind w:left="0" w:firstLine="0"/>
              <w:jc w:val="center"/>
              <w:rPr>
                <w:i/>
                <w:sz w:val="28"/>
                <w:szCs w:val="28"/>
              </w:rPr>
            </w:pPr>
            <w:r>
              <w:rPr>
                <w:i/>
                <w:sz w:val="28"/>
                <w:szCs w:val="28"/>
              </w:rPr>
              <w:t>с детьми старшего</w:t>
            </w:r>
            <w:r w:rsidR="0040746F" w:rsidRPr="008440C2">
              <w:rPr>
                <w:i/>
                <w:sz w:val="28"/>
                <w:szCs w:val="28"/>
              </w:rPr>
              <w:t xml:space="preserve"> дошкольного возраста</w:t>
            </w:r>
            <w:r w:rsidR="0040746F">
              <w:rPr>
                <w:i/>
                <w:sz w:val="28"/>
                <w:szCs w:val="28"/>
              </w:rPr>
              <w:t xml:space="preserve"> </w:t>
            </w:r>
          </w:p>
          <w:p w:rsidR="0040746F" w:rsidRPr="008440C2" w:rsidRDefault="00773387" w:rsidP="00D83EE8">
            <w:pPr>
              <w:spacing w:after="0" w:line="240" w:lineRule="auto"/>
              <w:ind w:left="0" w:firstLine="0"/>
              <w:jc w:val="center"/>
              <w:rPr>
                <w:sz w:val="28"/>
                <w:szCs w:val="28"/>
              </w:rPr>
            </w:pPr>
            <w:r>
              <w:rPr>
                <w:i/>
                <w:sz w:val="28"/>
                <w:szCs w:val="28"/>
              </w:rPr>
              <w:t>(5-6</w:t>
            </w:r>
            <w:r w:rsidR="0040746F">
              <w:rPr>
                <w:i/>
                <w:sz w:val="28"/>
                <w:szCs w:val="28"/>
              </w:rPr>
              <w:t xml:space="preserve"> лет) с ЗПР</w:t>
            </w:r>
          </w:p>
        </w:tc>
        <w:tc>
          <w:tcPr>
            <w:tcW w:w="6946" w:type="dxa"/>
          </w:tcPr>
          <w:p w:rsidR="0040746F" w:rsidRDefault="0040746F" w:rsidP="00D83EE8">
            <w:pPr>
              <w:spacing w:after="0" w:line="240" w:lineRule="auto"/>
              <w:ind w:left="0" w:firstLine="0"/>
              <w:jc w:val="center"/>
              <w:rPr>
                <w:i/>
                <w:sz w:val="28"/>
                <w:szCs w:val="28"/>
              </w:rPr>
            </w:pPr>
            <w:r w:rsidRPr="008440C2">
              <w:rPr>
                <w:i/>
                <w:sz w:val="28"/>
                <w:szCs w:val="28"/>
              </w:rPr>
              <w:t>с детьми старшего дошкольного возраста</w:t>
            </w:r>
          </w:p>
          <w:p w:rsidR="0040746F" w:rsidRPr="008440C2" w:rsidRDefault="0040746F" w:rsidP="00D83EE8">
            <w:pPr>
              <w:spacing w:after="0" w:line="240" w:lineRule="auto"/>
              <w:ind w:left="0" w:firstLine="0"/>
              <w:jc w:val="center"/>
              <w:rPr>
                <w:sz w:val="28"/>
                <w:szCs w:val="28"/>
              </w:rPr>
            </w:pPr>
            <w:r>
              <w:rPr>
                <w:i/>
                <w:sz w:val="28"/>
                <w:szCs w:val="28"/>
              </w:rPr>
              <w:t xml:space="preserve"> (6-7 (8)) лет с ЗПР</w:t>
            </w:r>
          </w:p>
        </w:tc>
      </w:tr>
      <w:tr w:rsidR="0040746F" w:rsidTr="00D83EE8">
        <w:tc>
          <w:tcPr>
            <w:tcW w:w="7508" w:type="dxa"/>
          </w:tcPr>
          <w:p w:rsidR="0040746F" w:rsidRPr="00773387" w:rsidRDefault="0040746F" w:rsidP="0040746F">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Pr>
                <w:bCs/>
                <w:i/>
                <w:color w:val="00000A"/>
                <w:sz w:val="28"/>
                <w:szCs w:val="28"/>
                <w:lang w:eastAsia="zh-CN"/>
              </w:rPr>
              <w:t xml:space="preserve">1. </w:t>
            </w:r>
            <w:r w:rsidRPr="00DF117D">
              <w:rPr>
                <w:bCs/>
                <w:i/>
                <w:color w:val="00000A"/>
                <w:sz w:val="28"/>
                <w:szCs w:val="28"/>
                <w:lang w:eastAsia="zh-CN"/>
              </w:rPr>
              <w:t xml:space="preserve">Формирование представлений об опасных для человека и окружающего мира природы ситуациях и способах поведения в них. </w:t>
            </w:r>
            <w:r w:rsidR="00773387" w:rsidRPr="00773387">
              <w:rPr>
                <w:sz w:val="28"/>
                <w:szCs w:val="28"/>
                <w:shd w:val="clear" w:color="auto" w:fill="FFFFFF"/>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w:t>
            </w:r>
            <w:r w:rsidR="00773387" w:rsidRPr="00773387">
              <w:rPr>
                <w:sz w:val="28"/>
                <w:szCs w:val="28"/>
                <w:shd w:val="clear" w:color="auto" w:fill="FFFFFF"/>
              </w:rPr>
              <w:lastRenderedPageBreak/>
              <w:t>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773387" w:rsidRDefault="0040746F" w:rsidP="0040746F">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bCs/>
                <w:i/>
                <w:color w:val="00000A"/>
                <w:sz w:val="28"/>
                <w:szCs w:val="28"/>
                <w:lang w:eastAsia="zh-CN"/>
              </w:rPr>
              <w:t>2. Приобщение к правилам безопасного для человека и окружающего мира природы поведения.</w:t>
            </w:r>
            <w:r w:rsidRPr="00773387">
              <w:rPr>
                <w:bCs/>
                <w:i/>
                <w:color w:val="00000A"/>
                <w:sz w:val="28"/>
                <w:szCs w:val="28"/>
                <w:lang w:eastAsia="zh-CN"/>
              </w:rPr>
              <w:t xml:space="preserve"> </w:t>
            </w:r>
            <w:r w:rsidR="00773387" w:rsidRPr="00773387">
              <w:rPr>
                <w:sz w:val="28"/>
                <w:szCs w:val="28"/>
                <w:shd w:val="clear" w:color="auto" w:fill="FFFFFF"/>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773387" w:rsidRDefault="0040746F" w:rsidP="0040746F">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bCs/>
                <w:i/>
                <w:color w:val="00000A"/>
                <w:sz w:val="28"/>
                <w:szCs w:val="28"/>
                <w:lang w:eastAsia="zh-CN"/>
              </w:rPr>
              <w:t>3. Передача детям знаний о правилах безопасности дорожного движения в качестве пешехода и пассажира транспортного средства.</w:t>
            </w:r>
            <w:r w:rsidRPr="00773387">
              <w:rPr>
                <w:bCs/>
                <w:i/>
                <w:color w:val="00000A"/>
                <w:sz w:val="28"/>
                <w:szCs w:val="28"/>
                <w:lang w:eastAsia="zh-CN"/>
              </w:rPr>
              <w:t xml:space="preserve"> </w:t>
            </w:r>
            <w:r w:rsidR="00773387" w:rsidRPr="00773387">
              <w:rPr>
                <w:sz w:val="28"/>
                <w:szCs w:val="28"/>
                <w:shd w:val="clear" w:color="auto" w:fill="FFFFFF"/>
              </w:rPr>
              <w:t xml:space="preserve">Демонстрирует знания о правилах дорожного движения и поведения на улице и </w:t>
            </w:r>
            <w:r w:rsidR="00773387" w:rsidRPr="00773387">
              <w:rPr>
                <w:sz w:val="28"/>
                <w:szCs w:val="28"/>
                <w:shd w:val="clear" w:color="auto" w:fill="FFFFFF"/>
              </w:rPr>
              <w:lastRenderedPageBreak/>
              <w:t>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40746F" w:rsidRPr="00E361F2" w:rsidRDefault="0040746F" w:rsidP="0040746F">
            <w:pPr>
              <w:widowControl w:val="0"/>
              <w:tabs>
                <w:tab w:val="left" w:pos="851"/>
                <w:tab w:val="left" w:pos="1147"/>
              </w:tabs>
              <w:suppressAutoHyphens/>
              <w:spacing w:after="0" w:line="240" w:lineRule="auto"/>
              <w:ind w:left="0" w:firstLine="709"/>
              <w:textAlignment w:val="baseline"/>
              <w:rPr>
                <w:rFonts w:eastAsia="SimSun"/>
                <w:bCs/>
                <w:color w:val="00000A"/>
                <w:sz w:val="28"/>
                <w:szCs w:val="28"/>
                <w:shd w:val="clear" w:color="auto" w:fill="FFFFFF"/>
                <w:lang w:eastAsia="zh-CN"/>
              </w:rPr>
            </w:pPr>
            <w:r w:rsidRPr="00DF117D">
              <w:rPr>
                <w:bCs/>
                <w:i/>
                <w:color w:val="00000A"/>
                <w:sz w:val="28"/>
                <w:szCs w:val="28"/>
                <w:lang w:eastAsia="zh-CN"/>
              </w:rPr>
              <w:t>4. Формирование осторожного и осмотрительного отношения к потенциально опасным для человека и окружающего мира природы ситуациям.</w:t>
            </w:r>
            <w:r w:rsidRPr="00773387">
              <w:rPr>
                <w:bCs/>
                <w:i/>
                <w:color w:val="00000A"/>
                <w:sz w:val="28"/>
                <w:szCs w:val="28"/>
                <w:lang w:eastAsia="zh-CN"/>
              </w:rPr>
              <w:t xml:space="preserve"> </w:t>
            </w:r>
            <w:r w:rsidR="00773387" w:rsidRPr="00773387">
              <w:rPr>
                <w:sz w:val="28"/>
                <w:szCs w:val="28"/>
                <w:shd w:val="clear" w:color="auto" w:fill="FFFFFF"/>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tc>
        <w:tc>
          <w:tcPr>
            <w:tcW w:w="6946" w:type="dxa"/>
          </w:tcPr>
          <w:p w:rsidR="0040746F" w:rsidRPr="00DF117D" w:rsidRDefault="0040746F" w:rsidP="0040746F">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Pr>
                <w:bCs/>
                <w:i/>
                <w:color w:val="00000A"/>
                <w:sz w:val="28"/>
                <w:szCs w:val="28"/>
                <w:lang w:eastAsia="zh-CN"/>
              </w:rPr>
              <w:lastRenderedPageBreak/>
              <w:t xml:space="preserve">1. </w:t>
            </w:r>
            <w:r w:rsidRPr="00DF117D">
              <w:rPr>
                <w:bCs/>
                <w:i/>
                <w:color w:val="00000A"/>
                <w:sz w:val="28"/>
                <w:szCs w:val="28"/>
                <w:lang w:eastAsia="zh-CN"/>
              </w:rPr>
              <w:t xml:space="preserve">Формирование представлений об опасных для человека и окружающего мира природы ситуациях и способах поведения в них. </w:t>
            </w:r>
            <w:r w:rsidRPr="00DF117D">
              <w:rPr>
                <w:color w:val="00000A"/>
                <w:sz w:val="28"/>
                <w:szCs w:val="28"/>
                <w:lang w:eastAsia="zh-CN"/>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w:t>
            </w:r>
            <w:r w:rsidRPr="00DF117D">
              <w:rPr>
                <w:color w:val="00000A"/>
                <w:sz w:val="28"/>
                <w:szCs w:val="28"/>
                <w:lang w:eastAsia="zh-CN"/>
              </w:rPr>
              <w:lastRenderedPageBreak/>
              <w:t>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0746F" w:rsidRPr="00DF117D" w:rsidRDefault="0040746F" w:rsidP="0040746F">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2. Приобщение к правилам безопасного для человека и окружающего мира природы поведения. </w:t>
            </w:r>
            <w:r w:rsidRPr="00DF117D">
              <w:rPr>
                <w:color w:val="00000A"/>
                <w:sz w:val="28"/>
                <w:szCs w:val="28"/>
                <w:lang w:eastAsia="zh-CN"/>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DF117D">
              <w:rPr>
                <w:bCs/>
                <w:color w:val="00000A"/>
                <w:sz w:val="28"/>
                <w:szCs w:val="28"/>
                <w:lang w:eastAsia="zh-CN"/>
              </w:rPr>
              <w:t xml:space="preserve"> Демонстрирует знания различных способов укрепления здоровья: соблюдает правила личной гигиены и режим </w:t>
            </w:r>
            <w:r w:rsidRPr="00DF117D">
              <w:rPr>
                <w:bCs/>
                <w:color w:val="00000A"/>
                <w:sz w:val="28"/>
                <w:szCs w:val="28"/>
                <w:lang w:eastAsia="zh-CN"/>
              </w:rPr>
              <w:lastRenderedPageBreak/>
              <w:t>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DF117D">
              <w:rPr>
                <w:color w:val="00000A"/>
                <w:sz w:val="28"/>
                <w:szCs w:val="28"/>
                <w:lang w:eastAsia="zh-CN"/>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40746F" w:rsidRPr="00DF117D" w:rsidRDefault="0040746F" w:rsidP="0040746F">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3. Приобщение к правилам безопасного для человека и окружающего мира природы поведения. </w:t>
            </w:r>
            <w:r w:rsidRPr="00DF117D">
              <w:rPr>
                <w:color w:val="00000A"/>
                <w:sz w:val="28"/>
                <w:szCs w:val="28"/>
                <w:lang w:eastAsia="zh-CN"/>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w:t>
            </w:r>
            <w:r w:rsidRPr="00DF117D">
              <w:rPr>
                <w:color w:val="00000A"/>
                <w:sz w:val="28"/>
                <w:szCs w:val="28"/>
                <w:lang w:eastAsia="zh-CN"/>
              </w:rPr>
              <w:lastRenderedPageBreak/>
              <w:t>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40746F" w:rsidRPr="0040746F" w:rsidRDefault="0040746F" w:rsidP="0040746F">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DF117D">
              <w:rPr>
                <w:color w:val="00000A"/>
                <w:sz w:val="28"/>
                <w:szCs w:val="28"/>
                <w:lang w:eastAsia="zh-CN"/>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w:t>
            </w:r>
            <w:r w:rsidRPr="00DF117D">
              <w:rPr>
                <w:color w:val="00000A"/>
                <w:sz w:val="28"/>
                <w:szCs w:val="28"/>
                <w:lang w:eastAsia="zh-CN"/>
              </w:rPr>
              <w:lastRenderedPageBreak/>
              <w:t>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tc>
      </w:tr>
    </w:tbl>
    <w:p w:rsidR="00FA5023" w:rsidRDefault="00FA5023" w:rsidP="005F2EF8">
      <w:pPr>
        <w:widowControl w:val="0"/>
        <w:tabs>
          <w:tab w:val="left" w:pos="567"/>
          <w:tab w:val="left" w:pos="709"/>
        </w:tabs>
        <w:spacing w:after="0" w:line="240" w:lineRule="auto"/>
        <w:ind w:left="0" w:firstLine="0"/>
        <w:rPr>
          <w:i/>
          <w:sz w:val="28"/>
          <w:szCs w:val="28"/>
        </w:rPr>
      </w:pPr>
    </w:p>
    <w:p w:rsidR="00773387" w:rsidRDefault="00773387" w:rsidP="008F0A4D">
      <w:pPr>
        <w:widowControl w:val="0"/>
        <w:tabs>
          <w:tab w:val="left" w:pos="567"/>
          <w:tab w:val="left" w:pos="709"/>
        </w:tabs>
        <w:spacing w:after="0" w:line="240" w:lineRule="auto"/>
        <w:ind w:left="0" w:firstLine="709"/>
        <w:rPr>
          <w:i/>
          <w:sz w:val="28"/>
          <w:szCs w:val="28"/>
        </w:rPr>
      </w:pPr>
    </w:p>
    <w:p w:rsidR="00773387" w:rsidRDefault="00773387" w:rsidP="008F0A4D">
      <w:pPr>
        <w:widowControl w:val="0"/>
        <w:tabs>
          <w:tab w:val="left" w:pos="567"/>
          <w:tab w:val="left" w:pos="709"/>
        </w:tabs>
        <w:spacing w:after="0" w:line="240" w:lineRule="auto"/>
        <w:ind w:left="0" w:firstLine="709"/>
        <w:rPr>
          <w:i/>
          <w:sz w:val="28"/>
          <w:szCs w:val="28"/>
        </w:rPr>
      </w:pPr>
    </w:p>
    <w:p w:rsidR="005461DC" w:rsidRDefault="0094339A" w:rsidP="008F0A4D">
      <w:pPr>
        <w:widowControl w:val="0"/>
        <w:tabs>
          <w:tab w:val="left" w:pos="567"/>
          <w:tab w:val="left" w:pos="709"/>
        </w:tabs>
        <w:spacing w:after="0" w:line="240" w:lineRule="auto"/>
        <w:ind w:left="0" w:firstLine="709"/>
        <w:rPr>
          <w:i/>
          <w:sz w:val="28"/>
          <w:szCs w:val="28"/>
        </w:rPr>
      </w:pPr>
      <w:r>
        <w:rPr>
          <w:i/>
          <w:sz w:val="28"/>
          <w:szCs w:val="28"/>
        </w:rPr>
        <w:lastRenderedPageBreak/>
        <w:t xml:space="preserve">Перечень </w:t>
      </w:r>
      <w:r w:rsidR="005461DC" w:rsidRPr="005461DC">
        <w:rPr>
          <w:i/>
          <w:sz w:val="28"/>
          <w:szCs w:val="28"/>
        </w:rPr>
        <w:t>методических пособий</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Абрамова Л. В., Слепцова И. Ф. Социально-коммуникативное развитие дошкольников (5-6 лет) М.: Мозаика-Синтез, 2020.</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Абрамова Л. В., Слепцова И. Ф. Социально-коммуникативное развитие дошкольников (6-7 лет) М.: Мозаика-Синтез, 2020.</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 xml:space="preserve">Зеленова Н.Г., Осипова Л.Е. Мы живем в России. Гражданско-патриотическое воспитание дошкольников. (Средняя группа.) - М.: «Издательство Скрипторий 2003», 2016. </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 xml:space="preserve">Зеленова Н.Г., Осипова Л.Е. Мы живем в России. Гражданско-патриотическое воспитание дошкольников. (Старшая группа.) - М.: «Издательство Скрипторий 2003», 2016. </w:t>
      </w:r>
    </w:p>
    <w:p w:rsidR="005F2EF8" w:rsidRPr="00F16D7A" w:rsidRDefault="005F2EF8" w:rsidP="00C27993">
      <w:pPr>
        <w:pStyle w:val="a6"/>
        <w:numPr>
          <w:ilvl w:val="0"/>
          <w:numId w:val="106"/>
        </w:numPr>
        <w:shd w:val="clear" w:color="auto" w:fill="FFFFFF"/>
        <w:spacing w:after="0" w:line="240" w:lineRule="auto"/>
        <w:ind w:left="0" w:firstLine="709"/>
        <w:rPr>
          <w:rFonts w:asciiTheme="minorHAnsi" w:hAnsiTheme="minorHAnsi"/>
          <w:color w:val="1A1A1A"/>
          <w:sz w:val="28"/>
          <w:szCs w:val="28"/>
        </w:rPr>
      </w:pPr>
      <w:r w:rsidRPr="00F16D7A">
        <w:rPr>
          <w:sz w:val="28"/>
          <w:szCs w:val="28"/>
        </w:rPr>
        <w:t>Зеленова Н.Г., Осипова Л.Е. Мы живем в России. Гражданско-патриотическое воспитание дошкольников. (Подготовительная группа.) - М.: «Издательство Скрипторий 2003», 2016.</w:t>
      </w:r>
    </w:p>
    <w:p w:rsidR="005F2EF8" w:rsidRPr="00F16D7A" w:rsidRDefault="005F2EF8" w:rsidP="00C27993">
      <w:pPr>
        <w:pStyle w:val="a6"/>
        <w:numPr>
          <w:ilvl w:val="0"/>
          <w:numId w:val="106"/>
        </w:numPr>
        <w:shd w:val="clear" w:color="auto" w:fill="FFFFFF"/>
        <w:spacing w:after="0" w:line="240" w:lineRule="auto"/>
        <w:ind w:left="0" w:firstLine="709"/>
        <w:rPr>
          <w:rFonts w:ascii="Helvetica" w:hAnsi="Helvetica"/>
          <w:color w:val="1A1A1A"/>
          <w:sz w:val="28"/>
          <w:szCs w:val="28"/>
        </w:rPr>
      </w:pPr>
      <w:r w:rsidRPr="00F16D7A">
        <w:rPr>
          <w:sz w:val="28"/>
          <w:szCs w:val="28"/>
        </w:rPr>
        <w:t>Коломийченко Л.В., Чугаева Г.И., Югова Л.И. Дорогою добра. Занятия для детей 3-5 лет по социально - коммуникативному развитию и социальному воспитанию / Под ред. Коломийченко Л.В. - М.: ТЦ Сфера, 2021.</w:t>
      </w:r>
      <w:r w:rsidRPr="00F16D7A">
        <w:rPr>
          <w:rFonts w:ascii="Helvetica" w:hAnsi="Helvetica"/>
          <w:color w:val="1A1A1A"/>
          <w:sz w:val="28"/>
          <w:szCs w:val="28"/>
        </w:rPr>
        <w:t xml:space="preserve"> </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Куцакова Л.В. Творим и мастерим. Ручной труд в детском саду и дома. Для занятий с детьми 4 – 7 лет. – М.: Издательство Мозаика-Синтез, 2013.</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Куцакова Л.В. Трудовое воспитание в детском саду соответствует ФГОС. – М.: Издательство Мозаика-Синтез, 2015.</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Куцакова Л.В. Трудовое воспитание в детском саду. Для занятий с детьми 3-7 лет. – М.: МОЗАИКА – СИНТЕЗ, 2015.</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Лыкова И.А., Шипунова В.А. Дорожная азбука: методическое пособие к парциальной образовательной программе «Мир Без Опасности». - М.: ИД «Цветной мир», 2020.</w:t>
      </w:r>
    </w:p>
    <w:p w:rsidR="005F2EF8" w:rsidRPr="00F16D7A" w:rsidRDefault="005F2EF8" w:rsidP="00C27993">
      <w:pPr>
        <w:pStyle w:val="a6"/>
        <w:numPr>
          <w:ilvl w:val="0"/>
          <w:numId w:val="106"/>
        </w:numPr>
        <w:spacing w:after="0" w:line="240" w:lineRule="auto"/>
        <w:ind w:left="0" w:firstLine="709"/>
        <w:rPr>
          <w:sz w:val="28"/>
          <w:szCs w:val="28"/>
        </w:rPr>
      </w:pPr>
      <w:r w:rsidRPr="00F16D7A">
        <w:rPr>
          <w:sz w:val="28"/>
          <w:szCs w:val="28"/>
        </w:rPr>
        <w:t>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 - М.: ИД «Цветной мир», 2015.</w:t>
      </w:r>
    </w:p>
    <w:p w:rsidR="005F2EF8" w:rsidRPr="00F16D7A" w:rsidRDefault="005F2EF8" w:rsidP="00C27993">
      <w:pPr>
        <w:pStyle w:val="a6"/>
        <w:numPr>
          <w:ilvl w:val="0"/>
          <w:numId w:val="106"/>
        </w:numPr>
        <w:shd w:val="clear" w:color="auto" w:fill="FFFFFF"/>
        <w:spacing w:after="0" w:line="240" w:lineRule="auto"/>
        <w:ind w:left="0" w:firstLine="709"/>
        <w:rPr>
          <w:rFonts w:asciiTheme="minorHAnsi" w:hAnsiTheme="minorHAnsi"/>
          <w:color w:val="1A1A1A"/>
          <w:sz w:val="28"/>
          <w:szCs w:val="28"/>
        </w:rPr>
      </w:pPr>
      <w:r w:rsidRPr="00F16D7A">
        <w:rPr>
          <w:sz w:val="28"/>
          <w:szCs w:val="28"/>
        </w:rPr>
        <w:t>Лыкова И.А., Шипунова В.А. Радужное колесико. Дидактическая сказка о дорожной безопасности. ОБЖ для детей: беседы и диагностика в картинках. - М.: ИД «Цветной мир», 2014.</w:t>
      </w:r>
    </w:p>
    <w:p w:rsidR="005F2EF8" w:rsidRPr="00F16D7A" w:rsidRDefault="005F2EF8" w:rsidP="00C27993">
      <w:pPr>
        <w:pStyle w:val="a6"/>
        <w:numPr>
          <w:ilvl w:val="0"/>
          <w:numId w:val="106"/>
        </w:numPr>
        <w:shd w:val="clear" w:color="auto" w:fill="FFFFFF"/>
        <w:spacing w:after="0" w:line="240" w:lineRule="auto"/>
        <w:ind w:left="0" w:firstLine="709"/>
        <w:rPr>
          <w:rFonts w:asciiTheme="minorHAnsi" w:hAnsiTheme="minorHAnsi"/>
          <w:color w:val="1A1A1A"/>
          <w:sz w:val="28"/>
          <w:szCs w:val="28"/>
        </w:rPr>
      </w:pPr>
      <w:r w:rsidRPr="00F16D7A">
        <w:rPr>
          <w:sz w:val="28"/>
          <w:szCs w:val="28"/>
        </w:rPr>
        <w:t>Михайленко Н. Я., Короткова Н.А. Организация сюжетной игры в детском саду: Пособие для воспитателя. 2-е изд., испр. - М.: Издательство «ГНОМ и Д», 2000.</w:t>
      </w:r>
    </w:p>
    <w:p w:rsidR="005F2EF8" w:rsidRPr="00F16D7A" w:rsidRDefault="005F2EF8" w:rsidP="00C27993">
      <w:pPr>
        <w:pStyle w:val="a6"/>
        <w:numPr>
          <w:ilvl w:val="0"/>
          <w:numId w:val="106"/>
        </w:numPr>
        <w:shd w:val="clear" w:color="auto" w:fill="FFFFFF"/>
        <w:spacing w:after="0" w:line="240" w:lineRule="auto"/>
        <w:ind w:left="0" w:firstLine="709"/>
        <w:rPr>
          <w:rFonts w:asciiTheme="minorHAnsi" w:hAnsiTheme="minorHAnsi"/>
          <w:color w:val="1A1A1A"/>
          <w:sz w:val="28"/>
          <w:szCs w:val="28"/>
        </w:rPr>
      </w:pPr>
      <w:r w:rsidRPr="00F16D7A">
        <w:rPr>
          <w:sz w:val="28"/>
          <w:szCs w:val="28"/>
        </w:rPr>
        <w:lastRenderedPageBreak/>
        <w:t>Мой мир: Приобщение ребенка к соц. миру / С. А. Козлова. Коррекционно-развивающие занятия с дошкольниками / Л. И. Катаева. - Москва: ЛИНКА-Пресс, 2000.</w:t>
      </w:r>
    </w:p>
    <w:p w:rsidR="005F2EF8" w:rsidRPr="00FA77B4" w:rsidRDefault="005F2EF8" w:rsidP="00C27993">
      <w:pPr>
        <w:pStyle w:val="a6"/>
        <w:numPr>
          <w:ilvl w:val="0"/>
          <w:numId w:val="106"/>
        </w:numPr>
        <w:shd w:val="clear" w:color="auto" w:fill="FFFFFF"/>
        <w:spacing w:after="0" w:line="240" w:lineRule="auto"/>
        <w:ind w:left="0" w:firstLine="709"/>
        <w:rPr>
          <w:rFonts w:asciiTheme="minorHAnsi" w:hAnsiTheme="minorHAnsi"/>
          <w:color w:val="auto"/>
          <w:sz w:val="28"/>
          <w:szCs w:val="28"/>
        </w:rPr>
      </w:pPr>
      <w:r w:rsidRPr="00F16D7A">
        <w:rPr>
          <w:sz w:val="28"/>
          <w:szCs w:val="28"/>
        </w:rPr>
        <w:t>Петрова В</w:t>
      </w:r>
      <w:r w:rsidRPr="00FA77B4">
        <w:rPr>
          <w:color w:val="auto"/>
          <w:sz w:val="28"/>
          <w:szCs w:val="28"/>
        </w:rPr>
        <w:t>. И., Стульник Т. Д. Этические беседы с дошкольниками (4-7лет). М.: Мозаика-Синтез, 2020.</w:t>
      </w:r>
    </w:p>
    <w:p w:rsidR="00FA77B4" w:rsidRPr="00FA77B4" w:rsidRDefault="005F2EF8" w:rsidP="00C27993">
      <w:pPr>
        <w:pStyle w:val="a6"/>
        <w:numPr>
          <w:ilvl w:val="0"/>
          <w:numId w:val="106"/>
        </w:numPr>
        <w:spacing w:after="0" w:line="240" w:lineRule="auto"/>
        <w:ind w:left="0" w:firstLine="709"/>
        <w:rPr>
          <w:color w:val="auto"/>
          <w:sz w:val="28"/>
          <w:szCs w:val="28"/>
        </w:rPr>
      </w:pPr>
      <w:r w:rsidRPr="00FA77B4">
        <w:rPr>
          <w:color w:val="auto"/>
          <w:sz w:val="28"/>
          <w:szCs w:val="28"/>
        </w:rPr>
        <w:t>Шипунова В.А. Детская безопасность: учебно-методическое пособие для педагогов, практическое руководство для родителей. - М.: ИД «Цветной мир», 2020.</w:t>
      </w:r>
    </w:p>
    <w:p w:rsidR="00FA77B4" w:rsidRPr="00FA77B4" w:rsidRDefault="00351F3E" w:rsidP="00C27993">
      <w:pPr>
        <w:pStyle w:val="a6"/>
        <w:numPr>
          <w:ilvl w:val="0"/>
          <w:numId w:val="106"/>
        </w:numPr>
        <w:spacing w:after="0" w:line="240" w:lineRule="auto"/>
        <w:ind w:left="0" w:firstLine="709"/>
        <w:rPr>
          <w:color w:val="auto"/>
          <w:sz w:val="28"/>
          <w:szCs w:val="28"/>
        </w:rPr>
      </w:pPr>
      <w:r w:rsidRPr="00FA77B4">
        <w:rPr>
          <w:color w:val="auto"/>
          <w:sz w:val="28"/>
          <w:szCs w:val="28"/>
        </w:rPr>
        <w:t>Баряева Л.Б. Лопатина Л.В. Учим детей общаться. – СПб.: ЦДК проф. Л.Б. Баряевой, 2011</w:t>
      </w:r>
      <w:r w:rsidR="00FA77B4" w:rsidRPr="00FA77B4">
        <w:rPr>
          <w:color w:val="auto"/>
          <w:sz w:val="28"/>
          <w:szCs w:val="28"/>
        </w:rPr>
        <w:t>.</w:t>
      </w:r>
    </w:p>
    <w:p w:rsidR="006B7931" w:rsidRPr="00FA77B4" w:rsidRDefault="00D83EE8" w:rsidP="00C27993">
      <w:pPr>
        <w:pStyle w:val="a6"/>
        <w:numPr>
          <w:ilvl w:val="0"/>
          <w:numId w:val="106"/>
        </w:numPr>
        <w:spacing w:after="0" w:line="240" w:lineRule="auto"/>
        <w:ind w:left="0" w:firstLine="709"/>
        <w:rPr>
          <w:color w:val="auto"/>
          <w:sz w:val="28"/>
          <w:szCs w:val="28"/>
        </w:rPr>
      </w:pPr>
      <w:r w:rsidRPr="00FA77B4">
        <w:rPr>
          <w:bCs/>
          <w:color w:val="auto"/>
          <w:sz w:val="28"/>
          <w:szCs w:val="24"/>
        </w:rPr>
        <w:t>Слепович Е.С. Игровая деятельность дошкольников с задержкой психического развития М.: Педагогика, 1990.</w:t>
      </w:r>
      <w:r w:rsidR="006B7931" w:rsidRPr="00FA77B4">
        <w:rPr>
          <w:color w:val="auto"/>
          <w:sz w:val="28"/>
          <w:szCs w:val="28"/>
        </w:rPr>
        <w:t>Мой мир: Приобщение ребенка к соц. миру / С. А. Козлова. Коррекционно-развивающие занятия с дошкольниками / Л. И. Катаева. - Москва: ЛИНКА-Пресс, 2000.</w:t>
      </w:r>
    </w:p>
    <w:p w:rsidR="00AF7810" w:rsidRDefault="00AF7810" w:rsidP="008440C2">
      <w:pPr>
        <w:widowControl w:val="0"/>
        <w:tabs>
          <w:tab w:val="left" w:pos="567"/>
          <w:tab w:val="left" w:pos="709"/>
        </w:tabs>
        <w:spacing w:after="0"/>
        <w:ind w:firstLine="709"/>
        <w:jc w:val="center"/>
        <w:rPr>
          <w:b/>
          <w:color w:val="FF0000"/>
          <w:sz w:val="28"/>
          <w:szCs w:val="28"/>
        </w:rPr>
      </w:pPr>
    </w:p>
    <w:p w:rsidR="008440C2" w:rsidRPr="00BA6247" w:rsidRDefault="008440C2" w:rsidP="008440C2">
      <w:pPr>
        <w:widowControl w:val="0"/>
        <w:tabs>
          <w:tab w:val="left" w:pos="567"/>
          <w:tab w:val="left" w:pos="709"/>
        </w:tabs>
        <w:spacing w:after="0"/>
        <w:ind w:firstLine="709"/>
        <w:jc w:val="center"/>
        <w:rPr>
          <w:b/>
          <w:color w:val="auto"/>
          <w:sz w:val="28"/>
          <w:szCs w:val="28"/>
        </w:rPr>
      </w:pPr>
      <w:r w:rsidRPr="00BA6247">
        <w:rPr>
          <w:b/>
          <w:color w:val="auto"/>
          <w:sz w:val="28"/>
          <w:szCs w:val="28"/>
        </w:rPr>
        <w:t>Познавательное развитие</w:t>
      </w:r>
    </w:p>
    <w:p w:rsidR="009E229B" w:rsidRDefault="009E229B" w:rsidP="009E229B">
      <w:pPr>
        <w:widowControl w:val="0"/>
        <w:suppressAutoHyphens/>
        <w:spacing w:after="0" w:line="240" w:lineRule="auto"/>
        <w:ind w:left="0" w:firstLine="709"/>
        <w:textAlignment w:val="baseline"/>
        <w:rPr>
          <w:color w:val="00000A"/>
          <w:sz w:val="28"/>
          <w:szCs w:val="28"/>
          <w:lang w:eastAsia="zh-CN"/>
        </w:rPr>
      </w:pPr>
    </w:p>
    <w:p w:rsidR="009E229B" w:rsidRPr="00DF117D" w:rsidRDefault="009E229B" w:rsidP="009E229B">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9E229B" w:rsidRPr="00DF117D" w:rsidRDefault="009E229B" w:rsidP="00C27993">
      <w:pPr>
        <w:widowControl w:val="0"/>
        <w:numPr>
          <w:ilvl w:val="0"/>
          <w:numId w:val="27"/>
        </w:numPr>
        <w:tabs>
          <w:tab w:val="left" w:pos="993"/>
        </w:tabs>
        <w:suppressAutoHyphens/>
        <w:spacing w:after="0" w:line="240" w:lineRule="auto"/>
        <w:ind w:left="0" w:firstLine="709"/>
        <w:contextualSpacing/>
        <w:textAlignment w:val="baseline"/>
        <w:rPr>
          <w:color w:val="00000A"/>
          <w:sz w:val="28"/>
          <w:szCs w:val="28"/>
        </w:rPr>
      </w:pPr>
      <w:r w:rsidRPr="00DF117D">
        <w:rPr>
          <w:color w:val="00000A"/>
          <w:sz w:val="28"/>
          <w:szCs w:val="28"/>
        </w:rPr>
        <w:t>сенсорное развитие;</w:t>
      </w:r>
    </w:p>
    <w:p w:rsidR="009E229B" w:rsidRPr="00DF117D" w:rsidRDefault="009E229B" w:rsidP="00C27993">
      <w:pPr>
        <w:widowControl w:val="0"/>
        <w:numPr>
          <w:ilvl w:val="0"/>
          <w:numId w:val="27"/>
        </w:numPr>
        <w:tabs>
          <w:tab w:val="left" w:pos="993"/>
        </w:tabs>
        <w:suppressAutoHyphens/>
        <w:spacing w:after="0" w:line="240" w:lineRule="auto"/>
        <w:ind w:left="0" w:firstLine="709"/>
        <w:contextualSpacing/>
        <w:textAlignment w:val="baseline"/>
        <w:rPr>
          <w:color w:val="00000A"/>
          <w:sz w:val="28"/>
          <w:szCs w:val="28"/>
        </w:rPr>
      </w:pPr>
      <w:r w:rsidRPr="00DF117D">
        <w:rPr>
          <w:color w:val="00000A"/>
          <w:sz w:val="28"/>
          <w:szCs w:val="28"/>
        </w:rPr>
        <w:t xml:space="preserve">развитие познавательно-исследовательской деятельности; </w:t>
      </w:r>
    </w:p>
    <w:p w:rsidR="009E229B" w:rsidRPr="00DF117D" w:rsidRDefault="009E229B" w:rsidP="00C27993">
      <w:pPr>
        <w:widowControl w:val="0"/>
        <w:numPr>
          <w:ilvl w:val="0"/>
          <w:numId w:val="27"/>
        </w:numPr>
        <w:tabs>
          <w:tab w:val="left" w:pos="993"/>
        </w:tabs>
        <w:suppressAutoHyphens/>
        <w:spacing w:after="0" w:line="240" w:lineRule="auto"/>
        <w:ind w:left="0" w:firstLine="709"/>
        <w:contextualSpacing/>
        <w:textAlignment w:val="baseline"/>
        <w:rPr>
          <w:color w:val="00000A"/>
          <w:sz w:val="28"/>
          <w:szCs w:val="28"/>
        </w:rPr>
      </w:pPr>
      <w:r w:rsidRPr="00DF117D">
        <w:rPr>
          <w:color w:val="00000A"/>
          <w:sz w:val="28"/>
          <w:szCs w:val="28"/>
        </w:rPr>
        <w:t>формирование элементарных математических представлений;</w:t>
      </w:r>
    </w:p>
    <w:p w:rsidR="009E229B" w:rsidRPr="00DF117D" w:rsidRDefault="009E229B" w:rsidP="00C27993">
      <w:pPr>
        <w:widowControl w:val="0"/>
        <w:numPr>
          <w:ilvl w:val="0"/>
          <w:numId w:val="27"/>
        </w:numPr>
        <w:tabs>
          <w:tab w:val="left" w:pos="993"/>
        </w:tabs>
        <w:suppressAutoHyphens/>
        <w:spacing w:after="0" w:line="240" w:lineRule="auto"/>
        <w:ind w:left="0" w:firstLine="709"/>
        <w:contextualSpacing/>
        <w:textAlignment w:val="baseline"/>
        <w:rPr>
          <w:color w:val="00000A"/>
          <w:sz w:val="28"/>
          <w:szCs w:val="28"/>
        </w:rPr>
      </w:pPr>
      <w:r w:rsidRPr="00DF117D">
        <w:rPr>
          <w:color w:val="00000A"/>
          <w:sz w:val="28"/>
          <w:szCs w:val="28"/>
        </w:rPr>
        <w:t>формирование целостной картины мира, расширение кругозора.</w:t>
      </w:r>
    </w:p>
    <w:p w:rsidR="006639F0" w:rsidRDefault="009E229B" w:rsidP="009E229B">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9E229B" w:rsidRPr="00DF117D" w:rsidRDefault="009E229B" w:rsidP="009E229B">
      <w:pPr>
        <w:widowControl w:val="0"/>
        <w:suppressAutoHyphens/>
        <w:spacing w:after="0" w:line="240" w:lineRule="auto"/>
        <w:ind w:left="0" w:firstLine="709"/>
        <w:textAlignment w:val="baseline"/>
        <w:rPr>
          <w:b/>
          <w:color w:val="00000A"/>
          <w:sz w:val="28"/>
          <w:szCs w:val="28"/>
          <w:lang w:eastAsia="zh-CN"/>
        </w:rPr>
      </w:pPr>
      <w:r w:rsidRPr="00DF117D">
        <w:rPr>
          <w:b/>
          <w:color w:val="00000A"/>
          <w:sz w:val="28"/>
          <w:szCs w:val="28"/>
          <w:lang w:eastAsia="zh-CN"/>
        </w:rPr>
        <w:t>Общие задачи:</w:t>
      </w:r>
    </w:p>
    <w:p w:rsidR="009E229B" w:rsidRPr="00DF117D" w:rsidRDefault="009E229B" w:rsidP="009E229B">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 </w:t>
      </w:r>
      <w:r w:rsidRPr="00DF117D">
        <w:rPr>
          <w:i/>
          <w:color w:val="00000A"/>
          <w:sz w:val="28"/>
          <w:szCs w:val="28"/>
          <w:lang w:eastAsia="zh-CN"/>
        </w:rPr>
        <w:t>сенсорное развитие</w:t>
      </w:r>
      <w:r w:rsidRPr="00DF117D">
        <w:rPr>
          <w:color w:val="00000A"/>
          <w:sz w:val="28"/>
          <w:szCs w:val="28"/>
          <w:lang w:eastAsia="zh-CN"/>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E229B" w:rsidRPr="00DF117D" w:rsidRDefault="009E229B" w:rsidP="009E229B">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 </w:t>
      </w:r>
      <w:r w:rsidRPr="00DF117D">
        <w:rPr>
          <w:i/>
          <w:color w:val="00000A"/>
          <w:sz w:val="28"/>
          <w:szCs w:val="28"/>
          <w:lang w:eastAsia="zh-CN"/>
        </w:rPr>
        <w:t>развитие познавательно-исследовательской, предметно-практической деятельности</w:t>
      </w:r>
      <w:r w:rsidRPr="00DF117D">
        <w:rPr>
          <w:color w:val="00000A"/>
          <w:sz w:val="28"/>
          <w:szCs w:val="28"/>
          <w:lang w:eastAsia="zh-CN"/>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E229B" w:rsidRPr="00DF117D" w:rsidRDefault="009E229B" w:rsidP="009E229B">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lastRenderedPageBreak/>
        <w:t xml:space="preserve">- </w:t>
      </w:r>
      <w:r w:rsidRPr="00DF117D">
        <w:rPr>
          <w:i/>
          <w:color w:val="00000A"/>
          <w:sz w:val="28"/>
          <w:szCs w:val="28"/>
          <w:lang w:eastAsia="zh-CN"/>
        </w:rPr>
        <w:t>формирование элементарных содержательных представлений</w:t>
      </w:r>
      <w:r w:rsidRPr="00DF117D">
        <w:rPr>
          <w:color w:val="00000A"/>
          <w:sz w:val="28"/>
          <w:szCs w:val="28"/>
          <w:lang w:eastAsia="zh-CN"/>
        </w:rPr>
        <w:t xml:space="preserve">: </w:t>
      </w:r>
      <w:r w:rsidRPr="00DF117D">
        <w:rPr>
          <w:rFonts w:eastAsia="SimSun"/>
          <w:color w:val="00000A"/>
          <w:sz w:val="28"/>
          <w:szCs w:val="28"/>
          <w:lang w:eastAsia="zh-CN"/>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DF117D">
        <w:rPr>
          <w:color w:val="00000A"/>
          <w:sz w:val="28"/>
          <w:szCs w:val="28"/>
          <w:lang w:eastAsia="zh-CN"/>
        </w:rPr>
        <w:t>формировать первичные математические представления;</w:t>
      </w:r>
    </w:p>
    <w:p w:rsidR="009E229B" w:rsidRPr="00DF117D" w:rsidRDefault="009E229B" w:rsidP="009E229B">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 </w:t>
      </w:r>
      <w:r w:rsidRPr="00DF117D">
        <w:rPr>
          <w:i/>
          <w:color w:val="00000A"/>
          <w:sz w:val="28"/>
          <w:szCs w:val="28"/>
          <w:lang w:eastAsia="zh-CN"/>
        </w:rPr>
        <w:t>формирование целостной картины мира</w:t>
      </w:r>
      <w:r w:rsidRPr="00DF117D">
        <w:rPr>
          <w:color w:val="00000A"/>
          <w:sz w:val="28"/>
          <w:szCs w:val="28"/>
          <w:lang w:eastAsia="zh-CN"/>
        </w:rPr>
        <w:t xml:space="preserve">, </w:t>
      </w:r>
      <w:r w:rsidRPr="00DF117D">
        <w:rPr>
          <w:i/>
          <w:iCs/>
          <w:color w:val="00000A"/>
          <w:sz w:val="28"/>
          <w:szCs w:val="28"/>
          <w:lang w:eastAsia="zh-CN"/>
        </w:rPr>
        <w:t>расширение кругозора:</w:t>
      </w:r>
      <w:r w:rsidRPr="00DF117D">
        <w:rPr>
          <w:color w:val="00000A"/>
          <w:sz w:val="28"/>
          <w:szCs w:val="28"/>
          <w:lang w:eastAsia="zh-CN"/>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E229B" w:rsidRPr="009E229B" w:rsidRDefault="009E229B" w:rsidP="009E229B">
      <w:pPr>
        <w:widowControl w:val="0"/>
        <w:suppressAutoHyphens/>
        <w:spacing w:after="0" w:line="240" w:lineRule="auto"/>
        <w:ind w:left="0" w:firstLine="0"/>
        <w:textAlignment w:val="baseline"/>
        <w:rPr>
          <w:color w:val="00000A"/>
          <w:sz w:val="28"/>
          <w:szCs w:val="28"/>
          <w:lang w:eastAsia="zh-CN"/>
        </w:rPr>
      </w:pPr>
    </w:p>
    <w:tbl>
      <w:tblPr>
        <w:tblStyle w:val="a5"/>
        <w:tblW w:w="0" w:type="auto"/>
        <w:tblLook w:val="04A0" w:firstRow="1" w:lastRow="0" w:firstColumn="1" w:lastColumn="0" w:noHBand="0" w:noVBand="1"/>
      </w:tblPr>
      <w:tblGrid>
        <w:gridCol w:w="7508"/>
        <w:gridCol w:w="6946"/>
      </w:tblGrid>
      <w:tr w:rsidR="008440C2" w:rsidTr="00875722">
        <w:tc>
          <w:tcPr>
            <w:tcW w:w="14454" w:type="dxa"/>
            <w:gridSpan w:val="2"/>
          </w:tcPr>
          <w:p w:rsidR="008440C2" w:rsidRPr="009021C7" w:rsidRDefault="008440C2"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познавательного развития ребенка </w:t>
            </w:r>
            <w:r w:rsidR="009E229B">
              <w:rPr>
                <w:i/>
                <w:sz w:val="28"/>
                <w:szCs w:val="28"/>
              </w:rPr>
              <w:t>с ЗП</w:t>
            </w:r>
            <w:r>
              <w:rPr>
                <w:i/>
                <w:sz w:val="28"/>
                <w:szCs w:val="28"/>
              </w:rPr>
              <w:t>Р</w:t>
            </w:r>
          </w:p>
        </w:tc>
      </w:tr>
      <w:tr w:rsidR="008440C2" w:rsidTr="00875722">
        <w:tc>
          <w:tcPr>
            <w:tcW w:w="14454" w:type="dxa"/>
            <w:gridSpan w:val="2"/>
          </w:tcPr>
          <w:p w:rsidR="009E229B" w:rsidRPr="00DF117D" w:rsidRDefault="009E229B" w:rsidP="009E229B">
            <w:pPr>
              <w:widowControl w:val="0"/>
              <w:suppressAutoHyphens/>
              <w:spacing w:after="0" w:line="240" w:lineRule="auto"/>
              <w:ind w:left="0" w:firstLine="0"/>
              <w:textAlignment w:val="baseline"/>
              <w:rPr>
                <w:color w:val="00000A"/>
                <w:sz w:val="28"/>
                <w:szCs w:val="28"/>
                <w:lang w:eastAsia="zh-CN"/>
              </w:rPr>
            </w:pPr>
            <w:r w:rsidRPr="00DF117D">
              <w:rPr>
                <w:b/>
                <w:color w:val="00000A"/>
                <w:sz w:val="28"/>
                <w:szCs w:val="28"/>
                <w:lang w:eastAsia="zh-CN"/>
              </w:rPr>
              <w:t xml:space="preserve">- </w:t>
            </w:r>
            <w:r w:rsidRPr="00DF117D">
              <w:rPr>
                <w:color w:val="00000A"/>
                <w:sz w:val="28"/>
                <w:szCs w:val="28"/>
                <w:lang w:eastAsia="zh-CN"/>
              </w:rPr>
              <w:t>развитие анализирующего восприятия при овладении сенсорными эталонами;</w:t>
            </w:r>
          </w:p>
          <w:p w:rsidR="009E229B" w:rsidRPr="00DF117D" w:rsidRDefault="009E229B" w:rsidP="009E229B">
            <w:pPr>
              <w:widowControl w:val="0"/>
              <w:tabs>
                <w:tab w:val="left" w:pos="851"/>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формирование системы умственных действий, повышающих эффективность образовательной деятельности;</w:t>
            </w:r>
          </w:p>
          <w:p w:rsidR="009E229B" w:rsidRPr="00DF117D" w:rsidRDefault="009E229B" w:rsidP="009E229B">
            <w:pPr>
              <w:widowControl w:val="0"/>
              <w:tabs>
                <w:tab w:val="left" w:pos="851"/>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формирование мотивационно-потребностного, когнитивно-интеллектуального, деятельностного компонентов познания;</w:t>
            </w:r>
          </w:p>
          <w:p w:rsidR="009E229B" w:rsidRPr="00DF117D" w:rsidRDefault="009E229B" w:rsidP="009E229B">
            <w:pPr>
              <w:widowControl w:val="0"/>
              <w:tabs>
                <w:tab w:val="left" w:pos="851"/>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развитие математических способностей и мыслительных операций у ребенка;</w:t>
            </w:r>
          </w:p>
          <w:p w:rsidR="009E229B" w:rsidRPr="00DF117D" w:rsidRDefault="009E229B" w:rsidP="009E229B">
            <w:pPr>
              <w:widowControl w:val="0"/>
              <w:tabs>
                <w:tab w:val="left" w:pos="851"/>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развитие познавательной активности, любознательности;</w:t>
            </w:r>
          </w:p>
          <w:p w:rsidR="008440C2" w:rsidRPr="009021C7" w:rsidRDefault="009E229B" w:rsidP="009E229B">
            <w:pPr>
              <w:widowControl w:val="0"/>
              <w:tabs>
                <w:tab w:val="left" w:pos="567"/>
              </w:tabs>
              <w:spacing w:after="0" w:line="240" w:lineRule="auto"/>
              <w:ind w:left="0" w:firstLine="0"/>
              <w:rPr>
                <w:sz w:val="28"/>
                <w:szCs w:val="28"/>
              </w:rPr>
            </w:pPr>
            <w:r w:rsidRPr="00DF117D">
              <w:rPr>
                <w:color w:val="00000A"/>
                <w:sz w:val="28"/>
                <w:szCs w:val="28"/>
                <w:lang w:eastAsia="zh-CN"/>
              </w:rPr>
              <w:t>- формирование предпосылок учебной деятельности.</w:t>
            </w:r>
          </w:p>
        </w:tc>
      </w:tr>
      <w:tr w:rsidR="008440C2" w:rsidTr="00875722">
        <w:tc>
          <w:tcPr>
            <w:tcW w:w="14454" w:type="dxa"/>
            <w:gridSpan w:val="2"/>
          </w:tcPr>
          <w:p w:rsidR="008440C2" w:rsidRPr="009021C7" w:rsidRDefault="008440C2" w:rsidP="0087572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9E229B" w:rsidTr="00875722">
        <w:tc>
          <w:tcPr>
            <w:tcW w:w="7508" w:type="dxa"/>
          </w:tcPr>
          <w:p w:rsidR="009E229B" w:rsidRDefault="00E35478" w:rsidP="009E229B">
            <w:pPr>
              <w:spacing w:after="0" w:line="240" w:lineRule="auto"/>
              <w:ind w:left="0" w:firstLine="0"/>
              <w:jc w:val="center"/>
              <w:rPr>
                <w:i/>
                <w:sz w:val="28"/>
                <w:szCs w:val="28"/>
              </w:rPr>
            </w:pPr>
            <w:r>
              <w:rPr>
                <w:i/>
                <w:sz w:val="28"/>
                <w:szCs w:val="28"/>
              </w:rPr>
              <w:t>с детьми старшего</w:t>
            </w:r>
            <w:r w:rsidR="009E229B" w:rsidRPr="008440C2">
              <w:rPr>
                <w:i/>
                <w:sz w:val="28"/>
                <w:szCs w:val="28"/>
              </w:rPr>
              <w:t xml:space="preserve"> дошкольного возраста</w:t>
            </w:r>
            <w:r w:rsidR="009E229B">
              <w:rPr>
                <w:i/>
                <w:sz w:val="28"/>
                <w:szCs w:val="28"/>
              </w:rPr>
              <w:t xml:space="preserve"> </w:t>
            </w:r>
          </w:p>
          <w:p w:rsidR="009E229B" w:rsidRPr="008440C2" w:rsidRDefault="00E35478" w:rsidP="009E229B">
            <w:pPr>
              <w:spacing w:after="0" w:line="240" w:lineRule="auto"/>
              <w:ind w:left="0" w:firstLine="0"/>
              <w:jc w:val="center"/>
              <w:rPr>
                <w:sz w:val="28"/>
                <w:szCs w:val="28"/>
              </w:rPr>
            </w:pPr>
            <w:r>
              <w:rPr>
                <w:i/>
                <w:sz w:val="28"/>
                <w:szCs w:val="28"/>
              </w:rPr>
              <w:t>(5-6</w:t>
            </w:r>
            <w:r w:rsidR="009E229B">
              <w:rPr>
                <w:i/>
                <w:sz w:val="28"/>
                <w:szCs w:val="28"/>
              </w:rPr>
              <w:t xml:space="preserve"> лет) с ЗПР</w:t>
            </w:r>
          </w:p>
        </w:tc>
        <w:tc>
          <w:tcPr>
            <w:tcW w:w="6946" w:type="dxa"/>
          </w:tcPr>
          <w:p w:rsidR="009E229B" w:rsidRDefault="009E229B" w:rsidP="009E229B">
            <w:pPr>
              <w:spacing w:after="0" w:line="240" w:lineRule="auto"/>
              <w:ind w:left="0" w:firstLine="0"/>
              <w:jc w:val="center"/>
              <w:rPr>
                <w:i/>
                <w:sz w:val="28"/>
                <w:szCs w:val="28"/>
              </w:rPr>
            </w:pPr>
            <w:r w:rsidRPr="008440C2">
              <w:rPr>
                <w:i/>
                <w:sz w:val="28"/>
                <w:szCs w:val="28"/>
              </w:rPr>
              <w:t>с детьми старшего дошкольного возраста</w:t>
            </w:r>
          </w:p>
          <w:p w:rsidR="009E229B" w:rsidRPr="008440C2" w:rsidRDefault="009E229B" w:rsidP="009E229B">
            <w:pPr>
              <w:spacing w:after="0" w:line="240" w:lineRule="auto"/>
              <w:ind w:left="0" w:firstLine="0"/>
              <w:jc w:val="center"/>
              <w:rPr>
                <w:sz w:val="28"/>
                <w:szCs w:val="28"/>
              </w:rPr>
            </w:pPr>
            <w:r>
              <w:rPr>
                <w:i/>
                <w:sz w:val="28"/>
                <w:szCs w:val="28"/>
              </w:rPr>
              <w:t xml:space="preserve"> (6-7 (8)) лет с ЗПР</w:t>
            </w:r>
          </w:p>
        </w:tc>
      </w:tr>
      <w:tr w:rsidR="008440C2" w:rsidTr="00875722">
        <w:tc>
          <w:tcPr>
            <w:tcW w:w="7508" w:type="dxa"/>
          </w:tcPr>
          <w:p w:rsidR="00E35478" w:rsidRPr="00E35478" w:rsidRDefault="009E229B" w:rsidP="004F6CFC">
            <w:pPr>
              <w:widowControl w:val="0"/>
              <w:tabs>
                <w:tab w:val="left" w:pos="851"/>
                <w:tab w:val="left" w:pos="1147"/>
              </w:tabs>
              <w:suppressAutoHyphens/>
              <w:spacing w:after="0" w:line="240" w:lineRule="auto"/>
              <w:ind w:left="0" w:firstLine="709"/>
              <w:textAlignment w:val="baseline"/>
              <w:rPr>
                <w:sz w:val="28"/>
                <w:szCs w:val="28"/>
                <w:shd w:val="clear" w:color="auto" w:fill="FFFFFF"/>
              </w:rPr>
            </w:pPr>
            <w:r w:rsidRPr="00DF117D">
              <w:rPr>
                <w:i/>
                <w:color w:val="00000A"/>
                <w:sz w:val="28"/>
                <w:szCs w:val="28"/>
                <w:lang w:eastAsia="zh-CN"/>
              </w:rPr>
              <w:t xml:space="preserve">1. Сенсорное развитие. </w:t>
            </w:r>
            <w:r w:rsidR="00E35478" w:rsidRPr="00E35478">
              <w:rPr>
                <w:sz w:val="28"/>
                <w:szCs w:val="28"/>
                <w:shd w:val="clear" w:color="auto" w:fill="FFFFFF"/>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w:t>
            </w:r>
            <w:r w:rsidR="00E35478" w:rsidRPr="00E35478">
              <w:rPr>
                <w:sz w:val="28"/>
                <w:szCs w:val="28"/>
                <w:shd w:val="clear" w:color="auto" w:fill="FFFFFF"/>
              </w:rPr>
              <w:lastRenderedPageBreak/>
              <w:t>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E35478" w:rsidRDefault="009E229B" w:rsidP="004F6CFC">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 xml:space="preserve">2. </w:t>
            </w:r>
            <w:r w:rsidRPr="00DF117D">
              <w:rPr>
                <w:bCs/>
                <w:i/>
                <w:iCs/>
                <w:color w:val="00000A"/>
                <w:sz w:val="28"/>
                <w:szCs w:val="28"/>
                <w:lang w:eastAsia="zh-CN"/>
              </w:rPr>
              <w:t xml:space="preserve">Развитие познавательно-исследовательской деятельности. </w:t>
            </w:r>
            <w:r w:rsidR="00E35478" w:rsidRPr="00E35478">
              <w:rPr>
                <w:sz w:val="28"/>
                <w:szCs w:val="28"/>
                <w:shd w:val="clear" w:color="auto" w:fill="FFFFFF"/>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E35478" w:rsidRDefault="009E229B" w:rsidP="004F6CFC">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rFonts w:eastAsia="SimSun"/>
                <w:i/>
                <w:color w:val="00000A"/>
                <w:sz w:val="28"/>
                <w:szCs w:val="28"/>
                <w:lang w:eastAsia="zh-CN"/>
              </w:rPr>
              <w:t xml:space="preserve">3. </w:t>
            </w:r>
            <w:r w:rsidRPr="00DF117D">
              <w:rPr>
                <w:bCs/>
                <w:i/>
                <w:iCs/>
                <w:color w:val="00000A"/>
                <w:sz w:val="28"/>
                <w:szCs w:val="28"/>
                <w:lang w:eastAsia="zh-CN"/>
              </w:rPr>
              <w:t xml:space="preserve">Формирование элементарных математических представлений. </w:t>
            </w:r>
            <w:r w:rsidR="00E35478" w:rsidRPr="00E35478">
              <w:rPr>
                <w:sz w:val="28"/>
                <w:szCs w:val="28"/>
                <w:shd w:val="clear" w:color="auto" w:fill="FFFFFF"/>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w:t>
            </w:r>
            <w:r w:rsidR="00E35478" w:rsidRPr="00E35478">
              <w:rPr>
                <w:sz w:val="28"/>
                <w:szCs w:val="28"/>
                <w:shd w:val="clear" w:color="auto" w:fill="FFFFFF"/>
              </w:rPr>
              <w:lastRenderedPageBreak/>
              <w:t>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8440C2" w:rsidRPr="008440C2" w:rsidRDefault="009E229B" w:rsidP="004F6CFC">
            <w:pPr>
              <w:widowControl w:val="0"/>
              <w:autoSpaceDE w:val="0"/>
              <w:autoSpaceDN w:val="0"/>
              <w:spacing w:after="0" w:line="240" w:lineRule="auto"/>
              <w:ind w:left="0" w:firstLine="709"/>
              <w:rPr>
                <w:sz w:val="28"/>
                <w:szCs w:val="28"/>
              </w:rPr>
            </w:pPr>
            <w:r w:rsidRPr="00DF117D">
              <w:rPr>
                <w:i/>
                <w:color w:val="00000A"/>
                <w:sz w:val="28"/>
                <w:szCs w:val="28"/>
                <w:lang w:eastAsia="zh-CN"/>
              </w:rPr>
              <w:t>4</w:t>
            </w:r>
            <w:r w:rsidRPr="00DF117D">
              <w:rPr>
                <w:color w:val="00000A"/>
                <w:sz w:val="28"/>
                <w:szCs w:val="28"/>
                <w:lang w:eastAsia="zh-CN"/>
              </w:rPr>
              <w:t xml:space="preserve">. </w:t>
            </w:r>
            <w:r w:rsidRPr="00DF117D">
              <w:rPr>
                <w:i/>
                <w:iCs/>
                <w:color w:val="00000A"/>
                <w:sz w:val="28"/>
                <w:szCs w:val="28"/>
                <w:lang w:eastAsia="zh-CN"/>
              </w:rPr>
              <w:t xml:space="preserve">Формирование целостной картины мира, расширение кругозора. </w:t>
            </w:r>
            <w:r w:rsidR="00E35478" w:rsidRPr="00E35478">
              <w:rPr>
                <w:sz w:val="28"/>
                <w:szCs w:val="28"/>
                <w:shd w:val="clear" w:color="auto" w:fill="FFFFFF"/>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w:t>
            </w:r>
            <w:r w:rsidR="00E35478" w:rsidRPr="00E35478">
              <w:rPr>
                <w:sz w:val="28"/>
                <w:szCs w:val="28"/>
                <w:shd w:val="clear" w:color="auto" w:fill="FFFFFF"/>
              </w:rPr>
              <w:lastRenderedPageBreak/>
              <w:t>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tc>
        <w:tc>
          <w:tcPr>
            <w:tcW w:w="6946" w:type="dxa"/>
          </w:tcPr>
          <w:p w:rsidR="004F6CFC" w:rsidRPr="00DF117D" w:rsidRDefault="004F6CFC" w:rsidP="004F6CFC">
            <w:pPr>
              <w:widowControl w:val="0"/>
              <w:tabs>
                <w:tab w:val="left" w:pos="851"/>
                <w:tab w:val="left" w:pos="1147"/>
              </w:tabs>
              <w:suppressAutoHyphens/>
              <w:spacing w:after="0" w:line="240" w:lineRule="auto"/>
              <w:ind w:left="0" w:firstLine="709"/>
              <w:textAlignment w:val="baseline"/>
              <w:rPr>
                <w:bCs/>
                <w:iCs/>
                <w:color w:val="00000A"/>
                <w:sz w:val="28"/>
                <w:szCs w:val="28"/>
                <w:lang w:eastAsia="zh-CN"/>
              </w:rPr>
            </w:pPr>
            <w:r w:rsidRPr="00DF117D">
              <w:rPr>
                <w:i/>
                <w:color w:val="00000A"/>
                <w:sz w:val="28"/>
                <w:szCs w:val="28"/>
                <w:lang w:eastAsia="zh-CN"/>
              </w:rPr>
              <w:lastRenderedPageBreak/>
              <w:t xml:space="preserve">1. Сенсорное развитие. </w:t>
            </w:r>
            <w:r w:rsidRPr="00DF117D">
              <w:rPr>
                <w:bCs/>
                <w:iCs/>
                <w:color w:val="00000A"/>
                <w:sz w:val="28"/>
                <w:szCs w:val="28"/>
                <w:lang w:eastAsia="zh-CN"/>
              </w:rPr>
              <w:t>Ребенок демонстрирует знание сенсорных эталонов и умение ими пользоваться. Доступно: р</w:t>
            </w:r>
            <w:r w:rsidRPr="00DF117D">
              <w:rPr>
                <w:rFonts w:eastAsia="SimSun"/>
                <w:color w:val="00000A"/>
                <w:sz w:val="28"/>
                <w:szCs w:val="28"/>
                <w:lang w:eastAsia="zh-CN"/>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w:t>
            </w:r>
            <w:r w:rsidRPr="00DF117D">
              <w:rPr>
                <w:rFonts w:eastAsia="SimSun"/>
                <w:color w:val="00000A"/>
                <w:sz w:val="28"/>
                <w:szCs w:val="28"/>
                <w:lang w:eastAsia="zh-CN"/>
              </w:rPr>
              <w:lastRenderedPageBreak/>
              <w:t xml:space="preserve">плоских и объемных геометрических фигур. </w:t>
            </w:r>
            <w:r w:rsidRPr="00DF117D">
              <w:rPr>
                <w:bCs/>
                <w:iCs/>
                <w:color w:val="00000A"/>
                <w:sz w:val="28"/>
                <w:szCs w:val="28"/>
                <w:lang w:eastAsia="zh-CN"/>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4F6CFC" w:rsidRPr="00DF117D" w:rsidRDefault="004F6CFC" w:rsidP="004F6CFC">
            <w:pPr>
              <w:widowControl w:val="0"/>
              <w:tabs>
                <w:tab w:val="left" w:pos="851"/>
                <w:tab w:val="left" w:pos="1147"/>
              </w:tabs>
              <w:suppressAutoHyphens/>
              <w:spacing w:after="0" w:line="240" w:lineRule="auto"/>
              <w:ind w:left="0" w:firstLine="709"/>
              <w:textAlignment w:val="baseline"/>
              <w:rPr>
                <w:bCs/>
                <w:iCs/>
                <w:color w:val="00000A"/>
                <w:sz w:val="28"/>
                <w:szCs w:val="28"/>
                <w:lang w:eastAsia="zh-CN"/>
              </w:rPr>
            </w:pPr>
            <w:r w:rsidRPr="00DF117D">
              <w:rPr>
                <w:i/>
                <w:color w:val="00000A"/>
                <w:sz w:val="28"/>
                <w:szCs w:val="28"/>
                <w:lang w:eastAsia="zh-CN"/>
              </w:rPr>
              <w:t xml:space="preserve">2. </w:t>
            </w:r>
            <w:r w:rsidRPr="00DF117D">
              <w:rPr>
                <w:bCs/>
                <w:i/>
                <w:iCs/>
                <w:color w:val="00000A"/>
                <w:sz w:val="28"/>
                <w:szCs w:val="28"/>
                <w:lang w:eastAsia="zh-CN"/>
              </w:rPr>
              <w:t xml:space="preserve">Развитие познавательно-исследовательской деятельности. </w:t>
            </w:r>
            <w:r w:rsidRPr="00DF117D">
              <w:rPr>
                <w:bCs/>
                <w:iCs/>
                <w:color w:val="00000A"/>
                <w:sz w:val="28"/>
                <w:szCs w:val="28"/>
                <w:lang w:eastAsia="zh-CN"/>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4F6CFC" w:rsidRPr="00DF117D" w:rsidRDefault="004F6CFC" w:rsidP="004F6CFC">
            <w:pPr>
              <w:widowControl w:val="0"/>
              <w:tabs>
                <w:tab w:val="left" w:pos="851"/>
                <w:tab w:val="left" w:pos="1147"/>
              </w:tabs>
              <w:suppressAutoHyphens/>
              <w:spacing w:after="0" w:line="240" w:lineRule="auto"/>
              <w:ind w:left="0" w:firstLine="709"/>
              <w:textAlignment w:val="baseline"/>
              <w:rPr>
                <w:rFonts w:eastAsia="SimSun"/>
                <w:color w:val="00000A"/>
                <w:sz w:val="28"/>
                <w:szCs w:val="28"/>
                <w:lang w:eastAsia="zh-CN"/>
              </w:rPr>
            </w:pPr>
            <w:r w:rsidRPr="00DF117D">
              <w:rPr>
                <w:bCs/>
                <w:i/>
                <w:iCs/>
                <w:color w:val="00000A"/>
                <w:sz w:val="28"/>
                <w:szCs w:val="28"/>
                <w:lang w:eastAsia="zh-CN"/>
              </w:rPr>
              <w:t xml:space="preserve">3. Формирование элементарных математических представлений. </w:t>
            </w:r>
            <w:r w:rsidRPr="00DF117D">
              <w:rPr>
                <w:rFonts w:eastAsia="SimSun"/>
                <w:color w:val="00000A"/>
                <w:sz w:val="28"/>
                <w:szCs w:val="28"/>
                <w:lang w:eastAsia="zh-CN"/>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w:t>
            </w:r>
            <w:r w:rsidRPr="00DF117D">
              <w:rPr>
                <w:rFonts w:eastAsia="SimSun"/>
                <w:color w:val="00000A"/>
                <w:sz w:val="28"/>
                <w:szCs w:val="28"/>
                <w:lang w:eastAsia="zh-CN"/>
              </w:rPr>
              <w:lastRenderedPageBreak/>
              <w:t>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8440C2" w:rsidRPr="00BA6247" w:rsidRDefault="004F6CFC" w:rsidP="00BA6247">
            <w:pPr>
              <w:widowControl w:val="0"/>
              <w:tabs>
                <w:tab w:val="left" w:pos="851"/>
                <w:tab w:val="left" w:pos="1147"/>
              </w:tabs>
              <w:suppressAutoHyphens/>
              <w:spacing w:after="0" w:line="240" w:lineRule="auto"/>
              <w:ind w:left="0" w:firstLine="709"/>
              <w:textAlignment w:val="baseline"/>
              <w:rPr>
                <w:bCs/>
                <w:iCs/>
                <w:color w:val="00000A"/>
                <w:sz w:val="28"/>
                <w:szCs w:val="28"/>
                <w:lang w:eastAsia="zh-CN"/>
              </w:rPr>
            </w:pPr>
            <w:r w:rsidRPr="00DF117D">
              <w:rPr>
                <w:i/>
                <w:iCs/>
                <w:color w:val="00000A"/>
                <w:sz w:val="28"/>
                <w:szCs w:val="28"/>
                <w:lang w:eastAsia="zh-CN"/>
              </w:rPr>
              <w:t xml:space="preserve">4. Формирование целостной картины мира, расширение кругозора. </w:t>
            </w:r>
            <w:r w:rsidRPr="00DF117D">
              <w:rPr>
                <w:rFonts w:eastAsia="SimSun"/>
                <w:color w:val="00000A"/>
                <w:sz w:val="28"/>
                <w:szCs w:val="28"/>
                <w:lang w:eastAsia="zh-CN"/>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w:t>
            </w:r>
            <w:r w:rsidRPr="00DF117D">
              <w:rPr>
                <w:rFonts w:eastAsia="SimSun"/>
                <w:color w:val="00000A"/>
                <w:sz w:val="28"/>
                <w:szCs w:val="28"/>
                <w:lang w:eastAsia="zh-CN"/>
              </w:rPr>
              <w:lastRenderedPageBreak/>
              <w:t xml:space="preserve">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w:t>
            </w:r>
            <w:r w:rsidRPr="00DF117D">
              <w:rPr>
                <w:rFonts w:eastAsia="SimSun"/>
                <w:color w:val="00000A"/>
                <w:sz w:val="28"/>
                <w:szCs w:val="28"/>
                <w:lang w:eastAsia="zh-CN"/>
              </w:rPr>
              <w:lastRenderedPageBreak/>
              <w:t xml:space="preserve">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DF117D">
              <w:rPr>
                <w:bCs/>
                <w:iCs/>
                <w:color w:val="00000A"/>
                <w:sz w:val="28"/>
                <w:szCs w:val="28"/>
                <w:lang w:eastAsia="zh-CN"/>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tc>
      </w:tr>
    </w:tbl>
    <w:p w:rsidR="008F0A4D" w:rsidRDefault="008F0A4D" w:rsidP="00FA77B4">
      <w:pPr>
        <w:widowControl w:val="0"/>
        <w:tabs>
          <w:tab w:val="left" w:pos="567"/>
          <w:tab w:val="left" w:pos="709"/>
        </w:tabs>
        <w:spacing w:after="0" w:line="240" w:lineRule="auto"/>
        <w:ind w:left="0" w:firstLine="0"/>
        <w:rPr>
          <w:sz w:val="28"/>
          <w:szCs w:val="28"/>
        </w:rPr>
      </w:pPr>
    </w:p>
    <w:p w:rsidR="008F0A4D" w:rsidRDefault="008F0A4D" w:rsidP="00DA73B2">
      <w:pPr>
        <w:widowControl w:val="0"/>
        <w:tabs>
          <w:tab w:val="left" w:pos="567"/>
          <w:tab w:val="left" w:pos="709"/>
        </w:tabs>
        <w:spacing w:after="0" w:line="240" w:lineRule="auto"/>
        <w:ind w:left="0" w:firstLine="709"/>
        <w:rPr>
          <w:i/>
          <w:sz w:val="28"/>
          <w:szCs w:val="28"/>
        </w:rPr>
      </w:pPr>
      <w:r>
        <w:rPr>
          <w:i/>
          <w:sz w:val="28"/>
          <w:szCs w:val="28"/>
        </w:rPr>
        <w:t xml:space="preserve">Перечень </w:t>
      </w:r>
      <w:r w:rsidRPr="005461DC">
        <w:rPr>
          <w:i/>
          <w:sz w:val="28"/>
          <w:szCs w:val="28"/>
        </w:rPr>
        <w:t>методических пособий</w:t>
      </w:r>
    </w:p>
    <w:p w:rsidR="00BA6247" w:rsidRPr="00BA6247" w:rsidRDefault="00BA6247" w:rsidP="00C27993">
      <w:pPr>
        <w:pStyle w:val="a6"/>
        <w:widowControl w:val="0"/>
        <w:numPr>
          <w:ilvl w:val="0"/>
          <w:numId w:val="11"/>
        </w:numPr>
        <w:tabs>
          <w:tab w:val="left" w:pos="567"/>
          <w:tab w:val="left" w:pos="709"/>
        </w:tabs>
        <w:spacing w:after="0" w:line="240" w:lineRule="auto"/>
        <w:ind w:left="0" w:firstLine="709"/>
        <w:rPr>
          <w:sz w:val="28"/>
          <w:szCs w:val="28"/>
        </w:rPr>
      </w:pPr>
      <w:r w:rsidRPr="006E0C1B">
        <w:rPr>
          <w:color w:val="auto"/>
          <w:sz w:val="28"/>
          <w:szCs w:val="28"/>
        </w:rPr>
        <w:t>Мо</w:t>
      </w:r>
      <w:r w:rsidR="00406624">
        <w:rPr>
          <w:color w:val="auto"/>
          <w:sz w:val="28"/>
          <w:szCs w:val="28"/>
        </w:rPr>
        <w:t>розова И.А., Пушкаре</w:t>
      </w:r>
      <w:r w:rsidRPr="006E0C1B">
        <w:rPr>
          <w:color w:val="auto"/>
          <w:sz w:val="28"/>
          <w:szCs w:val="28"/>
        </w:rPr>
        <w:t>ва М.А. Развитие элементарных математических представлений. Конспек</w:t>
      </w:r>
      <w:r w:rsidR="00B34063">
        <w:rPr>
          <w:color w:val="auto"/>
          <w:sz w:val="28"/>
          <w:szCs w:val="28"/>
        </w:rPr>
        <w:t>ты занятий для работы с детьми 5-6</w:t>
      </w:r>
      <w:r w:rsidRPr="006E0C1B">
        <w:rPr>
          <w:color w:val="auto"/>
          <w:sz w:val="28"/>
          <w:szCs w:val="28"/>
        </w:rPr>
        <w:t xml:space="preserve"> лет</w:t>
      </w:r>
      <w:r w:rsidR="00406624">
        <w:rPr>
          <w:color w:val="auto"/>
          <w:sz w:val="28"/>
          <w:szCs w:val="28"/>
        </w:rPr>
        <w:t xml:space="preserve"> с ЗПР. М.: Мозаика-Синтез, 2021</w:t>
      </w:r>
      <w:r w:rsidRPr="006E0C1B">
        <w:rPr>
          <w:color w:val="auto"/>
          <w:sz w:val="28"/>
          <w:szCs w:val="28"/>
        </w:rPr>
        <w:t>.</w:t>
      </w:r>
    </w:p>
    <w:p w:rsidR="00BA6247" w:rsidRPr="00BA6247" w:rsidRDefault="00406624" w:rsidP="00C27993">
      <w:pPr>
        <w:pStyle w:val="a6"/>
        <w:widowControl w:val="0"/>
        <w:numPr>
          <w:ilvl w:val="0"/>
          <w:numId w:val="11"/>
        </w:numPr>
        <w:tabs>
          <w:tab w:val="left" w:pos="567"/>
          <w:tab w:val="left" w:pos="709"/>
        </w:tabs>
        <w:spacing w:after="0" w:line="240" w:lineRule="auto"/>
        <w:ind w:left="0" w:firstLine="709"/>
        <w:rPr>
          <w:sz w:val="28"/>
          <w:szCs w:val="28"/>
        </w:rPr>
      </w:pPr>
      <w:r>
        <w:rPr>
          <w:color w:val="auto"/>
          <w:sz w:val="28"/>
          <w:szCs w:val="28"/>
        </w:rPr>
        <w:t>Морозова И.А., Пушкаре</w:t>
      </w:r>
      <w:r w:rsidR="00BA6247" w:rsidRPr="006E0C1B">
        <w:rPr>
          <w:color w:val="auto"/>
          <w:sz w:val="28"/>
          <w:szCs w:val="28"/>
        </w:rPr>
        <w:t xml:space="preserve">ва М.А. Развитие элементарных математических представлений. Конспекты </w:t>
      </w:r>
      <w:r w:rsidR="00BA6247">
        <w:rPr>
          <w:color w:val="auto"/>
          <w:sz w:val="28"/>
          <w:szCs w:val="28"/>
        </w:rPr>
        <w:t>занятий для работы с детьми 6-7</w:t>
      </w:r>
      <w:r w:rsidR="00BA6247" w:rsidRPr="006E0C1B">
        <w:rPr>
          <w:color w:val="auto"/>
          <w:sz w:val="28"/>
          <w:szCs w:val="28"/>
        </w:rPr>
        <w:t xml:space="preserve"> лет</w:t>
      </w:r>
      <w:r>
        <w:rPr>
          <w:color w:val="auto"/>
          <w:sz w:val="28"/>
          <w:szCs w:val="28"/>
        </w:rPr>
        <w:t xml:space="preserve"> с ЗПР. М.: Мозаика-Синтез, 2021</w:t>
      </w:r>
      <w:r w:rsidR="00BA6247" w:rsidRPr="006E0C1B">
        <w:rPr>
          <w:color w:val="auto"/>
          <w:sz w:val="28"/>
          <w:szCs w:val="28"/>
        </w:rPr>
        <w:t>.</w:t>
      </w:r>
    </w:p>
    <w:p w:rsidR="00BA6247" w:rsidRPr="00BA6247" w:rsidRDefault="00406624" w:rsidP="00C27993">
      <w:pPr>
        <w:pStyle w:val="a6"/>
        <w:widowControl w:val="0"/>
        <w:numPr>
          <w:ilvl w:val="0"/>
          <w:numId w:val="11"/>
        </w:numPr>
        <w:tabs>
          <w:tab w:val="left" w:pos="567"/>
          <w:tab w:val="left" w:pos="709"/>
        </w:tabs>
        <w:spacing w:after="0" w:line="240" w:lineRule="auto"/>
        <w:ind w:left="0" w:firstLine="709"/>
        <w:rPr>
          <w:sz w:val="28"/>
          <w:szCs w:val="28"/>
        </w:rPr>
      </w:pPr>
      <w:r>
        <w:rPr>
          <w:color w:val="auto"/>
          <w:sz w:val="28"/>
          <w:szCs w:val="28"/>
        </w:rPr>
        <w:t>Морозова И.А., Пушкаре</w:t>
      </w:r>
      <w:r w:rsidR="00BA6247" w:rsidRPr="006E0C1B">
        <w:rPr>
          <w:color w:val="auto"/>
          <w:sz w:val="28"/>
          <w:szCs w:val="28"/>
        </w:rPr>
        <w:t>ва М.А. Ознакомление с окружающим миром. Конспек</w:t>
      </w:r>
      <w:r w:rsidR="00B34063">
        <w:rPr>
          <w:color w:val="auto"/>
          <w:sz w:val="28"/>
          <w:szCs w:val="28"/>
        </w:rPr>
        <w:t>ты занятий для работы с детьми 5-6</w:t>
      </w:r>
      <w:r w:rsidR="00BA6247" w:rsidRPr="006E0C1B">
        <w:rPr>
          <w:color w:val="auto"/>
          <w:sz w:val="28"/>
          <w:szCs w:val="28"/>
        </w:rPr>
        <w:t xml:space="preserve"> лет с ЗПР.</w:t>
      </w:r>
      <w:r w:rsidR="00BA6247">
        <w:rPr>
          <w:color w:val="auto"/>
          <w:sz w:val="28"/>
          <w:szCs w:val="28"/>
        </w:rPr>
        <w:t xml:space="preserve"> </w:t>
      </w:r>
      <w:r>
        <w:rPr>
          <w:color w:val="auto"/>
          <w:sz w:val="28"/>
          <w:szCs w:val="28"/>
        </w:rPr>
        <w:t>М.: Мозаика-Синтез, 2021</w:t>
      </w:r>
      <w:r w:rsidR="00BA6247" w:rsidRPr="006E0C1B">
        <w:rPr>
          <w:color w:val="auto"/>
          <w:sz w:val="28"/>
          <w:szCs w:val="28"/>
        </w:rPr>
        <w:t>.</w:t>
      </w:r>
    </w:p>
    <w:p w:rsidR="00BA6247" w:rsidRPr="00BA6247" w:rsidRDefault="00406624" w:rsidP="00C27993">
      <w:pPr>
        <w:pStyle w:val="a6"/>
        <w:widowControl w:val="0"/>
        <w:numPr>
          <w:ilvl w:val="0"/>
          <w:numId w:val="11"/>
        </w:numPr>
        <w:tabs>
          <w:tab w:val="left" w:pos="567"/>
          <w:tab w:val="left" w:pos="709"/>
        </w:tabs>
        <w:spacing w:after="0" w:line="240" w:lineRule="auto"/>
        <w:ind w:left="0" w:firstLine="709"/>
        <w:rPr>
          <w:sz w:val="28"/>
          <w:szCs w:val="28"/>
        </w:rPr>
      </w:pPr>
      <w:r>
        <w:rPr>
          <w:color w:val="auto"/>
          <w:sz w:val="28"/>
          <w:szCs w:val="28"/>
        </w:rPr>
        <w:t>Морозова И.А., Пушкаре</w:t>
      </w:r>
      <w:r w:rsidR="00BA6247" w:rsidRPr="00BA6247">
        <w:rPr>
          <w:color w:val="auto"/>
          <w:sz w:val="28"/>
          <w:szCs w:val="28"/>
        </w:rPr>
        <w:t>ва М.А. Ознакомление с окружающим миром. Конспекты занятий для работы с детьми 6-7 лет</w:t>
      </w:r>
      <w:r>
        <w:rPr>
          <w:color w:val="auto"/>
          <w:sz w:val="28"/>
          <w:szCs w:val="28"/>
        </w:rPr>
        <w:t xml:space="preserve"> с ЗПР. М.: Мозаика-Синтез, 2021</w:t>
      </w:r>
      <w:r w:rsidR="00BA6247" w:rsidRPr="00BA6247">
        <w:rPr>
          <w:color w:val="auto"/>
          <w:sz w:val="28"/>
          <w:szCs w:val="28"/>
        </w:rPr>
        <w:t>.</w:t>
      </w:r>
    </w:p>
    <w:p w:rsidR="00BA6247" w:rsidRPr="00BA6247" w:rsidRDefault="00BA6247" w:rsidP="00C27993">
      <w:pPr>
        <w:pStyle w:val="a6"/>
        <w:widowControl w:val="0"/>
        <w:numPr>
          <w:ilvl w:val="0"/>
          <w:numId w:val="11"/>
        </w:numPr>
        <w:tabs>
          <w:tab w:val="left" w:pos="567"/>
          <w:tab w:val="left" w:pos="709"/>
        </w:tabs>
        <w:spacing w:after="0" w:line="240" w:lineRule="auto"/>
        <w:ind w:left="0" w:firstLine="709"/>
        <w:rPr>
          <w:sz w:val="28"/>
          <w:szCs w:val="28"/>
        </w:rPr>
      </w:pPr>
      <w:r w:rsidRPr="006E0C1B">
        <w:rPr>
          <w:color w:val="auto"/>
          <w:sz w:val="28"/>
          <w:szCs w:val="28"/>
        </w:rPr>
        <w:t>Шевченко С.Г. Ознакомление с окружающим миром и развитие речи дошкольников с ЗПР. М.: Школьная Пресса, 2005.</w:t>
      </w:r>
    </w:p>
    <w:p w:rsidR="00BA6247" w:rsidRPr="00BA6247" w:rsidRDefault="00BA6247" w:rsidP="00C27993">
      <w:pPr>
        <w:pStyle w:val="a6"/>
        <w:widowControl w:val="0"/>
        <w:numPr>
          <w:ilvl w:val="0"/>
          <w:numId w:val="11"/>
        </w:numPr>
        <w:tabs>
          <w:tab w:val="left" w:pos="567"/>
          <w:tab w:val="left" w:pos="709"/>
        </w:tabs>
        <w:spacing w:after="0" w:line="240" w:lineRule="auto"/>
        <w:ind w:left="0" w:firstLine="709"/>
        <w:rPr>
          <w:sz w:val="28"/>
          <w:szCs w:val="28"/>
        </w:rPr>
      </w:pPr>
      <w:r w:rsidRPr="006E0C1B">
        <w:rPr>
          <w:color w:val="auto"/>
          <w:sz w:val="28"/>
          <w:szCs w:val="28"/>
        </w:rPr>
        <w:t>Шевченко C.Г. Капустина Г.М. Предметы вокруг нас. Учебное пособие для индивидуальных и групповых коррекционных занятий: в 2 тетр. Смоленск: Ассоциация XXI век, 2003.</w:t>
      </w:r>
    </w:p>
    <w:p w:rsidR="00BA6247" w:rsidRDefault="00BA6247" w:rsidP="00C27993">
      <w:pPr>
        <w:pStyle w:val="a6"/>
        <w:widowControl w:val="0"/>
        <w:numPr>
          <w:ilvl w:val="0"/>
          <w:numId w:val="11"/>
        </w:numPr>
        <w:tabs>
          <w:tab w:val="left" w:pos="567"/>
          <w:tab w:val="left" w:pos="709"/>
        </w:tabs>
        <w:spacing w:after="0" w:line="240" w:lineRule="auto"/>
        <w:ind w:left="0" w:firstLine="709"/>
        <w:rPr>
          <w:sz w:val="28"/>
          <w:szCs w:val="28"/>
        </w:rPr>
      </w:pPr>
      <w:r w:rsidRPr="00D921FF">
        <w:rPr>
          <w:sz w:val="28"/>
          <w:szCs w:val="28"/>
        </w:rPr>
        <w:t>Ковалец И.В. Формирование у дошкольников представлений о времени. Части суток.</w:t>
      </w:r>
      <w:r>
        <w:rPr>
          <w:sz w:val="28"/>
          <w:szCs w:val="28"/>
        </w:rPr>
        <w:t xml:space="preserve"> </w:t>
      </w:r>
      <w:r w:rsidRPr="00D921FF">
        <w:rPr>
          <w:sz w:val="28"/>
          <w:szCs w:val="28"/>
        </w:rPr>
        <w:t>М.: ВЛАДОС, 2007.</w:t>
      </w:r>
    </w:p>
    <w:p w:rsidR="00BA6247" w:rsidRDefault="00BA6247" w:rsidP="00C27993">
      <w:pPr>
        <w:pStyle w:val="a6"/>
        <w:widowControl w:val="0"/>
        <w:numPr>
          <w:ilvl w:val="0"/>
          <w:numId w:val="11"/>
        </w:numPr>
        <w:tabs>
          <w:tab w:val="left" w:pos="567"/>
          <w:tab w:val="left" w:pos="709"/>
        </w:tabs>
        <w:spacing w:after="0" w:line="240" w:lineRule="auto"/>
        <w:ind w:left="0" w:firstLine="709"/>
        <w:rPr>
          <w:sz w:val="28"/>
          <w:szCs w:val="28"/>
        </w:rPr>
      </w:pPr>
      <w:r>
        <w:rPr>
          <w:sz w:val="28"/>
          <w:szCs w:val="28"/>
        </w:rPr>
        <w:t xml:space="preserve">Баряева </w:t>
      </w:r>
      <w:r>
        <w:rPr>
          <w:sz w:val="28"/>
          <w:szCs w:val="28"/>
        </w:rPr>
        <w:tab/>
        <w:t xml:space="preserve">Л. </w:t>
      </w:r>
      <w:r>
        <w:rPr>
          <w:sz w:val="28"/>
          <w:szCs w:val="28"/>
        </w:rPr>
        <w:tab/>
        <w:t xml:space="preserve">Б., </w:t>
      </w:r>
      <w:r w:rsidRPr="00D921FF">
        <w:rPr>
          <w:sz w:val="28"/>
          <w:szCs w:val="28"/>
        </w:rPr>
        <w:t>Кондратьева С. Ю</w:t>
      </w:r>
      <w:r>
        <w:rPr>
          <w:sz w:val="28"/>
          <w:szCs w:val="28"/>
        </w:rPr>
        <w:t>.</w:t>
      </w:r>
      <w:r w:rsidRPr="00D921FF">
        <w:rPr>
          <w:sz w:val="28"/>
          <w:szCs w:val="28"/>
        </w:rPr>
        <w:t xml:space="preserve"> Дискалькулия у детей: профилактика и коррекция нарушений в </w:t>
      </w:r>
      <w:r w:rsidRPr="00D921FF">
        <w:rPr>
          <w:sz w:val="28"/>
          <w:szCs w:val="28"/>
        </w:rPr>
        <w:lastRenderedPageBreak/>
        <w:t>овладении счетной деятельностью. Киров: МЦНИЛ, 2013.</w:t>
      </w:r>
    </w:p>
    <w:p w:rsidR="008F0A4D" w:rsidRPr="00DA73B2" w:rsidRDefault="008F0A4D" w:rsidP="00C27993">
      <w:pPr>
        <w:pStyle w:val="a6"/>
        <w:widowControl w:val="0"/>
        <w:numPr>
          <w:ilvl w:val="0"/>
          <w:numId w:val="11"/>
        </w:numPr>
        <w:tabs>
          <w:tab w:val="left" w:pos="567"/>
          <w:tab w:val="left" w:pos="709"/>
        </w:tabs>
        <w:spacing w:after="0" w:line="240" w:lineRule="auto"/>
        <w:ind w:left="0" w:firstLine="709"/>
        <w:rPr>
          <w:sz w:val="28"/>
          <w:szCs w:val="28"/>
        </w:rPr>
      </w:pPr>
      <w:r w:rsidRPr="00DA73B2">
        <w:rPr>
          <w:sz w:val="28"/>
          <w:szCs w:val="28"/>
        </w:rPr>
        <w:t>Баряева Л.Б., Кондратьева С.Ю. Математика для дошкольников в играх и упражнениях. – СПб.: Каро, 2007</w:t>
      </w:r>
      <w:r w:rsidR="00B34063">
        <w:rPr>
          <w:sz w:val="28"/>
          <w:szCs w:val="28"/>
        </w:rPr>
        <w:t>.</w:t>
      </w:r>
    </w:p>
    <w:p w:rsidR="004043D2" w:rsidRPr="00DA73B2" w:rsidRDefault="008F0A4D" w:rsidP="00C27993">
      <w:pPr>
        <w:pStyle w:val="a6"/>
        <w:numPr>
          <w:ilvl w:val="0"/>
          <w:numId w:val="11"/>
        </w:numPr>
        <w:spacing w:after="0" w:line="240" w:lineRule="auto"/>
        <w:ind w:left="0" w:firstLine="709"/>
        <w:rPr>
          <w:sz w:val="28"/>
          <w:szCs w:val="28"/>
        </w:rPr>
      </w:pPr>
      <w:r w:rsidRPr="00DA73B2">
        <w:rPr>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младшей группе ДОО. – СПб.: ООО «ИЗДАТЕЛЬСТВО «ДЕТСТВО-ПРЕСС», 2019</w:t>
      </w:r>
    </w:p>
    <w:p w:rsidR="008F0A4D" w:rsidRPr="00DA73B2" w:rsidRDefault="008F0A4D" w:rsidP="00C27993">
      <w:pPr>
        <w:pStyle w:val="a6"/>
        <w:numPr>
          <w:ilvl w:val="0"/>
          <w:numId w:val="11"/>
        </w:numPr>
        <w:spacing w:after="0" w:line="240" w:lineRule="auto"/>
        <w:ind w:left="0" w:firstLine="709"/>
        <w:rPr>
          <w:sz w:val="28"/>
          <w:szCs w:val="28"/>
        </w:rPr>
      </w:pPr>
      <w:r w:rsidRPr="00DA73B2">
        <w:rPr>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средней группе ДОО. – СПб.: ООО «ИЗДАТЕЛЬСТВО «ДЕТСТВО-ПРЕСС», 2019</w:t>
      </w:r>
    </w:p>
    <w:p w:rsidR="008F0A4D" w:rsidRPr="00DA73B2" w:rsidRDefault="008F0A4D" w:rsidP="00C27993">
      <w:pPr>
        <w:pStyle w:val="a6"/>
        <w:numPr>
          <w:ilvl w:val="0"/>
          <w:numId w:val="11"/>
        </w:numPr>
        <w:spacing w:after="0" w:line="240" w:lineRule="auto"/>
        <w:ind w:left="0" w:firstLine="709"/>
        <w:rPr>
          <w:sz w:val="28"/>
          <w:szCs w:val="28"/>
        </w:rPr>
      </w:pPr>
      <w:r w:rsidRPr="00DA73B2">
        <w:rPr>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старшей группе ДОО. – СПб.: ООО «ИЗД</w:t>
      </w:r>
      <w:r w:rsidR="007F5250" w:rsidRPr="00DA73B2">
        <w:rPr>
          <w:sz w:val="28"/>
          <w:szCs w:val="28"/>
        </w:rPr>
        <w:t>АТЕЛЬСТВО «ДЕТСТВО-ПРЕСС», 2019</w:t>
      </w:r>
    </w:p>
    <w:p w:rsidR="008F0A4D" w:rsidRPr="00DA73B2" w:rsidRDefault="008F0A4D" w:rsidP="00C27993">
      <w:pPr>
        <w:pStyle w:val="a6"/>
        <w:numPr>
          <w:ilvl w:val="0"/>
          <w:numId w:val="11"/>
        </w:numPr>
        <w:spacing w:after="0" w:line="240" w:lineRule="auto"/>
        <w:ind w:left="0" w:firstLine="709"/>
        <w:rPr>
          <w:sz w:val="28"/>
          <w:szCs w:val="28"/>
        </w:rPr>
      </w:pPr>
      <w:r w:rsidRPr="00DA73B2">
        <w:rPr>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подготовительной к школе группе. – СПб.: ООО «ИЗДАТЕЛЬСТВО «ДЕТСТВО-ПРЕСС», 2018</w:t>
      </w:r>
    </w:p>
    <w:p w:rsidR="0029683D" w:rsidRPr="00BA6247" w:rsidRDefault="008F0A4D" w:rsidP="00C27993">
      <w:pPr>
        <w:pStyle w:val="a6"/>
        <w:numPr>
          <w:ilvl w:val="0"/>
          <w:numId w:val="11"/>
        </w:numPr>
        <w:spacing w:after="0" w:line="240" w:lineRule="auto"/>
        <w:ind w:left="0" w:firstLine="709"/>
        <w:rPr>
          <w:sz w:val="28"/>
          <w:szCs w:val="28"/>
        </w:rPr>
      </w:pPr>
      <w:r w:rsidRPr="00DA73B2">
        <w:rPr>
          <w:sz w:val="28"/>
          <w:szCs w:val="28"/>
        </w:rPr>
        <w:t>Воронкевич О.А. Добро пожаловать в экологию! Демонстрационные картины и динамические модел</w:t>
      </w:r>
      <w:r w:rsidR="00B34063">
        <w:rPr>
          <w:sz w:val="28"/>
          <w:szCs w:val="28"/>
        </w:rPr>
        <w:t xml:space="preserve">и для занятий с детьми </w:t>
      </w:r>
      <w:r w:rsidRPr="00DA73B2">
        <w:rPr>
          <w:sz w:val="28"/>
          <w:szCs w:val="28"/>
        </w:rPr>
        <w:t>5-6 лет, 6-7 лет. – СПб.: ООО «ИЗДАТЕЛЬСТВО «ДЕТСТВО-ПРЕСС», 2019</w:t>
      </w:r>
      <w:r w:rsidR="0029683D" w:rsidRPr="00BA6247">
        <w:rPr>
          <w:sz w:val="28"/>
        </w:rPr>
        <w:t>.</w:t>
      </w:r>
    </w:p>
    <w:p w:rsidR="007F5250" w:rsidRPr="00DA73B2" w:rsidRDefault="007F5250" w:rsidP="00C27993">
      <w:pPr>
        <w:pStyle w:val="a6"/>
        <w:numPr>
          <w:ilvl w:val="0"/>
          <w:numId w:val="11"/>
        </w:numPr>
        <w:spacing w:after="0" w:line="240" w:lineRule="auto"/>
        <w:ind w:left="0" w:firstLine="709"/>
        <w:rPr>
          <w:sz w:val="28"/>
          <w:szCs w:val="28"/>
        </w:rPr>
      </w:pPr>
      <w:r w:rsidRPr="00DA73B2">
        <w:rPr>
          <w:sz w:val="28"/>
          <w:szCs w:val="28"/>
        </w:rPr>
        <w:t>Добро пожаловать в экологию! Конспекты для проведения непрерывной образовательной деятельности с дошкольниками. – СПб.: ООО «ИЗДАТЕЛЬСТВО «ДЕТСТВО-ПРЕСС», 2021</w:t>
      </w:r>
    </w:p>
    <w:p w:rsidR="007F5250" w:rsidRPr="00DA73B2" w:rsidRDefault="007F5250" w:rsidP="00C27993">
      <w:pPr>
        <w:pStyle w:val="a6"/>
        <w:numPr>
          <w:ilvl w:val="0"/>
          <w:numId w:val="11"/>
        </w:numPr>
        <w:spacing w:after="0" w:line="240" w:lineRule="auto"/>
        <w:ind w:left="0" w:firstLine="709"/>
        <w:rPr>
          <w:sz w:val="28"/>
          <w:szCs w:val="28"/>
        </w:rPr>
      </w:pPr>
      <w:r w:rsidRPr="00DA73B2">
        <w:rPr>
          <w:sz w:val="28"/>
          <w:szCs w:val="28"/>
        </w:rPr>
        <w:t>Николаева С.Н., Комарова И.А. Сюжетные игры в экологическом воспитании дошкольников. – М., 2011.</w:t>
      </w:r>
    </w:p>
    <w:p w:rsidR="00B34063" w:rsidRDefault="007F5250" w:rsidP="00C27993">
      <w:pPr>
        <w:pStyle w:val="a6"/>
        <w:numPr>
          <w:ilvl w:val="0"/>
          <w:numId w:val="11"/>
        </w:numPr>
        <w:spacing w:after="0" w:line="240" w:lineRule="auto"/>
        <w:ind w:left="0" w:firstLine="709"/>
        <w:rPr>
          <w:rFonts w:eastAsia="TimesNewRomanPSMT"/>
          <w:sz w:val="28"/>
          <w:szCs w:val="28"/>
        </w:rPr>
      </w:pPr>
      <w:r w:rsidRPr="009B28E8">
        <w:rPr>
          <w:rFonts w:eastAsia="TimesNewRomanPSMT"/>
          <w:sz w:val="28"/>
          <w:szCs w:val="28"/>
        </w:rPr>
        <w:t>Опытно-экспериментальная деятельность в ДОУ. Конспекты занятий в разных возрастных группах / Сост. Н. В. Нищева. - СПб., ДЕТСТВО-ПРЕСС, 2015.</w:t>
      </w:r>
    </w:p>
    <w:p w:rsidR="00B34063" w:rsidRPr="00B34063" w:rsidRDefault="00B34063" w:rsidP="00C27993">
      <w:pPr>
        <w:pStyle w:val="a6"/>
        <w:numPr>
          <w:ilvl w:val="0"/>
          <w:numId w:val="11"/>
        </w:numPr>
        <w:spacing w:after="0" w:line="240" w:lineRule="auto"/>
        <w:ind w:left="0" w:firstLine="709"/>
        <w:rPr>
          <w:rFonts w:eastAsia="TimesNewRomanPSMT"/>
          <w:sz w:val="28"/>
          <w:szCs w:val="28"/>
        </w:rPr>
      </w:pPr>
      <w:r w:rsidRPr="00B34063">
        <w:rPr>
          <w:sz w:val="28"/>
          <w:szCs w:val="28"/>
        </w:rPr>
        <w:t>Тугушева Г.П., Чистякова А.Е. Экспериментальная деятельность детей среднего и старшего дошкольного возраста. Методическое пособие. - СПб: ДЕТСТВО-ПРЕСС, 2018.</w:t>
      </w:r>
    </w:p>
    <w:p w:rsidR="00B34063" w:rsidRPr="00B34063" w:rsidRDefault="00B34063" w:rsidP="00B34063">
      <w:pPr>
        <w:spacing w:after="0" w:line="240" w:lineRule="auto"/>
        <w:ind w:left="0" w:firstLine="0"/>
        <w:rPr>
          <w:rFonts w:eastAsia="TimesNewRomanPSMT"/>
          <w:sz w:val="28"/>
          <w:szCs w:val="28"/>
        </w:rPr>
      </w:pPr>
    </w:p>
    <w:p w:rsidR="00815F01" w:rsidRDefault="00815F01" w:rsidP="0029683D">
      <w:pPr>
        <w:spacing w:after="0" w:line="240" w:lineRule="auto"/>
        <w:ind w:left="0" w:firstLine="0"/>
        <w:rPr>
          <w:b/>
          <w:sz w:val="28"/>
          <w:szCs w:val="28"/>
        </w:rPr>
      </w:pPr>
    </w:p>
    <w:p w:rsidR="00E35478" w:rsidRDefault="00E35478" w:rsidP="0029683D">
      <w:pPr>
        <w:spacing w:after="0" w:line="240" w:lineRule="auto"/>
        <w:ind w:left="0" w:firstLine="0"/>
        <w:rPr>
          <w:b/>
          <w:sz w:val="28"/>
          <w:szCs w:val="28"/>
        </w:rPr>
      </w:pPr>
    </w:p>
    <w:p w:rsidR="00E35478" w:rsidRDefault="00E35478" w:rsidP="0029683D">
      <w:pPr>
        <w:spacing w:after="0" w:line="240" w:lineRule="auto"/>
        <w:ind w:left="0" w:firstLine="0"/>
        <w:rPr>
          <w:b/>
          <w:sz w:val="28"/>
          <w:szCs w:val="28"/>
        </w:rPr>
      </w:pPr>
    </w:p>
    <w:p w:rsidR="008440C2" w:rsidRDefault="008440C2" w:rsidP="008440C2">
      <w:pPr>
        <w:spacing w:after="0" w:line="240" w:lineRule="auto"/>
        <w:ind w:left="0" w:firstLine="709"/>
        <w:jc w:val="center"/>
        <w:rPr>
          <w:b/>
          <w:sz w:val="28"/>
          <w:szCs w:val="28"/>
        </w:rPr>
      </w:pPr>
      <w:r w:rsidRPr="008440C2">
        <w:rPr>
          <w:b/>
          <w:sz w:val="28"/>
          <w:szCs w:val="28"/>
        </w:rPr>
        <w:lastRenderedPageBreak/>
        <w:t>Речевое развитие</w:t>
      </w:r>
    </w:p>
    <w:p w:rsidR="00F707BA" w:rsidRDefault="00F707BA" w:rsidP="00F707BA">
      <w:pPr>
        <w:widowControl w:val="0"/>
        <w:suppressAutoHyphens/>
        <w:spacing w:after="0" w:line="240" w:lineRule="auto"/>
        <w:ind w:left="0" w:firstLine="709"/>
        <w:textAlignment w:val="baseline"/>
        <w:rPr>
          <w:rFonts w:eastAsia="SimSun"/>
          <w:color w:val="00000A"/>
          <w:sz w:val="28"/>
          <w:szCs w:val="28"/>
          <w:lang w:eastAsia="zh-CN"/>
        </w:rPr>
      </w:pPr>
    </w:p>
    <w:p w:rsidR="00F707BA" w:rsidRPr="00DF117D" w:rsidRDefault="00F707BA" w:rsidP="00F707BA">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В соответствии с ФГОС ДО речевого развития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707BA" w:rsidRPr="00DF117D" w:rsidRDefault="00F707BA" w:rsidP="00F707BA">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В качестве основных разделов можно выделить:</w:t>
      </w:r>
    </w:p>
    <w:p w:rsidR="00F707BA" w:rsidRPr="00DF117D" w:rsidRDefault="00F707BA" w:rsidP="00F707BA">
      <w:pPr>
        <w:widowControl w:val="0"/>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 развитие речи;</w:t>
      </w:r>
    </w:p>
    <w:p w:rsidR="00F707BA" w:rsidRPr="00DF117D" w:rsidRDefault="00F707BA" w:rsidP="00F707BA">
      <w:pPr>
        <w:widowControl w:val="0"/>
        <w:suppressAutoHyphens/>
        <w:spacing w:after="0" w:line="240" w:lineRule="auto"/>
        <w:ind w:left="0" w:firstLine="709"/>
        <w:textAlignment w:val="baseline"/>
        <w:rPr>
          <w:iCs/>
          <w:color w:val="00000A"/>
          <w:sz w:val="28"/>
          <w:szCs w:val="28"/>
          <w:lang w:eastAsia="zh-CN"/>
        </w:rPr>
      </w:pPr>
      <w:r w:rsidRPr="00DF117D">
        <w:rPr>
          <w:iCs/>
          <w:color w:val="00000A"/>
          <w:sz w:val="28"/>
          <w:szCs w:val="28"/>
          <w:lang w:eastAsia="zh-CN"/>
        </w:rPr>
        <w:t>- приобщение к художественной литературе.</w:t>
      </w:r>
    </w:p>
    <w:p w:rsidR="00F707BA" w:rsidRPr="00DF117D" w:rsidRDefault="00F707BA" w:rsidP="00F707BA">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Связанные с целевыми ориентирами задачи, представлены в ФГОС дошкольного образования:</w:t>
      </w:r>
    </w:p>
    <w:p w:rsidR="00F707BA" w:rsidRPr="00DF117D" w:rsidRDefault="00F707BA" w:rsidP="00C27993">
      <w:pPr>
        <w:widowControl w:val="0"/>
        <w:numPr>
          <w:ilvl w:val="0"/>
          <w:numId w:val="28"/>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организация видов деятельности, способствующих развитию речи детей;</w:t>
      </w:r>
    </w:p>
    <w:p w:rsidR="00F707BA" w:rsidRPr="00DF117D" w:rsidRDefault="00F707BA" w:rsidP="00C27993">
      <w:pPr>
        <w:widowControl w:val="0"/>
        <w:numPr>
          <w:ilvl w:val="0"/>
          <w:numId w:val="28"/>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развитие речевой деятельности;</w:t>
      </w:r>
    </w:p>
    <w:p w:rsidR="00F707BA" w:rsidRPr="00DF117D" w:rsidRDefault="00F707BA" w:rsidP="00C27993">
      <w:pPr>
        <w:widowControl w:val="0"/>
        <w:numPr>
          <w:ilvl w:val="0"/>
          <w:numId w:val="28"/>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F707BA" w:rsidRPr="00DF117D" w:rsidRDefault="00F707BA" w:rsidP="00C27993">
      <w:pPr>
        <w:widowControl w:val="0"/>
        <w:numPr>
          <w:ilvl w:val="0"/>
          <w:numId w:val="28"/>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формирование познавательных интересов и познавательных действий ребенка в речевом общении и деятельности;</w:t>
      </w:r>
    </w:p>
    <w:p w:rsidR="00F707BA" w:rsidRPr="00DF117D" w:rsidRDefault="00F707BA" w:rsidP="00C27993">
      <w:pPr>
        <w:widowControl w:val="0"/>
        <w:numPr>
          <w:ilvl w:val="0"/>
          <w:numId w:val="28"/>
        </w:numPr>
        <w:tabs>
          <w:tab w:val="left" w:pos="1102"/>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формирование мотивационно-потребностного, деятельностного, когнитивно-интеллектуального компонентов речевой и читательской культуры;</w:t>
      </w:r>
    </w:p>
    <w:p w:rsidR="00F707BA" w:rsidRPr="00DF117D" w:rsidRDefault="00F707BA" w:rsidP="00C27993">
      <w:pPr>
        <w:widowControl w:val="0"/>
        <w:numPr>
          <w:ilvl w:val="0"/>
          <w:numId w:val="28"/>
        </w:numPr>
        <w:tabs>
          <w:tab w:val="left" w:pos="1102"/>
        </w:tabs>
        <w:suppressAutoHyphens/>
        <w:spacing w:after="0" w:line="276" w:lineRule="auto"/>
        <w:ind w:left="0" w:firstLine="709"/>
        <w:textAlignment w:val="baseline"/>
        <w:rPr>
          <w:color w:val="00000A"/>
          <w:sz w:val="28"/>
          <w:szCs w:val="28"/>
          <w:lang w:eastAsia="zh-CN"/>
        </w:rPr>
      </w:pPr>
      <w:r w:rsidRPr="00DF117D">
        <w:rPr>
          <w:color w:val="00000A"/>
          <w:sz w:val="28"/>
          <w:szCs w:val="28"/>
          <w:lang w:eastAsia="zh-CN"/>
        </w:rPr>
        <w:t>формирование предпосылок грамотности.</w:t>
      </w:r>
    </w:p>
    <w:p w:rsidR="00FA5023" w:rsidRDefault="00FA5023" w:rsidP="007B337C">
      <w:pPr>
        <w:widowControl w:val="0"/>
        <w:suppressAutoHyphens/>
        <w:spacing w:after="0" w:line="240" w:lineRule="auto"/>
        <w:ind w:left="0" w:firstLine="709"/>
        <w:jc w:val="center"/>
        <w:textAlignment w:val="baseline"/>
        <w:rPr>
          <w:b/>
          <w:i/>
          <w:iCs/>
          <w:color w:val="00000A"/>
          <w:sz w:val="28"/>
          <w:szCs w:val="28"/>
          <w:lang w:eastAsia="zh-CN"/>
        </w:rPr>
      </w:pPr>
    </w:p>
    <w:p w:rsidR="007B337C" w:rsidRPr="007B337C" w:rsidRDefault="007B337C" w:rsidP="007B337C">
      <w:pPr>
        <w:widowControl w:val="0"/>
        <w:suppressAutoHyphens/>
        <w:spacing w:after="0" w:line="240" w:lineRule="auto"/>
        <w:ind w:left="0" w:firstLine="709"/>
        <w:jc w:val="center"/>
        <w:textAlignment w:val="baseline"/>
        <w:rPr>
          <w:b/>
          <w:i/>
          <w:iCs/>
          <w:color w:val="00000A"/>
          <w:sz w:val="28"/>
          <w:szCs w:val="28"/>
          <w:lang w:eastAsia="zh-CN"/>
        </w:rPr>
      </w:pPr>
      <w:r w:rsidRPr="007B337C">
        <w:rPr>
          <w:b/>
          <w:i/>
          <w:iCs/>
          <w:color w:val="00000A"/>
          <w:sz w:val="28"/>
          <w:szCs w:val="28"/>
          <w:lang w:eastAsia="zh-CN"/>
        </w:rPr>
        <w:t>Раздел 1 Развитие речи</w:t>
      </w:r>
    </w:p>
    <w:p w:rsidR="007B337C" w:rsidRPr="00DF117D" w:rsidRDefault="007B337C" w:rsidP="007B337C">
      <w:pPr>
        <w:widowControl w:val="0"/>
        <w:suppressAutoHyphens/>
        <w:spacing w:after="0" w:line="240" w:lineRule="auto"/>
        <w:ind w:left="0" w:firstLine="709"/>
        <w:textAlignment w:val="baseline"/>
        <w:rPr>
          <w:b/>
          <w:iCs/>
          <w:color w:val="00000A"/>
          <w:sz w:val="28"/>
          <w:szCs w:val="28"/>
          <w:lang w:eastAsia="zh-CN"/>
        </w:rPr>
      </w:pPr>
      <w:r w:rsidRPr="00DF117D">
        <w:rPr>
          <w:b/>
          <w:iCs/>
          <w:color w:val="00000A"/>
          <w:sz w:val="28"/>
          <w:szCs w:val="28"/>
          <w:lang w:eastAsia="zh-CN"/>
        </w:rPr>
        <w:t>Общие задачи:</w:t>
      </w:r>
    </w:p>
    <w:p w:rsidR="007B337C" w:rsidRPr="00DF117D" w:rsidRDefault="007B337C" w:rsidP="00C27993">
      <w:pPr>
        <w:widowControl w:val="0"/>
        <w:numPr>
          <w:ilvl w:val="0"/>
          <w:numId w:val="28"/>
        </w:numPr>
        <w:tabs>
          <w:tab w:val="left" w:pos="1125"/>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развитие речевого общения с взрослыми и детьми</w:t>
      </w:r>
      <w:r w:rsidRPr="00DF117D">
        <w:rPr>
          <w:color w:val="00000A"/>
          <w:sz w:val="28"/>
          <w:szCs w:val="28"/>
          <w:lang w:eastAsia="zh-CN"/>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7B337C" w:rsidRPr="00DF117D" w:rsidRDefault="007B337C" w:rsidP="00C27993">
      <w:pPr>
        <w:widowControl w:val="0"/>
        <w:numPr>
          <w:ilvl w:val="0"/>
          <w:numId w:val="28"/>
        </w:numPr>
        <w:tabs>
          <w:tab w:val="left" w:pos="1125"/>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развитие всех компонентов устной речи детей</w:t>
      </w:r>
      <w:r w:rsidRPr="00DF117D">
        <w:rPr>
          <w:color w:val="00000A"/>
          <w:sz w:val="28"/>
          <w:szCs w:val="28"/>
          <w:lang w:eastAsia="zh-CN"/>
        </w:rPr>
        <w:t xml:space="preserve">: фонематического восприятия; фонетико-фонематической, </w:t>
      </w:r>
      <w:r w:rsidRPr="00DF117D">
        <w:rPr>
          <w:color w:val="00000A"/>
          <w:sz w:val="28"/>
          <w:szCs w:val="28"/>
          <w:lang w:eastAsia="zh-CN"/>
        </w:rPr>
        <w:lastRenderedPageBreak/>
        <w:t>лексической, грамматической сторон речи;</w:t>
      </w:r>
    </w:p>
    <w:p w:rsidR="007B337C" w:rsidRPr="00DF117D" w:rsidRDefault="007B337C" w:rsidP="00C27993">
      <w:pPr>
        <w:widowControl w:val="0"/>
        <w:numPr>
          <w:ilvl w:val="0"/>
          <w:numId w:val="28"/>
        </w:numPr>
        <w:tabs>
          <w:tab w:val="left" w:pos="1125"/>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формирование навыков владения языком в его коммуникативной функции</w:t>
      </w:r>
      <w:r w:rsidRPr="00DF117D">
        <w:rPr>
          <w:color w:val="00000A"/>
          <w:sz w:val="28"/>
          <w:szCs w:val="28"/>
          <w:lang w:eastAsia="zh-CN"/>
        </w:rPr>
        <w:t xml:space="preserve"> - развитие связной речи, двух форм речевого общения - диалога и монолога;</w:t>
      </w:r>
    </w:p>
    <w:p w:rsidR="007B337C" w:rsidRPr="00DF117D" w:rsidRDefault="007B337C" w:rsidP="00C27993">
      <w:pPr>
        <w:widowControl w:val="0"/>
        <w:numPr>
          <w:ilvl w:val="0"/>
          <w:numId w:val="28"/>
        </w:numPr>
        <w:tabs>
          <w:tab w:val="left" w:pos="1125"/>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практическое овладение нормами речи</w:t>
      </w:r>
      <w:r w:rsidRPr="00DF117D">
        <w:rPr>
          <w:color w:val="00000A"/>
          <w:sz w:val="28"/>
          <w:szCs w:val="28"/>
          <w:lang w:eastAsia="zh-CN"/>
        </w:rPr>
        <w:t xml:space="preserve">: развитие звуковой и интонационной культуры речи; </w:t>
      </w:r>
    </w:p>
    <w:p w:rsidR="007B337C" w:rsidRPr="007B337C" w:rsidRDefault="007B337C" w:rsidP="00C27993">
      <w:pPr>
        <w:widowControl w:val="0"/>
        <w:numPr>
          <w:ilvl w:val="0"/>
          <w:numId w:val="28"/>
        </w:numPr>
        <w:tabs>
          <w:tab w:val="left" w:pos="1125"/>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создание условий для выражения своих чувств и мыслей</w:t>
      </w:r>
      <w:r w:rsidRPr="00DF117D">
        <w:rPr>
          <w:color w:val="00000A"/>
          <w:sz w:val="28"/>
          <w:szCs w:val="28"/>
          <w:lang w:eastAsia="zh-CN"/>
        </w:rPr>
        <w:t xml:space="preserve"> с помощью речи, овладение эмоциональной культурой речевых высказываний.</w:t>
      </w:r>
    </w:p>
    <w:p w:rsidR="008440C2" w:rsidRDefault="008440C2" w:rsidP="008440C2">
      <w:pPr>
        <w:spacing w:after="0" w:line="240" w:lineRule="auto"/>
        <w:ind w:left="0" w:firstLine="709"/>
        <w:jc w:val="center"/>
        <w:rPr>
          <w:b/>
          <w:sz w:val="28"/>
          <w:szCs w:val="28"/>
        </w:rPr>
      </w:pPr>
    </w:p>
    <w:tbl>
      <w:tblPr>
        <w:tblStyle w:val="a5"/>
        <w:tblW w:w="0" w:type="auto"/>
        <w:tblLook w:val="04A0" w:firstRow="1" w:lastRow="0" w:firstColumn="1" w:lastColumn="0" w:noHBand="0" w:noVBand="1"/>
      </w:tblPr>
      <w:tblGrid>
        <w:gridCol w:w="7508"/>
        <w:gridCol w:w="6946"/>
      </w:tblGrid>
      <w:tr w:rsidR="008440C2" w:rsidTr="00875722">
        <w:tc>
          <w:tcPr>
            <w:tcW w:w="14454" w:type="dxa"/>
            <w:gridSpan w:val="2"/>
          </w:tcPr>
          <w:p w:rsidR="008440C2" w:rsidRPr="009021C7" w:rsidRDefault="008440C2"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речевог</w:t>
            </w:r>
            <w:r w:rsidR="007B337C">
              <w:rPr>
                <w:i/>
                <w:sz w:val="28"/>
                <w:szCs w:val="28"/>
              </w:rPr>
              <w:t>о развития ребенка с ЗП</w:t>
            </w:r>
            <w:r>
              <w:rPr>
                <w:i/>
                <w:sz w:val="28"/>
                <w:szCs w:val="28"/>
              </w:rPr>
              <w:t>Р</w:t>
            </w:r>
          </w:p>
        </w:tc>
      </w:tr>
      <w:tr w:rsidR="008440C2" w:rsidTr="00875722">
        <w:tc>
          <w:tcPr>
            <w:tcW w:w="14454" w:type="dxa"/>
            <w:gridSpan w:val="2"/>
          </w:tcPr>
          <w:p w:rsidR="007B337C" w:rsidRPr="00DF117D" w:rsidRDefault="007B337C" w:rsidP="007B337C">
            <w:pPr>
              <w:widowControl w:val="0"/>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формирование функционального базиса устной речи, развитие ее моторных и сенсорных компонентов;</w:t>
            </w:r>
          </w:p>
          <w:p w:rsidR="007B337C" w:rsidRPr="00DF117D" w:rsidRDefault="007B337C" w:rsidP="007B337C">
            <w:pPr>
              <w:widowControl w:val="0"/>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развитие речевой мотивации, формирование способов ориентировочных действий в языковом материале;</w:t>
            </w:r>
          </w:p>
          <w:p w:rsidR="007B337C" w:rsidRPr="00DF117D" w:rsidRDefault="007B337C" w:rsidP="007B337C">
            <w:pPr>
              <w:widowControl w:val="0"/>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развитие речи во взаимосвязи с развитием мыслительной деятельности;</w:t>
            </w:r>
          </w:p>
          <w:p w:rsidR="007B337C" w:rsidRPr="00DF117D" w:rsidRDefault="007B337C" w:rsidP="007B337C">
            <w:pPr>
              <w:widowControl w:val="0"/>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формирование культуры речи;</w:t>
            </w:r>
          </w:p>
          <w:p w:rsidR="008440C2" w:rsidRPr="007B337C" w:rsidRDefault="007B337C" w:rsidP="007B337C">
            <w:pPr>
              <w:widowControl w:val="0"/>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 формирование звуковой аналитико-синтетической активности как предпосылки к обучению грамоте.</w:t>
            </w:r>
          </w:p>
        </w:tc>
      </w:tr>
      <w:tr w:rsidR="008440C2" w:rsidTr="00875722">
        <w:tc>
          <w:tcPr>
            <w:tcW w:w="14454" w:type="dxa"/>
            <w:gridSpan w:val="2"/>
          </w:tcPr>
          <w:p w:rsidR="008440C2" w:rsidRPr="009021C7" w:rsidRDefault="008440C2" w:rsidP="0087572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7B337C" w:rsidTr="00875722">
        <w:tc>
          <w:tcPr>
            <w:tcW w:w="7508" w:type="dxa"/>
          </w:tcPr>
          <w:p w:rsidR="007B337C" w:rsidRDefault="00E35478" w:rsidP="007B337C">
            <w:pPr>
              <w:spacing w:after="0" w:line="240" w:lineRule="auto"/>
              <w:ind w:left="0" w:firstLine="0"/>
              <w:jc w:val="center"/>
              <w:rPr>
                <w:i/>
                <w:sz w:val="28"/>
                <w:szCs w:val="28"/>
              </w:rPr>
            </w:pPr>
            <w:r>
              <w:rPr>
                <w:i/>
                <w:sz w:val="28"/>
                <w:szCs w:val="28"/>
              </w:rPr>
              <w:t>с детьми старшего</w:t>
            </w:r>
            <w:r w:rsidR="007B337C" w:rsidRPr="008440C2">
              <w:rPr>
                <w:i/>
                <w:sz w:val="28"/>
                <w:szCs w:val="28"/>
              </w:rPr>
              <w:t xml:space="preserve"> дошкольного возраста</w:t>
            </w:r>
            <w:r w:rsidR="007B337C">
              <w:rPr>
                <w:i/>
                <w:sz w:val="28"/>
                <w:szCs w:val="28"/>
              </w:rPr>
              <w:t xml:space="preserve"> </w:t>
            </w:r>
          </w:p>
          <w:p w:rsidR="007B337C" w:rsidRPr="008440C2" w:rsidRDefault="00E35478" w:rsidP="007B337C">
            <w:pPr>
              <w:spacing w:after="0" w:line="240" w:lineRule="auto"/>
              <w:ind w:left="0" w:firstLine="0"/>
              <w:jc w:val="center"/>
              <w:rPr>
                <w:sz w:val="28"/>
                <w:szCs w:val="28"/>
              </w:rPr>
            </w:pPr>
            <w:r>
              <w:rPr>
                <w:i/>
                <w:sz w:val="28"/>
                <w:szCs w:val="28"/>
              </w:rPr>
              <w:t>(5-6</w:t>
            </w:r>
            <w:r w:rsidR="007B337C">
              <w:rPr>
                <w:i/>
                <w:sz w:val="28"/>
                <w:szCs w:val="28"/>
              </w:rPr>
              <w:t xml:space="preserve"> лет) с ЗПР</w:t>
            </w:r>
          </w:p>
        </w:tc>
        <w:tc>
          <w:tcPr>
            <w:tcW w:w="6946" w:type="dxa"/>
          </w:tcPr>
          <w:p w:rsidR="007B337C" w:rsidRDefault="007B337C" w:rsidP="007B337C">
            <w:pPr>
              <w:spacing w:after="0" w:line="240" w:lineRule="auto"/>
              <w:ind w:left="0" w:firstLine="0"/>
              <w:jc w:val="center"/>
              <w:rPr>
                <w:i/>
                <w:sz w:val="28"/>
                <w:szCs w:val="28"/>
              </w:rPr>
            </w:pPr>
            <w:r w:rsidRPr="008440C2">
              <w:rPr>
                <w:i/>
                <w:sz w:val="28"/>
                <w:szCs w:val="28"/>
              </w:rPr>
              <w:t>с детьми старшего дошкольного возраста</w:t>
            </w:r>
          </w:p>
          <w:p w:rsidR="007B337C" w:rsidRPr="008440C2" w:rsidRDefault="007B337C" w:rsidP="007B337C">
            <w:pPr>
              <w:spacing w:after="0" w:line="240" w:lineRule="auto"/>
              <w:ind w:left="0" w:firstLine="0"/>
              <w:jc w:val="center"/>
              <w:rPr>
                <w:sz w:val="28"/>
                <w:szCs w:val="28"/>
              </w:rPr>
            </w:pPr>
            <w:r>
              <w:rPr>
                <w:i/>
                <w:sz w:val="28"/>
                <w:szCs w:val="28"/>
              </w:rPr>
              <w:t xml:space="preserve"> (6-7 (8)) лет с ЗПР</w:t>
            </w:r>
          </w:p>
        </w:tc>
      </w:tr>
      <w:tr w:rsidR="008440C2" w:rsidTr="00875722">
        <w:tc>
          <w:tcPr>
            <w:tcW w:w="7508" w:type="dxa"/>
          </w:tcPr>
          <w:p w:rsidR="00E35478" w:rsidRDefault="007B337C" w:rsidP="007B337C">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bCs/>
                <w:i/>
                <w:color w:val="00000A"/>
                <w:sz w:val="28"/>
                <w:szCs w:val="28"/>
                <w:lang w:eastAsia="zh-CN"/>
              </w:rPr>
              <w:t xml:space="preserve">1. Развитие речевого общения с взрослыми и детьми. </w:t>
            </w:r>
            <w:r w:rsidR="00E35478" w:rsidRPr="00E35478">
              <w:rPr>
                <w:sz w:val="28"/>
                <w:szCs w:val="24"/>
                <w:shd w:val="clear" w:color="auto" w:fill="FFFFFF"/>
              </w:rPr>
              <w:t xml:space="preserve">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w:t>
            </w:r>
            <w:r w:rsidR="00E35478" w:rsidRPr="00E35478">
              <w:rPr>
                <w:sz w:val="28"/>
                <w:szCs w:val="24"/>
                <w:shd w:val="clear" w:color="auto" w:fill="FFFFFF"/>
              </w:rPr>
              <w:lastRenderedPageBreak/>
              <w:t>высказывания партнеров. Адекватно и осознанно использует разнообразные невербальные средства общения: мимику, жесты, действия.</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i/>
                <w:color w:val="00000A"/>
                <w:sz w:val="28"/>
                <w:szCs w:val="28"/>
                <w:lang w:eastAsia="zh-CN"/>
              </w:rPr>
            </w:pPr>
            <w:r w:rsidRPr="00DF117D">
              <w:rPr>
                <w:i/>
                <w:color w:val="00000A"/>
                <w:sz w:val="28"/>
                <w:szCs w:val="28"/>
                <w:lang w:eastAsia="zh-CN"/>
              </w:rPr>
              <w:t>2. Развитие всех компонентов устной речи детей.</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bCs/>
                <w:color w:val="00000A"/>
                <w:sz w:val="28"/>
                <w:szCs w:val="28"/>
                <w:lang w:eastAsia="zh-CN"/>
              </w:rPr>
            </w:pPr>
            <w:r w:rsidRPr="00DF117D">
              <w:rPr>
                <w:i/>
                <w:color w:val="00000A"/>
                <w:sz w:val="28"/>
                <w:szCs w:val="28"/>
                <w:lang w:eastAsia="zh-CN"/>
              </w:rPr>
              <w:t xml:space="preserve">2.1. Лексическая сторона речи. </w:t>
            </w:r>
            <w:r w:rsidR="00E35478" w:rsidRPr="00E35478">
              <w:rPr>
                <w:sz w:val="28"/>
                <w:szCs w:val="24"/>
                <w:shd w:val="clear" w:color="auto" w:fill="FFFFFF"/>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024AD1" w:rsidRDefault="007B337C" w:rsidP="007B337C">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 xml:space="preserve">2.2. Грамматический строй речи. </w:t>
            </w:r>
            <w:r w:rsidR="00024AD1" w:rsidRPr="00024AD1">
              <w:rPr>
                <w:sz w:val="28"/>
                <w:szCs w:val="28"/>
                <w:shd w:val="clear" w:color="auto" w:fill="FFFFFF"/>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w:t>
            </w:r>
            <w:r w:rsidR="00024AD1" w:rsidRPr="00024AD1">
              <w:rPr>
                <w:sz w:val="28"/>
                <w:szCs w:val="28"/>
                <w:shd w:val="clear" w:color="auto" w:fill="FFFFFF"/>
              </w:rPr>
              <w:lastRenderedPageBreak/>
              <w:t>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024AD1" w:rsidRDefault="007B337C" w:rsidP="007B337C">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 xml:space="preserve">2.3. Произносительная сторона речи. </w:t>
            </w:r>
            <w:r w:rsidR="00024AD1" w:rsidRPr="00024AD1">
              <w:rPr>
                <w:sz w:val="28"/>
                <w:szCs w:val="28"/>
                <w:shd w:val="clear" w:color="auto" w:fill="FFFFFF"/>
              </w:rPr>
              <w:t>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024AD1" w:rsidRDefault="007B337C" w:rsidP="007B337C">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 xml:space="preserve">2.4. Связная речь (диалогическая и монологическая). </w:t>
            </w:r>
            <w:r w:rsidR="00024AD1" w:rsidRPr="00024AD1">
              <w:rPr>
                <w:sz w:val="28"/>
                <w:szCs w:val="28"/>
                <w:shd w:val="clear" w:color="auto" w:fill="FFFFFF"/>
              </w:rPr>
              <w:t xml:space="preserve">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w:t>
            </w:r>
            <w:r w:rsidR="00024AD1" w:rsidRPr="00024AD1">
              <w:rPr>
                <w:sz w:val="28"/>
                <w:szCs w:val="28"/>
                <w:shd w:val="clear" w:color="auto" w:fill="FFFFFF"/>
              </w:rPr>
              <w:lastRenderedPageBreak/>
              <w:t>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8440C2" w:rsidRPr="008440C2" w:rsidRDefault="007B337C" w:rsidP="007B337C">
            <w:pPr>
              <w:widowControl w:val="0"/>
              <w:autoSpaceDE w:val="0"/>
              <w:autoSpaceDN w:val="0"/>
              <w:spacing w:after="0" w:line="240" w:lineRule="auto"/>
              <w:ind w:left="0" w:firstLine="709"/>
              <w:rPr>
                <w:sz w:val="28"/>
                <w:szCs w:val="28"/>
              </w:rPr>
            </w:pPr>
            <w:r w:rsidRPr="00DF117D">
              <w:rPr>
                <w:i/>
                <w:color w:val="00000A"/>
                <w:sz w:val="28"/>
                <w:szCs w:val="28"/>
                <w:lang w:eastAsia="zh-CN"/>
              </w:rPr>
              <w:t xml:space="preserve">3. Практическое овладение нормами речи. </w:t>
            </w:r>
            <w:r w:rsidR="00024AD1" w:rsidRPr="00024AD1">
              <w:rPr>
                <w:sz w:val="28"/>
                <w:szCs w:val="28"/>
                <w:shd w:val="clear" w:color="auto" w:fill="FFFFFF"/>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w:t>
            </w:r>
            <w:r w:rsidR="00024AD1" w:rsidRPr="00024AD1">
              <w:rPr>
                <w:sz w:val="28"/>
                <w:szCs w:val="28"/>
                <w:shd w:val="clear" w:color="auto" w:fill="FFFFFF"/>
              </w:rPr>
              <w:lastRenderedPageBreak/>
              <w:t>на собственный опыт.</w:t>
            </w:r>
          </w:p>
        </w:tc>
        <w:tc>
          <w:tcPr>
            <w:tcW w:w="6946" w:type="dxa"/>
          </w:tcPr>
          <w:p w:rsidR="007B337C" w:rsidRPr="00DF117D" w:rsidRDefault="007B337C" w:rsidP="007B337C">
            <w:pPr>
              <w:widowControl w:val="0"/>
              <w:tabs>
                <w:tab w:val="left" w:pos="851"/>
                <w:tab w:val="left" w:pos="1147"/>
              </w:tabs>
              <w:suppressAutoHyphens/>
              <w:spacing w:after="0" w:line="240" w:lineRule="auto"/>
              <w:ind w:left="0" w:firstLine="709"/>
              <w:textAlignment w:val="baseline"/>
              <w:rPr>
                <w:bCs/>
                <w:color w:val="00000A"/>
                <w:sz w:val="28"/>
                <w:szCs w:val="28"/>
                <w:lang w:eastAsia="zh-CN"/>
              </w:rPr>
            </w:pPr>
            <w:r w:rsidRPr="00DF117D">
              <w:rPr>
                <w:bCs/>
                <w:i/>
                <w:color w:val="00000A"/>
                <w:sz w:val="28"/>
                <w:szCs w:val="28"/>
                <w:lang w:eastAsia="zh-CN"/>
              </w:rPr>
              <w:lastRenderedPageBreak/>
              <w:t xml:space="preserve">1. Развитие речевого общения с взрослыми и детьми. </w:t>
            </w:r>
            <w:r w:rsidRPr="00DF117D">
              <w:rPr>
                <w:bCs/>
                <w:color w:val="00000A"/>
                <w:sz w:val="28"/>
                <w:szCs w:val="28"/>
                <w:lang w:eastAsia="zh-CN"/>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DF117D">
              <w:rPr>
                <w:rFonts w:eastAsia="SimSun"/>
                <w:color w:val="00000A"/>
                <w:sz w:val="28"/>
                <w:szCs w:val="28"/>
                <w:lang w:eastAsia="zh-CN"/>
              </w:rPr>
              <w:t xml:space="preserve"> Освоены умения коллективного речевого взаимодействия при выполнении поручений и игровых заданий. </w:t>
            </w:r>
            <w:r w:rsidRPr="00DF117D">
              <w:rPr>
                <w:bCs/>
                <w:color w:val="00000A"/>
                <w:sz w:val="28"/>
                <w:szCs w:val="28"/>
                <w:lang w:eastAsia="zh-CN"/>
              </w:rPr>
              <w:t xml:space="preserve">Использует разнообразные конструктивные способы </w:t>
            </w:r>
            <w:r w:rsidRPr="00DF117D">
              <w:rPr>
                <w:bCs/>
                <w:color w:val="00000A"/>
                <w:sz w:val="28"/>
                <w:szCs w:val="28"/>
                <w:lang w:eastAsia="zh-CN"/>
              </w:rPr>
              <w:lastRenderedPageBreak/>
              <w:t>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i/>
                <w:color w:val="00000A"/>
                <w:sz w:val="28"/>
                <w:szCs w:val="28"/>
                <w:lang w:eastAsia="zh-CN"/>
              </w:rPr>
            </w:pPr>
            <w:r w:rsidRPr="00DF117D">
              <w:rPr>
                <w:i/>
                <w:color w:val="00000A"/>
                <w:sz w:val="28"/>
                <w:szCs w:val="28"/>
                <w:lang w:eastAsia="zh-CN"/>
              </w:rPr>
              <w:t>2. Развитие всех компонентов устной речи детей.</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bCs/>
                <w:color w:val="00000A"/>
                <w:sz w:val="28"/>
                <w:szCs w:val="28"/>
                <w:lang w:eastAsia="zh-CN"/>
              </w:rPr>
            </w:pPr>
            <w:r w:rsidRPr="00DF117D">
              <w:rPr>
                <w:i/>
                <w:color w:val="00000A"/>
                <w:sz w:val="28"/>
                <w:szCs w:val="28"/>
                <w:lang w:eastAsia="zh-CN"/>
              </w:rPr>
              <w:t xml:space="preserve">2.1. Лексическая сторона речи. </w:t>
            </w:r>
            <w:r w:rsidRPr="00DF117D">
              <w:rPr>
                <w:rFonts w:eastAsia="SimSun"/>
                <w:color w:val="00000A"/>
                <w:sz w:val="28"/>
                <w:szCs w:val="28"/>
                <w:lang w:eastAsia="zh-CN"/>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DF117D">
              <w:rPr>
                <w:bCs/>
                <w:color w:val="00000A"/>
                <w:sz w:val="28"/>
                <w:szCs w:val="28"/>
                <w:lang w:eastAsia="zh-CN"/>
              </w:rPr>
              <w:t xml:space="preserve">ифференцирует слова-предметы, слова-признаки и слова-действия, может </w:t>
            </w:r>
            <w:r w:rsidRPr="00DF117D">
              <w:rPr>
                <w:bCs/>
                <w:color w:val="00000A"/>
                <w:sz w:val="28"/>
                <w:szCs w:val="28"/>
                <w:lang w:eastAsia="zh-CN"/>
              </w:rPr>
              <w:lastRenderedPageBreak/>
              <w:t>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bCs/>
                <w:color w:val="00000A"/>
                <w:sz w:val="28"/>
                <w:szCs w:val="28"/>
                <w:lang w:eastAsia="zh-CN"/>
              </w:rPr>
            </w:pPr>
            <w:r w:rsidRPr="00DF117D">
              <w:rPr>
                <w:i/>
                <w:color w:val="00000A"/>
                <w:sz w:val="28"/>
                <w:szCs w:val="28"/>
                <w:lang w:eastAsia="zh-CN"/>
              </w:rPr>
              <w:t xml:space="preserve">2.2. Грамматический строй речи. </w:t>
            </w:r>
            <w:r w:rsidRPr="00DF117D">
              <w:rPr>
                <w:bCs/>
                <w:color w:val="00000A"/>
                <w:sz w:val="28"/>
                <w:szCs w:val="28"/>
                <w:lang w:eastAsia="zh-CN"/>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DF117D">
              <w:rPr>
                <w:rFonts w:eastAsia="SimSun"/>
                <w:color w:val="00000A"/>
                <w:sz w:val="28"/>
                <w:szCs w:val="28"/>
                <w:lang w:eastAsia="zh-CN"/>
              </w:rPr>
              <w:t xml:space="preserve">в соответствии с содержанием высказывания. </w:t>
            </w:r>
            <w:r w:rsidRPr="00DF117D">
              <w:rPr>
                <w:bCs/>
                <w:color w:val="00000A"/>
                <w:sz w:val="28"/>
                <w:szCs w:val="28"/>
                <w:lang w:eastAsia="zh-CN"/>
              </w:rPr>
              <w:t xml:space="preserve">Ребенок может восстановить </w:t>
            </w:r>
            <w:r w:rsidRPr="00DF117D">
              <w:rPr>
                <w:bCs/>
                <w:color w:val="00000A"/>
                <w:sz w:val="28"/>
                <w:szCs w:val="28"/>
                <w:lang w:eastAsia="zh-CN"/>
              </w:rPr>
              <w:lastRenderedPageBreak/>
              <w:t>грамматическое оформление неправильно построенного высказывания самостоятельно.</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bCs/>
                <w:color w:val="00000A"/>
                <w:sz w:val="28"/>
                <w:szCs w:val="28"/>
                <w:lang w:eastAsia="zh-CN"/>
              </w:rPr>
            </w:pPr>
            <w:r w:rsidRPr="00DF117D">
              <w:rPr>
                <w:i/>
                <w:color w:val="00000A"/>
                <w:sz w:val="28"/>
                <w:szCs w:val="28"/>
                <w:lang w:eastAsia="zh-CN"/>
              </w:rPr>
              <w:t xml:space="preserve">2.3. Произносительная сторона речи. Готовность к обучению грамоте. </w:t>
            </w:r>
            <w:r w:rsidRPr="00DF117D">
              <w:rPr>
                <w:rFonts w:eastAsia="SimSun"/>
                <w:color w:val="00000A"/>
                <w:sz w:val="28"/>
                <w:szCs w:val="28"/>
                <w:lang w:eastAsia="zh-CN"/>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DF117D">
              <w:rPr>
                <w:bCs/>
                <w:color w:val="00000A"/>
                <w:sz w:val="28"/>
                <w:szCs w:val="28"/>
                <w:lang w:eastAsia="zh-CN"/>
              </w:rPr>
              <w:t xml:space="preserve"> Речь выразительна интонационно, выдержана темпо-ритмически.</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rFonts w:eastAsia="SimSun"/>
                <w:color w:val="00000A"/>
                <w:sz w:val="28"/>
                <w:szCs w:val="28"/>
                <w:lang w:eastAsia="zh-CN"/>
              </w:rPr>
            </w:pPr>
            <w:r w:rsidRPr="00DF117D">
              <w:rPr>
                <w:i/>
                <w:color w:val="00000A"/>
                <w:sz w:val="28"/>
                <w:szCs w:val="28"/>
                <w:lang w:eastAsia="zh-CN"/>
              </w:rPr>
              <w:t xml:space="preserve">2.4. Связная речь (диалогическая и </w:t>
            </w:r>
            <w:r w:rsidRPr="00DF117D">
              <w:rPr>
                <w:i/>
                <w:color w:val="00000A"/>
                <w:sz w:val="28"/>
                <w:szCs w:val="28"/>
                <w:lang w:eastAsia="zh-CN"/>
              </w:rPr>
              <w:lastRenderedPageBreak/>
              <w:t xml:space="preserve">монологическая). </w:t>
            </w:r>
            <w:r w:rsidRPr="00DF117D">
              <w:rPr>
                <w:rFonts w:eastAsia="SimSun"/>
                <w:color w:val="00000A"/>
                <w:sz w:val="28"/>
                <w:szCs w:val="28"/>
                <w:lang w:eastAsia="zh-CN"/>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w:t>
            </w:r>
            <w:r w:rsidRPr="00DF117D">
              <w:rPr>
                <w:rFonts w:eastAsia="SimSun"/>
                <w:color w:val="00000A"/>
                <w:sz w:val="28"/>
                <w:szCs w:val="28"/>
                <w:lang w:eastAsia="zh-CN"/>
              </w:rPr>
              <w:lastRenderedPageBreak/>
              <w:t>словесно-логических средств.</w:t>
            </w:r>
          </w:p>
          <w:p w:rsidR="007B337C" w:rsidRPr="00DF117D" w:rsidRDefault="007B337C" w:rsidP="007B337C">
            <w:pPr>
              <w:widowControl w:val="0"/>
              <w:tabs>
                <w:tab w:val="left" w:pos="851"/>
                <w:tab w:val="left" w:pos="1147"/>
              </w:tabs>
              <w:suppressAutoHyphens/>
              <w:spacing w:after="0" w:line="240" w:lineRule="auto"/>
              <w:ind w:left="0" w:firstLine="709"/>
              <w:textAlignment w:val="baseline"/>
              <w:rPr>
                <w:rFonts w:eastAsia="SimSun"/>
                <w:color w:val="00000A"/>
                <w:sz w:val="28"/>
                <w:szCs w:val="28"/>
                <w:lang w:eastAsia="zh-CN"/>
              </w:rPr>
            </w:pPr>
            <w:r w:rsidRPr="00DF117D">
              <w:rPr>
                <w:i/>
                <w:color w:val="00000A"/>
                <w:sz w:val="28"/>
                <w:szCs w:val="28"/>
                <w:lang w:eastAsia="zh-CN"/>
              </w:rPr>
              <w:t xml:space="preserve">3. Практическое овладение нормами речи. </w:t>
            </w:r>
            <w:r w:rsidRPr="00DF117D">
              <w:rPr>
                <w:rFonts w:eastAsia="SimSun"/>
                <w:color w:val="00000A"/>
                <w:sz w:val="28"/>
                <w:szCs w:val="28"/>
                <w:lang w:eastAsia="zh-CN"/>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8440C2" w:rsidRPr="008D4020" w:rsidRDefault="008440C2" w:rsidP="007B337C">
            <w:pPr>
              <w:widowControl w:val="0"/>
              <w:autoSpaceDE w:val="0"/>
              <w:spacing w:after="0" w:line="240" w:lineRule="auto"/>
              <w:ind w:left="0" w:firstLine="709"/>
              <w:rPr>
                <w:sz w:val="28"/>
                <w:szCs w:val="28"/>
              </w:rPr>
            </w:pPr>
          </w:p>
        </w:tc>
      </w:tr>
    </w:tbl>
    <w:p w:rsidR="00351F3E" w:rsidRDefault="00351F3E" w:rsidP="007C2D00">
      <w:pPr>
        <w:widowControl w:val="0"/>
        <w:tabs>
          <w:tab w:val="left" w:pos="567"/>
          <w:tab w:val="left" w:pos="709"/>
        </w:tabs>
        <w:spacing w:after="0" w:line="240" w:lineRule="auto"/>
        <w:ind w:left="0" w:firstLine="0"/>
        <w:rPr>
          <w:sz w:val="28"/>
          <w:szCs w:val="28"/>
        </w:rPr>
      </w:pPr>
    </w:p>
    <w:p w:rsidR="00135A35" w:rsidRDefault="00135A35" w:rsidP="007B337C">
      <w:pPr>
        <w:widowControl w:val="0"/>
        <w:suppressAutoHyphens/>
        <w:spacing w:after="0"/>
        <w:ind w:firstLine="709"/>
        <w:jc w:val="center"/>
        <w:textAlignment w:val="baseline"/>
        <w:rPr>
          <w:b/>
          <w:i/>
          <w:sz w:val="28"/>
          <w:szCs w:val="28"/>
        </w:rPr>
      </w:pPr>
    </w:p>
    <w:p w:rsidR="00135A35" w:rsidRDefault="00135A35" w:rsidP="007B337C">
      <w:pPr>
        <w:widowControl w:val="0"/>
        <w:suppressAutoHyphens/>
        <w:spacing w:after="0"/>
        <w:ind w:firstLine="709"/>
        <w:jc w:val="center"/>
        <w:textAlignment w:val="baseline"/>
        <w:rPr>
          <w:b/>
          <w:i/>
          <w:sz w:val="28"/>
          <w:szCs w:val="28"/>
        </w:rPr>
      </w:pPr>
    </w:p>
    <w:p w:rsidR="007B337C" w:rsidRDefault="007B337C" w:rsidP="007B337C">
      <w:pPr>
        <w:widowControl w:val="0"/>
        <w:suppressAutoHyphens/>
        <w:spacing w:after="0"/>
        <w:ind w:firstLine="709"/>
        <w:jc w:val="center"/>
        <w:textAlignment w:val="baseline"/>
        <w:rPr>
          <w:b/>
          <w:i/>
          <w:color w:val="00000A"/>
          <w:sz w:val="28"/>
          <w:szCs w:val="28"/>
          <w:lang w:eastAsia="zh-CN"/>
        </w:rPr>
      </w:pPr>
      <w:r w:rsidRPr="007B337C">
        <w:rPr>
          <w:b/>
          <w:i/>
          <w:sz w:val="28"/>
          <w:szCs w:val="28"/>
        </w:rPr>
        <w:lastRenderedPageBreak/>
        <w:t xml:space="preserve">Раздел 2. </w:t>
      </w:r>
      <w:r w:rsidRPr="007B337C">
        <w:rPr>
          <w:b/>
          <w:i/>
          <w:color w:val="00000A"/>
          <w:sz w:val="28"/>
          <w:szCs w:val="28"/>
          <w:lang w:eastAsia="zh-CN"/>
        </w:rPr>
        <w:t>Ознакомление</w:t>
      </w:r>
      <w:r w:rsidRPr="00DF117D">
        <w:rPr>
          <w:b/>
          <w:i/>
          <w:color w:val="00000A"/>
          <w:sz w:val="28"/>
          <w:szCs w:val="28"/>
          <w:lang w:eastAsia="zh-CN"/>
        </w:rPr>
        <w:t xml:space="preserve"> с художественной литературой</w:t>
      </w:r>
    </w:p>
    <w:p w:rsidR="007B337C" w:rsidRPr="00DF117D" w:rsidRDefault="007B337C" w:rsidP="007B337C">
      <w:pPr>
        <w:widowControl w:val="0"/>
        <w:suppressAutoHyphens/>
        <w:spacing w:after="0"/>
        <w:ind w:firstLine="709"/>
        <w:textAlignment w:val="baseline"/>
        <w:rPr>
          <w:b/>
          <w:bCs/>
          <w:color w:val="00000A"/>
          <w:sz w:val="28"/>
          <w:szCs w:val="28"/>
          <w:lang w:eastAsia="zh-CN"/>
        </w:rPr>
      </w:pPr>
      <w:r w:rsidRPr="00DF117D">
        <w:rPr>
          <w:b/>
          <w:bCs/>
          <w:color w:val="00000A"/>
          <w:sz w:val="28"/>
          <w:szCs w:val="28"/>
          <w:lang w:eastAsia="zh-CN"/>
        </w:rPr>
        <w:t>Общие задачи:</w:t>
      </w:r>
    </w:p>
    <w:p w:rsidR="007B337C" w:rsidRPr="00DF117D" w:rsidRDefault="007B337C" w:rsidP="00C27993">
      <w:pPr>
        <w:widowControl w:val="0"/>
        <w:numPr>
          <w:ilvl w:val="0"/>
          <w:numId w:val="29"/>
        </w:numPr>
        <w:tabs>
          <w:tab w:val="left" w:pos="1134"/>
        </w:tabs>
        <w:suppressAutoHyphens/>
        <w:spacing w:after="0" w:line="276" w:lineRule="auto"/>
        <w:ind w:left="0" w:firstLine="709"/>
        <w:textAlignment w:val="baseline"/>
        <w:rPr>
          <w:color w:val="00000A"/>
          <w:sz w:val="28"/>
          <w:szCs w:val="28"/>
          <w:lang w:eastAsia="zh-CN"/>
        </w:rPr>
      </w:pPr>
      <w:r w:rsidRPr="00DF117D">
        <w:rPr>
          <w:i/>
          <w:color w:val="00000A"/>
          <w:sz w:val="28"/>
          <w:szCs w:val="28"/>
          <w:lang w:eastAsia="zh-CN"/>
        </w:rPr>
        <w:t>формирование целостной картины мира посредством слушания и восприятия литературных произведений</w:t>
      </w:r>
      <w:r w:rsidRPr="00DF117D">
        <w:rPr>
          <w:color w:val="00000A"/>
          <w:sz w:val="28"/>
          <w:szCs w:val="28"/>
          <w:lang w:eastAsia="zh-CN"/>
        </w:rPr>
        <w:t>: формирование опыта обсуждения и анализа литературных произведений с целью обобщения представлений ребенка о мире;</w:t>
      </w:r>
    </w:p>
    <w:p w:rsidR="007B337C" w:rsidRPr="00DF117D" w:rsidRDefault="007B337C" w:rsidP="00C27993">
      <w:pPr>
        <w:widowControl w:val="0"/>
        <w:numPr>
          <w:ilvl w:val="0"/>
          <w:numId w:val="29"/>
        </w:numPr>
        <w:tabs>
          <w:tab w:val="left" w:pos="1134"/>
        </w:tabs>
        <w:suppressAutoHyphens/>
        <w:spacing w:after="0" w:line="276" w:lineRule="auto"/>
        <w:ind w:left="0" w:firstLine="709"/>
        <w:textAlignment w:val="baseline"/>
        <w:rPr>
          <w:color w:val="00000A"/>
          <w:sz w:val="28"/>
          <w:szCs w:val="28"/>
          <w:lang w:eastAsia="zh-CN"/>
        </w:rPr>
      </w:pPr>
      <w:r w:rsidRPr="00DF117D">
        <w:rPr>
          <w:i/>
          <w:color w:val="00000A"/>
          <w:sz w:val="28"/>
          <w:szCs w:val="28"/>
          <w:lang w:eastAsia="zh-CN"/>
        </w:rPr>
        <w:t>развитие литературной речи:</w:t>
      </w:r>
      <w:r w:rsidRPr="00DF117D">
        <w:rPr>
          <w:color w:val="00000A"/>
          <w:sz w:val="28"/>
          <w:szCs w:val="28"/>
          <w:lang w:eastAsia="zh-CN"/>
        </w:rPr>
        <w:t xml:space="preserve"> развитие художественного восприятия, понимания на слух литературных текстов;</w:t>
      </w:r>
    </w:p>
    <w:p w:rsidR="007B337C" w:rsidRDefault="007B337C" w:rsidP="00C27993">
      <w:pPr>
        <w:widowControl w:val="0"/>
        <w:numPr>
          <w:ilvl w:val="0"/>
          <w:numId w:val="29"/>
        </w:numPr>
        <w:tabs>
          <w:tab w:val="left" w:pos="1134"/>
        </w:tabs>
        <w:suppressAutoHyphens/>
        <w:spacing w:after="0" w:line="276" w:lineRule="auto"/>
        <w:ind w:left="0" w:firstLine="709"/>
        <w:textAlignment w:val="baseline"/>
        <w:rPr>
          <w:color w:val="00000A"/>
          <w:sz w:val="28"/>
          <w:szCs w:val="28"/>
          <w:lang w:eastAsia="zh-CN"/>
        </w:rPr>
      </w:pPr>
      <w:r w:rsidRPr="00DF117D">
        <w:rPr>
          <w:i/>
          <w:color w:val="00000A"/>
          <w:sz w:val="28"/>
          <w:szCs w:val="28"/>
          <w:lang w:eastAsia="zh-CN"/>
        </w:rPr>
        <w:t>приобщение к словесному искусству, развитие творческих способностей</w:t>
      </w:r>
      <w:r w:rsidRPr="00DF117D">
        <w:rPr>
          <w:color w:val="00000A"/>
          <w:sz w:val="28"/>
          <w:szCs w:val="28"/>
          <w:lang w:eastAsia="zh-CN"/>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7B337C" w:rsidRPr="00DF117D" w:rsidRDefault="007B337C" w:rsidP="007B337C">
      <w:pPr>
        <w:widowControl w:val="0"/>
        <w:tabs>
          <w:tab w:val="left" w:pos="1134"/>
        </w:tabs>
        <w:suppressAutoHyphens/>
        <w:spacing w:after="0" w:line="276" w:lineRule="auto"/>
        <w:ind w:left="709" w:firstLine="0"/>
        <w:textAlignment w:val="baseline"/>
        <w:rPr>
          <w:color w:val="00000A"/>
          <w:sz w:val="28"/>
          <w:szCs w:val="28"/>
          <w:lang w:eastAsia="zh-CN"/>
        </w:rPr>
      </w:pPr>
    </w:p>
    <w:tbl>
      <w:tblPr>
        <w:tblStyle w:val="a5"/>
        <w:tblW w:w="0" w:type="auto"/>
        <w:tblLook w:val="04A0" w:firstRow="1" w:lastRow="0" w:firstColumn="1" w:lastColumn="0" w:noHBand="0" w:noVBand="1"/>
      </w:tblPr>
      <w:tblGrid>
        <w:gridCol w:w="7508"/>
        <w:gridCol w:w="6946"/>
      </w:tblGrid>
      <w:tr w:rsidR="007B337C" w:rsidRPr="009021C7" w:rsidTr="00EE6F89">
        <w:tc>
          <w:tcPr>
            <w:tcW w:w="14454" w:type="dxa"/>
            <w:gridSpan w:val="2"/>
          </w:tcPr>
          <w:p w:rsidR="007B337C" w:rsidRPr="009021C7" w:rsidRDefault="007B337C" w:rsidP="00EE6F89">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речевого развития ребенка с ЗПР</w:t>
            </w:r>
          </w:p>
        </w:tc>
      </w:tr>
      <w:tr w:rsidR="007B337C" w:rsidRPr="007B337C" w:rsidTr="00EE6F89">
        <w:tc>
          <w:tcPr>
            <w:tcW w:w="14454" w:type="dxa"/>
            <w:gridSpan w:val="2"/>
          </w:tcPr>
          <w:p w:rsidR="007B337C" w:rsidRPr="00F707BA" w:rsidRDefault="00F707BA" w:rsidP="00C27993">
            <w:pPr>
              <w:widowControl w:val="0"/>
              <w:numPr>
                <w:ilvl w:val="0"/>
                <w:numId w:val="29"/>
              </w:numPr>
              <w:tabs>
                <w:tab w:val="left" w:pos="1134"/>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tc>
      </w:tr>
      <w:tr w:rsidR="007B337C" w:rsidRPr="009021C7" w:rsidTr="00EE6F89">
        <w:tc>
          <w:tcPr>
            <w:tcW w:w="14454" w:type="dxa"/>
            <w:gridSpan w:val="2"/>
          </w:tcPr>
          <w:p w:rsidR="007B337C" w:rsidRPr="009021C7" w:rsidRDefault="007B337C" w:rsidP="00EE6F89">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7B337C" w:rsidRPr="008440C2" w:rsidTr="00EE6F89">
        <w:tc>
          <w:tcPr>
            <w:tcW w:w="7508" w:type="dxa"/>
          </w:tcPr>
          <w:p w:rsidR="007B337C" w:rsidRDefault="00135A35" w:rsidP="00EE6F89">
            <w:pPr>
              <w:spacing w:after="0" w:line="240" w:lineRule="auto"/>
              <w:ind w:left="0" w:firstLine="0"/>
              <w:jc w:val="center"/>
              <w:rPr>
                <w:i/>
                <w:sz w:val="28"/>
                <w:szCs w:val="28"/>
              </w:rPr>
            </w:pPr>
            <w:r>
              <w:rPr>
                <w:i/>
                <w:sz w:val="28"/>
                <w:szCs w:val="28"/>
              </w:rPr>
              <w:t>с детьми старшего</w:t>
            </w:r>
            <w:r w:rsidR="007B337C" w:rsidRPr="008440C2">
              <w:rPr>
                <w:i/>
                <w:sz w:val="28"/>
                <w:szCs w:val="28"/>
              </w:rPr>
              <w:t xml:space="preserve"> дошкольного возраста</w:t>
            </w:r>
            <w:r w:rsidR="007B337C">
              <w:rPr>
                <w:i/>
                <w:sz w:val="28"/>
                <w:szCs w:val="28"/>
              </w:rPr>
              <w:t xml:space="preserve"> </w:t>
            </w:r>
          </w:p>
          <w:p w:rsidR="007B337C" w:rsidRPr="008440C2" w:rsidRDefault="00135A35" w:rsidP="00EE6F89">
            <w:pPr>
              <w:spacing w:after="0" w:line="240" w:lineRule="auto"/>
              <w:ind w:left="0" w:firstLine="0"/>
              <w:jc w:val="center"/>
              <w:rPr>
                <w:sz w:val="28"/>
                <w:szCs w:val="28"/>
              </w:rPr>
            </w:pPr>
            <w:r>
              <w:rPr>
                <w:i/>
                <w:sz w:val="28"/>
                <w:szCs w:val="28"/>
              </w:rPr>
              <w:t>(5-6</w:t>
            </w:r>
            <w:r w:rsidR="007B337C">
              <w:rPr>
                <w:i/>
                <w:sz w:val="28"/>
                <w:szCs w:val="28"/>
              </w:rPr>
              <w:t xml:space="preserve"> лет) с ЗПР</w:t>
            </w:r>
          </w:p>
        </w:tc>
        <w:tc>
          <w:tcPr>
            <w:tcW w:w="6946" w:type="dxa"/>
          </w:tcPr>
          <w:p w:rsidR="007B337C" w:rsidRDefault="007B337C" w:rsidP="00EE6F89">
            <w:pPr>
              <w:spacing w:after="0" w:line="240" w:lineRule="auto"/>
              <w:ind w:left="0" w:firstLine="0"/>
              <w:jc w:val="center"/>
              <w:rPr>
                <w:i/>
                <w:sz w:val="28"/>
                <w:szCs w:val="28"/>
              </w:rPr>
            </w:pPr>
            <w:r w:rsidRPr="008440C2">
              <w:rPr>
                <w:i/>
                <w:sz w:val="28"/>
                <w:szCs w:val="28"/>
              </w:rPr>
              <w:t>с детьми старшего дошкольного возраста</w:t>
            </w:r>
          </w:p>
          <w:p w:rsidR="007B337C" w:rsidRPr="008440C2" w:rsidRDefault="007B337C" w:rsidP="00EE6F89">
            <w:pPr>
              <w:spacing w:after="0" w:line="240" w:lineRule="auto"/>
              <w:ind w:left="0" w:firstLine="0"/>
              <w:jc w:val="center"/>
              <w:rPr>
                <w:sz w:val="28"/>
                <w:szCs w:val="28"/>
              </w:rPr>
            </w:pPr>
            <w:r>
              <w:rPr>
                <w:i/>
                <w:sz w:val="28"/>
                <w:szCs w:val="28"/>
              </w:rPr>
              <w:t xml:space="preserve"> (6-7 (8)) лет с ЗПР</w:t>
            </w:r>
          </w:p>
        </w:tc>
      </w:tr>
      <w:tr w:rsidR="007B337C" w:rsidRPr="008D4020" w:rsidTr="00EE6F89">
        <w:tc>
          <w:tcPr>
            <w:tcW w:w="7508" w:type="dxa"/>
          </w:tcPr>
          <w:p w:rsidR="00135A35" w:rsidRPr="00135A35" w:rsidRDefault="00F707BA" w:rsidP="00F707BA">
            <w:pPr>
              <w:widowControl w:val="0"/>
              <w:tabs>
                <w:tab w:val="left" w:pos="542"/>
              </w:tabs>
              <w:suppressAutoHyphens/>
              <w:spacing w:after="0" w:line="240" w:lineRule="auto"/>
              <w:ind w:left="0" w:firstLine="709"/>
              <w:textAlignment w:val="baseline"/>
              <w:rPr>
                <w:sz w:val="28"/>
                <w:szCs w:val="28"/>
                <w:shd w:val="clear" w:color="auto" w:fill="FFFFFF"/>
              </w:rPr>
            </w:pPr>
            <w:r w:rsidRPr="00DF117D">
              <w:rPr>
                <w:rFonts w:eastAsia="SimSun"/>
                <w:i/>
                <w:color w:val="00000A"/>
                <w:sz w:val="28"/>
                <w:szCs w:val="28"/>
                <w:lang w:eastAsia="zh-CN"/>
              </w:rPr>
              <w:t xml:space="preserve">1. Формирование целостной картины мира посредством слушания и восприятия литературных произведений. </w:t>
            </w:r>
            <w:r w:rsidR="00135A35" w:rsidRPr="00135A35">
              <w:rPr>
                <w:sz w:val="28"/>
                <w:szCs w:val="28"/>
                <w:shd w:val="clear" w:color="auto" w:fill="FFFFFF"/>
              </w:rPr>
              <w:t xml:space="preserve">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w:t>
            </w:r>
            <w:r w:rsidR="00135A35" w:rsidRPr="00135A35">
              <w:rPr>
                <w:sz w:val="28"/>
                <w:szCs w:val="28"/>
                <w:shd w:val="clear" w:color="auto" w:fill="FFFFFF"/>
              </w:rPr>
              <w:lastRenderedPageBreak/>
              <w:t>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135A35" w:rsidRDefault="00F707BA" w:rsidP="00F707BA">
            <w:pPr>
              <w:widowControl w:val="0"/>
              <w:tabs>
                <w:tab w:val="left" w:pos="542"/>
              </w:tabs>
              <w:suppressAutoHyphens/>
              <w:spacing w:after="0" w:line="240" w:lineRule="auto"/>
              <w:ind w:left="0" w:firstLine="709"/>
              <w:textAlignment w:val="baseline"/>
              <w:rPr>
                <w:rFonts w:ascii="Arial" w:hAnsi="Arial" w:cs="Arial"/>
                <w:sz w:val="23"/>
                <w:szCs w:val="23"/>
                <w:shd w:val="clear" w:color="auto" w:fill="FFFFFF"/>
              </w:rPr>
            </w:pPr>
            <w:r w:rsidRPr="00DF117D">
              <w:rPr>
                <w:rFonts w:eastAsia="SimSun"/>
                <w:i/>
                <w:color w:val="00000A"/>
                <w:sz w:val="28"/>
                <w:szCs w:val="28"/>
                <w:lang w:eastAsia="zh-CN"/>
              </w:rPr>
              <w:t xml:space="preserve">2. Развитие литературной речи и творческих способностей. </w:t>
            </w:r>
            <w:r w:rsidR="00135A35" w:rsidRPr="00135A35">
              <w:rPr>
                <w:sz w:val="28"/>
                <w:szCs w:val="28"/>
                <w:shd w:val="clear" w:color="auto" w:fill="FFFFFF"/>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7B337C" w:rsidRPr="008440C2" w:rsidRDefault="00F707BA" w:rsidP="00F707BA">
            <w:pPr>
              <w:widowControl w:val="0"/>
              <w:autoSpaceDE w:val="0"/>
              <w:autoSpaceDN w:val="0"/>
              <w:spacing w:after="0" w:line="240" w:lineRule="auto"/>
              <w:ind w:left="0" w:firstLine="709"/>
              <w:rPr>
                <w:sz w:val="28"/>
                <w:szCs w:val="28"/>
              </w:rPr>
            </w:pPr>
            <w:r w:rsidRPr="00DF117D">
              <w:rPr>
                <w:i/>
                <w:color w:val="00000A"/>
                <w:sz w:val="28"/>
                <w:szCs w:val="28"/>
                <w:lang w:eastAsia="zh-CN"/>
              </w:rPr>
              <w:t xml:space="preserve">3. Приобщение к словесному искусству, развитие художественного восприятия и эстетического вкуса. </w:t>
            </w:r>
            <w:r w:rsidR="00135A35" w:rsidRPr="00135A35">
              <w:rPr>
                <w:sz w:val="28"/>
                <w:szCs w:val="28"/>
                <w:shd w:val="clear" w:color="auto" w:fill="FFFFFF"/>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w:t>
            </w:r>
            <w:r w:rsidR="00135A35" w:rsidRPr="00135A35">
              <w:rPr>
                <w:sz w:val="28"/>
                <w:szCs w:val="28"/>
                <w:shd w:val="clear" w:color="auto" w:fill="FFFFFF"/>
              </w:rPr>
              <w:lastRenderedPageBreak/>
              <w:t>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tc>
        <w:tc>
          <w:tcPr>
            <w:tcW w:w="6946" w:type="dxa"/>
          </w:tcPr>
          <w:p w:rsidR="00F707BA" w:rsidRPr="00DF117D" w:rsidRDefault="00F707BA" w:rsidP="00F707BA">
            <w:pPr>
              <w:widowControl w:val="0"/>
              <w:tabs>
                <w:tab w:val="left" w:pos="542"/>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lastRenderedPageBreak/>
              <w:t xml:space="preserve">1. Формирование целостной картины мира посредством слушания и восприятия литературных произведений. </w:t>
            </w:r>
            <w:r w:rsidRPr="00DF117D">
              <w:rPr>
                <w:rFonts w:eastAsia="SimSun"/>
                <w:color w:val="00000A"/>
                <w:sz w:val="28"/>
                <w:szCs w:val="28"/>
                <w:lang w:eastAsia="zh-CN"/>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w:t>
            </w:r>
            <w:r w:rsidRPr="00DF117D">
              <w:rPr>
                <w:rFonts w:eastAsia="SimSun"/>
                <w:color w:val="00000A"/>
                <w:sz w:val="28"/>
                <w:szCs w:val="28"/>
                <w:lang w:eastAsia="zh-CN"/>
              </w:rPr>
              <w:lastRenderedPageBreak/>
              <w:t>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F707BA" w:rsidRPr="00DF117D" w:rsidRDefault="00F707BA" w:rsidP="00F707BA">
            <w:pPr>
              <w:widowControl w:val="0"/>
              <w:tabs>
                <w:tab w:val="left" w:pos="542"/>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 xml:space="preserve">2. Развитие литературной речи и творческих способностей. </w:t>
            </w:r>
            <w:r w:rsidRPr="00DF117D">
              <w:rPr>
                <w:rFonts w:eastAsia="SimSun"/>
                <w:color w:val="00000A"/>
                <w:sz w:val="28"/>
                <w:szCs w:val="28"/>
                <w:lang w:eastAsia="zh-CN"/>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w:t>
            </w:r>
            <w:r w:rsidRPr="00DF117D">
              <w:rPr>
                <w:rFonts w:eastAsia="SimSun"/>
                <w:color w:val="00000A"/>
                <w:sz w:val="28"/>
                <w:szCs w:val="28"/>
                <w:lang w:eastAsia="zh-CN"/>
              </w:rPr>
              <w:lastRenderedPageBreak/>
              <w:t>отдельные строчки) в других видах детской деятельности (игровой, продуктивной, самообслуживании, общении со взрослым).</w:t>
            </w:r>
          </w:p>
          <w:p w:rsidR="00F707BA" w:rsidRPr="00DF117D" w:rsidRDefault="00F707BA" w:rsidP="00F707BA">
            <w:pPr>
              <w:widowControl w:val="0"/>
              <w:tabs>
                <w:tab w:val="left" w:pos="542"/>
              </w:tabs>
              <w:suppressAutoHyphens/>
              <w:spacing w:after="0" w:line="240" w:lineRule="auto"/>
              <w:ind w:left="0" w:firstLine="709"/>
              <w:textAlignment w:val="baseline"/>
              <w:rPr>
                <w:rFonts w:eastAsia="SimSun"/>
                <w:color w:val="00000A"/>
                <w:sz w:val="28"/>
                <w:szCs w:val="28"/>
                <w:lang w:eastAsia="zh-CN"/>
              </w:rPr>
            </w:pPr>
            <w:r w:rsidRPr="00DF117D">
              <w:rPr>
                <w:i/>
                <w:color w:val="00000A"/>
                <w:sz w:val="28"/>
                <w:szCs w:val="28"/>
                <w:lang w:eastAsia="zh-CN"/>
              </w:rPr>
              <w:t xml:space="preserve">3. Приобщение к словесному искусству, развитие художественного восприятия и эстетического вкуса. </w:t>
            </w:r>
            <w:r w:rsidRPr="00DF117D">
              <w:rPr>
                <w:rFonts w:eastAsia="SimSun"/>
                <w:color w:val="00000A"/>
                <w:sz w:val="28"/>
                <w:szCs w:val="28"/>
                <w:lang w:eastAsia="zh-CN"/>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7B337C" w:rsidRPr="008D4020" w:rsidRDefault="007B337C" w:rsidP="00F707BA">
            <w:pPr>
              <w:widowControl w:val="0"/>
              <w:autoSpaceDE w:val="0"/>
              <w:spacing w:after="0" w:line="240" w:lineRule="auto"/>
              <w:ind w:left="0" w:firstLine="709"/>
              <w:rPr>
                <w:sz w:val="28"/>
                <w:szCs w:val="28"/>
              </w:rPr>
            </w:pPr>
          </w:p>
        </w:tc>
      </w:tr>
    </w:tbl>
    <w:p w:rsidR="00FA5023" w:rsidRDefault="00FA5023" w:rsidP="00433716">
      <w:pPr>
        <w:widowControl w:val="0"/>
        <w:tabs>
          <w:tab w:val="left" w:pos="567"/>
          <w:tab w:val="left" w:pos="709"/>
        </w:tabs>
        <w:spacing w:after="0" w:line="240" w:lineRule="auto"/>
        <w:ind w:left="0" w:firstLine="0"/>
        <w:rPr>
          <w:i/>
          <w:sz w:val="28"/>
          <w:szCs w:val="28"/>
        </w:rPr>
      </w:pPr>
    </w:p>
    <w:p w:rsidR="00351F3E" w:rsidRDefault="00351F3E" w:rsidP="00F707BA">
      <w:pPr>
        <w:widowControl w:val="0"/>
        <w:tabs>
          <w:tab w:val="left" w:pos="567"/>
          <w:tab w:val="left" w:pos="709"/>
        </w:tabs>
        <w:spacing w:after="0" w:line="240" w:lineRule="auto"/>
        <w:ind w:left="0" w:firstLine="709"/>
        <w:rPr>
          <w:i/>
          <w:sz w:val="28"/>
          <w:szCs w:val="28"/>
        </w:rPr>
      </w:pPr>
      <w:r>
        <w:rPr>
          <w:i/>
          <w:sz w:val="28"/>
          <w:szCs w:val="28"/>
        </w:rPr>
        <w:t xml:space="preserve">Перечень </w:t>
      </w:r>
      <w:r w:rsidRPr="005461DC">
        <w:rPr>
          <w:i/>
          <w:sz w:val="28"/>
          <w:szCs w:val="28"/>
        </w:rPr>
        <w:t>методических пособий</w:t>
      </w:r>
    </w:p>
    <w:p w:rsidR="00433716" w:rsidRPr="00433716" w:rsidRDefault="00F707BA" w:rsidP="00C27993">
      <w:pPr>
        <w:pStyle w:val="a6"/>
        <w:numPr>
          <w:ilvl w:val="0"/>
          <w:numId w:val="13"/>
        </w:numPr>
        <w:spacing w:after="0" w:line="240" w:lineRule="auto"/>
        <w:ind w:left="0" w:firstLine="709"/>
        <w:rPr>
          <w:rFonts w:eastAsia="TimesNewRomanPSMT"/>
          <w:sz w:val="28"/>
          <w:szCs w:val="28"/>
        </w:rPr>
      </w:pPr>
      <w:r w:rsidRPr="007D2854">
        <w:rPr>
          <w:color w:val="auto"/>
          <w:sz w:val="28"/>
          <w:szCs w:val="28"/>
        </w:rPr>
        <w:t>Шевченко С.Г. Ознакомление с окружающим миром и развитие речи дошкольников с ЗПР. М.: Школьная Пресса, 2005.</w:t>
      </w:r>
    </w:p>
    <w:p w:rsidR="00433716" w:rsidRPr="00433716" w:rsidRDefault="00406624" w:rsidP="00C27993">
      <w:pPr>
        <w:pStyle w:val="a6"/>
        <w:numPr>
          <w:ilvl w:val="0"/>
          <w:numId w:val="13"/>
        </w:numPr>
        <w:spacing w:after="0" w:line="240" w:lineRule="auto"/>
        <w:ind w:left="0" w:firstLine="709"/>
        <w:rPr>
          <w:rFonts w:eastAsia="TimesNewRomanPSMT"/>
          <w:sz w:val="28"/>
          <w:szCs w:val="28"/>
        </w:rPr>
      </w:pPr>
      <w:r>
        <w:rPr>
          <w:color w:val="auto"/>
          <w:sz w:val="28"/>
          <w:szCs w:val="28"/>
        </w:rPr>
        <w:t>Морозова И.А., Пушкаре</w:t>
      </w:r>
      <w:r w:rsidR="00433716" w:rsidRPr="00433716">
        <w:rPr>
          <w:color w:val="auto"/>
          <w:sz w:val="28"/>
          <w:szCs w:val="28"/>
        </w:rPr>
        <w:t xml:space="preserve">ва М.А. </w:t>
      </w:r>
      <w:r w:rsidR="00433716">
        <w:rPr>
          <w:color w:val="auto"/>
          <w:sz w:val="28"/>
          <w:szCs w:val="28"/>
        </w:rPr>
        <w:t xml:space="preserve">Развитие речевого восприятия. </w:t>
      </w:r>
      <w:r w:rsidR="00433716" w:rsidRPr="00433716">
        <w:rPr>
          <w:color w:val="auto"/>
          <w:sz w:val="28"/>
          <w:szCs w:val="28"/>
        </w:rPr>
        <w:t xml:space="preserve">Конспекты занятий для работы с детьми 5-6 лет с ЗПР. </w:t>
      </w:r>
      <w:r>
        <w:rPr>
          <w:color w:val="auto"/>
          <w:sz w:val="28"/>
          <w:szCs w:val="28"/>
        </w:rPr>
        <w:t>М.: Мозаика-Синтез, 2021</w:t>
      </w:r>
      <w:r w:rsidR="00433716" w:rsidRPr="00433716">
        <w:rPr>
          <w:color w:val="auto"/>
          <w:sz w:val="28"/>
          <w:szCs w:val="28"/>
        </w:rPr>
        <w:t>.</w:t>
      </w:r>
    </w:p>
    <w:p w:rsidR="00433716" w:rsidRPr="00433716" w:rsidRDefault="00433716" w:rsidP="00C27993">
      <w:pPr>
        <w:pStyle w:val="a6"/>
        <w:numPr>
          <w:ilvl w:val="0"/>
          <w:numId w:val="13"/>
        </w:numPr>
        <w:spacing w:after="0" w:line="240" w:lineRule="auto"/>
        <w:ind w:left="0" w:firstLine="709"/>
        <w:rPr>
          <w:rFonts w:eastAsia="TimesNewRomanPSMT"/>
          <w:sz w:val="28"/>
          <w:szCs w:val="28"/>
        </w:rPr>
      </w:pPr>
      <w:r>
        <w:rPr>
          <w:color w:val="auto"/>
          <w:sz w:val="28"/>
          <w:szCs w:val="28"/>
        </w:rPr>
        <w:t>Морозова И.А., Пушкаре</w:t>
      </w:r>
      <w:r w:rsidRPr="00433716">
        <w:rPr>
          <w:color w:val="auto"/>
          <w:sz w:val="28"/>
          <w:szCs w:val="28"/>
        </w:rPr>
        <w:t xml:space="preserve">ва М.А. </w:t>
      </w:r>
      <w:r>
        <w:rPr>
          <w:color w:val="auto"/>
          <w:sz w:val="28"/>
          <w:szCs w:val="28"/>
        </w:rPr>
        <w:t xml:space="preserve">Подготовка к обучению грамоте. Конспекты занятий для работы с детьми 6-7 лет с ЗПР. М.: </w:t>
      </w:r>
      <w:r w:rsidR="00406624">
        <w:rPr>
          <w:color w:val="auto"/>
          <w:sz w:val="28"/>
          <w:szCs w:val="28"/>
        </w:rPr>
        <w:t>Мозаика-Синтез, 2021</w:t>
      </w:r>
      <w:r w:rsidRPr="00433716">
        <w:rPr>
          <w:color w:val="auto"/>
          <w:sz w:val="28"/>
          <w:szCs w:val="28"/>
        </w:rPr>
        <w:t>.</w:t>
      </w:r>
    </w:p>
    <w:p w:rsidR="00F707BA" w:rsidRPr="00135A35" w:rsidRDefault="00F707BA" w:rsidP="00C27993">
      <w:pPr>
        <w:pStyle w:val="a6"/>
        <w:numPr>
          <w:ilvl w:val="0"/>
          <w:numId w:val="13"/>
        </w:numPr>
        <w:spacing w:after="0" w:line="240" w:lineRule="auto"/>
        <w:ind w:left="0" w:firstLine="709"/>
        <w:rPr>
          <w:rFonts w:eastAsia="TimesNewRomanPSMT"/>
          <w:sz w:val="28"/>
          <w:szCs w:val="28"/>
        </w:rPr>
      </w:pPr>
      <w:r w:rsidRPr="007D2854">
        <w:rPr>
          <w:color w:val="auto"/>
          <w:sz w:val="28"/>
          <w:szCs w:val="28"/>
        </w:rPr>
        <w:t>Гербова В.В. Хрестоматия «Книга для</w:t>
      </w:r>
      <w:r>
        <w:rPr>
          <w:color w:val="auto"/>
          <w:sz w:val="28"/>
          <w:szCs w:val="28"/>
        </w:rPr>
        <w:t xml:space="preserve"> чтения в детском саду и дома» 5</w:t>
      </w:r>
      <w:r w:rsidRPr="007D2854">
        <w:rPr>
          <w:color w:val="auto"/>
          <w:sz w:val="28"/>
          <w:szCs w:val="28"/>
        </w:rPr>
        <w:t>-7 лет. М. Просвещение</w:t>
      </w:r>
      <w:r>
        <w:rPr>
          <w:color w:val="auto"/>
          <w:sz w:val="28"/>
          <w:szCs w:val="28"/>
        </w:rPr>
        <w:t>.</w:t>
      </w:r>
    </w:p>
    <w:p w:rsidR="007B2D80" w:rsidRDefault="007B2D80" w:rsidP="008440C2">
      <w:pPr>
        <w:spacing w:after="0" w:line="240" w:lineRule="auto"/>
        <w:ind w:left="0" w:firstLine="709"/>
        <w:jc w:val="center"/>
        <w:rPr>
          <w:b/>
          <w:sz w:val="28"/>
          <w:szCs w:val="28"/>
        </w:rPr>
      </w:pPr>
      <w:r>
        <w:rPr>
          <w:b/>
          <w:sz w:val="28"/>
          <w:szCs w:val="28"/>
        </w:rPr>
        <w:lastRenderedPageBreak/>
        <w:t>Художественно-эстетическое развитие</w:t>
      </w:r>
    </w:p>
    <w:p w:rsidR="00F707BA" w:rsidRDefault="00F707BA" w:rsidP="00F707BA">
      <w:pPr>
        <w:widowControl w:val="0"/>
        <w:suppressAutoHyphens/>
        <w:spacing w:after="0" w:line="240" w:lineRule="auto"/>
        <w:ind w:left="0" w:firstLine="709"/>
        <w:textAlignment w:val="baseline"/>
        <w:rPr>
          <w:rFonts w:eastAsia="SimSun"/>
          <w:bCs/>
          <w:color w:val="00000A"/>
          <w:sz w:val="28"/>
          <w:szCs w:val="28"/>
          <w:lang w:eastAsia="zh-CN"/>
        </w:rPr>
      </w:pPr>
    </w:p>
    <w:p w:rsidR="00F707BA" w:rsidRPr="00DF117D" w:rsidRDefault="00F707BA" w:rsidP="00F707BA">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xml:space="preserve">Область «Художественно-эстетическое развитие» в соответствии с ФГОС направлена на: </w:t>
      </w:r>
    </w:p>
    <w:p w:rsidR="00F707BA" w:rsidRPr="00DF117D" w:rsidRDefault="00F707BA" w:rsidP="00C27993">
      <w:pPr>
        <w:widowControl w:val="0"/>
        <w:numPr>
          <w:ilvl w:val="0"/>
          <w:numId w:val="30"/>
        </w:numPr>
        <w:tabs>
          <w:tab w:val="left" w:pos="1134"/>
        </w:tabs>
        <w:suppressAutoHyphens/>
        <w:spacing w:after="0" w:line="240" w:lineRule="auto"/>
        <w:ind w:left="0" w:firstLine="709"/>
        <w:contextualSpacing/>
        <w:textAlignment w:val="baseline"/>
        <w:rPr>
          <w:rFonts w:eastAsia="Calibri"/>
          <w:bCs/>
          <w:color w:val="00000A"/>
          <w:sz w:val="28"/>
          <w:szCs w:val="28"/>
        </w:rPr>
      </w:pPr>
      <w:r w:rsidRPr="00DF117D">
        <w:rPr>
          <w:rFonts w:eastAsia="Calibri"/>
          <w:bCs/>
          <w:color w:val="00000A"/>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707BA" w:rsidRPr="00DF117D" w:rsidRDefault="00F707BA" w:rsidP="00C27993">
      <w:pPr>
        <w:widowControl w:val="0"/>
        <w:numPr>
          <w:ilvl w:val="0"/>
          <w:numId w:val="30"/>
        </w:numPr>
        <w:tabs>
          <w:tab w:val="left" w:pos="1134"/>
        </w:tabs>
        <w:suppressAutoHyphens/>
        <w:spacing w:after="0" w:line="240" w:lineRule="auto"/>
        <w:ind w:left="0" w:firstLine="709"/>
        <w:contextualSpacing/>
        <w:textAlignment w:val="baseline"/>
        <w:rPr>
          <w:rFonts w:eastAsia="Calibri"/>
          <w:bCs/>
          <w:color w:val="00000A"/>
          <w:sz w:val="28"/>
          <w:szCs w:val="28"/>
        </w:rPr>
      </w:pPr>
      <w:r w:rsidRPr="00DF117D">
        <w:rPr>
          <w:rFonts w:eastAsia="Calibri"/>
          <w:bCs/>
          <w:color w:val="00000A"/>
          <w:sz w:val="28"/>
          <w:szCs w:val="28"/>
        </w:rPr>
        <w:t xml:space="preserve">становление эстетического отношения к окружающему миру; </w:t>
      </w:r>
    </w:p>
    <w:p w:rsidR="00F707BA" w:rsidRPr="00DF117D" w:rsidRDefault="00F707BA" w:rsidP="00C27993">
      <w:pPr>
        <w:widowControl w:val="0"/>
        <w:numPr>
          <w:ilvl w:val="0"/>
          <w:numId w:val="30"/>
        </w:numPr>
        <w:tabs>
          <w:tab w:val="left" w:pos="1134"/>
        </w:tabs>
        <w:suppressAutoHyphens/>
        <w:spacing w:after="0" w:line="240" w:lineRule="auto"/>
        <w:ind w:left="0" w:firstLine="709"/>
        <w:contextualSpacing/>
        <w:textAlignment w:val="baseline"/>
        <w:rPr>
          <w:rFonts w:eastAsia="Calibri"/>
          <w:bCs/>
          <w:color w:val="00000A"/>
          <w:sz w:val="28"/>
          <w:szCs w:val="28"/>
        </w:rPr>
      </w:pPr>
      <w:r w:rsidRPr="00DF117D">
        <w:rPr>
          <w:rFonts w:eastAsia="Calibri"/>
          <w:bCs/>
          <w:color w:val="00000A"/>
          <w:sz w:val="28"/>
          <w:szCs w:val="28"/>
        </w:rPr>
        <w:t xml:space="preserve">формирование элементарных представлений о видах искусства; </w:t>
      </w:r>
    </w:p>
    <w:p w:rsidR="00F707BA" w:rsidRPr="00DF117D" w:rsidRDefault="00F707BA" w:rsidP="00C27993">
      <w:pPr>
        <w:widowControl w:val="0"/>
        <w:numPr>
          <w:ilvl w:val="0"/>
          <w:numId w:val="30"/>
        </w:numPr>
        <w:tabs>
          <w:tab w:val="left" w:pos="1134"/>
        </w:tabs>
        <w:suppressAutoHyphens/>
        <w:spacing w:after="0" w:line="240" w:lineRule="auto"/>
        <w:ind w:left="0" w:firstLine="709"/>
        <w:contextualSpacing/>
        <w:textAlignment w:val="baseline"/>
        <w:rPr>
          <w:rFonts w:eastAsia="Calibri"/>
          <w:bCs/>
          <w:color w:val="00000A"/>
          <w:sz w:val="28"/>
          <w:szCs w:val="28"/>
        </w:rPr>
      </w:pPr>
      <w:r w:rsidRPr="00DF117D">
        <w:rPr>
          <w:rFonts w:eastAsia="Calibri"/>
          <w:bCs/>
          <w:color w:val="00000A"/>
          <w:sz w:val="28"/>
          <w:szCs w:val="28"/>
        </w:rPr>
        <w:t>восприятие музыки, художественной литературы, фольклора;</w:t>
      </w:r>
    </w:p>
    <w:p w:rsidR="00F707BA" w:rsidRPr="00DF117D" w:rsidRDefault="00F707BA" w:rsidP="00C27993">
      <w:pPr>
        <w:widowControl w:val="0"/>
        <w:numPr>
          <w:ilvl w:val="0"/>
          <w:numId w:val="30"/>
        </w:numPr>
        <w:tabs>
          <w:tab w:val="left" w:pos="1134"/>
        </w:tabs>
        <w:suppressAutoHyphens/>
        <w:spacing w:after="0" w:line="240" w:lineRule="auto"/>
        <w:ind w:left="0" w:firstLine="709"/>
        <w:contextualSpacing/>
        <w:textAlignment w:val="baseline"/>
        <w:rPr>
          <w:rFonts w:eastAsia="Calibri"/>
          <w:bCs/>
          <w:color w:val="00000A"/>
          <w:sz w:val="28"/>
          <w:szCs w:val="28"/>
        </w:rPr>
      </w:pPr>
      <w:r w:rsidRPr="00DF117D">
        <w:rPr>
          <w:rFonts w:eastAsia="Calibri"/>
          <w:bCs/>
          <w:color w:val="00000A"/>
          <w:sz w:val="28"/>
          <w:szCs w:val="28"/>
        </w:rPr>
        <w:t>стимулирование сопереживания персонажам художественных произведений;</w:t>
      </w:r>
    </w:p>
    <w:p w:rsidR="00F707BA" w:rsidRPr="00DF117D" w:rsidRDefault="00F707BA" w:rsidP="00C27993">
      <w:pPr>
        <w:widowControl w:val="0"/>
        <w:numPr>
          <w:ilvl w:val="0"/>
          <w:numId w:val="30"/>
        </w:numPr>
        <w:tabs>
          <w:tab w:val="left" w:pos="1134"/>
        </w:tabs>
        <w:suppressAutoHyphens/>
        <w:spacing w:after="0" w:line="240" w:lineRule="auto"/>
        <w:ind w:left="0" w:firstLine="709"/>
        <w:contextualSpacing/>
        <w:textAlignment w:val="baseline"/>
        <w:rPr>
          <w:rFonts w:eastAsia="Calibri"/>
          <w:bCs/>
          <w:color w:val="00000A"/>
          <w:sz w:val="28"/>
          <w:szCs w:val="28"/>
        </w:rPr>
      </w:pPr>
      <w:r w:rsidRPr="00DF117D">
        <w:rPr>
          <w:rFonts w:eastAsia="Calibri"/>
          <w:bCs/>
          <w:color w:val="00000A"/>
          <w:sz w:val="28"/>
          <w:szCs w:val="28"/>
        </w:rPr>
        <w:t>реализацию самостоятельной творческой деятельности детей (изобразительной, конструктивно-модельной, музыкальной и др.).</w:t>
      </w:r>
    </w:p>
    <w:p w:rsidR="00F707BA" w:rsidRPr="00DF117D" w:rsidRDefault="00F707BA" w:rsidP="00F707BA">
      <w:pPr>
        <w:widowControl w:val="0"/>
        <w:tabs>
          <w:tab w:val="left" w:pos="851"/>
        </w:tabs>
        <w:suppressAutoHyphens/>
        <w:spacing w:after="0" w:line="240" w:lineRule="auto"/>
        <w:ind w:left="0" w:firstLine="709"/>
        <w:contextualSpacing/>
        <w:textAlignment w:val="baseline"/>
        <w:rPr>
          <w:color w:val="00000A"/>
          <w:sz w:val="28"/>
          <w:szCs w:val="28"/>
        </w:rPr>
      </w:pPr>
      <w:r w:rsidRPr="00DF117D">
        <w:rPr>
          <w:color w:val="00000A"/>
          <w:sz w:val="28"/>
          <w:szCs w:val="28"/>
        </w:rPr>
        <w:t xml:space="preserve">Связанные с целевыми ориентирами </w:t>
      </w:r>
      <w:r w:rsidRPr="00DF117D">
        <w:rPr>
          <w:b/>
          <w:color w:val="00000A"/>
          <w:sz w:val="28"/>
          <w:szCs w:val="28"/>
        </w:rPr>
        <w:t>задачи</w:t>
      </w:r>
      <w:r w:rsidRPr="00DF117D">
        <w:rPr>
          <w:color w:val="00000A"/>
          <w:sz w:val="28"/>
          <w:szCs w:val="28"/>
        </w:rPr>
        <w:t>:</w:t>
      </w:r>
    </w:p>
    <w:p w:rsidR="00F707BA" w:rsidRPr="00DF117D" w:rsidRDefault="00F707BA" w:rsidP="00F707BA">
      <w:pPr>
        <w:widowControl w:val="0"/>
        <w:tabs>
          <w:tab w:val="left" w:pos="851"/>
        </w:tabs>
        <w:suppressAutoHyphens/>
        <w:spacing w:after="0" w:line="240" w:lineRule="auto"/>
        <w:ind w:left="0" w:firstLine="709"/>
        <w:contextualSpacing/>
        <w:textAlignment w:val="baseline"/>
        <w:rPr>
          <w:color w:val="00000A"/>
          <w:sz w:val="28"/>
          <w:szCs w:val="28"/>
        </w:rPr>
      </w:pPr>
      <w:r w:rsidRPr="00DF117D">
        <w:rPr>
          <w:color w:val="00000A"/>
          <w:sz w:val="28"/>
          <w:szCs w:val="28"/>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707BA" w:rsidRPr="00DF117D" w:rsidRDefault="00F707BA" w:rsidP="00F707BA">
      <w:pPr>
        <w:widowControl w:val="0"/>
        <w:tabs>
          <w:tab w:val="left" w:pos="851"/>
        </w:tabs>
        <w:suppressAutoHyphens/>
        <w:spacing w:after="0" w:line="240" w:lineRule="auto"/>
        <w:ind w:left="0" w:firstLine="709"/>
        <w:contextualSpacing/>
        <w:textAlignment w:val="baseline"/>
        <w:rPr>
          <w:color w:val="00000A"/>
          <w:sz w:val="28"/>
          <w:szCs w:val="28"/>
        </w:rPr>
      </w:pPr>
      <w:r w:rsidRPr="00DF117D">
        <w:rPr>
          <w:color w:val="00000A"/>
          <w:sz w:val="28"/>
          <w:szCs w:val="28"/>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F707BA" w:rsidRPr="00DF117D" w:rsidRDefault="00F707BA" w:rsidP="00F707BA">
      <w:pPr>
        <w:widowControl w:val="0"/>
        <w:tabs>
          <w:tab w:val="left" w:pos="851"/>
        </w:tabs>
        <w:suppressAutoHyphens/>
        <w:spacing w:after="0" w:line="240" w:lineRule="auto"/>
        <w:ind w:left="0" w:firstLine="709"/>
        <w:contextualSpacing/>
        <w:textAlignment w:val="baseline"/>
        <w:rPr>
          <w:color w:val="00000A"/>
          <w:sz w:val="28"/>
          <w:szCs w:val="28"/>
        </w:rPr>
      </w:pPr>
      <w:r w:rsidRPr="00DF117D">
        <w:rPr>
          <w:color w:val="00000A"/>
          <w:sz w:val="28"/>
          <w:szCs w:val="28"/>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F707BA" w:rsidRPr="00DF117D" w:rsidRDefault="00F707BA" w:rsidP="00F707BA">
      <w:pPr>
        <w:widowControl w:val="0"/>
        <w:tabs>
          <w:tab w:val="left" w:pos="85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Задачи художественно-эстетического развития реализуются по следующим направлениям:</w:t>
      </w:r>
    </w:p>
    <w:p w:rsidR="00F707BA" w:rsidRPr="00DF117D" w:rsidRDefault="00F707BA" w:rsidP="00C27993">
      <w:pPr>
        <w:widowControl w:val="0"/>
        <w:numPr>
          <w:ilvl w:val="0"/>
          <w:numId w:val="31"/>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«Художественное творчество»;</w:t>
      </w:r>
    </w:p>
    <w:p w:rsidR="00F707BA" w:rsidRPr="00DF117D" w:rsidRDefault="00F707BA" w:rsidP="00C27993">
      <w:pPr>
        <w:widowControl w:val="0"/>
        <w:numPr>
          <w:ilvl w:val="0"/>
          <w:numId w:val="31"/>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«Музыкальная деятельность»;</w:t>
      </w:r>
    </w:p>
    <w:p w:rsidR="00F707BA" w:rsidRDefault="00F707BA" w:rsidP="00C27993">
      <w:pPr>
        <w:widowControl w:val="0"/>
        <w:numPr>
          <w:ilvl w:val="0"/>
          <w:numId w:val="31"/>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«Конструктивно-модельная деятельность».</w:t>
      </w:r>
    </w:p>
    <w:p w:rsidR="00F707BA" w:rsidRPr="00DF117D" w:rsidRDefault="00F707BA" w:rsidP="00F707BA">
      <w:pPr>
        <w:widowControl w:val="0"/>
        <w:tabs>
          <w:tab w:val="left" w:pos="1134"/>
        </w:tabs>
        <w:suppressAutoHyphens/>
        <w:spacing w:after="0" w:line="240" w:lineRule="auto"/>
        <w:ind w:left="709" w:firstLine="0"/>
        <w:contextualSpacing/>
        <w:textAlignment w:val="baseline"/>
        <w:rPr>
          <w:color w:val="00000A"/>
          <w:sz w:val="28"/>
          <w:szCs w:val="28"/>
        </w:rPr>
      </w:pPr>
    </w:p>
    <w:p w:rsidR="00F707BA" w:rsidRPr="00DF117D" w:rsidRDefault="00F707BA" w:rsidP="00F707BA">
      <w:pPr>
        <w:widowControl w:val="0"/>
        <w:tabs>
          <w:tab w:val="left" w:pos="709"/>
        </w:tabs>
        <w:suppressAutoHyphens/>
        <w:spacing w:after="0"/>
        <w:ind w:firstLine="709"/>
        <w:contextualSpacing/>
        <w:jc w:val="center"/>
        <w:textAlignment w:val="baseline"/>
        <w:rPr>
          <w:b/>
          <w:i/>
          <w:color w:val="00000A"/>
          <w:sz w:val="28"/>
          <w:szCs w:val="28"/>
        </w:rPr>
      </w:pPr>
      <w:r w:rsidRPr="00F707BA">
        <w:rPr>
          <w:b/>
          <w:i/>
          <w:sz w:val="28"/>
          <w:szCs w:val="28"/>
        </w:rPr>
        <w:t>Раздел 1.</w:t>
      </w:r>
      <w:r>
        <w:rPr>
          <w:b/>
          <w:sz w:val="28"/>
          <w:szCs w:val="28"/>
        </w:rPr>
        <w:t xml:space="preserve"> </w:t>
      </w:r>
      <w:r w:rsidRPr="00DF117D">
        <w:rPr>
          <w:b/>
          <w:i/>
          <w:color w:val="00000A"/>
          <w:sz w:val="28"/>
          <w:szCs w:val="28"/>
        </w:rPr>
        <w:t>Художественное творчество</w:t>
      </w:r>
    </w:p>
    <w:p w:rsidR="00F707BA" w:rsidRPr="00DF117D" w:rsidRDefault="00F707BA" w:rsidP="00F707BA">
      <w:pPr>
        <w:widowControl w:val="0"/>
        <w:shd w:val="clear" w:color="auto" w:fill="FFFFFF"/>
        <w:suppressAutoHyphens/>
        <w:spacing w:after="0" w:line="240" w:lineRule="auto"/>
        <w:ind w:left="0" w:firstLine="709"/>
        <w:textAlignment w:val="baseline"/>
        <w:rPr>
          <w:b/>
          <w:color w:val="00000A"/>
          <w:sz w:val="28"/>
          <w:szCs w:val="28"/>
          <w:shd w:val="clear" w:color="auto" w:fill="FFFFFF"/>
        </w:rPr>
      </w:pPr>
      <w:r w:rsidRPr="00DF117D">
        <w:rPr>
          <w:b/>
          <w:color w:val="00000A"/>
          <w:sz w:val="28"/>
          <w:szCs w:val="28"/>
          <w:shd w:val="clear" w:color="auto" w:fill="FFFFFF"/>
        </w:rPr>
        <w:t>Общие задачи:</w:t>
      </w:r>
    </w:p>
    <w:p w:rsidR="00F707BA" w:rsidRPr="00DF117D" w:rsidRDefault="00F707BA" w:rsidP="00F707BA">
      <w:pPr>
        <w:widowControl w:val="0"/>
        <w:shd w:val="clear" w:color="auto" w:fill="FFFFFF"/>
        <w:suppressAutoHyphens/>
        <w:spacing w:after="0" w:line="240" w:lineRule="auto"/>
        <w:ind w:left="0" w:firstLine="709"/>
        <w:textAlignment w:val="baseline"/>
        <w:rPr>
          <w:i/>
          <w:iCs/>
          <w:color w:val="00000A"/>
          <w:sz w:val="28"/>
          <w:szCs w:val="28"/>
          <w:shd w:val="clear" w:color="auto" w:fill="FFFFFF"/>
          <w:lang w:eastAsia="zh-CN"/>
        </w:rPr>
      </w:pPr>
      <w:r w:rsidRPr="00DF117D">
        <w:rPr>
          <w:i/>
          <w:iCs/>
          <w:color w:val="00000A"/>
          <w:sz w:val="28"/>
          <w:szCs w:val="28"/>
          <w:shd w:val="clear" w:color="auto" w:fill="FFFFFF"/>
          <w:lang w:eastAsia="zh-CN"/>
        </w:rPr>
        <w:t>Развитие продуктивной деятельности детей:</w:t>
      </w:r>
    </w:p>
    <w:p w:rsidR="00F707BA" w:rsidRPr="00DF117D" w:rsidRDefault="00F707BA" w:rsidP="00F707BA">
      <w:pPr>
        <w:widowControl w:val="0"/>
        <w:shd w:val="clear" w:color="auto" w:fill="FFFFFF"/>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lastRenderedPageBreak/>
        <w:t>- развитие изобразительных видов деятельности (лепка, рисование, аппликация и художественное конструирование).</w:t>
      </w:r>
    </w:p>
    <w:p w:rsidR="00F707BA" w:rsidRPr="00DF117D" w:rsidRDefault="00F707BA" w:rsidP="00F707BA">
      <w:pPr>
        <w:widowControl w:val="0"/>
        <w:shd w:val="clear" w:color="auto" w:fill="FFFFFF"/>
        <w:suppressAutoHyphens/>
        <w:spacing w:after="0" w:line="240" w:lineRule="auto"/>
        <w:ind w:left="0" w:firstLine="709"/>
        <w:textAlignment w:val="baseline"/>
        <w:rPr>
          <w:i/>
          <w:iCs/>
          <w:color w:val="00000A"/>
          <w:sz w:val="28"/>
          <w:szCs w:val="28"/>
          <w:shd w:val="clear" w:color="auto" w:fill="FFFFFF"/>
          <w:lang w:eastAsia="zh-CN"/>
        </w:rPr>
      </w:pPr>
      <w:r w:rsidRPr="00DF117D">
        <w:rPr>
          <w:i/>
          <w:iCs/>
          <w:color w:val="00000A"/>
          <w:sz w:val="28"/>
          <w:szCs w:val="28"/>
          <w:shd w:val="clear" w:color="auto" w:fill="FFFFFF"/>
          <w:lang w:eastAsia="zh-CN"/>
        </w:rPr>
        <w:t>Развитие детского творчества:</w:t>
      </w:r>
    </w:p>
    <w:p w:rsidR="00F707BA" w:rsidRPr="00DF117D" w:rsidRDefault="00F707BA" w:rsidP="00F707BA">
      <w:pPr>
        <w:widowControl w:val="0"/>
        <w:shd w:val="clear" w:color="auto" w:fill="FFFFFF"/>
        <w:suppressAutoHyphens/>
        <w:spacing w:after="0" w:line="240" w:lineRule="auto"/>
        <w:ind w:left="0" w:firstLine="709"/>
        <w:textAlignment w:val="baseline"/>
        <w:rPr>
          <w:color w:val="00000A"/>
          <w:sz w:val="28"/>
          <w:szCs w:val="28"/>
          <w:lang w:eastAsia="zh-CN"/>
        </w:rPr>
      </w:pPr>
      <w:r w:rsidRPr="00DF117D">
        <w:rPr>
          <w:i/>
          <w:iCs/>
          <w:color w:val="00000A"/>
          <w:sz w:val="28"/>
          <w:szCs w:val="28"/>
          <w:shd w:val="clear" w:color="auto" w:fill="FFFFFF"/>
          <w:lang w:eastAsia="zh-CN"/>
        </w:rPr>
        <w:t>-</w:t>
      </w:r>
      <w:r w:rsidRPr="00DF117D">
        <w:rPr>
          <w:color w:val="00000A"/>
          <w:sz w:val="28"/>
          <w:szCs w:val="28"/>
          <w:lang w:eastAsia="zh-CN"/>
        </w:rPr>
        <w:t xml:space="preserve"> поддержка ин</w:t>
      </w:r>
      <w:r w:rsidRPr="00DF117D">
        <w:rPr>
          <w:color w:val="00000A"/>
          <w:sz w:val="28"/>
          <w:szCs w:val="28"/>
          <w:shd w:val="clear" w:color="auto" w:fill="FFFFFF"/>
          <w:lang w:eastAsia="zh-CN"/>
        </w:rPr>
        <w:t>ици</w:t>
      </w:r>
      <w:r w:rsidRPr="00DF117D">
        <w:rPr>
          <w:color w:val="00000A"/>
          <w:sz w:val="28"/>
          <w:szCs w:val="28"/>
          <w:lang w:eastAsia="zh-CN"/>
        </w:rPr>
        <w:t>ативы и самостоятельности детей в различных видах изобразительной деятельности и конструирования.</w:t>
      </w:r>
    </w:p>
    <w:p w:rsidR="00F707BA" w:rsidRPr="00DF117D" w:rsidRDefault="00F707BA" w:rsidP="00F707BA">
      <w:pPr>
        <w:widowControl w:val="0"/>
        <w:shd w:val="clear" w:color="auto" w:fill="FFFFFF"/>
        <w:suppressAutoHyphens/>
        <w:spacing w:after="0" w:line="240" w:lineRule="auto"/>
        <w:ind w:left="0" w:firstLine="709"/>
        <w:textAlignment w:val="baseline"/>
        <w:rPr>
          <w:i/>
          <w:iCs/>
          <w:color w:val="00000A"/>
          <w:sz w:val="28"/>
          <w:szCs w:val="28"/>
          <w:shd w:val="clear" w:color="auto" w:fill="FFFFFF"/>
          <w:lang w:eastAsia="zh-CN"/>
        </w:rPr>
      </w:pPr>
      <w:r w:rsidRPr="00DF117D">
        <w:rPr>
          <w:i/>
          <w:iCs/>
          <w:color w:val="00000A"/>
          <w:sz w:val="28"/>
          <w:szCs w:val="28"/>
          <w:shd w:val="clear" w:color="auto" w:fill="FFFFFF"/>
          <w:lang w:eastAsia="zh-CN"/>
        </w:rPr>
        <w:t>Приобщение к изобразительному искусству:</w:t>
      </w:r>
    </w:p>
    <w:p w:rsidR="00F707BA" w:rsidRPr="00DF117D" w:rsidRDefault="00F707BA" w:rsidP="00F707BA">
      <w:pPr>
        <w:widowControl w:val="0"/>
        <w:shd w:val="clear" w:color="auto" w:fill="FFFFFF"/>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7B2D80" w:rsidRDefault="007B2D80" w:rsidP="00F707BA">
      <w:pPr>
        <w:spacing w:after="0" w:line="240" w:lineRule="auto"/>
        <w:ind w:left="0" w:firstLine="0"/>
        <w:rPr>
          <w:b/>
          <w:sz w:val="28"/>
          <w:szCs w:val="28"/>
        </w:rPr>
      </w:pPr>
    </w:p>
    <w:tbl>
      <w:tblPr>
        <w:tblStyle w:val="a5"/>
        <w:tblW w:w="0" w:type="auto"/>
        <w:tblLook w:val="04A0" w:firstRow="1" w:lastRow="0" w:firstColumn="1" w:lastColumn="0" w:noHBand="0" w:noVBand="1"/>
      </w:tblPr>
      <w:tblGrid>
        <w:gridCol w:w="7508"/>
        <w:gridCol w:w="6946"/>
      </w:tblGrid>
      <w:tr w:rsidR="007B2D80" w:rsidTr="00875722">
        <w:tc>
          <w:tcPr>
            <w:tcW w:w="14454" w:type="dxa"/>
            <w:gridSpan w:val="2"/>
          </w:tcPr>
          <w:p w:rsidR="007B2D80" w:rsidRPr="009021C7" w:rsidRDefault="007B2D80"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художественно-эст</w:t>
            </w:r>
            <w:r w:rsidR="00F707BA">
              <w:rPr>
                <w:i/>
                <w:sz w:val="28"/>
                <w:szCs w:val="28"/>
              </w:rPr>
              <w:t>етического развития ребенка с ЗП</w:t>
            </w:r>
            <w:r>
              <w:rPr>
                <w:i/>
                <w:sz w:val="28"/>
                <w:szCs w:val="28"/>
              </w:rPr>
              <w:t>Р</w:t>
            </w:r>
          </w:p>
        </w:tc>
      </w:tr>
      <w:tr w:rsidR="007B2D80" w:rsidTr="00875722">
        <w:tc>
          <w:tcPr>
            <w:tcW w:w="14454" w:type="dxa"/>
            <w:gridSpan w:val="2"/>
          </w:tcPr>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формирование познавательных интересов и действий, наблюдательности ребенка в изобразительной и конструктивной видах деятельности;</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развитие художественного вкуса.</w:t>
            </w:r>
          </w:p>
          <w:p w:rsidR="00F707BA" w:rsidRPr="00DF117D" w:rsidRDefault="00F707BA" w:rsidP="00F707BA">
            <w:pPr>
              <w:widowControl w:val="0"/>
              <w:shd w:val="clear" w:color="auto" w:fill="FFFFFF"/>
              <w:suppressAutoHyphens/>
              <w:spacing w:after="0" w:line="240" w:lineRule="auto"/>
              <w:ind w:left="0" w:firstLine="0"/>
              <w:textAlignment w:val="baseline"/>
              <w:rPr>
                <w:i/>
                <w:iCs/>
                <w:color w:val="00000A"/>
                <w:sz w:val="28"/>
                <w:szCs w:val="28"/>
                <w:shd w:val="clear" w:color="auto" w:fill="FFFFFF"/>
                <w:lang w:eastAsia="zh-CN"/>
              </w:rPr>
            </w:pPr>
            <w:r w:rsidRPr="00DF117D">
              <w:rPr>
                <w:i/>
                <w:iCs/>
                <w:color w:val="00000A"/>
                <w:sz w:val="28"/>
                <w:szCs w:val="28"/>
                <w:shd w:val="clear" w:color="auto" w:fill="FFFFFF"/>
                <w:lang w:eastAsia="zh-CN"/>
              </w:rPr>
              <w:t>Художественное развитие:</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развитие разных видов изобразительной и конструктивной деятельности;</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 xml:space="preserve">становление эстетического отношения к окружающему миру и творческих способностей; </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развитие предпосылок ценностно-смыслового восприятия и понимания произведений изобразительного искусства;</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формирование основ художественно-эстетической культуры, элементарных представлений об изобразительном искусстве и его жанрах;</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развитие эмоционального отношения, сопереживания персонажам художественных произведений;</w:t>
            </w:r>
          </w:p>
          <w:p w:rsidR="00F707BA" w:rsidRPr="00DF117D" w:rsidRDefault="00F707BA" w:rsidP="00C27993">
            <w:pPr>
              <w:widowControl w:val="0"/>
              <w:numPr>
                <w:ilvl w:val="0"/>
                <w:numId w:val="32"/>
              </w:numPr>
              <w:shd w:val="clear" w:color="auto" w:fill="FFFFFF"/>
              <w:tabs>
                <w:tab w:val="left" w:pos="993"/>
              </w:tabs>
              <w:suppressAutoHyphens/>
              <w:spacing w:after="0" w:line="240" w:lineRule="auto"/>
              <w:textAlignment w:val="baseline"/>
              <w:rPr>
                <w:color w:val="00000A"/>
                <w:sz w:val="28"/>
                <w:szCs w:val="28"/>
                <w:lang w:eastAsia="zh-CN"/>
              </w:rPr>
            </w:pPr>
            <w:r w:rsidRPr="00DF117D">
              <w:rPr>
                <w:color w:val="00000A"/>
                <w:sz w:val="28"/>
                <w:szCs w:val="28"/>
                <w:lang w:eastAsia="zh-C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7B2D80" w:rsidRPr="00F707BA" w:rsidRDefault="00F707BA" w:rsidP="00F707BA">
            <w:pPr>
              <w:widowControl w:val="0"/>
              <w:shd w:val="clear" w:color="auto" w:fill="FFFFFF"/>
              <w:suppressAutoHyphens/>
              <w:spacing w:after="0" w:line="240" w:lineRule="auto"/>
              <w:ind w:left="0" w:firstLine="0"/>
              <w:textAlignment w:val="baseline"/>
              <w:rPr>
                <w:iCs/>
                <w:color w:val="00000A"/>
                <w:sz w:val="28"/>
                <w:szCs w:val="28"/>
              </w:rPr>
            </w:pPr>
            <w:r w:rsidRPr="00DF117D">
              <w:rPr>
                <w:iCs/>
                <w:color w:val="00000A"/>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tc>
      </w:tr>
      <w:tr w:rsidR="007B2D80" w:rsidTr="00875722">
        <w:tc>
          <w:tcPr>
            <w:tcW w:w="14454" w:type="dxa"/>
            <w:gridSpan w:val="2"/>
          </w:tcPr>
          <w:p w:rsidR="007B2D80" w:rsidRPr="009021C7" w:rsidRDefault="007B2D80" w:rsidP="00875722">
            <w:pPr>
              <w:spacing w:after="0" w:line="240" w:lineRule="auto"/>
              <w:ind w:left="0" w:firstLine="0"/>
              <w:jc w:val="center"/>
              <w:rPr>
                <w:i/>
                <w:sz w:val="28"/>
                <w:szCs w:val="28"/>
              </w:rPr>
            </w:pPr>
            <w:r w:rsidRPr="009021C7">
              <w:rPr>
                <w:i/>
                <w:sz w:val="28"/>
                <w:szCs w:val="28"/>
              </w:rPr>
              <w:lastRenderedPageBreak/>
              <w:t>Содержание образовательной деятельности</w:t>
            </w:r>
          </w:p>
        </w:tc>
      </w:tr>
      <w:tr w:rsidR="00F707BA" w:rsidTr="00875722">
        <w:tc>
          <w:tcPr>
            <w:tcW w:w="7508" w:type="dxa"/>
          </w:tcPr>
          <w:p w:rsidR="00F707BA" w:rsidRDefault="00F707BA" w:rsidP="00F707BA">
            <w:pPr>
              <w:spacing w:after="0" w:line="240" w:lineRule="auto"/>
              <w:ind w:left="0" w:firstLine="0"/>
              <w:jc w:val="center"/>
              <w:rPr>
                <w:i/>
                <w:sz w:val="28"/>
                <w:szCs w:val="28"/>
              </w:rPr>
            </w:pPr>
            <w:r w:rsidRPr="008440C2">
              <w:rPr>
                <w:i/>
                <w:sz w:val="28"/>
                <w:szCs w:val="28"/>
              </w:rPr>
              <w:t>с детьми</w:t>
            </w:r>
            <w:r w:rsidR="00135A35">
              <w:rPr>
                <w:i/>
                <w:sz w:val="28"/>
                <w:szCs w:val="28"/>
              </w:rPr>
              <w:t xml:space="preserve"> старшего</w:t>
            </w:r>
            <w:r w:rsidRPr="008440C2">
              <w:rPr>
                <w:i/>
                <w:sz w:val="28"/>
                <w:szCs w:val="28"/>
              </w:rPr>
              <w:t xml:space="preserve"> дошкольного возраста</w:t>
            </w:r>
            <w:r>
              <w:rPr>
                <w:i/>
                <w:sz w:val="28"/>
                <w:szCs w:val="28"/>
              </w:rPr>
              <w:t xml:space="preserve"> </w:t>
            </w:r>
          </w:p>
          <w:p w:rsidR="00F707BA" w:rsidRPr="008440C2" w:rsidRDefault="00135A35" w:rsidP="00F707BA">
            <w:pPr>
              <w:spacing w:after="0" w:line="240" w:lineRule="auto"/>
              <w:ind w:left="0" w:firstLine="0"/>
              <w:jc w:val="center"/>
              <w:rPr>
                <w:sz w:val="28"/>
                <w:szCs w:val="28"/>
              </w:rPr>
            </w:pPr>
            <w:r>
              <w:rPr>
                <w:i/>
                <w:sz w:val="28"/>
                <w:szCs w:val="28"/>
              </w:rPr>
              <w:t>(5-6</w:t>
            </w:r>
            <w:r w:rsidR="00F707BA">
              <w:rPr>
                <w:i/>
                <w:sz w:val="28"/>
                <w:szCs w:val="28"/>
              </w:rPr>
              <w:t xml:space="preserve"> лет) с ЗПР</w:t>
            </w:r>
          </w:p>
        </w:tc>
        <w:tc>
          <w:tcPr>
            <w:tcW w:w="6946" w:type="dxa"/>
          </w:tcPr>
          <w:p w:rsidR="00F707BA" w:rsidRDefault="00F707BA" w:rsidP="00F707BA">
            <w:pPr>
              <w:spacing w:after="0" w:line="240" w:lineRule="auto"/>
              <w:ind w:left="0" w:firstLine="0"/>
              <w:jc w:val="center"/>
              <w:rPr>
                <w:i/>
                <w:sz w:val="28"/>
                <w:szCs w:val="28"/>
              </w:rPr>
            </w:pPr>
            <w:r w:rsidRPr="008440C2">
              <w:rPr>
                <w:i/>
                <w:sz w:val="28"/>
                <w:szCs w:val="28"/>
              </w:rPr>
              <w:t>с детьми старшего дошкольного возраста</w:t>
            </w:r>
          </w:p>
          <w:p w:rsidR="00F707BA" w:rsidRPr="008440C2" w:rsidRDefault="00F707BA" w:rsidP="00F707BA">
            <w:pPr>
              <w:spacing w:after="0" w:line="240" w:lineRule="auto"/>
              <w:ind w:left="0" w:firstLine="0"/>
              <w:jc w:val="center"/>
              <w:rPr>
                <w:sz w:val="28"/>
                <w:szCs w:val="28"/>
              </w:rPr>
            </w:pPr>
            <w:r>
              <w:rPr>
                <w:i/>
                <w:sz w:val="28"/>
                <w:szCs w:val="28"/>
              </w:rPr>
              <w:t xml:space="preserve"> (6-7 (8)) лет с ЗПР</w:t>
            </w:r>
          </w:p>
        </w:tc>
      </w:tr>
      <w:tr w:rsidR="007B2D80" w:rsidTr="00875722">
        <w:tc>
          <w:tcPr>
            <w:tcW w:w="7508" w:type="dxa"/>
          </w:tcPr>
          <w:p w:rsidR="00135A35" w:rsidRDefault="006E0FAE" w:rsidP="006E0FAE">
            <w:pPr>
              <w:widowControl w:val="0"/>
              <w:shd w:val="clear" w:color="auto" w:fill="FFFFFF"/>
              <w:suppressAutoHyphens/>
              <w:spacing w:after="0" w:line="240" w:lineRule="auto"/>
              <w:ind w:left="0" w:firstLine="709"/>
              <w:textAlignment w:val="baseline"/>
              <w:rPr>
                <w:rFonts w:ascii="Arial" w:hAnsi="Arial" w:cs="Arial"/>
                <w:sz w:val="23"/>
                <w:szCs w:val="23"/>
                <w:shd w:val="clear" w:color="auto" w:fill="FFFFFF"/>
              </w:rPr>
            </w:pPr>
            <w:r w:rsidRPr="00DF117D">
              <w:rPr>
                <w:i/>
                <w:iCs/>
                <w:color w:val="00000A"/>
                <w:spacing w:val="-1"/>
                <w:sz w:val="28"/>
                <w:szCs w:val="28"/>
              </w:rPr>
              <w:t xml:space="preserve">1. Приобщение к изобразительному искусству. </w:t>
            </w:r>
            <w:r w:rsidR="00135A35" w:rsidRPr="00135A35">
              <w:rPr>
                <w:sz w:val="28"/>
                <w:szCs w:val="28"/>
                <w:shd w:val="clear" w:color="auto" w:fill="FFFFFF"/>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135A35" w:rsidRPr="00135A35" w:rsidRDefault="006E0FAE" w:rsidP="006E0FAE">
            <w:pPr>
              <w:widowControl w:val="0"/>
              <w:shd w:val="clear" w:color="auto" w:fill="FFFFFF"/>
              <w:suppressAutoHyphens/>
              <w:spacing w:after="0" w:line="240" w:lineRule="auto"/>
              <w:ind w:left="0" w:firstLine="709"/>
              <w:textAlignment w:val="baseline"/>
              <w:rPr>
                <w:sz w:val="28"/>
                <w:szCs w:val="28"/>
                <w:shd w:val="clear" w:color="auto" w:fill="FFFFFF"/>
              </w:rPr>
            </w:pPr>
            <w:r w:rsidRPr="00DF117D">
              <w:rPr>
                <w:i/>
                <w:iCs/>
                <w:color w:val="00000A"/>
                <w:spacing w:val="-1"/>
                <w:sz w:val="28"/>
                <w:szCs w:val="28"/>
              </w:rPr>
              <w:t xml:space="preserve">2. Развитие продуктивной деятельности детей (рисование, лепка, аппликация, художественный труд). </w:t>
            </w:r>
            <w:r w:rsidR="00135A35" w:rsidRPr="00135A35">
              <w:rPr>
                <w:sz w:val="28"/>
                <w:szCs w:val="28"/>
                <w:shd w:val="clear" w:color="auto" w:fill="FFFFFF"/>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7B2D80" w:rsidRPr="008440C2" w:rsidRDefault="006E0FAE" w:rsidP="006E0FAE">
            <w:pPr>
              <w:widowControl w:val="0"/>
              <w:autoSpaceDE w:val="0"/>
              <w:autoSpaceDN w:val="0"/>
              <w:spacing w:after="0" w:line="240" w:lineRule="auto"/>
              <w:ind w:left="0" w:firstLine="709"/>
              <w:rPr>
                <w:sz w:val="28"/>
                <w:szCs w:val="28"/>
              </w:rPr>
            </w:pPr>
            <w:r w:rsidRPr="00DF117D">
              <w:rPr>
                <w:i/>
                <w:iCs/>
                <w:color w:val="00000A"/>
                <w:spacing w:val="-1"/>
                <w:sz w:val="28"/>
                <w:szCs w:val="28"/>
              </w:rPr>
              <w:t xml:space="preserve">3. Развитие детского творчества. </w:t>
            </w:r>
            <w:r w:rsidR="00135A35" w:rsidRPr="00135A35">
              <w:rPr>
                <w:sz w:val="28"/>
                <w:szCs w:val="28"/>
                <w:shd w:val="clear" w:color="auto" w:fill="FFFFFF"/>
              </w:rPr>
              <w:t xml:space="preserve">Создает замысел </w:t>
            </w:r>
            <w:r w:rsidR="00135A35" w:rsidRPr="00135A35">
              <w:rPr>
                <w:sz w:val="28"/>
                <w:szCs w:val="28"/>
                <w:shd w:val="clear" w:color="auto" w:fill="FFFFFF"/>
              </w:rPr>
              <w:lastRenderedPageBreak/>
              <w:t>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tc>
        <w:tc>
          <w:tcPr>
            <w:tcW w:w="6946" w:type="dxa"/>
          </w:tcPr>
          <w:p w:rsidR="006E0FAE" w:rsidRPr="00DF117D" w:rsidRDefault="006E0FAE" w:rsidP="006E0FAE">
            <w:pPr>
              <w:widowControl w:val="0"/>
              <w:shd w:val="clear" w:color="auto" w:fill="FFFFFF"/>
              <w:suppressAutoHyphens/>
              <w:spacing w:after="0" w:line="240" w:lineRule="auto"/>
              <w:ind w:left="0" w:firstLine="709"/>
              <w:textAlignment w:val="baseline"/>
              <w:rPr>
                <w:iCs/>
                <w:color w:val="00000A"/>
                <w:spacing w:val="-1"/>
                <w:sz w:val="28"/>
                <w:szCs w:val="28"/>
              </w:rPr>
            </w:pPr>
            <w:r w:rsidRPr="00DF117D">
              <w:rPr>
                <w:i/>
                <w:iCs/>
                <w:color w:val="00000A"/>
                <w:spacing w:val="-1"/>
                <w:sz w:val="28"/>
                <w:szCs w:val="28"/>
              </w:rPr>
              <w:lastRenderedPageBreak/>
              <w:t xml:space="preserve">1. Развитие продуктивной деятельности детей (рисование, лепка, аппликация, художественный труд). </w:t>
            </w:r>
            <w:r w:rsidRPr="00DF117D">
              <w:rPr>
                <w:iCs/>
                <w:color w:val="00000A"/>
                <w:spacing w:val="-1"/>
                <w:sz w:val="28"/>
                <w:szCs w:val="28"/>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E0FAE" w:rsidRPr="00DF117D" w:rsidRDefault="006E0FAE" w:rsidP="006E0FAE">
            <w:pPr>
              <w:widowControl w:val="0"/>
              <w:shd w:val="clear" w:color="auto" w:fill="FFFFFF"/>
              <w:suppressAutoHyphens/>
              <w:spacing w:after="0" w:line="240" w:lineRule="auto"/>
              <w:ind w:left="0" w:firstLine="709"/>
              <w:textAlignment w:val="baseline"/>
              <w:rPr>
                <w:iCs/>
                <w:color w:val="00000A"/>
                <w:spacing w:val="-1"/>
                <w:sz w:val="28"/>
                <w:szCs w:val="28"/>
              </w:rPr>
            </w:pPr>
            <w:r w:rsidRPr="00DF117D">
              <w:rPr>
                <w:i/>
                <w:iCs/>
                <w:color w:val="00000A"/>
                <w:spacing w:val="-1"/>
                <w:sz w:val="28"/>
                <w:szCs w:val="28"/>
              </w:rPr>
              <w:t xml:space="preserve">2. Развитие детского творчества. </w:t>
            </w:r>
            <w:r w:rsidRPr="00DF117D">
              <w:rPr>
                <w:iCs/>
                <w:color w:val="00000A"/>
                <w:spacing w:val="-1"/>
                <w:sz w:val="28"/>
                <w:szCs w:val="28"/>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w:t>
            </w:r>
            <w:r w:rsidRPr="00DF117D">
              <w:rPr>
                <w:iCs/>
                <w:color w:val="00000A"/>
                <w:spacing w:val="-1"/>
                <w:sz w:val="28"/>
                <w:szCs w:val="28"/>
              </w:rPr>
              <w:lastRenderedPageBreak/>
              <w:t>Ориентируется на ритм симметрии. С интересом рассматривает и эстетически оценивает работы свои и сверстников.</w:t>
            </w:r>
          </w:p>
          <w:p w:rsidR="006E0FAE" w:rsidRPr="00DF117D" w:rsidRDefault="006E0FAE" w:rsidP="006E0FAE">
            <w:pPr>
              <w:widowControl w:val="0"/>
              <w:shd w:val="clear" w:color="auto" w:fill="FFFFFF"/>
              <w:suppressAutoHyphens/>
              <w:spacing w:after="0" w:line="240" w:lineRule="auto"/>
              <w:ind w:left="0" w:firstLine="709"/>
              <w:textAlignment w:val="baseline"/>
              <w:rPr>
                <w:iCs/>
                <w:color w:val="00000A"/>
                <w:spacing w:val="-1"/>
                <w:sz w:val="28"/>
                <w:szCs w:val="28"/>
              </w:rPr>
            </w:pPr>
            <w:r w:rsidRPr="00DF117D">
              <w:rPr>
                <w:i/>
                <w:iCs/>
                <w:color w:val="00000A"/>
                <w:spacing w:val="-1"/>
                <w:sz w:val="28"/>
                <w:szCs w:val="28"/>
              </w:rPr>
              <w:t xml:space="preserve">3. Приобщение к изобразительному искусству. </w:t>
            </w:r>
            <w:r w:rsidRPr="00DF117D">
              <w:rPr>
                <w:iCs/>
                <w:color w:val="00000A"/>
                <w:spacing w:val="-1"/>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7B2D80" w:rsidRPr="00A410F6" w:rsidRDefault="007B2D80" w:rsidP="006E0FAE">
            <w:pPr>
              <w:pStyle w:val="ac"/>
              <w:spacing w:line="240" w:lineRule="auto"/>
              <w:rPr>
                <w:rFonts w:eastAsia="SimSun"/>
                <w:kern w:val="1"/>
                <w:sz w:val="28"/>
                <w:szCs w:val="28"/>
                <w:lang w:eastAsia="hi-IN" w:bidi="hi-IN"/>
              </w:rPr>
            </w:pPr>
          </w:p>
        </w:tc>
      </w:tr>
    </w:tbl>
    <w:p w:rsidR="007B2D80" w:rsidRDefault="007B2D80" w:rsidP="008440C2">
      <w:pPr>
        <w:spacing w:after="0" w:line="240" w:lineRule="auto"/>
        <w:ind w:left="0" w:firstLine="709"/>
        <w:jc w:val="center"/>
        <w:rPr>
          <w:b/>
          <w:sz w:val="28"/>
          <w:szCs w:val="28"/>
        </w:rPr>
      </w:pPr>
    </w:p>
    <w:p w:rsidR="006E0FAE" w:rsidRPr="006E0FAE" w:rsidRDefault="006E0FAE" w:rsidP="006E0FAE">
      <w:pPr>
        <w:widowControl w:val="0"/>
        <w:tabs>
          <w:tab w:val="left" w:pos="851"/>
        </w:tabs>
        <w:suppressAutoHyphens/>
        <w:spacing w:after="0" w:line="240" w:lineRule="auto"/>
        <w:ind w:left="0" w:firstLine="709"/>
        <w:contextualSpacing/>
        <w:jc w:val="center"/>
        <w:textAlignment w:val="baseline"/>
        <w:rPr>
          <w:b/>
          <w:i/>
          <w:color w:val="00000A"/>
          <w:sz w:val="28"/>
          <w:szCs w:val="28"/>
        </w:rPr>
      </w:pPr>
      <w:r w:rsidRPr="006E0FAE">
        <w:rPr>
          <w:b/>
          <w:i/>
          <w:sz w:val="28"/>
          <w:szCs w:val="28"/>
        </w:rPr>
        <w:t xml:space="preserve">Раздел 2. </w:t>
      </w:r>
      <w:r w:rsidRPr="006E0FAE">
        <w:rPr>
          <w:b/>
          <w:i/>
          <w:color w:val="00000A"/>
          <w:sz w:val="28"/>
          <w:szCs w:val="28"/>
        </w:rPr>
        <w:t>Конструктивно-модельная деятельность</w:t>
      </w:r>
    </w:p>
    <w:p w:rsidR="006E0FAE" w:rsidRDefault="006E0FAE" w:rsidP="006E0FAE">
      <w:pPr>
        <w:widowControl w:val="0"/>
        <w:shd w:val="clear" w:color="auto" w:fill="FFFFFF"/>
        <w:suppressAutoHyphens/>
        <w:spacing w:after="0" w:line="240" w:lineRule="auto"/>
        <w:ind w:left="0" w:firstLine="709"/>
        <w:textAlignment w:val="baseline"/>
        <w:rPr>
          <w:b/>
          <w:bCs/>
          <w:spacing w:val="-1"/>
          <w:sz w:val="28"/>
          <w:szCs w:val="28"/>
          <w:shd w:val="clear" w:color="auto" w:fill="FFFFFF"/>
          <w:lang w:eastAsia="zh-CN"/>
        </w:rPr>
      </w:pPr>
    </w:p>
    <w:p w:rsidR="006E0FAE" w:rsidRPr="00DF117D" w:rsidRDefault="006E0FAE" w:rsidP="006E0FAE">
      <w:pPr>
        <w:widowControl w:val="0"/>
        <w:shd w:val="clear" w:color="auto" w:fill="FFFFFF"/>
        <w:suppressAutoHyphens/>
        <w:spacing w:after="0" w:line="240" w:lineRule="auto"/>
        <w:ind w:left="0" w:firstLine="709"/>
        <w:textAlignment w:val="baseline"/>
        <w:rPr>
          <w:b/>
          <w:bCs/>
          <w:spacing w:val="-1"/>
          <w:sz w:val="28"/>
          <w:szCs w:val="28"/>
          <w:shd w:val="clear" w:color="auto" w:fill="FFFFFF"/>
          <w:lang w:eastAsia="zh-CN"/>
        </w:rPr>
      </w:pPr>
      <w:r w:rsidRPr="00DF117D">
        <w:rPr>
          <w:b/>
          <w:bCs/>
          <w:spacing w:val="-1"/>
          <w:sz w:val="28"/>
          <w:szCs w:val="28"/>
          <w:shd w:val="clear" w:color="auto" w:fill="FFFFFF"/>
          <w:lang w:eastAsia="zh-CN"/>
        </w:rPr>
        <w:t>Общие задачи:</w:t>
      </w:r>
    </w:p>
    <w:p w:rsidR="006E0FAE" w:rsidRPr="00DF117D" w:rsidRDefault="006E0FAE" w:rsidP="006E0FAE">
      <w:pPr>
        <w:widowControl w:val="0"/>
        <w:suppressAutoHyphens/>
        <w:spacing w:after="0" w:line="240" w:lineRule="auto"/>
        <w:ind w:left="0" w:firstLine="709"/>
        <w:textAlignment w:val="baseline"/>
        <w:rPr>
          <w:rFonts w:eastAsia="SimSun"/>
          <w:spacing w:val="7"/>
          <w:sz w:val="28"/>
          <w:szCs w:val="28"/>
          <w:shd w:val="clear" w:color="auto" w:fill="FFFFFF"/>
          <w:lang w:eastAsia="zh-CN"/>
        </w:rPr>
      </w:pPr>
      <w:r w:rsidRPr="00DF117D">
        <w:rPr>
          <w:rFonts w:eastAsia="SimSun"/>
          <w:bCs/>
          <w:color w:val="00000A"/>
          <w:sz w:val="28"/>
          <w:szCs w:val="28"/>
          <w:lang w:eastAsia="zh-CN"/>
        </w:rPr>
        <w:t xml:space="preserve">- развивать </w:t>
      </w:r>
      <w:r w:rsidRPr="00DF117D">
        <w:rPr>
          <w:rFonts w:eastAsia="SimSun"/>
          <w:spacing w:val="7"/>
          <w:sz w:val="28"/>
          <w:szCs w:val="28"/>
          <w:shd w:val="clear" w:color="auto" w:fill="FFFFFF"/>
          <w:lang w:eastAsia="zh-CN"/>
        </w:rPr>
        <w:t>интерес к конструктивной деятельности, знакомство с различными видами конструкторов и их деталями;</w:t>
      </w:r>
    </w:p>
    <w:p w:rsidR="006E0FAE" w:rsidRPr="00DF117D"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
          <w:color w:val="00000A"/>
          <w:sz w:val="28"/>
          <w:szCs w:val="28"/>
          <w:lang w:eastAsia="zh-CN"/>
        </w:rPr>
        <w:t>-</w:t>
      </w:r>
      <w:r w:rsidRPr="00DF117D">
        <w:rPr>
          <w:rFonts w:eastAsia="SimSun"/>
          <w:bCs/>
          <w:color w:val="00000A"/>
          <w:sz w:val="28"/>
          <w:szCs w:val="28"/>
          <w:lang w:eastAsia="zh-CN"/>
        </w:rPr>
        <w:t xml:space="preserve"> приобщать к конструированию;</w:t>
      </w:r>
    </w:p>
    <w:p w:rsidR="006E0FAE" w:rsidRPr="00DF117D" w:rsidRDefault="006E0FAE" w:rsidP="006E0FAE">
      <w:pPr>
        <w:widowControl w:val="0"/>
        <w:suppressAutoHyphens/>
        <w:spacing w:after="0" w:line="240" w:lineRule="auto"/>
        <w:ind w:left="0" w:firstLine="709"/>
        <w:textAlignment w:val="baseline"/>
        <w:rPr>
          <w:rFonts w:eastAsia="SimSun"/>
          <w:spacing w:val="7"/>
          <w:sz w:val="28"/>
          <w:szCs w:val="28"/>
          <w:shd w:val="clear" w:color="auto" w:fill="FFFFFF"/>
          <w:lang w:eastAsia="zh-CN"/>
        </w:rPr>
      </w:pPr>
      <w:r w:rsidRPr="00DF117D">
        <w:rPr>
          <w:rFonts w:eastAsia="SimSun"/>
          <w:spacing w:val="7"/>
          <w:sz w:val="28"/>
          <w:szCs w:val="28"/>
          <w:shd w:val="clear" w:color="auto" w:fill="FFFFFF"/>
          <w:lang w:eastAsia="zh-CN"/>
        </w:rPr>
        <w:t>- подводить детей к анализу созданных построек;</w:t>
      </w:r>
    </w:p>
    <w:p w:rsidR="006E0FAE" w:rsidRPr="00DF117D" w:rsidRDefault="006E0FAE" w:rsidP="006E0FAE">
      <w:pPr>
        <w:widowControl w:val="0"/>
        <w:suppressAutoHyphens/>
        <w:spacing w:after="0" w:line="240" w:lineRule="auto"/>
        <w:ind w:left="0" w:firstLine="709"/>
        <w:textAlignment w:val="baseline"/>
        <w:rPr>
          <w:rFonts w:eastAsia="SimSun"/>
          <w:spacing w:val="7"/>
          <w:sz w:val="28"/>
          <w:szCs w:val="28"/>
          <w:shd w:val="clear" w:color="auto" w:fill="FFFFFF"/>
          <w:lang w:eastAsia="zh-CN"/>
        </w:rPr>
      </w:pPr>
      <w:r w:rsidRPr="00DF117D">
        <w:rPr>
          <w:rFonts w:eastAsia="SimSun"/>
          <w:spacing w:val="7"/>
          <w:sz w:val="28"/>
          <w:szCs w:val="28"/>
          <w:shd w:val="clear" w:color="auto" w:fill="FFFFFF"/>
          <w:lang w:eastAsia="zh-CN"/>
        </w:rPr>
        <w:t>- развивать желание сооружать постройки по собственному замыслу;</w:t>
      </w:r>
    </w:p>
    <w:p w:rsidR="006E0FAE" w:rsidRPr="00DF117D" w:rsidRDefault="006E0FAE" w:rsidP="006E0FAE">
      <w:pPr>
        <w:widowControl w:val="0"/>
        <w:suppressAutoHyphens/>
        <w:spacing w:after="0" w:line="240" w:lineRule="auto"/>
        <w:ind w:left="0" w:firstLine="709"/>
        <w:textAlignment w:val="baseline"/>
        <w:rPr>
          <w:rFonts w:eastAsia="SimSun"/>
          <w:spacing w:val="7"/>
          <w:sz w:val="28"/>
          <w:szCs w:val="28"/>
          <w:shd w:val="clear" w:color="auto" w:fill="FFFFFF"/>
          <w:lang w:eastAsia="zh-CN"/>
        </w:rPr>
      </w:pPr>
      <w:r w:rsidRPr="00DF117D">
        <w:rPr>
          <w:rFonts w:eastAsia="SimSun"/>
          <w:spacing w:val="7"/>
          <w:sz w:val="28"/>
          <w:szCs w:val="28"/>
          <w:shd w:val="clear" w:color="auto" w:fill="FFFFFF"/>
          <w:lang w:eastAsia="zh-CN"/>
        </w:rPr>
        <w:t>- учить детей обыгрывать постройки;</w:t>
      </w:r>
    </w:p>
    <w:p w:rsidR="006E0FAE"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spacing w:val="7"/>
          <w:sz w:val="28"/>
          <w:szCs w:val="28"/>
          <w:shd w:val="clear" w:color="auto" w:fill="FFFFFF"/>
          <w:lang w:eastAsia="zh-CN"/>
        </w:rPr>
        <w:t>- воспитывать умения работать коллективно, объединять свои поделки в соответствии с общим замыслом и сюжетом, договариваться, кто какую</w:t>
      </w:r>
      <w:r w:rsidRPr="00DF117D">
        <w:rPr>
          <w:rFonts w:eastAsia="SimSun"/>
          <w:bCs/>
          <w:color w:val="00000A"/>
          <w:sz w:val="28"/>
          <w:szCs w:val="28"/>
          <w:lang w:eastAsia="zh-CN"/>
        </w:rPr>
        <w:t xml:space="preserve"> часть работы будет выполнять.</w:t>
      </w:r>
    </w:p>
    <w:p w:rsidR="006E0FAE"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p>
    <w:p w:rsidR="00FA5023" w:rsidRDefault="00FA5023" w:rsidP="006E0FAE">
      <w:pPr>
        <w:widowControl w:val="0"/>
        <w:suppressAutoHyphens/>
        <w:spacing w:after="0" w:line="240" w:lineRule="auto"/>
        <w:ind w:left="0" w:firstLine="709"/>
        <w:textAlignment w:val="baseline"/>
        <w:rPr>
          <w:rFonts w:eastAsia="SimSun"/>
          <w:bCs/>
          <w:color w:val="00000A"/>
          <w:sz w:val="28"/>
          <w:szCs w:val="28"/>
          <w:lang w:eastAsia="zh-CN"/>
        </w:rPr>
      </w:pPr>
    </w:p>
    <w:p w:rsidR="00FA5023" w:rsidRPr="00DF117D" w:rsidRDefault="00FA5023" w:rsidP="006E0FAE">
      <w:pPr>
        <w:widowControl w:val="0"/>
        <w:suppressAutoHyphens/>
        <w:spacing w:after="0" w:line="240" w:lineRule="auto"/>
        <w:ind w:left="0" w:firstLine="709"/>
        <w:textAlignment w:val="baseline"/>
        <w:rPr>
          <w:rFonts w:eastAsia="SimSun"/>
          <w:bCs/>
          <w:color w:val="00000A"/>
          <w:sz w:val="28"/>
          <w:szCs w:val="28"/>
          <w:lang w:eastAsia="zh-CN"/>
        </w:rPr>
      </w:pPr>
    </w:p>
    <w:tbl>
      <w:tblPr>
        <w:tblStyle w:val="a5"/>
        <w:tblW w:w="0" w:type="auto"/>
        <w:tblLook w:val="04A0" w:firstRow="1" w:lastRow="0" w:firstColumn="1" w:lastColumn="0" w:noHBand="0" w:noVBand="1"/>
      </w:tblPr>
      <w:tblGrid>
        <w:gridCol w:w="7508"/>
        <w:gridCol w:w="6946"/>
      </w:tblGrid>
      <w:tr w:rsidR="006E0FAE" w:rsidTr="00EE6F89">
        <w:tc>
          <w:tcPr>
            <w:tcW w:w="14454" w:type="dxa"/>
            <w:gridSpan w:val="2"/>
          </w:tcPr>
          <w:p w:rsidR="006E0FAE" w:rsidRPr="009021C7" w:rsidRDefault="006E0FAE" w:rsidP="00EE6F89">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6E0FAE" w:rsidTr="00EE6F89">
        <w:tc>
          <w:tcPr>
            <w:tcW w:w="7508" w:type="dxa"/>
          </w:tcPr>
          <w:p w:rsidR="006E0FAE" w:rsidRDefault="00135A35" w:rsidP="00EE6F89">
            <w:pPr>
              <w:spacing w:after="0" w:line="240" w:lineRule="auto"/>
              <w:ind w:left="0" w:firstLine="0"/>
              <w:jc w:val="center"/>
              <w:rPr>
                <w:i/>
                <w:sz w:val="28"/>
                <w:szCs w:val="28"/>
              </w:rPr>
            </w:pPr>
            <w:r>
              <w:rPr>
                <w:i/>
                <w:sz w:val="28"/>
                <w:szCs w:val="28"/>
              </w:rPr>
              <w:t>с детьми старшего</w:t>
            </w:r>
            <w:r w:rsidR="006E0FAE" w:rsidRPr="008440C2">
              <w:rPr>
                <w:i/>
                <w:sz w:val="28"/>
                <w:szCs w:val="28"/>
              </w:rPr>
              <w:t xml:space="preserve"> дошкольного возраста</w:t>
            </w:r>
            <w:r w:rsidR="006E0FAE">
              <w:rPr>
                <w:i/>
                <w:sz w:val="28"/>
                <w:szCs w:val="28"/>
              </w:rPr>
              <w:t xml:space="preserve"> </w:t>
            </w:r>
          </w:p>
          <w:p w:rsidR="006E0FAE" w:rsidRPr="008440C2" w:rsidRDefault="00135A35" w:rsidP="00EE6F89">
            <w:pPr>
              <w:spacing w:after="0" w:line="240" w:lineRule="auto"/>
              <w:ind w:left="0" w:firstLine="0"/>
              <w:jc w:val="center"/>
              <w:rPr>
                <w:sz w:val="28"/>
                <w:szCs w:val="28"/>
              </w:rPr>
            </w:pPr>
            <w:r>
              <w:rPr>
                <w:i/>
                <w:sz w:val="28"/>
                <w:szCs w:val="28"/>
              </w:rPr>
              <w:t>(5-6</w:t>
            </w:r>
            <w:r w:rsidR="006E0FAE">
              <w:rPr>
                <w:i/>
                <w:sz w:val="28"/>
                <w:szCs w:val="28"/>
              </w:rPr>
              <w:t xml:space="preserve"> лет) с ЗПР</w:t>
            </w:r>
          </w:p>
        </w:tc>
        <w:tc>
          <w:tcPr>
            <w:tcW w:w="6946" w:type="dxa"/>
          </w:tcPr>
          <w:p w:rsidR="006E0FAE" w:rsidRDefault="006E0FAE" w:rsidP="00EE6F89">
            <w:pPr>
              <w:spacing w:after="0" w:line="240" w:lineRule="auto"/>
              <w:ind w:left="0" w:firstLine="0"/>
              <w:jc w:val="center"/>
              <w:rPr>
                <w:i/>
                <w:sz w:val="28"/>
                <w:szCs w:val="28"/>
              </w:rPr>
            </w:pPr>
            <w:r w:rsidRPr="008440C2">
              <w:rPr>
                <w:i/>
                <w:sz w:val="28"/>
                <w:szCs w:val="28"/>
              </w:rPr>
              <w:t>с детьми старшего дошкольного возраста</w:t>
            </w:r>
          </w:p>
          <w:p w:rsidR="006E0FAE" w:rsidRPr="008440C2" w:rsidRDefault="006E0FAE" w:rsidP="00EE6F89">
            <w:pPr>
              <w:spacing w:after="0" w:line="240" w:lineRule="auto"/>
              <w:ind w:left="0" w:firstLine="0"/>
              <w:jc w:val="center"/>
              <w:rPr>
                <w:sz w:val="28"/>
                <w:szCs w:val="28"/>
              </w:rPr>
            </w:pPr>
            <w:r>
              <w:rPr>
                <w:i/>
                <w:sz w:val="28"/>
                <w:szCs w:val="28"/>
              </w:rPr>
              <w:t xml:space="preserve"> (6-7 (8)) лет с ЗПР</w:t>
            </w:r>
          </w:p>
        </w:tc>
      </w:tr>
      <w:tr w:rsidR="006E0FAE" w:rsidTr="00EE6F89">
        <w:tc>
          <w:tcPr>
            <w:tcW w:w="7508" w:type="dxa"/>
          </w:tcPr>
          <w:p w:rsidR="006E0FAE" w:rsidRPr="008440C2" w:rsidRDefault="006E0FAE" w:rsidP="006E0FAE">
            <w:pPr>
              <w:widowControl w:val="0"/>
              <w:autoSpaceDE w:val="0"/>
              <w:autoSpaceDN w:val="0"/>
              <w:spacing w:after="0" w:line="240" w:lineRule="auto"/>
              <w:ind w:left="0" w:firstLine="709"/>
              <w:rPr>
                <w:sz w:val="28"/>
                <w:szCs w:val="28"/>
              </w:rPr>
            </w:pPr>
            <w:r w:rsidRPr="00DF117D">
              <w:rPr>
                <w:rFonts w:eastAsia="Calibri"/>
                <w:bCs/>
                <w:i/>
                <w:color w:val="00000A"/>
                <w:sz w:val="28"/>
                <w:szCs w:val="28"/>
              </w:rPr>
              <w:t xml:space="preserve">1. Самостоятельная творческая деятельность. </w:t>
            </w:r>
            <w:r w:rsidR="00135A35" w:rsidRPr="00135A35">
              <w:rPr>
                <w:sz w:val="28"/>
                <w:szCs w:val="28"/>
                <w:shd w:val="clear" w:color="auto" w:fill="FFFFFF"/>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tc>
        <w:tc>
          <w:tcPr>
            <w:tcW w:w="6946" w:type="dxa"/>
          </w:tcPr>
          <w:p w:rsidR="006E0FAE" w:rsidRPr="00DF117D" w:rsidRDefault="006E0FAE" w:rsidP="006E0FAE">
            <w:pPr>
              <w:widowControl w:val="0"/>
              <w:suppressAutoHyphens/>
              <w:spacing w:after="0" w:line="240" w:lineRule="auto"/>
              <w:ind w:left="0" w:firstLine="709"/>
              <w:contextualSpacing/>
              <w:textAlignment w:val="baseline"/>
              <w:rPr>
                <w:rFonts w:eastAsia="Calibri"/>
                <w:bCs/>
                <w:color w:val="00000A"/>
                <w:sz w:val="28"/>
                <w:szCs w:val="28"/>
              </w:rPr>
            </w:pPr>
            <w:r w:rsidRPr="00DF117D">
              <w:rPr>
                <w:rFonts w:eastAsia="Calibri"/>
                <w:bCs/>
                <w:i/>
                <w:color w:val="00000A"/>
                <w:sz w:val="28"/>
                <w:szCs w:val="28"/>
              </w:rPr>
              <w:t xml:space="preserve">1. Самостоятельная творческая деятельность. </w:t>
            </w:r>
            <w:r w:rsidRPr="00DF117D">
              <w:rPr>
                <w:rFonts w:eastAsia="Calibri"/>
                <w:bCs/>
                <w:color w:val="00000A"/>
                <w:sz w:val="28"/>
                <w:szCs w:val="28"/>
              </w:rPr>
              <w:t xml:space="preserve">Передает в постройках конструктивные и функциональные особенности анализируемых зданий, макетов. </w:t>
            </w:r>
            <w:r w:rsidRPr="00DF117D">
              <w:rPr>
                <w:rFonts w:eastAsia="Calibri"/>
                <w:color w:val="00000A"/>
                <w:sz w:val="28"/>
                <w:szCs w:val="28"/>
              </w:rPr>
              <w:t xml:space="preserve">Способен выполнять </w:t>
            </w:r>
            <w:r w:rsidRPr="00DF117D">
              <w:rPr>
                <w:rFonts w:eastAsia="Calibri"/>
                <w:bCs/>
                <w:color w:val="00000A"/>
                <w:sz w:val="28"/>
                <w:szCs w:val="28"/>
              </w:rPr>
              <w:t>различные модели объекта в соответствии с его назначением (мост для пешеходов, мост для транспорта)</w:t>
            </w:r>
            <w:r w:rsidRPr="00DF117D">
              <w:rPr>
                <w:rFonts w:eastAsia="Calibri"/>
                <w:color w:val="00000A"/>
                <w:sz w:val="28"/>
                <w:szCs w:val="28"/>
              </w:rPr>
              <w:t xml:space="preserve">, подбирая и целесообразно комбинируя для заданной постройки наиболее подходящие детали. </w:t>
            </w:r>
            <w:r w:rsidRPr="00DF117D">
              <w:rPr>
                <w:rFonts w:eastAsia="Calibri"/>
                <w:bCs/>
                <w:color w:val="00000A"/>
                <w:sz w:val="28"/>
                <w:szCs w:val="28"/>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6E0FAE" w:rsidRPr="00A410F6" w:rsidRDefault="006E0FAE" w:rsidP="006E0FAE">
            <w:pPr>
              <w:pStyle w:val="ac"/>
              <w:spacing w:line="240" w:lineRule="auto"/>
              <w:rPr>
                <w:rFonts w:eastAsia="SimSun"/>
                <w:kern w:val="1"/>
                <w:sz w:val="28"/>
                <w:szCs w:val="28"/>
                <w:lang w:eastAsia="hi-IN" w:bidi="hi-IN"/>
              </w:rPr>
            </w:pPr>
          </w:p>
        </w:tc>
      </w:tr>
    </w:tbl>
    <w:p w:rsidR="006E0FAE" w:rsidRPr="006E0FAE" w:rsidRDefault="006E0FAE" w:rsidP="00135A35">
      <w:pPr>
        <w:widowControl w:val="0"/>
        <w:tabs>
          <w:tab w:val="left" w:pos="851"/>
        </w:tabs>
        <w:suppressAutoHyphens/>
        <w:spacing w:after="0" w:line="240" w:lineRule="auto"/>
        <w:ind w:left="0" w:firstLine="0"/>
        <w:contextualSpacing/>
        <w:jc w:val="center"/>
        <w:textAlignment w:val="baseline"/>
        <w:rPr>
          <w:b/>
          <w:i/>
          <w:color w:val="00000A"/>
          <w:sz w:val="28"/>
          <w:szCs w:val="28"/>
        </w:rPr>
      </w:pPr>
      <w:r w:rsidRPr="006E0FAE">
        <w:rPr>
          <w:b/>
          <w:i/>
          <w:sz w:val="28"/>
          <w:szCs w:val="28"/>
        </w:rPr>
        <w:lastRenderedPageBreak/>
        <w:t xml:space="preserve">Раздел 3. </w:t>
      </w:r>
      <w:r w:rsidRPr="006E0FAE">
        <w:rPr>
          <w:b/>
          <w:i/>
          <w:color w:val="00000A"/>
          <w:sz w:val="28"/>
          <w:szCs w:val="28"/>
        </w:rPr>
        <w:t>Музыкальная деятельность</w:t>
      </w:r>
    </w:p>
    <w:p w:rsidR="006E0FAE" w:rsidRDefault="006E0FAE" w:rsidP="006E0FAE">
      <w:pPr>
        <w:widowControl w:val="0"/>
        <w:suppressAutoHyphens/>
        <w:spacing w:after="0" w:line="240" w:lineRule="auto"/>
        <w:ind w:left="0" w:firstLine="709"/>
        <w:textAlignment w:val="baseline"/>
        <w:rPr>
          <w:rFonts w:eastAsia="SimSun"/>
          <w:b/>
          <w:bCs/>
          <w:color w:val="00000A"/>
          <w:sz w:val="28"/>
          <w:szCs w:val="28"/>
          <w:lang w:eastAsia="zh-CN"/>
        </w:rPr>
      </w:pPr>
    </w:p>
    <w:p w:rsidR="006E0FAE" w:rsidRPr="00DF117D" w:rsidRDefault="006E0FAE" w:rsidP="006E0FAE">
      <w:pPr>
        <w:widowControl w:val="0"/>
        <w:suppressAutoHyphens/>
        <w:spacing w:after="0" w:line="240" w:lineRule="auto"/>
        <w:ind w:left="0" w:firstLine="709"/>
        <w:textAlignment w:val="baseline"/>
        <w:rPr>
          <w:rFonts w:eastAsia="SimSun"/>
          <w:b/>
          <w:bCs/>
          <w:color w:val="00000A"/>
          <w:sz w:val="28"/>
          <w:szCs w:val="28"/>
          <w:lang w:eastAsia="zh-CN"/>
        </w:rPr>
      </w:pPr>
      <w:r w:rsidRPr="00DF117D">
        <w:rPr>
          <w:rFonts w:eastAsia="SimSun"/>
          <w:b/>
          <w:bCs/>
          <w:color w:val="00000A"/>
          <w:sz w:val="28"/>
          <w:szCs w:val="28"/>
          <w:lang w:eastAsia="zh-CN"/>
        </w:rPr>
        <w:t>Общие задачи:</w:t>
      </w:r>
    </w:p>
    <w:p w:rsidR="006E0FAE" w:rsidRPr="00DF117D"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Cs/>
          <w:i/>
          <w:color w:val="00000A"/>
          <w:sz w:val="28"/>
          <w:szCs w:val="28"/>
          <w:lang w:eastAsia="zh-CN"/>
        </w:rPr>
        <w:t>Развитие музыкально-художественной деятельности</w:t>
      </w:r>
      <w:r w:rsidRPr="00DF117D">
        <w:rPr>
          <w:rFonts w:eastAsia="SimSun"/>
          <w:bCs/>
          <w:color w:val="00000A"/>
          <w:sz w:val="28"/>
          <w:szCs w:val="28"/>
          <w:lang w:eastAsia="zh-CN"/>
        </w:rPr>
        <w:t>:</w:t>
      </w:r>
    </w:p>
    <w:p w:rsidR="006E0FAE" w:rsidRPr="00DF117D"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развитие восприятия музыки, интереса к игре на детских музыкальных инструментах;</w:t>
      </w:r>
    </w:p>
    <w:p w:rsidR="006E0FAE" w:rsidRPr="00DF117D"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формирование интереса к пению и развитие певческих умений;</w:t>
      </w:r>
    </w:p>
    <w:p w:rsidR="006E0FAE" w:rsidRPr="00DF117D" w:rsidRDefault="006E0FAE" w:rsidP="006E0FAE">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развитие музыкально-ритмических способностей.</w:t>
      </w:r>
    </w:p>
    <w:p w:rsidR="006E0FAE" w:rsidRPr="00DF117D" w:rsidRDefault="006E0FAE" w:rsidP="006E0FAE">
      <w:pPr>
        <w:widowControl w:val="0"/>
        <w:tabs>
          <w:tab w:val="left" w:pos="85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i/>
          <w:color w:val="00000A"/>
          <w:sz w:val="28"/>
          <w:szCs w:val="28"/>
          <w:lang w:eastAsia="zh-CN"/>
        </w:rPr>
        <w:t>Приобщение к музыкальному искусству</w:t>
      </w:r>
      <w:r w:rsidRPr="00DF117D">
        <w:rPr>
          <w:rFonts w:eastAsia="SimSun"/>
          <w:bCs/>
          <w:color w:val="00000A"/>
          <w:sz w:val="28"/>
          <w:szCs w:val="28"/>
          <w:lang w:eastAsia="zh-CN"/>
        </w:rPr>
        <w:t>:</w:t>
      </w:r>
    </w:p>
    <w:p w:rsidR="006E0FAE" w:rsidRPr="00DF117D" w:rsidRDefault="006E0FAE" w:rsidP="006E0FAE">
      <w:pPr>
        <w:widowControl w:val="0"/>
        <w:tabs>
          <w:tab w:val="left" w:pos="85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формирование основ музыкальной культуры, элементарных представлений о музыкальном искусстве и его жанрах;</w:t>
      </w:r>
    </w:p>
    <w:p w:rsidR="006E0FAE" w:rsidRPr="00DF117D" w:rsidRDefault="006E0FAE" w:rsidP="006E0FAE">
      <w:pPr>
        <w:widowControl w:val="0"/>
        <w:tabs>
          <w:tab w:val="left" w:pos="85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xml:space="preserve">- развитие предпосылок ценностно-смыслового восприятия и понимания произведений музыкального искусства; </w:t>
      </w:r>
    </w:p>
    <w:p w:rsidR="006E0FAE" w:rsidRPr="00DF117D" w:rsidRDefault="006E0FAE" w:rsidP="006E0FAE">
      <w:pPr>
        <w:widowControl w:val="0"/>
        <w:tabs>
          <w:tab w:val="left" w:pos="85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поддержка инициативы и самостоятельности, творчества детей в различных видах музыкальной деятельности;</w:t>
      </w:r>
    </w:p>
    <w:p w:rsidR="006E0FAE" w:rsidRPr="00DF117D" w:rsidRDefault="006E0FAE" w:rsidP="006E0FAE">
      <w:pPr>
        <w:widowControl w:val="0"/>
        <w:tabs>
          <w:tab w:val="left" w:pos="85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6E0FAE" w:rsidRDefault="006E0FAE" w:rsidP="008440C2">
      <w:pPr>
        <w:spacing w:after="0" w:line="240" w:lineRule="auto"/>
        <w:ind w:left="0" w:firstLine="709"/>
        <w:jc w:val="center"/>
        <w:rPr>
          <w:b/>
          <w:sz w:val="28"/>
          <w:szCs w:val="28"/>
        </w:rPr>
      </w:pPr>
    </w:p>
    <w:tbl>
      <w:tblPr>
        <w:tblStyle w:val="a5"/>
        <w:tblW w:w="0" w:type="auto"/>
        <w:tblLook w:val="04A0" w:firstRow="1" w:lastRow="0" w:firstColumn="1" w:lastColumn="0" w:noHBand="0" w:noVBand="1"/>
      </w:tblPr>
      <w:tblGrid>
        <w:gridCol w:w="7508"/>
        <w:gridCol w:w="6946"/>
      </w:tblGrid>
      <w:tr w:rsidR="006E0FAE" w:rsidTr="00EE6F89">
        <w:tc>
          <w:tcPr>
            <w:tcW w:w="14454" w:type="dxa"/>
            <w:gridSpan w:val="2"/>
          </w:tcPr>
          <w:p w:rsidR="006E0FAE" w:rsidRPr="009021C7" w:rsidRDefault="006E0FAE" w:rsidP="00EE6F89">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художественно-эстетического развития ребенка с ЗПР</w:t>
            </w:r>
          </w:p>
        </w:tc>
      </w:tr>
      <w:tr w:rsidR="006E0FAE" w:rsidTr="00EE6F89">
        <w:tc>
          <w:tcPr>
            <w:tcW w:w="14454" w:type="dxa"/>
            <w:gridSpan w:val="2"/>
          </w:tcPr>
          <w:p w:rsidR="006E0FAE" w:rsidRPr="00DF117D" w:rsidRDefault="006E0FAE" w:rsidP="006E0FAE">
            <w:pPr>
              <w:widowControl w:val="0"/>
              <w:suppressAutoHyphens/>
              <w:spacing w:after="0" w:line="240" w:lineRule="auto"/>
              <w:ind w:left="0" w:firstLine="0"/>
              <w:textAlignment w:val="baseline"/>
              <w:rPr>
                <w:rFonts w:eastAsia="SimSun"/>
                <w:bCs/>
                <w:color w:val="00000A"/>
                <w:sz w:val="28"/>
                <w:szCs w:val="28"/>
                <w:lang w:eastAsia="zh-CN"/>
              </w:rPr>
            </w:pPr>
            <w:r w:rsidRPr="00DF117D">
              <w:rPr>
                <w:rFonts w:eastAsia="SimSun"/>
                <w:bCs/>
                <w:color w:val="00000A"/>
                <w:sz w:val="28"/>
                <w:szCs w:val="28"/>
                <w:lang w:eastAsia="zh-CN"/>
              </w:rPr>
              <w:t>- развитие музыкально-ритмических способностей как основы музыкальной деятельности;</w:t>
            </w:r>
          </w:p>
          <w:p w:rsidR="006E0FAE" w:rsidRPr="00DF117D" w:rsidRDefault="006E0FAE" w:rsidP="006E0FAE">
            <w:pPr>
              <w:widowControl w:val="0"/>
              <w:suppressAutoHyphens/>
              <w:spacing w:after="0" w:line="240" w:lineRule="auto"/>
              <w:ind w:left="0" w:firstLine="0"/>
              <w:textAlignment w:val="baseline"/>
              <w:rPr>
                <w:rFonts w:eastAsia="SimSun"/>
                <w:bCs/>
                <w:color w:val="00000A"/>
                <w:sz w:val="28"/>
                <w:szCs w:val="28"/>
                <w:lang w:eastAsia="zh-CN"/>
              </w:rPr>
            </w:pPr>
            <w:r w:rsidRPr="00DF117D">
              <w:rPr>
                <w:rFonts w:eastAsia="SimSun"/>
                <w:bCs/>
                <w:color w:val="00000A"/>
                <w:sz w:val="28"/>
                <w:szCs w:val="28"/>
                <w:lang w:eastAsia="zh-CN"/>
              </w:rPr>
              <w:t xml:space="preserve">- формирование эстетических чувств и музыкальности, </w:t>
            </w:r>
            <w:r w:rsidRPr="00DF117D">
              <w:rPr>
                <w:rFonts w:eastAsia="SimSun"/>
                <w:color w:val="00000A"/>
                <w:sz w:val="28"/>
                <w:szCs w:val="28"/>
                <w:lang w:eastAsia="zh-CN"/>
              </w:rPr>
              <w:t xml:space="preserve">эмоциональной отзывчивости; </w:t>
            </w:r>
            <w:r w:rsidRPr="00DF117D">
              <w:rPr>
                <w:rFonts w:eastAsia="SimSun"/>
                <w:bCs/>
                <w:color w:val="00000A"/>
                <w:sz w:val="28"/>
                <w:szCs w:val="28"/>
                <w:lang w:eastAsia="zh-CN"/>
              </w:rPr>
              <w:t>побуждение к переживанию настроений, передаваемых в музыкальных художественных произведениях;</w:t>
            </w:r>
          </w:p>
          <w:p w:rsidR="006E0FAE" w:rsidRPr="00DF117D" w:rsidRDefault="006E0FAE" w:rsidP="006E0FAE">
            <w:pPr>
              <w:widowControl w:val="0"/>
              <w:suppressAutoHyphens/>
              <w:spacing w:after="0" w:line="240" w:lineRule="auto"/>
              <w:ind w:left="0" w:firstLine="0"/>
              <w:textAlignment w:val="baseline"/>
              <w:rPr>
                <w:rFonts w:eastAsia="SimSun"/>
                <w:color w:val="00000A"/>
                <w:sz w:val="28"/>
                <w:szCs w:val="28"/>
                <w:lang w:eastAsia="zh-CN"/>
              </w:rPr>
            </w:pPr>
            <w:r w:rsidRPr="00DF117D">
              <w:rPr>
                <w:rFonts w:eastAsia="SimSun"/>
                <w:color w:val="00000A"/>
                <w:sz w:val="28"/>
                <w:szCs w:val="28"/>
                <w:lang w:eastAsia="zh-CN"/>
              </w:rPr>
              <w:t>- воспитание у детей слухового сосредоточения и звуко-высотного восприятия;</w:t>
            </w:r>
          </w:p>
          <w:p w:rsidR="006E0FAE" w:rsidRPr="006E0FAE" w:rsidRDefault="006E0FAE" w:rsidP="006E0FAE">
            <w:pPr>
              <w:widowControl w:val="0"/>
              <w:suppressAutoHyphens/>
              <w:spacing w:after="0" w:line="240" w:lineRule="auto"/>
              <w:ind w:left="0" w:firstLine="0"/>
              <w:textAlignment w:val="baseline"/>
              <w:rPr>
                <w:rFonts w:eastAsia="SimSun"/>
                <w:color w:val="00000A"/>
                <w:sz w:val="28"/>
                <w:szCs w:val="28"/>
                <w:lang w:eastAsia="zh-CN"/>
              </w:rPr>
            </w:pPr>
            <w:r w:rsidRPr="00DF117D">
              <w:rPr>
                <w:rFonts w:eastAsia="SimSun"/>
                <w:color w:val="00000A"/>
                <w:sz w:val="28"/>
                <w:szCs w:val="28"/>
                <w:lang w:eastAsia="zh-CN"/>
              </w:rPr>
              <w:t>- развитие интонационных, тембровых, силовых характеристик голоса.</w:t>
            </w:r>
          </w:p>
        </w:tc>
      </w:tr>
      <w:tr w:rsidR="006E0FAE" w:rsidTr="00EE6F89">
        <w:tc>
          <w:tcPr>
            <w:tcW w:w="14454" w:type="dxa"/>
            <w:gridSpan w:val="2"/>
          </w:tcPr>
          <w:p w:rsidR="006E0FAE" w:rsidRPr="009021C7" w:rsidRDefault="006E0FAE" w:rsidP="00EE6F89">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6E0FAE" w:rsidTr="00EE6F89">
        <w:tc>
          <w:tcPr>
            <w:tcW w:w="7508" w:type="dxa"/>
          </w:tcPr>
          <w:p w:rsidR="006E0FAE" w:rsidRDefault="00135A35" w:rsidP="00EE6F89">
            <w:pPr>
              <w:spacing w:after="0" w:line="240" w:lineRule="auto"/>
              <w:ind w:left="0" w:firstLine="0"/>
              <w:jc w:val="center"/>
              <w:rPr>
                <w:i/>
                <w:sz w:val="28"/>
                <w:szCs w:val="28"/>
              </w:rPr>
            </w:pPr>
            <w:r>
              <w:rPr>
                <w:i/>
                <w:sz w:val="28"/>
                <w:szCs w:val="28"/>
              </w:rPr>
              <w:t>с детьми старшего</w:t>
            </w:r>
            <w:r w:rsidR="006E0FAE" w:rsidRPr="008440C2">
              <w:rPr>
                <w:i/>
                <w:sz w:val="28"/>
                <w:szCs w:val="28"/>
              </w:rPr>
              <w:t xml:space="preserve"> дошкольного возраста</w:t>
            </w:r>
            <w:r w:rsidR="006E0FAE">
              <w:rPr>
                <w:i/>
                <w:sz w:val="28"/>
                <w:szCs w:val="28"/>
              </w:rPr>
              <w:t xml:space="preserve"> </w:t>
            </w:r>
          </w:p>
          <w:p w:rsidR="006E0FAE" w:rsidRPr="008440C2" w:rsidRDefault="00135A35" w:rsidP="00EE6F89">
            <w:pPr>
              <w:spacing w:after="0" w:line="240" w:lineRule="auto"/>
              <w:ind w:left="0" w:firstLine="0"/>
              <w:jc w:val="center"/>
              <w:rPr>
                <w:sz w:val="28"/>
                <w:szCs w:val="28"/>
              </w:rPr>
            </w:pPr>
            <w:r>
              <w:rPr>
                <w:i/>
                <w:sz w:val="28"/>
                <w:szCs w:val="28"/>
              </w:rPr>
              <w:t>(5-6</w:t>
            </w:r>
            <w:r w:rsidR="006E0FAE">
              <w:rPr>
                <w:i/>
                <w:sz w:val="28"/>
                <w:szCs w:val="28"/>
              </w:rPr>
              <w:t xml:space="preserve"> лет) с ЗПР</w:t>
            </w:r>
          </w:p>
        </w:tc>
        <w:tc>
          <w:tcPr>
            <w:tcW w:w="6946" w:type="dxa"/>
          </w:tcPr>
          <w:p w:rsidR="006E0FAE" w:rsidRDefault="006E0FAE" w:rsidP="00EE6F89">
            <w:pPr>
              <w:spacing w:after="0" w:line="240" w:lineRule="auto"/>
              <w:ind w:left="0" w:firstLine="0"/>
              <w:jc w:val="center"/>
              <w:rPr>
                <w:i/>
                <w:sz w:val="28"/>
                <w:szCs w:val="28"/>
              </w:rPr>
            </w:pPr>
            <w:r w:rsidRPr="008440C2">
              <w:rPr>
                <w:i/>
                <w:sz w:val="28"/>
                <w:szCs w:val="28"/>
              </w:rPr>
              <w:t>с детьми старшего дошкольного возраста</w:t>
            </w:r>
          </w:p>
          <w:p w:rsidR="006E0FAE" w:rsidRPr="008440C2" w:rsidRDefault="006E0FAE" w:rsidP="00EE6F89">
            <w:pPr>
              <w:spacing w:after="0" w:line="240" w:lineRule="auto"/>
              <w:ind w:left="0" w:firstLine="0"/>
              <w:jc w:val="center"/>
              <w:rPr>
                <w:sz w:val="28"/>
                <w:szCs w:val="28"/>
              </w:rPr>
            </w:pPr>
            <w:r>
              <w:rPr>
                <w:i/>
                <w:sz w:val="28"/>
                <w:szCs w:val="28"/>
              </w:rPr>
              <w:t xml:space="preserve"> (6-7 (8)) лет с ЗПР</w:t>
            </w:r>
          </w:p>
        </w:tc>
      </w:tr>
      <w:tr w:rsidR="006E0FAE" w:rsidTr="00EE6F89">
        <w:tc>
          <w:tcPr>
            <w:tcW w:w="7508" w:type="dxa"/>
          </w:tcPr>
          <w:p w:rsidR="00135A35" w:rsidRDefault="006E0FAE" w:rsidP="006E0FAE">
            <w:pPr>
              <w:widowControl w:val="0"/>
              <w:tabs>
                <w:tab w:val="left" w:pos="851"/>
                <w:tab w:val="left" w:pos="1147"/>
              </w:tabs>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1. Развитие музыкально-художественной деятельности</w:t>
            </w:r>
            <w:r w:rsidRPr="00135A35">
              <w:rPr>
                <w:i/>
                <w:color w:val="00000A"/>
                <w:sz w:val="28"/>
                <w:szCs w:val="28"/>
                <w:lang w:eastAsia="zh-CN"/>
              </w:rPr>
              <w:t xml:space="preserve">. </w:t>
            </w:r>
            <w:r w:rsidR="00135A35" w:rsidRPr="00135A35">
              <w:rPr>
                <w:sz w:val="28"/>
                <w:szCs w:val="28"/>
                <w:shd w:val="clear" w:color="auto" w:fill="FFFFFF"/>
              </w:rPr>
              <w:t xml:space="preserve">В исполнительской деятельности практические действия подкрепляет знаниями о музыке. </w:t>
            </w:r>
            <w:r w:rsidR="00135A35" w:rsidRPr="00135A35">
              <w:rPr>
                <w:sz w:val="28"/>
                <w:szCs w:val="28"/>
                <w:shd w:val="clear" w:color="auto" w:fill="FFFFFF"/>
              </w:rPr>
              <w:lastRenderedPageBreak/>
              <w:t>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w:t>
            </w:r>
            <w:r w:rsidR="00135A35">
              <w:rPr>
                <w:sz w:val="28"/>
                <w:szCs w:val="28"/>
                <w:shd w:val="clear" w:color="auto" w:fill="FFFFFF"/>
              </w:rPr>
              <w:t>й и маленький круги, исполнять «дробный шаг», «пружинки»</w:t>
            </w:r>
            <w:r w:rsidR="00135A35" w:rsidRPr="00135A35">
              <w:rPr>
                <w:sz w:val="28"/>
                <w:szCs w:val="28"/>
                <w:shd w:val="clear" w:color="auto" w:fill="FFFFFF"/>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6E0FAE" w:rsidRPr="008440C2" w:rsidRDefault="006E0FAE" w:rsidP="006E0FAE">
            <w:pPr>
              <w:widowControl w:val="0"/>
              <w:autoSpaceDE w:val="0"/>
              <w:autoSpaceDN w:val="0"/>
              <w:spacing w:after="0" w:line="240" w:lineRule="auto"/>
              <w:ind w:left="0" w:firstLine="709"/>
              <w:rPr>
                <w:sz w:val="28"/>
                <w:szCs w:val="28"/>
              </w:rPr>
            </w:pPr>
            <w:r w:rsidRPr="00DF117D">
              <w:rPr>
                <w:i/>
                <w:color w:val="00000A"/>
                <w:sz w:val="28"/>
                <w:szCs w:val="28"/>
                <w:lang w:eastAsia="zh-CN"/>
              </w:rPr>
              <w:t xml:space="preserve">2. Приобщение к музыкальному искусству. </w:t>
            </w:r>
            <w:r w:rsidR="00135A35" w:rsidRPr="00135A35">
              <w:rPr>
                <w:sz w:val="28"/>
                <w:szCs w:val="28"/>
                <w:shd w:val="clear" w:color="auto" w:fill="FFFFFF"/>
              </w:rP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w:t>
            </w:r>
            <w:r w:rsidR="00135A35" w:rsidRPr="00135A35">
              <w:rPr>
                <w:sz w:val="28"/>
                <w:szCs w:val="28"/>
                <w:shd w:val="clear" w:color="auto" w:fill="FFFFFF"/>
              </w:rPr>
              <w:lastRenderedPageBreak/>
              <w:t>и коллективной музыкальной деятельности, гармонично сочетая их в процессе создания различных художественных образов.</w:t>
            </w:r>
          </w:p>
        </w:tc>
        <w:tc>
          <w:tcPr>
            <w:tcW w:w="6946" w:type="dxa"/>
          </w:tcPr>
          <w:p w:rsidR="006E0FAE" w:rsidRPr="00DF117D" w:rsidRDefault="006E0FAE" w:rsidP="006E0FAE">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lastRenderedPageBreak/>
              <w:t xml:space="preserve">1. Развитие музыкально-художественной деятельности. </w:t>
            </w:r>
            <w:r w:rsidRPr="00DF117D">
              <w:rPr>
                <w:color w:val="00000A"/>
                <w:sz w:val="28"/>
                <w:szCs w:val="28"/>
                <w:lang w:eastAsia="zh-CN"/>
              </w:rPr>
              <w:t xml:space="preserve">Чисто интонирует знакомые и малознакомые мелодии (с сопровождением и без него). </w:t>
            </w:r>
            <w:r w:rsidRPr="00DF117D">
              <w:rPr>
                <w:color w:val="00000A"/>
                <w:sz w:val="28"/>
                <w:szCs w:val="28"/>
                <w:lang w:eastAsia="zh-CN"/>
              </w:rPr>
              <w:lastRenderedPageBreak/>
              <w:t>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6E0FAE" w:rsidRPr="006E0FAE" w:rsidRDefault="006E0FAE" w:rsidP="006E0FAE">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2. Приобщение к музыкальному искусству</w:t>
            </w:r>
            <w:r w:rsidRPr="00DF117D">
              <w:rPr>
                <w:color w:val="00000A"/>
                <w:sz w:val="28"/>
                <w:szCs w:val="28"/>
                <w:lang w:eastAsia="zh-CN"/>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w:t>
            </w:r>
            <w:r w:rsidRPr="00DF117D">
              <w:rPr>
                <w:color w:val="00000A"/>
                <w:sz w:val="28"/>
                <w:szCs w:val="28"/>
                <w:lang w:eastAsia="zh-CN"/>
              </w:rPr>
              <w:lastRenderedPageBreak/>
              <w:t>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tc>
      </w:tr>
    </w:tbl>
    <w:p w:rsidR="00093669" w:rsidRDefault="00093669" w:rsidP="00F70B83">
      <w:pPr>
        <w:widowControl w:val="0"/>
        <w:tabs>
          <w:tab w:val="left" w:pos="567"/>
          <w:tab w:val="left" w:pos="709"/>
        </w:tabs>
        <w:spacing w:after="0" w:line="240" w:lineRule="auto"/>
        <w:ind w:left="0" w:firstLine="0"/>
        <w:rPr>
          <w:i/>
          <w:sz w:val="28"/>
          <w:szCs w:val="28"/>
        </w:rPr>
      </w:pPr>
    </w:p>
    <w:p w:rsidR="007C2D00" w:rsidRPr="00093669" w:rsidRDefault="007C2D00" w:rsidP="00093669">
      <w:pPr>
        <w:widowControl w:val="0"/>
        <w:tabs>
          <w:tab w:val="left" w:pos="567"/>
          <w:tab w:val="left" w:pos="709"/>
        </w:tabs>
        <w:spacing w:after="0" w:line="240" w:lineRule="auto"/>
        <w:ind w:left="0" w:firstLine="709"/>
        <w:rPr>
          <w:i/>
          <w:sz w:val="28"/>
          <w:szCs w:val="28"/>
        </w:rPr>
      </w:pPr>
      <w:r w:rsidRPr="00093669">
        <w:rPr>
          <w:i/>
          <w:sz w:val="28"/>
          <w:szCs w:val="28"/>
        </w:rPr>
        <w:t>Перечень методических пособий</w:t>
      </w:r>
    </w:p>
    <w:p w:rsidR="00F70B83" w:rsidRPr="00F70B83" w:rsidRDefault="00F70B83" w:rsidP="00C27993">
      <w:pPr>
        <w:pStyle w:val="a6"/>
        <w:widowControl w:val="0"/>
        <w:numPr>
          <w:ilvl w:val="0"/>
          <w:numId w:val="107"/>
        </w:numPr>
        <w:tabs>
          <w:tab w:val="left" w:pos="567"/>
          <w:tab w:val="left" w:pos="709"/>
        </w:tabs>
        <w:spacing w:after="0" w:line="240" w:lineRule="auto"/>
        <w:ind w:left="0" w:firstLine="709"/>
        <w:rPr>
          <w:sz w:val="28"/>
          <w:szCs w:val="28"/>
        </w:rPr>
      </w:pPr>
      <w:r w:rsidRPr="00F70B83">
        <w:rPr>
          <w:sz w:val="28"/>
          <w:szCs w:val="28"/>
        </w:rPr>
        <w:t>Каплунова И., И. Новоскольцева И. Ладушки. – СПб, 2010.</w:t>
      </w:r>
    </w:p>
    <w:p w:rsidR="00F70B83" w:rsidRPr="00F70B83" w:rsidRDefault="00F70B83" w:rsidP="00C27993">
      <w:pPr>
        <w:pStyle w:val="a6"/>
        <w:numPr>
          <w:ilvl w:val="0"/>
          <w:numId w:val="107"/>
        </w:numPr>
        <w:spacing w:after="0" w:line="240" w:lineRule="auto"/>
        <w:ind w:left="0" w:firstLine="709"/>
        <w:rPr>
          <w:sz w:val="28"/>
          <w:szCs w:val="28"/>
        </w:rPr>
      </w:pPr>
      <w:r w:rsidRPr="00F70B83">
        <w:rPr>
          <w:sz w:val="28"/>
          <w:szCs w:val="28"/>
        </w:rPr>
        <w:t>Комарова</w:t>
      </w:r>
      <w:r w:rsidRPr="00F70B83">
        <w:rPr>
          <w:spacing w:val="-4"/>
          <w:sz w:val="28"/>
          <w:szCs w:val="28"/>
        </w:rPr>
        <w:t xml:space="preserve"> </w:t>
      </w:r>
      <w:r w:rsidRPr="00F70B83">
        <w:rPr>
          <w:sz w:val="28"/>
          <w:szCs w:val="28"/>
        </w:rPr>
        <w:t>Т.</w:t>
      </w:r>
      <w:r w:rsidRPr="00F70B83">
        <w:rPr>
          <w:spacing w:val="-2"/>
          <w:sz w:val="28"/>
          <w:szCs w:val="28"/>
        </w:rPr>
        <w:t xml:space="preserve"> </w:t>
      </w:r>
      <w:r w:rsidRPr="00F70B83">
        <w:rPr>
          <w:sz w:val="28"/>
          <w:szCs w:val="28"/>
        </w:rPr>
        <w:t>С.</w:t>
      </w:r>
      <w:r w:rsidRPr="00F70B83">
        <w:rPr>
          <w:spacing w:val="-1"/>
          <w:sz w:val="28"/>
          <w:szCs w:val="28"/>
        </w:rPr>
        <w:t xml:space="preserve"> </w:t>
      </w:r>
      <w:r w:rsidRPr="00F70B83">
        <w:rPr>
          <w:sz w:val="28"/>
          <w:szCs w:val="28"/>
        </w:rPr>
        <w:t>Изобразительная</w:t>
      </w:r>
      <w:r w:rsidRPr="00F70B83">
        <w:rPr>
          <w:spacing w:val="-2"/>
          <w:sz w:val="28"/>
          <w:szCs w:val="28"/>
        </w:rPr>
        <w:t xml:space="preserve"> </w:t>
      </w:r>
      <w:r w:rsidRPr="00F70B83">
        <w:rPr>
          <w:sz w:val="28"/>
          <w:szCs w:val="28"/>
        </w:rPr>
        <w:t>деятельность</w:t>
      </w:r>
      <w:r w:rsidRPr="00F70B83">
        <w:rPr>
          <w:spacing w:val="-2"/>
          <w:sz w:val="28"/>
          <w:szCs w:val="28"/>
        </w:rPr>
        <w:t xml:space="preserve"> </w:t>
      </w:r>
      <w:r w:rsidRPr="00F70B83">
        <w:rPr>
          <w:sz w:val="28"/>
          <w:szCs w:val="28"/>
        </w:rPr>
        <w:t>в</w:t>
      </w:r>
      <w:r w:rsidRPr="00F70B83">
        <w:rPr>
          <w:spacing w:val="-3"/>
          <w:sz w:val="28"/>
          <w:szCs w:val="28"/>
        </w:rPr>
        <w:t xml:space="preserve"> </w:t>
      </w:r>
      <w:r w:rsidRPr="00F70B83">
        <w:rPr>
          <w:sz w:val="28"/>
          <w:szCs w:val="28"/>
        </w:rPr>
        <w:t>детском</w:t>
      </w:r>
      <w:r w:rsidRPr="00F70B83">
        <w:rPr>
          <w:spacing w:val="-1"/>
          <w:sz w:val="28"/>
          <w:szCs w:val="28"/>
        </w:rPr>
        <w:t xml:space="preserve"> </w:t>
      </w:r>
      <w:r w:rsidRPr="00F70B83">
        <w:rPr>
          <w:sz w:val="28"/>
          <w:szCs w:val="28"/>
        </w:rPr>
        <w:t>саду:</w:t>
      </w:r>
      <w:r w:rsidRPr="00F70B83">
        <w:rPr>
          <w:spacing w:val="-2"/>
          <w:sz w:val="28"/>
          <w:szCs w:val="28"/>
        </w:rPr>
        <w:t xml:space="preserve"> </w:t>
      </w:r>
      <w:r w:rsidRPr="00F70B83">
        <w:rPr>
          <w:sz w:val="28"/>
          <w:szCs w:val="28"/>
        </w:rPr>
        <w:t>Подготовительная к школе</w:t>
      </w:r>
      <w:r w:rsidRPr="00F70B83">
        <w:rPr>
          <w:spacing w:val="-1"/>
          <w:sz w:val="28"/>
          <w:szCs w:val="28"/>
        </w:rPr>
        <w:t xml:space="preserve"> </w:t>
      </w:r>
      <w:r w:rsidRPr="00F70B83">
        <w:rPr>
          <w:sz w:val="28"/>
          <w:szCs w:val="28"/>
        </w:rPr>
        <w:t>группа</w:t>
      </w:r>
      <w:r w:rsidRPr="00F70B83">
        <w:rPr>
          <w:spacing w:val="-3"/>
          <w:sz w:val="28"/>
          <w:szCs w:val="28"/>
        </w:rPr>
        <w:t xml:space="preserve">. - </w:t>
      </w:r>
      <w:r w:rsidRPr="00F70B83">
        <w:rPr>
          <w:spacing w:val="-2"/>
          <w:sz w:val="28"/>
          <w:szCs w:val="28"/>
        </w:rPr>
        <w:t xml:space="preserve"> </w:t>
      </w:r>
      <w:r w:rsidRPr="00F70B83">
        <w:rPr>
          <w:sz w:val="28"/>
          <w:szCs w:val="28"/>
        </w:rPr>
        <w:t xml:space="preserve">М.: Мозаика-Синтез, 2021. </w:t>
      </w:r>
    </w:p>
    <w:p w:rsidR="00F70B83" w:rsidRPr="00F70B83" w:rsidRDefault="00F70B83" w:rsidP="00C27993">
      <w:pPr>
        <w:pStyle w:val="a6"/>
        <w:numPr>
          <w:ilvl w:val="0"/>
          <w:numId w:val="107"/>
        </w:numPr>
        <w:spacing w:after="0" w:line="240" w:lineRule="auto"/>
        <w:ind w:left="0" w:firstLine="709"/>
        <w:rPr>
          <w:sz w:val="28"/>
          <w:szCs w:val="28"/>
        </w:rPr>
      </w:pPr>
      <w:r w:rsidRPr="00F70B83">
        <w:rPr>
          <w:sz w:val="28"/>
          <w:szCs w:val="28"/>
        </w:rPr>
        <w:t>Комарова</w:t>
      </w:r>
      <w:r w:rsidRPr="00F70B83">
        <w:rPr>
          <w:spacing w:val="-4"/>
          <w:sz w:val="28"/>
          <w:szCs w:val="28"/>
        </w:rPr>
        <w:t xml:space="preserve"> </w:t>
      </w:r>
      <w:r w:rsidRPr="00F70B83">
        <w:rPr>
          <w:sz w:val="28"/>
          <w:szCs w:val="28"/>
        </w:rPr>
        <w:t>Т.</w:t>
      </w:r>
      <w:r w:rsidRPr="00F70B83">
        <w:rPr>
          <w:spacing w:val="-2"/>
          <w:sz w:val="28"/>
          <w:szCs w:val="28"/>
        </w:rPr>
        <w:t xml:space="preserve"> </w:t>
      </w:r>
      <w:r w:rsidRPr="00F70B83">
        <w:rPr>
          <w:sz w:val="28"/>
          <w:szCs w:val="28"/>
        </w:rPr>
        <w:t>С.</w:t>
      </w:r>
      <w:r w:rsidRPr="00F70B83">
        <w:rPr>
          <w:spacing w:val="-1"/>
          <w:sz w:val="28"/>
          <w:szCs w:val="28"/>
        </w:rPr>
        <w:t xml:space="preserve"> </w:t>
      </w:r>
      <w:r w:rsidRPr="00F70B83">
        <w:rPr>
          <w:sz w:val="28"/>
          <w:szCs w:val="28"/>
        </w:rPr>
        <w:t>Изобразительная</w:t>
      </w:r>
      <w:r w:rsidRPr="00F70B83">
        <w:rPr>
          <w:spacing w:val="-2"/>
          <w:sz w:val="28"/>
          <w:szCs w:val="28"/>
        </w:rPr>
        <w:t xml:space="preserve"> </w:t>
      </w:r>
      <w:r w:rsidRPr="00F70B83">
        <w:rPr>
          <w:sz w:val="28"/>
          <w:szCs w:val="28"/>
        </w:rPr>
        <w:t>деятельность</w:t>
      </w:r>
      <w:r w:rsidRPr="00F70B83">
        <w:rPr>
          <w:spacing w:val="-2"/>
          <w:sz w:val="28"/>
          <w:szCs w:val="28"/>
        </w:rPr>
        <w:t xml:space="preserve"> </w:t>
      </w:r>
      <w:r w:rsidRPr="00F70B83">
        <w:rPr>
          <w:sz w:val="28"/>
          <w:szCs w:val="28"/>
        </w:rPr>
        <w:t>в</w:t>
      </w:r>
      <w:r w:rsidRPr="00F70B83">
        <w:rPr>
          <w:spacing w:val="-3"/>
          <w:sz w:val="28"/>
          <w:szCs w:val="28"/>
        </w:rPr>
        <w:t xml:space="preserve"> </w:t>
      </w:r>
      <w:r w:rsidRPr="00F70B83">
        <w:rPr>
          <w:sz w:val="28"/>
          <w:szCs w:val="28"/>
        </w:rPr>
        <w:t>детском</w:t>
      </w:r>
      <w:r w:rsidRPr="00F70B83">
        <w:rPr>
          <w:spacing w:val="-1"/>
          <w:sz w:val="28"/>
          <w:szCs w:val="28"/>
        </w:rPr>
        <w:t xml:space="preserve"> </w:t>
      </w:r>
      <w:r w:rsidRPr="00F70B83">
        <w:rPr>
          <w:sz w:val="28"/>
          <w:szCs w:val="28"/>
        </w:rPr>
        <w:t>саду:</w:t>
      </w:r>
      <w:r w:rsidRPr="00F70B83">
        <w:rPr>
          <w:spacing w:val="-2"/>
          <w:sz w:val="28"/>
          <w:szCs w:val="28"/>
        </w:rPr>
        <w:t xml:space="preserve"> </w:t>
      </w:r>
      <w:r w:rsidRPr="00F70B83">
        <w:rPr>
          <w:sz w:val="28"/>
          <w:szCs w:val="28"/>
        </w:rPr>
        <w:t>Старшая</w:t>
      </w:r>
      <w:r w:rsidRPr="00F70B83">
        <w:rPr>
          <w:spacing w:val="-1"/>
          <w:sz w:val="28"/>
          <w:szCs w:val="28"/>
        </w:rPr>
        <w:t xml:space="preserve"> </w:t>
      </w:r>
      <w:r w:rsidRPr="00F70B83">
        <w:rPr>
          <w:sz w:val="28"/>
          <w:szCs w:val="28"/>
        </w:rPr>
        <w:t>группа</w:t>
      </w:r>
      <w:r w:rsidRPr="00F70B83">
        <w:rPr>
          <w:spacing w:val="-3"/>
          <w:sz w:val="28"/>
          <w:szCs w:val="28"/>
        </w:rPr>
        <w:t xml:space="preserve">. - </w:t>
      </w:r>
      <w:r w:rsidRPr="00F70B83">
        <w:rPr>
          <w:spacing w:val="-2"/>
          <w:sz w:val="28"/>
          <w:szCs w:val="28"/>
        </w:rPr>
        <w:t xml:space="preserve"> </w:t>
      </w:r>
      <w:r w:rsidRPr="00F70B83">
        <w:rPr>
          <w:sz w:val="28"/>
          <w:szCs w:val="28"/>
        </w:rPr>
        <w:t xml:space="preserve">М.: Мозаика-Синтез, 2021. </w:t>
      </w:r>
    </w:p>
    <w:p w:rsidR="00F70B83" w:rsidRPr="00F70B83" w:rsidRDefault="00F70B83" w:rsidP="00C27993">
      <w:pPr>
        <w:pStyle w:val="a6"/>
        <w:widowControl w:val="0"/>
        <w:numPr>
          <w:ilvl w:val="0"/>
          <w:numId w:val="107"/>
        </w:numPr>
        <w:tabs>
          <w:tab w:val="left" w:pos="567"/>
          <w:tab w:val="left" w:pos="709"/>
        </w:tabs>
        <w:spacing w:after="0" w:line="240" w:lineRule="auto"/>
        <w:ind w:left="0" w:firstLine="709"/>
        <w:rPr>
          <w:sz w:val="28"/>
          <w:szCs w:val="28"/>
        </w:rPr>
      </w:pPr>
      <w:r w:rsidRPr="00F70B83">
        <w:rPr>
          <w:sz w:val="28"/>
          <w:szCs w:val="28"/>
        </w:rPr>
        <w:t>Куцакова Л.В. Конструирование из строительного материала: Подготовите</w:t>
      </w:r>
      <w:r>
        <w:rPr>
          <w:sz w:val="28"/>
          <w:szCs w:val="28"/>
        </w:rPr>
        <w:t>льная группа (6-7</w:t>
      </w:r>
      <w:r w:rsidRPr="00F70B83">
        <w:rPr>
          <w:sz w:val="28"/>
          <w:szCs w:val="28"/>
        </w:rPr>
        <w:t xml:space="preserve"> лет). М.: МОЗАИКА-СИНТЕЗ, 2015.</w:t>
      </w:r>
    </w:p>
    <w:p w:rsidR="00F70B83" w:rsidRPr="00F70B83" w:rsidRDefault="00F70B83" w:rsidP="00C27993">
      <w:pPr>
        <w:pStyle w:val="a6"/>
        <w:widowControl w:val="0"/>
        <w:numPr>
          <w:ilvl w:val="0"/>
          <w:numId w:val="107"/>
        </w:numPr>
        <w:tabs>
          <w:tab w:val="left" w:pos="567"/>
          <w:tab w:val="left" w:pos="709"/>
        </w:tabs>
        <w:spacing w:after="0" w:line="240" w:lineRule="auto"/>
        <w:ind w:left="0" w:firstLine="709"/>
        <w:rPr>
          <w:sz w:val="28"/>
          <w:szCs w:val="28"/>
        </w:rPr>
      </w:pPr>
      <w:r w:rsidRPr="00F70B83">
        <w:rPr>
          <w:sz w:val="28"/>
          <w:szCs w:val="28"/>
        </w:rPr>
        <w:t>Куцакова Л.В. Конструирование из строительн</w:t>
      </w:r>
      <w:r>
        <w:rPr>
          <w:sz w:val="28"/>
          <w:szCs w:val="28"/>
        </w:rPr>
        <w:t>ого материала: Старшая</w:t>
      </w:r>
      <w:r w:rsidRPr="00F70B83">
        <w:rPr>
          <w:sz w:val="28"/>
          <w:szCs w:val="28"/>
        </w:rPr>
        <w:t xml:space="preserve"> группа (5-6 лет). – М.: МОЗАИКА-СИНТЕЗ, 2018.</w:t>
      </w:r>
    </w:p>
    <w:p w:rsidR="00F70B83" w:rsidRPr="00F70B83" w:rsidRDefault="00F70B83" w:rsidP="00C27993">
      <w:pPr>
        <w:pStyle w:val="a6"/>
        <w:numPr>
          <w:ilvl w:val="0"/>
          <w:numId w:val="107"/>
        </w:numPr>
        <w:spacing w:after="0" w:line="240" w:lineRule="auto"/>
        <w:ind w:left="0" w:firstLine="709"/>
        <w:rPr>
          <w:rFonts w:eastAsia="TimesNewRomanPSMT"/>
          <w:sz w:val="28"/>
          <w:szCs w:val="28"/>
        </w:rPr>
      </w:pPr>
      <w:r w:rsidRPr="00F70B83">
        <w:rPr>
          <w:rFonts w:eastAsiaTheme="minorEastAsia"/>
          <w:sz w:val="28"/>
          <w:szCs w:val="28"/>
        </w:rPr>
        <w:t xml:space="preserve">Нищева Н. В. </w:t>
      </w:r>
      <w:r w:rsidRPr="00F70B83">
        <w:rPr>
          <w:rFonts w:eastAsia="TimesNewRomanPSMT"/>
          <w:sz w:val="28"/>
          <w:szCs w:val="28"/>
        </w:rPr>
        <w:t>Логопедическая ритмика в системе коррекционной работы в детском саду. - СПб., ДЕТСТВО-ПРЕСС, 2014.</w:t>
      </w:r>
    </w:p>
    <w:p w:rsidR="00F70B83" w:rsidRPr="00F70B83" w:rsidRDefault="00F70B83" w:rsidP="00C27993">
      <w:pPr>
        <w:pStyle w:val="a6"/>
        <w:numPr>
          <w:ilvl w:val="0"/>
          <w:numId w:val="107"/>
        </w:numPr>
        <w:spacing w:after="0" w:line="240" w:lineRule="auto"/>
        <w:ind w:left="0" w:firstLine="709"/>
        <w:rPr>
          <w:rFonts w:eastAsia="TimesNewRomanPSMT"/>
          <w:sz w:val="28"/>
          <w:szCs w:val="28"/>
        </w:rPr>
      </w:pPr>
      <w:r w:rsidRPr="00F70B83">
        <w:rPr>
          <w:rFonts w:eastAsiaTheme="minorEastAsia"/>
          <w:sz w:val="28"/>
          <w:szCs w:val="28"/>
        </w:rPr>
        <w:t xml:space="preserve">Нищева Н. В., Гавришева Л. Б. </w:t>
      </w:r>
      <w:r w:rsidRPr="00F70B83">
        <w:rPr>
          <w:rFonts w:eastAsia="TimesNewRomanPSMT"/>
          <w:sz w:val="28"/>
          <w:szCs w:val="28"/>
        </w:rPr>
        <w:t>Вышел дождик на прогулку. Песенки, распевки, музыкальные игры. - СПб., ДЕТСТВО-ПРЕСС, 2017.</w:t>
      </w:r>
    </w:p>
    <w:p w:rsidR="00F70B83" w:rsidRPr="00F70B83" w:rsidRDefault="00F70B83" w:rsidP="00C27993">
      <w:pPr>
        <w:pStyle w:val="a6"/>
        <w:numPr>
          <w:ilvl w:val="0"/>
          <w:numId w:val="107"/>
        </w:numPr>
        <w:spacing w:after="0" w:line="240" w:lineRule="auto"/>
        <w:ind w:left="0" w:firstLine="709"/>
        <w:rPr>
          <w:rFonts w:eastAsia="TimesNewRomanPSMT"/>
          <w:sz w:val="28"/>
          <w:szCs w:val="28"/>
        </w:rPr>
      </w:pPr>
      <w:r w:rsidRPr="00F70B83">
        <w:rPr>
          <w:rFonts w:eastAsiaTheme="minorEastAsia"/>
          <w:sz w:val="28"/>
          <w:szCs w:val="28"/>
        </w:rPr>
        <w:lastRenderedPageBreak/>
        <w:t xml:space="preserve">Нищева Н. В., Гавришева Л. Б. </w:t>
      </w:r>
      <w:r w:rsidRPr="00F70B83">
        <w:rPr>
          <w:rFonts w:eastAsia="TimesNewRomanPSMT"/>
          <w:sz w:val="28"/>
          <w:szCs w:val="28"/>
        </w:rPr>
        <w:t>Новые логопедические распевки. Музыкальная пальчиковая гимнастика и пальчиковые игры. Выпуск 2. - СПб., ДЕТСТВО-ПРЕСС, 2017.</w:t>
      </w:r>
    </w:p>
    <w:p w:rsidR="00F70B83" w:rsidRPr="00F70B83" w:rsidRDefault="00F70B83" w:rsidP="00C27993">
      <w:pPr>
        <w:pStyle w:val="a6"/>
        <w:widowControl w:val="0"/>
        <w:numPr>
          <w:ilvl w:val="0"/>
          <w:numId w:val="107"/>
        </w:numPr>
        <w:tabs>
          <w:tab w:val="left" w:pos="567"/>
          <w:tab w:val="left" w:pos="709"/>
        </w:tabs>
        <w:spacing w:after="0" w:line="240" w:lineRule="auto"/>
        <w:ind w:left="0" w:firstLine="709"/>
        <w:rPr>
          <w:sz w:val="28"/>
          <w:szCs w:val="28"/>
        </w:rPr>
      </w:pPr>
      <w:r w:rsidRPr="00F70B83">
        <w:rPr>
          <w:sz w:val="28"/>
          <w:szCs w:val="28"/>
        </w:rPr>
        <w:t xml:space="preserve">Радынова О. П. Р15 Музыкальные шедевры. - М.: «Гном-Пресс», 1999. </w:t>
      </w:r>
    </w:p>
    <w:p w:rsidR="00F70B83" w:rsidRPr="00F70B83" w:rsidRDefault="00F70B83" w:rsidP="00C27993">
      <w:pPr>
        <w:pStyle w:val="a6"/>
        <w:numPr>
          <w:ilvl w:val="0"/>
          <w:numId w:val="107"/>
        </w:numPr>
        <w:spacing w:after="0" w:line="240" w:lineRule="auto"/>
        <w:ind w:left="0" w:firstLine="709"/>
        <w:rPr>
          <w:rFonts w:eastAsia="TimesNewRomanPSMT"/>
          <w:sz w:val="28"/>
          <w:szCs w:val="28"/>
        </w:rPr>
      </w:pPr>
      <w:r w:rsidRPr="00F70B83">
        <w:rPr>
          <w:rFonts w:eastAsiaTheme="minorEastAsia"/>
          <w:sz w:val="28"/>
          <w:szCs w:val="28"/>
        </w:rPr>
        <w:t xml:space="preserve">Судакова Е. А. </w:t>
      </w:r>
      <w:r w:rsidRPr="00F70B83">
        <w:rPr>
          <w:rFonts w:eastAsia="TimesNewRomanPSMT"/>
          <w:sz w:val="28"/>
          <w:szCs w:val="28"/>
        </w:rPr>
        <w:t>Логопедические музыкально-игровые упражнения для дошкольников. - СПб., ДЕТСТВО-ПРЕСС, 2014.</w:t>
      </w:r>
    </w:p>
    <w:p w:rsidR="00F70B83" w:rsidRPr="00F70B83" w:rsidRDefault="00F70B83" w:rsidP="00C27993">
      <w:pPr>
        <w:pStyle w:val="a6"/>
        <w:numPr>
          <w:ilvl w:val="0"/>
          <w:numId w:val="107"/>
        </w:numPr>
        <w:spacing w:after="0" w:line="240" w:lineRule="auto"/>
        <w:ind w:left="0" w:firstLine="709"/>
        <w:rPr>
          <w:rFonts w:eastAsia="TimesNewRomanPSMT"/>
          <w:sz w:val="28"/>
          <w:szCs w:val="28"/>
        </w:rPr>
      </w:pPr>
      <w:r w:rsidRPr="00F70B83">
        <w:rPr>
          <w:rFonts w:eastAsiaTheme="minorEastAsia"/>
          <w:sz w:val="28"/>
          <w:szCs w:val="28"/>
        </w:rPr>
        <w:t xml:space="preserve">Судакова Е. А. </w:t>
      </w:r>
      <w:r w:rsidRPr="00F70B83">
        <w:rPr>
          <w:rFonts w:eastAsia="TimesNewRomanPSMT"/>
          <w:sz w:val="28"/>
          <w:szCs w:val="28"/>
        </w:rPr>
        <w:t>Логоритмические музыкально-игровые упражнения для дошкольников. – СПб., ДЕТСТВО-ПРЕСС, 2015.</w:t>
      </w:r>
    </w:p>
    <w:p w:rsidR="00F70B83" w:rsidRDefault="00F70B83" w:rsidP="00C27993">
      <w:pPr>
        <w:pStyle w:val="a6"/>
        <w:numPr>
          <w:ilvl w:val="0"/>
          <w:numId w:val="107"/>
        </w:numPr>
        <w:spacing w:after="0" w:line="240" w:lineRule="auto"/>
        <w:ind w:left="0" w:firstLine="709"/>
        <w:rPr>
          <w:rFonts w:eastAsia="TimesNewRomanPSMT"/>
          <w:sz w:val="28"/>
          <w:szCs w:val="28"/>
        </w:rPr>
      </w:pPr>
      <w:r w:rsidRPr="00F70B83">
        <w:rPr>
          <w:rFonts w:eastAsiaTheme="minorEastAsia"/>
          <w:sz w:val="28"/>
          <w:szCs w:val="28"/>
        </w:rPr>
        <w:t xml:space="preserve">Судакова Е. А. </w:t>
      </w:r>
      <w:r w:rsidRPr="00F70B83">
        <w:rPr>
          <w:rFonts w:eastAsia="TimesNewRomanPSMT"/>
          <w:sz w:val="28"/>
          <w:szCs w:val="28"/>
        </w:rPr>
        <w:t>Сказка в музыке. – СПб., ДЕТСТВО-ПРЕСС, 2015.</w:t>
      </w:r>
    </w:p>
    <w:p w:rsidR="00F70B83" w:rsidRPr="00F70B83" w:rsidRDefault="00F70B83" w:rsidP="00C27993">
      <w:pPr>
        <w:pStyle w:val="a6"/>
        <w:numPr>
          <w:ilvl w:val="0"/>
          <w:numId w:val="107"/>
        </w:numPr>
        <w:spacing w:after="0" w:line="240" w:lineRule="auto"/>
        <w:ind w:left="0" w:firstLine="709"/>
        <w:rPr>
          <w:rFonts w:eastAsia="TimesNewRomanPSMT"/>
          <w:sz w:val="28"/>
          <w:szCs w:val="28"/>
        </w:rPr>
      </w:pPr>
      <w:r w:rsidRPr="00F70B83">
        <w:rPr>
          <w:sz w:val="28"/>
          <w:szCs w:val="28"/>
        </w:rPr>
        <w:t>Щеткин А.В. Театральная деятельность в детском саду. Для занятий с детьми 5-6 лет. – М.: Мозаика-Синтез, 2022.</w:t>
      </w:r>
    </w:p>
    <w:p w:rsidR="00F70B83" w:rsidRPr="005E2F09" w:rsidRDefault="00F70B83" w:rsidP="00C27993">
      <w:pPr>
        <w:pStyle w:val="a6"/>
        <w:numPr>
          <w:ilvl w:val="0"/>
          <w:numId w:val="107"/>
        </w:numPr>
        <w:spacing w:after="0" w:line="240" w:lineRule="auto"/>
        <w:ind w:left="0" w:firstLine="709"/>
        <w:rPr>
          <w:rFonts w:eastAsia="TimesNewRomanPSMT"/>
          <w:sz w:val="28"/>
          <w:szCs w:val="28"/>
        </w:rPr>
      </w:pPr>
      <w:r w:rsidRPr="00F70B83">
        <w:rPr>
          <w:sz w:val="28"/>
          <w:szCs w:val="28"/>
        </w:rPr>
        <w:t>Щеткин А.В. Театральная деятельность в детском саду. Для занятий с детьми 6-7 лет. – М.: Мозаика-Синтез, 2022.</w:t>
      </w:r>
    </w:p>
    <w:p w:rsidR="00000151" w:rsidRDefault="00000151" w:rsidP="00F70B83">
      <w:pPr>
        <w:spacing w:after="0" w:line="240" w:lineRule="auto"/>
        <w:ind w:left="0" w:firstLine="0"/>
        <w:rPr>
          <w:b/>
          <w:sz w:val="28"/>
          <w:szCs w:val="28"/>
        </w:rPr>
      </w:pPr>
    </w:p>
    <w:p w:rsidR="00A410F6" w:rsidRDefault="00A410F6" w:rsidP="008440C2">
      <w:pPr>
        <w:spacing w:after="0" w:line="240" w:lineRule="auto"/>
        <w:ind w:left="0" w:firstLine="709"/>
        <w:jc w:val="center"/>
        <w:rPr>
          <w:b/>
          <w:sz w:val="28"/>
          <w:szCs w:val="28"/>
        </w:rPr>
      </w:pPr>
      <w:r>
        <w:rPr>
          <w:b/>
          <w:sz w:val="28"/>
          <w:szCs w:val="28"/>
        </w:rPr>
        <w:t>Физическое развитие</w:t>
      </w:r>
    </w:p>
    <w:p w:rsidR="00C27F78" w:rsidRPr="00DF117D" w:rsidRDefault="00C27F78" w:rsidP="00C27F78">
      <w:pPr>
        <w:widowControl w:val="0"/>
        <w:suppressAutoHyphens/>
        <w:spacing w:after="0" w:line="240" w:lineRule="auto"/>
        <w:ind w:left="0" w:firstLine="709"/>
        <w:contextualSpacing/>
        <w:textAlignment w:val="baseline"/>
        <w:rPr>
          <w:rFonts w:eastAsia="Calibri"/>
          <w:color w:val="00000A"/>
          <w:sz w:val="28"/>
          <w:szCs w:val="28"/>
        </w:rPr>
      </w:pPr>
      <w:r w:rsidRPr="00DF117D">
        <w:rPr>
          <w:rFonts w:eastAsia="Calibri"/>
          <w:color w:val="00000A"/>
          <w:sz w:val="28"/>
          <w:szCs w:val="28"/>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C27F78" w:rsidRPr="00DF117D" w:rsidRDefault="00C27F78" w:rsidP="00C27F78">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b/>
          <w:i/>
          <w:color w:val="00000A"/>
          <w:sz w:val="28"/>
          <w:szCs w:val="28"/>
          <w:lang w:eastAsia="zh-CN"/>
        </w:rPr>
        <w:t>Цели, задачи и содержание</w:t>
      </w:r>
      <w:r w:rsidRPr="00DF117D">
        <w:rPr>
          <w:rFonts w:eastAsia="SimSun"/>
          <w:color w:val="00000A"/>
          <w:sz w:val="28"/>
          <w:szCs w:val="28"/>
          <w:lang w:eastAsia="zh-CN"/>
        </w:rPr>
        <w:t xml:space="preserve"> области «Физическое развитие» детей дошкольного возраста в условиях ДОО представлены двумя разделами: </w:t>
      </w:r>
    </w:p>
    <w:p w:rsidR="00C27F78" w:rsidRPr="00DF117D" w:rsidRDefault="00C27F78" w:rsidP="00C27993">
      <w:pPr>
        <w:widowControl w:val="0"/>
        <w:numPr>
          <w:ilvl w:val="0"/>
          <w:numId w:val="33"/>
        </w:numPr>
        <w:tabs>
          <w:tab w:val="left" w:pos="1134"/>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Формирование начальных представлений о здоровом образе жизни.</w:t>
      </w:r>
    </w:p>
    <w:p w:rsidR="005E2F09" w:rsidRDefault="00C27F78" w:rsidP="00C27993">
      <w:pPr>
        <w:widowControl w:val="0"/>
        <w:numPr>
          <w:ilvl w:val="0"/>
          <w:numId w:val="33"/>
        </w:numPr>
        <w:tabs>
          <w:tab w:val="left" w:pos="1134"/>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Физическая культура.</w:t>
      </w:r>
    </w:p>
    <w:p w:rsidR="00C27F78" w:rsidRPr="005E2F09" w:rsidRDefault="00C27F78" w:rsidP="005E2F09">
      <w:pPr>
        <w:widowControl w:val="0"/>
        <w:tabs>
          <w:tab w:val="left" w:pos="1134"/>
        </w:tabs>
        <w:suppressAutoHyphens/>
        <w:spacing w:after="0" w:line="240" w:lineRule="auto"/>
        <w:ind w:left="709" w:firstLine="0"/>
        <w:jc w:val="center"/>
        <w:textAlignment w:val="baseline"/>
        <w:rPr>
          <w:rFonts w:eastAsia="SimSun"/>
          <w:color w:val="00000A"/>
          <w:sz w:val="28"/>
          <w:szCs w:val="28"/>
          <w:lang w:eastAsia="zh-CN"/>
        </w:rPr>
      </w:pPr>
      <w:r w:rsidRPr="005E2F09">
        <w:rPr>
          <w:rFonts w:eastAsia="SimSun"/>
          <w:b/>
          <w:i/>
          <w:color w:val="00000A"/>
          <w:sz w:val="28"/>
          <w:szCs w:val="28"/>
          <w:lang w:eastAsia="zh-CN"/>
        </w:rPr>
        <w:lastRenderedPageBreak/>
        <w:t>Раздел 1.</w:t>
      </w:r>
      <w:r w:rsidRPr="005E2F09">
        <w:rPr>
          <w:rFonts w:eastAsia="SimSun"/>
          <w:color w:val="00000A"/>
          <w:sz w:val="28"/>
          <w:szCs w:val="28"/>
          <w:lang w:eastAsia="zh-CN"/>
        </w:rPr>
        <w:t xml:space="preserve"> </w:t>
      </w:r>
      <w:r w:rsidRPr="005E2F09">
        <w:rPr>
          <w:b/>
          <w:i/>
          <w:color w:val="00000A"/>
          <w:sz w:val="28"/>
          <w:szCs w:val="28"/>
          <w:lang w:eastAsia="zh-CN"/>
        </w:rPr>
        <w:t>Формирование начальных представлений о здоровом образе жизни</w:t>
      </w:r>
    </w:p>
    <w:p w:rsidR="00C27F78" w:rsidRDefault="00C27F78" w:rsidP="00C27F78">
      <w:pPr>
        <w:widowControl w:val="0"/>
        <w:tabs>
          <w:tab w:val="left" w:pos="993"/>
        </w:tabs>
        <w:suppressAutoHyphens/>
        <w:spacing w:after="0" w:line="240" w:lineRule="auto"/>
        <w:ind w:left="0" w:firstLine="709"/>
        <w:textAlignment w:val="baseline"/>
        <w:rPr>
          <w:b/>
          <w:color w:val="00000A"/>
          <w:sz w:val="28"/>
          <w:szCs w:val="28"/>
          <w:lang w:eastAsia="zh-CN"/>
        </w:rPr>
      </w:pPr>
    </w:p>
    <w:p w:rsidR="00C27F78" w:rsidRPr="00DF117D" w:rsidRDefault="00C27F78" w:rsidP="00C27F78">
      <w:pPr>
        <w:widowControl w:val="0"/>
        <w:tabs>
          <w:tab w:val="left" w:pos="993"/>
        </w:tabs>
        <w:suppressAutoHyphens/>
        <w:spacing w:after="0" w:line="240" w:lineRule="auto"/>
        <w:ind w:left="0" w:firstLine="709"/>
        <w:textAlignment w:val="baseline"/>
        <w:rPr>
          <w:b/>
          <w:color w:val="00000A"/>
          <w:sz w:val="28"/>
          <w:szCs w:val="28"/>
          <w:lang w:eastAsia="zh-CN"/>
        </w:rPr>
      </w:pPr>
      <w:r w:rsidRPr="00DF117D">
        <w:rPr>
          <w:b/>
          <w:color w:val="00000A"/>
          <w:sz w:val="28"/>
          <w:szCs w:val="28"/>
          <w:lang w:eastAsia="zh-CN"/>
        </w:rPr>
        <w:t>Общие задачи:</w:t>
      </w:r>
    </w:p>
    <w:p w:rsidR="00C27F78" w:rsidRPr="00DF117D" w:rsidRDefault="00C27F78" w:rsidP="00C27993">
      <w:pPr>
        <w:widowControl w:val="0"/>
        <w:numPr>
          <w:ilvl w:val="0"/>
          <w:numId w:val="34"/>
        </w:numPr>
        <w:tabs>
          <w:tab w:val="left" w:pos="1134"/>
        </w:tabs>
        <w:suppressAutoHyphens/>
        <w:spacing w:after="0" w:line="240" w:lineRule="auto"/>
        <w:ind w:left="0" w:firstLine="709"/>
        <w:contextualSpacing/>
        <w:textAlignment w:val="baseline"/>
        <w:rPr>
          <w:color w:val="00000A"/>
          <w:sz w:val="28"/>
          <w:szCs w:val="28"/>
        </w:rPr>
      </w:pPr>
      <w:r w:rsidRPr="00DF117D">
        <w:rPr>
          <w:i/>
          <w:color w:val="00000A"/>
          <w:sz w:val="28"/>
          <w:szCs w:val="28"/>
        </w:rPr>
        <w:t>сохранение и укрепление физического и психического здоровья детей</w:t>
      </w:r>
      <w:r w:rsidRPr="00DF117D">
        <w:rPr>
          <w:color w:val="00000A"/>
          <w:sz w:val="28"/>
          <w:szCs w:val="28"/>
        </w:rPr>
        <w:t xml:space="preserve">: </w:t>
      </w:r>
      <w:r w:rsidRPr="00DF117D">
        <w:rPr>
          <w:color w:val="00000A"/>
          <w:sz w:val="28"/>
          <w:szCs w:val="28"/>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C27F78" w:rsidRPr="00DF117D" w:rsidRDefault="00C27F78" w:rsidP="00C27993">
      <w:pPr>
        <w:widowControl w:val="0"/>
        <w:numPr>
          <w:ilvl w:val="0"/>
          <w:numId w:val="34"/>
        </w:numPr>
        <w:tabs>
          <w:tab w:val="left" w:pos="1134"/>
        </w:tabs>
        <w:suppressAutoHyphens/>
        <w:spacing w:after="0" w:line="240" w:lineRule="auto"/>
        <w:ind w:left="0" w:firstLine="709"/>
        <w:contextualSpacing/>
        <w:textAlignment w:val="baseline"/>
        <w:rPr>
          <w:color w:val="00000A"/>
          <w:sz w:val="28"/>
          <w:szCs w:val="28"/>
        </w:rPr>
      </w:pPr>
      <w:r w:rsidRPr="00DF117D">
        <w:rPr>
          <w:i/>
          <w:color w:val="00000A"/>
          <w:sz w:val="28"/>
          <w:szCs w:val="28"/>
        </w:rPr>
        <w:t>воспитание культурно-гигиенических навыков</w:t>
      </w:r>
      <w:r w:rsidRPr="00DF117D">
        <w:rPr>
          <w:color w:val="00000A"/>
          <w:sz w:val="28"/>
          <w:szCs w:val="28"/>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A410F6" w:rsidRPr="00C27F78" w:rsidRDefault="00C27F78" w:rsidP="00C27993">
      <w:pPr>
        <w:widowControl w:val="0"/>
        <w:numPr>
          <w:ilvl w:val="0"/>
          <w:numId w:val="34"/>
        </w:numPr>
        <w:tabs>
          <w:tab w:val="left" w:pos="1134"/>
        </w:tabs>
        <w:suppressAutoHyphens/>
        <w:spacing w:after="0" w:line="240" w:lineRule="auto"/>
        <w:ind w:left="0" w:firstLine="709"/>
        <w:contextualSpacing/>
        <w:textAlignment w:val="baseline"/>
        <w:rPr>
          <w:color w:val="00000A"/>
          <w:sz w:val="28"/>
          <w:szCs w:val="28"/>
        </w:rPr>
      </w:pPr>
      <w:r w:rsidRPr="00DF117D">
        <w:rPr>
          <w:i/>
          <w:color w:val="00000A"/>
          <w:sz w:val="28"/>
          <w:szCs w:val="28"/>
        </w:rPr>
        <w:t>формирование начальных представлений о здоровом образе жизни</w:t>
      </w:r>
      <w:r w:rsidRPr="00DF117D">
        <w:rPr>
          <w:color w:val="00000A"/>
          <w:sz w:val="28"/>
          <w:szCs w:val="28"/>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tbl>
      <w:tblPr>
        <w:tblStyle w:val="a5"/>
        <w:tblW w:w="0" w:type="auto"/>
        <w:tblLook w:val="04A0" w:firstRow="1" w:lastRow="0" w:firstColumn="1" w:lastColumn="0" w:noHBand="0" w:noVBand="1"/>
      </w:tblPr>
      <w:tblGrid>
        <w:gridCol w:w="7508"/>
        <w:gridCol w:w="6946"/>
      </w:tblGrid>
      <w:tr w:rsidR="00A410F6" w:rsidTr="00875722">
        <w:tc>
          <w:tcPr>
            <w:tcW w:w="14454" w:type="dxa"/>
            <w:gridSpan w:val="2"/>
          </w:tcPr>
          <w:p w:rsidR="00A410F6" w:rsidRPr="009021C7" w:rsidRDefault="00A410F6"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ф</w:t>
            </w:r>
            <w:r w:rsidR="00C27F78">
              <w:rPr>
                <w:i/>
                <w:sz w:val="28"/>
                <w:szCs w:val="28"/>
              </w:rPr>
              <w:t>изического развития ребенка с ЗП</w:t>
            </w:r>
            <w:r>
              <w:rPr>
                <w:i/>
                <w:sz w:val="28"/>
                <w:szCs w:val="28"/>
              </w:rPr>
              <w:t>Р</w:t>
            </w:r>
          </w:p>
        </w:tc>
      </w:tr>
      <w:tr w:rsidR="00A410F6" w:rsidTr="00875722">
        <w:tc>
          <w:tcPr>
            <w:tcW w:w="14454" w:type="dxa"/>
            <w:gridSpan w:val="2"/>
          </w:tcPr>
          <w:p w:rsidR="00C27F78" w:rsidRPr="00DF117D" w:rsidRDefault="00C27F78" w:rsidP="00C27993">
            <w:pPr>
              <w:widowControl w:val="0"/>
              <w:numPr>
                <w:ilvl w:val="0"/>
                <w:numId w:val="35"/>
              </w:numPr>
              <w:tabs>
                <w:tab w:val="left" w:pos="1134"/>
              </w:tabs>
              <w:suppressAutoHyphens/>
              <w:spacing w:after="0" w:line="240" w:lineRule="auto"/>
              <w:ind w:left="0" w:firstLine="0"/>
              <w:contextualSpacing/>
              <w:textAlignment w:val="baseline"/>
              <w:rPr>
                <w:color w:val="00000A"/>
                <w:sz w:val="28"/>
                <w:szCs w:val="28"/>
              </w:rPr>
            </w:pPr>
            <w:r w:rsidRPr="00DF117D">
              <w:rPr>
                <w:color w:val="00000A"/>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A410F6" w:rsidRPr="00C27F78" w:rsidRDefault="00C27F78" w:rsidP="00C27993">
            <w:pPr>
              <w:widowControl w:val="0"/>
              <w:numPr>
                <w:ilvl w:val="0"/>
                <w:numId w:val="35"/>
              </w:numPr>
              <w:tabs>
                <w:tab w:val="left" w:pos="1134"/>
              </w:tabs>
              <w:suppressAutoHyphens/>
              <w:spacing w:after="0" w:line="240" w:lineRule="auto"/>
              <w:ind w:left="0" w:firstLine="0"/>
              <w:contextualSpacing/>
              <w:textAlignment w:val="baseline"/>
              <w:rPr>
                <w:color w:val="00000A"/>
                <w:sz w:val="28"/>
                <w:szCs w:val="28"/>
              </w:rPr>
            </w:pPr>
            <w:r w:rsidRPr="00DF117D">
              <w:rPr>
                <w:color w:val="00000A"/>
                <w:sz w:val="28"/>
                <w:szCs w:val="28"/>
              </w:rPr>
              <w:t>оказание помощи родителям (законным представителям) в охране и укреплении физического и психического здоровья их детей.</w:t>
            </w:r>
          </w:p>
        </w:tc>
      </w:tr>
      <w:tr w:rsidR="00A410F6" w:rsidTr="00875722">
        <w:tc>
          <w:tcPr>
            <w:tcW w:w="14454" w:type="dxa"/>
            <w:gridSpan w:val="2"/>
          </w:tcPr>
          <w:p w:rsidR="00A410F6" w:rsidRPr="009021C7" w:rsidRDefault="00A410F6" w:rsidP="0087572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C27F78" w:rsidTr="00875722">
        <w:tc>
          <w:tcPr>
            <w:tcW w:w="7508" w:type="dxa"/>
          </w:tcPr>
          <w:p w:rsidR="00C27F78" w:rsidRDefault="00C27F78" w:rsidP="00C27F78">
            <w:pPr>
              <w:spacing w:after="0" w:line="240" w:lineRule="auto"/>
              <w:ind w:left="0" w:firstLine="0"/>
              <w:jc w:val="center"/>
              <w:rPr>
                <w:i/>
                <w:sz w:val="28"/>
                <w:szCs w:val="28"/>
              </w:rPr>
            </w:pPr>
            <w:r w:rsidRPr="008440C2">
              <w:rPr>
                <w:i/>
                <w:sz w:val="28"/>
                <w:szCs w:val="28"/>
              </w:rPr>
              <w:t>с</w:t>
            </w:r>
            <w:r w:rsidR="005E2F09">
              <w:rPr>
                <w:i/>
                <w:sz w:val="28"/>
                <w:szCs w:val="28"/>
              </w:rPr>
              <w:t xml:space="preserve"> детьми старшег</w:t>
            </w:r>
            <w:r w:rsidRPr="008440C2">
              <w:rPr>
                <w:i/>
                <w:sz w:val="28"/>
                <w:szCs w:val="28"/>
              </w:rPr>
              <w:t>о дошкольного возраста</w:t>
            </w:r>
            <w:r>
              <w:rPr>
                <w:i/>
                <w:sz w:val="28"/>
                <w:szCs w:val="28"/>
              </w:rPr>
              <w:t xml:space="preserve"> </w:t>
            </w:r>
          </w:p>
          <w:p w:rsidR="00C27F78" w:rsidRPr="008440C2" w:rsidRDefault="005E2F09" w:rsidP="00C27F78">
            <w:pPr>
              <w:spacing w:after="0" w:line="240" w:lineRule="auto"/>
              <w:ind w:left="0" w:firstLine="0"/>
              <w:jc w:val="center"/>
              <w:rPr>
                <w:sz w:val="28"/>
                <w:szCs w:val="28"/>
              </w:rPr>
            </w:pPr>
            <w:r>
              <w:rPr>
                <w:i/>
                <w:sz w:val="28"/>
                <w:szCs w:val="28"/>
              </w:rPr>
              <w:t>(5-6</w:t>
            </w:r>
            <w:r w:rsidR="00C27F78">
              <w:rPr>
                <w:i/>
                <w:sz w:val="28"/>
                <w:szCs w:val="28"/>
              </w:rPr>
              <w:t xml:space="preserve"> лет) с ЗПР</w:t>
            </w:r>
          </w:p>
        </w:tc>
        <w:tc>
          <w:tcPr>
            <w:tcW w:w="6946" w:type="dxa"/>
          </w:tcPr>
          <w:p w:rsidR="00C27F78" w:rsidRDefault="00C27F78" w:rsidP="00C27F78">
            <w:pPr>
              <w:spacing w:after="0" w:line="240" w:lineRule="auto"/>
              <w:ind w:left="0" w:firstLine="0"/>
              <w:jc w:val="center"/>
              <w:rPr>
                <w:i/>
                <w:sz w:val="28"/>
                <w:szCs w:val="28"/>
              </w:rPr>
            </w:pPr>
            <w:r w:rsidRPr="008440C2">
              <w:rPr>
                <w:i/>
                <w:sz w:val="28"/>
                <w:szCs w:val="28"/>
              </w:rPr>
              <w:t>с детьми старшего дошкольного возраста</w:t>
            </w:r>
          </w:p>
          <w:p w:rsidR="00C27F78" w:rsidRPr="008440C2" w:rsidRDefault="00C27F78" w:rsidP="00C27F78">
            <w:pPr>
              <w:spacing w:after="0" w:line="240" w:lineRule="auto"/>
              <w:ind w:left="0" w:firstLine="0"/>
              <w:jc w:val="center"/>
              <w:rPr>
                <w:sz w:val="28"/>
                <w:szCs w:val="28"/>
              </w:rPr>
            </w:pPr>
            <w:r>
              <w:rPr>
                <w:i/>
                <w:sz w:val="28"/>
                <w:szCs w:val="28"/>
              </w:rPr>
              <w:t xml:space="preserve"> (6-7 (8)) лет с ЗПР</w:t>
            </w:r>
          </w:p>
        </w:tc>
      </w:tr>
      <w:tr w:rsidR="00A410F6" w:rsidTr="00875722">
        <w:tc>
          <w:tcPr>
            <w:tcW w:w="7508" w:type="dxa"/>
          </w:tcPr>
          <w:p w:rsidR="005E2F09" w:rsidRDefault="00C27F78" w:rsidP="00C27F78">
            <w:pPr>
              <w:widowControl w:val="0"/>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1. Сохранение и укрепление физического и психического здоровья детей.</w:t>
            </w:r>
            <w:r w:rsidRPr="005E2F09">
              <w:rPr>
                <w:i/>
                <w:color w:val="00000A"/>
                <w:sz w:val="28"/>
                <w:szCs w:val="28"/>
                <w:lang w:eastAsia="zh-CN"/>
              </w:rPr>
              <w:t xml:space="preserve"> </w:t>
            </w:r>
            <w:r w:rsidR="005E2F09" w:rsidRPr="005E2F09">
              <w:rPr>
                <w:sz w:val="28"/>
                <w:szCs w:val="28"/>
                <w:shd w:val="clear" w:color="auto" w:fill="FFFFFF"/>
              </w:rPr>
              <w:t>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C27F78" w:rsidRPr="00DF117D" w:rsidRDefault="00C27F78" w:rsidP="00C27F78">
            <w:pPr>
              <w:widowControl w:val="0"/>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2. Воспитание культурно-гигиенических навыков. </w:t>
            </w:r>
            <w:r w:rsidR="005E2F09" w:rsidRPr="005E2F09">
              <w:rPr>
                <w:sz w:val="28"/>
                <w:szCs w:val="28"/>
                <w:shd w:val="clear" w:color="auto" w:fill="FFFFFF"/>
              </w:rPr>
              <w:lastRenderedPageBreak/>
              <w:t>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27F78" w:rsidRPr="00DF117D" w:rsidRDefault="00C27F78" w:rsidP="00C27F78">
            <w:pPr>
              <w:widowControl w:val="0"/>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3. Формирование начальных представлений о здоровом образе жизни. </w:t>
            </w:r>
            <w:r w:rsidR="005E2F09">
              <w:rPr>
                <w:sz w:val="28"/>
                <w:szCs w:val="28"/>
                <w:shd w:val="clear" w:color="auto" w:fill="FFFFFF"/>
              </w:rPr>
              <w:t>Знаком с понятиями «здоровье», «болезнь»</w:t>
            </w:r>
            <w:r w:rsidR="005E2F09" w:rsidRPr="005E2F09">
              <w:rPr>
                <w:sz w:val="28"/>
                <w:szCs w:val="28"/>
                <w:shd w:val="clear" w:color="auto" w:fill="FFFFFF"/>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A410F6" w:rsidRPr="008440C2" w:rsidRDefault="00A410F6" w:rsidP="00C27F78">
            <w:pPr>
              <w:widowControl w:val="0"/>
              <w:autoSpaceDE w:val="0"/>
              <w:autoSpaceDN w:val="0"/>
              <w:spacing w:after="0" w:line="240" w:lineRule="auto"/>
              <w:ind w:left="0" w:firstLine="709"/>
              <w:rPr>
                <w:sz w:val="28"/>
                <w:szCs w:val="28"/>
              </w:rPr>
            </w:pPr>
          </w:p>
        </w:tc>
        <w:tc>
          <w:tcPr>
            <w:tcW w:w="6946" w:type="dxa"/>
          </w:tcPr>
          <w:p w:rsidR="00C27F78" w:rsidRPr="00DF117D" w:rsidRDefault="00C27F78" w:rsidP="00C27F78">
            <w:pPr>
              <w:widowControl w:val="0"/>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lastRenderedPageBreak/>
              <w:t xml:space="preserve">1. Сохранение и укрепление физического и психического здоровья детей. </w:t>
            </w:r>
            <w:r w:rsidRPr="00DF117D">
              <w:rPr>
                <w:color w:val="00000A"/>
                <w:sz w:val="28"/>
                <w:szCs w:val="28"/>
                <w:lang w:eastAsia="zh-CN"/>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w:t>
            </w:r>
            <w:r w:rsidRPr="00DF117D">
              <w:rPr>
                <w:color w:val="00000A"/>
                <w:sz w:val="28"/>
                <w:szCs w:val="28"/>
                <w:lang w:eastAsia="zh-CN"/>
              </w:rPr>
              <w:lastRenderedPageBreak/>
              <w:t>исполнения).</w:t>
            </w:r>
          </w:p>
          <w:p w:rsidR="00C27F78" w:rsidRPr="00DF117D" w:rsidRDefault="00C27F78" w:rsidP="00C27F78">
            <w:pPr>
              <w:widowControl w:val="0"/>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2. Воспитание культурно-гигиенических навыков. </w:t>
            </w:r>
            <w:r w:rsidRPr="00DF117D">
              <w:rPr>
                <w:color w:val="00000A"/>
                <w:sz w:val="28"/>
                <w:szCs w:val="28"/>
                <w:lang w:eastAsia="zh-CN"/>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A410F6" w:rsidRPr="00C27F78" w:rsidRDefault="00C27F78" w:rsidP="00C27F78">
            <w:pPr>
              <w:widowControl w:val="0"/>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3. Формирование начальных представлений о здоровом образе жизни. </w:t>
            </w:r>
            <w:r w:rsidRPr="00DF117D">
              <w:rPr>
                <w:color w:val="00000A"/>
                <w:sz w:val="28"/>
                <w:szCs w:val="28"/>
                <w:lang w:eastAsia="zh-CN"/>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tc>
      </w:tr>
    </w:tbl>
    <w:p w:rsidR="00A410F6" w:rsidRDefault="00A410F6" w:rsidP="008440C2">
      <w:pPr>
        <w:spacing w:after="0" w:line="240" w:lineRule="auto"/>
        <w:ind w:left="0" w:firstLine="709"/>
        <w:jc w:val="center"/>
        <w:rPr>
          <w:b/>
          <w:sz w:val="28"/>
          <w:szCs w:val="28"/>
        </w:rPr>
      </w:pPr>
    </w:p>
    <w:p w:rsidR="00C27F78" w:rsidRPr="00C27F78" w:rsidRDefault="00C27F78" w:rsidP="00C27F78">
      <w:pPr>
        <w:widowControl w:val="0"/>
        <w:suppressAutoHyphens/>
        <w:spacing w:after="0" w:line="240" w:lineRule="auto"/>
        <w:ind w:left="0" w:firstLine="709"/>
        <w:jc w:val="center"/>
        <w:textAlignment w:val="baseline"/>
        <w:rPr>
          <w:b/>
          <w:i/>
          <w:color w:val="00000A"/>
          <w:sz w:val="28"/>
          <w:szCs w:val="28"/>
          <w:lang w:eastAsia="zh-CN"/>
        </w:rPr>
      </w:pPr>
      <w:r w:rsidRPr="00C27F78">
        <w:rPr>
          <w:b/>
          <w:i/>
          <w:sz w:val="28"/>
          <w:szCs w:val="28"/>
        </w:rPr>
        <w:t xml:space="preserve">Раздел 2. </w:t>
      </w:r>
      <w:r w:rsidRPr="00C27F78">
        <w:rPr>
          <w:b/>
          <w:i/>
          <w:color w:val="00000A"/>
          <w:sz w:val="28"/>
          <w:szCs w:val="28"/>
          <w:lang w:eastAsia="zh-CN"/>
        </w:rPr>
        <w:t>Физическая культура</w:t>
      </w:r>
    </w:p>
    <w:p w:rsidR="00C27F78" w:rsidRDefault="00C27F78" w:rsidP="00C27F78">
      <w:pPr>
        <w:widowControl w:val="0"/>
        <w:suppressAutoHyphens/>
        <w:spacing w:after="0" w:line="240" w:lineRule="auto"/>
        <w:ind w:left="0" w:firstLine="709"/>
        <w:textAlignment w:val="baseline"/>
        <w:rPr>
          <w:b/>
          <w:color w:val="00000A"/>
          <w:sz w:val="28"/>
          <w:szCs w:val="28"/>
          <w:lang w:eastAsia="zh-CN"/>
        </w:rPr>
      </w:pPr>
    </w:p>
    <w:p w:rsidR="00C27F78" w:rsidRPr="00DF117D" w:rsidRDefault="00C27F78" w:rsidP="00C27F78">
      <w:pPr>
        <w:widowControl w:val="0"/>
        <w:suppressAutoHyphens/>
        <w:spacing w:after="0" w:line="240" w:lineRule="auto"/>
        <w:ind w:left="0" w:firstLine="709"/>
        <w:textAlignment w:val="baseline"/>
        <w:rPr>
          <w:b/>
          <w:color w:val="00000A"/>
          <w:sz w:val="28"/>
          <w:szCs w:val="28"/>
          <w:lang w:eastAsia="zh-CN"/>
        </w:rPr>
      </w:pPr>
      <w:r w:rsidRPr="00DF117D">
        <w:rPr>
          <w:b/>
          <w:color w:val="00000A"/>
          <w:sz w:val="28"/>
          <w:szCs w:val="28"/>
          <w:lang w:eastAsia="zh-CN"/>
        </w:rPr>
        <w:t>Общие задачи:</w:t>
      </w:r>
    </w:p>
    <w:p w:rsidR="00C27F78" w:rsidRPr="00DF117D" w:rsidRDefault="00C27F78" w:rsidP="00C27993">
      <w:pPr>
        <w:widowControl w:val="0"/>
        <w:numPr>
          <w:ilvl w:val="0"/>
          <w:numId w:val="36"/>
        </w:numPr>
        <w:tabs>
          <w:tab w:val="left" w:pos="1134"/>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развитие двигательных качеств (быстроты, силы, выносливости, координации): </w:t>
      </w:r>
      <w:r w:rsidRPr="00DF117D">
        <w:rPr>
          <w:color w:val="00000A"/>
          <w:sz w:val="28"/>
          <w:szCs w:val="28"/>
          <w:lang w:eastAsia="zh-CN"/>
        </w:rPr>
        <w:t xml:space="preserve">организация видов деятельности, способствующих гармоничному физическому развитию детей; поддержание инициативы детей в </w:t>
      </w:r>
      <w:r w:rsidRPr="00DF117D">
        <w:rPr>
          <w:color w:val="00000A"/>
          <w:sz w:val="28"/>
          <w:szCs w:val="28"/>
          <w:lang w:eastAsia="zh-CN"/>
        </w:rPr>
        <w:lastRenderedPageBreak/>
        <w:t>двигательной деятельности;</w:t>
      </w:r>
    </w:p>
    <w:p w:rsidR="00C27F78" w:rsidRPr="00DF117D" w:rsidRDefault="00C27F78" w:rsidP="00C27993">
      <w:pPr>
        <w:widowControl w:val="0"/>
        <w:numPr>
          <w:ilvl w:val="0"/>
          <w:numId w:val="36"/>
        </w:numPr>
        <w:tabs>
          <w:tab w:val="left" w:pos="1134"/>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совершенствование умений и навыков в основных видах движений и двигательных качеств</w:t>
      </w:r>
      <w:r w:rsidRPr="00DF117D">
        <w:rPr>
          <w:color w:val="00000A"/>
          <w:sz w:val="28"/>
          <w:szCs w:val="28"/>
          <w:lang w:eastAsia="zh-CN"/>
        </w:rPr>
        <w:t>: формирование правильной осанки; воспитание красоты, грациозности, выразительности движений;</w:t>
      </w:r>
    </w:p>
    <w:p w:rsidR="00C27F78" w:rsidRPr="00DF117D" w:rsidRDefault="00C27F78" w:rsidP="00C27993">
      <w:pPr>
        <w:widowControl w:val="0"/>
        <w:numPr>
          <w:ilvl w:val="0"/>
          <w:numId w:val="36"/>
        </w:numPr>
        <w:tabs>
          <w:tab w:val="left" w:pos="1134"/>
        </w:tabs>
        <w:suppressAutoHyphens/>
        <w:spacing w:after="0" w:line="240" w:lineRule="auto"/>
        <w:ind w:left="0" w:firstLine="709"/>
        <w:textAlignment w:val="baseline"/>
        <w:rPr>
          <w:color w:val="00000A"/>
          <w:sz w:val="28"/>
          <w:szCs w:val="28"/>
          <w:lang w:eastAsia="zh-CN"/>
        </w:rPr>
      </w:pPr>
      <w:r w:rsidRPr="00DF117D">
        <w:rPr>
          <w:i/>
          <w:iCs/>
          <w:color w:val="00000A"/>
          <w:sz w:val="28"/>
          <w:szCs w:val="28"/>
          <w:lang w:eastAsia="zh-CN"/>
        </w:rPr>
        <w:t xml:space="preserve">развитие у детей потребности в двигательной активности и физическом совершенствовании: </w:t>
      </w:r>
      <w:r w:rsidRPr="00DF117D">
        <w:rPr>
          <w:color w:val="00000A"/>
          <w:sz w:val="28"/>
          <w:szCs w:val="28"/>
          <w:lang w:eastAsia="zh-CN"/>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C27F78" w:rsidRDefault="00C27F78" w:rsidP="00FA56F6">
      <w:pPr>
        <w:widowControl w:val="0"/>
        <w:tabs>
          <w:tab w:val="left" w:pos="567"/>
          <w:tab w:val="left" w:pos="709"/>
        </w:tabs>
        <w:spacing w:after="0" w:line="240" w:lineRule="auto"/>
        <w:ind w:left="0" w:firstLine="709"/>
        <w:rPr>
          <w:i/>
          <w:sz w:val="28"/>
          <w:szCs w:val="28"/>
        </w:rPr>
      </w:pPr>
    </w:p>
    <w:tbl>
      <w:tblPr>
        <w:tblStyle w:val="a5"/>
        <w:tblW w:w="0" w:type="auto"/>
        <w:tblLook w:val="04A0" w:firstRow="1" w:lastRow="0" w:firstColumn="1" w:lastColumn="0" w:noHBand="0" w:noVBand="1"/>
      </w:tblPr>
      <w:tblGrid>
        <w:gridCol w:w="7508"/>
        <w:gridCol w:w="6946"/>
      </w:tblGrid>
      <w:tr w:rsidR="00C27F78" w:rsidTr="00EE6F89">
        <w:tc>
          <w:tcPr>
            <w:tcW w:w="14454" w:type="dxa"/>
            <w:gridSpan w:val="2"/>
          </w:tcPr>
          <w:p w:rsidR="00C27F78" w:rsidRPr="009021C7" w:rsidRDefault="00C27F78" w:rsidP="00EE6F89">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физического развития ребенка с ЗПР</w:t>
            </w:r>
          </w:p>
        </w:tc>
      </w:tr>
      <w:tr w:rsidR="00C27F78" w:rsidTr="00EE6F89">
        <w:tc>
          <w:tcPr>
            <w:tcW w:w="14454" w:type="dxa"/>
            <w:gridSpan w:val="2"/>
          </w:tcPr>
          <w:p w:rsidR="00C27F78" w:rsidRPr="00DF117D" w:rsidRDefault="00C27F78" w:rsidP="00C27993">
            <w:pPr>
              <w:widowControl w:val="0"/>
              <w:numPr>
                <w:ilvl w:val="0"/>
                <w:numId w:val="35"/>
              </w:numPr>
              <w:tabs>
                <w:tab w:val="left" w:pos="1134"/>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развитие общей и мелкой моторики;</w:t>
            </w:r>
          </w:p>
          <w:p w:rsidR="00C27F78" w:rsidRPr="00DF117D" w:rsidRDefault="00C27F78" w:rsidP="00C27993">
            <w:pPr>
              <w:widowControl w:val="0"/>
              <w:numPr>
                <w:ilvl w:val="0"/>
                <w:numId w:val="35"/>
              </w:numPr>
              <w:tabs>
                <w:tab w:val="left" w:pos="1134"/>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C27F78" w:rsidRPr="00C27F78" w:rsidRDefault="00C27F78" w:rsidP="00C27993">
            <w:pPr>
              <w:widowControl w:val="0"/>
              <w:numPr>
                <w:ilvl w:val="0"/>
                <w:numId w:val="35"/>
              </w:numPr>
              <w:tabs>
                <w:tab w:val="left" w:pos="1134"/>
              </w:tabs>
              <w:suppressAutoHyphens/>
              <w:spacing w:after="0" w:line="240" w:lineRule="auto"/>
              <w:ind w:left="0" w:firstLine="0"/>
              <w:textAlignment w:val="baseline"/>
              <w:rPr>
                <w:color w:val="00000A"/>
                <w:sz w:val="28"/>
                <w:szCs w:val="28"/>
                <w:lang w:eastAsia="zh-CN"/>
              </w:rPr>
            </w:pPr>
            <w:r w:rsidRPr="00DF117D">
              <w:rPr>
                <w:color w:val="00000A"/>
                <w:sz w:val="28"/>
                <w:szCs w:val="28"/>
                <w:lang w:eastAsia="zh-C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tc>
      </w:tr>
      <w:tr w:rsidR="00C27F78" w:rsidTr="00EE6F89">
        <w:tc>
          <w:tcPr>
            <w:tcW w:w="14454" w:type="dxa"/>
            <w:gridSpan w:val="2"/>
          </w:tcPr>
          <w:p w:rsidR="00C27F78" w:rsidRPr="009021C7" w:rsidRDefault="00C27F78" w:rsidP="00EE6F89">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C27F78" w:rsidTr="00EE6F89">
        <w:tc>
          <w:tcPr>
            <w:tcW w:w="7508" w:type="dxa"/>
          </w:tcPr>
          <w:p w:rsidR="00C27F78" w:rsidRDefault="005E2F09" w:rsidP="00EE6F89">
            <w:pPr>
              <w:spacing w:after="0" w:line="240" w:lineRule="auto"/>
              <w:ind w:left="0" w:firstLine="0"/>
              <w:jc w:val="center"/>
              <w:rPr>
                <w:i/>
                <w:sz w:val="28"/>
                <w:szCs w:val="28"/>
              </w:rPr>
            </w:pPr>
            <w:r>
              <w:rPr>
                <w:i/>
                <w:sz w:val="28"/>
                <w:szCs w:val="28"/>
              </w:rPr>
              <w:t>с детьми старшего</w:t>
            </w:r>
            <w:r w:rsidR="00C27F78" w:rsidRPr="008440C2">
              <w:rPr>
                <w:i/>
                <w:sz w:val="28"/>
                <w:szCs w:val="28"/>
              </w:rPr>
              <w:t xml:space="preserve"> дошкольного возраста</w:t>
            </w:r>
            <w:r w:rsidR="00C27F78">
              <w:rPr>
                <w:i/>
                <w:sz w:val="28"/>
                <w:szCs w:val="28"/>
              </w:rPr>
              <w:t xml:space="preserve"> </w:t>
            </w:r>
          </w:p>
          <w:p w:rsidR="00C27F78" w:rsidRPr="008440C2" w:rsidRDefault="005E2F09" w:rsidP="00EE6F89">
            <w:pPr>
              <w:spacing w:after="0" w:line="240" w:lineRule="auto"/>
              <w:ind w:left="0" w:firstLine="0"/>
              <w:jc w:val="center"/>
              <w:rPr>
                <w:sz w:val="28"/>
                <w:szCs w:val="28"/>
              </w:rPr>
            </w:pPr>
            <w:r>
              <w:rPr>
                <w:i/>
                <w:sz w:val="28"/>
                <w:szCs w:val="28"/>
              </w:rPr>
              <w:t>(5-6</w:t>
            </w:r>
            <w:r w:rsidR="00C27F78">
              <w:rPr>
                <w:i/>
                <w:sz w:val="28"/>
                <w:szCs w:val="28"/>
              </w:rPr>
              <w:t xml:space="preserve"> лет) с ЗПР</w:t>
            </w:r>
          </w:p>
        </w:tc>
        <w:tc>
          <w:tcPr>
            <w:tcW w:w="6946" w:type="dxa"/>
          </w:tcPr>
          <w:p w:rsidR="00C27F78" w:rsidRDefault="00C27F78" w:rsidP="00EE6F89">
            <w:pPr>
              <w:spacing w:after="0" w:line="240" w:lineRule="auto"/>
              <w:ind w:left="0" w:firstLine="0"/>
              <w:jc w:val="center"/>
              <w:rPr>
                <w:i/>
                <w:sz w:val="28"/>
                <w:szCs w:val="28"/>
              </w:rPr>
            </w:pPr>
            <w:r w:rsidRPr="008440C2">
              <w:rPr>
                <w:i/>
                <w:sz w:val="28"/>
                <w:szCs w:val="28"/>
              </w:rPr>
              <w:t>с детьми старшего дошкольного возраста</w:t>
            </w:r>
          </w:p>
          <w:p w:rsidR="00C27F78" w:rsidRPr="008440C2" w:rsidRDefault="00C27F78" w:rsidP="00EE6F89">
            <w:pPr>
              <w:spacing w:after="0" w:line="240" w:lineRule="auto"/>
              <w:ind w:left="0" w:firstLine="0"/>
              <w:jc w:val="center"/>
              <w:rPr>
                <w:sz w:val="28"/>
                <w:szCs w:val="28"/>
              </w:rPr>
            </w:pPr>
            <w:r>
              <w:rPr>
                <w:i/>
                <w:sz w:val="28"/>
                <w:szCs w:val="28"/>
              </w:rPr>
              <w:t xml:space="preserve"> (6-7 (8)) лет с ЗПР</w:t>
            </w:r>
          </w:p>
        </w:tc>
      </w:tr>
      <w:tr w:rsidR="00C27F78" w:rsidTr="00EE6F89">
        <w:tc>
          <w:tcPr>
            <w:tcW w:w="7508" w:type="dxa"/>
          </w:tcPr>
          <w:p w:rsidR="00C27F78" w:rsidRPr="00DF117D" w:rsidRDefault="00C27F78" w:rsidP="00C27F78">
            <w:pPr>
              <w:widowControl w:val="0"/>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1. Развитие двигательных качеств (скоростных, силовых, гибкости, выносливости координации).</w:t>
            </w:r>
            <w:r w:rsidRPr="005E2F09">
              <w:rPr>
                <w:i/>
                <w:color w:val="00000A"/>
                <w:sz w:val="28"/>
                <w:szCs w:val="28"/>
                <w:lang w:eastAsia="zh-CN"/>
              </w:rPr>
              <w:t xml:space="preserve"> </w:t>
            </w:r>
            <w:r w:rsidR="005E2F09" w:rsidRPr="005E2F09">
              <w:rPr>
                <w:sz w:val="28"/>
                <w:szCs w:val="28"/>
                <w:shd w:val="clear" w:color="auto" w:fill="FFFFFF"/>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w:t>
            </w:r>
            <w:r w:rsidR="005E2F09" w:rsidRPr="005E2F09">
              <w:rPr>
                <w:sz w:val="28"/>
                <w:szCs w:val="28"/>
                <w:shd w:val="clear" w:color="auto" w:fill="FFFFFF"/>
              </w:rPr>
              <w:lastRenderedPageBreak/>
              <w:t>уровень развития физических качеств.</w:t>
            </w:r>
          </w:p>
          <w:p w:rsidR="005E2F09" w:rsidRDefault="00C27F78" w:rsidP="00C27F78">
            <w:pPr>
              <w:widowControl w:val="0"/>
              <w:suppressAutoHyphens/>
              <w:spacing w:after="0" w:line="240" w:lineRule="auto"/>
              <w:ind w:left="0" w:firstLine="709"/>
              <w:textAlignment w:val="baseline"/>
              <w:rPr>
                <w:rFonts w:ascii="Arial" w:hAnsi="Arial" w:cs="Arial"/>
                <w:sz w:val="23"/>
                <w:szCs w:val="23"/>
                <w:shd w:val="clear" w:color="auto" w:fill="FFFFFF"/>
              </w:rPr>
            </w:pPr>
            <w:r w:rsidRPr="00DF117D">
              <w:rPr>
                <w:i/>
                <w:color w:val="00000A"/>
                <w:sz w:val="28"/>
                <w:szCs w:val="28"/>
                <w:lang w:eastAsia="zh-CN"/>
              </w:rPr>
              <w:t>2. Накопление и обогащение двигательного опыта детей (овладение основными движениями).</w:t>
            </w:r>
            <w:r w:rsidRPr="005E2F09">
              <w:rPr>
                <w:i/>
                <w:color w:val="00000A"/>
                <w:sz w:val="28"/>
                <w:szCs w:val="28"/>
                <w:lang w:eastAsia="zh-CN"/>
              </w:rPr>
              <w:t xml:space="preserve"> </w:t>
            </w:r>
            <w:r w:rsidR="005E2F09" w:rsidRPr="005E2F09">
              <w:rPr>
                <w:sz w:val="28"/>
                <w:szCs w:val="28"/>
                <w:shd w:val="clear" w:color="auto" w:fill="FFFFFF"/>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w:t>
            </w:r>
            <w:r w:rsidR="005E2F09" w:rsidRPr="005E2F09">
              <w:rPr>
                <w:sz w:val="28"/>
                <w:szCs w:val="28"/>
                <w:shd w:val="clear" w:color="auto" w:fill="FFFFFF"/>
              </w:rPr>
              <w:lastRenderedPageBreak/>
              <w:t>- 9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27F78" w:rsidRPr="008440C2" w:rsidRDefault="00C27F78" w:rsidP="00C27F78">
            <w:pPr>
              <w:widowControl w:val="0"/>
              <w:autoSpaceDE w:val="0"/>
              <w:autoSpaceDN w:val="0"/>
              <w:spacing w:after="0" w:line="240" w:lineRule="auto"/>
              <w:ind w:left="0" w:firstLine="709"/>
              <w:rPr>
                <w:sz w:val="28"/>
                <w:szCs w:val="28"/>
              </w:rPr>
            </w:pPr>
            <w:r w:rsidRPr="00DF117D">
              <w:rPr>
                <w:i/>
                <w:color w:val="00000A"/>
                <w:sz w:val="28"/>
                <w:szCs w:val="28"/>
                <w:lang w:eastAsia="zh-CN"/>
              </w:rPr>
              <w:t>3. Формирование потребности в двигательной активности и физическом совершенствовании.</w:t>
            </w:r>
            <w:r w:rsidRPr="005E2F09">
              <w:rPr>
                <w:i/>
                <w:color w:val="00000A"/>
                <w:sz w:val="28"/>
                <w:szCs w:val="28"/>
                <w:lang w:eastAsia="zh-CN"/>
              </w:rPr>
              <w:t xml:space="preserve"> </w:t>
            </w:r>
            <w:r w:rsidR="005E2F09" w:rsidRPr="005E2F09">
              <w:rPr>
                <w:sz w:val="28"/>
                <w:szCs w:val="28"/>
                <w:shd w:val="clear" w:color="auto" w:fill="FFFFFF"/>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w:t>
            </w:r>
            <w:r w:rsidR="005E2F09" w:rsidRPr="005E2F09">
              <w:rPr>
                <w:sz w:val="28"/>
                <w:szCs w:val="28"/>
                <w:shd w:val="clear" w:color="auto" w:fill="FFFFFF"/>
              </w:rPr>
              <w:lastRenderedPageBreak/>
              <w:t>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tc>
        <w:tc>
          <w:tcPr>
            <w:tcW w:w="6946" w:type="dxa"/>
          </w:tcPr>
          <w:p w:rsidR="00C27F78" w:rsidRPr="00DF117D" w:rsidRDefault="00C27F78" w:rsidP="00C27F78">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lastRenderedPageBreak/>
              <w:t xml:space="preserve">1. Развитие двигательных качеств (скоростных, силовых, гибкости, выносливости координации). </w:t>
            </w:r>
            <w:r w:rsidRPr="00DF117D">
              <w:rPr>
                <w:color w:val="00000A"/>
                <w:sz w:val="28"/>
                <w:szCs w:val="28"/>
                <w:lang w:eastAsia="zh-CN"/>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C27F78" w:rsidRPr="00DF117D" w:rsidRDefault="00C27F78" w:rsidP="00C27F78">
            <w:pPr>
              <w:widowControl w:val="0"/>
              <w:tabs>
                <w:tab w:val="left" w:pos="851"/>
                <w:tab w:val="left" w:pos="1147"/>
              </w:tabs>
              <w:suppressAutoHyphens/>
              <w:spacing w:after="0" w:line="240" w:lineRule="auto"/>
              <w:ind w:left="0" w:firstLine="709"/>
              <w:textAlignment w:val="baseline"/>
              <w:rPr>
                <w:color w:val="00000A"/>
                <w:sz w:val="28"/>
                <w:szCs w:val="28"/>
                <w:lang w:eastAsia="zh-CN"/>
              </w:rPr>
            </w:pPr>
            <w:r w:rsidRPr="00DF117D">
              <w:rPr>
                <w:i/>
                <w:color w:val="00000A"/>
                <w:sz w:val="28"/>
                <w:szCs w:val="28"/>
                <w:lang w:eastAsia="zh-CN"/>
              </w:rPr>
              <w:t xml:space="preserve">2. Накопление и обогащение двигательного опыта детей (овладение основными движениями). </w:t>
            </w:r>
            <w:r w:rsidRPr="00DF117D">
              <w:rPr>
                <w:rFonts w:eastAsia="SimSun"/>
                <w:color w:val="00000A"/>
                <w:sz w:val="28"/>
                <w:szCs w:val="28"/>
                <w:lang w:eastAsia="zh-CN"/>
              </w:rPr>
              <w:lastRenderedPageBreak/>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w:t>
            </w:r>
            <w:r w:rsidRPr="00DF117D">
              <w:rPr>
                <w:rFonts w:eastAsia="SimSun"/>
                <w:color w:val="00000A"/>
                <w:sz w:val="28"/>
                <w:szCs w:val="28"/>
                <w:lang w:eastAsia="zh-CN"/>
              </w:rPr>
              <w:lastRenderedPageBreak/>
              <w:t xml:space="preserve">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w:t>
            </w:r>
            <w:r w:rsidRPr="00DF117D">
              <w:rPr>
                <w:rFonts w:eastAsia="SimSun"/>
                <w:color w:val="00000A"/>
                <w:sz w:val="28"/>
                <w:szCs w:val="28"/>
                <w:lang w:eastAsia="zh-CN"/>
              </w:rPr>
              <w:lastRenderedPageBreak/>
              <w:t xml:space="preserve">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w:t>
            </w:r>
            <w:r w:rsidRPr="00DF117D">
              <w:rPr>
                <w:rFonts w:eastAsia="SimSun"/>
                <w:color w:val="00000A"/>
                <w:sz w:val="28"/>
                <w:szCs w:val="28"/>
                <w:lang w:eastAsia="zh-CN"/>
              </w:rPr>
              <w:lastRenderedPageBreak/>
              <w:t xml:space="preserve">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DF117D">
              <w:rPr>
                <w:color w:val="00000A"/>
                <w:sz w:val="28"/>
                <w:szCs w:val="28"/>
                <w:lang w:eastAsia="zh-CN"/>
              </w:rPr>
              <w:t>Управляет движениями осознанно.</w:t>
            </w:r>
          </w:p>
          <w:p w:rsidR="00C27F78" w:rsidRPr="00C27F78" w:rsidRDefault="00C27F78" w:rsidP="00C27F78">
            <w:pPr>
              <w:widowControl w:val="0"/>
              <w:spacing w:after="0" w:line="240" w:lineRule="auto"/>
              <w:ind w:left="0" w:firstLine="709"/>
              <w:rPr>
                <w:rFonts w:eastAsiaTheme="majorEastAsia"/>
                <w:b/>
                <w:bCs/>
                <w:sz w:val="28"/>
                <w:szCs w:val="28"/>
              </w:rPr>
            </w:pPr>
            <w:r w:rsidRPr="00DF117D">
              <w:rPr>
                <w:i/>
                <w:color w:val="00000A"/>
                <w:sz w:val="28"/>
                <w:szCs w:val="28"/>
                <w:lang w:eastAsia="zh-CN"/>
              </w:rPr>
              <w:t xml:space="preserve">3. Формирование потребности в двигательной активности и физическом совершенствовании. </w:t>
            </w:r>
            <w:r w:rsidRPr="00DF117D">
              <w:rPr>
                <w:color w:val="00000A"/>
                <w:sz w:val="28"/>
                <w:szCs w:val="28"/>
                <w:lang w:eastAsia="zh-CN"/>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w:t>
            </w:r>
            <w:r w:rsidRPr="00DF117D">
              <w:rPr>
                <w:color w:val="00000A"/>
                <w:sz w:val="28"/>
                <w:szCs w:val="28"/>
                <w:lang w:eastAsia="zh-CN"/>
              </w:rPr>
              <w:lastRenderedPageBreak/>
              <w:t xml:space="preserve">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w:t>
            </w:r>
            <w:r>
              <w:rPr>
                <w:color w:val="00000A"/>
                <w:sz w:val="28"/>
                <w:szCs w:val="28"/>
                <w:lang w:eastAsia="zh-CN"/>
              </w:rPr>
              <w:t>двигательной деятельности.</w:t>
            </w:r>
          </w:p>
        </w:tc>
      </w:tr>
    </w:tbl>
    <w:p w:rsidR="007E48E9" w:rsidRDefault="007E48E9" w:rsidP="00F70B83">
      <w:pPr>
        <w:widowControl w:val="0"/>
        <w:tabs>
          <w:tab w:val="left" w:pos="567"/>
          <w:tab w:val="left" w:pos="709"/>
        </w:tabs>
        <w:spacing w:after="0" w:line="240" w:lineRule="auto"/>
        <w:ind w:left="0" w:firstLine="0"/>
        <w:rPr>
          <w:i/>
          <w:sz w:val="28"/>
          <w:szCs w:val="28"/>
        </w:rPr>
      </w:pPr>
    </w:p>
    <w:p w:rsidR="00EC32C5" w:rsidRPr="00EC32C5" w:rsidRDefault="00EC32C5" w:rsidP="00465FAE">
      <w:pPr>
        <w:widowControl w:val="0"/>
        <w:tabs>
          <w:tab w:val="left" w:pos="567"/>
          <w:tab w:val="left" w:pos="709"/>
        </w:tabs>
        <w:spacing w:after="0" w:line="240" w:lineRule="auto"/>
        <w:ind w:left="0" w:firstLine="709"/>
        <w:rPr>
          <w:i/>
          <w:sz w:val="28"/>
          <w:szCs w:val="28"/>
        </w:rPr>
      </w:pPr>
      <w:r w:rsidRPr="00EC32C5">
        <w:rPr>
          <w:i/>
          <w:sz w:val="28"/>
          <w:szCs w:val="28"/>
        </w:rPr>
        <w:t>Перечень методических пособий</w:t>
      </w:r>
    </w:p>
    <w:p w:rsidR="00F70B83" w:rsidRPr="00EC32C5" w:rsidRDefault="00F70B83" w:rsidP="00EC32C5">
      <w:pPr>
        <w:spacing w:after="0" w:line="240" w:lineRule="auto"/>
        <w:ind w:left="0" w:firstLine="709"/>
        <w:rPr>
          <w:b/>
          <w:sz w:val="28"/>
          <w:szCs w:val="28"/>
        </w:rPr>
      </w:pPr>
    </w:p>
    <w:p w:rsidR="00DB7BD8" w:rsidRPr="00DB7BD8" w:rsidRDefault="00DB7BD8" w:rsidP="00C27993">
      <w:pPr>
        <w:pStyle w:val="a6"/>
        <w:widowControl w:val="0"/>
        <w:numPr>
          <w:ilvl w:val="0"/>
          <w:numId w:val="108"/>
        </w:numPr>
        <w:tabs>
          <w:tab w:val="left" w:pos="567"/>
          <w:tab w:val="left" w:pos="709"/>
        </w:tabs>
        <w:spacing w:after="0" w:line="240" w:lineRule="auto"/>
        <w:ind w:left="0" w:firstLine="709"/>
        <w:rPr>
          <w:i/>
          <w:sz w:val="28"/>
          <w:szCs w:val="28"/>
        </w:rPr>
      </w:pPr>
      <w:r w:rsidRPr="00DB7BD8">
        <w:rPr>
          <w:sz w:val="28"/>
          <w:szCs w:val="28"/>
        </w:rPr>
        <w:t xml:space="preserve">Большакова С.Е.  Формирование мелкой моторики рук. Игры и упражнения. – 2-е изд., испр. </w:t>
      </w:r>
      <w:r>
        <w:rPr>
          <w:sz w:val="28"/>
          <w:szCs w:val="28"/>
        </w:rPr>
        <w:t xml:space="preserve"> - </w:t>
      </w:r>
      <w:r w:rsidRPr="00DB7BD8">
        <w:rPr>
          <w:sz w:val="28"/>
          <w:szCs w:val="28"/>
        </w:rPr>
        <w:t>М.: ТЦ Сфера, 2014.</w:t>
      </w:r>
    </w:p>
    <w:p w:rsidR="00DB7BD8" w:rsidRPr="00DB7BD8" w:rsidRDefault="00DB7BD8" w:rsidP="00C27993">
      <w:pPr>
        <w:pStyle w:val="a6"/>
        <w:widowControl w:val="0"/>
        <w:numPr>
          <w:ilvl w:val="0"/>
          <w:numId w:val="108"/>
        </w:numPr>
        <w:tabs>
          <w:tab w:val="left" w:pos="567"/>
          <w:tab w:val="left" w:pos="709"/>
        </w:tabs>
        <w:spacing w:after="0" w:line="240" w:lineRule="auto"/>
        <w:ind w:left="0" w:firstLine="709"/>
        <w:rPr>
          <w:i/>
          <w:sz w:val="28"/>
          <w:szCs w:val="28"/>
        </w:rPr>
      </w:pPr>
      <w:r w:rsidRPr="00DB7BD8">
        <w:rPr>
          <w:sz w:val="28"/>
          <w:szCs w:val="28"/>
        </w:rPr>
        <w:t xml:space="preserve">Бутко Г.А. Физическое воспитание детей с задержкой психического развития. </w:t>
      </w:r>
      <w:r>
        <w:rPr>
          <w:sz w:val="28"/>
          <w:szCs w:val="28"/>
        </w:rPr>
        <w:t xml:space="preserve"> - </w:t>
      </w:r>
      <w:r w:rsidRPr="00DB7BD8">
        <w:rPr>
          <w:sz w:val="28"/>
          <w:szCs w:val="28"/>
        </w:rPr>
        <w:t>М.: Книголюб, 2006.</w:t>
      </w:r>
    </w:p>
    <w:p w:rsidR="00DB7BD8" w:rsidRPr="00DB7BD8" w:rsidRDefault="00DB7BD8" w:rsidP="00C27993">
      <w:pPr>
        <w:pStyle w:val="a6"/>
        <w:widowControl w:val="0"/>
        <w:numPr>
          <w:ilvl w:val="0"/>
          <w:numId w:val="108"/>
        </w:numPr>
        <w:tabs>
          <w:tab w:val="left" w:pos="567"/>
          <w:tab w:val="left" w:pos="709"/>
        </w:tabs>
        <w:spacing w:after="0" w:line="240" w:lineRule="auto"/>
        <w:ind w:left="0" w:firstLine="709"/>
        <w:rPr>
          <w:i/>
          <w:sz w:val="32"/>
          <w:szCs w:val="28"/>
        </w:rPr>
      </w:pPr>
      <w:r w:rsidRPr="00DB7BD8">
        <w:rPr>
          <w:sz w:val="28"/>
        </w:rPr>
        <w:t>Воспитание ценностей здорового образа жизни у детей 3-7 лет: планирование, занятия, игры / авт.-сост. Югова – Волгоград: Учитель, 2020.</w:t>
      </w:r>
    </w:p>
    <w:p w:rsidR="00DB7BD8" w:rsidRPr="00DB7BD8" w:rsidRDefault="00DB7BD8" w:rsidP="00C27993">
      <w:pPr>
        <w:pStyle w:val="a6"/>
        <w:widowControl w:val="0"/>
        <w:numPr>
          <w:ilvl w:val="0"/>
          <w:numId w:val="108"/>
        </w:numPr>
        <w:tabs>
          <w:tab w:val="left" w:pos="567"/>
          <w:tab w:val="left" w:pos="709"/>
        </w:tabs>
        <w:spacing w:after="0" w:line="240" w:lineRule="auto"/>
        <w:ind w:left="0" w:firstLine="709"/>
        <w:rPr>
          <w:i/>
          <w:sz w:val="28"/>
          <w:szCs w:val="28"/>
        </w:rPr>
      </w:pPr>
      <w:r w:rsidRPr="00DB7BD8">
        <w:rPr>
          <w:sz w:val="28"/>
          <w:szCs w:val="28"/>
        </w:rPr>
        <w:t>Мастюкова М.Н. Коррекционно-педагогическая работа по физическому воспитанию дошкольников с ЗПР: Пособие для практических работников дошкольных образовательных учреждений. М.: АРКТИ, 2002.</w:t>
      </w:r>
    </w:p>
    <w:p w:rsidR="00DB7BD8" w:rsidRPr="00DB7BD8" w:rsidRDefault="00DB7BD8" w:rsidP="00C27993">
      <w:pPr>
        <w:pStyle w:val="a6"/>
        <w:numPr>
          <w:ilvl w:val="0"/>
          <w:numId w:val="108"/>
        </w:numPr>
        <w:spacing w:after="0" w:line="240" w:lineRule="auto"/>
        <w:ind w:left="0" w:firstLine="709"/>
        <w:rPr>
          <w:rFonts w:eastAsia="TimesNewRomanPSMT"/>
          <w:sz w:val="28"/>
          <w:szCs w:val="28"/>
        </w:rPr>
      </w:pPr>
      <w:r w:rsidRPr="00DB7BD8">
        <w:rPr>
          <w:rFonts w:eastAsiaTheme="minorEastAsia"/>
          <w:sz w:val="28"/>
          <w:szCs w:val="28"/>
        </w:rPr>
        <w:t xml:space="preserve">Нищева Н. В. </w:t>
      </w:r>
      <w:r w:rsidRPr="00DB7BD8">
        <w:rPr>
          <w:rFonts w:eastAsia="TimesNewRomanPSMT"/>
          <w:sz w:val="28"/>
          <w:szCs w:val="28"/>
        </w:rPr>
        <w:t>Веселая артикуляционная гимнастика. - СПб., ДЕТСТВО-ПРЕСС, 2014.</w:t>
      </w:r>
    </w:p>
    <w:p w:rsidR="00DB7BD8" w:rsidRPr="00DB7BD8" w:rsidRDefault="00DB7BD8" w:rsidP="00C27993">
      <w:pPr>
        <w:pStyle w:val="a6"/>
        <w:numPr>
          <w:ilvl w:val="0"/>
          <w:numId w:val="108"/>
        </w:numPr>
        <w:spacing w:after="0" w:line="240" w:lineRule="auto"/>
        <w:ind w:left="0" w:firstLine="709"/>
        <w:rPr>
          <w:rFonts w:eastAsia="TimesNewRomanPSMT"/>
          <w:sz w:val="28"/>
          <w:szCs w:val="28"/>
        </w:rPr>
      </w:pPr>
      <w:r w:rsidRPr="00DB7BD8">
        <w:rPr>
          <w:rFonts w:eastAsiaTheme="minorEastAsia"/>
          <w:sz w:val="28"/>
          <w:szCs w:val="28"/>
        </w:rPr>
        <w:t xml:space="preserve">Нищева Н. В. </w:t>
      </w:r>
      <w:r w:rsidRPr="00DB7BD8">
        <w:rPr>
          <w:rFonts w:eastAsia="TimesNewRomanPSMT"/>
          <w:sz w:val="28"/>
          <w:szCs w:val="28"/>
        </w:rPr>
        <w:t>Веселая дыхательная гимнастика. - СПб., ДЕТСТВО-ПРЕСС, 2014.</w:t>
      </w:r>
    </w:p>
    <w:p w:rsidR="00DB7BD8" w:rsidRPr="00DB7BD8" w:rsidRDefault="00DB7BD8" w:rsidP="00C27993">
      <w:pPr>
        <w:pStyle w:val="a6"/>
        <w:numPr>
          <w:ilvl w:val="0"/>
          <w:numId w:val="108"/>
        </w:numPr>
        <w:spacing w:after="0" w:line="240" w:lineRule="auto"/>
        <w:ind w:left="0" w:firstLine="709"/>
        <w:rPr>
          <w:rFonts w:eastAsia="TimesNewRomanPSMT"/>
          <w:sz w:val="28"/>
          <w:szCs w:val="28"/>
        </w:rPr>
      </w:pPr>
      <w:r w:rsidRPr="00DB7BD8">
        <w:rPr>
          <w:rFonts w:eastAsiaTheme="minorEastAsia"/>
          <w:sz w:val="28"/>
          <w:szCs w:val="28"/>
        </w:rPr>
        <w:t xml:space="preserve">Нищева Н. В. </w:t>
      </w:r>
      <w:r w:rsidRPr="00DB7BD8">
        <w:rPr>
          <w:rFonts w:eastAsia="TimesNewRomanPSMT"/>
          <w:sz w:val="28"/>
          <w:szCs w:val="28"/>
        </w:rPr>
        <w:t>Веселая пальчиковая гимнастика. - СПб., ДЕТСТВО-ПРЕСС, 2015.</w:t>
      </w:r>
    </w:p>
    <w:p w:rsidR="00DB7BD8" w:rsidRPr="00DB7BD8" w:rsidRDefault="00DB7BD8" w:rsidP="00C27993">
      <w:pPr>
        <w:pStyle w:val="a6"/>
        <w:numPr>
          <w:ilvl w:val="0"/>
          <w:numId w:val="108"/>
        </w:numPr>
        <w:spacing w:after="0" w:line="240" w:lineRule="auto"/>
        <w:ind w:left="0" w:firstLine="709"/>
        <w:rPr>
          <w:sz w:val="28"/>
          <w:szCs w:val="28"/>
        </w:rPr>
      </w:pPr>
      <w:r w:rsidRPr="00DB7BD8">
        <w:rPr>
          <w:sz w:val="28"/>
          <w:szCs w:val="28"/>
        </w:rPr>
        <w:t>Пензулаева Л. И. Оздоровительная гимнастика: комплексы уп</w:t>
      </w:r>
      <w:r w:rsidRPr="00DB7BD8">
        <w:rPr>
          <w:sz w:val="28"/>
          <w:szCs w:val="28"/>
        </w:rPr>
        <w:softHyphen/>
        <w:t>ражнений для детей 3-7 лет. – М.: МОЗАИКА-СИНТЕЗ, 2020.</w:t>
      </w:r>
    </w:p>
    <w:p w:rsidR="00DB7BD8" w:rsidRPr="00DB7BD8" w:rsidRDefault="00DB7BD8" w:rsidP="00C27993">
      <w:pPr>
        <w:pStyle w:val="a6"/>
        <w:numPr>
          <w:ilvl w:val="0"/>
          <w:numId w:val="108"/>
        </w:numPr>
        <w:spacing w:after="0" w:line="240" w:lineRule="auto"/>
        <w:ind w:left="0" w:firstLine="709"/>
        <w:rPr>
          <w:sz w:val="28"/>
          <w:szCs w:val="28"/>
        </w:rPr>
      </w:pPr>
      <w:r w:rsidRPr="00DB7BD8">
        <w:rPr>
          <w:sz w:val="28"/>
          <w:szCs w:val="28"/>
        </w:rPr>
        <w:t>Пензулаева Л.И. «Физическая культура в детском саду» подготовительная группа 6-7 лет. – М.: МОЗАИКА-СИНТЕЗ, 2015.</w:t>
      </w:r>
    </w:p>
    <w:p w:rsidR="00DB7BD8" w:rsidRPr="00DB7BD8" w:rsidRDefault="00DB7BD8" w:rsidP="00C27993">
      <w:pPr>
        <w:pStyle w:val="a6"/>
        <w:numPr>
          <w:ilvl w:val="0"/>
          <w:numId w:val="108"/>
        </w:numPr>
        <w:spacing w:after="0" w:line="240" w:lineRule="auto"/>
        <w:ind w:left="0" w:firstLine="709"/>
        <w:rPr>
          <w:sz w:val="28"/>
          <w:szCs w:val="28"/>
        </w:rPr>
      </w:pPr>
      <w:r w:rsidRPr="00DB7BD8">
        <w:rPr>
          <w:sz w:val="28"/>
          <w:szCs w:val="28"/>
        </w:rPr>
        <w:t xml:space="preserve">Пензулаева Л.И. «Физическая </w:t>
      </w:r>
      <w:r w:rsidR="004F0BD8">
        <w:rPr>
          <w:sz w:val="28"/>
          <w:szCs w:val="28"/>
        </w:rPr>
        <w:t>культура в детском саду» старшая группа 5-6</w:t>
      </w:r>
      <w:r w:rsidRPr="00DB7BD8">
        <w:rPr>
          <w:sz w:val="28"/>
          <w:szCs w:val="28"/>
        </w:rPr>
        <w:t xml:space="preserve"> лет. – М.: МОЗАИКА-СИНТЕЗ, 2015.</w:t>
      </w:r>
    </w:p>
    <w:p w:rsidR="00AB6CC6" w:rsidRDefault="00AB6CC6" w:rsidP="008440C2">
      <w:pPr>
        <w:spacing w:after="0" w:line="240" w:lineRule="auto"/>
        <w:ind w:left="0" w:firstLine="709"/>
        <w:jc w:val="center"/>
        <w:rPr>
          <w:b/>
          <w:sz w:val="28"/>
          <w:szCs w:val="28"/>
        </w:rPr>
        <w:sectPr w:rsidR="00AB6CC6" w:rsidSect="009912C8">
          <w:pgSz w:w="16838" w:h="11906" w:orient="landscape"/>
          <w:pgMar w:top="1701" w:right="1134" w:bottom="851" w:left="1134" w:header="709" w:footer="709" w:gutter="0"/>
          <w:cols w:space="708"/>
          <w:titlePg/>
          <w:docGrid w:linePitch="360"/>
        </w:sectPr>
      </w:pPr>
    </w:p>
    <w:p w:rsidR="00AB6CC6" w:rsidRPr="00AB6CC6" w:rsidRDefault="00AB6CC6" w:rsidP="00AB6CC6">
      <w:pPr>
        <w:spacing w:after="0" w:line="240" w:lineRule="auto"/>
        <w:ind w:left="0" w:firstLine="709"/>
        <w:rPr>
          <w:b/>
          <w:sz w:val="28"/>
          <w:szCs w:val="28"/>
        </w:rPr>
      </w:pPr>
      <w:r w:rsidRPr="00AB6CC6">
        <w:rPr>
          <w:b/>
          <w:sz w:val="28"/>
          <w:szCs w:val="28"/>
        </w:rPr>
        <w:lastRenderedPageBreak/>
        <w:t xml:space="preserve">2.1.2 Взаимодействие взрослых с детьми  </w:t>
      </w:r>
    </w:p>
    <w:p w:rsidR="00AB6CC6" w:rsidRPr="00DF117D" w:rsidRDefault="00AB6CC6" w:rsidP="00AB6CC6">
      <w:pPr>
        <w:widowControl w:val="0"/>
        <w:tabs>
          <w:tab w:val="left" w:pos="567"/>
        </w:tabs>
        <w:autoSpaceDE w:val="0"/>
        <w:autoSpaceDN w:val="0"/>
        <w:adjustRightInd w:val="0"/>
        <w:spacing w:after="0" w:line="240" w:lineRule="auto"/>
        <w:ind w:left="0" w:firstLine="709"/>
        <w:contextualSpacing/>
        <w:rPr>
          <w:rFonts w:eastAsia="Calibri"/>
          <w:sz w:val="28"/>
          <w:szCs w:val="28"/>
        </w:rPr>
      </w:pPr>
      <w:r w:rsidRPr="00DF117D">
        <w:rPr>
          <w:rFonts w:eastAsia="Calibri"/>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Для </w:t>
      </w:r>
      <w:r w:rsidRPr="00DF117D">
        <w:rPr>
          <w:rFonts w:eastAsia="Calibri"/>
          <w:i/>
          <w:sz w:val="28"/>
          <w:szCs w:val="28"/>
        </w:rPr>
        <w:t>личностно-порождающего взаимодействия</w:t>
      </w:r>
      <w:r w:rsidRPr="00DF117D">
        <w:rPr>
          <w:rFonts w:eastAsia="Calibri"/>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i/>
          <w:sz w:val="28"/>
          <w:szCs w:val="28"/>
        </w:rPr>
        <w:t xml:space="preserve">Личностно-порождающее взаимодействие способствует </w:t>
      </w:r>
      <w:r w:rsidRPr="00DF117D">
        <w:rPr>
          <w:rFonts w:eastAsia="Calibri"/>
          <w:sz w:val="28"/>
          <w:szCs w:val="28"/>
        </w:rPr>
        <w:t xml:space="preserve">формированию у ребенка различных позитивных качеств. Ребенок учится </w:t>
      </w:r>
      <w:r w:rsidRPr="00DF117D">
        <w:rPr>
          <w:rFonts w:eastAsia="Calibri"/>
          <w:iCs/>
          <w:sz w:val="28"/>
          <w:szCs w:val="28"/>
        </w:rPr>
        <w:t>уважать себя и других, так как о</w:t>
      </w:r>
      <w:r w:rsidRPr="00DF117D">
        <w:rPr>
          <w:rFonts w:eastAsia="Calibri"/>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DF117D">
        <w:rPr>
          <w:rFonts w:eastAsia="Calibri"/>
          <w:iCs/>
          <w:sz w:val="28"/>
          <w:szCs w:val="28"/>
        </w:rPr>
        <w:t>чувство уверенности в себе, не боится ошибок</w:t>
      </w:r>
      <w:r w:rsidRPr="00DF117D">
        <w:rPr>
          <w:rFonts w:eastAsia="Calibri"/>
          <w:i/>
          <w:iCs/>
          <w:sz w:val="28"/>
          <w:szCs w:val="28"/>
        </w:rPr>
        <w:t>.</w:t>
      </w:r>
      <w:r w:rsidRPr="00DF117D">
        <w:rPr>
          <w:rFonts w:eastAsia="Calibri"/>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w:t>
      </w:r>
      <w:r w:rsidRPr="00DF117D">
        <w:rPr>
          <w:rFonts w:eastAsia="Calibri"/>
          <w:iCs/>
          <w:sz w:val="28"/>
          <w:szCs w:val="28"/>
        </w:rPr>
        <w:t>не боится быть самим собой, быть искренним</w:t>
      </w:r>
      <w:r w:rsidRPr="00DF117D">
        <w:rPr>
          <w:rFonts w:eastAsia="Calibri"/>
          <w:sz w:val="28"/>
          <w:szCs w:val="28"/>
        </w:rPr>
        <w:t xml:space="preserve">.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w:t>
      </w:r>
      <w:r w:rsidRPr="00DF117D">
        <w:rPr>
          <w:rFonts w:eastAsia="Calibri"/>
          <w:sz w:val="28"/>
          <w:szCs w:val="28"/>
        </w:rPr>
        <w:lastRenderedPageBreak/>
        <w:t>быть самим собой, признавать свои ошибки. Взаимное доверие между взрослыми и детьми способствует истинному принятию ребенком моральных норм.</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брать на себя ответственность за свои решения и поступки</w:t>
      </w:r>
      <w:r w:rsidRPr="00DF117D">
        <w:rPr>
          <w:rFonts w:eastAsia="Calibri"/>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приучается </w:t>
      </w:r>
      <w:r w:rsidRPr="00DF117D">
        <w:rPr>
          <w:rFonts w:eastAsia="Calibri"/>
          <w:iCs/>
          <w:sz w:val="28"/>
          <w:szCs w:val="28"/>
        </w:rPr>
        <w:t xml:space="preserve">думать самостоятельно, </w:t>
      </w:r>
      <w:r w:rsidRPr="00DF117D">
        <w:rPr>
          <w:rFonts w:eastAsia="Calibri"/>
          <w:sz w:val="28"/>
          <w:szCs w:val="28"/>
        </w:rPr>
        <w:t>поскольку взрослые не навязывают ему своего решения, а способствуют тому, чтобы он принял собственное.</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адекватно выражать свои чувства</w:t>
      </w:r>
      <w:r w:rsidRPr="00DF117D">
        <w:rPr>
          <w:rFonts w:eastAsia="Calibri"/>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B6CC6"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 xml:space="preserve">понимать других и сочувствовать им, </w:t>
      </w:r>
      <w:r w:rsidRPr="00DF117D">
        <w:rPr>
          <w:rFonts w:eastAsia="Calibri"/>
          <w:sz w:val="28"/>
          <w:szCs w:val="28"/>
        </w:rPr>
        <w:t>потому что получает этот опыт из общения со взрослыми и переносит его на других людей.</w:t>
      </w:r>
    </w:p>
    <w:p w:rsidR="00AB6CC6" w:rsidRDefault="00AB6CC6" w:rsidP="00225C83">
      <w:pPr>
        <w:widowControl w:val="0"/>
        <w:tabs>
          <w:tab w:val="left" w:pos="567"/>
        </w:tabs>
        <w:spacing w:after="0" w:line="240" w:lineRule="auto"/>
        <w:ind w:left="0" w:firstLine="709"/>
        <w:contextualSpacing/>
        <w:rPr>
          <w:rFonts w:eastAsia="Calibri"/>
          <w:sz w:val="28"/>
          <w:szCs w:val="28"/>
        </w:rPr>
      </w:pPr>
    </w:p>
    <w:p w:rsidR="00AB6CC6" w:rsidRPr="00DF117D" w:rsidRDefault="00AB6CC6" w:rsidP="00225C83">
      <w:pPr>
        <w:widowControl w:val="0"/>
        <w:tabs>
          <w:tab w:val="left" w:pos="567"/>
        </w:tabs>
        <w:spacing w:after="0" w:line="240" w:lineRule="auto"/>
        <w:ind w:left="0" w:firstLine="709"/>
        <w:contextualSpacing/>
        <w:rPr>
          <w:rFonts w:eastAsia="Calibri"/>
          <w:sz w:val="28"/>
          <w:szCs w:val="28"/>
        </w:rPr>
      </w:pPr>
    </w:p>
    <w:p w:rsidR="00AB6CC6" w:rsidRPr="00EE6F89" w:rsidRDefault="00AB6CC6" w:rsidP="00225C83">
      <w:pPr>
        <w:spacing w:after="0" w:line="240" w:lineRule="auto"/>
        <w:ind w:left="0" w:firstLine="709"/>
        <w:rPr>
          <w:b/>
          <w:color w:val="auto"/>
          <w:sz w:val="28"/>
          <w:szCs w:val="28"/>
        </w:rPr>
      </w:pPr>
      <w:r w:rsidRPr="00EE6F89">
        <w:rPr>
          <w:b/>
          <w:color w:val="auto"/>
          <w:sz w:val="28"/>
          <w:szCs w:val="28"/>
        </w:rPr>
        <w:t>2.1.3 Взаимодействие педагогического коллектива с семьями дошкольников</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
          <w:bCs/>
          <w:i/>
          <w:color w:val="auto"/>
          <w:sz w:val="28"/>
          <w:szCs w:val="28"/>
          <w:lang w:eastAsia="zh-CN"/>
        </w:rPr>
      </w:pPr>
      <w:r w:rsidRPr="00EE6F89">
        <w:rPr>
          <w:rFonts w:eastAsia="SimSun"/>
          <w:b/>
          <w:bCs/>
          <w:i/>
          <w:color w:val="auto"/>
          <w:sz w:val="28"/>
          <w:szCs w:val="28"/>
          <w:lang w:eastAsia="zh-CN"/>
        </w:rPr>
        <w:t>Формы организации психолого-педагогической помощи семье</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
          <w:bCs/>
          <w:color w:val="auto"/>
          <w:sz w:val="28"/>
          <w:szCs w:val="28"/>
          <w:lang w:eastAsia="zh-CN"/>
        </w:rPr>
      </w:pPr>
      <w:r w:rsidRPr="00EE6F89">
        <w:rPr>
          <w:rFonts w:eastAsia="SimSun"/>
          <w:b/>
          <w:bCs/>
          <w:color w:val="auto"/>
          <w:sz w:val="28"/>
          <w:szCs w:val="28"/>
          <w:lang w:eastAsia="zh-CN"/>
        </w:rPr>
        <w:t>Коллективные формы взаимодействия:</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 xml:space="preserve">Общие родительские собрания. </w:t>
      </w:r>
      <w:r w:rsidRPr="00EE6F89">
        <w:rPr>
          <w:rFonts w:eastAsia="SimSun"/>
          <w:bCs/>
          <w:color w:val="auto"/>
          <w:sz w:val="28"/>
          <w:szCs w:val="28"/>
          <w:lang w:eastAsia="zh-CN"/>
        </w:rPr>
        <w:t>Проводятся администрацией ДОО 3 раза в год, в начале, в середине и в конце учебного года.</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lastRenderedPageBreak/>
        <w:t>- информирование и обсуждение с родителями задачи и содержание коррекционно-образовательной работы;</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решение организационных вопросов;</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информирование родителей по вопросам взаимодействия ДОО с другими организациями, в том числе и социальными службами.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 xml:space="preserve">Групповые родительские собрания. </w:t>
      </w:r>
      <w:r w:rsidRPr="00EE6F89">
        <w:rPr>
          <w:rFonts w:eastAsia="SimSun"/>
          <w:bCs/>
          <w:color w:val="auto"/>
          <w:sz w:val="28"/>
          <w:szCs w:val="28"/>
          <w:lang w:eastAsia="zh-CN"/>
        </w:rPr>
        <w:t>Проводятся специалистами и воспитателями групп не реже 3-х раз в год и по мере необходимости.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
          <w:bCs/>
          <w:color w:val="auto"/>
          <w:sz w:val="28"/>
          <w:szCs w:val="28"/>
          <w:lang w:eastAsia="zh-CN"/>
        </w:rPr>
      </w:pPr>
      <w:r w:rsidRPr="00EE6F89">
        <w:rPr>
          <w:rFonts w:eastAsia="SimSun"/>
          <w:b/>
          <w:bCs/>
          <w:color w:val="auto"/>
          <w:sz w:val="28"/>
          <w:szCs w:val="28"/>
          <w:lang w:eastAsia="zh-CN"/>
        </w:rPr>
        <w:t>Задачи: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обсуждение с родителями задач, содержания и форм работы;</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сообщение о формах и содержании работы с детьми в семье;</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решение текущих организационных вопросов.</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«День открытых дверей».</w:t>
      </w:r>
      <w:r w:rsidRPr="00EE6F89">
        <w:rPr>
          <w:rFonts w:eastAsia="SimSun"/>
          <w:bCs/>
          <w:color w:val="auto"/>
          <w:sz w:val="28"/>
          <w:szCs w:val="28"/>
          <w:lang w:eastAsia="zh-CN"/>
        </w:rPr>
        <w:t xml:space="preserve"> Проводится администрацией ДОО в апреле для родителей детей, поступающих в ДОО в следующем учебном году.</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Задача:</w:t>
      </w:r>
      <w:r w:rsidRPr="00EE6F89">
        <w:rPr>
          <w:rFonts w:eastAsia="SimSun"/>
          <w:bCs/>
          <w:color w:val="auto"/>
          <w:sz w:val="28"/>
          <w:szCs w:val="28"/>
          <w:lang w:eastAsia="zh-CN"/>
        </w:rPr>
        <w:t xml:space="preserve"> знакомство с ДОО, направлениями и условиями его работы.</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 xml:space="preserve">Тематические занятия «Семейного клуба». </w:t>
      </w:r>
      <w:r w:rsidRPr="00EE6F89">
        <w:rPr>
          <w:rFonts w:eastAsia="SimSun"/>
          <w:bCs/>
          <w:color w:val="auto"/>
          <w:sz w:val="28"/>
          <w:szCs w:val="28"/>
          <w:lang w:eastAsia="zh-CN"/>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i/>
          <w:color w:val="auto"/>
          <w:sz w:val="28"/>
          <w:szCs w:val="28"/>
          <w:lang w:eastAsia="zh-CN"/>
        </w:rPr>
        <w:t>Формы проведения:</w:t>
      </w:r>
      <w:r w:rsidRPr="00EE6F89">
        <w:rPr>
          <w:rFonts w:eastAsia="SimSun"/>
          <w:bCs/>
          <w:color w:val="auto"/>
          <w:sz w:val="28"/>
          <w:szCs w:val="28"/>
          <w:lang w:eastAsia="zh-CN"/>
        </w:rPr>
        <w:t xml:space="preserve"> тематические доклады; плановые консультации; семинары; тренинги; «Круглые столы» и др.</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знакомство и обучение родителей формам оказания психолого-педагогической помощи со стороны семьи детям с проблемами в развитии;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ознакомление с задачами и формами подготовки детей к школе.</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Проведени</w:t>
      </w:r>
      <w:r w:rsidR="00EE6F89">
        <w:rPr>
          <w:rFonts w:eastAsia="SimSun"/>
          <w:b/>
          <w:bCs/>
          <w:i/>
          <w:iCs/>
          <w:color w:val="auto"/>
          <w:sz w:val="28"/>
          <w:szCs w:val="28"/>
          <w:lang w:eastAsia="zh-CN"/>
        </w:rPr>
        <w:t>е детских праздников и досугов</w:t>
      </w:r>
      <w:r w:rsidRPr="00EE6F89">
        <w:rPr>
          <w:rFonts w:eastAsia="SimSun"/>
          <w:b/>
          <w:bCs/>
          <w:i/>
          <w:iCs/>
          <w:color w:val="auto"/>
          <w:sz w:val="28"/>
          <w:szCs w:val="28"/>
          <w:lang w:eastAsia="zh-CN"/>
        </w:rPr>
        <w:t>.</w:t>
      </w:r>
      <w:r w:rsidRPr="00EE6F89">
        <w:rPr>
          <w:rFonts w:eastAsia="SimSun"/>
          <w:bCs/>
          <w:color w:val="auto"/>
          <w:sz w:val="28"/>
          <w:szCs w:val="28"/>
          <w:lang w:eastAsia="zh-CN"/>
        </w:rPr>
        <w:t xml:space="preserve"> Подготовкой и проведением праздников занимаются специалисты ДОО с привлечением родителей.</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Задача:</w:t>
      </w:r>
      <w:r w:rsidRPr="00EE6F89">
        <w:rPr>
          <w:rFonts w:eastAsia="SimSun"/>
          <w:bCs/>
          <w:color w:val="auto"/>
          <w:sz w:val="28"/>
          <w:szCs w:val="28"/>
          <w:lang w:eastAsia="zh-CN"/>
        </w:rPr>
        <w:t xml:space="preserve"> поддержание благоприятного психологического микроклимата в группах и распространение его на семью.</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
          <w:bCs/>
          <w:color w:val="auto"/>
          <w:sz w:val="28"/>
          <w:szCs w:val="28"/>
          <w:lang w:eastAsia="zh-CN"/>
        </w:rPr>
      </w:pPr>
      <w:r w:rsidRPr="00EE6F89">
        <w:rPr>
          <w:rFonts w:eastAsia="SimSun"/>
          <w:b/>
          <w:bCs/>
          <w:color w:val="auto"/>
          <w:sz w:val="28"/>
          <w:szCs w:val="28"/>
          <w:lang w:eastAsia="zh-CN"/>
        </w:rPr>
        <w:t>Индивидуальные формы работы</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 xml:space="preserve">Анкетирование и опросы. </w:t>
      </w:r>
      <w:r w:rsidRPr="00EE6F89">
        <w:rPr>
          <w:rFonts w:eastAsia="SimSun"/>
          <w:bCs/>
          <w:color w:val="auto"/>
          <w:sz w:val="28"/>
          <w:szCs w:val="28"/>
          <w:lang w:eastAsia="zh-CN"/>
        </w:rPr>
        <w:t>Проводятся по планам администрации, дефектологов, психолога, воспитателей и по мере необходимости.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xml:space="preserve">- сбор необходимой информации о ребенке и его семье; </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определение запросов родителей о дополнительном образовании детей;</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определение оценки родителями эффективности работы специалистов и воспитателей;</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определение оценки родителями работы ДОО.</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Беседы и консультации специалистов.</w:t>
      </w:r>
      <w:r w:rsidRPr="00EE6F89">
        <w:rPr>
          <w:rFonts w:eastAsia="SimSun"/>
          <w:bCs/>
          <w:color w:val="auto"/>
          <w:sz w:val="28"/>
          <w:szCs w:val="28"/>
          <w:lang w:eastAsia="zh-CN"/>
        </w:rPr>
        <w:t xml:space="preserve"> Проводятся по запросам родителей и по плану индивидуальной работы с родителями.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оказание индивидуальной помощи родителям по вопросам коррекции, образования и воспитания;</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оказание индивидуальной помощи в форме домашних заданий.</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lastRenderedPageBreak/>
        <w:t>«Служба доверия».</w:t>
      </w:r>
      <w:r w:rsidRPr="00EE6F89">
        <w:rPr>
          <w:rFonts w:eastAsia="SimSun"/>
          <w:bCs/>
          <w:color w:val="auto"/>
          <w:sz w:val="28"/>
          <w:szCs w:val="28"/>
          <w:lang w:eastAsia="zh-CN"/>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Задача:</w:t>
      </w:r>
      <w:r w:rsidRPr="00EE6F89">
        <w:rPr>
          <w:rFonts w:eastAsia="SimSun"/>
          <w:bCs/>
          <w:color w:val="auto"/>
          <w:sz w:val="28"/>
          <w:szCs w:val="28"/>
          <w:lang w:eastAsia="zh-CN"/>
        </w:rPr>
        <w:t xml:space="preserve"> оперативное реагирование администрации ДОО на различные ситуации и предложения.</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i/>
          <w:iCs/>
          <w:color w:val="auto"/>
          <w:sz w:val="28"/>
          <w:szCs w:val="28"/>
          <w:lang w:eastAsia="zh-CN"/>
        </w:rPr>
        <w:t>Родительский час.</w:t>
      </w:r>
      <w:r w:rsidRPr="00EE6F89">
        <w:rPr>
          <w:rFonts w:eastAsia="SimSun"/>
          <w:bCs/>
          <w:color w:val="auto"/>
          <w:sz w:val="28"/>
          <w:szCs w:val="28"/>
          <w:lang w:eastAsia="zh-CN"/>
        </w:rPr>
        <w:t xml:space="preserve"> Проводится учителями-дефектологами и логопедами групп один раз в неделю во второй половине дня с 17 до 18 часов.</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Задача:</w:t>
      </w:r>
      <w:r w:rsidRPr="00EE6F89">
        <w:rPr>
          <w:rFonts w:eastAsia="SimSun"/>
          <w:bCs/>
          <w:color w:val="auto"/>
          <w:sz w:val="28"/>
          <w:szCs w:val="28"/>
          <w:lang w:eastAsia="zh-CN"/>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
          <w:bCs/>
          <w:color w:val="auto"/>
          <w:sz w:val="28"/>
          <w:szCs w:val="28"/>
          <w:lang w:eastAsia="zh-CN"/>
        </w:rPr>
      </w:pPr>
      <w:r w:rsidRPr="0062131B">
        <w:rPr>
          <w:rFonts w:eastAsia="SimSun"/>
          <w:b/>
          <w:bCs/>
          <w:color w:val="auto"/>
          <w:sz w:val="28"/>
          <w:szCs w:val="28"/>
          <w:lang w:eastAsia="zh-CN"/>
        </w:rPr>
        <w:t>Формы наглядного информационного обеспечения</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
          <w:bCs/>
          <w:i/>
          <w:iCs/>
          <w:color w:val="auto"/>
          <w:sz w:val="28"/>
          <w:szCs w:val="28"/>
          <w:lang w:eastAsia="zh-CN"/>
        </w:rPr>
        <w:t xml:space="preserve">Информационные стенды и тематические выставки. </w:t>
      </w:r>
      <w:r w:rsidRPr="0062131B">
        <w:rPr>
          <w:rFonts w:eastAsia="SimSun"/>
          <w:bCs/>
          <w:color w:val="auto"/>
          <w:sz w:val="28"/>
          <w:szCs w:val="28"/>
          <w:lang w:eastAsia="zh-CN"/>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r w:rsidR="00EE6F89" w:rsidRPr="0062131B">
        <w:rPr>
          <w:rFonts w:eastAsia="SimSun"/>
          <w:bCs/>
          <w:color w:val="auto"/>
          <w:sz w:val="28"/>
          <w:szCs w:val="28"/>
          <w:lang w:eastAsia="zh-CN"/>
        </w:rPr>
        <w:t xml:space="preserve"> и др.</w:t>
      </w:r>
      <w:r w:rsidRPr="0062131B">
        <w:rPr>
          <w:rFonts w:eastAsia="SimSun"/>
          <w:bCs/>
          <w:color w:val="auto"/>
          <w:sz w:val="28"/>
          <w:szCs w:val="28"/>
          <w:lang w:eastAsia="zh-CN"/>
        </w:rPr>
        <w:t>).</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
          <w:bCs/>
          <w:color w:val="auto"/>
          <w:sz w:val="28"/>
          <w:szCs w:val="28"/>
          <w:lang w:eastAsia="zh-CN"/>
        </w:rPr>
        <w:t>Задачи:</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Cs/>
          <w:color w:val="auto"/>
          <w:sz w:val="28"/>
          <w:szCs w:val="28"/>
          <w:lang w:eastAsia="zh-CN"/>
        </w:rPr>
        <w:t>- информирование родителей об организации коррекционно-образовательной работы в ДОО;</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Cs/>
          <w:color w:val="auto"/>
          <w:sz w:val="28"/>
          <w:szCs w:val="28"/>
          <w:lang w:eastAsia="zh-CN"/>
        </w:rPr>
        <w:t>- информация о графиках работы администрации и специалистов.</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
          <w:bCs/>
          <w:i/>
          <w:iCs/>
          <w:color w:val="auto"/>
          <w:sz w:val="28"/>
          <w:szCs w:val="28"/>
          <w:lang w:eastAsia="zh-CN"/>
        </w:rPr>
        <w:t>Выставки детских работ.</w:t>
      </w:r>
      <w:r w:rsidRPr="0062131B">
        <w:rPr>
          <w:rFonts w:eastAsia="SimSun"/>
          <w:bCs/>
          <w:color w:val="auto"/>
          <w:sz w:val="28"/>
          <w:szCs w:val="28"/>
          <w:lang w:eastAsia="zh-CN"/>
        </w:rPr>
        <w:t xml:space="preserve"> Проводятся по плану воспитательно-образовательной работы.</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
          <w:bCs/>
          <w:color w:val="auto"/>
          <w:sz w:val="28"/>
          <w:szCs w:val="28"/>
          <w:lang w:eastAsia="zh-CN"/>
        </w:rPr>
      </w:pPr>
      <w:r w:rsidRPr="0062131B">
        <w:rPr>
          <w:rFonts w:eastAsia="SimSun"/>
          <w:b/>
          <w:bCs/>
          <w:color w:val="auto"/>
          <w:sz w:val="28"/>
          <w:szCs w:val="28"/>
          <w:lang w:eastAsia="zh-CN"/>
        </w:rPr>
        <w:t>Задачи:</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Cs/>
          <w:color w:val="auto"/>
          <w:sz w:val="28"/>
          <w:szCs w:val="28"/>
          <w:lang w:eastAsia="zh-CN"/>
        </w:rPr>
        <w:t>- ознакомление родителей с формами продуктивной деятельности детей;</w:t>
      </w:r>
    </w:p>
    <w:p w:rsidR="00225C83" w:rsidRPr="0062131B"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Cs/>
          <w:color w:val="auto"/>
          <w:sz w:val="28"/>
          <w:szCs w:val="28"/>
          <w:lang w:eastAsia="zh-CN"/>
        </w:rPr>
        <w:t>- привлечение и активизация интереса родителей к продуктивной деятельности своего ребенка.</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62131B">
        <w:rPr>
          <w:rFonts w:eastAsia="SimSun"/>
          <w:b/>
          <w:bCs/>
          <w:i/>
          <w:iCs/>
          <w:color w:val="auto"/>
          <w:sz w:val="28"/>
          <w:szCs w:val="28"/>
          <w:lang w:eastAsia="zh-CN"/>
        </w:rPr>
        <w:t>Открытые занятия специалистов и воспитателей.</w:t>
      </w:r>
      <w:r w:rsidRPr="0062131B">
        <w:rPr>
          <w:rFonts w:eastAsia="SimSun"/>
          <w:bCs/>
          <w:color w:val="auto"/>
          <w:sz w:val="28"/>
          <w:szCs w:val="28"/>
          <w:lang w:eastAsia="zh-CN"/>
        </w:rPr>
        <w:t xml:space="preserve"> Задания и методы работы подбираются в форме, доступной</w:t>
      </w:r>
      <w:r w:rsidRPr="00EE6F89">
        <w:rPr>
          <w:rFonts w:eastAsia="SimSun"/>
          <w:bCs/>
          <w:color w:val="auto"/>
          <w:sz w:val="28"/>
          <w:szCs w:val="28"/>
          <w:lang w:eastAsia="zh-CN"/>
        </w:rPr>
        <w:t xml:space="preserve"> для понимания родителями. Проводятся 2-3 раза в год.</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
          <w:bCs/>
          <w:color w:val="auto"/>
          <w:sz w:val="28"/>
          <w:szCs w:val="28"/>
          <w:lang w:eastAsia="zh-CN"/>
        </w:rPr>
        <w:t>Задачи:</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xml:space="preserve">- создание условий для объективной оценки родителями успехов и трудностей своих детей; </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 xml:space="preserve">- наглядное обучение родителей методам и формам дополнительной работы с детьми в домашних условиях. </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225C83" w:rsidRPr="00EE6F89" w:rsidRDefault="00225C83" w:rsidP="00225C83">
      <w:pPr>
        <w:widowControl w:val="0"/>
        <w:suppressAutoHyphens/>
        <w:spacing w:after="0" w:line="240" w:lineRule="auto"/>
        <w:ind w:left="0" w:firstLine="709"/>
        <w:textAlignment w:val="baseline"/>
        <w:rPr>
          <w:rFonts w:eastAsia="Calibri"/>
          <w:b/>
          <w:i/>
          <w:color w:val="auto"/>
          <w:sz w:val="28"/>
          <w:szCs w:val="28"/>
          <w:lang w:eastAsia="zh-CN"/>
        </w:rPr>
      </w:pPr>
      <w:r w:rsidRPr="00EE6F89">
        <w:rPr>
          <w:rFonts w:eastAsia="Calibri"/>
          <w:b/>
          <w:color w:val="auto"/>
          <w:sz w:val="28"/>
          <w:szCs w:val="28"/>
          <w:lang w:eastAsia="zh-CN"/>
        </w:rPr>
        <w:t>Новые (внедряемые в ОО) формы</w:t>
      </w:r>
    </w:p>
    <w:p w:rsidR="00225C83" w:rsidRPr="00EE6F89" w:rsidRDefault="00225C83" w:rsidP="00225C83">
      <w:pPr>
        <w:widowControl w:val="0"/>
        <w:suppressAutoHyphens/>
        <w:spacing w:after="0" w:line="240" w:lineRule="auto"/>
        <w:ind w:left="0" w:firstLine="709"/>
        <w:textAlignment w:val="baseline"/>
        <w:rPr>
          <w:color w:val="auto"/>
          <w:sz w:val="28"/>
          <w:szCs w:val="28"/>
          <w:lang w:eastAsia="zh-CN"/>
        </w:rPr>
      </w:pPr>
      <w:r w:rsidRPr="00EE6F89">
        <w:rPr>
          <w:rFonts w:eastAsia="Calibri"/>
          <w:b/>
          <w:bCs/>
          <w:i/>
          <w:iCs/>
          <w:color w:val="auto"/>
          <w:sz w:val="28"/>
          <w:szCs w:val="28"/>
          <w:lang w:eastAsia="zh-CN"/>
        </w:rPr>
        <w:t xml:space="preserve">Совместные и семейные проекты различной направленности. </w:t>
      </w:r>
      <w:r w:rsidRPr="00EE6F89">
        <w:rPr>
          <w:color w:val="auto"/>
          <w:sz w:val="28"/>
          <w:szCs w:val="28"/>
          <w:lang w:eastAsia="zh-CN"/>
        </w:rPr>
        <w:lastRenderedPageBreak/>
        <w:t>Создание совместных детско-родительских проектов (несколько проектов в год).</w:t>
      </w:r>
    </w:p>
    <w:p w:rsidR="00225C83" w:rsidRPr="00EE6F89" w:rsidRDefault="00225C83" w:rsidP="00225C83">
      <w:pPr>
        <w:widowControl w:val="0"/>
        <w:suppressAutoHyphens/>
        <w:spacing w:after="0" w:line="240" w:lineRule="auto"/>
        <w:ind w:left="0" w:firstLine="709"/>
        <w:contextualSpacing/>
        <w:textAlignment w:val="baseline"/>
        <w:rPr>
          <w:color w:val="auto"/>
          <w:sz w:val="28"/>
          <w:szCs w:val="28"/>
        </w:rPr>
      </w:pPr>
      <w:r w:rsidRPr="00EE6F89">
        <w:rPr>
          <w:b/>
          <w:color w:val="auto"/>
          <w:sz w:val="28"/>
          <w:szCs w:val="28"/>
        </w:rPr>
        <w:t>Задачи:</w:t>
      </w:r>
      <w:r w:rsidRPr="00EE6F89">
        <w:rPr>
          <w:color w:val="auto"/>
          <w:sz w:val="28"/>
          <w:szCs w:val="28"/>
        </w:rPr>
        <w:t xml:space="preserve"> активная совместная экспериментально-исследовательская деятельность родителей и детей.</w:t>
      </w:r>
    </w:p>
    <w:p w:rsidR="00225C83" w:rsidRPr="00EE6F89" w:rsidRDefault="00225C83" w:rsidP="00225C83">
      <w:pPr>
        <w:widowControl w:val="0"/>
        <w:suppressAutoHyphens/>
        <w:spacing w:after="0" w:line="240" w:lineRule="auto"/>
        <w:ind w:left="0" w:firstLine="709"/>
        <w:textAlignment w:val="baseline"/>
        <w:rPr>
          <w:rFonts w:eastAsia="Calibri"/>
          <w:color w:val="auto"/>
          <w:sz w:val="28"/>
          <w:szCs w:val="28"/>
          <w:lang w:eastAsia="zh-CN"/>
        </w:rPr>
      </w:pPr>
      <w:r w:rsidRPr="00EE6F89">
        <w:rPr>
          <w:rFonts w:eastAsia="Calibri"/>
          <w:b/>
          <w:bCs/>
          <w:i/>
          <w:iCs/>
          <w:color w:val="auto"/>
          <w:sz w:val="28"/>
          <w:szCs w:val="28"/>
          <w:lang w:eastAsia="zh-CN"/>
        </w:rPr>
        <w:t xml:space="preserve">Опосредованное интернет-общение. </w:t>
      </w:r>
      <w:r w:rsidRPr="00EE6F89">
        <w:rPr>
          <w:rFonts w:eastAsia="Calibri"/>
          <w:color w:val="auto"/>
          <w:sz w:val="28"/>
          <w:szCs w:val="28"/>
          <w:lang w:eastAsia="zh-CN"/>
        </w:rPr>
        <w:t>Создание интернет-пространства групп, электронной почты для родителей.</w:t>
      </w:r>
    </w:p>
    <w:p w:rsidR="00225C83" w:rsidRPr="00EE6F89" w:rsidRDefault="00225C83" w:rsidP="00225C83">
      <w:pPr>
        <w:widowControl w:val="0"/>
        <w:suppressAutoHyphens/>
        <w:spacing w:after="0" w:line="240" w:lineRule="auto"/>
        <w:ind w:left="0" w:firstLine="709"/>
        <w:textAlignment w:val="baseline"/>
        <w:rPr>
          <w:color w:val="auto"/>
          <w:sz w:val="28"/>
          <w:szCs w:val="28"/>
          <w:lang w:eastAsia="zh-CN"/>
        </w:rPr>
      </w:pPr>
      <w:r w:rsidRPr="00EE6F89">
        <w:rPr>
          <w:rFonts w:eastAsia="Calibri"/>
          <w:b/>
          <w:color w:val="auto"/>
          <w:sz w:val="28"/>
          <w:szCs w:val="28"/>
          <w:lang w:eastAsia="zh-CN"/>
        </w:rPr>
        <w:t xml:space="preserve">Задачи: </w:t>
      </w:r>
      <w:r w:rsidRPr="00EE6F89">
        <w:rPr>
          <w:rFonts w:eastAsia="Calibri"/>
          <w:color w:val="auto"/>
          <w:sz w:val="28"/>
          <w:szCs w:val="28"/>
          <w:lang w:eastAsia="zh-C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EE6F89">
        <w:rPr>
          <w:color w:val="auto"/>
          <w:sz w:val="28"/>
          <w:szCs w:val="28"/>
          <w:lang w:eastAsia="zh-CN"/>
        </w:rPr>
        <w:t>интересующим вопросам.</w:t>
      </w:r>
    </w:p>
    <w:p w:rsidR="00225C83" w:rsidRPr="00EE6F89" w:rsidRDefault="00225C83" w:rsidP="00225C83">
      <w:pPr>
        <w:widowControl w:val="0"/>
        <w:tabs>
          <w:tab w:val="left" w:pos="9781"/>
        </w:tabs>
        <w:suppressAutoHyphens/>
        <w:spacing w:after="0" w:line="240" w:lineRule="auto"/>
        <w:ind w:left="0" w:firstLine="709"/>
        <w:textAlignment w:val="baseline"/>
        <w:rPr>
          <w:rFonts w:eastAsia="SimSun"/>
          <w:bCs/>
          <w:color w:val="auto"/>
          <w:sz w:val="28"/>
          <w:szCs w:val="28"/>
          <w:lang w:eastAsia="zh-CN"/>
        </w:rPr>
      </w:pPr>
      <w:r w:rsidRPr="00EE6F89">
        <w:rPr>
          <w:rFonts w:eastAsia="SimSun"/>
          <w:bCs/>
          <w:color w:val="auto"/>
          <w:sz w:val="28"/>
          <w:szCs w:val="28"/>
          <w:lang w:eastAsia="zh-CN"/>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F3505C" w:rsidRDefault="00F3505C" w:rsidP="00AB6CC6">
      <w:pPr>
        <w:widowControl w:val="0"/>
        <w:spacing w:after="0" w:line="240" w:lineRule="auto"/>
        <w:ind w:left="0" w:firstLine="709"/>
        <w:rPr>
          <w:bCs/>
          <w:sz w:val="28"/>
          <w:szCs w:val="28"/>
        </w:rPr>
      </w:pPr>
    </w:p>
    <w:p w:rsidR="00F3505C" w:rsidRPr="00F3505C" w:rsidRDefault="00F3505C" w:rsidP="00F3505C">
      <w:pPr>
        <w:widowControl w:val="0"/>
        <w:spacing w:after="0" w:line="240" w:lineRule="auto"/>
        <w:ind w:left="0" w:firstLine="709"/>
        <w:rPr>
          <w:b/>
          <w:sz w:val="28"/>
          <w:szCs w:val="28"/>
        </w:rPr>
      </w:pPr>
      <w:r w:rsidRPr="00F3505C">
        <w:rPr>
          <w:b/>
          <w:sz w:val="28"/>
          <w:szCs w:val="28"/>
        </w:rPr>
        <w:t>2.1.4 Программа коррекционно-</w:t>
      </w:r>
      <w:r w:rsidR="00EE6F89">
        <w:rPr>
          <w:b/>
          <w:sz w:val="28"/>
          <w:szCs w:val="28"/>
        </w:rPr>
        <w:t>развивающей работы с детьми с ЗП</w:t>
      </w:r>
      <w:r w:rsidRPr="00F3505C">
        <w:rPr>
          <w:b/>
          <w:sz w:val="28"/>
          <w:szCs w:val="28"/>
        </w:rPr>
        <w:t>Р (содержание образовательной деятельности по профессиональной коррекции нарушений развития детей)</w:t>
      </w:r>
    </w:p>
    <w:p w:rsidR="00AB6CC6" w:rsidRDefault="00AB6CC6" w:rsidP="00EF6021">
      <w:pPr>
        <w:spacing w:after="0" w:line="240" w:lineRule="auto"/>
        <w:ind w:left="0" w:firstLine="709"/>
        <w:rPr>
          <w:sz w:val="28"/>
          <w:szCs w:val="28"/>
        </w:rPr>
      </w:pPr>
    </w:p>
    <w:p w:rsidR="00EE6F89" w:rsidRDefault="00EE6F89" w:rsidP="00EE6F89">
      <w:pPr>
        <w:widowControl w:val="0"/>
        <w:tabs>
          <w:tab w:val="left" w:pos="9781"/>
        </w:tabs>
        <w:suppressAutoHyphens/>
        <w:spacing w:after="0" w:line="240" w:lineRule="auto"/>
        <w:ind w:left="0" w:firstLine="709"/>
        <w:textAlignment w:val="baseline"/>
        <w:rPr>
          <w:b/>
          <w:i/>
          <w:color w:val="00000A"/>
          <w:sz w:val="28"/>
          <w:szCs w:val="28"/>
          <w:lang w:eastAsia="zh-CN"/>
        </w:rPr>
      </w:pPr>
      <w:r w:rsidRPr="00DF117D">
        <w:rPr>
          <w:rFonts w:eastAsia="SimSun"/>
          <w:b/>
          <w:i/>
          <w:color w:val="00000A"/>
          <w:sz w:val="28"/>
          <w:szCs w:val="28"/>
          <w:lang w:eastAsia="ar-SA"/>
        </w:rPr>
        <w:t xml:space="preserve">Цели, задачи, алгоритм </w:t>
      </w:r>
      <w:r w:rsidRPr="00DF117D">
        <w:rPr>
          <w:rFonts w:eastAsia="SimSun"/>
          <w:b/>
          <w:i/>
          <w:iCs/>
          <w:color w:val="00000A"/>
          <w:sz w:val="28"/>
          <w:szCs w:val="28"/>
          <w:lang w:eastAsia="ar-SA"/>
        </w:rPr>
        <w:t>формирования</w:t>
      </w:r>
      <w:r w:rsidRPr="00DF117D">
        <w:rPr>
          <w:rFonts w:eastAsia="SimSun"/>
          <w:b/>
          <w:i/>
          <w:color w:val="00000A"/>
          <w:sz w:val="28"/>
          <w:szCs w:val="28"/>
          <w:lang w:eastAsia="ar-SA"/>
        </w:rPr>
        <w:t xml:space="preserve"> и структурные компоненты </w:t>
      </w:r>
      <w:r w:rsidRPr="00DF117D">
        <w:rPr>
          <w:b/>
          <w:i/>
          <w:color w:val="00000A"/>
          <w:sz w:val="28"/>
          <w:szCs w:val="28"/>
          <w:lang w:eastAsia="zh-CN"/>
        </w:rPr>
        <w:t xml:space="preserve">образовательной деятельности по профессиональной коррекции нарушений развития детей с ЗПР </w:t>
      </w:r>
    </w:p>
    <w:p w:rsidR="00531077" w:rsidRPr="00DF117D" w:rsidRDefault="00531077" w:rsidP="00EE6F89">
      <w:pPr>
        <w:widowControl w:val="0"/>
        <w:tabs>
          <w:tab w:val="left" w:pos="9781"/>
        </w:tabs>
        <w:suppressAutoHyphens/>
        <w:spacing w:after="0" w:line="240" w:lineRule="auto"/>
        <w:ind w:left="0" w:firstLine="709"/>
        <w:textAlignment w:val="baseline"/>
        <w:rPr>
          <w:b/>
          <w:i/>
          <w:color w:val="00000A"/>
          <w:sz w:val="28"/>
          <w:szCs w:val="28"/>
          <w:lang w:eastAsia="zh-CN"/>
        </w:rPr>
      </w:pPr>
    </w:p>
    <w:p w:rsidR="00EE6F89" w:rsidRPr="00DF117D" w:rsidRDefault="00EE6F89" w:rsidP="00EE6F89">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Главной </w:t>
      </w:r>
      <w:r w:rsidRPr="00531077">
        <w:rPr>
          <w:i/>
          <w:color w:val="00000A"/>
          <w:sz w:val="28"/>
          <w:szCs w:val="28"/>
          <w:lang w:eastAsia="zh-CN"/>
        </w:rPr>
        <w:t>идеей</w:t>
      </w:r>
      <w:r w:rsidRPr="00DF117D">
        <w:rPr>
          <w:color w:val="00000A"/>
          <w:sz w:val="28"/>
          <w:szCs w:val="28"/>
          <w:lang w:eastAsia="zh-CN"/>
        </w:rPr>
        <w:t xml:space="preserve"> Программы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w:t>
      </w:r>
    </w:p>
    <w:p w:rsidR="00EE6F89" w:rsidRPr="00DF117D" w:rsidRDefault="00EE6F89" w:rsidP="00EE6F89">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О</w:t>
      </w:r>
      <w:r w:rsidRPr="00DF117D">
        <w:rPr>
          <w:bCs/>
          <w:color w:val="00000A"/>
          <w:sz w:val="28"/>
          <w:szCs w:val="28"/>
          <w:lang w:eastAsia="zh-CN"/>
        </w:rPr>
        <w:t xml:space="preserve">сновной </w:t>
      </w:r>
      <w:r w:rsidRPr="00531077">
        <w:rPr>
          <w:b/>
          <w:bCs/>
          <w:color w:val="00000A"/>
          <w:sz w:val="28"/>
          <w:szCs w:val="28"/>
          <w:lang w:eastAsia="zh-CN"/>
        </w:rPr>
        <w:t>целью</w:t>
      </w:r>
      <w:r w:rsidRPr="00DF117D">
        <w:rPr>
          <w:bCs/>
          <w:color w:val="00000A"/>
          <w:sz w:val="28"/>
          <w:szCs w:val="28"/>
          <w:lang w:eastAsia="zh-CN"/>
        </w:rPr>
        <w:t xml:space="preserve"> </w:t>
      </w:r>
      <w:r w:rsidRPr="00DF117D">
        <w:rPr>
          <w:color w:val="00000A"/>
          <w:sz w:val="28"/>
          <w:szCs w:val="28"/>
          <w:lang w:eastAsia="zh-CN"/>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531077" w:rsidRPr="00DF117D" w:rsidRDefault="00531077" w:rsidP="00531077">
      <w:pPr>
        <w:widowControl w:val="0"/>
        <w:tabs>
          <w:tab w:val="left" w:pos="1134"/>
        </w:tabs>
        <w:suppressAutoHyphens/>
        <w:spacing w:after="0" w:line="240" w:lineRule="auto"/>
        <w:ind w:left="0" w:firstLine="709"/>
        <w:contextualSpacing/>
        <w:textAlignment w:val="baseline"/>
        <w:rPr>
          <w:b/>
          <w:bCs/>
          <w:color w:val="00000A"/>
          <w:sz w:val="28"/>
          <w:szCs w:val="28"/>
        </w:rPr>
      </w:pPr>
      <w:r w:rsidRPr="00DF117D">
        <w:rPr>
          <w:b/>
          <w:bCs/>
          <w:color w:val="00000A"/>
          <w:sz w:val="28"/>
          <w:szCs w:val="28"/>
        </w:rPr>
        <w:t>Задачи образовательной деятельности по профессиональной коррекции нарушений развития детей с ЗПР:</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 xml:space="preserve">формирование функционального базиса, обеспечивающего успешность когнитивной деятельности ребенка за счет совершенствования </w:t>
      </w:r>
      <w:r w:rsidRPr="00DF117D">
        <w:rPr>
          <w:color w:val="00000A"/>
          <w:sz w:val="28"/>
          <w:szCs w:val="28"/>
        </w:rPr>
        <w:lastRenderedPageBreak/>
        <w:t>сенсорно-перцептивной, аналитико-синтетической деятельности, стимуляции познавательной активности;</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целенаправленное преодоление недостатков и развитие высших психических функций и речи;</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создание условий для достижения детьми целевых ориентиров ДО на завершающих его этапах;</w:t>
      </w:r>
    </w:p>
    <w:p w:rsidR="00531077" w:rsidRPr="00DF117D"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31077" w:rsidRDefault="00531077" w:rsidP="00C27993">
      <w:pPr>
        <w:widowControl w:val="0"/>
        <w:numPr>
          <w:ilvl w:val="0"/>
          <w:numId w:val="37"/>
        </w:numPr>
        <w:tabs>
          <w:tab w:val="left" w:pos="1134"/>
        </w:tabs>
        <w:suppressAutoHyphens/>
        <w:spacing w:after="0" w:line="240" w:lineRule="auto"/>
        <w:ind w:left="0" w:firstLine="709"/>
        <w:contextualSpacing/>
        <w:textAlignment w:val="baseline"/>
        <w:rPr>
          <w:color w:val="00000A"/>
          <w:sz w:val="28"/>
          <w:szCs w:val="28"/>
        </w:rPr>
      </w:pPr>
      <w:r w:rsidRPr="00DF117D">
        <w:rPr>
          <w:color w:val="00000A"/>
          <w:sz w:val="28"/>
          <w:szCs w:val="28"/>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ППк (консилиума).</w:t>
      </w:r>
    </w:p>
    <w:p w:rsidR="00531077" w:rsidRPr="00531077" w:rsidRDefault="00531077" w:rsidP="00531077">
      <w:pPr>
        <w:widowControl w:val="0"/>
        <w:tabs>
          <w:tab w:val="left" w:pos="1134"/>
        </w:tabs>
        <w:suppressAutoHyphens/>
        <w:spacing w:after="0" w:line="240" w:lineRule="auto"/>
        <w:ind w:left="0" w:firstLine="0"/>
        <w:contextualSpacing/>
        <w:textAlignment w:val="baseline"/>
        <w:rPr>
          <w:color w:val="00000A"/>
          <w:sz w:val="28"/>
          <w:szCs w:val="28"/>
        </w:rPr>
      </w:pPr>
      <w:r>
        <w:rPr>
          <w:color w:val="00000A"/>
          <w:sz w:val="28"/>
          <w:szCs w:val="28"/>
        </w:rPr>
        <w:tab/>
      </w:r>
      <w:r w:rsidRPr="00531077">
        <w:rPr>
          <w:b/>
          <w:i/>
          <w:color w:val="00000A"/>
          <w:sz w:val="28"/>
          <w:szCs w:val="28"/>
          <w:lang w:eastAsia="zh-CN"/>
        </w:rPr>
        <w:t>Структурные компоненты образовательной деятельности по профессиональной коррекции нарушений развития детей с ЗПР и алгоритм ее разработки</w:t>
      </w:r>
    </w:p>
    <w:p w:rsidR="00531077" w:rsidRPr="00531077"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1</w:t>
      </w:r>
      <w:r w:rsidRPr="00531077">
        <w:rPr>
          <w:rFonts w:eastAsia="SimSun"/>
          <w:b/>
          <w:color w:val="00000A"/>
          <w:sz w:val="28"/>
          <w:szCs w:val="28"/>
          <w:lang w:eastAsia="zh-CN"/>
        </w:rPr>
        <w:t>. Диагностический модуль</w:t>
      </w:r>
      <w:r w:rsidRPr="00531077">
        <w:rPr>
          <w:rFonts w:eastAsia="SimSun"/>
          <w:color w:val="00000A"/>
          <w:sz w:val="28"/>
          <w:szCs w:val="28"/>
          <w:lang w:eastAsia="zh-C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xml:space="preserve">2. </w:t>
      </w:r>
      <w:r w:rsidRPr="00531077">
        <w:rPr>
          <w:rFonts w:eastAsia="SimSun"/>
          <w:b/>
          <w:color w:val="00000A"/>
          <w:sz w:val="28"/>
          <w:szCs w:val="28"/>
          <w:lang w:eastAsia="zh-CN"/>
        </w:rPr>
        <w:t>Коррекционно-развивающий модуль</w:t>
      </w:r>
      <w:r w:rsidRPr="00531077">
        <w:rPr>
          <w:rFonts w:eastAsia="SimSun"/>
          <w:color w:val="00000A"/>
          <w:sz w:val="28"/>
          <w:szCs w:val="28"/>
          <w:lang w:eastAsia="zh-CN"/>
        </w:rPr>
        <w:t xml:space="preserve"> включает следующие направления:</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коррекция недостатков и развитие двигательных навыков и психомоторики;</w:t>
      </w:r>
    </w:p>
    <w:p w:rsidR="00531077" w:rsidRPr="00531077" w:rsidRDefault="00531077" w:rsidP="00531077">
      <w:pPr>
        <w:widowControl w:val="0"/>
        <w:tabs>
          <w:tab w:val="left" w:pos="638"/>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предупреждение и преодоление недостатков в эмоционально-личностной, волевой и поведенческой сферах;</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развитие коммуникативной деятельности;</w:t>
      </w:r>
    </w:p>
    <w:p w:rsidR="00531077" w:rsidRPr="00531077" w:rsidRDefault="00531077" w:rsidP="00531077">
      <w:pPr>
        <w:widowControl w:val="0"/>
        <w:tabs>
          <w:tab w:val="left" w:pos="638"/>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коррекция недостатков и развитие сенсорных функций, всех видов восприятия и формирование эталонных представлений;</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коррекция недостатков и развитие всех свойств внимания и произвольной регуляции;</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коррекция недостатков и развитие зрительной и слухоречевой памяти;</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формирование пространственных и временных представлений;</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развитие предметной и игровой деятельности;</w:t>
      </w:r>
    </w:p>
    <w:p w:rsidR="00531077" w:rsidRPr="00531077"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lastRenderedPageBreak/>
        <w:t>- формирование предпосылок к учебной деятельности во всех структурных компонентах;</w:t>
      </w:r>
    </w:p>
    <w:p w:rsidR="00531077" w:rsidRPr="00531077" w:rsidRDefault="00531077" w:rsidP="00531077">
      <w:pPr>
        <w:widowControl w:val="0"/>
        <w:tabs>
          <w:tab w:val="left" w:pos="259"/>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стимуляция познавательной и творческой активности.</w:t>
      </w:r>
    </w:p>
    <w:p w:rsidR="00531077" w:rsidRPr="00531077" w:rsidRDefault="00531077" w:rsidP="00531077">
      <w:pPr>
        <w:widowControl w:val="0"/>
        <w:tabs>
          <w:tab w:val="left" w:pos="259"/>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xml:space="preserve">3. </w:t>
      </w:r>
      <w:r w:rsidRPr="00531077">
        <w:rPr>
          <w:rFonts w:eastAsia="SimSun"/>
          <w:b/>
          <w:color w:val="00000A"/>
          <w:sz w:val="28"/>
          <w:szCs w:val="28"/>
          <w:lang w:eastAsia="zh-CN"/>
        </w:rPr>
        <w:t>Социально-педагогический модуль</w:t>
      </w:r>
      <w:r w:rsidRPr="00531077">
        <w:rPr>
          <w:rFonts w:eastAsia="SimSun"/>
          <w:color w:val="00000A"/>
          <w:sz w:val="28"/>
          <w:szCs w:val="28"/>
          <w:lang w:eastAsia="zh-CN"/>
        </w:rPr>
        <w:t xml:space="preserve"> ориентирован на работу с родителями и разработку вопросов преемственности в работе педагогов детского сада и школы.</w:t>
      </w:r>
    </w:p>
    <w:p w:rsidR="00531077" w:rsidRPr="00531077" w:rsidRDefault="00531077" w:rsidP="00531077">
      <w:pPr>
        <w:widowControl w:val="0"/>
        <w:tabs>
          <w:tab w:val="left" w:pos="259"/>
          <w:tab w:val="left" w:pos="9781"/>
        </w:tabs>
        <w:suppressAutoHyphens/>
        <w:spacing w:after="0" w:line="240" w:lineRule="auto"/>
        <w:ind w:left="0" w:firstLine="709"/>
        <w:textAlignment w:val="baseline"/>
        <w:rPr>
          <w:rFonts w:eastAsia="SimSun"/>
          <w:color w:val="00000A"/>
          <w:sz w:val="28"/>
          <w:szCs w:val="28"/>
          <w:lang w:eastAsia="zh-CN"/>
        </w:rPr>
      </w:pPr>
      <w:r w:rsidRPr="00531077">
        <w:rPr>
          <w:rFonts w:eastAsia="SimSun"/>
          <w:color w:val="00000A"/>
          <w:sz w:val="28"/>
          <w:szCs w:val="28"/>
          <w:lang w:eastAsia="zh-CN"/>
        </w:rPr>
        <w:t xml:space="preserve">4. </w:t>
      </w:r>
      <w:r w:rsidRPr="00531077">
        <w:rPr>
          <w:rFonts w:eastAsia="SimSun"/>
          <w:b/>
          <w:color w:val="00000A"/>
          <w:sz w:val="28"/>
          <w:szCs w:val="28"/>
          <w:lang w:eastAsia="zh-CN"/>
        </w:rPr>
        <w:t>Консультативно-просветительский</w:t>
      </w:r>
      <w:r w:rsidRPr="00531077">
        <w:rPr>
          <w:rFonts w:eastAsia="SimSun"/>
          <w:b/>
          <w:bCs/>
          <w:color w:val="00000A"/>
          <w:sz w:val="28"/>
          <w:szCs w:val="28"/>
          <w:lang w:eastAsia="zh-CN"/>
        </w:rPr>
        <w:t xml:space="preserve"> модуль</w:t>
      </w:r>
      <w:r w:rsidRPr="00531077">
        <w:rPr>
          <w:rFonts w:eastAsia="SimSun"/>
          <w:color w:val="00000A"/>
          <w:sz w:val="28"/>
          <w:szCs w:val="28"/>
          <w:lang w:eastAsia="zh-CN"/>
        </w:rPr>
        <w:t xml:space="preserve"> предполагает расширение сферы профессиональной компетентности педагогов, повышение их кв</w:t>
      </w:r>
      <w:r w:rsidR="0062131B">
        <w:rPr>
          <w:rFonts w:eastAsia="SimSun"/>
          <w:color w:val="00000A"/>
          <w:sz w:val="28"/>
          <w:szCs w:val="28"/>
          <w:lang w:eastAsia="zh-CN"/>
        </w:rPr>
        <w:t>алификации в целях реализации А</w:t>
      </w:r>
      <w:r w:rsidRPr="00531077">
        <w:rPr>
          <w:rFonts w:eastAsia="SimSun"/>
          <w:color w:val="00000A"/>
          <w:sz w:val="28"/>
          <w:szCs w:val="28"/>
          <w:lang w:eastAsia="zh-CN"/>
        </w:rPr>
        <w:t>ОП по работе с детьми с ЗПР.</w:t>
      </w:r>
    </w:p>
    <w:p w:rsidR="00531077" w:rsidRDefault="00531077" w:rsidP="00531077">
      <w:pPr>
        <w:widowControl w:val="0"/>
        <w:suppressAutoHyphens/>
        <w:spacing w:after="0" w:line="240" w:lineRule="auto"/>
        <w:ind w:left="0" w:firstLine="709"/>
        <w:textAlignment w:val="baseline"/>
        <w:rPr>
          <w:rFonts w:eastAsia="SimSun"/>
          <w:bCs/>
          <w:color w:val="00000A"/>
          <w:sz w:val="28"/>
          <w:szCs w:val="28"/>
          <w:lang w:eastAsia="zh-CN"/>
        </w:rPr>
      </w:pPr>
      <w:r w:rsidRPr="00531077">
        <w:rPr>
          <w:rFonts w:eastAsia="SimSun"/>
          <w:bCs/>
          <w:color w:val="00000A"/>
          <w:sz w:val="28"/>
          <w:szCs w:val="28"/>
          <w:lang w:eastAsia="zh-CN"/>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31077" w:rsidRPr="00531077" w:rsidRDefault="00531077" w:rsidP="00531077">
      <w:pPr>
        <w:widowControl w:val="0"/>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 xml:space="preserve">Предлагаемый далее </w:t>
      </w:r>
      <w:r w:rsidRPr="00DF117D">
        <w:rPr>
          <w:rFonts w:eastAsia="SimSun"/>
          <w:b/>
          <w:bCs/>
          <w:i/>
          <w:color w:val="00000A"/>
          <w:sz w:val="28"/>
          <w:szCs w:val="28"/>
          <w:lang w:eastAsia="zh-CN"/>
        </w:rPr>
        <w:t>алгоритм</w:t>
      </w:r>
      <w:r w:rsidRPr="00DF117D">
        <w:rPr>
          <w:rFonts w:eastAsia="SimSun"/>
          <w:bCs/>
          <w:color w:val="00000A"/>
          <w:sz w:val="28"/>
          <w:szCs w:val="28"/>
          <w:lang w:eastAsia="zh-CN"/>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DF117D">
        <w:rPr>
          <w:rFonts w:eastAsia="SimSun"/>
          <w:b/>
          <w:bCs/>
          <w:i/>
          <w:color w:val="00000A"/>
          <w:sz w:val="28"/>
          <w:szCs w:val="28"/>
          <w:lang w:eastAsia="zh-CN"/>
        </w:rPr>
        <w:t>на три этапа.</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
          <w:bCs/>
          <w:i/>
          <w:color w:val="00000A"/>
          <w:sz w:val="28"/>
          <w:szCs w:val="28"/>
          <w:lang w:eastAsia="zh-CN"/>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DF117D">
        <w:rPr>
          <w:rFonts w:eastAsia="SimSun"/>
          <w:bCs/>
          <w:color w:val="00000A"/>
          <w:sz w:val="28"/>
          <w:szCs w:val="28"/>
          <w:lang w:eastAsia="zh-CN"/>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sidRPr="00DF117D">
        <w:rPr>
          <w:rFonts w:eastAsia="SimSun"/>
          <w:color w:val="00000A"/>
          <w:sz w:val="28"/>
          <w:szCs w:val="28"/>
          <w:lang w:eastAsia="zh-CN"/>
        </w:rPr>
        <w:t>сенсорных, моторных, когнитивных, речевых функций, н</w:t>
      </w:r>
      <w:r w:rsidRPr="00DF117D">
        <w:rPr>
          <w:rFonts w:eastAsia="SimSun"/>
          <w:bCs/>
          <w:color w:val="00000A"/>
          <w:sz w:val="28"/>
          <w:szCs w:val="28"/>
          <w:lang w:eastAsia="zh-CN"/>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Если дети с ЗПР п</w:t>
      </w:r>
      <w:r w:rsidR="00FB645A">
        <w:rPr>
          <w:rFonts w:eastAsia="SimSun"/>
          <w:bCs/>
          <w:color w:val="00000A"/>
          <w:sz w:val="28"/>
          <w:szCs w:val="28"/>
          <w:lang w:eastAsia="zh-CN"/>
        </w:rPr>
        <w:t>оступают в группу комбинированной</w:t>
      </w:r>
      <w:r w:rsidRPr="00DF117D">
        <w:rPr>
          <w:rFonts w:eastAsia="SimSun"/>
          <w:bCs/>
          <w:color w:val="00000A"/>
          <w:sz w:val="28"/>
          <w:szCs w:val="28"/>
          <w:lang w:eastAsia="zh-CN"/>
        </w:rPr>
        <w:t xml:space="preserve">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31077" w:rsidRPr="00531077"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Формирование </w:t>
      </w:r>
      <w:r w:rsidRPr="00DF117D">
        <w:rPr>
          <w:rFonts w:eastAsia="SimSun"/>
          <w:i/>
          <w:color w:val="00000A"/>
          <w:sz w:val="28"/>
          <w:szCs w:val="28"/>
          <w:lang w:eastAsia="zh-CN"/>
        </w:rPr>
        <w:t>психологического базиса</w:t>
      </w:r>
      <w:r w:rsidRPr="00DF117D">
        <w:rPr>
          <w:rFonts w:eastAsia="SimSun"/>
          <w:color w:val="00000A"/>
          <w:sz w:val="28"/>
          <w:szCs w:val="28"/>
          <w:lang w:eastAsia="zh-CN"/>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w:t>
      </w:r>
      <w:r w:rsidRPr="00DF117D">
        <w:rPr>
          <w:rFonts w:eastAsia="SimSun"/>
          <w:color w:val="00000A"/>
          <w:sz w:val="28"/>
          <w:szCs w:val="28"/>
          <w:lang w:eastAsia="zh-CN"/>
        </w:rPr>
        <w:lastRenderedPageBreak/>
        <w:t>координационные способности.</w:t>
      </w:r>
    </w:p>
    <w:p w:rsidR="00531077" w:rsidRPr="00DF117D" w:rsidRDefault="00531077" w:rsidP="00531077">
      <w:pPr>
        <w:widowControl w:val="0"/>
        <w:tabs>
          <w:tab w:val="left" w:pos="614"/>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DF117D">
        <w:rPr>
          <w:rFonts w:eastAsia="SimSun"/>
          <w:bCs/>
          <w:color w:val="00000A"/>
          <w:sz w:val="28"/>
          <w:szCs w:val="28"/>
          <w:lang w:eastAsia="zh-CN"/>
        </w:rPr>
        <w:t xml:space="preserve">непроизвольного внимания и памяти, </w:t>
      </w:r>
      <w:r w:rsidRPr="00DF117D">
        <w:rPr>
          <w:rFonts w:eastAsia="SimSun"/>
          <w:color w:val="00000A"/>
          <w:sz w:val="28"/>
          <w:szCs w:val="28"/>
          <w:lang w:eastAsia="zh-CN"/>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b/>
          <w:i/>
          <w:color w:val="00000A"/>
          <w:sz w:val="28"/>
          <w:szCs w:val="28"/>
          <w:lang w:eastAsia="zh-CN"/>
        </w:rPr>
        <w:t xml:space="preserve">На </w:t>
      </w:r>
      <w:r w:rsidRPr="00DF117D">
        <w:rPr>
          <w:rFonts w:eastAsia="SimSun"/>
          <w:b/>
          <w:i/>
          <w:color w:val="00000A"/>
          <w:sz w:val="28"/>
          <w:szCs w:val="28"/>
          <w:lang w:val="en-US" w:eastAsia="zh-CN"/>
        </w:rPr>
        <w:t>II</w:t>
      </w:r>
      <w:r w:rsidRPr="00DF117D">
        <w:rPr>
          <w:rFonts w:eastAsia="SimSun"/>
          <w:b/>
          <w:i/>
          <w:color w:val="00000A"/>
          <w:sz w:val="28"/>
          <w:szCs w:val="28"/>
          <w:lang w:eastAsia="zh-CN"/>
        </w:rPr>
        <w:t xml:space="preserve"> этапе планируется целенаправленное формирование и развитие высших психических функций.</w:t>
      </w:r>
      <w:r w:rsidRPr="00DF117D">
        <w:rPr>
          <w:rFonts w:eastAsia="SimSun"/>
          <w:i/>
          <w:color w:val="00000A"/>
          <w:sz w:val="28"/>
          <w:szCs w:val="28"/>
          <w:lang w:eastAsia="zh-CN"/>
        </w:rPr>
        <w:t xml:space="preserve"> Необходимыми компонентами являются:</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 развитие коммуникативной деятельности, создание условий для ситуативно-делового, внеситуативно-познавательного общения</w:t>
      </w:r>
      <w:r w:rsidRPr="00DF117D">
        <w:rPr>
          <w:rFonts w:eastAsia="SimSun"/>
          <w:color w:val="00000A"/>
          <w:sz w:val="28"/>
          <w:szCs w:val="28"/>
          <w:lang w:eastAsia="zh-CN"/>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сенсорное воспитание и формирование эталонных представлений;</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развитие зрительной и слухоречевой памяти;</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развитие всех свойств внимания и произвольной регуляции деятельности;</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 развитие мыслительной деятельности во взаимосвязи с развитием речи</w:t>
      </w:r>
      <w:r w:rsidRPr="00DF117D">
        <w:rPr>
          <w:rFonts w:eastAsia="SimSun"/>
          <w:color w:val="00000A"/>
          <w:sz w:val="28"/>
          <w:szCs w:val="28"/>
          <w:lang w:eastAsia="zh-CN"/>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развитие всех сторон речи: ее функций и формирование языковых средств:</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iCs/>
          <w:color w:val="00000A"/>
          <w:sz w:val="28"/>
          <w:szCs w:val="28"/>
          <w:lang w:eastAsia="zh-CN"/>
        </w:rPr>
        <w:t>- усвоение лексико-грамматических категорий,</w:t>
      </w:r>
      <w:r w:rsidRPr="00DF117D">
        <w:rPr>
          <w:rFonts w:eastAsia="SimSun"/>
          <w:color w:val="00000A"/>
          <w:sz w:val="28"/>
          <w:szCs w:val="28"/>
          <w:lang w:eastAsia="zh-CN"/>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целенаправленное формирование предметной и игровой деятельностей.</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Развитие умственных способностей дошкольника происходит через </w:t>
      </w:r>
      <w:r w:rsidRPr="00DF117D">
        <w:rPr>
          <w:rFonts w:eastAsia="SimSun"/>
          <w:i/>
          <w:color w:val="00000A"/>
          <w:sz w:val="28"/>
          <w:szCs w:val="28"/>
          <w:lang w:eastAsia="zh-CN"/>
        </w:rPr>
        <w:t>овладение действиями замещения и наглядного моделирования</w:t>
      </w:r>
      <w:r w:rsidRPr="00DF117D">
        <w:rPr>
          <w:rFonts w:eastAsia="SimSun"/>
          <w:color w:val="00000A"/>
          <w:sz w:val="28"/>
          <w:szCs w:val="28"/>
          <w:lang w:eastAsia="zh-CN"/>
        </w:rPr>
        <w:t xml:space="preserve"> в различных видах деятельности, поэтому это направление имеет особую важность.</w:t>
      </w:r>
    </w:p>
    <w:p w:rsidR="00531077" w:rsidRPr="00DF117D" w:rsidRDefault="00B47D63" w:rsidP="00531077">
      <w:pPr>
        <w:widowControl w:val="0"/>
        <w:tabs>
          <w:tab w:val="left" w:pos="614"/>
          <w:tab w:val="left" w:pos="9781"/>
        </w:tabs>
        <w:suppressAutoHyphens/>
        <w:spacing w:after="0" w:line="240" w:lineRule="auto"/>
        <w:ind w:left="0" w:firstLine="0"/>
        <w:textAlignment w:val="baseline"/>
        <w:rPr>
          <w:rFonts w:eastAsia="SimSun"/>
          <w:color w:val="00000A"/>
          <w:sz w:val="28"/>
          <w:szCs w:val="28"/>
          <w:lang w:eastAsia="zh-CN"/>
        </w:rPr>
      </w:pPr>
      <w:r>
        <w:rPr>
          <w:rFonts w:eastAsia="SimSun"/>
          <w:color w:val="00000A"/>
          <w:sz w:val="28"/>
          <w:szCs w:val="28"/>
          <w:lang w:eastAsia="zh-CN"/>
        </w:rPr>
        <w:tab/>
      </w:r>
      <w:r w:rsidR="00531077" w:rsidRPr="00DF117D">
        <w:rPr>
          <w:rFonts w:eastAsia="SimSun"/>
          <w:color w:val="00000A"/>
          <w:sz w:val="28"/>
          <w:szCs w:val="28"/>
          <w:lang w:eastAsia="zh-CN"/>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00531077" w:rsidRPr="00DF117D">
        <w:rPr>
          <w:rFonts w:eastAsia="SimSun"/>
          <w:bCs/>
          <w:color w:val="00000A"/>
          <w:sz w:val="28"/>
          <w:szCs w:val="28"/>
          <w:lang w:eastAsia="zh-CN"/>
        </w:rPr>
        <w:lastRenderedPageBreak/>
        <w:t xml:space="preserve">непроизвольного внимания и памяти, </w:t>
      </w:r>
      <w:r w:rsidR="00531077" w:rsidRPr="00DF117D">
        <w:rPr>
          <w:rFonts w:eastAsia="SimSun"/>
          <w:color w:val="00000A"/>
          <w:sz w:val="28"/>
          <w:szCs w:val="28"/>
          <w:lang w:eastAsia="zh-CN"/>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b/>
          <w:i/>
          <w:color w:val="00000A"/>
          <w:sz w:val="28"/>
          <w:szCs w:val="28"/>
          <w:lang w:eastAsia="zh-CN"/>
        </w:rPr>
        <w:t xml:space="preserve">На </w:t>
      </w:r>
      <w:r w:rsidRPr="00DF117D">
        <w:rPr>
          <w:rFonts w:eastAsia="SimSun"/>
          <w:b/>
          <w:i/>
          <w:color w:val="00000A"/>
          <w:sz w:val="28"/>
          <w:szCs w:val="28"/>
          <w:lang w:val="en-US" w:eastAsia="zh-CN"/>
        </w:rPr>
        <w:t>II</w:t>
      </w:r>
      <w:r w:rsidRPr="00DF117D">
        <w:rPr>
          <w:rFonts w:eastAsia="SimSun"/>
          <w:b/>
          <w:i/>
          <w:color w:val="00000A"/>
          <w:sz w:val="28"/>
          <w:szCs w:val="28"/>
          <w:lang w:eastAsia="zh-CN"/>
        </w:rPr>
        <w:t xml:space="preserve"> этапе планируется целенаправленное формирование и развитие высших психических функций.</w:t>
      </w:r>
      <w:r w:rsidRPr="00DF117D">
        <w:rPr>
          <w:rFonts w:eastAsia="SimSun"/>
          <w:i/>
          <w:color w:val="00000A"/>
          <w:sz w:val="28"/>
          <w:szCs w:val="28"/>
          <w:lang w:eastAsia="zh-CN"/>
        </w:rPr>
        <w:t xml:space="preserve"> Необходимыми компонентами являются:</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 развитие коммуникативной деятельности, создание условий для ситуативно-делового, внеситуативно-познавательного общения</w:t>
      </w:r>
      <w:r w:rsidRPr="00DF117D">
        <w:rPr>
          <w:rFonts w:eastAsia="SimSun"/>
          <w:color w:val="00000A"/>
          <w:sz w:val="28"/>
          <w:szCs w:val="28"/>
          <w:lang w:eastAsia="zh-CN"/>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сенсорное воспитание и формирование эталонных представлений;</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развитие зрительной и слухоречевой памяти;</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развитие всех свойств внимания и произвольной регуляции деятельности;</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 развитие мыслительной деятельности во взаимосвязи с развитием речи</w:t>
      </w:r>
      <w:r w:rsidRPr="00DF117D">
        <w:rPr>
          <w:rFonts w:eastAsia="SimSun"/>
          <w:color w:val="00000A"/>
          <w:sz w:val="28"/>
          <w:szCs w:val="28"/>
          <w:lang w:eastAsia="zh-CN"/>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развитие всех сторон речи: ее функций и формирование языковых средств:</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iCs/>
          <w:color w:val="00000A"/>
          <w:sz w:val="28"/>
          <w:szCs w:val="28"/>
          <w:lang w:eastAsia="zh-CN"/>
        </w:rPr>
        <w:t>- усвоение лексико-грамматических категорий,</w:t>
      </w:r>
      <w:r w:rsidRPr="00DF117D">
        <w:rPr>
          <w:rFonts w:eastAsia="SimSun"/>
          <w:color w:val="00000A"/>
          <w:sz w:val="28"/>
          <w:szCs w:val="28"/>
          <w:lang w:eastAsia="zh-CN"/>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31077" w:rsidRPr="00DF117D" w:rsidRDefault="00531077" w:rsidP="00531077">
      <w:pPr>
        <w:widowControl w:val="0"/>
        <w:tabs>
          <w:tab w:val="left" w:pos="638"/>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 целенаправленное формирование предметной и игровой деятельностей.</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Развитие умственных способностей дошкольника происходит через </w:t>
      </w:r>
      <w:r w:rsidRPr="00DF117D">
        <w:rPr>
          <w:rFonts w:eastAsia="SimSun"/>
          <w:i/>
          <w:color w:val="00000A"/>
          <w:sz w:val="28"/>
          <w:szCs w:val="28"/>
          <w:lang w:eastAsia="zh-CN"/>
        </w:rPr>
        <w:t>овладение действиями замещения и наглядного моделирования</w:t>
      </w:r>
      <w:r w:rsidRPr="00DF117D">
        <w:rPr>
          <w:rFonts w:eastAsia="SimSun"/>
          <w:color w:val="00000A"/>
          <w:sz w:val="28"/>
          <w:szCs w:val="28"/>
          <w:lang w:eastAsia="zh-CN"/>
        </w:rPr>
        <w:t xml:space="preserve"> в различных видах деятельности, поэтому это направление имеет особую важность.</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В процессе работы не следует забывать </w:t>
      </w:r>
      <w:r w:rsidRPr="00DF117D">
        <w:rPr>
          <w:rFonts w:eastAsia="SimSun"/>
          <w:i/>
          <w:color w:val="00000A"/>
          <w:sz w:val="28"/>
          <w:szCs w:val="28"/>
          <w:lang w:eastAsia="zh-CN"/>
        </w:rPr>
        <w:t>о развитии творческих способностей</w:t>
      </w:r>
      <w:r w:rsidRPr="00DF117D">
        <w:rPr>
          <w:rFonts w:eastAsia="SimSun"/>
          <w:color w:val="00000A"/>
          <w:sz w:val="28"/>
          <w:szCs w:val="28"/>
          <w:lang w:eastAsia="zh-CN"/>
        </w:rPr>
        <w:t>.</w:t>
      </w:r>
    </w:p>
    <w:p w:rsidR="00531077" w:rsidRPr="00DF117D" w:rsidRDefault="00531077" w:rsidP="00531077">
      <w:pPr>
        <w:widowControl w:val="0"/>
        <w:tabs>
          <w:tab w:val="left" w:pos="259"/>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DF117D">
        <w:rPr>
          <w:rFonts w:eastAsia="SimSun"/>
          <w:i/>
          <w:color w:val="00000A"/>
          <w:sz w:val="28"/>
          <w:szCs w:val="28"/>
          <w:lang w:eastAsia="zh-CN"/>
        </w:rPr>
        <w:t>предметно-</w:t>
      </w:r>
      <w:r w:rsidRPr="00DF117D">
        <w:rPr>
          <w:rFonts w:eastAsia="SimSun"/>
          <w:i/>
          <w:color w:val="00000A"/>
          <w:sz w:val="28"/>
          <w:szCs w:val="28"/>
          <w:lang w:eastAsia="zh-CN"/>
        </w:rPr>
        <w:lastRenderedPageBreak/>
        <w:t>практической и игровой деятельности</w:t>
      </w:r>
      <w:r w:rsidRPr="00DF117D">
        <w:rPr>
          <w:rFonts w:eastAsia="SimSun"/>
          <w:color w:val="00000A"/>
          <w:sz w:val="28"/>
          <w:szCs w:val="28"/>
          <w:lang w:eastAsia="zh-CN"/>
        </w:rPr>
        <w:t xml:space="preserve">. </w:t>
      </w:r>
    </w:p>
    <w:p w:rsidR="00531077" w:rsidRPr="00DF117D" w:rsidRDefault="00531077" w:rsidP="00531077">
      <w:pPr>
        <w:widowControl w:val="0"/>
        <w:tabs>
          <w:tab w:val="left" w:pos="259"/>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color w:val="00000A"/>
          <w:sz w:val="28"/>
          <w:szCs w:val="28"/>
          <w:lang w:eastAsia="zh-CN"/>
        </w:rPr>
        <w:t xml:space="preserve">Общая задача всех участников коррекционно-педагогического процесса - </w:t>
      </w:r>
      <w:r w:rsidRPr="00DF117D">
        <w:rPr>
          <w:rFonts w:eastAsia="SimSun"/>
          <w:i/>
          <w:color w:val="00000A"/>
          <w:sz w:val="28"/>
          <w:szCs w:val="28"/>
          <w:lang w:eastAsia="zh-CN"/>
        </w:rPr>
        <w:t xml:space="preserve">формирование ведущих видов деятельности ребенка, их мотивационных, ориентировочно-операционных и регуляционных компонентов. </w:t>
      </w:r>
    </w:p>
    <w:p w:rsidR="00531077" w:rsidRPr="00DF117D" w:rsidRDefault="00531077" w:rsidP="00531077">
      <w:pPr>
        <w:widowControl w:val="0"/>
        <w:tabs>
          <w:tab w:val="left" w:pos="259"/>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Развитие саморегуляции</w:t>
      </w:r>
      <w:r w:rsidRPr="00DF117D">
        <w:rPr>
          <w:rFonts w:eastAsia="SimSun"/>
          <w:color w:val="00000A"/>
          <w:sz w:val="28"/>
          <w:szCs w:val="28"/>
          <w:lang w:eastAsia="zh-CN"/>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31077" w:rsidRPr="00DF117D"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 xml:space="preserve">Важным направлением является развитие эмоционально-личностной сферы, </w:t>
      </w:r>
      <w:r w:rsidRPr="00DF117D">
        <w:rPr>
          <w:rFonts w:eastAsia="SimSun"/>
          <w:color w:val="00000A"/>
          <w:sz w:val="28"/>
          <w:szCs w:val="28"/>
          <w:lang w:eastAsia="zh-CN"/>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31077" w:rsidRPr="00DF117D"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b/>
          <w:i/>
          <w:color w:val="00000A"/>
          <w:sz w:val="28"/>
          <w:szCs w:val="28"/>
          <w:lang w:val="en-US" w:eastAsia="zh-CN"/>
        </w:rPr>
        <w:t>III</w:t>
      </w:r>
      <w:r w:rsidRPr="00DF117D">
        <w:rPr>
          <w:rFonts w:eastAsia="SimSun"/>
          <w:b/>
          <w:i/>
          <w:color w:val="00000A"/>
          <w:sz w:val="28"/>
          <w:szCs w:val="28"/>
          <w:lang w:eastAsia="zh-CN"/>
        </w:rPr>
        <w:t xml:space="preserve"> этап</w:t>
      </w:r>
      <w:r w:rsidRPr="00DF117D">
        <w:rPr>
          <w:rFonts w:eastAsia="SimSun"/>
          <w:color w:val="00000A"/>
          <w:sz w:val="28"/>
          <w:szCs w:val="28"/>
          <w:lang w:eastAsia="zh-CN"/>
        </w:rPr>
        <w:t xml:space="preserve"> - вся работа строится с ориентацией на </w:t>
      </w:r>
      <w:r w:rsidRPr="00DF117D">
        <w:rPr>
          <w:rFonts w:eastAsia="SimSun"/>
          <w:i/>
          <w:color w:val="00000A"/>
          <w:sz w:val="28"/>
          <w:szCs w:val="28"/>
          <w:lang w:eastAsia="zh-CN"/>
        </w:rPr>
        <w:t>развитие возможностей</w:t>
      </w:r>
      <w:r w:rsidRPr="00DF117D">
        <w:rPr>
          <w:rFonts w:eastAsia="SimSun"/>
          <w:color w:val="00000A"/>
          <w:sz w:val="28"/>
          <w:szCs w:val="28"/>
          <w:lang w:eastAsia="zh-CN"/>
        </w:rPr>
        <w:t xml:space="preserve"> ребенка к достижению целевых ориентиров ДО и формирование школьно значимых навыков, основных компонентов психологической </w:t>
      </w:r>
      <w:r w:rsidRPr="00DF117D">
        <w:rPr>
          <w:rFonts w:eastAsia="SimSun"/>
          <w:i/>
          <w:color w:val="00000A"/>
          <w:sz w:val="28"/>
          <w:szCs w:val="28"/>
          <w:lang w:eastAsia="zh-CN"/>
        </w:rPr>
        <w:t>готовности к школьному обучению</w:t>
      </w:r>
      <w:r w:rsidRPr="00DF117D">
        <w:rPr>
          <w:rFonts w:eastAsia="SimSun"/>
          <w:color w:val="00000A"/>
          <w:sz w:val="28"/>
          <w:szCs w:val="28"/>
          <w:lang w:eastAsia="zh-CN"/>
        </w:rPr>
        <w:t>.</w:t>
      </w:r>
    </w:p>
    <w:p w:rsidR="00531077" w:rsidRPr="00DF117D"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31077" w:rsidRPr="00DF117D"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31077" w:rsidRPr="00DF117D" w:rsidRDefault="00531077" w:rsidP="00531077">
      <w:pPr>
        <w:widowControl w:val="0"/>
        <w:tabs>
          <w:tab w:val="left" w:pos="701"/>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color w:val="00000A"/>
          <w:sz w:val="28"/>
          <w:szCs w:val="28"/>
          <w:lang w:eastAsia="zh-CN"/>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DF117D">
        <w:rPr>
          <w:rFonts w:eastAsia="SimSun"/>
          <w:i/>
          <w:color w:val="00000A"/>
          <w:sz w:val="28"/>
          <w:szCs w:val="28"/>
          <w:lang w:eastAsia="zh-CN"/>
        </w:rPr>
        <w:t xml:space="preserve"> создание условий для ситуативно-делового, внеситуативно-познавательного и внеситуативно-личностного общения.</w:t>
      </w:r>
    </w:p>
    <w:p w:rsidR="00531077" w:rsidRPr="00DF117D" w:rsidRDefault="00531077" w:rsidP="00531077">
      <w:pPr>
        <w:widowControl w:val="0"/>
        <w:tabs>
          <w:tab w:val="left" w:pos="259"/>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color w:val="00000A"/>
          <w:sz w:val="28"/>
          <w:szCs w:val="28"/>
          <w:lang w:eastAsia="zh-CN"/>
        </w:rPr>
        <w:t>Психологическая коррекция</w:t>
      </w:r>
      <w:r w:rsidRPr="00DF117D">
        <w:rPr>
          <w:rFonts w:eastAsia="SimSun"/>
          <w:color w:val="00000A"/>
          <w:sz w:val="28"/>
          <w:szCs w:val="28"/>
          <w:lang w:eastAsia="zh-CN"/>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31077" w:rsidRPr="00DF117D" w:rsidRDefault="00531077" w:rsidP="00531077">
      <w:pPr>
        <w:widowControl w:val="0"/>
        <w:tabs>
          <w:tab w:val="left" w:pos="629"/>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r w:rsidRPr="00DF117D">
        <w:rPr>
          <w:rFonts w:eastAsia="SimSun"/>
          <w:color w:val="00000A"/>
          <w:sz w:val="28"/>
          <w:szCs w:val="28"/>
          <w:lang w:eastAsia="zh-CN"/>
        </w:rPr>
        <w:lastRenderedPageBreak/>
        <w:t xml:space="preserve">аутистических проявлений. </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bCs/>
          <w:color w:val="00000A"/>
          <w:sz w:val="28"/>
          <w:szCs w:val="28"/>
          <w:lang w:eastAsia="zh-CN"/>
        </w:rPr>
      </w:pPr>
      <w:r w:rsidRPr="00DF117D">
        <w:rPr>
          <w:rFonts w:eastAsia="SimSun"/>
          <w:bCs/>
          <w:color w:val="00000A"/>
          <w:sz w:val="28"/>
          <w:szCs w:val="28"/>
          <w:lang w:eastAsia="zh-CN"/>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bCs/>
          <w:i/>
          <w:color w:val="00000A"/>
          <w:sz w:val="28"/>
          <w:szCs w:val="28"/>
          <w:lang w:eastAsia="zh-CN"/>
        </w:rPr>
      </w:pPr>
      <w:r w:rsidRPr="00DF117D">
        <w:rPr>
          <w:rFonts w:eastAsia="SimSun"/>
          <w:bCs/>
          <w:i/>
          <w:color w:val="00000A"/>
          <w:sz w:val="28"/>
          <w:szCs w:val="28"/>
          <w:lang w:eastAsia="zh-CN"/>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31077" w:rsidRPr="00DF117D" w:rsidRDefault="00531077" w:rsidP="00531077">
      <w:pPr>
        <w:widowControl w:val="0"/>
        <w:tabs>
          <w:tab w:val="left" w:pos="662"/>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color w:val="00000A"/>
          <w:sz w:val="28"/>
          <w:szCs w:val="28"/>
          <w:lang w:eastAsia="zh-CN"/>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DF117D">
        <w:rPr>
          <w:rFonts w:eastAsia="SimSun"/>
          <w:i/>
          <w:color w:val="00000A"/>
          <w:sz w:val="28"/>
          <w:szCs w:val="28"/>
          <w:lang w:eastAsia="zh-CN"/>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Результаты педагогической диагностики (мониторинга) могут использоваться </w:t>
      </w:r>
      <w:r w:rsidRPr="00DF117D">
        <w:rPr>
          <w:i/>
          <w:color w:val="00000A"/>
          <w:sz w:val="28"/>
          <w:szCs w:val="28"/>
          <w:lang w:eastAsia="zh-CN"/>
        </w:rPr>
        <w:t>исключительно для решения следующих образовательных задач</w:t>
      </w:r>
      <w:r w:rsidRPr="00DF117D">
        <w:rPr>
          <w:color w:val="00000A"/>
          <w:sz w:val="28"/>
          <w:szCs w:val="28"/>
          <w:lang w:eastAsia="zh-CN"/>
        </w:rPr>
        <w:t>:</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2) оптимизации работы с группой детей.</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xml:space="preserve">При необходимости используется психологическая диагностика </w:t>
      </w:r>
      <w:r w:rsidRPr="00DF117D">
        <w:rPr>
          <w:color w:val="00000A"/>
          <w:sz w:val="28"/>
          <w:szCs w:val="28"/>
          <w:lang w:eastAsia="zh-CN"/>
        </w:rPr>
        <w:lastRenderedPageBreak/>
        <w:t>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Технология психолого-педагогического сопровождения детей с ЗПР предполагает решение следующих </w:t>
      </w:r>
      <w:r w:rsidRPr="00DF117D">
        <w:rPr>
          <w:rFonts w:eastAsia="SimSun"/>
          <w:b/>
          <w:i/>
          <w:color w:val="00000A"/>
          <w:sz w:val="28"/>
          <w:szCs w:val="28"/>
          <w:lang w:eastAsia="zh-CN"/>
        </w:rPr>
        <w:t>задач</w:t>
      </w:r>
      <w:r w:rsidRPr="00DF117D">
        <w:rPr>
          <w:rFonts w:eastAsia="SimSun"/>
          <w:color w:val="00000A"/>
          <w:sz w:val="28"/>
          <w:szCs w:val="28"/>
          <w:lang w:eastAsia="zh-CN"/>
        </w:rPr>
        <w:t xml:space="preserve"> в рамках диагностической работы:</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изучение и анализ данных и рекомендаций, представленных в заключении психолого-медико-педагогической комиссии;</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изучение социальной ситуации развития и условий семейного воспитания детей с ЗПР;</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изучение динамики развития ребенка в условиях коррекционно-развивающего обучения, определение его образовательного маршрута;</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i/>
          <w:iCs/>
          <w:color w:val="00000A"/>
          <w:sz w:val="28"/>
          <w:szCs w:val="28"/>
          <w:lang w:eastAsia="zh-CN"/>
        </w:rPr>
      </w:pPr>
      <w:r w:rsidRPr="00DF117D">
        <w:rPr>
          <w:rFonts w:eastAsia="SimSun"/>
          <w:color w:val="00000A"/>
          <w:sz w:val="28"/>
          <w:szCs w:val="28"/>
          <w:lang w:eastAsia="zh-CN"/>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w:t>
      </w:r>
      <w:r w:rsidRPr="00DF117D">
        <w:rPr>
          <w:rFonts w:eastAsia="SimSun"/>
          <w:color w:val="00000A"/>
          <w:sz w:val="28"/>
          <w:szCs w:val="28"/>
          <w:lang w:eastAsia="zh-CN"/>
        </w:rPr>
        <w:lastRenderedPageBreak/>
        <w:t xml:space="preserve">деятельности: </w:t>
      </w:r>
      <w:r w:rsidRPr="00DF117D">
        <w:rPr>
          <w:rFonts w:eastAsia="SimSun"/>
          <w:i/>
          <w:iCs/>
          <w:color w:val="00000A"/>
          <w:sz w:val="28"/>
          <w:szCs w:val="28"/>
          <w:lang w:eastAsia="zh-CN"/>
        </w:rPr>
        <w:t>диагностическое и контрольно-мониторинговое.</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w:t>
      </w:r>
      <w:r w:rsidRPr="00DF117D">
        <w:rPr>
          <w:rFonts w:eastAsia="SimSun"/>
          <w:i/>
          <w:iCs/>
          <w:color w:val="00000A"/>
          <w:sz w:val="28"/>
          <w:szCs w:val="28"/>
          <w:lang w:eastAsia="zh-CN"/>
        </w:rPr>
        <w:t>Принцип комплексного подхода -</w:t>
      </w:r>
      <w:r w:rsidRPr="00DF117D">
        <w:rPr>
          <w:rFonts w:eastAsia="SimSun"/>
          <w:color w:val="00000A"/>
          <w:sz w:val="28"/>
          <w:szCs w:val="28"/>
          <w:lang w:eastAsia="zh-CN"/>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w:t>
      </w:r>
      <w:r w:rsidRPr="00DF117D">
        <w:rPr>
          <w:rFonts w:eastAsia="SimSun"/>
          <w:i/>
          <w:iCs/>
          <w:color w:val="00000A"/>
          <w:sz w:val="28"/>
          <w:szCs w:val="28"/>
          <w:lang w:eastAsia="zh-CN"/>
        </w:rPr>
        <w:t>Принцип системного подхода - анализ</w:t>
      </w:r>
      <w:r w:rsidRPr="00DF117D">
        <w:rPr>
          <w:rFonts w:eastAsia="SimSun"/>
          <w:color w:val="00000A"/>
          <w:sz w:val="28"/>
          <w:szCs w:val="28"/>
          <w:lang w:eastAsia="zh-CN"/>
        </w:rPr>
        <w:t xml:space="preserve"> структуры дефекта и иерархии нарушений, а также компенсаторных возможностей;</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w:t>
      </w:r>
      <w:r w:rsidRPr="00DF117D">
        <w:rPr>
          <w:rFonts w:eastAsia="SimSun"/>
          <w:i/>
          <w:iCs/>
          <w:color w:val="00000A"/>
          <w:sz w:val="28"/>
          <w:szCs w:val="28"/>
          <w:lang w:eastAsia="zh-CN"/>
        </w:rPr>
        <w:t>Принцип единства качественного и количественного анализа результатов обследования:</w:t>
      </w:r>
      <w:r w:rsidRPr="00DF117D">
        <w:rPr>
          <w:rFonts w:eastAsia="SimSun"/>
          <w:color w:val="00000A"/>
          <w:sz w:val="28"/>
          <w:szCs w:val="28"/>
          <w:lang w:eastAsia="zh-CN"/>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31077" w:rsidRPr="00DF117D" w:rsidRDefault="00531077" w:rsidP="00C27993">
      <w:pPr>
        <w:widowControl w:val="0"/>
        <w:numPr>
          <w:ilvl w:val="0"/>
          <w:numId w:val="39"/>
        </w:numPr>
        <w:tabs>
          <w:tab w:val="num" w:pos="1134"/>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iCs/>
          <w:color w:val="00000A"/>
          <w:sz w:val="28"/>
          <w:szCs w:val="28"/>
          <w:lang w:eastAsia="zh-CN"/>
        </w:rPr>
        <w:t xml:space="preserve">Принцип структурно-динамического подхода </w:t>
      </w:r>
      <w:r w:rsidRPr="00DF117D">
        <w:rPr>
          <w:rFonts w:eastAsia="SimSun"/>
          <w:color w:val="00000A"/>
          <w:sz w:val="28"/>
          <w:szCs w:val="28"/>
          <w:lang w:eastAsia="zh-CN"/>
        </w:rPr>
        <w:t>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31077" w:rsidRPr="00DF117D" w:rsidRDefault="00531077" w:rsidP="00C27993">
      <w:pPr>
        <w:widowControl w:val="0"/>
        <w:numPr>
          <w:ilvl w:val="0"/>
          <w:numId w:val="39"/>
        </w:numPr>
        <w:tabs>
          <w:tab w:val="num" w:pos="1134"/>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
          <w:iCs/>
          <w:color w:val="00000A"/>
          <w:sz w:val="28"/>
          <w:szCs w:val="28"/>
          <w:lang w:eastAsia="zh-CN"/>
        </w:rPr>
        <w:t xml:space="preserve">Принцип деятельностного подхода. </w:t>
      </w:r>
      <w:r w:rsidRPr="00DF117D">
        <w:rPr>
          <w:rFonts w:eastAsia="SimSun"/>
          <w:iCs/>
          <w:color w:val="00000A"/>
          <w:sz w:val="28"/>
          <w:szCs w:val="28"/>
          <w:lang w:eastAsia="zh-CN"/>
        </w:rPr>
        <w:t>Д</w:t>
      </w:r>
      <w:r w:rsidRPr="00DF117D">
        <w:rPr>
          <w:rFonts w:eastAsia="SimSun"/>
          <w:color w:val="00000A"/>
          <w:sz w:val="28"/>
          <w:szCs w:val="28"/>
          <w:lang w:eastAsia="zh-CN"/>
        </w:rP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w:t>
      </w:r>
      <w:r w:rsidRPr="00DF117D">
        <w:rPr>
          <w:rFonts w:eastAsia="SimSun"/>
          <w:i/>
          <w:iCs/>
          <w:color w:val="00000A"/>
          <w:sz w:val="28"/>
          <w:szCs w:val="28"/>
          <w:lang w:eastAsia="zh-CN"/>
        </w:rPr>
        <w:t xml:space="preserve">Принцип единства диагностики и коррекции. </w:t>
      </w:r>
      <w:r w:rsidRPr="00DF117D">
        <w:rPr>
          <w:rFonts w:eastAsia="SimSun"/>
          <w:color w:val="00000A"/>
          <w:sz w:val="28"/>
          <w:szCs w:val="28"/>
          <w:lang w:eastAsia="zh-CN"/>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w:t>
      </w:r>
      <w:r w:rsidRPr="00DF117D">
        <w:rPr>
          <w:rFonts w:eastAsia="SimSun"/>
          <w:i/>
          <w:iCs/>
          <w:color w:val="00000A"/>
          <w:sz w:val="28"/>
          <w:szCs w:val="28"/>
          <w:lang w:eastAsia="zh-CN"/>
        </w:rPr>
        <w:t xml:space="preserve">Принцип ранней диагностики отклонений в развитии. </w:t>
      </w:r>
      <w:r w:rsidRPr="00DF117D">
        <w:rPr>
          <w:rFonts w:eastAsia="SimSun"/>
          <w:color w:val="00000A"/>
          <w:sz w:val="28"/>
          <w:szCs w:val="28"/>
          <w:lang w:eastAsia="zh-CN"/>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w:t>
      </w:r>
      <w:r w:rsidRPr="00DF117D">
        <w:rPr>
          <w:rFonts w:eastAsia="SimSun"/>
          <w:color w:val="00000A"/>
          <w:sz w:val="28"/>
          <w:szCs w:val="28"/>
          <w:lang w:eastAsia="zh-CN"/>
        </w:rPr>
        <w:lastRenderedPageBreak/>
        <w:t>возможности развивающегося мозга.</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i/>
          <w:color w:val="00000A"/>
          <w:sz w:val="28"/>
          <w:szCs w:val="28"/>
          <w:lang w:eastAsia="zh-CN"/>
        </w:rPr>
      </w:pPr>
      <w:r w:rsidRPr="00DF117D">
        <w:rPr>
          <w:rFonts w:eastAsia="SimSun"/>
          <w:i/>
          <w:color w:val="00000A"/>
          <w:sz w:val="28"/>
          <w:szCs w:val="28"/>
          <w:lang w:eastAsia="zh-CN"/>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iCs/>
          <w:color w:val="00000A"/>
          <w:sz w:val="28"/>
          <w:szCs w:val="28"/>
          <w:lang w:eastAsia="zh-CN"/>
        </w:rPr>
        <w:t>Д</w:t>
      </w:r>
      <w:r w:rsidRPr="00DF117D">
        <w:rPr>
          <w:rFonts w:eastAsia="SimSun"/>
          <w:color w:val="00000A"/>
          <w:sz w:val="28"/>
          <w:szCs w:val="28"/>
          <w:lang w:eastAsia="zh-CN"/>
        </w:rP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31077" w:rsidRPr="00DF117D" w:rsidRDefault="00531077" w:rsidP="00531077">
      <w:pPr>
        <w:widowControl w:val="0"/>
        <w:tabs>
          <w:tab w:val="left" w:pos="9781"/>
        </w:tabs>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31077" w:rsidRPr="00DF117D" w:rsidRDefault="00531077" w:rsidP="00531077">
      <w:pPr>
        <w:widowControl w:val="0"/>
        <w:tabs>
          <w:tab w:val="left" w:pos="9781"/>
        </w:tabs>
        <w:suppressAutoHyphens/>
        <w:spacing w:after="0" w:line="240" w:lineRule="auto"/>
        <w:ind w:left="0" w:firstLine="709"/>
        <w:textAlignment w:val="baseline"/>
        <w:rPr>
          <w:rFonts w:eastAsia="SimSun"/>
          <w:b/>
          <w:i/>
          <w:color w:val="00000A"/>
          <w:sz w:val="28"/>
          <w:szCs w:val="28"/>
          <w:lang w:eastAsia="zh-CN"/>
        </w:rPr>
      </w:pPr>
      <w:r w:rsidRPr="00DF117D">
        <w:rPr>
          <w:rFonts w:eastAsia="SimSun"/>
          <w:b/>
          <w:i/>
          <w:color w:val="00000A"/>
          <w:sz w:val="28"/>
          <w:szCs w:val="28"/>
          <w:lang w:eastAsia="zh-CN"/>
        </w:rPr>
        <w:t xml:space="preserve">Содержание образовательной деятельности по профессиональной коррекции недостатков в развитии детей с ЗПР </w:t>
      </w:r>
    </w:p>
    <w:p w:rsidR="00531077" w:rsidRPr="00DF117D" w:rsidRDefault="00531077" w:rsidP="00531077">
      <w:pPr>
        <w:widowControl w:val="0"/>
        <w:tabs>
          <w:tab w:val="left" w:pos="851"/>
        </w:tabs>
        <w:suppressAutoHyphens/>
        <w:spacing w:after="0" w:line="240" w:lineRule="auto"/>
        <w:ind w:left="0" w:firstLine="709"/>
        <w:textAlignment w:val="baseline"/>
        <w:rPr>
          <w:rFonts w:eastAsia="SimSun"/>
          <w:color w:val="00000A"/>
          <w:sz w:val="28"/>
          <w:szCs w:val="28"/>
          <w:lang w:eastAsia="zh-CN"/>
        </w:rPr>
      </w:pPr>
      <w:r w:rsidRPr="00DF117D">
        <w:rPr>
          <w:color w:val="00000A"/>
          <w:sz w:val="28"/>
          <w:szCs w:val="28"/>
          <w:lang w:eastAsia="zh-CN"/>
        </w:rPr>
        <w:t xml:space="preserve">Коррекционно-развивающая и профилактическая работа с детьми с ЗПР пронизывает все образовательные области, предусмотренные ФГОС ДО. </w:t>
      </w:r>
      <w:r w:rsidRPr="00DF117D">
        <w:rPr>
          <w:rFonts w:eastAsia="SimSun"/>
          <w:color w:val="00000A"/>
          <w:sz w:val="28"/>
          <w:szCs w:val="28"/>
          <w:lang w:eastAsia="zh-CN"/>
        </w:rPr>
        <w:t>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531077" w:rsidRPr="00576328" w:rsidRDefault="00531077" w:rsidP="00531077">
      <w:pPr>
        <w:widowControl w:val="0"/>
        <w:tabs>
          <w:tab w:val="left" w:pos="9781"/>
        </w:tabs>
        <w:suppressAutoHyphens/>
        <w:spacing w:after="0" w:line="240" w:lineRule="auto"/>
        <w:ind w:left="0" w:firstLine="709"/>
        <w:textAlignment w:val="baseline"/>
        <w:rPr>
          <w:iCs/>
          <w:color w:val="00000A"/>
          <w:sz w:val="28"/>
          <w:szCs w:val="28"/>
          <w:lang w:eastAsia="zh-CN"/>
        </w:rPr>
      </w:pPr>
      <w:r w:rsidRPr="00DF117D">
        <w:rPr>
          <w:rFonts w:eastAsia="SimSun"/>
          <w:color w:val="00000A"/>
          <w:sz w:val="28"/>
          <w:szCs w:val="28"/>
          <w:lang w:eastAsia="zh-CN"/>
        </w:rPr>
        <w:t>С</w:t>
      </w:r>
      <w:r w:rsidRPr="00DF117D">
        <w:rPr>
          <w:iCs/>
          <w:color w:val="00000A"/>
          <w:sz w:val="28"/>
          <w:szCs w:val="28"/>
          <w:lang w:eastAsia="zh-CN"/>
        </w:rPr>
        <w:t xml:space="preserve">пецифика образовательной деятельности с детьми с ЗПР в рамках данного направления может быть описана в Программе через комплекс методических пособий и </w:t>
      </w:r>
      <w:r w:rsidRPr="00576328">
        <w:rPr>
          <w:iCs/>
          <w:color w:val="00000A"/>
          <w:sz w:val="28"/>
          <w:szCs w:val="28"/>
          <w:lang w:eastAsia="zh-CN"/>
        </w:rPr>
        <w:t>рекомендаций, коррекционно-развивающих программ и технологий (может быть представлена в виде таблицы).</w:t>
      </w:r>
    </w:p>
    <w:p w:rsidR="00531077" w:rsidRDefault="00531077" w:rsidP="00531077">
      <w:pPr>
        <w:widowControl w:val="0"/>
        <w:tabs>
          <w:tab w:val="left" w:pos="9781"/>
        </w:tabs>
        <w:suppressAutoHyphens/>
        <w:spacing w:after="0"/>
        <w:ind w:firstLine="709"/>
        <w:textAlignment w:val="baseline"/>
        <w:rPr>
          <w:iCs/>
          <w:color w:val="00000A"/>
          <w:sz w:val="28"/>
          <w:szCs w:val="28"/>
          <w:lang w:eastAsia="zh-CN"/>
        </w:rPr>
      </w:pPr>
    </w:p>
    <w:p w:rsidR="00FA5023" w:rsidRDefault="00FA5023" w:rsidP="00531077">
      <w:pPr>
        <w:widowControl w:val="0"/>
        <w:tabs>
          <w:tab w:val="left" w:pos="9781"/>
        </w:tabs>
        <w:suppressAutoHyphens/>
        <w:spacing w:after="0"/>
        <w:ind w:firstLine="709"/>
        <w:textAlignment w:val="baseline"/>
        <w:rPr>
          <w:iCs/>
          <w:color w:val="00000A"/>
          <w:sz w:val="28"/>
          <w:szCs w:val="28"/>
          <w:lang w:eastAsia="zh-CN"/>
        </w:rPr>
      </w:pPr>
    </w:p>
    <w:p w:rsidR="00FA5023" w:rsidRPr="00576328" w:rsidRDefault="00FA5023" w:rsidP="00531077">
      <w:pPr>
        <w:widowControl w:val="0"/>
        <w:tabs>
          <w:tab w:val="left" w:pos="9781"/>
        </w:tabs>
        <w:suppressAutoHyphens/>
        <w:spacing w:after="0"/>
        <w:ind w:firstLine="709"/>
        <w:textAlignment w:val="baseline"/>
        <w:rPr>
          <w:iCs/>
          <w:color w:val="00000A"/>
          <w:sz w:val="28"/>
          <w:szCs w:val="28"/>
          <w:lang w:eastAsia="zh-CN"/>
        </w:rPr>
      </w:pPr>
    </w:p>
    <w:p w:rsidR="00531077" w:rsidRPr="00576328" w:rsidRDefault="00531077" w:rsidP="00531077">
      <w:pPr>
        <w:widowControl w:val="0"/>
        <w:suppressAutoHyphens/>
        <w:spacing w:after="0"/>
        <w:ind w:firstLine="709"/>
        <w:textAlignment w:val="baseline"/>
        <w:rPr>
          <w:b/>
          <w:color w:val="00000A"/>
          <w:sz w:val="28"/>
          <w:szCs w:val="28"/>
          <w:lang w:eastAsia="zh-CN"/>
        </w:rPr>
      </w:pPr>
      <w:r w:rsidRPr="00576328">
        <w:rPr>
          <w:b/>
          <w:color w:val="00000A"/>
          <w:sz w:val="28"/>
          <w:szCs w:val="28"/>
          <w:lang w:eastAsia="zh-CN"/>
        </w:rPr>
        <w:lastRenderedPageBreak/>
        <w:t xml:space="preserve">Коррекционно-развивающая работа в образовательной области </w:t>
      </w:r>
    </w:p>
    <w:p w:rsidR="00531077" w:rsidRPr="00576328" w:rsidRDefault="00531077" w:rsidP="00531077">
      <w:pPr>
        <w:widowControl w:val="0"/>
        <w:suppressAutoHyphens/>
        <w:spacing w:after="0"/>
        <w:ind w:firstLine="709"/>
        <w:textAlignment w:val="baseline"/>
        <w:rPr>
          <w:b/>
          <w:color w:val="00000A"/>
          <w:sz w:val="28"/>
          <w:szCs w:val="28"/>
          <w:lang w:eastAsia="zh-CN"/>
        </w:rPr>
      </w:pPr>
      <w:r w:rsidRPr="00576328">
        <w:rPr>
          <w:b/>
          <w:color w:val="00000A"/>
          <w:sz w:val="28"/>
          <w:szCs w:val="28"/>
          <w:lang w:eastAsia="zh-CN"/>
        </w:rPr>
        <w:t>«Социально-коммуникативное развитие»</w:t>
      </w:r>
    </w:p>
    <w:p w:rsidR="00531077" w:rsidRPr="00576328" w:rsidRDefault="00531077" w:rsidP="00531077">
      <w:pPr>
        <w:widowControl w:val="0"/>
        <w:suppressAutoHyphens/>
        <w:spacing w:after="0"/>
        <w:ind w:firstLine="709"/>
        <w:textAlignment w:val="baseline"/>
        <w:rPr>
          <w:b/>
          <w:color w:val="00000A"/>
          <w:sz w:val="28"/>
          <w:szCs w:val="28"/>
          <w:lang w:eastAsia="zh-CN"/>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71"/>
        <w:gridCol w:w="7298"/>
      </w:tblGrid>
      <w:tr w:rsidR="00531077" w:rsidRPr="00576328" w:rsidTr="0062131B">
        <w:trPr>
          <w:tblHeader/>
        </w:trPr>
        <w:tc>
          <w:tcPr>
            <w:tcW w:w="1105" w:type="pct"/>
            <w:shd w:val="clear" w:color="auto" w:fill="F2F2F2"/>
          </w:tcPr>
          <w:p w:rsidR="00531077" w:rsidRPr="00576328" w:rsidRDefault="00531077" w:rsidP="0062131B">
            <w:pPr>
              <w:widowControl w:val="0"/>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Разделы</w:t>
            </w:r>
          </w:p>
        </w:tc>
        <w:tc>
          <w:tcPr>
            <w:tcW w:w="3895" w:type="pct"/>
            <w:shd w:val="clear" w:color="auto" w:fill="F2F2F2"/>
            <w:vAlign w:val="center"/>
          </w:tcPr>
          <w:p w:rsidR="00531077" w:rsidRPr="00576328" w:rsidRDefault="00531077" w:rsidP="0062131B">
            <w:pPr>
              <w:widowControl w:val="0"/>
              <w:suppressAutoHyphens/>
              <w:spacing w:after="0" w:line="240" w:lineRule="auto"/>
              <w:ind w:left="0" w:firstLine="0"/>
              <w:jc w:val="center"/>
              <w:textAlignment w:val="baseline"/>
              <w:rPr>
                <w:rFonts w:eastAsia="SimSun"/>
                <w:color w:val="00000A"/>
                <w:sz w:val="28"/>
                <w:szCs w:val="28"/>
                <w:lang w:eastAsia="zh-CN"/>
              </w:rPr>
            </w:pPr>
            <w:r w:rsidRPr="00576328">
              <w:rPr>
                <w:rFonts w:eastAsia="SimSun"/>
                <w:b/>
                <w:color w:val="00000A"/>
                <w:sz w:val="28"/>
                <w:szCs w:val="28"/>
                <w:lang w:eastAsia="zh-CN"/>
              </w:rPr>
              <w:t>Задачи и педагогические условия реализации программы коррекционной работы</w:t>
            </w:r>
          </w:p>
        </w:tc>
      </w:tr>
      <w:tr w:rsidR="00531077" w:rsidRPr="00576328" w:rsidTr="0062131B">
        <w:tc>
          <w:tcPr>
            <w:tcW w:w="1105" w:type="pct"/>
            <w:shd w:val="clear" w:color="auto" w:fill="auto"/>
          </w:tcPr>
          <w:p w:rsidR="00531077" w:rsidRPr="00576328" w:rsidRDefault="00531077" w:rsidP="0062131B">
            <w:pPr>
              <w:widowControl w:val="0"/>
              <w:tabs>
                <w:tab w:val="left" w:pos="851"/>
                <w:tab w:val="left" w:pos="1147"/>
              </w:tabs>
              <w:spacing w:after="0" w:line="240" w:lineRule="auto"/>
              <w:ind w:firstLine="0"/>
              <w:textAlignment w:val="baseline"/>
              <w:rPr>
                <w:color w:val="00000A"/>
                <w:sz w:val="28"/>
                <w:szCs w:val="28"/>
                <w:lang w:eastAsia="zh-CN"/>
              </w:rPr>
            </w:pPr>
            <w:r w:rsidRPr="00576328">
              <w:rPr>
                <w:color w:val="00000A"/>
                <w:sz w:val="28"/>
                <w:szCs w:val="28"/>
                <w:lang w:eastAsia="zh-CN"/>
              </w:rPr>
              <w:t>Коррекционная направленность работы в рамках социализации, развития общения, нравственного,патриотического воспитания. Ребенок в семье и сообществе</w:t>
            </w:r>
          </w:p>
          <w:p w:rsidR="00531077" w:rsidRPr="00576328" w:rsidRDefault="00531077" w:rsidP="00531077">
            <w:pPr>
              <w:widowControl w:val="0"/>
              <w:tabs>
                <w:tab w:val="left" w:pos="851"/>
                <w:tab w:val="left" w:pos="1147"/>
              </w:tabs>
              <w:spacing w:after="0" w:line="240" w:lineRule="auto"/>
              <w:textAlignment w:val="baseline"/>
              <w:rPr>
                <w:color w:val="00000A"/>
                <w:sz w:val="28"/>
                <w:szCs w:val="28"/>
                <w:lang w:eastAsia="zh-CN"/>
              </w:rPr>
            </w:pPr>
          </w:p>
        </w:tc>
        <w:tc>
          <w:tcPr>
            <w:tcW w:w="3895" w:type="pct"/>
            <w:shd w:val="clear" w:color="auto" w:fill="auto"/>
            <w:vAlign w:val="center"/>
          </w:tcPr>
          <w:p w:rsidR="00531077" w:rsidRPr="00576328" w:rsidRDefault="00531077" w:rsidP="00531077">
            <w:pPr>
              <w:widowControl w:val="0"/>
              <w:tabs>
                <w:tab w:val="left" w:pos="316"/>
                <w:tab w:val="left" w:pos="385"/>
                <w:tab w:val="left" w:pos="993"/>
              </w:tabs>
              <w:suppressAutoHyphens/>
              <w:spacing w:after="0" w:line="240" w:lineRule="auto"/>
              <w:textAlignment w:val="baseline"/>
              <w:rPr>
                <w:b/>
                <w:i/>
                <w:iCs/>
                <w:color w:val="00000A"/>
                <w:sz w:val="28"/>
                <w:szCs w:val="28"/>
                <w:lang w:eastAsia="zh-CN"/>
              </w:rPr>
            </w:pPr>
            <w:r w:rsidRPr="00576328">
              <w:rPr>
                <w:b/>
                <w:i/>
                <w:iCs/>
                <w:color w:val="00000A"/>
                <w:sz w:val="28"/>
                <w:szCs w:val="28"/>
                <w:lang w:eastAsia="zh-CN"/>
              </w:rPr>
              <w:t>Создание условий для эмоционального и ситуативно-делового общения с взрослыми и сверстниками:</w:t>
            </w:r>
          </w:p>
          <w:p w:rsidR="00531077" w:rsidRPr="00576328" w:rsidRDefault="00531077" w:rsidP="00C27993">
            <w:pPr>
              <w:widowControl w:val="0"/>
              <w:numPr>
                <w:ilvl w:val="0"/>
                <w:numId w:val="40"/>
              </w:numPr>
              <w:tabs>
                <w:tab w:val="left" w:pos="316"/>
                <w:tab w:val="left" w:pos="385"/>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устанавливать эмоциональный контакт, пробуждать чувство доверия и желание сотрудничать со взрослым;</w:t>
            </w:r>
          </w:p>
          <w:p w:rsidR="00531077" w:rsidRPr="00576328" w:rsidRDefault="00531077" w:rsidP="00C27993">
            <w:pPr>
              <w:widowControl w:val="0"/>
              <w:numPr>
                <w:ilvl w:val="0"/>
                <w:numId w:val="40"/>
              </w:numPr>
              <w:tabs>
                <w:tab w:val="left" w:pos="316"/>
                <w:tab w:val="left" w:pos="385"/>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531077" w:rsidRPr="00576328" w:rsidRDefault="00531077" w:rsidP="00C27993">
            <w:pPr>
              <w:widowControl w:val="0"/>
              <w:numPr>
                <w:ilvl w:val="0"/>
                <w:numId w:val="40"/>
              </w:numPr>
              <w:tabs>
                <w:tab w:val="left" w:pos="316"/>
                <w:tab w:val="left" w:pos="385"/>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поддерживать инициативу детей к совместной деятельности и к играм рядом, вместе;</w:t>
            </w:r>
          </w:p>
          <w:p w:rsidR="00531077" w:rsidRPr="00576328" w:rsidRDefault="00531077" w:rsidP="00C27993">
            <w:pPr>
              <w:widowControl w:val="0"/>
              <w:numPr>
                <w:ilvl w:val="0"/>
                <w:numId w:val="40"/>
              </w:numPr>
              <w:tabs>
                <w:tab w:val="left" w:pos="316"/>
                <w:tab w:val="left" w:pos="385"/>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531077" w:rsidRPr="00576328" w:rsidRDefault="00531077" w:rsidP="00C27993">
            <w:pPr>
              <w:widowControl w:val="0"/>
              <w:numPr>
                <w:ilvl w:val="0"/>
                <w:numId w:val="40"/>
              </w:numPr>
              <w:tabs>
                <w:tab w:val="left" w:pos="316"/>
                <w:tab w:val="left" w:pos="385"/>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531077" w:rsidRPr="00576328" w:rsidRDefault="00531077" w:rsidP="00C27993">
            <w:pPr>
              <w:widowControl w:val="0"/>
              <w:numPr>
                <w:ilvl w:val="0"/>
                <w:numId w:val="40"/>
              </w:numPr>
              <w:tabs>
                <w:tab w:val="left" w:pos="316"/>
                <w:tab w:val="left" w:pos="385"/>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531077" w:rsidRPr="00576328" w:rsidRDefault="00531077" w:rsidP="00531077">
            <w:pPr>
              <w:widowControl w:val="0"/>
              <w:tabs>
                <w:tab w:val="left" w:pos="316"/>
                <w:tab w:val="left" w:pos="993"/>
                <w:tab w:val="left" w:pos="1134"/>
              </w:tabs>
              <w:suppressAutoHyphens/>
              <w:spacing w:after="0" w:line="240" w:lineRule="auto"/>
              <w:textAlignment w:val="baseline"/>
              <w:rPr>
                <w:b/>
                <w:i/>
                <w:iCs/>
                <w:color w:val="00000A"/>
                <w:sz w:val="28"/>
                <w:szCs w:val="28"/>
                <w:lang w:eastAsia="zh-CN"/>
              </w:rPr>
            </w:pPr>
            <w:r w:rsidRPr="00576328">
              <w:rPr>
                <w:b/>
                <w:i/>
                <w:iCs/>
                <w:color w:val="00000A"/>
                <w:sz w:val="28"/>
                <w:szCs w:val="28"/>
                <w:lang w:eastAsia="zh-CN"/>
              </w:rPr>
              <w:t>Создание условий для формирования у ребенка первоначальных представлений о себе:</w:t>
            </w:r>
          </w:p>
          <w:p w:rsidR="00531077" w:rsidRPr="00576328" w:rsidRDefault="00531077" w:rsidP="00C27993">
            <w:pPr>
              <w:widowControl w:val="0"/>
              <w:numPr>
                <w:ilvl w:val="0"/>
                <w:numId w:val="40"/>
              </w:numPr>
              <w:tabs>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531077" w:rsidRPr="00576328" w:rsidRDefault="00531077" w:rsidP="00C27993">
            <w:pPr>
              <w:widowControl w:val="0"/>
              <w:numPr>
                <w:ilvl w:val="0"/>
                <w:numId w:val="40"/>
              </w:numPr>
              <w:tabs>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рассматривать с детьми фотографии, побуждать </w:t>
            </w:r>
            <w:r w:rsidRPr="00576328">
              <w:rPr>
                <w:iCs/>
                <w:color w:val="00000A"/>
                <w:sz w:val="28"/>
                <w:szCs w:val="28"/>
                <w:lang w:eastAsia="zh-CN"/>
              </w:rPr>
              <w:lastRenderedPageBreak/>
              <w:t>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531077" w:rsidRPr="00576328" w:rsidRDefault="00531077" w:rsidP="00C27993">
            <w:pPr>
              <w:widowControl w:val="0"/>
              <w:numPr>
                <w:ilvl w:val="0"/>
                <w:numId w:val="40"/>
              </w:numPr>
              <w:tabs>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576328">
              <w:rPr>
                <w:b/>
                <w:iCs/>
                <w:color w:val="00000A"/>
                <w:sz w:val="28"/>
                <w:szCs w:val="28"/>
                <w:lang w:eastAsia="zh-CN"/>
              </w:rPr>
              <w:t>.</w:t>
            </w:r>
          </w:p>
          <w:p w:rsidR="00531077" w:rsidRPr="00576328" w:rsidRDefault="00531077" w:rsidP="00531077">
            <w:pPr>
              <w:widowControl w:val="0"/>
              <w:tabs>
                <w:tab w:val="left" w:pos="227"/>
                <w:tab w:val="left" w:pos="993"/>
              </w:tabs>
              <w:suppressAutoHyphens/>
              <w:spacing w:after="0" w:line="240" w:lineRule="auto"/>
              <w:textAlignment w:val="baseline"/>
              <w:rPr>
                <w:b/>
                <w:i/>
                <w:iCs/>
                <w:color w:val="00000A"/>
                <w:sz w:val="28"/>
                <w:szCs w:val="28"/>
                <w:lang w:eastAsia="zh-CN"/>
              </w:rPr>
            </w:pPr>
            <w:r w:rsidRPr="00576328">
              <w:rPr>
                <w:b/>
                <w:i/>
                <w:iCs/>
                <w:color w:val="00000A"/>
                <w:sz w:val="28"/>
                <w:szCs w:val="28"/>
                <w:lang w:eastAsia="zh-CN"/>
              </w:rPr>
              <w:t>Создание условий для привлечения внимания и интереса к сверстникам, к взаимодействию с ними:</w:t>
            </w:r>
          </w:p>
          <w:p w:rsidR="00531077" w:rsidRPr="00576328" w:rsidRDefault="00531077" w:rsidP="00C27993">
            <w:pPr>
              <w:widowControl w:val="0"/>
              <w:numPr>
                <w:ilvl w:val="0"/>
                <w:numId w:val="40"/>
              </w:numPr>
              <w:tabs>
                <w:tab w:val="left" w:pos="227"/>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учить выражать расположение путем ласковых прикосновений, поглаживания, визуального контакта;</w:t>
            </w:r>
          </w:p>
          <w:p w:rsidR="00531077" w:rsidRPr="00576328" w:rsidRDefault="00531077" w:rsidP="00C27993">
            <w:pPr>
              <w:widowControl w:val="0"/>
              <w:numPr>
                <w:ilvl w:val="0"/>
                <w:numId w:val="40"/>
              </w:numPr>
              <w:tabs>
                <w:tab w:val="left" w:pos="227"/>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учить детей взаимодействовать на положительной эмоциональной основе, не причиняя друг другу вреда, обмениваться игрушками;</w:t>
            </w:r>
          </w:p>
          <w:p w:rsidR="00531077" w:rsidRPr="00576328" w:rsidRDefault="00531077" w:rsidP="00C27993">
            <w:pPr>
              <w:widowControl w:val="0"/>
              <w:numPr>
                <w:ilvl w:val="0"/>
                <w:numId w:val="40"/>
              </w:numPr>
              <w:tabs>
                <w:tab w:val="left" w:pos="227"/>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создавать условия для совместных действий детей и взрослых (игры с одним предметом - мячом, с песком, с водой и пр.);</w:t>
            </w:r>
          </w:p>
          <w:p w:rsidR="00531077" w:rsidRPr="00576328" w:rsidRDefault="00531077" w:rsidP="00C27993">
            <w:pPr>
              <w:widowControl w:val="0"/>
              <w:numPr>
                <w:ilvl w:val="0"/>
                <w:numId w:val="40"/>
              </w:numPr>
              <w:tabs>
                <w:tab w:val="left" w:pos="227"/>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использовать психокоррекционные игры и приемы для снятия эмоционального напряжения, негативных поведенческих реакций;</w:t>
            </w:r>
          </w:p>
          <w:p w:rsidR="00531077" w:rsidRPr="00576328" w:rsidRDefault="00531077" w:rsidP="00C27993">
            <w:pPr>
              <w:widowControl w:val="0"/>
              <w:numPr>
                <w:ilvl w:val="0"/>
                <w:numId w:val="40"/>
              </w:numPr>
              <w:tabs>
                <w:tab w:val="left" w:pos="227"/>
                <w:tab w:val="left" w:pos="993"/>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531077" w:rsidRPr="00576328" w:rsidRDefault="00531077" w:rsidP="00531077">
            <w:pPr>
              <w:widowControl w:val="0"/>
              <w:suppressAutoHyphens/>
              <w:spacing w:after="0" w:line="240" w:lineRule="auto"/>
              <w:textAlignment w:val="baseline"/>
              <w:rPr>
                <w:b/>
                <w:i/>
                <w:iCs/>
                <w:color w:val="00000A"/>
                <w:sz w:val="28"/>
                <w:szCs w:val="28"/>
                <w:lang w:eastAsia="zh-CN"/>
              </w:rPr>
            </w:pPr>
            <w:r w:rsidRPr="00576328">
              <w:rPr>
                <w:b/>
                <w:i/>
                <w:iCs/>
                <w:color w:val="00000A"/>
                <w:sz w:val="28"/>
                <w:szCs w:val="28"/>
                <w:lang w:eastAsia="zh-CN"/>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531077" w:rsidRPr="00576328" w:rsidRDefault="00531077" w:rsidP="00C27993">
            <w:pPr>
              <w:widowControl w:val="0"/>
              <w:numPr>
                <w:ilvl w:val="0"/>
                <w:numId w:val="40"/>
              </w:numPr>
              <w:tabs>
                <w:tab w:val="left" w:pos="227"/>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531077" w:rsidRPr="00576328" w:rsidRDefault="00531077" w:rsidP="00C27993">
            <w:pPr>
              <w:widowControl w:val="0"/>
              <w:numPr>
                <w:ilvl w:val="0"/>
                <w:numId w:val="40"/>
              </w:numPr>
              <w:tabs>
                <w:tab w:val="left" w:pos="227"/>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развивать представления о социальных отношениях в процессе наблюдений, сюжетно-ролевых игр, бесед, чтения художественной литературы;</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531077" w:rsidRPr="00576328" w:rsidRDefault="00531077" w:rsidP="00C27993">
            <w:pPr>
              <w:widowControl w:val="0"/>
              <w:numPr>
                <w:ilvl w:val="0"/>
                <w:numId w:val="40"/>
              </w:numPr>
              <w:tabs>
                <w:tab w:val="left" w:pos="227"/>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531077" w:rsidRPr="00576328" w:rsidRDefault="00531077" w:rsidP="00C27993">
            <w:pPr>
              <w:widowControl w:val="0"/>
              <w:numPr>
                <w:ilvl w:val="0"/>
                <w:numId w:val="40"/>
              </w:numPr>
              <w:tabs>
                <w:tab w:val="left" w:pos="227"/>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lastRenderedPageBreak/>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531077" w:rsidRPr="00576328" w:rsidRDefault="00531077" w:rsidP="00C27993">
            <w:pPr>
              <w:widowControl w:val="0"/>
              <w:numPr>
                <w:ilvl w:val="0"/>
                <w:numId w:val="40"/>
              </w:numPr>
              <w:tabs>
                <w:tab w:val="left" w:pos="227"/>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rFonts w:eastAsia="SimSun"/>
                <w:color w:val="00000A"/>
                <w:sz w:val="28"/>
                <w:szCs w:val="28"/>
                <w:lang w:eastAsia="zh-CN"/>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531077" w:rsidRPr="00576328" w:rsidRDefault="00531077" w:rsidP="00C27993">
            <w:pPr>
              <w:widowControl w:val="0"/>
              <w:numPr>
                <w:ilvl w:val="0"/>
                <w:numId w:val="40"/>
              </w:numPr>
              <w:tabs>
                <w:tab w:val="left" w:pos="227"/>
                <w:tab w:val="left" w:pos="316"/>
                <w:tab w:val="left" w:pos="993"/>
                <w:tab w:val="left" w:pos="113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rFonts w:eastAsia="SimSun"/>
                <w:color w:val="00000A"/>
                <w:sz w:val="28"/>
                <w:szCs w:val="28"/>
                <w:lang w:eastAsia="zh-CN"/>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531077" w:rsidRPr="00576328" w:rsidTr="0062131B">
        <w:tc>
          <w:tcPr>
            <w:tcW w:w="1105" w:type="pct"/>
            <w:shd w:val="clear" w:color="auto" w:fill="auto"/>
          </w:tcPr>
          <w:p w:rsidR="00531077" w:rsidRPr="00576328" w:rsidRDefault="00531077" w:rsidP="00531077">
            <w:pPr>
              <w:widowControl w:val="0"/>
              <w:tabs>
                <w:tab w:val="left" w:pos="851"/>
                <w:tab w:val="left" w:pos="1147"/>
              </w:tabs>
              <w:suppressAutoHyphens/>
              <w:spacing w:after="0" w:line="240" w:lineRule="auto"/>
              <w:ind w:firstLine="0"/>
              <w:textAlignment w:val="baseline"/>
              <w:rPr>
                <w:color w:val="00000A"/>
                <w:sz w:val="28"/>
                <w:szCs w:val="28"/>
                <w:lang w:eastAsia="zh-CN"/>
              </w:rPr>
            </w:pPr>
            <w:r w:rsidRPr="00576328">
              <w:rPr>
                <w:color w:val="00000A"/>
                <w:sz w:val="28"/>
                <w:szCs w:val="28"/>
                <w:lang w:eastAsia="zh-CN"/>
              </w:rPr>
              <w:lastRenderedPageBreak/>
              <w:t>Коррекционная направленность работы по формированию навыков само-обслуживания, трудовому воспитанию</w:t>
            </w:r>
          </w:p>
          <w:p w:rsidR="00531077" w:rsidRPr="00576328" w:rsidRDefault="00531077" w:rsidP="00531077">
            <w:pPr>
              <w:widowControl w:val="0"/>
              <w:tabs>
                <w:tab w:val="left" w:pos="851"/>
                <w:tab w:val="left" w:pos="1147"/>
              </w:tabs>
              <w:suppressAutoHyphens/>
              <w:spacing w:after="0" w:line="240" w:lineRule="auto"/>
              <w:ind w:firstLine="709"/>
              <w:textAlignment w:val="baseline"/>
              <w:rPr>
                <w:color w:val="00000A"/>
                <w:sz w:val="28"/>
                <w:szCs w:val="28"/>
                <w:lang w:eastAsia="zh-CN"/>
              </w:rPr>
            </w:pPr>
          </w:p>
        </w:tc>
        <w:tc>
          <w:tcPr>
            <w:tcW w:w="3895" w:type="pct"/>
            <w:shd w:val="clear" w:color="auto" w:fill="auto"/>
            <w:vAlign w:val="center"/>
          </w:tcPr>
          <w:p w:rsidR="00531077" w:rsidRPr="00576328" w:rsidRDefault="00531077" w:rsidP="00531077">
            <w:pPr>
              <w:widowControl w:val="0"/>
              <w:tabs>
                <w:tab w:val="left" w:pos="284"/>
              </w:tabs>
              <w:suppressAutoHyphens/>
              <w:autoSpaceDE w:val="0"/>
              <w:autoSpaceDN w:val="0"/>
              <w:adjustRightInd w:val="0"/>
              <w:spacing w:after="0" w:line="240" w:lineRule="auto"/>
              <w:ind w:firstLine="0"/>
              <w:textAlignment w:val="baseline"/>
              <w:rPr>
                <w:b/>
                <w:i/>
                <w:iCs/>
                <w:color w:val="00000A"/>
                <w:sz w:val="28"/>
                <w:szCs w:val="28"/>
                <w:lang w:eastAsia="zh-CN"/>
              </w:rPr>
            </w:pPr>
            <w:r w:rsidRPr="00576328">
              <w:rPr>
                <w:b/>
                <w:i/>
                <w:iCs/>
                <w:color w:val="00000A"/>
                <w:sz w:val="28"/>
                <w:szCs w:val="28"/>
                <w:lang w:eastAsia="zh-CN"/>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бережно относиться ко всем проявлениям самостоятельности детей в быту, во время игры;</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воспитывать осознание важности бережного отношения к результатам труда человека (предметам быта, одежде, </w:t>
            </w:r>
            <w:r w:rsidRPr="00576328">
              <w:rPr>
                <w:iCs/>
                <w:color w:val="00000A"/>
                <w:sz w:val="28"/>
                <w:szCs w:val="28"/>
                <w:lang w:eastAsia="zh-CN"/>
              </w:rPr>
              <w:lastRenderedPageBreak/>
              <w:t>игрушкам и т. п.);</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закреплять умения сервировать стол по предварительному плану-инструкции (вместе со взрослыми);</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531077" w:rsidRPr="00576328" w:rsidTr="0062131B">
        <w:tc>
          <w:tcPr>
            <w:tcW w:w="1105" w:type="pct"/>
            <w:shd w:val="clear" w:color="auto" w:fill="auto"/>
          </w:tcPr>
          <w:p w:rsidR="00531077" w:rsidRPr="00576328" w:rsidRDefault="00531077" w:rsidP="00531077">
            <w:pPr>
              <w:widowControl w:val="0"/>
              <w:tabs>
                <w:tab w:val="left" w:pos="851"/>
                <w:tab w:val="left" w:pos="1147"/>
              </w:tabs>
              <w:suppressAutoHyphens/>
              <w:spacing w:after="0" w:line="240" w:lineRule="auto"/>
              <w:ind w:firstLine="0"/>
              <w:textAlignment w:val="baseline"/>
              <w:rPr>
                <w:color w:val="00000A"/>
                <w:sz w:val="28"/>
                <w:szCs w:val="28"/>
                <w:lang w:eastAsia="zh-CN"/>
              </w:rPr>
            </w:pPr>
            <w:r w:rsidRPr="00576328">
              <w:rPr>
                <w:rFonts w:eastAsia="SimSun"/>
                <w:color w:val="00000A"/>
                <w:sz w:val="28"/>
                <w:szCs w:val="28"/>
                <w:lang w:eastAsia="zh-CN"/>
              </w:rPr>
              <w:lastRenderedPageBreak/>
              <w:t>Формирование основ безопасного поведения в быту, социуме, природе</w:t>
            </w:r>
          </w:p>
        </w:tc>
        <w:tc>
          <w:tcPr>
            <w:tcW w:w="3895" w:type="pct"/>
            <w:shd w:val="clear" w:color="auto" w:fill="auto"/>
            <w:vAlign w:val="center"/>
          </w:tcPr>
          <w:p w:rsidR="00531077" w:rsidRPr="00576328" w:rsidRDefault="00531077" w:rsidP="00531077">
            <w:pPr>
              <w:widowControl w:val="0"/>
              <w:tabs>
                <w:tab w:val="left" w:pos="284"/>
              </w:tabs>
              <w:suppressAutoHyphens/>
              <w:autoSpaceDE w:val="0"/>
              <w:autoSpaceDN w:val="0"/>
              <w:adjustRightInd w:val="0"/>
              <w:spacing w:after="0" w:line="240" w:lineRule="auto"/>
              <w:ind w:firstLine="0"/>
              <w:textAlignment w:val="baseline"/>
              <w:rPr>
                <w:b/>
                <w:i/>
                <w:iCs/>
                <w:color w:val="00000A"/>
                <w:sz w:val="28"/>
                <w:szCs w:val="28"/>
                <w:lang w:eastAsia="zh-CN"/>
              </w:rPr>
            </w:pPr>
            <w:r w:rsidRPr="00576328">
              <w:rPr>
                <w:b/>
                <w:i/>
                <w:iCs/>
                <w:color w:val="00000A"/>
                <w:sz w:val="28"/>
                <w:szCs w:val="28"/>
                <w:lang w:eastAsia="zh-CN"/>
              </w:rPr>
              <w:t>Развитие осмысленного отношения к факторам опасности для человека и безопасного поведения:</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lastRenderedPageBreak/>
              <w:t>развивать, значимые для профилактики детского травматизма тактильные, вестибулярные, зрительные ощущения детей, процессы памяти, внимания;</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соблюдать гигиенический режим жизнедеятельности детей, обеспечивать здоровьесберегающий и щадящий режимы нагрузок;</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 xml:space="preserve">закреплять кооперативные умения детей в процессе игр </w:t>
            </w:r>
            <w:r w:rsidRPr="00576328">
              <w:rPr>
                <w:iCs/>
                <w:color w:val="00000A"/>
                <w:sz w:val="28"/>
                <w:szCs w:val="28"/>
                <w:lang w:eastAsia="zh-CN"/>
              </w:rPr>
              <w:lastRenderedPageBreak/>
              <w:t>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поощрять проявления осмотрительности и осторожности у детей в нестандартных и потенциально опасных ситуациях;</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531077" w:rsidRPr="00576328" w:rsidRDefault="00531077" w:rsidP="00C27993">
            <w:pPr>
              <w:widowControl w:val="0"/>
              <w:numPr>
                <w:ilvl w:val="0"/>
                <w:numId w:val="40"/>
              </w:numPr>
              <w:tabs>
                <w:tab w:val="left" w:pos="284"/>
              </w:tabs>
              <w:suppressAutoHyphens/>
              <w:autoSpaceDE w:val="0"/>
              <w:autoSpaceDN w:val="0"/>
              <w:adjustRightInd w:val="0"/>
              <w:spacing w:after="0" w:line="240" w:lineRule="auto"/>
              <w:ind w:left="0" w:firstLine="0"/>
              <w:textAlignment w:val="baseline"/>
              <w:rPr>
                <w:color w:val="00000A"/>
                <w:sz w:val="28"/>
                <w:szCs w:val="28"/>
                <w:lang w:eastAsia="zh-CN"/>
              </w:rPr>
            </w:pPr>
            <w:r w:rsidRPr="00576328">
              <w:rPr>
                <w:iCs/>
                <w:color w:val="00000A"/>
                <w:sz w:val="28"/>
                <w:szCs w:val="28"/>
                <w:lang w:eastAsia="zh-CN"/>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31077" w:rsidRPr="00576328" w:rsidRDefault="00531077" w:rsidP="00531077">
      <w:pPr>
        <w:suppressAutoHyphens/>
        <w:spacing w:after="0" w:line="240" w:lineRule="auto"/>
        <w:ind w:firstLine="709"/>
        <w:textAlignment w:val="baseline"/>
        <w:rPr>
          <w:color w:val="00000A"/>
          <w:sz w:val="28"/>
          <w:szCs w:val="28"/>
          <w:lang w:eastAsia="zh-CN"/>
        </w:rPr>
      </w:pPr>
    </w:p>
    <w:p w:rsidR="00531077" w:rsidRDefault="00531077" w:rsidP="00531077">
      <w:pPr>
        <w:suppressAutoHyphens/>
        <w:spacing w:after="0" w:line="240" w:lineRule="auto"/>
        <w:textAlignment w:val="baseline"/>
        <w:rPr>
          <w:b/>
          <w:i/>
          <w:iCs/>
          <w:color w:val="00000A"/>
          <w:szCs w:val="24"/>
          <w:lang w:eastAsia="zh-CN"/>
        </w:rPr>
      </w:pPr>
      <w:r w:rsidRPr="00576328">
        <w:rPr>
          <w:b/>
          <w:i/>
          <w:color w:val="00000A"/>
          <w:sz w:val="28"/>
          <w:szCs w:val="28"/>
          <w:lang w:eastAsia="zh-CN"/>
        </w:rPr>
        <w:t>Коррекционно-развивающая работа в о</w:t>
      </w:r>
      <w:r w:rsidRPr="00576328">
        <w:rPr>
          <w:b/>
          <w:i/>
          <w:iCs/>
          <w:color w:val="00000A"/>
          <w:sz w:val="28"/>
          <w:szCs w:val="28"/>
          <w:lang w:eastAsia="zh-CN"/>
        </w:rPr>
        <w:t>бразовательной области</w:t>
      </w:r>
      <w:r>
        <w:rPr>
          <w:b/>
          <w:i/>
          <w:iCs/>
          <w:color w:val="00000A"/>
          <w:sz w:val="28"/>
          <w:szCs w:val="28"/>
          <w:lang w:eastAsia="zh-CN"/>
        </w:rPr>
        <w:t xml:space="preserve"> </w:t>
      </w:r>
      <w:r w:rsidRPr="00576328">
        <w:rPr>
          <w:b/>
          <w:i/>
          <w:iCs/>
          <w:color w:val="00000A"/>
          <w:sz w:val="28"/>
          <w:szCs w:val="28"/>
          <w:lang w:eastAsia="zh-CN"/>
        </w:rPr>
        <w:t>«Познавательное развитие</w:t>
      </w:r>
      <w:r w:rsidRPr="00887F61">
        <w:rPr>
          <w:b/>
          <w:i/>
          <w:iCs/>
          <w:color w:val="00000A"/>
          <w:szCs w:val="24"/>
          <w:lang w:eastAsia="zh-CN"/>
        </w:rPr>
        <w:t>»</w:t>
      </w:r>
    </w:p>
    <w:p w:rsidR="00531077" w:rsidRPr="00887F61" w:rsidRDefault="00531077" w:rsidP="00531077">
      <w:pPr>
        <w:suppressAutoHyphens/>
        <w:spacing w:after="0" w:line="240" w:lineRule="auto"/>
        <w:textAlignment w:val="baseline"/>
        <w:rPr>
          <w:b/>
          <w:i/>
          <w:iCs/>
          <w:color w:val="00000A"/>
          <w:szCs w:val="24"/>
          <w:lang w:eastAsia="zh-CN"/>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32"/>
        <w:gridCol w:w="7437"/>
      </w:tblGrid>
      <w:tr w:rsidR="00531077" w:rsidRPr="00576328" w:rsidTr="00531077">
        <w:trPr>
          <w:tblHeader/>
        </w:trPr>
        <w:tc>
          <w:tcPr>
            <w:tcW w:w="1031" w:type="pct"/>
            <w:shd w:val="clear" w:color="auto" w:fill="F2F2F2"/>
          </w:tcPr>
          <w:p w:rsidR="00531077" w:rsidRPr="00576328" w:rsidRDefault="00531077" w:rsidP="00531077">
            <w:pPr>
              <w:widowControl w:val="0"/>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Разделы</w:t>
            </w:r>
          </w:p>
        </w:tc>
        <w:tc>
          <w:tcPr>
            <w:tcW w:w="3969" w:type="pct"/>
            <w:shd w:val="clear" w:color="auto" w:fill="F2F2F2"/>
            <w:vAlign w:val="center"/>
          </w:tcPr>
          <w:p w:rsidR="00531077" w:rsidRPr="00576328" w:rsidRDefault="00531077" w:rsidP="00531077">
            <w:pPr>
              <w:widowControl w:val="0"/>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Задачи и педагогические условия реализации программы коррекционной работы</w:t>
            </w:r>
          </w:p>
        </w:tc>
      </w:tr>
      <w:tr w:rsidR="00531077" w:rsidRPr="00576328" w:rsidTr="00531077">
        <w:tc>
          <w:tcPr>
            <w:tcW w:w="1031" w:type="pct"/>
            <w:shd w:val="clear" w:color="auto" w:fill="auto"/>
          </w:tcPr>
          <w:p w:rsidR="00531077" w:rsidRPr="00576328" w:rsidRDefault="00531077" w:rsidP="00531077">
            <w:pPr>
              <w:widowControl w:val="0"/>
              <w:suppressAutoHyphens/>
              <w:spacing w:after="0" w:line="240" w:lineRule="auto"/>
              <w:ind w:left="0" w:firstLine="0"/>
              <w:textAlignment w:val="baseline"/>
              <w:rPr>
                <w:color w:val="00000A"/>
                <w:sz w:val="28"/>
                <w:szCs w:val="28"/>
              </w:rPr>
            </w:pPr>
            <w:r w:rsidRPr="00576328">
              <w:rPr>
                <w:color w:val="00000A"/>
                <w:sz w:val="28"/>
                <w:szCs w:val="28"/>
              </w:rPr>
              <w:t>Коррекционная направленнос</w:t>
            </w:r>
            <w:r w:rsidRPr="00576328">
              <w:rPr>
                <w:color w:val="00000A"/>
                <w:sz w:val="28"/>
                <w:szCs w:val="28"/>
              </w:rPr>
              <w:lastRenderedPageBreak/>
              <w:t>ть работы по сенсорному развитию</w:t>
            </w:r>
          </w:p>
        </w:tc>
        <w:tc>
          <w:tcPr>
            <w:tcW w:w="3969" w:type="pct"/>
            <w:shd w:val="clear" w:color="auto" w:fill="auto"/>
            <w:vAlign w:val="center"/>
          </w:tcPr>
          <w:p w:rsidR="00531077" w:rsidRPr="00576328" w:rsidRDefault="00531077" w:rsidP="00531077">
            <w:pPr>
              <w:widowControl w:val="0"/>
              <w:tabs>
                <w:tab w:val="left" w:pos="346"/>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lastRenderedPageBreak/>
              <w:t>Развитие сенсорных способностей в предметно-практической деятельности</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развивать любознательность, познавательные </w:t>
            </w:r>
            <w:r w:rsidRPr="00576328">
              <w:rPr>
                <w:rFonts w:eastAsia="SimSun"/>
                <w:color w:val="00000A"/>
                <w:sz w:val="28"/>
                <w:szCs w:val="28"/>
                <w:lang w:eastAsia="zh-CN"/>
              </w:rPr>
              <w:lastRenderedPageBreak/>
              <w:t>способности, стимулировать познавательную активность посредством создания насыщенной предметно-пространственной среды;</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w:t>
            </w:r>
            <w:r w:rsidRPr="00576328">
              <w:rPr>
                <w:rFonts w:eastAsia="SimSun"/>
                <w:color w:val="00000A"/>
                <w:sz w:val="28"/>
                <w:szCs w:val="28"/>
                <w:lang w:eastAsia="zh-CN"/>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развивать способность узнавать и называть объемные геометрические тела и соотносить их с плоскостными образцами</w:t>
            </w:r>
            <w:r w:rsidRPr="00576328">
              <w:rPr>
                <w:color w:val="00000A"/>
                <w:sz w:val="28"/>
                <w:szCs w:val="28"/>
                <w:lang w:eastAsia="zh-CN"/>
              </w:rPr>
              <w:t xml:space="preserve"> и с реальными предметами;</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lastRenderedPageBreak/>
              <w:t>развивать стереогноз - определять на ощупь фактуру материалов, величину предметов, узнавать и называть их;</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531077" w:rsidRPr="00576328" w:rsidTr="00531077">
        <w:tc>
          <w:tcPr>
            <w:tcW w:w="1031" w:type="pct"/>
            <w:shd w:val="clear" w:color="auto" w:fill="auto"/>
          </w:tcPr>
          <w:p w:rsidR="00531077" w:rsidRPr="00576328" w:rsidRDefault="00531077" w:rsidP="00531077">
            <w:pPr>
              <w:widowControl w:val="0"/>
              <w:tabs>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Коррекционная направленность в работе по развитию конструктивной деятельности</w:t>
            </w:r>
          </w:p>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p>
        </w:tc>
        <w:tc>
          <w:tcPr>
            <w:tcW w:w="3969" w:type="pct"/>
            <w:shd w:val="clear" w:color="auto" w:fill="auto"/>
            <w:vAlign w:val="center"/>
          </w:tcPr>
          <w:p w:rsidR="00531077" w:rsidRPr="00576328" w:rsidRDefault="00531077" w:rsidP="00531077">
            <w:pPr>
              <w:widowControl w:val="0"/>
              <w:tabs>
                <w:tab w:val="left" w:pos="227"/>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 xml:space="preserve">Развитие конструктивного праксиса, наглядно-образного мышления, способности к моделированию </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 развивать интерес к конструированию и побуждать к</w:t>
            </w:r>
            <w:r w:rsidR="00C47B8A">
              <w:rPr>
                <w:color w:val="00000A"/>
                <w:sz w:val="28"/>
                <w:szCs w:val="28"/>
                <w:lang w:eastAsia="zh-CN"/>
              </w:rPr>
              <w:t xml:space="preserve"> </w:t>
            </w:r>
            <w:r w:rsidRPr="00576328">
              <w:rPr>
                <w:color w:val="00000A"/>
                <w:sz w:val="28"/>
                <w:szCs w:val="28"/>
                <w:lang w:eastAsia="zh-CN"/>
              </w:rPr>
              <w:t>«опредмечиванию», ассоциированию нагромождений с реальными объектами, поощряя стремление детей называть «узнанную» постройку;</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формировать умение воссоздавать целостный образ путем конструирования из частей (используют прием </w:t>
            </w:r>
            <w:r w:rsidRPr="00576328">
              <w:rPr>
                <w:color w:val="00000A"/>
                <w:sz w:val="28"/>
                <w:szCs w:val="28"/>
                <w:lang w:eastAsia="zh-CN"/>
              </w:rPr>
              <w:lastRenderedPageBreak/>
              <w:t>накладывания на контур, заполнения имеющихся пустот и пр.); уделять внимание развитию речи, предваряющей процесс воссоздания целого из частей;</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умение действовать двумя руками под контролем зрения в ходе создания построек;</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операционально-технические умения детей, используя разнообразный строительный материал;</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побуждать к совместному с взрослым, а затем - к самостоятельному обыгрыванию построек;</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представления детей о форме, величине, пространственных отношениях элементов в конструкции, отражать это в речи;</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531077" w:rsidRPr="00576328" w:rsidTr="00531077">
        <w:tc>
          <w:tcPr>
            <w:tcW w:w="1031" w:type="pct"/>
            <w:shd w:val="clear" w:color="auto" w:fill="auto"/>
          </w:tcPr>
          <w:p w:rsidR="00531077" w:rsidRPr="00576328" w:rsidRDefault="00531077" w:rsidP="00531077">
            <w:pPr>
              <w:widowControl w:val="0"/>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Коррекционная направленность работы по формированию элементарных математических представлений</w:t>
            </w:r>
          </w:p>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p>
        </w:tc>
        <w:tc>
          <w:tcPr>
            <w:tcW w:w="3969" w:type="pct"/>
            <w:shd w:val="clear" w:color="auto" w:fill="auto"/>
            <w:vAlign w:val="center"/>
          </w:tcPr>
          <w:p w:rsidR="00531077" w:rsidRPr="00576328" w:rsidRDefault="00531077" w:rsidP="00531077">
            <w:pPr>
              <w:widowControl w:val="0"/>
              <w:tabs>
                <w:tab w:val="left" w:pos="227"/>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iCs/>
                <w:color w:val="00000A"/>
                <w:sz w:val="28"/>
                <w:szCs w:val="28"/>
                <w:lang w:eastAsia="zh-CN"/>
              </w:rPr>
              <w:t>Создавать условия и предпосылки для развития элементарных математических представлений</w:t>
            </w:r>
            <w:r w:rsidRPr="00576328">
              <w:rPr>
                <w:b/>
                <w:i/>
                <w:color w:val="00000A"/>
                <w:sz w:val="28"/>
                <w:szCs w:val="28"/>
                <w:lang w:eastAsia="zh-CN"/>
              </w:rPr>
              <w:t xml:space="preserve"> в дочисловой период</w:t>
            </w:r>
            <w:r w:rsidRPr="00576328">
              <w:rPr>
                <w:b/>
                <w:i/>
                <w:iCs/>
                <w:color w:val="00000A"/>
                <w:sz w:val="28"/>
                <w:szCs w:val="28"/>
                <w:lang w:eastAsia="zh-CN"/>
              </w:rPr>
              <w:t>:</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i/>
                <w:color w:val="00000A"/>
                <w:sz w:val="28"/>
                <w:szCs w:val="28"/>
                <w:lang w:eastAsia="zh-CN"/>
              </w:rPr>
            </w:pPr>
            <w:r w:rsidRPr="00576328">
              <w:rPr>
                <w:color w:val="00000A"/>
                <w:sz w:val="28"/>
                <w:szCs w:val="28"/>
                <w:lang w:eastAsia="zh-CN"/>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531077" w:rsidRPr="00576328" w:rsidRDefault="00531077" w:rsidP="00531077">
            <w:pPr>
              <w:widowControl w:val="0"/>
              <w:tabs>
                <w:tab w:val="left" w:pos="227"/>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Развивать понимание количественных отношений, количественной характеристики чисел:</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учить выделять определенное количество предметов из множества по подражанию и образцу, после пересчета и без </w:t>
            </w:r>
            <w:r w:rsidRPr="00576328">
              <w:rPr>
                <w:color w:val="00000A"/>
                <w:sz w:val="28"/>
                <w:szCs w:val="28"/>
                <w:lang w:eastAsia="zh-CN"/>
              </w:rPr>
              <w:lastRenderedPageBreak/>
              <w:t>него, соотносить с количеством пальцев, палочек и другого символического материала, показывать решение на пальцах, счетных палочках и пр.;</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при затруднениях в использовании математической символики уделять внимание практическим и активно-пассивным действиям с рукой ребенка;</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совершенствовать счетные действия детей с множествами предметов на основе слухового, тактильного и зрительного восприятия;</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знакомить детей с количеством в пределах </w:t>
            </w:r>
            <w:r w:rsidR="00C47B8A">
              <w:rPr>
                <w:color w:val="00000A"/>
                <w:sz w:val="28"/>
                <w:szCs w:val="28"/>
                <w:lang w:eastAsia="zh-CN"/>
              </w:rPr>
              <w:t>5-10</w:t>
            </w:r>
            <w:r w:rsidRPr="00576328">
              <w:rPr>
                <w:color w:val="00000A"/>
                <w:sz w:val="28"/>
                <w:szCs w:val="28"/>
                <w:lang w:eastAsia="zh-CN"/>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прорабатывать до полного осознания и понимания состав числа из единиц на различном раздаточном материале;</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531077" w:rsidRPr="00576328" w:rsidRDefault="00531077" w:rsidP="00531077">
            <w:pPr>
              <w:widowControl w:val="0"/>
              <w:tabs>
                <w:tab w:val="left" w:pos="227"/>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Знакомство детей с элементарными арифметическими задачами с опорой на наглядность и практические действия:</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приучать выслушивать данные задачи, выделять вопрос;</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применять способ передачи ее содержания в форме диалога (один говорит первую часть условия, второй — другую, третий задает вопрос);</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знакомить детей с различными символическими обозначениями действий задачи, использованием стрелок, </w:t>
            </w:r>
            <w:r w:rsidRPr="00576328">
              <w:rPr>
                <w:color w:val="00000A"/>
                <w:sz w:val="28"/>
                <w:szCs w:val="28"/>
                <w:lang w:eastAsia="zh-CN"/>
              </w:rPr>
              <w:lastRenderedPageBreak/>
              <w:t>указателей, объединительных и разъединительных линий и пр.;</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зрительное внимание, учить замечать: изменения в цвете, форме, количестве предметов;</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r w:rsidR="00C47B8A">
              <w:rPr>
                <w:color w:val="00000A"/>
                <w:sz w:val="28"/>
                <w:szCs w:val="28"/>
                <w:lang w:eastAsia="zh-CN"/>
              </w:rPr>
              <w:t>5-10</w:t>
            </w:r>
            <w:r w:rsidRPr="00576328">
              <w:rPr>
                <w:color w:val="00000A"/>
                <w:sz w:val="28"/>
                <w:szCs w:val="28"/>
                <w:lang w:eastAsia="zh-CN"/>
              </w:rPr>
              <w:t xml:space="preserve"> и включать сформированные представления в предметно-практическую и игровую деятельности.</w:t>
            </w:r>
          </w:p>
          <w:p w:rsidR="00531077" w:rsidRPr="00576328" w:rsidRDefault="00531077" w:rsidP="00531077">
            <w:pPr>
              <w:widowControl w:val="0"/>
              <w:tabs>
                <w:tab w:val="left" w:pos="227"/>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Формирование пространственных представлений:</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представления о частях тела на начальных этапах работы;</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i/>
                <w:color w:val="00000A"/>
                <w:sz w:val="28"/>
                <w:szCs w:val="28"/>
                <w:lang w:eastAsia="zh-CN"/>
              </w:rPr>
            </w:pPr>
            <w:r w:rsidRPr="00576328">
              <w:rPr>
                <w:color w:val="00000A"/>
                <w:sz w:val="28"/>
                <w:szCs w:val="28"/>
                <w:lang w:eastAsia="zh-CN"/>
              </w:rPr>
              <w:t xml:space="preserve">развивать у детей способность ориентироваться в телесном пространстве, осваивая координаты: </w:t>
            </w:r>
            <w:r w:rsidRPr="00576328">
              <w:rPr>
                <w:i/>
                <w:color w:val="00000A"/>
                <w:sz w:val="28"/>
                <w:szCs w:val="28"/>
                <w:lang w:eastAsia="zh-CN"/>
              </w:rPr>
              <w:t xml:space="preserve">вверху-внизу, впереди-сзади, правая-левая рука, </w:t>
            </w:r>
            <w:r w:rsidRPr="00576328">
              <w:rPr>
                <w:color w:val="00000A"/>
                <w:sz w:val="28"/>
                <w:szCs w:val="28"/>
                <w:lang w:eastAsia="zh-CN"/>
              </w:rPr>
              <w:t>в дальнейшем соотносить с правой и левой рукой правую и левую стороны тела</w:t>
            </w:r>
            <w:r w:rsidRPr="00576328">
              <w:rPr>
                <w:i/>
                <w:color w:val="00000A"/>
                <w:sz w:val="28"/>
                <w:szCs w:val="28"/>
                <w:lang w:eastAsia="zh-CN"/>
              </w:rPr>
              <w:t>;</w:t>
            </w:r>
          </w:p>
          <w:p w:rsidR="00531077" w:rsidRPr="00576328" w:rsidRDefault="00531077" w:rsidP="00C27993">
            <w:pPr>
              <w:widowControl w:val="0"/>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ориентировку в пространстве «от себя» (</w:t>
            </w:r>
            <w:r w:rsidRPr="00576328">
              <w:rPr>
                <w:i/>
                <w:color w:val="00000A"/>
                <w:sz w:val="28"/>
                <w:szCs w:val="28"/>
                <w:lang w:eastAsia="zh-CN"/>
              </w:rPr>
              <w:t>вверху-внизу, впереди-сзади, справа-слева</w:t>
            </w:r>
            <w:r w:rsidRPr="00576328">
              <w:rPr>
                <w:color w:val="00000A"/>
                <w:sz w:val="28"/>
                <w:szCs w:val="28"/>
                <w:lang w:eastAsia="zh-CN"/>
              </w:rPr>
              <w:t>);</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воспринимать и воспроизводить пространственные отношения, между объектами по подражанию, образцу и словесной инструкции;</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обращать внимание на понимание и употребление предлогов с пространственным значением;</w:t>
            </w:r>
          </w:p>
          <w:p w:rsidR="00531077" w:rsidRPr="00576328" w:rsidRDefault="00531077" w:rsidP="00C27993">
            <w:pPr>
              <w:widowControl w:val="0"/>
              <w:numPr>
                <w:ilvl w:val="0"/>
                <w:numId w:val="41"/>
              </w:numPr>
              <w:tabs>
                <w:tab w:val="left" w:pos="227"/>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развивать ориентировку в линейном ряду, выполняя </w:t>
            </w:r>
            <w:r w:rsidRPr="00576328">
              <w:rPr>
                <w:color w:val="00000A"/>
                <w:sz w:val="28"/>
                <w:szCs w:val="28"/>
                <w:lang w:eastAsia="zh-CN"/>
              </w:rPr>
              <w:lastRenderedPageBreak/>
              <w:t xml:space="preserve">задания: </w:t>
            </w:r>
            <w:r w:rsidRPr="00576328">
              <w:rPr>
                <w:i/>
                <w:color w:val="00000A"/>
                <w:sz w:val="28"/>
                <w:szCs w:val="28"/>
                <w:lang w:eastAsia="zh-CN"/>
              </w:rPr>
              <w:t>назови соседей, какая игрушка справа от мишки, а какая слева, пересчитай игрушки в прямом и в обратном порядках</w:t>
            </w:r>
            <w:r w:rsidRPr="00576328">
              <w:rPr>
                <w:color w:val="00000A"/>
                <w:sz w:val="28"/>
                <w:szCs w:val="28"/>
                <w:lang w:eastAsia="zh-CN"/>
              </w:rPr>
              <w:t>;</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ориентировку на листе, закреплять при выполнении зрительных и слуховых диктантов;</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ориентировку в теле человека, стоящего напротив;</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ориентировку на листе и на плоскости;</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531077" w:rsidRPr="00576328" w:rsidRDefault="00531077" w:rsidP="00531077">
            <w:pPr>
              <w:widowControl w:val="0"/>
              <w:tabs>
                <w:tab w:val="left" w:pos="227"/>
                <w:tab w:val="left" w:pos="851"/>
                <w:tab w:val="left" w:pos="1147"/>
              </w:tabs>
              <w:suppressAutoHyphens/>
              <w:spacing w:after="0" w:line="240" w:lineRule="auto"/>
              <w:ind w:left="0" w:firstLine="0"/>
              <w:textAlignment w:val="baseline"/>
              <w:rPr>
                <w:b/>
                <w:color w:val="00000A"/>
                <w:sz w:val="28"/>
                <w:szCs w:val="28"/>
                <w:lang w:eastAsia="zh-CN"/>
              </w:rPr>
            </w:pPr>
            <w:r w:rsidRPr="00576328">
              <w:rPr>
                <w:b/>
                <w:i/>
                <w:color w:val="00000A"/>
                <w:sz w:val="28"/>
                <w:szCs w:val="28"/>
                <w:lang w:eastAsia="zh-CN"/>
              </w:rPr>
              <w:t>Формирование временных представлений:</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использовать наглядные модели при формировании временных представлений;</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понимание временной последовательности событий, временных причинно-следственных зависимостей (</w:t>
            </w:r>
            <w:r w:rsidRPr="00576328">
              <w:rPr>
                <w:i/>
                <w:color w:val="00000A"/>
                <w:sz w:val="28"/>
                <w:szCs w:val="28"/>
                <w:lang w:eastAsia="zh-CN"/>
              </w:rPr>
              <w:t xml:space="preserve">Что сначала - что потом? Что </w:t>
            </w:r>
            <w:r w:rsidRPr="00576328">
              <w:rPr>
                <w:color w:val="00000A"/>
                <w:sz w:val="28"/>
                <w:szCs w:val="28"/>
                <w:lang w:eastAsia="zh-CN"/>
              </w:rPr>
              <w:t>чем было - что чем стало?);</w:t>
            </w:r>
          </w:p>
          <w:p w:rsidR="00531077" w:rsidRPr="00576328" w:rsidRDefault="00531077" w:rsidP="00C27993">
            <w:pPr>
              <w:widowControl w:val="0"/>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развивать чувство времени с использованием песочных </w:t>
            </w:r>
            <w:r w:rsidRPr="00576328">
              <w:rPr>
                <w:color w:val="00000A"/>
                <w:sz w:val="28"/>
                <w:szCs w:val="28"/>
                <w:lang w:eastAsia="zh-CN"/>
              </w:rPr>
              <w:lastRenderedPageBreak/>
              <w:t>часов</w:t>
            </w:r>
          </w:p>
          <w:p w:rsidR="00531077" w:rsidRPr="00576328" w:rsidRDefault="00531077" w:rsidP="00531077">
            <w:pPr>
              <w:widowControl w:val="0"/>
              <w:tabs>
                <w:tab w:val="left" w:pos="227"/>
                <w:tab w:val="left" w:pos="851"/>
                <w:tab w:val="left" w:pos="1147"/>
              </w:tabs>
              <w:spacing w:after="0" w:line="240" w:lineRule="auto"/>
              <w:ind w:left="0" w:firstLine="0"/>
              <w:rPr>
                <w:color w:val="00000A"/>
                <w:sz w:val="28"/>
                <w:szCs w:val="28"/>
                <w:lang w:eastAsia="zh-CN"/>
              </w:rPr>
            </w:pPr>
          </w:p>
        </w:tc>
      </w:tr>
      <w:tr w:rsidR="00531077" w:rsidRPr="00576328" w:rsidTr="00531077">
        <w:tc>
          <w:tcPr>
            <w:tcW w:w="1031" w:type="pct"/>
            <w:shd w:val="clear" w:color="auto" w:fill="auto"/>
          </w:tcPr>
          <w:p w:rsidR="00531077" w:rsidRPr="00576328" w:rsidRDefault="00531077" w:rsidP="00531077">
            <w:pPr>
              <w:widowControl w:val="0"/>
              <w:tabs>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Коррекционная направленность работы по формированию целостной картины мира, расширению кругозора</w:t>
            </w:r>
          </w:p>
          <w:p w:rsidR="00531077" w:rsidRPr="00576328" w:rsidRDefault="00531077" w:rsidP="00531077">
            <w:pPr>
              <w:widowControl w:val="0"/>
              <w:suppressAutoHyphens/>
              <w:spacing w:after="0" w:line="240" w:lineRule="auto"/>
              <w:ind w:left="0" w:firstLine="0"/>
              <w:textAlignment w:val="baseline"/>
              <w:rPr>
                <w:bCs/>
                <w:color w:val="00000A"/>
                <w:sz w:val="28"/>
                <w:szCs w:val="28"/>
              </w:rPr>
            </w:pPr>
          </w:p>
        </w:tc>
        <w:tc>
          <w:tcPr>
            <w:tcW w:w="3969" w:type="pct"/>
            <w:shd w:val="clear" w:color="auto" w:fill="auto"/>
            <w:vAlign w:val="center"/>
          </w:tcPr>
          <w:p w:rsidR="00531077" w:rsidRPr="00576328" w:rsidRDefault="00531077" w:rsidP="00531077">
            <w:pPr>
              <w:widowControl w:val="0"/>
              <w:tabs>
                <w:tab w:val="left" w:pos="311"/>
                <w:tab w:val="left" w:pos="851"/>
                <w:tab w:val="left" w:pos="1147"/>
              </w:tabs>
              <w:suppressAutoHyphens/>
              <w:spacing w:after="0" w:line="240" w:lineRule="auto"/>
              <w:ind w:left="0" w:firstLine="0"/>
              <w:textAlignment w:val="baseline"/>
              <w:rPr>
                <w:b/>
                <w:color w:val="00000A"/>
                <w:sz w:val="28"/>
                <w:szCs w:val="28"/>
                <w:lang w:eastAsia="zh-CN"/>
              </w:rPr>
            </w:pPr>
            <w:r w:rsidRPr="00576328">
              <w:rPr>
                <w:b/>
                <w:i/>
                <w:iCs/>
                <w:color w:val="00000A"/>
                <w:sz w:val="28"/>
                <w:szCs w:val="28"/>
                <w:lang w:eastAsia="zh-CN"/>
              </w:rPr>
              <w:t xml:space="preserve">Создание предпосылок для развития </w:t>
            </w:r>
            <w:r w:rsidRPr="00576328">
              <w:rPr>
                <w:b/>
                <w:bCs/>
                <w:i/>
                <w:iCs/>
                <w:color w:val="00000A"/>
                <w:sz w:val="28"/>
                <w:szCs w:val="28"/>
                <w:lang w:eastAsia="zh-CN"/>
              </w:rPr>
              <w:t>элементарных естественнонаучных представлений</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rsidR="00531077" w:rsidRPr="00576328" w:rsidRDefault="00531077" w:rsidP="00531077">
            <w:pPr>
              <w:widowControl w:val="0"/>
              <w:tabs>
                <w:tab w:val="left" w:pos="311"/>
                <w:tab w:val="left" w:pos="851"/>
                <w:tab w:val="left" w:pos="1147"/>
              </w:tabs>
              <w:spacing w:after="0" w:line="240" w:lineRule="auto"/>
              <w:ind w:left="0" w:firstLine="0"/>
              <w:rPr>
                <w:color w:val="00000A"/>
                <w:sz w:val="28"/>
                <w:szCs w:val="28"/>
                <w:lang w:eastAsia="zh-CN"/>
              </w:rPr>
            </w:pPr>
          </w:p>
          <w:p w:rsidR="00531077" w:rsidRPr="00576328" w:rsidRDefault="00531077" w:rsidP="00531077">
            <w:pPr>
              <w:widowControl w:val="0"/>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b/>
                <w:i/>
                <w:iCs/>
                <w:color w:val="00000A"/>
                <w:sz w:val="28"/>
                <w:szCs w:val="28"/>
                <w:lang w:eastAsia="zh-CN"/>
              </w:rPr>
              <w:t xml:space="preserve">Создание условий для формирования предпосылки </w:t>
            </w:r>
            <w:r w:rsidRPr="00576328">
              <w:rPr>
                <w:b/>
                <w:bCs/>
                <w:i/>
                <w:iCs/>
                <w:color w:val="00000A"/>
                <w:sz w:val="28"/>
                <w:szCs w:val="28"/>
                <w:lang w:eastAsia="zh-CN"/>
              </w:rPr>
              <w:t>экологической культуры</w:t>
            </w:r>
            <w:r w:rsidRPr="00576328">
              <w:rPr>
                <w:bCs/>
                <w:i/>
                <w:iCs/>
                <w:color w:val="00000A"/>
                <w:sz w:val="28"/>
                <w:szCs w:val="28"/>
                <w:lang w:eastAsia="zh-CN"/>
              </w:rPr>
              <w:t>:</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расширять и углублять представления детей о местах обитания, образе жизни, способах питания животных и растений;</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531077" w:rsidRPr="00576328" w:rsidRDefault="00531077" w:rsidP="00C27993">
            <w:pPr>
              <w:widowControl w:val="0"/>
              <w:numPr>
                <w:ilvl w:val="0"/>
                <w:numId w:val="41"/>
              </w:numPr>
              <w:tabs>
                <w:tab w:val="left" w:pos="311"/>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расширять словарный запас, связанный с содержанием эмоционального, бытового, предметного, социального и игрового опыта детей</w:t>
            </w:r>
          </w:p>
        </w:tc>
      </w:tr>
      <w:tr w:rsidR="00531077" w:rsidRPr="00576328" w:rsidTr="00531077">
        <w:tc>
          <w:tcPr>
            <w:tcW w:w="1031" w:type="pct"/>
            <w:shd w:val="clear" w:color="auto" w:fill="auto"/>
          </w:tcPr>
          <w:p w:rsidR="00531077" w:rsidRPr="00576328" w:rsidRDefault="00531077" w:rsidP="00531077">
            <w:pPr>
              <w:widowControl w:val="0"/>
              <w:suppressAutoHyphens/>
              <w:spacing w:after="0" w:line="240" w:lineRule="auto"/>
              <w:ind w:left="0" w:firstLine="0"/>
              <w:textAlignment w:val="baseline"/>
              <w:rPr>
                <w:bCs/>
                <w:color w:val="00000A"/>
                <w:sz w:val="28"/>
                <w:szCs w:val="28"/>
              </w:rPr>
            </w:pPr>
            <w:r w:rsidRPr="00576328">
              <w:rPr>
                <w:bCs/>
                <w:color w:val="00000A"/>
                <w:sz w:val="28"/>
                <w:szCs w:val="28"/>
              </w:rPr>
              <w:lastRenderedPageBreak/>
              <w:t>Коррекционна</w:t>
            </w:r>
            <w:r w:rsidRPr="00576328">
              <w:rPr>
                <w:bCs/>
                <w:color w:val="00000A"/>
                <w:sz w:val="28"/>
                <w:szCs w:val="28"/>
              </w:rPr>
              <w:lastRenderedPageBreak/>
              <w:t>я направленность в работе по развитию высших психических функций</w:t>
            </w:r>
          </w:p>
        </w:tc>
        <w:tc>
          <w:tcPr>
            <w:tcW w:w="3969" w:type="pct"/>
            <w:shd w:val="clear" w:color="auto" w:fill="auto"/>
            <w:vAlign w:val="center"/>
          </w:tcPr>
          <w:p w:rsidR="00531077" w:rsidRPr="00576328" w:rsidRDefault="00531077" w:rsidP="00531077">
            <w:pPr>
              <w:widowControl w:val="0"/>
              <w:tabs>
                <w:tab w:val="left" w:pos="5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lastRenderedPageBreak/>
              <w:t>Развитие мыслительных операций:</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у детей операции анализа, сравнения, синтеза на основе наглядно воспринимаемых признаков;</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наглядно-образное мышление в заданиях по узнаванию целого по фрагментам (чьи лапы, хвосты, уши; дом — по элементам и т. д.);</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сравнивать предметные и сюжетные изображения, выделяя в них сходные и различные элементы и детали (2-3 элемента);</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развивать зрительный гнозис, предлагая детям узнавать </w:t>
            </w:r>
            <w:r w:rsidRPr="00576328">
              <w:rPr>
                <w:color w:val="00000A"/>
                <w:sz w:val="28"/>
                <w:szCs w:val="28"/>
                <w:lang w:eastAsia="zh-CN"/>
              </w:rPr>
              <w:lastRenderedPageBreak/>
              <w:t>зашумленные, наложенные, перечеркнутые, конфликтные изображения;</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формировать обобщающие понятия, учить делать обобщения на основе существенных признаков, осуществлять классификацию;</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подводить к пониманию текстов со скрытой моралью;</w:t>
            </w:r>
          </w:p>
          <w:p w:rsidR="00531077" w:rsidRPr="00576328" w:rsidRDefault="00531077" w:rsidP="00531077">
            <w:pPr>
              <w:widowControl w:val="0"/>
              <w:tabs>
                <w:tab w:val="left" w:pos="328"/>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Развитие мнестической деятельности:</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i/>
                <w:color w:val="00000A"/>
                <w:sz w:val="28"/>
                <w:szCs w:val="28"/>
                <w:lang w:eastAsia="zh-CN"/>
              </w:rPr>
            </w:pPr>
            <w:r w:rsidRPr="00576328">
              <w:rPr>
                <w:rFonts w:eastAsia="SimSun"/>
                <w:color w:val="00000A"/>
                <w:sz w:val="28"/>
                <w:szCs w:val="28"/>
                <w:lang w:eastAsia="zh-CN"/>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i/>
                <w:color w:val="00000A"/>
                <w:sz w:val="28"/>
                <w:szCs w:val="28"/>
                <w:lang w:eastAsia="zh-CN"/>
              </w:rPr>
            </w:pPr>
            <w:r w:rsidRPr="00576328">
              <w:rPr>
                <w:rFonts w:eastAsia="SimSun"/>
                <w:bCs/>
                <w:color w:val="00000A"/>
                <w:sz w:val="28"/>
                <w:szCs w:val="28"/>
                <w:lang w:eastAsia="zh-CN"/>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w:t>
            </w:r>
            <w:r w:rsidRPr="00576328">
              <w:rPr>
                <w:rFonts w:eastAsia="SimSun"/>
                <w:color w:val="00000A"/>
                <w:sz w:val="28"/>
                <w:szCs w:val="28"/>
                <w:lang w:eastAsia="zh-CN"/>
              </w:rPr>
              <w:t>стабильность регуляции и контроля.</w:t>
            </w:r>
          </w:p>
          <w:p w:rsidR="00531077" w:rsidRPr="00576328" w:rsidRDefault="00531077" w:rsidP="00531077">
            <w:pPr>
              <w:widowControl w:val="0"/>
              <w:tabs>
                <w:tab w:val="left" w:pos="328"/>
                <w:tab w:val="left" w:pos="851"/>
                <w:tab w:val="left" w:pos="1147"/>
              </w:tabs>
              <w:suppressAutoHyphens/>
              <w:spacing w:after="0" w:line="240" w:lineRule="auto"/>
              <w:ind w:left="0" w:firstLine="0"/>
              <w:textAlignment w:val="baseline"/>
              <w:rPr>
                <w:b/>
                <w:i/>
                <w:color w:val="00000A"/>
                <w:sz w:val="28"/>
                <w:szCs w:val="28"/>
                <w:lang w:eastAsia="zh-CN"/>
              </w:rPr>
            </w:pPr>
            <w:r w:rsidRPr="00576328">
              <w:rPr>
                <w:rFonts w:eastAsia="SimSun"/>
                <w:b/>
                <w:i/>
                <w:color w:val="00000A"/>
                <w:sz w:val="28"/>
                <w:szCs w:val="28"/>
                <w:lang w:eastAsia="zh-CN"/>
              </w:rPr>
              <w:t>Развитие внимания</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слуховое и зрительное сосредоточение на ранних этапах работы;</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устойчивость, концентрацию и объем внимания в разных видах деятельности и посредством специально подобранных упражнений;</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способность к переключению и к распределению внимания;</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произвольную регуляцию и самоконтроль при выполнении бытовых, игровых, трудовых действий и в специальных упражнениях</w:t>
            </w:r>
          </w:p>
        </w:tc>
      </w:tr>
    </w:tbl>
    <w:p w:rsidR="00531077" w:rsidRDefault="00531077" w:rsidP="00FA5023">
      <w:pPr>
        <w:widowControl w:val="0"/>
        <w:suppressAutoHyphens/>
        <w:spacing w:after="0" w:line="240" w:lineRule="auto"/>
        <w:ind w:left="0" w:firstLine="708"/>
        <w:textAlignment w:val="baseline"/>
        <w:rPr>
          <w:b/>
          <w:i/>
          <w:iCs/>
          <w:color w:val="00000A"/>
          <w:sz w:val="28"/>
          <w:szCs w:val="24"/>
          <w:lang w:eastAsia="zh-CN"/>
        </w:rPr>
      </w:pPr>
      <w:r w:rsidRPr="00576328">
        <w:rPr>
          <w:b/>
          <w:i/>
          <w:iCs/>
          <w:color w:val="00000A"/>
          <w:sz w:val="28"/>
          <w:szCs w:val="24"/>
          <w:lang w:eastAsia="zh-CN"/>
        </w:rPr>
        <w:lastRenderedPageBreak/>
        <w:t xml:space="preserve">Коррекционно-развивающая работа в образовательной области </w:t>
      </w:r>
      <w:r w:rsidRPr="00576328">
        <w:rPr>
          <w:b/>
          <w:i/>
          <w:iCs/>
          <w:color w:val="00000A"/>
          <w:sz w:val="28"/>
          <w:szCs w:val="24"/>
          <w:lang w:eastAsia="zh-CN"/>
        </w:rPr>
        <w:lastRenderedPageBreak/>
        <w:t xml:space="preserve">«Речевое развитие» </w:t>
      </w:r>
    </w:p>
    <w:p w:rsidR="00531077" w:rsidRPr="00576328" w:rsidRDefault="00531077" w:rsidP="00531077">
      <w:pPr>
        <w:widowControl w:val="0"/>
        <w:suppressAutoHyphens/>
        <w:spacing w:after="0" w:line="240" w:lineRule="auto"/>
        <w:textAlignment w:val="baseline"/>
        <w:rPr>
          <w:b/>
          <w:i/>
          <w:iCs/>
          <w:color w:val="00000A"/>
          <w:sz w:val="28"/>
          <w:szCs w:val="24"/>
          <w:lang w:eastAsia="zh-CN"/>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32"/>
        <w:gridCol w:w="7437"/>
      </w:tblGrid>
      <w:tr w:rsidR="00531077" w:rsidRPr="00576328" w:rsidTr="00531077">
        <w:trPr>
          <w:tblHeader/>
        </w:trPr>
        <w:tc>
          <w:tcPr>
            <w:tcW w:w="1031" w:type="pct"/>
            <w:shd w:val="clear" w:color="auto" w:fill="F2F2F2"/>
          </w:tcPr>
          <w:p w:rsidR="00531077" w:rsidRPr="00576328" w:rsidRDefault="00531077" w:rsidP="00531077">
            <w:pPr>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Разделы</w:t>
            </w:r>
          </w:p>
        </w:tc>
        <w:tc>
          <w:tcPr>
            <w:tcW w:w="3969" w:type="pct"/>
            <w:shd w:val="clear" w:color="auto" w:fill="F2F2F2"/>
            <w:vAlign w:val="center"/>
          </w:tcPr>
          <w:p w:rsidR="00531077" w:rsidRPr="00576328" w:rsidRDefault="00531077" w:rsidP="00531077">
            <w:pPr>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Задачи и педагогические условия реализации программы коррекционной работы</w:t>
            </w:r>
          </w:p>
        </w:tc>
      </w:tr>
      <w:tr w:rsidR="00531077" w:rsidRPr="00576328" w:rsidTr="00531077">
        <w:tc>
          <w:tcPr>
            <w:tcW w:w="1031" w:type="pct"/>
            <w:shd w:val="clear" w:color="auto" w:fill="auto"/>
          </w:tcPr>
          <w:p w:rsidR="00531077" w:rsidRPr="00576328" w:rsidRDefault="00531077" w:rsidP="00531077">
            <w:pPr>
              <w:widowControl w:val="0"/>
              <w:suppressAutoHyphens/>
              <w:spacing w:after="0" w:line="240" w:lineRule="auto"/>
              <w:ind w:left="0" w:firstLine="0"/>
              <w:textAlignment w:val="baseline"/>
              <w:rPr>
                <w:color w:val="00000A"/>
                <w:sz w:val="28"/>
                <w:szCs w:val="28"/>
              </w:rPr>
            </w:pPr>
            <w:r w:rsidRPr="00576328">
              <w:rPr>
                <w:color w:val="00000A"/>
                <w:sz w:val="28"/>
                <w:szCs w:val="28"/>
              </w:rPr>
              <w:t>Коррекционная направленность работы по развитию речи</w:t>
            </w:r>
          </w:p>
        </w:tc>
        <w:tc>
          <w:tcPr>
            <w:tcW w:w="3969" w:type="pct"/>
            <w:shd w:val="clear" w:color="auto" w:fill="auto"/>
            <w:vAlign w:val="center"/>
          </w:tcPr>
          <w:p w:rsidR="00531077" w:rsidRPr="00576328" w:rsidRDefault="00531077" w:rsidP="00531077">
            <w:pPr>
              <w:tabs>
                <w:tab w:val="left" w:pos="294"/>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Развитие импрессивной стороны речи</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понимание обращенной речи с опорой на совместные со взрослым действия, наглядные ситуации, игровые действия;</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понимание речи на основе выполнения словесной инструкции и подражания с помощью куклы-помощника;</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 процессе работы над лексикой проводить разъяснение семантических особенностей слов и высказываний;</w:t>
            </w:r>
          </w:p>
          <w:p w:rsidR="00531077" w:rsidRPr="00576328" w:rsidRDefault="00531077" w:rsidP="00C27993">
            <w:pPr>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531077" w:rsidRPr="00576328" w:rsidRDefault="00531077" w:rsidP="00C27993">
            <w:pPr>
              <w:numPr>
                <w:ilvl w:val="0"/>
                <w:numId w:val="41"/>
              </w:numPr>
              <w:tabs>
                <w:tab w:val="left" w:pos="227"/>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531077" w:rsidRPr="00576328" w:rsidRDefault="00531077" w:rsidP="00C27993">
            <w:pPr>
              <w:numPr>
                <w:ilvl w:val="0"/>
                <w:numId w:val="41"/>
              </w:numPr>
              <w:tabs>
                <w:tab w:val="left" w:pos="227"/>
                <w:tab w:val="left" w:pos="835"/>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576328">
              <w:rPr>
                <w:i/>
                <w:color w:val="00000A"/>
                <w:sz w:val="28"/>
                <w:szCs w:val="28"/>
                <w:lang w:eastAsia="zh-CN"/>
              </w:rPr>
              <w:t>мал - мял; миска - мишка; дочка - точка</w:t>
            </w:r>
            <w:r w:rsidRPr="00576328">
              <w:rPr>
                <w:color w:val="00000A"/>
                <w:sz w:val="28"/>
                <w:szCs w:val="28"/>
                <w:lang w:eastAsia="zh-CN"/>
              </w:rPr>
              <w:t>);</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работать над пониманием многозначности слов русского языка;</w:t>
            </w:r>
          </w:p>
          <w:p w:rsidR="00531077" w:rsidRPr="00576328" w:rsidRDefault="00531077" w:rsidP="00C27993">
            <w:pPr>
              <w:numPr>
                <w:ilvl w:val="0"/>
                <w:numId w:val="41"/>
              </w:numPr>
              <w:tabs>
                <w:tab w:val="left" w:pos="227"/>
                <w:tab w:val="left" w:pos="835"/>
                <w:tab w:val="left" w:pos="1147"/>
              </w:tabs>
              <w:suppressAutoHyphens/>
              <w:spacing w:after="0" w:line="240" w:lineRule="auto"/>
              <w:ind w:left="0" w:firstLine="0"/>
              <w:textAlignment w:val="baseline"/>
              <w:rPr>
                <w:color w:val="00000A"/>
                <w:sz w:val="28"/>
                <w:szCs w:val="28"/>
                <w:lang w:eastAsia="zh-CN"/>
              </w:rPr>
            </w:pPr>
            <w:r w:rsidRPr="00576328">
              <w:rPr>
                <w:iCs/>
                <w:color w:val="00000A"/>
                <w:sz w:val="28"/>
                <w:szCs w:val="28"/>
                <w:lang w:eastAsia="zh-CN"/>
              </w:rPr>
              <w:t>разъяснять смысловое значение пословиц, метафор, крылатых выражений и др.;</w:t>
            </w:r>
          </w:p>
          <w:p w:rsidR="00531077" w:rsidRPr="00576328" w:rsidRDefault="00531077" w:rsidP="00C27993">
            <w:pPr>
              <w:numPr>
                <w:ilvl w:val="0"/>
                <w:numId w:val="41"/>
              </w:numPr>
              <w:tabs>
                <w:tab w:val="left" w:pos="227"/>
                <w:tab w:val="left" w:pos="835"/>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создавать условия для </w:t>
            </w:r>
            <w:r w:rsidRPr="00576328">
              <w:rPr>
                <w:iCs/>
                <w:color w:val="00000A"/>
                <w:sz w:val="28"/>
                <w:szCs w:val="28"/>
                <w:lang w:eastAsia="zh-CN"/>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531077" w:rsidRPr="00576328" w:rsidRDefault="00531077" w:rsidP="00C27993">
            <w:pPr>
              <w:numPr>
                <w:ilvl w:val="0"/>
                <w:numId w:val="41"/>
              </w:numPr>
              <w:tabs>
                <w:tab w:val="left" w:pos="227"/>
                <w:tab w:val="left" w:pos="835"/>
                <w:tab w:val="left" w:pos="1147"/>
              </w:tabs>
              <w:suppressAutoHyphens/>
              <w:spacing w:after="0" w:line="240" w:lineRule="auto"/>
              <w:ind w:left="0" w:firstLine="0"/>
              <w:textAlignment w:val="baseline"/>
              <w:rPr>
                <w:color w:val="00000A"/>
                <w:sz w:val="28"/>
                <w:szCs w:val="28"/>
                <w:lang w:eastAsia="zh-CN"/>
              </w:rPr>
            </w:pPr>
            <w:r w:rsidRPr="00576328">
              <w:rPr>
                <w:iCs/>
                <w:color w:val="00000A"/>
                <w:sz w:val="28"/>
                <w:szCs w:val="28"/>
                <w:lang w:eastAsia="zh-CN"/>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531077" w:rsidRPr="00576328" w:rsidRDefault="00531077" w:rsidP="00531077">
            <w:pPr>
              <w:tabs>
                <w:tab w:val="left" w:pos="294"/>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Стимуляция речевого общения</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создавать ситуации общения для обеспечения мотивации к речи; воспитывать у ребенка отношение к сверстнику как объекту взаимодействия;</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обучение детей умению отстаивать свое мнение, доказывать, убеждать, разрешать конфликтные ситуации с помощью речи.</w:t>
            </w:r>
          </w:p>
          <w:p w:rsidR="00531077" w:rsidRPr="00576328" w:rsidRDefault="00531077" w:rsidP="00531077">
            <w:pPr>
              <w:tabs>
                <w:tab w:val="left" w:pos="294"/>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и автоматизировать правильное произнесение всех звуков в слогах, словах, фразах, спонтанной речи по заданиям учителя-логопеда;</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bCs/>
                <w:iCs/>
                <w:color w:val="00000A"/>
                <w:sz w:val="28"/>
                <w:szCs w:val="28"/>
                <w:lang w:eastAsia="zh-CN"/>
              </w:rPr>
              <w:t xml:space="preserve">развивать способность к моделированию правильного речевого темпа </w:t>
            </w:r>
            <w:r w:rsidRPr="00576328">
              <w:rPr>
                <w:iCs/>
                <w:color w:val="00000A"/>
                <w:sz w:val="28"/>
                <w:szCs w:val="28"/>
                <w:lang w:eastAsia="zh-CN"/>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умение воспринимать и воспроизводить темпо-ритмические и интонационные особенности предлагаемых речевых образцов;</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воспринимать и символически обозначать (зарисовывать) ритмические структуры (ритм повтора, ритм чередования, ритм симметрии);</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совершенствовать звуко-слоговую структуру, преодолевать недостатки слоговой структуры и звуконаполняемости;</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интонационную выразительность речи посредством использования малых фольклорных форм, чтения стихов, игр-драматизаций;</w:t>
            </w:r>
          </w:p>
          <w:p w:rsidR="00531077" w:rsidRPr="00576328" w:rsidRDefault="00531077" w:rsidP="00C27993">
            <w:pPr>
              <w:numPr>
                <w:ilvl w:val="0"/>
                <w:numId w:val="42"/>
              </w:numPr>
              <w:tabs>
                <w:tab w:val="left" w:pos="294"/>
                <w:tab w:val="left" w:pos="835"/>
                <w:tab w:val="left" w:pos="1147"/>
              </w:tabs>
              <w:suppressAutoHyphens/>
              <w:spacing w:after="0" w:line="240" w:lineRule="auto"/>
              <w:ind w:left="0" w:firstLine="0"/>
              <w:textAlignment w:val="baseline"/>
              <w:rPr>
                <w:color w:val="00000A"/>
                <w:sz w:val="28"/>
                <w:szCs w:val="28"/>
                <w:lang w:eastAsia="zh-CN"/>
              </w:rPr>
            </w:pPr>
            <w:r w:rsidRPr="00576328">
              <w:rPr>
                <w:iCs/>
                <w:color w:val="00000A"/>
                <w:sz w:val="28"/>
                <w:szCs w:val="28"/>
                <w:lang w:eastAsia="zh-CN"/>
              </w:rPr>
              <w:t>соблюдать голосовой режим, разговаривая и проводя занятия голосом разговорной громкости, не допуская форсирования голоса, крика;</w:t>
            </w:r>
          </w:p>
          <w:p w:rsidR="00531077" w:rsidRPr="00576328" w:rsidRDefault="00531077" w:rsidP="00C27993">
            <w:pPr>
              <w:numPr>
                <w:ilvl w:val="0"/>
                <w:numId w:val="42"/>
              </w:numPr>
              <w:tabs>
                <w:tab w:val="left" w:pos="294"/>
                <w:tab w:val="left" w:pos="835"/>
                <w:tab w:val="left" w:pos="1147"/>
              </w:tabs>
              <w:suppressAutoHyphens/>
              <w:spacing w:after="0" w:line="240" w:lineRule="auto"/>
              <w:ind w:left="0" w:firstLine="0"/>
              <w:textAlignment w:val="baseline"/>
              <w:rPr>
                <w:color w:val="00000A"/>
                <w:sz w:val="28"/>
                <w:szCs w:val="28"/>
                <w:lang w:eastAsia="zh-CN"/>
              </w:rPr>
            </w:pPr>
            <w:r w:rsidRPr="00576328">
              <w:rPr>
                <w:iCs/>
                <w:color w:val="00000A"/>
                <w:sz w:val="28"/>
                <w:szCs w:val="28"/>
                <w:lang w:eastAsia="zh-CN"/>
              </w:rPr>
              <w:t>следить за голосовым режимом детей, не допускать голосовых перегрузок;</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формировать мягкую атаку голоса при произнесении звуков; работать над плавностью речи;</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умение изменять силу голоса: говорить громко, тихо, шепотом;</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вырабатывать правильный темп речи;</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работать над четкостью дикции;</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работать над интонационной выразительностью речи.</w:t>
            </w:r>
          </w:p>
          <w:p w:rsidR="00531077" w:rsidRPr="00576328" w:rsidRDefault="00531077" w:rsidP="00531077">
            <w:pPr>
              <w:tabs>
                <w:tab w:val="left" w:pos="294"/>
                <w:tab w:val="left" w:pos="851"/>
                <w:tab w:val="left" w:pos="1147"/>
              </w:tabs>
              <w:suppressAutoHyphens/>
              <w:spacing w:after="0" w:line="240" w:lineRule="auto"/>
              <w:ind w:left="0" w:firstLine="0"/>
              <w:textAlignment w:val="baseline"/>
              <w:rPr>
                <w:b/>
                <w:color w:val="00000A"/>
                <w:sz w:val="28"/>
                <w:szCs w:val="28"/>
                <w:lang w:eastAsia="zh-CN"/>
              </w:rPr>
            </w:pPr>
            <w:r w:rsidRPr="00576328">
              <w:rPr>
                <w:b/>
                <w:i/>
                <w:color w:val="00000A"/>
                <w:sz w:val="28"/>
                <w:szCs w:val="28"/>
                <w:lang w:eastAsia="zh-CN"/>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531077" w:rsidRPr="00576328" w:rsidRDefault="00531077" w:rsidP="00C27993">
            <w:pPr>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531077" w:rsidRPr="00576328" w:rsidRDefault="00531077" w:rsidP="00C27993">
            <w:pPr>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531077" w:rsidRPr="00576328" w:rsidRDefault="00531077" w:rsidP="00C27993">
            <w:pPr>
              <w:numPr>
                <w:ilvl w:val="0"/>
                <w:numId w:val="41"/>
              </w:numPr>
              <w:tabs>
                <w:tab w:val="left" w:pos="346"/>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на прогулках расширять представлений о звуках природы (шуме ветра, ударах грома и др.), голосах животных, обучать детей подражанию им;</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узнавать звучание различных музыкальных инструментов (маракас, металлофон, балалайка, дудочка и т. п.);</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воспринимать и дифференцировать предметы и явления по звуковым характеристикам (громко – тихо, длинно – коротко и др.);</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дифференцировать на слух слова с оппозиционными звуками (свистящими и шипящими, твердыми и мягкими, звонкими и глухими согласными);</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подбирать картинки с предметами, в названии которых слышится заданный звук;</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выделять гласный под ударением в начале и в конце слова, звонкий согласный в начале слова, глухой согласный - в конце слова;</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знакомить с фонетическими характеристиками гласных и согласных звуков, учить детей давать эти характеристики при восприятии звуков.</w:t>
            </w:r>
          </w:p>
          <w:p w:rsidR="00531077" w:rsidRPr="00576328" w:rsidRDefault="00531077" w:rsidP="00531077">
            <w:pPr>
              <w:tabs>
                <w:tab w:val="left" w:pos="328"/>
                <w:tab w:val="left" w:pos="851"/>
                <w:tab w:val="left" w:pos="1147"/>
              </w:tabs>
              <w:suppressAutoHyphens/>
              <w:spacing w:after="0" w:line="240" w:lineRule="auto"/>
              <w:ind w:left="0" w:firstLine="0"/>
              <w:textAlignment w:val="baseline"/>
              <w:rPr>
                <w:b/>
                <w:color w:val="00000A"/>
                <w:sz w:val="28"/>
                <w:szCs w:val="28"/>
                <w:lang w:eastAsia="zh-CN"/>
              </w:rPr>
            </w:pPr>
            <w:r w:rsidRPr="00576328">
              <w:rPr>
                <w:b/>
                <w:i/>
                <w:color w:val="00000A"/>
                <w:sz w:val="28"/>
                <w:szCs w:val="28"/>
                <w:lang w:eastAsia="zh-CN"/>
              </w:rPr>
              <w:t>Расширение, обогащение, систематизация словаря</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уточнять значения слов, используя различные приемы семантизации; </w:t>
            </w:r>
            <w:r w:rsidRPr="00576328">
              <w:rPr>
                <w:color w:val="00000A"/>
                <w:sz w:val="28"/>
                <w:szCs w:val="28"/>
                <w:lang w:eastAsia="zh-CN"/>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 формировать предикативную сторону речи за счет обогащения словаря глаголами и прилагательными;</w:t>
            </w:r>
          </w:p>
          <w:p w:rsidR="00531077" w:rsidRPr="00576328" w:rsidRDefault="00531077" w:rsidP="00C27993">
            <w:pPr>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проводить </w:t>
            </w:r>
            <w:r w:rsidRPr="00576328">
              <w:rPr>
                <w:rFonts w:eastAsia="SimSun"/>
                <w:color w:val="00000A"/>
                <w:sz w:val="28"/>
                <w:szCs w:val="28"/>
                <w:lang w:eastAsia="zh-CN"/>
              </w:rPr>
              <w:t>углубленную работу по формированию обобщающих понятий.</w:t>
            </w:r>
          </w:p>
          <w:p w:rsidR="00531077" w:rsidRPr="00576328" w:rsidRDefault="00531077" w:rsidP="00531077">
            <w:pPr>
              <w:tabs>
                <w:tab w:val="left" w:pos="328"/>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Ф</w:t>
            </w:r>
            <w:r w:rsidRPr="00576328">
              <w:rPr>
                <w:rFonts w:eastAsia="SimSun"/>
                <w:b/>
                <w:i/>
                <w:color w:val="00000A"/>
                <w:sz w:val="28"/>
                <w:szCs w:val="28"/>
                <w:lang w:eastAsia="zh-CN"/>
              </w:rPr>
              <w:t>ормирование грамматического строя речи</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развивать словообразовательные умения; создавать условия для освоения </w:t>
            </w:r>
            <w:r w:rsidRPr="00576328">
              <w:rPr>
                <w:color w:val="00000A"/>
                <w:sz w:val="28"/>
                <w:szCs w:val="28"/>
                <w:lang w:eastAsia="zh-CN"/>
              </w:rPr>
              <w:t>продуктивных и непродуктивных словообразовательных моделей;</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уточнять грамматическое значение существительных, прилагательных, глаголов;</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развивать систему словоизменения; ориентировочные умения при овладении морфологическими категориями; </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w:t>
            </w:r>
            <w:r w:rsidRPr="00576328">
              <w:rPr>
                <w:rFonts w:eastAsia="SimSun"/>
                <w:color w:val="00000A"/>
                <w:sz w:val="28"/>
                <w:szCs w:val="28"/>
                <w:lang w:eastAsia="zh-CN"/>
              </w:rPr>
              <w:t>ормировать умения морфолого-синтаксического оформления словосочетаний и простых распространенных предложений различных моделей;</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работать над пониманием и построением предложно-падежных конструкций;</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 xml:space="preserve">развивать умение анализировать выраженную в </w:t>
            </w:r>
            <w:r w:rsidRPr="00576328">
              <w:rPr>
                <w:rFonts w:eastAsia="SimSun"/>
                <w:color w:val="00000A"/>
                <w:sz w:val="28"/>
                <w:szCs w:val="28"/>
                <w:lang w:eastAsia="zh-CN"/>
              </w:rPr>
              <w:lastRenderedPageBreak/>
              <w:t>предложении ситуацию;</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учить </w:t>
            </w:r>
            <w:r w:rsidRPr="00576328">
              <w:rPr>
                <w:rFonts w:eastAsia="SimSun"/>
                <w:color w:val="00000A"/>
                <w:sz w:val="28"/>
                <w:szCs w:val="28"/>
                <w:lang w:eastAsia="zh-CN"/>
              </w:rPr>
              <w:t>понимать и строить логико-грамматические конструкции;</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rFonts w:eastAsia="SimSun"/>
                <w:color w:val="00000A"/>
                <w:sz w:val="28"/>
                <w:szCs w:val="28"/>
                <w:lang w:eastAsia="zh-CN"/>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531077" w:rsidRPr="00576328" w:rsidRDefault="00531077" w:rsidP="00531077">
            <w:pPr>
              <w:tabs>
                <w:tab w:val="left" w:pos="294"/>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Развитие связной диалогической и монологической речи:</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стимулировать речевое общение: предлагать образцы речи, моделировать диалоги — от реплики до развернутой речи;</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работать над фразой (с использованием внешних опор в виде предметных и сюжетных картинок, различных фишек и схем);</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усиливать организующую роль речи в поведении детей и расширять их поведенческий репертуар с помощью </w:t>
            </w:r>
            <w:r w:rsidRPr="00576328">
              <w:rPr>
                <w:color w:val="00000A"/>
                <w:sz w:val="28"/>
                <w:szCs w:val="28"/>
                <w:lang w:eastAsia="zh-CN"/>
              </w:rPr>
              <w:lastRenderedPageBreak/>
              <w:t>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531077" w:rsidRPr="00576328" w:rsidRDefault="00531077" w:rsidP="00531077">
            <w:pPr>
              <w:tabs>
                <w:tab w:val="left" w:pos="294"/>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Подготовка к обучению грамоте</w:t>
            </w:r>
          </w:p>
          <w:p w:rsidR="00531077" w:rsidRPr="00576328" w:rsidRDefault="00531077" w:rsidP="00C27993">
            <w:pPr>
              <w:numPr>
                <w:ilvl w:val="0"/>
                <w:numId w:val="42"/>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531077" w:rsidRPr="00576328" w:rsidRDefault="00531077" w:rsidP="00C27993">
            <w:pPr>
              <w:numPr>
                <w:ilvl w:val="0"/>
                <w:numId w:val="41"/>
              </w:numPr>
              <w:tabs>
                <w:tab w:val="left" w:pos="294"/>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формировать навыки осознанного анализа и моделирования звуко-слогового состава слова с помощью фишек;</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color w:val="00000A"/>
                <w:sz w:val="28"/>
                <w:szCs w:val="28"/>
                <w:lang w:eastAsia="zh-C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дифференцировать употребление терминов «предложение» и «слово» с использованием условно-графической схемы предложения;</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 xml:space="preserve">упражнять детей в умении составлять предложения по схемам; </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color w:val="00000A"/>
                <w:sz w:val="28"/>
                <w:szCs w:val="28"/>
                <w:lang w:eastAsia="zh-CN"/>
              </w:rPr>
              <w:t>развивать умение выполнять звуковой анализ и синтез на слух, без опоры на условно-графическую схему;</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закреплять умение давать фонетическую характеристику заданным звукам;</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color w:val="00000A"/>
                <w:sz w:val="28"/>
                <w:szCs w:val="28"/>
                <w:lang w:eastAsia="zh-CN"/>
              </w:rPr>
              <w:t>формировать умение соотносить выделенную из слова фонему с определенным зрительным образом буквы;</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color w:val="00000A"/>
                <w:sz w:val="28"/>
                <w:szCs w:val="28"/>
                <w:lang w:eastAsia="zh-CN"/>
              </w:rPr>
              <w:t>учить составлять одно-двусложные слова из букв разрезной азбуки;</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color w:val="00000A"/>
                <w:sz w:val="28"/>
                <w:szCs w:val="28"/>
                <w:lang w:eastAsia="zh-CN"/>
              </w:rPr>
              <w:t>развивать буквенный гнозис, предлагая узнать букву в условиях наложения, зашумления, написания разными шрифтами.</w:t>
            </w:r>
          </w:p>
          <w:p w:rsidR="00531077" w:rsidRPr="00576328" w:rsidRDefault="00531077" w:rsidP="00531077">
            <w:pPr>
              <w:tabs>
                <w:tab w:val="left" w:pos="294"/>
                <w:tab w:val="left" w:pos="851"/>
                <w:tab w:val="left" w:pos="1147"/>
              </w:tabs>
              <w:suppressAutoHyphens/>
              <w:spacing w:after="0" w:line="240" w:lineRule="auto"/>
              <w:ind w:left="0" w:firstLine="0"/>
              <w:textAlignment w:val="baseline"/>
              <w:rPr>
                <w:b/>
                <w:i/>
                <w:color w:val="00000A"/>
                <w:sz w:val="28"/>
                <w:szCs w:val="28"/>
                <w:lang w:eastAsia="zh-CN"/>
              </w:rPr>
            </w:pPr>
            <w:r w:rsidRPr="00576328">
              <w:rPr>
                <w:b/>
                <w:i/>
                <w:color w:val="00000A"/>
                <w:sz w:val="28"/>
                <w:szCs w:val="28"/>
                <w:lang w:eastAsia="zh-CN"/>
              </w:rPr>
              <w:t xml:space="preserve">Формирование графомоторных навыков и подготовка руки к письму </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базовые графические умения и навыки на нелинованном листе: точки, штрихи, обводка, копирование;</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выполнять графические задания на тетрадном листе в клетку и линейку по образцу и речевой инструкции;</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учить детей копировать точки, изображения узоров из геометрических фигур, соблюдая строку и последовательность элементов;</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учить детей выполнять графические диктанты в тетрадях по речевой инструкции; </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проводить различные линии и штриховку по указателю – стрелке;</w:t>
            </w:r>
          </w:p>
          <w:p w:rsidR="00531077" w:rsidRPr="00576328" w:rsidRDefault="00531077" w:rsidP="00C27993">
            <w:pPr>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531077" w:rsidRPr="00576328" w:rsidRDefault="00531077" w:rsidP="00531077">
            <w:pPr>
              <w:tabs>
                <w:tab w:val="left" w:pos="227"/>
                <w:tab w:val="left" w:pos="851"/>
              </w:tabs>
              <w:suppressAutoHyphens/>
              <w:spacing w:after="0" w:line="240" w:lineRule="auto"/>
              <w:ind w:left="0" w:firstLine="0"/>
              <w:textAlignment w:val="baseline"/>
              <w:rPr>
                <w:i/>
                <w:iCs/>
                <w:color w:val="00000A"/>
                <w:sz w:val="28"/>
                <w:szCs w:val="28"/>
                <w:lang w:eastAsia="zh-CN"/>
              </w:rPr>
            </w:pPr>
            <w:r w:rsidRPr="00576328">
              <w:rPr>
                <w:i/>
                <w:color w:val="00000A"/>
                <w:sz w:val="28"/>
                <w:szCs w:val="28"/>
                <w:lang w:eastAsia="zh-CN"/>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531077" w:rsidRPr="00576328" w:rsidTr="00531077">
        <w:tc>
          <w:tcPr>
            <w:tcW w:w="1031" w:type="pct"/>
            <w:shd w:val="clear" w:color="auto" w:fill="auto"/>
          </w:tcPr>
          <w:p w:rsidR="00531077" w:rsidRPr="00576328" w:rsidRDefault="00531077" w:rsidP="00531077">
            <w:pPr>
              <w:widowControl w:val="0"/>
              <w:suppressAutoHyphens/>
              <w:spacing w:after="0" w:line="240" w:lineRule="auto"/>
              <w:ind w:left="0" w:firstLine="0"/>
              <w:textAlignment w:val="baseline"/>
              <w:rPr>
                <w:color w:val="00000A"/>
                <w:sz w:val="28"/>
                <w:szCs w:val="28"/>
              </w:rPr>
            </w:pPr>
            <w:r w:rsidRPr="00576328">
              <w:rPr>
                <w:color w:val="00000A"/>
                <w:sz w:val="28"/>
                <w:szCs w:val="28"/>
              </w:rPr>
              <w:lastRenderedPageBreak/>
              <w:t>Коррекционная направленность в работе по приобщению к художествен-ной литературе</w:t>
            </w:r>
          </w:p>
          <w:p w:rsidR="00531077" w:rsidRPr="00576328" w:rsidRDefault="00531077" w:rsidP="00531077">
            <w:pPr>
              <w:widowControl w:val="0"/>
              <w:suppressAutoHyphens/>
              <w:spacing w:after="0" w:line="240" w:lineRule="auto"/>
              <w:ind w:left="0" w:firstLine="0"/>
              <w:textAlignment w:val="baseline"/>
              <w:rPr>
                <w:color w:val="00000A"/>
                <w:sz w:val="28"/>
                <w:szCs w:val="28"/>
              </w:rPr>
            </w:pPr>
          </w:p>
        </w:tc>
        <w:tc>
          <w:tcPr>
            <w:tcW w:w="3969" w:type="pct"/>
            <w:shd w:val="clear" w:color="auto" w:fill="auto"/>
            <w:vAlign w:val="center"/>
          </w:tcPr>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направлять внимание детей в процессе чтения и рассказывания на полноценное слушание, фиксируя последовательность событий;</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использовать схематические зарисовки (на бумаге, специальной доске и пр.), отражающие последовательность событий в тексте;</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учить детей передавать содержание по ролям, создавая выразительный образ;</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рассказыванию, связывая с ролевой игрой, театрализованной деятельностью, рисованием;</w:t>
            </w:r>
          </w:p>
          <w:p w:rsidR="00531077" w:rsidRPr="00576328" w:rsidRDefault="00531077" w:rsidP="00C27993">
            <w:pPr>
              <w:numPr>
                <w:ilvl w:val="0"/>
                <w:numId w:val="42"/>
              </w:numPr>
              <w:tabs>
                <w:tab w:val="left" w:pos="227"/>
                <w:tab w:val="left" w:pos="851"/>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вводить в занятия предметы-заменители, слова-заместители, символы, широко используя речевые игры,</w:t>
            </w:r>
            <w:r w:rsidRPr="00576328">
              <w:rPr>
                <w:bCs/>
                <w:color w:val="00000A"/>
                <w:sz w:val="28"/>
                <w:szCs w:val="28"/>
                <w:lang w:eastAsia="zh-CN"/>
              </w:rPr>
              <w:t xml:space="preserve"> шарады и т. д.</w:t>
            </w:r>
          </w:p>
        </w:tc>
      </w:tr>
    </w:tbl>
    <w:p w:rsidR="00531077" w:rsidRPr="00576328" w:rsidRDefault="00531077" w:rsidP="00531077">
      <w:pPr>
        <w:suppressAutoHyphens/>
        <w:spacing w:after="0" w:line="240" w:lineRule="auto"/>
        <w:ind w:firstLine="709"/>
        <w:textAlignment w:val="baseline"/>
        <w:rPr>
          <w:color w:val="00000A"/>
          <w:sz w:val="28"/>
          <w:szCs w:val="24"/>
          <w:lang w:eastAsia="zh-CN"/>
        </w:rPr>
      </w:pPr>
    </w:p>
    <w:p w:rsidR="00531077" w:rsidRDefault="00531077" w:rsidP="00531077">
      <w:pPr>
        <w:tabs>
          <w:tab w:val="left" w:pos="851"/>
          <w:tab w:val="left" w:pos="1147"/>
        </w:tabs>
        <w:suppressAutoHyphens/>
        <w:spacing w:after="0" w:line="240" w:lineRule="auto"/>
        <w:jc w:val="center"/>
        <w:textAlignment w:val="baseline"/>
        <w:rPr>
          <w:rFonts w:eastAsia="SimSun"/>
          <w:b/>
          <w:i/>
          <w:color w:val="00000A"/>
          <w:sz w:val="28"/>
          <w:szCs w:val="24"/>
          <w:lang w:eastAsia="zh-CN"/>
        </w:rPr>
      </w:pPr>
      <w:r w:rsidRPr="00576328">
        <w:rPr>
          <w:rFonts w:eastAsia="SimSun"/>
          <w:b/>
          <w:i/>
          <w:color w:val="00000A"/>
          <w:sz w:val="28"/>
          <w:szCs w:val="24"/>
          <w:lang w:eastAsia="zh-CN"/>
        </w:rPr>
        <w:t>Коррекционно-развивающая работа в образовательной области «Художественно-эстетическое развитие»</w:t>
      </w:r>
    </w:p>
    <w:p w:rsidR="00FA5023" w:rsidRPr="00576328" w:rsidRDefault="00FA5023" w:rsidP="00531077">
      <w:pPr>
        <w:tabs>
          <w:tab w:val="left" w:pos="851"/>
          <w:tab w:val="left" w:pos="1147"/>
        </w:tabs>
        <w:suppressAutoHyphens/>
        <w:spacing w:after="0" w:line="240" w:lineRule="auto"/>
        <w:jc w:val="center"/>
        <w:textAlignment w:val="baseline"/>
        <w:rPr>
          <w:rFonts w:eastAsia="SimSun"/>
          <w:i/>
          <w:color w:val="00000A"/>
          <w:sz w:val="28"/>
          <w:szCs w:val="24"/>
          <w:lang w:eastAsia="zh-CN"/>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18"/>
        <w:gridCol w:w="7379"/>
      </w:tblGrid>
      <w:tr w:rsidR="00531077" w:rsidRPr="00576328" w:rsidTr="00531077">
        <w:trPr>
          <w:tblHeader/>
        </w:trPr>
        <w:tc>
          <w:tcPr>
            <w:tcW w:w="1074" w:type="pct"/>
            <w:shd w:val="clear" w:color="auto" w:fill="F2F2F2"/>
          </w:tcPr>
          <w:p w:rsidR="00531077" w:rsidRPr="00576328" w:rsidRDefault="00531077" w:rsidP="00531077">
            <w:pPr>
              <w:suppressAutoHyphens/>
              <w:spacing w:after="0" w:line="240" w:lineRule="auto"/>
              <w:jc w:val="center"/>
              <w:textAlignment w:val="baseline"/>
              <w:rPr>
                <w:rFonts w:eastAsia="SimSun"/>
                <w:b/>
                <w:color w:val="00000A"/>
                <w:sz w:val="28"/>
                <w:szCs w:val="28"/>
                <w:lang w:eastAsia="zh-CN"/>
              </w:rPr>
            </w:pPr>
            <w:r w:rsidRPr="00576328">
              <w:rPr>
                <w:rFonts w:eastAsia="SimSun"/>
                <w:b/>
                <w:color w:val="00000A"/>
                <w:sz w:val="28"/>
                <w:szCs w:val="28"/>
                <w:lang w:eastAsia="zh-CN"/>
              </w:rPr>
              <w:t>Разделы</w:t>
            </w:r>
          </w:p>
        </w:tc>
        <w:tc>
          <w:tcPr>
            <w:tcW w:w="3926" w:type="pct"/>
            <w:shd w:val="clear" w:color="auto" w:fill="F2F2F2"/>
            <w:vAlign w:val="center"/>
          </w:tcPr>
          <w:p w:rsidR="00531077" w:rsidRPr="00576328" w:rsidRDefault="00531077" w:rsidP="00531077">
            <w:pPr>
              <w:suppressAutoHyphens/>
              <w:spacing w:after="0" w:line="240" w:lineRule="auto"/>
              <w:jc w:val="center"/>
              <w:textAlignment w:val="baseline"/>
              <w:rPr>
                <w:rFonts w:eastAsia="SimSun"/>
                <w:b/>
                <w:color w:val="00000A"/>
                <w:sz w:val="28"/>
                <w:szCs w:val="28"/>
                <w:lang w:eastAsia="zh-CN"/>
              </w:rPr>
            </w:pPr>
            <w:r w:rsidRPr="00576328">
              <w:rPr>
                <w:rFonts w:eastAsia="SimSun"/>
                <w:b/>
                <w:color w:val="00000A"/>
                <w:sz w:val="28"/>
                <w:szCs w:val="28"/>
                <w:lang w:eastAsia="zh-CN"/>
              </w:rPr>
              <w:t>Задачи и педагогические условия реализации программы коррекционной работы</w:t>
            </w:r>
          </w:p>
        </w:tc>
      </w:tr>
      <w:tr w:rsidR="00531077" w:rsidRPr="00576328" w:rsidTr="00531077">
        <w:tc>
          <w:tcPr>
            <w:tcW w:w="1074" w:type="pct"/>
          </w:tcPr>
          <w:p w:rsidR="00531077" w:rsidRPr="00576328" w:rsidRDefault="00531077" w:rsidP="00531077">
            <w:pPr>
              <w:tabs>
                <w:tab w:val="left" w:pos="851"/>
                <w:tab w:val="left" w:pos="1147"/>
              </w:tabs>
              <w:suppressAutoHyphens/>
              <w:spacing w:after="0" w:line="240" w:lineRule="auto"/>
              <w:ind w:firstLine="0"/>
              <w:textAlignment w:val="baseline"/>
              <w:rPr>
                <w:bCs/>
                <w:iCs/>
                <w:color w:val="00000A"/>
                <w:sz w:val="28"/>
                <w:szCs w:val="28"/>
                <w:lang w:eastAsia="zh-CN"/>
              </w:rPr>
            </w:pPr>
            <w:r w:rsidRPr="00576328">
              <w:rPr>
                <w:bCs/>
                <w:iCs/>
                <w:color w:val="00000A"/>
                <w:sz w:val="28"/>
                <w:szCs w:val="28"/>
                <w:lang w:eastAsia="zh-CN"/>
              </w:rPr>
              <w:t>Коррекционная направленность в работе по развитию детского творчества</w:t>
            </w:r>
          </w:p>
        </w:tc>
        <w:tc>
          <w:tcPr>
            <w:tcW w:w="3926" w:type="pct"/>
            <w:vAlign w:val="center"/>
          </w:tcPr>
          <w:p w:rsidR="00531077" w:rsidRPr="00576328" w:rsidRDefault="00531077" w:rsidP="00C47B8A">
            <w:pPr>
              <w:tabs>
                <w:tab w:val="left" w:pos="851"/>
                <w:tab w:val="left" w:pos="1147"/>
              </w:tabs>
              <w:suppressAutoHyphens/>
              <w:spacing w:after="0" w:line="240" w:lineRule="auto"/>
              <w:ind w:left="0" w:firstLine="0"/>
              <w:textAlignment w:val="baseline"/>
              <w:rPr>
                <w:rFonts w:eastAsia="SimSun"/>
                <w:b/>
                <w:i/>
                <w:color w:val="00000A"/>
                <w:sz w:val="28"/>
                <w:szCs w:val="28"/>
                <w:lang w:eastAsia="zh-CN"/>
              </w:rPr>
            </w:pPr>
            <w:r w:rsidRPr="00576328">
              <w:rPr>
                <w:rFonts w:eastAsia="SimSun"/>
                <w:b/>
                <w:i/>
                <w:color w:val="00000A"/>
                <w:sz w:val="28"/>
                <w:szCs w:val="28"/>
                <w:lang w:eastAsia="zh-CN"/>
              </w:rPr>
              <w:t xml:space="preserve">Развитие познавательных процессов, речи, мотивационных и регуляционных компонентов деятельности в ее продуктивных видах </w:t>
            </w:r>
          </w:p>
          <w:p w:rsidR="00531077" w:rsidRPr="00576328" w:rsidRDefault="00531077" w:rsidP="00C47B8A">
            <w:pPr>
              <w:numPr>
                <w:ilvl w:val="0"/>
                <w:numId w:val="46"/>
              </w:numPr>
              <w:tabs>
                <w:tab w:val="left" w:pos="142"/>
                <w:tab w:val="left" w:pos="851"/>
                <w:tab w:val="left" w:pos="1147"/>
              </w:tabs>
              <w:suppressAutoHyphens/>
              <w:spacing w:after="0" w:line="240" w:lineRule="auto"/>
              <w:ind w:left="0" w:firstLine="0"/>
              <w:contextualSpacing/>
              <w:textAlignment w:val="baseline"/>
              <w:rPr>
                <w:rFonts w:eastAsia="Calibri"/>
                <w:color w:val="00000A"/>
                <w:sz w:val="28"/>
                <w:szCs w:val="28"/>
              </w:rPr>
            </w:pPr>
            <w:r w:rsidRPr="00576328">
              <w:rPr>
                <w:rFonts w:eastAsia="Calibri"/>
                <w:color w:val="00000A"/>
                <w:sz w:val="28"/>
                <w:szCs w:val="28"/>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531077" w:rsidRPr="00576328" w:rsidRDefault="00531077" w:rsidP="00C47B8A">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побуждать детей демонстрировать изображенные на рисунке действия по подражанию и самостоятельно;</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знакомить с изобразительными средствами и формировать изобразительные навыки в совместной деятельности со взрослым;</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уделять особое внимание рисованию фигуры человека, учить передавать строение человеческого тела, его пропорции;</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 побуждать экспериментировать с цветом, эстетически воспринимать различные сочетания цветов;</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понимать сигнальное значение цвета, его теплых и холодных оттенков (зимний пейзаж - летний пейзаж - осенний пейзаж);</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целостность восприятия, передавать целостный образ в предметном рисунке, отражая структуру объекта;</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 развивать эстетические чувства, эстетическое восприятие иллюстраций, картин, рисунков;</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конструктивный праксис, ручную умелость, закрепляя технические навыки лепки;</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 включать в последующую совместную игру фигурки людей, животных, вылепленных ребенком (собачка просит есть, бегает, спит, «служит» и т. д.);</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знакомить с алгоритмами деятельности при изготовлении поделок с помощью аппликации;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совершенствовать ориентировку в пространстве листа при аппликации по образцу или словесной инструкции;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координацию движений рук, зрительно-</w:t>
            </w:r>
            <w:r w:rsidRPr="00576328">
              <w:rPr>
                <w:rFonts w:eastAsia="SimSun"/>
                <w:color w:val="00000A"/>
                <w:sz w:val="28"/>
                <w:szCs w:val="28"/>
                <w:lang w:eastAsia="zh-CN"/>
              </w:rPr>
              <w:lastRenderedPageBreak/>
              <w:t>двигательную координацию в процессе рисования, лепки, аппликации;</w:t>
            </w:r>
          </w:p>
          <w:p w:rsidR="00531077" w:rsidRPr="00531077"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использовать сюжетные рисунки на занятиях по развитию речи для составления наглядной программы высказываний.</w:t>
            </w:r>
          </w:p>
          <w:p w:rsidR="00531077" w:rsidRPr="00576328" w:rsidRDefault="00531077" w:rsidP="00531077">
            <w:pPr>
              <w:tabs>
                <w:tab w:val="left" w:pos="225"/>
                <w:tab w:val="left" w:pos="851"/>
                <w:tab w:val="left" w:pos="1147"/>
              </w:tabs>
              <w:suppressAutoHyphens/>
              <w:spacing w:after="0" w:line="240" w:lineRule="auto"/>
              <w:textAlignment w:val="baseline"/>
              <w:rPr>
                <w:rFonts w:eastAsia="SimSun"/>
                <w:b/>
                <w:i/>
                <w:color w:val="00000A"/>
                <w:sz w:val="28"/>
                <w:szCs w:val="28"/>
                <w:lang w:eastAsia="zh-CN"/>
              </w:rPr>
            </w:pPr>
            <w:r w:rsidRPr="00576328">
              <w:rPr>
                <w:rFonts w:eastAsia="SimSun"/>
                <w:b/>
                <w:i/>
                <w:color w:val="00000A"/>
                <w:sz w:val="28"/>
                <w:szCs w:val="28"/>
                <w:lang w:eastAsia="zh-CN"/>
              </w:rPr>
              <w:t>Развитие воображения и творческих способностей детей</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побуждать к самостоятельности и творческой инициативе; положительно оценивать первые попытки участия в творческой деятельности;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воображение, обучая приемам создания новых образов: путем агглютинации, гиперболизации, акцентирования, схематизации;</w:t>
            </w:r>
          </w:p>
          <w:p w:rsidR="00531077" w:rsidRPr="00576328" w:rsidRDefault="00531077" w:rsidP="00C27993">
            <w:pPr>
              <w:numPr>
                <w:ilvl w:val="0"/>
                <w:numId w:val="44"/>
              </w:numPr>
              <w:tabs>
                <w:tab w:val="left" w:pos="227"/>
                <w:tab w:val="left" w:pos="851"/>
                <w:tab w:val="left" w:pos="993"/>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поддерживать стремление детей к использованию различных средств и материалов в процессе изобразительной деятельности;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побуждать детей изображать себя, свою семью, окружающих взрослых и сверстников;</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стимулировать желание детей оценивать свои работы путем сопоставления с натурой и образцом, со словесным </w:t>
            </w:r>
            <w:r w:rsidRPr="00576328">
              <w:rPr>
                <w:rFonts w:eastAsia="SimSun"/>
                <w:color w:val="00000A"/>
                <w:sz w:val="28"/>
                <w:szCs w:val="28"/>
                <w:lang w:eastAsia="zh-CN"/>
              </w:rPr>
              <w:lastRenderedPageBreak/>
              <w:t>заданием;</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 детей чувство ритма в процессе работы кистью, карандашами, фломастерами;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531077" w:rsidRPr="00576328" w:rsidTr="00531077">
        <w:tc>
          <w:tcPr>
            <w:tcW w:w="1074" w:type="pct"/>
          </w:tcPr>
          <w:p w:rsidR="00531077" w:rsidRPr="00576328" w:rsidRDefault="00531077" w:rsidP="00531077">
            <w:pPr>
              <w:tabs>
                <w:tab w:val="left" w:pos="851"/>
                <w:tab w:val="left" w:pos="1147"/>
              </w:tabs>
              <w:suppressAutoHyphens/>
              <w:spacing w:after="0" w:line="240" w:lineRule="auto"/>
              <w:ind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Коррекционная направленность работы по приобщению к изобразитель-ному искусству</w:t>
            </w:r>
          </w:p>
          <w:p w:rsidR="00531077" w:rsidRPr="00576328" w:rsidRDefault="00531077" w:rsidP="00531077">
            <w:pPr>
              <w:tabs>
                <w:tab w:val="left" w:pos="851"/>
                <w:tab w:val="left" w:pos="1147"/>
              </w:tabs>
              <w:suppressAutoHyphens/>
              <w:spacing w:after="0" w:line="240" w:lineRule="auto"/>
              <w:ind w:firstLine="709"/>
              <w:textAlignment w:val="baseline"/>
              <w:rPr>
                <w:bCs/>
                <w:iCs/>
                <w:color w:val="00000A"/>
                <w:sz w:val="28"/>
                <w:szCs w:val="28"/>
                <w:lang w:eastAsia="zh-CN"/>
              </w:rPr>
            </w:pPr>
          </w:p>
        </w:tc>
        <w:tc>
          <w:tcPr>
            <w:tcW w:w="3926" w:type="pct"/>
            <w:vAlign w:val="center"/>
          </w:tcPr>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закреплять знания детей о произведениях русских художников, используя средства «музейной педагогики»;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знакомить детей с народными промыслами, приобщать к некоторым видам росписи, воспитывать эстетические чувства</w:t>
            </w:r>
          </w:p>
        </w:tc>
      </w:tr>
      <w:tr w:rsidR="00531077" w:rsidRPr="00576328" w:rsidTr="00531077">
        <w:tc>
          <w:tcPr>
            <w:tcW w:w="1074" w:type="pct"/>
          </w:tcPr>
          <w:p w:rsidR="00531077" w:rsidRPr="00576328" w:rsidRDefault="00531077" w:rsidP="00531077">
            <w:pPr>
              <w:tabs>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Коррекционная направленность работы в процессе музыкальной деятельности</w:t>
            </w:r>
          </w:p>
          <w:p w:rsidR="00531077" w:rsidRPr="00576328" w:rsidRDefault="00531077" w:rsidP="00531077">
            <w:pPr>
              <w:tabs>
                <w:tab w:val="left" w:pos="851"/>
                <w:tab w:val="left" w:pos="1147"/>
              </w:tabs>
              <w:suppressAutoHyphens/>
              <w:spacing w:after="0" w:line="240" w:lineRule="auto"/>
              <w:ind w:left="0" w:firstLine="0"/>
              <w:textAlignment w:val="baseline"/>
              <w:rPr>
                <w:bCs/>
                <w:iCs/>
                <w:color w:val="00000A"/>
                <w:sz w:val="28"/>
                <w:szCs w:val="28"/>
                <w:lang w:eastAsia="zh-CN"/>
              </w:rPr>
            </w:pPr>
          </w:p>
        </w:tc>
        <w:tc>
          <w:tcPr>
            <w:tcW w:w="3926" w:type="pct"/>
            <w:vAlign w:val="center"/>
          </w:tcPr>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привлекать внимание к темпу звучаний (быстро/медленно), силе звуков (громко/тихо); </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побуждать реагировать на изменение темпа и интенсивности, характера движений, произнесения звуков, </w:t>
            </w:r>
            <w:r w:rsidRPr="00576328">
              <w:rPr>
                <w:rFonts w:eastAsia="SimSun"/>
                <w:color w:val="00000A"/>
                <w:sz w:val="28"/>
                <w:szCs w:val="28"/>
                <w:lang w:eastAsia="zh-CN"/>
              </w:rPr>
              <w:lastRenderedPageBreak/>
              <w:t>проговаривания потешек и стихов;</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создавать условия для развития внимания при прослушивании музыки, умения реагировать на начало и окончание музыки;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привлекать к прослушиванию музыки, побуждая детей к слуховому сосредоточению и нацеливанию на восприятие музыкальной гармонии;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531077" w:rsidRPr="00576328" w:rsidRDefault="00531077" w:rsidP="00C27993">
            <w:pPr>
              <w:numPr>
                <w:ilvl w:val="0"/>
                <w:numId w:val="44"/>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развивать память, создавая условия для запоминания и узнавания музыкальных произведений и разученных мелодий; </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531077" w:rsidRPr="00576328" w:rsidRDefault="00531077" w:rsidP="00C27993">
            <w:pPr>
              <w:numPr>
                <w:ilvl w:val="0"/>
                <w:numId w:val="45"/>
              </w:numPr>
              <w:tabs>
                <w:tab w:val="left" w:pos="225"/>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развивать певческие способности детей (чистота </w:t>
            </w:r>
            <w:r w:rsidRPr="00576328">
              <w:rPr>
                <w:rFonts w:eastAsia="SimSun"/>
                <w:color w:val="00000A"/>
                <w:sz w:val="28"/>
                <w:szCs w:val="28"/>
                <w:lang w:eastAsia="zh-CN"/>
              </w:rPr>
              <w:lastRenderedPageBreak/>
              <w:t>исполнения, интонирование, дыхание, дикция, слаженность); учить пропевать по возможности все слова песни, соблюдая ее темп, ритм, мелодию;</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531077" w:rsidRPr="00576328" w:rsidRDefault="00531077" w:rsidP="00C27993">
            <w:pPr>
              <w:numPr>
                <w:ilvl w:val="0"/>
                <w:numId w:val="45"/>
              </w:numPr>
              <w:tabs>
                <w:tab w:val="left" w:pos="367"/>
                <w:tab w:val="left" w:pos="851"/>
                <w:tab w:val="left" w:pos="1147"/>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531077" w:rsidRPr="00576328" w:rsidRDefault="00531077" w:rsidP="00531077">
      <w:pPr>
        <w:suppressAutoHyphens/>
        <w:spacing w:after="0" w:line="240" w:lineRule="auto"/>
        <w:ind w:left="0" w:firstLine="0"/>
        <w:textAlignment w:val="baseline"/>
        <w:rPr>
          <w:color w:val="00000A"/>
          <w:sz w:val="28"/>
          <w:szCs w:val="28"/>
          <w:lang w:eastAsia="zh-CN"/>
        </w:rPr>
      </w:pPr>
    </w:p>
    <w:p w:rsidR="00FA5023" w:rsidRPr="00576328" w:rsidRDefault="00531077" w:rsidP="00FA5023">
      <w:pPr>
        <w:tabs>
          <w:tab w:val="left" w:pos="851"/>
        </w:tabs>
        <w:suppressAutoHyphens/>
        <w:spacing w:after="0"/>
        <w:ind w:firstLine="709"/>
        <w:textAlignment w:val="baseline"/>
        <w:rPr>
          <w:rFonts w:eastAsia="SimSun"/>
          <w:b/>
          <w:i/>
          <w:color w:val="00000A"/>
          <w:sz w:val="28"/>
          <w:szCs w:val="28"/>
          <w:lang w:eastAsia="zh-CN"/>
        </w:rPr>
      </w:pPr>
      <w:r w:rsidRPr="00576328">
        <w:rPr>
          <w:b/>
          <w:i/>
          <w:color w:val="00000A"/>
          <w:sz w:val="28"/>
          <w:szCs w:val="28"/>
          <w:lang w:eastAsia="zh-CN"/>
        </w:rPr>
        <w:t xml:space="preserve">Коррекционно-развивающая работа </w:t>
      </w:r>
      <w:r w:rsidRPr="00576328">
        <w:rPr>
          <w:rFonts w:eastAsia="SimSun"/>
          <w:b/>
          <w:i/>
          <w:color w:val="00000A"/>
          <w:sz w:val="28"/>
          <w:szCs w:val="28"/>
          <w:lang w:eastAsia="zh-CN"/>
        </w:rPr>
        <w:t>в образовательной области «Физическое развитие»</w:t>
      </w:r>
    </w:p>
    <w:p w:rsidR="00531077" w:rsidRPr="00576328" w:rsidRDefault="00531077" w:rsidP="00531077">
      <w:pPr>
        <w:tabs>
          <w:tab w:val="left" w:pos="851"/>
          <w:tab w:val="left" w:pos="1152"/>
        </w:tabs>
        <w:suppressAutoHyphens/>
        <w:spacing w:after="0" w:line="240" w:lineRule="auto"/>
        <w:ind w:left="0" w:firstLine="709"/>
        <w:textAlignment w:val="baseline"/>
        <w:rPr>
          <w:color w:val="00000A"/>
          <w:sz w:val="28"/>
          <w:szCs w:val="28"/>
          <w:lang w:eastAsia="zh-CN"/>
        </w:rPr>
      </w:pPr>
      <w:r w:rsidRPr="00576328">
        <w:rPr>
          <w:color w:val="00000A"/>
          <w:sz w:val="28"/>
          <w:szCs w:val="28"/>
          <w:lang w:eastAsia="zh-CN"/>
        </w:rPr>
        <w:t xml:space="preserve">Коррекционно-развивающая направленность работы в области </w:t>
      </w:r>
      <w:r w:rsidRPr="00531077">
        <w:rPr>
          <w:b/>
          <w:i/>
          <w:color w:val="00000A"/>
          <w:sz w:val="28"/>
          <w:szCs w:val="28"/>
          <w:lang w:eastAsia="zh-CN"/>
        </w:rPr>
        <w:t>«Физическое развитие»</w:t>
      </w:r>
      <w:r w:rsidRPr="00576328">
        <w:rPr>
          <w:color w:val="00000A"/>
          <w:sz w:val="28"/>
          <w:szCs w:val="28"/>
          <w:lang w:eastAsia="zh-CN"/>
        </w:rPr>
        <w:t xml:space="preserve">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31077" w:rsidRPr="00576328" w:rsidRDefault="00531077" w:rsidP="00531077">
      <w:pPr>
        <w:tabs>
          <w:tab w:val="left" w:pos="851"/>
          <w:tab w:val="left" w:pos="1152"/>
        </w:tabs>
        <w:suppressAutoHyphens/>
        <w:spacing w:after="0" w:line="240" w:lineRule="auto"/>
        <w:ind w:left="0" w:firstLine="709"/>
        <w:textAlignment w:val="baseline"/>
        <w:rPr>
          <w:b/>
          <w:bCs/>
          <w:color w:val="00000A"/>
          <w:sz w:val="28"/>
          <w:szCs w:val="28"/>
          <w:lang w:eastAsia="zh-CN"/>
        </w:rPr>
      </w:pPr>
      <w:r w:rsidRPr="00576328">
        <w:rPr>
          <w:color w:val="00000A"/>
          <w:sz w:val="28"/>
          <w:szCs w:val="28"/>
          <w:lang w:eastAsia="zh-CN"/>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576328">
        <w:rPr>
          <w:b/>
          <w:bCs/>
          <w:color w:val="00000A"/>
          <w:sz w:val="28"/>
          <w:szCs w:val="28"/>
          <w:lang w:eastAsia="zh-CN"/>
        </w:rPr>
        <w:t xml:space="preserve">задачи: </w:t>
      </w:r>
    </w:p>
    <w:p w:rsidR="00531077" w:rsidRPr="00576328" w:rsidRDefault="00531077" w:rsidP="00C27993">
      <w:pPr>
        <w:numPr>
          <w:ilvl w:val="0"/>
          <w:numId w:val="38"/>
        </w:numPr>
        <w:tabs>
          <w:tab w:val="left" w:pos="851"/>
          <w:tab w:val="left" w:pos="1152"/>
        </w:tabs>
        <w:suppressAutoHyphens/>
        <w:spacing w:after="0" w:line="240" w:lineRule="auto"/>
        <w:ind w:left="0" w:firstLine="709"/>
        <w:textAlignment w:val="baseline"/>
        <w:rPr>
          <w:i/>
          <w:color w:val="00000A"/>
          <w:sz w:val="28"/>
          <w:szCs w:val="28"/>
          <w:lang w:eastAsia="zh-CN"/>
        </w:rPr>
      </w:pPr>
      <w:r w:rsidRPr="00576328">
        <w:rPr>
          <w:i/>
          <w:color w:val="00000A"/>
          <w:sz w:val="28"/>
          <w:szCs w:val="28"/>
          <w:lang w:eastAsia="zh-CN"/>
        </w:rPr>
        <w:t>коррекция недостатков и развитие ручной моторики:</w:t>
      </w:r>
    </w:p>
    <w:p w:rsidR="00531077" w:rsidRPr="00576328" w:rsidRDefault="00531077" w:rsidP="00531077">
      <w:pPr>
        <w:tabs>
          <w:tab w:val="left" w:pos="851"/>
          <w:tab w:val="left" w:pos="1152"/>
        </w:tabs>
        <w:suppressAutoHyphens/>
        <w:spacing w:after="0" w:line="240" w:lineRule="auto"/>
        <w:ind w:left="0" w:firstLine="709"/>
        <w:textAlignment w:val="baseline"/>
        <w:rPr>
          <w:color w:val="00000A"/>
          <w:sz w:val="28"/>
          <w:szCs w:val="28"/>
          <w:lang w:eastAsia="zh-CN"/>
        </w:rPr>
      </w:pPr>
      <w:r w:rsidRPr="00576328">
        <w:rPr>
          <w:color w:val="00000A"/>
          <w:sz w:val="28"/>
          <w:szCs w:val="28"/>
          <w:lang w:eastAsia="zh-CN"/>
        </w:rPr>
        <w:t xml:space="preserve">нормализация мышечного тонуса пальцев и кистей рук; </w:t>
      </w:r>
    </w:p>
    <w:p w:rsidR="00531077" w:rsidRPr="00576328" w:rsidRDefault="00531077" w:rsidP="00531077">
      <w:pPr>
        <w:tabs>
          <w:tab w:val="left" w:pos="851"/>
          <w:tab w:val="left" w:pos="1152"/>
        </w:tabs>
        <w:suppressAutoHyphens/>
        <w:spacing w:after="0" w:line="240" w:lineRule="auto"/>
        <w:ind w:left="0" w:firstLine="709"/>
        <w:textAlignment w:val="baseline"/>
        <w:rPr>
          <w:color w:val="00000A"/>
          <w:sz w:val="28"/>
          <w:szCs w:val="28"/>
          <w:lang w:eastAsia="zh-CN"/>
        </w:rPr>
      </w:pPr>
      <w:r w:rsidRPr="00576328">
        <w:rPr>
          <w:color w:val="00000A"/>
          <w:sz w:val="28"/>
          <w:szCs w:val="28"/>
          <w:lang w:eastAsia="zh-CN"/>
        </w:rPr>
        <w:t xml:space="preserve">развитие техники тонких движений; </w:t>
      </w:r>
    </w:p>
    <w:p w:rsidR="00531077" w:rsidRPr="00576328" w:rsidRDefault="00531077" w:rsidP="00C27993">
      <w:pPr>
        <w:numPr>
          <w:ilvl w:val="0"/>
          <w:numId w:val="38"/>
        </w:numPr>
        <w:tabs>
          <w:tab w:val="left" w:pos="851"/>
          <w:tab w:val="left" w:pos="1152"/>
        </w:tabs>
        <w:suppressAutoHyphens/>
        <w:spacing w:after="0" w:line="240" w:lineRule="auto"/>
        <w:ind w:left="0" w:firstLine="709"/>
        <w:textAlignment w:val="baseline"/>
        <w:rPr>
          <w:i/>
          <w:color w:val="00000A"/>
          <w:sz w:val="28"/>
          <w:szCs w:val="28"/>
          <w:lang w:eastAsia="zh-CN"/>
        </w:rPr>
      </w:pPr>
      <w:r w:rsidRPr="00576328">
        <w:rPr>
          <w:i/>
          <w:color w:val="00000A"/>
          <w:sz w:val="28"/>
          <w:szCs w:val="28"/>
          <w:lang w:eastAsia="zh-CN"/>
        </w:rPr>
        <w:t>коррекция недостатков и развитие артикуляционной моторики;</w:t>
      </w:r>
    </w:p>
    <w:p w:rsidR="00531077" w:rsidRPr="00576328" w:rsidRDefault="00531077" w:rsidP="00531077">
      <w:pPr>
        <w:tabs>
          <w:tab w:val="left" w:pos="9781"/>
        </w:tabs>
        <w:suppressAutoHyphens/>
        <w:spacing w:after="0" w:line="240" w:lineRule="auto"/>
        <w:ind w:left="0" w:firstLine="709"/>
        <w:textAlignment w:val="baseline"/>
        <w:rPr>
          <w:color w:val="00000A"/>
          <w:sz w:val="28"/>
          <w:szCs w:val="28"/>
          <w:lang w:eastAsia="zh-CN"/>
        </w:rPr>
      </w:pPr>
      <w:r w:rsidRPr="00576328">
        <w:rPr>
          <w:i/>
          <w:color w:val="00000A"/>
          <w:sz w:val="28"/>
          <w:szCs w:val="28"/>
          <w:lang w:eastAsia="zh-CN"/>
        </w:rPr>
        <w:t>- коррекция недостатков и развитие психомоторных функций</w:t>
      </w:r>
      <w:r w:rsidRPr="00576328">
        <w:rPr>
          <w:color w:val="00000A"/>
          <w:sz w:val="28"/>
          <w:szCs w:val="28"/>
          <w:lang w:eastAsia="zh-CN"/>
        </w:rPr>
        <w:t>:</w:t>
      </w:r>
    </w:p>
    <w:p w:rsidR="00531077" w:rsidRPr="00576328" w:rsidRDefault="00531077" w:rsidP="00531077">
      <w:pPr>
        <w:tabs>
          <w:tab w:val="left" w:pos="9781"/>
        </w:tabs>
        <w:suppressAutoHyphens/>
        <w:spacing w:after="0" w:line="240" w:lineRule="auto"/>
        <w:ind w:left="0" w:firstLine="709"/>
        <w:textAlignment w:val="baseline"/>
        <w:rPr>
          <w:rFonts w:eastAsia="SimSun"/>
          <w:color w:val="00000A"/>
          <w:sz w:val="28"/>
          <w:szCs w:val="28"/>
          <w:lang w:eastAsia="zh-CN"/>
        </w:rPr>
      </w:pPr>
      <w:r w:rsidRPr="00576328">
        <w:rPr>
          <w:rFonts w:eastAsia="SimSun"/>
          <w:color w:val="00000A"/>
          <w:sz w:val="28"/>
          <w:szCs w:val="28"/>
          <w:lang w:eastAsia="zh-CN"/>
        </w:rPr>
        <w:t>пространственной организации движений;</w:t>
      </w:r>
    </w:p>
    <w:p w:rsidR="00531077" w:rsidRPr="00576328" w:rsidRDefault="00531077" w:rsidP="00531077">
      <w:pPr>
        <w:tabs>
          <w:tab w:val="left" w:pos="9781"/>
        </w:tabs>
        <w:suppressAutoHyphens/>
        <w:spacing w:after="0" w:line="240" w:lineRule="auto"/>
        <w:ind w:left="0" w:firstLine="709"/>
        <w:textAlignment w:val="baseline"/>
        <w:rPr>
          <w:rFonts w:eastAsia="SimSun"/>
          <w:color w:val="00000A"/>
          <w:sz w:val="28"/>
          <w:szCs w:val="28"/>
          <w:lang w:eastAsia="zh-CN"/>
        </w:rPr>
      </w:pPr>
      <w:r w:rsidRPr="00576328">
        <w:rPr>
          <w:rFonts w:eastAsia="SimSun"/>
          <w:color w:val="00000A"/>
          <w:sz w:val="28"/>
          <w:szCs w:val="28"/>
          <w:lang w:eastAsia="zh-CN"/>
        </w:rPr>
        <w:t>моторной памяти;</w:t>
      </w:r>
    </w:p>
    <w:p w:rsidR="00531077" w:rsidRPr="00576328" w:rsidRDefault="00531077" w:rsidP="00531077">
      <w:pPr>
        <w:tabs>
          <w:tab w:val="left" w:pos="9781"/>
        </w:tabs>
        <w:suppressAutoHyphens/>
        <w:spacing w:after="0" w:line="240" w:lineRule="auto"/>
        <w:ind w:left="0" w:firstLine="709"/>
        <w:textAlignment w:val="baseline"/>
        <w:rPr>
          <w:rFonts w:eastAsia="SimSun"/>
          <w:color w:val="00000A"/>
          <w:sz w:val="28"/>
          <w:szCs w:val="28"/>
          <w:lang w:eastAsia="zh-CN"/>
        </w:rPr>
      </w:pPr>
      <w:r w:rsidRPr="00576328">
        <w:rPr>
          <w:rFonts w:eastAsia="SimSun"/>
          <w:color w:val="00000A"/>
          <w:sz w:val="28"/>
          <w:szCs w:val="28"/>
          <w:shd w:val="clear" w:color="auto" w:fill="FFFFFF"/>
          <w:lang w:eastAsia="zh-CN"/>
        </w:rPr>
        <w:t xml:space="preserve">слухо-зрительно-моторной и реципрокной </w:t>
      </w:r>
      <w:r w:rsidRPr="00576328">
        <w:rPr>
          <w:rFonts w:eastAsia="SimSun"/>
          <w:color w:val="00000A"/>
          <w:sz w:val="28"/>
          <w:szCs w:val="28"/>
          <w:lang w:eastAsia="zh-CN"/>
        </w:rPr>
        <w:t>координации движений;</w:t>
      </w:r>
    </w:p>
    <w:p w:rsidR="00531077" w:rsidRPr="00576328" w:rsidRDefault="00531077" w:rsidP="00531077">
      <w:pPr>
        <w:tabs>
          <w:tab w:val="left" w:pos="9781"/>
        </w:tabs>
        <w:suppressAutoHyphens/>
        <w:spacing w:after="0" w:line="240" w:lineRule="auto"/>
        <w:ind w:left="0" w:firstLine="709"/>
        <w:textAlignment w:val="baseline"/>
        <w:rPr>
          <w:rFonts w:eastAsia="SimSun"/>
          <w:color w:val="00000A"/>
          <w:sz w:val="28"/>
          <w:szCs w:val="28"/>
          <w:lang w:eastAsia="zh-CN"/>
        </w:rPr>
      </w:pPr>
      <w:r w:rsidRPr="00576328">
        <w:rPr>
          <w:rFonts w:eastAsia="SimSun"/>
          <w:color w:val="00000A"/>
          <w:sz w:val="28"/>
          <w:szCs w:val="28"/>
          <w:lang w:eastAsia="zh-CN"/>
        </w:rPr>
        <w:t>произвольной регуляции движений.</w:t>
      </w:r>
    </w:p>
    <w:p w:rsidR="00531077" w:rsidRPr="00576328" w:rsidRDefault="00531077" w:rsidP="00531077">
      <w:pPr>
        <w:ind w:firstLine="709"/>
        <w:rPr>
          <w:rFonts w:eastAsia="SimSun"/>
          <w:color w:val="00000A"/>
          <w:sz w:val="28"/>
          <w:szCs w:val="28"/>
          <w:lang w:eastAsia="zh-CN"/>
        </w:rPr>
      </w:pPr>
    </w:p>
    <w:tbl>
      <w:tblPr>
        <w:tblpPr w:leftFromText="180" w:rightFromText="180" w:vertAnchor="text" w:tblpXSpec="right" w:tblpY="1"/>
        <w:tblOverlap w:val="neve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19"/>
        <w:gridCol w:w="59"/>
        <w:gridCol w:w="7695"/>
      </w:tblGrid>
      <w:tr w:rsidR="00531077" w:rsidRPr="00576328" w:rsidTr="00531077">
        <w:trPr>
          <w:tblHeader/>
        </w:trPr>
        <w:tc>
          <w:tcPr>
            <w:tcW w:w="1033" w:type="pct"/>
            <w:shd w:val="clear" w:color="auto" w:fill="F2F2F2"/>
          </w:tcPr>
          <w:p w:rsidR="00531077" w:rsidRPr="00576328" w:rsidRDefault="00531077" w:rsidP="00531077">
            <w:pPr>
              <w:widowControl w:val="0"/>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Разделы</w:t>
            </w:r>
          </w:p>
        </w:tc>
        <w:tc>
          <w:tcPr>
            <w:tcW w:w="3967" w:type="pct"/>
            <w:gridSpan w:val="2"/>
            <w:shd w:val="clear" w:color="auto" w:fill="F2F2F2"/>
            <w:vAlign w:val="center"/>
          </w:tcPr>
          <w:p w:rsidR="00531077" w:rsidRPr="00576328" w:rsidRDefault="00531077" w:rsidP="00531077">
            <w:pPr>
              <w:widowControl w:val="0"/>
              <w:suppressAutoHyphens/>
              <w:spacing w:after="0" w:line="240" w:lineRule="auto"/>
              <w:ind w:left="0" w:firstLine="0"/>
              <w:jc w:val="center"/>
              <w:textAlignment w:val="baseline"/>
              <w:rPr>
                <w:rFonts w:eastAsia="SimSun"/>
                <w:b/>
                <w:color w:val="00000A"/>
                <w:sz w:val="28"/>
                <w:szCs w:val="28"/>
                <w:lang w:eastAsia="zh-CN"/>
              </w:rPr>
            </w:pPr>
            <w:r w:rsidRPr="00576328">
              <w:rPr>
                <w:rFonts w:eastAsia="SimSun"/>
                <w:b/>
                <w:color w:val="00000A"/>
                <w:sz w:val="28"/>
                <w:szCs w:val="28"/>
                <w:lang w:eastAsia="zh-CN"/>
              </w:rPr>
              <w:t xml:space="preserve">Задачи и педагогические условия реализации программы </w:t>
            </w:r>
          </w:p>
          <w:p w:rsidR="00531077" w:rsidRPr="00576328" w:rsidRDefault="00531077" w:rsidP="00531077">
            <w:pPr>
              <w:widowControl w:val="0"/>
              <w:suppressAutoHyphens/>
              <w:spacing w:after="0" w:line="240" w:lineRule="auto"/>
              <w:ind w:left="0" w:firstLine="0"/>
              <w:jc w:val="center"/>
              <w:textAlignment w:val="baseline"/>
              <w:rPr>
                <w:rFonts w:eastAsia="SimSun"/>
                <w:color w:val="00000A"/>
                <w:sz w:val="28"/>
                <w:szCs w:val="28"/>
                <w:lang w:eastAsia="zh-CN"/>
              </w:rPr>
            </w:pPr>
            <w:r w:rsidRPr="00576328">
              <w:rPr>
                <w:rFonts w:eastAsia="SimSun"/>
                <w:b/>
                <w:color w:val="00000A"/>
                <w:sz w:val="28"/>
                <w:szCs w:val="28"/>
                <w:lang w:eastAsia="zh-CN"/>
              </w:rPr>
              <w:t>коррекционной работы</w:t>
            </w:r>
          </w:p>
        </w:tc>
      </w:tr>
      <w:tr w:rsidR="00531077" w:rsidRPr="00576328" w:rsidTr="00531077">
        <w:tc>
          <w:tcPr>
            <w:tcW w:w="1063" w:type="pct"/>
            <w:gridSpan w:val="2"/>
            <w:shd w:val="clear" w:color="auto" w:fill="auto"/>
          </w:tcPr>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Коррекционная направленность в работе по формированию начальных представлений о ЗОЖ</w:t>
            </w:r>
          </w:p>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p>
        </w:tc>
        <w:tc>
          <w:tcPr>
            <w:tcW w:w="3937" w:type="pct"/>
            <w:shd w:val="clear" w:color="auto" w:fill="auto"/>
            <w:vAlign w:val="center"/>
          </w:tcPr>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осуществлять контроль и регуляцию двигательной активности детей; создавать условия для нормализации их </w:t>
            </w:r>
            <w:r w:rsidRPr="00576328">
              <w:rPr>
                <w:rFonts w:eastAsia="SimSun"/>
                <w:color w:val="00000A"/>
                <w:sz w:val="28"/>
                <w:szCs w:val="28"/>
                <w:lang w:eastAsia="zh-CN"/>
              </w:rPr>
              <w:lastRenderedPageBreak/>
              <w:t xml:space="preserve">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531077" w:rsidRPr="00576328" w:rsidRDefault="00531077" w:rsidP="00C27993">
            <w:pPr>
              <w:widowControl w:val="0"/>
              <w:numPr>
                <w:ilvl w:val="0"/>
                <w:numId w:val="43"/>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rFonts w:eastAsia="SimSun"/>
                <w:color w:val="00000A"/>
                <w:sz w:val="28"/>
                <w:szCs w:val="28"/>
                <w:lang w:eastAsia="zh-CN"/>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531077" w:rsidRPr="00576328" w:rsidRDefault="00531077" w:rsidP="00C27993">
            <w:pPr>
              <w:widowControl w:val="0"/>
              <w:numPr>
                <w:ilvl w:val="0"/>
                <w:numId w:val="43"/>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lastRenderedPageBreak/>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531077" w:rsidRPr="00576328" w:rsidRDefault="00531077" w:rsidP="00C27993">
            <w:pPr>
              <w:widowControl w:val="0"/>
              <w:numPr>
                <w:ilvl w:val="0"/>
                <w:numId w:val="43"/>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учить детей элементарно рассказывать о своем самочувствии, объяснять, что болит;</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531077" w:rsidRPr="00576328" w:rsidRDefault="00531077" w:rsidP="00C27993">
            <w:pPr>
              <w:widowControl w:val="0"/>
              <w:numPr>
                <w:ilvl w:val="0"/>
                <w:numId w:val="43"/>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531077" w:rsidRPr="00576328" w:rsidRDefault="00531077" w:rsidP="00C27993">
            <w:pPr>
              <w:widowControl w:val="0"/>
              <w:numPr>
                <w:ilvl w:val="0"/>
                <w:numId w:val="43"/>
              </w:numPr>
              <w:tabs>
                <w:tab w:val="left" w:pos="284"/>
              </w:tabs>
              <w:suppressAutoHyphens/>
              <w:autoSpaceDE w:val="0"/>
              <w:autoSpaceDN w:val="0"/>
              <w:adjustRightInd w:val="0"/>
              <w:spacing w:after="0" w:line="240" w:lineRule="auto"/>
              <w:ind w:left="0" w:firstLine="0"/>
              <w:textAlignment w:val="baseline"/>
              <w:rPr>
                <w:iCs/>
                <w:color w:val="00000A"/>
                <w:sz w:val="28"/>
                <w:szCs w:val="28"/>
                <w:lang w:eastAsia="zh-CN"/>
              </w:rPr>
            </w:pPr>
            <w:r w:rsidRPr="00576328">
              <w:rPr>
                <w:iCs/>
                <w:color w:val="00000A"/>
                <w:sz w:val="28"/>
                <w:szCs w:val="28"/>
                <w:lang w:eastAsia="zh-CN"/>
              </w:rPr>
              <w:t>побуждать детей рассказывать о своем здоровье, о возникающих ситуациях нездоровья;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531077" w:rsidRPr="00576328" w:rsidTr="00531077">
        <w:tc>
          <w:tcPr>
            <w:tcW w:w="1033" w:type="pct"/>
            <w:shd w:val="clear" w:color="auto" w:fill="auto"/>
          </w:tcPr>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Коррекционная направленность в работе по физической культуре</w:t>
            </w:r>
          </w:p>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p>
        </w:tc>
        <w:tc>
          <w:tcPr>
            <w:tcW w:w="3967" w:type="pct"/>
            <w:gridSpan w:val="2"/>
            <w:shd w:val="clear" w:color="auto" w:fill="auto"/>
            <w:vAlign w:val="center"/>
          </w:tcPr>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способствовать развитию координационных способностей путём введения сложно-координированных движений;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совершенствование качественной стороны движений — ловкости, гибкости, силы, выносливости;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точность произвольных движений, учить детей переключаться с одного движения на другое;</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576328">
              <w:rPr>
                <w:rFonts w:eastAsia="SimSun"/>
                <w:color w:val="00000A"/>
                <w:sz w:val="28"/>
                <w:szCs w:val="28"/>
                <w:lang w:eastAsia="zh-CN"/>
              </w:rPr>
              <w:br/>
              <w:t>из двух-четырех движений;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воспитывать умение сохранять правильную осанку в различных видах движений;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у детей навыки контроля динамического и статического равновесия;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сохранять заданный темп во время ходьбы (быстрый, средний, медленный);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 закреплять навыки в разных видах бега: быть ведущим в колонне, при беге парами соизмерять свои движения с движениями партнера;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закреплять навыки в разных видах прыжков, развивать их технику: энергично отталкиваться и мягко приземляться с сохранением равновесия;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продолжать учить детей самостоятельно организовывать подвижные игры, предлагать свои варианты игр, комбинации движений;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запоминать и проговаривать правила подвижных игр, последовательность действий в эстафетах, играх со спортивными элементами;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совершенствовать общую моторику, используя корригирующие упражнения для разных мышечных групп;</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531077" w:rsidRPr="00576328" w:rsidTr="00531077">
        <w:tc>
          <w:tcPr>
            <w:tcW w:w="1033" w:type="pct"/>
            <w:shd w:val="clear" w:color="auto" w:fill="auto"/>
          </w:tcPr>
          <w:p w:rsidR="00531077" w:rsidRPr="00576328" w:rsidRDefault="00531077" w:rsidP="00531077">
            <w:pPr>
              <w:widowControl w:val="0"/>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Коррекция недостатков и развитие ручной моторики</w:t>
            </w:r>
          </w:p>
          <w:p w:rsidR="00531077" w:rsidRPr="00576328" w:rsidRDefault="00531077" w:rsidP="00531077">
            <w:pPr>
              <w:widowControl w:val="0"/>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p>
        </w:tc>
        <w:tc>
          <w:tcPr>
            <w:tcW w:w="3967" w:type="pct"/>
            <w:gridSpan w:val="2"/>
            <w:shd w:val="clear" w:color="auto" w:fill="auto"/>
            <w:vAlign w:val="center"/>
          </w:tcPr>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дифференцированно применять игры и упражнения для нормализации мышечного тонуса;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умения удерживать позу пальцев и кистей рук; развивать умение сгибать и разгибать каждый палец на руке;</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тренировать активные движения кистей (вращения, похлопывания);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 развивать движения хватания, совершенствовать разные виды захвата крупных и мелких предметов разной формы;</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применять игровые упражнения для расслабления мышц пальцев и кистей рук при утомлении;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практические умения при выполнении орудийных и соотносящих предметных действий;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умения выполнять ритмичные движения руками под звучание музыкальных инструментов;</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захват мелких или сыпучих материалов указательным типом хватания;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учить детей выкладывать мелкие предметы по заданным ориентирам: точкам, пунктирным линиям;</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динамический праксис, чередование позиций рук «кулак – ладонь», «камень – ножницы» и др.);</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выполнению элементов самомассажа каждого пальца от ногтя к основанию;</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выполнять действия расстегивания и застегивания, используя различные виды застежек (липучки, кнопки, пуговицы и др.).</w:t>
            </w:r>
          </w:p>
          <w:p w:rsidR="00531077" w:rsidRPr="00576328" w:rsidRDefault="00531077" w:rsidP="00531077">
            <w:pPr>
              <w:widowControl w:val="0"/>
              <w:tabs>
                <w:tab w:val="left" w:pos="285"/>
                <w:tab w:val="left" w:pos="851"/>
                <w:tab w:val="left" w:pos="934"/>
              </w:tabs>
              <w:suppressAutoHyphens/>
              <w:spacing w:after="0" w:line="240" w:lineRule="auto"/>
              <w:ind w:left="0" w:firstLine="0"/>
              <w:textAlignment w:val="baseline"/>
              <w:rPr>
                <w:rFonts w:eastAsia="SimSun"/>
                <w:b/>
                <w:i/>
                <w:color w:val="00000A"/>
                <w:sz w:val="28"/>
                <w:szCs w:val="28"/>
                <w:lang w:eastAsia="zh-CN"/>
              </w:rPr>
            </w:pPr>
            <w:r w:rsidRPr="00576328">
              <w:rPr>
                <w:rFonts w:eastAsia="SimSun"/>
                <w:b/>
                <w:i/>
                <w:color w:val="00000A"/>
                <w:sz w:val="28"/>
                <w:szCs w:val="28"/>
                <w:lang w:eastAsia="zh-CN"/>
              </w:rPr>
              <w:t>Совершенствовать базовые графомоторные навыки и умения: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точность движений, учить обводить по контуру различные предметы, используя трафареты, линейки, лекала;</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целостность восприятия и моторную ловкость рук при воспроизведении образца из заданных элементов;</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учить детей заштриховывать штриховать контуры простых предметов в различных направлениях;</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531077" w:rsidRPr="00576328" w:rsidTr="00531077">
        <w:tc>
          <w:tcPr>
            <w:tcW w:w="1033" w:type="pct"/>
            <w:shd w:val="clear" w:color="auto" w:fill="auto"/>
          </w:tcPr>
          <w:p w:rsidR="00531077" w:rsidRPr="00576328" w:rsidRDefault="00531077" w:rsidP="00531077">
            <w:pPr>
              <w:widowControl w:val="0"/>
              <w:tabs>
                <w:tab w:val="left" w:pos="851"/>
                <w:tab w:val="left" w:pos="1152"/>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lastRenderedPageBreak/>
              <w:t>Коррекция недостатков и развитие артикуляционн</w:t>
            </w:r>
            <w:r w:rsidRPr="00576328">
              <w:rPr>
                <w:color w:val="00000A"/>
                <w:sz w:val="28"/>
                <w:szCs w:val="28"/>
                <w:lang w:eastAsia="zh-CN"/>
              </w:rPr>
              <w:lastRenderedPageBreak/>
              <w:t>ой моторики</w:t>
            </w:r>
          </w:p>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p>
        </w:tc>
        <w:tc>
          <w:tcPr>
            <w:tcW w:w="3967" w:type="pct"/>
            <w:gridSpan w:val="2"/>
            <w:shd w:val="clear" w:color="auto" w:fill="auto"/>
            <w:vAlign w:val="center"/>
          </w:tcPr>
          <w:p w:rsidR="00531077" w:rsidRPr="00576328" w:rsidRDefault="00531077" w:rsidP="00C27993">
            <w:pPr>
              <w:widowControl w:val="0"/>
              <w:numPr>
                <w:ilvl w:val="0"/>
                <w:numId w:val="43"/>
              </w:numPr>
              <w:tabs>
                <w:tab w:val="left" w:pos="285"/>
                <w:tab w:val="left" w:pos="367"/>
                <w:tab w:val="left" w:pos="6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531077" w:rsidRPr="00576328" w:rsidRDefault="00531077" w:rsidP="00C27993">
            <w:pPr>
              <w:widowControl w:val="0"/>
              <w:numPr>
                <w:ilvl w:val="0"/>
                <w:numId w:val="43"/>
              </w:numPr>
              <w:tabs>
                <w:tab w:val="left" w:pos="285"/>
                <w:tab w:val="left" w:pos="367"/>
                <w:tab w:val="left" w:pos="6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вырабатывать самоконтроль за положением органов артикуляции;</w:t>
            </w:r>
          </w:p>
          <w:p w:rsidR="00531077" w:rsidRPr="00576328" w:rsidRDefault="00531077" w:rsidP="00C27993">
            <w:pPr>
              <w:widowControl w:val="0"/>
              <w:numPr>
                <w:ilvl w:val="0"/>
                <w:numId w:val="43"/>
              </w:numPr>
              <w:tabs>
                <w:tab w:val="left" w:pos="285"/>
                <w:tab w:val="left" w:pos="367"/>
                <w:tab w:val="left" w:pos="6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правильный артикуляционный уклад для всех групп звуков с помощью артикуляционной гимнастики;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статико-динамические ощущения, четкие артикуляционные кинестезии;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фонационное (речевое) дыхание при дифференциации вдоха и выдоха через нос и рот;</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531077" w:rsidRPr="00576328" w:rsidTr="00531077">
        <w:tc>
          <w:tcPr>
            <w:tcW w:w="1033" w:type="pct"/>
            <w:shd w:val="clear" w:color="auto" w:fill="auto"/>
          </w:tcPr>
          <w:p w:rsidR="00531077" w:rsidRPr="00576328" w:rsidRDefault="00531077" w:rsidP="00531077">
            <w:pPr>
              <w:widowControl w:val="0"/>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lastRenderedPageBreak/>
              <w:t>Коррекция недостатков и развитие психомоторной сферы</w:t>
            </w:r>
          </w:p>
          <w:p w:rsidR="00531077" w:rsidRPr="00576328" w:rsidRDefault="00531077" w:rsidP="00531077">
            <w:pPr>
              <w:widowControl w:val="0"/>
              <w:suppressAutoHyphens/>
              <w:spacing w:after="0" w:line="240" w:lineRule="auto"/>
              <w:ind w:left="0" w:firstLine="0"/>
              <w:textAlignment w:val="baseline"/>
              <w:rPr>
                <w:rFonts w:eastAsia="SimSun"/>
                <w:color w:val="00000A"/>
                <w:sz w:val="28"/>
                <w:szCs w:val="28"/>
                <w:lang w:eastAsia="zh-CN"/>
              </w:rPr>
            </w:pPr>
          </w:p>
        </w:tc>
        <w:tc>
          <w:tcPr>
            <w:tcW w:w="3967" w:type="pct"/>
            <w:gridSpan w:val="2"/>
            <w:shd w:val="clear" w:color="auto" w:fill="auto"/>
            <w:vAlign w:val="center"/>
          </w:tcPr>
          <w:p w:rsidR="00531077" w:rsidRPr="00576328" w:rsidRDefault="00531077" w:rsidP="00531077">
            <w:pPr>
              <w:widowControl w:val="0"/>
              <w:tabs>
                <w:tab w:val="left" w:pos="285"/>
                <w:tab w:val="left" w:pos="851"/>
                <w:tab w:val="left" w:pos="934"/>
              </w:tabs>
              <w:suppressAutoHyphens/>
              <w:spacing w:after="0" w:line="240" w:lineRule="auto"/>
              <w:ind w:left="0" w:firstLine="0"/>
              <w:textAlignment w:val="baseline"/>
              <w:rPr>
                <w:rFonts w:eastAsia="SimSun"/>
                <w:b/>
                <w:i/>
                <w:color w:val="00000A"/>
                <w:sz w:val="28"/>
                <w:szCs w:val="28"/>
                <w:lang w:eastAsia="zh-CN"/>
              </w:rPr>
            </w:pPr>
            <w:r w:rsidRPr="00576328">
              <w:rPr>
                <w:rFonts w:eastAsia="SimSun"/>
                <w:b/>
                <w:i/>
                <w:color w:val="00000A"/>
                <w:sz w:val="28"/>
                <w:szCs w:val="28"/>
                <w:lang w:eastAsia="zh-CN"/>
              </w:rPr>
              <w:t>Использование музыкально-ритмических упражнений, логопедической и фонетической ритмики</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способствовать развитию у детей произвольной регуляции в ходе выполнения двигательных заданий;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зрительное внимание и зрительное восприятие с опорой на двигательную активность;</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развивать слуховые восприятие, внимание, слухо-моторную и зрительно-моторную координации; </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 п.; </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 детей двигательную память, предлагая выполнять двигательные цепочки из четырех-шести действий; танцевальных движений;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 xml:space="preserve">учить детей самостоятельно перестраиваться в звенья, </w:t>
            </w:r>
            <w:r w:rsidRPr="00576328">
              <w:rPr>
                <w:rFonts w:eastAsia="SimSun"/>
                <w:color w:val="00000A"/>
                <w:sz w:val="28"/>
                <w:szCs w:val="28"/>
                <w:lang w:eastAsia="zh-CN"/>
              </w:rPr>
              <w:lastRenderedPageBreak/>
              <w:t>передвигаться с опорой на ориентиры разного цвета, разной формы;</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формировать у детей устойчивый навык к произвольному мышечному напряжению и расслаблению под музыку;</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подчинять движения темпу и ритму речевых и неречевых сигналов и сочетать их выполнение с музыкальным сопровождением, речевым материалом;</w:t>
            </w:r>
          </w:p>
          <w:p w:rsidR="00531077" w:rsidRPr="00576328" w:rsidRDefault="00531077" w:rsidP="00C27993">
            <w:pPr>
              <w:widowControl w:val="0"/>
              <w:numPr>
                <w:ilvl w:val="0"/>
                <w:numId w:val="43"/>
              </w:numPr>
              <w:tabs>
                <w:tab w:val="left" w:pos="285"/>
                <w:tab w:val="left" w:pos="851"/>
                <w:tab w:val="left" w:pos="934"/>
              </w:tabs>
              <w:suppressAutoHyphens/>
              <w:spacing w:after="0" w:line="240" w:lineRule="auto"/>
              <w:ind w:left="0" w:firstLine="0"/>
              <w:textAlignment w:val="baseline"/>
              <w:rPr>
                <w:rFonts w:eastAsia="SimSun"/>
                <w:color w:val="00000A"/>
                <w:sz w:val="28"/>
                <w:szCs w:val="28"/>
                <w:lang w:eastAsia="zh-CN"/>
              </w:rPr>
            </w:pPr>
            <w:r w:rsidRPr="00576328">
              <w:rPr>
                <w:rFonts w:eastAsia="SimSun"/>
                <w:color w:val="00000A"/>
                <w:sz w:val="28"/>
                <w:szCs w:val="28"/>
                <w:lang w:eastAsia="zh-CN"/>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531077" w:rsidRPr="00576328" w:rsidRDefault="00531077" w:rsidP="00C27993">
            <w:pPr>
              <w:widowControl w:val="0"/>
              <w:numPr>
                <w:ilvl w:val="0"/>
                <w:numId w:val="41"/>
              </w:numPr>
              <w:tabs>
                <w:tab w:val="left" w:pos="328"/>
                <w:tab w:val="left" w:pos="851"/>
                <w:tab w:val="left" w:pos="1147"/>
              </w:tabs>
              <w:suppressAutoHyphens/>
              <w:spacing w:after="0" w:line="240" w:lineRule="auto"/>
              <w:ind w:left="0" w:firstLine="0"/>
              <w:textAlignment w:val="baseline"/>
              <w:rPr>
                <w:color w:val="00000A"/>
                <w:sz w:val="28"/>
                <w:szCs w:val="28"/>
                <w:lang w:eastAsia="zh-CN"/>
              </w:rPr>
            </w:pPr>
            <w:r w:rsidRPr="00576328">
              <w:rPr>
                <w:color w:val="00000A"/>
                <w:sz w:val="28"/>
                <w:szCs w:val="28"/>
                <w:lang w:eastAsia="zh-CN"/>
              </w:rPr>
              <w:t>учить детей отстукивать ритмы по слуховому образцу, затем соотносить ритмическую структуру с графическим образцом</w:t>
            </w:r>
          </w:p>
        </w:tc>
      </w:tr>
    </w:tbl>
    <w:p w:rsidR="00243494" w:rsidRDefault="00243494" w:rsidP="00B47D63">
      <w:pPr>
        <w:pStyle w:val="Style14"/>
        <w:spacing w:line="240" w:lineRule="auto"/>
        <w:ind w:firstLine="0"/>
        <w:rPr>
          <w:i/>
          <w:sz w:val="28"/>
          <w:szCs w:val="28"/>
        </w:rPr>
      </w:pPr>
    </w:p>
    <w:p w:rsidR="00B47D63" w:rsidRPr="00581D89" w:rsidRDefault="00B47D63" w:rsidP="00B47D63">
      <w:pPr>
        <w:pStyle w:val="Style14"/>
        <w:spacing w:line="240" w:lineRule="auto"/>
        <w:ind w:firstLine="709"/>
        <w:rPr>
          <w:i/>
          <w:sz w:val="28"/>
          <w:szCs w:val="28"/>
        </w:rPr>
      </w:pPr>
      <w:r>
        <w:rPr>
          <w:i/>
          <w:sz w:val="28"/>
          <w:szCs w:val="28"/>
        </w:rPr>
        <w:t>- о</w:t>
      </w:r>
      <w:r w:rsidRPr="00895328">
        <w:rPr>
          <w:i/>
          <w:sz w:val="28"/>
          <w:szCs w:val="28"/>
        </w:rPr>
        <w:t>писание системы комплексного психолого-медико-</w:t>
      </w:r>
      <w:r w:rsidRPr="00581D89">
        <w:rPr>
          <w:i/>
          <w:sz w:val="28"/>
          <w:szCs w:val="28"/>
        </w:rPr>
        <w:t>пед</w:t>
      </w:r>
      <w:r>
        <w:rPr>
          <w:i/>
          <w:sz w:val="28"/>
          <w:szCs w:val="28"/>
        </w:rPr>
        <w:t>агогического сопровождения дошкольника</w:t>
      </w:r>
      <w:r w:rsidRPr="00581D89">
        <w:rPr>
          <w:i/>
          <w:sz w:val="28"/>
          <w:szCs w:val="28"/>
        </w:rPr>
        <w:t xml:space="preserve"> с ограниченными возможностями здоровья в усло</w:t>
      </w:r>
      <w:r>
        <w:rPr>
          <w:i/>
          <w:sz w:val="28"/>
          <w:szCs w:val="28"/>
        </w:rPr>
        <w:t>виях образовательного процесса</w:t>
      </w:r>
    </w:p>
    <w:p w:rsidR="00B47D63" w:rsidRDefault="00B47D63" w:rsidP="00B47D63">
      <w:pPr>
        <w:spacing w:after="0" w:line="240" w:lineRule="auto"/>
        <w:ind w:left="0" w:firstLine="708"/>
        <w:rPr>
          <w:sz w:val="28"/>
          <w:szCs w:val="28"/>
        </w:rPr>
      </w:pPr>
      <w:r w:rsidRPr="00895328">
        <w:rPr>
          <w:sz w:val="28"/>
          <w:szCs w:val="28"/>
        </w:rPr>
        <w:t>Центральным смысловым ядром для создания оптимальных условий развития, воспитания, социализации и адаптации дошкольников с ОВЗ в структурном подразделении «Детский сад «Лукоморье» является психолого-педагогический консилиум (ППк). Его деятельность направлена на психолого-педагогическое сопровождение детей данной группы: выявление детей с проблемами в развитии, направление их на ПМПК с организацией последующего комплексного сопровождения</w:t>
      </w:r>
      <w:r>
        <w:rPr>
          <w:sz w:val="28"/>
          <w:szCs w:val="28"/>
        </w:rPr>
        <w:t xml:space="preserve"> с привлечением учителя-дефектолога</w:t>
      </w:r>
      <w:r w:rsidRPr="00895328">
        <w:rPr>
          <w:sz w:val="28"/>
          <w:szCs w:val="28"/>
        </w:rPr>
        <w:t>, педагога-психолога, музыкального руководителя, инструктора по физической культуре. Комплексное изучение всех сторон развития детей, выбор методов коррекции, адекватных структуре нарушения развития, отбор содержания образования осуществляется в тесном взаимодействии всех специалистов с учетом индивидуально-психологи</w:t>
      </w:r>
      <w:r>
        <w:rPr>
          <w:sz w:val="28"/>
          <w:szCs w:val="28"/>
        </w:rPr>
        <w:t>ческих особенностей детей с ОВЗ.</w:t>
      </w:r>
    </w:p>
    <w:p w:rsidR="00B47D63" w:rsidRDefault="00B47D63" w:rsidP="00B47D63">
      <w:pPr>
        <w:spacing w:after="0" w:line="240" w:lineRule="auto"/>
        <w:ind w:left="0" w:firstLine="708"/>
        <w:rPr>
          <w:sz w:val="28"/>
          <w:szCs w:val="28"/>
        </w:rPr>
      </w:pPr>
      <w:r w:rsidRPr="00895328">
        <w:rPr>
          <w:sz w:val="28"/>
          <w:szCs w:val="28"/>
        </w:rPr>
        <w:t>Результаты диагностики, анамнестические сведения о развитии детей, условия их воспитания в семье анализируются на заседании ППк. Такой подход позволяет определить психолого-педагогический прогноз и стратегию индивидуальной коррекционно-развивающ</w:t>
      </w:r>
      <w:r>
        <w:rPr>
          <w:sz w:val="28"/>
          <w:szCs w:val="28"/>
        </w:rPr>
        <w:t>ей работы с каждым ребенком с ЗП</w:t>
      </w:r>
      <w:r w:rsidRPr="00895328">
        <w:rPr>
          <w:sz w:val="28"/>
          <w:szCs w:val="28"/>
        </w:rPr>
        <w:t xml:space="preserve">Р. По данным обследования коллегиально составляется заключение консилиума и рекомендации по обучению, развитию и воспитанию ребенка с учетом его индивидуальных возможностей и </w:t>
      </w:r>
      <w:r w:rsidRPr="00895328">
        <w:rPr>
          <w:sz w:val="28"/>
          <w:szCs w:val="28"/>
        </w:rPr>
        <w:lastRenderedPageBreak/>
        <w:t>особенностей, обязательные для выполнения всеми специалистами, работающими с ребенком, а также родителями.</w:t>
      </w:r>
    </w:p>
    <w:p w:rsidR="00B47D63" w:rsidRDefault="00B47D63" w:rsidP="00B47D63">
      <w:pPr>
        <w:spacing w:after="0" w:line="240" w:lineRule="auto"/>
        <w:ind w:left="0" w:firstLine="708"/>
        <w:rPr>
          <w:sz w:val="28"/>
          <w:szCs w:val="28"/>
        </w:rPr>
      </w:pPr>
      <w:r>
        <w:rPr>
          <w:sz w:val="28"/>
          <w:szCs w:val="28"/>
        </w:rPr>
        <w:t>Учитель-дефектолог</w:t>
      </w:r>
      <w:r w:rsidRPr="00895328">
        <w:rPr>
          <w:sz w:val="28"/>
          <w:szCs w:val="28"/>
        </w:rPr>
        <w:t xml:space="preserve"> организует взаимодействие педагогов (вос</w:t>
      </w:r>
      <w:r w:rsidRPr="00895328">
        <w:rPr>
          <w:sz w:val="28"/>
          <w:szCs w:val="28"/>
        </w:rPr>
        <w:softHyphen/>
        <w:t>питателей, педагога-психолога, музыкального руководителя, инструкто</w:t>
      </w:r>
      <w:r w:rsidRPr="00895328">
        <w:rPr>
          <w:sz w:val="28"/>
          <w:szCs w:val="28"/>
        </w:rPr>
        <w:softHyphen/>
        <w:t>ра по физической культуре) и родителей в коррекционно-образовательном процессе структурного подразделения «Детский сад «Лукоморье». Он планирует и координирует психолого-педагог</w:t>
      </w:r>
      <w:r>
        <w:rPr>
          <w:sz w:val="28"/>
          <w:szCs w:val="28"/>
        </w:rPr>
        <w:t>ическое сопровождение детей с ЗП</w:t>
      </w:r>
      <w:r w:rsidRPr="00895328">
        <w:rPr>
          <w:sz w:val="28"/>
          <w:szCs w:val="28"/>
        </w:rPr>
        <w:t>Р.</w:t>
      </w:r>
    </w:p>
    <w:p w:rsidR="00B47D63" w:rsidRPr="00895328" w:rsidRDefault="00B47D63" w:rsidP="00B47D63">
      <w:pPr>
        <w:spacing w:after="0" w:line="240" w:lineRule="auto"/>
        <w:ind w:left="0" w:firstLine="708"/>
        <w:rPr>
          <w:sz w:val="28"/>
          <w:szCs w:val="28"/>
        </w:rPr>
      </w:pPr>
      <w:r w:rsidRPr="00895328">
        <w:rPr>
          <w:sz w:val="28"/>
          <w:szCs w:val="28"/>
        </w:rPr>
        <w:t xml:space="preserve">Каждый из педагогов, реализуя свои задач, принимает участие в </w:t>
      </w:r>
      <w:r>
        <w:rPr>
          <w:sz w:val="28"/>
          <w:szCs w:val="28"/>
        </w:rPr>
        <w:t>развитии познавательной, речевой и эмоционально-волевой сферы ребенка</w:t>
      </w:r>
    </w:p>
    <w:p w:rsidR="00B47D63" w:rsidRPr="00895328" w:rsidRDefault="00B47D63" w:rsidP="00B47D63">
      <w:pPr>
        <w:spacing w:after="0" w:line="240" w:lineRule="auto"/>
        <w:ind w:left="0" w:firstLine="708"/>
        <w:rPr>
          <w:sz w:val="28"/>
          <w:szCs w:val="28"/>
        </w:rPr>
      </w:pPr>
      <w:r w:rsidRPr="00895328">
        <w:rPr>
          <w:sz w:val="28"/>
          <w:szCs w:val="28"/>
        </w:rPr>
        <w:t>Взаимодействие с родителями является важной частью коррекци</w:t>
      </w:r>
      <w:r>
        <w:rPr>
          <w:sz w:val="28"/>
          <w:szCs w:val="28"/>
        </w:rPr>
        <w:t>онного процесса. Учитель-дефектолог</w:t>
      </w:r>
      <w:r w:rsidRPr="00895328">
        <w:rPr>
          <w:sz w:val="28"/>
          <w:szCs w:val="28"/>
        </w:rPr>
        <w:t xml:space="preserve">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оказывая тем самым психолого-педагогическую, консультативную, просветительскую и рекомендательную помощь семьям п</w:t>
      </w:r>
      <w:r>
        <w:rPr>
          <w:sz w:val="28"/>
          <w:szCs w:val="28"/>
        </w:rPr>
        <w:t>о развитию дошкольника с ЗП</w:t>
      </w:r>
      <w:r w:rsidRPr="00895328">
        <w:rPr>
          <w:sz w:val="28"/>
          <w:szCs w:val="28"/>
        </w:rPr>
        <w:t>Р. Посещая индивидуальные и подгруп</w:t>
      </w:r>
      <w:r>
        <w:rPr>
          <w:sz w:val="28"/>
          <w:szCs w:val="28"/>
        </w:rPr>
        <w:t>повые занятия у учителя-дефектолога</w:t>
      </w:r>
      <w:r w:rsidRPr="00895328">
        <w:rPr>
          <w:sz w:val="28"/>
          <w:szCs w:val="28"/>
        </w:rPr>
        <w:t xml:space="preserve"> или воспитателя, родители овладевают навыками практических приемов закрепления полученных знаний с детьми дома. В тетрадях взаимодействия родителям предлагаются практические задания, направленные на развитие </w:t>
      </w:r>
      <w:r>
        <w:rPr>
          <w:sz w:val="28"/>
          <w:szCs w:val="28"/>
        </w:rPr>
        <w:t>высших психичексих функций, познавательных процессов и речевых навыков</w:t>
      </w:r>
      <w:r w:rsidRPr="00895328">
        <w:rPr>
          <w:sz w:val="28"/>
          <w:szCs w:val="28"/>
        </w:rPr>
        <w:t xml:space="preserve"> у детей.</w:t>
      </w:r>
    </w:p>
    <w:p w:rsidR="00B47D63" w:rsidRDefault="00B47D63" w:rsidP="00B47D63">
      <w:pPr>
        <w:widowControl w:val="0"/>
        <w:spacing w:after="0" w:line="240" w:lineRule="auto"/>
        <w:ind w:left="0" w:firstLine="0"/>
        <w:rPr>
          <w:i/>
          <w:sz w:val="28"/>
          <w:szCs w:val="28"/>
        </w:rPr>
      </w:pPr>
    </w:p>
    <w:p w:rsidR="00B47D63" w:rsidRPr="00105C35" w:rsidRDefault="00B47D63" w:rsidP="00B47D63">
      <w:pPr>
        <w:pStyle w:val="Style14"/>
        <w:spacing w:line="240" w:lineRule="auto"/>
        <w:ind w:firstLine="709"/>
        <w:rPr>
          <w:i/>
          <w:sz w:val="28"/>
          <w:szCs w:val="28"/>
        </w:rPr>
      </w:pPr>
      <w:r>
        <w:rPr>
          <w:i/>
          <w:sz w:val="28"/>
          <w:szCs w:val="28"/>
        </w:rPr>
        <w:t xml:space="preserve"> - п</w:t>
      </w:r>
      <w:r w:rsidRPr="00105C35">
        <w:rPr>
          <w:i/>
          <w:sz w:val="28"/>
          <w:szCs w:val="28"/>
        </w:rPr>
        <w:t>редоставление услуг ассистента (помощника), оказывающего детям необходимую помощь, проведение групповых и индивидуальных коррекционных занятий:</w:t>
      </w:r>
    </w:p>
    <w:p w:rsidR="00B47D63" w:rsidRDefault="00B47D63" w:rsidP="001644FA">
      <w:pPr>
        <w:pStyle w:val="Style14"/>
        <w:spacing w:line="240" w:lineRule="auto"/>
        <w:ind w:firstLine="709"/>
        <w:rPr>
          <w:sz w:val="28"/>
          <w:szCs w:val="28"/>
        </w:rPr>
      </w:pPr>
      <w:r>
        <w:rPr>
          <w:sz w:val="28"/>
          <w:szCs w:val="28"/>
        </w:rPr>
        <w:t xml:space="preserve">При необходимости роль </w:t>
      </w:r>
      <w:r w:rsidRPr="00105C35">
        <w:rPr>
          <w:sz w:val="28"/>
          <w:szCs w:val="28"/>
        </w:rPr>
        <w:t>ассист</w:t>
      </w:r>
      <w:r>
        <w:rPr>
          <w:sz w:val="28"/>
          <w:szCs w:val="28"/>
        </w:rPr>
        <w:t>ента</w:t>
      </w:r>
      <w:r w:rsidRPr="00105C35">
        <w:rPr>
          <w:sz w:val="28"/>
          <w:szCs w:val="28"/>
        </w:rPr>
        <w:t xml:space="preserve"> выполняет помощник воспитателя: сопровождение детей на непосредственно-образователь</w:t>
      </w:r>
      <w:r>
        <w:rPr>
          <w:sz w:val="28"/>
          <w:szCs w:val="28"/>
        </w:rPr>
        <w:t xml:space="preserve">ную </w:t>
      </w:r>
      <w:r w:rsidRPr="00105C35">
        <w:rPr>
          <w:sz w:val="28"/>
          <w:szCs w:val="28"/>
        </w:rPr>
        <w:t>де</w:t>
      </w:r>
      <w:r>
        <w:rPr>
          <w:sz w:val="28"/>
          <w:szCs w:val="28"/>
        </w:rPr>
        <w:t>ятельность с учителем - дефектологом</w:t>
      </w:r>
      <w:r w:rsidRPr="00105C35">
        <w:rPr>
          <w:sz w:val="28"/>
          <w:szCs w:val="28"/>
        </w:rPr>
        <w:t>.</w:t>
      </w:r>
    </w:p>
    <w:p w:rsidR="001644FA" w:rsidRDefault="001644FA" w:rsidP="001644FA">
      <w:pPr>
        <w:pStyle w:val="Style14"/>
        <w:spacing w:line="240" w:lineRule="auto"/>
        <w:ind w:firstLine="709"/>
        <w:rPr>
          <w:sz w:val="28"/>
          <w:szCs w:val="28"/>
        </w:rPr>
      </w:pPr>
    </w:p>
    <w:p w:rsidR="00CE6A69" w:rsidRDefault="00CE6A69" w:rsidP="00CE6A69">
      <w:pPr>
        <w:pStyle w:val="Style14"/>
        <w:spacing w:line="240" w:lineRule="auto"/>
        <w:ind w:firstLine="709"/>
        <w:rPr>
          <w:i/>
          <w:sz w:val="28"/>
          <w:szCs w:val="28"/>
        </w:rPr>
      </w:pPr>
      <w:r>
        <w:rPr>
          <w:i/>
          <w:sz w:val="28"/>
          <w:szCs w:val="28"/>
        </w:rPr>
        <w:t>- в</w:t>
      </w:r>
      <w:r w:rsidRPr="00105C35">
        <w:rPr>
          <w:i/>
          <w:sz w:val="28"/>
          <w:szCs w:val="28"/>
        </w:rPr>
        <w:t>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или инструктора по физич</w:t>
      </w:r>
      <w:r w:rsidR="00CC1EDF">
        <w:rPr>
          <w:i/>
          <w:sz w:val="28"/>
          <w:szCs w:val="28"/>
        </w:rPr>
        <w:t>еской культуре</w:t>
      </w:r>
      <w:r w:rsidRPr="00105C35">
        <w:rPr>
          <w:i/>
          <w:sz w:val="28"/>
          <w:szCs w:val="28"/>
        </w:rPr>
        <w:t>), специалистов в области коррекционной педагогики</w:t>
      </w:r>
      <w:r w:rsidR="00CC1EDF">
        <w:rPr>
          <w:i/>
          <w:sz w:val="28"/>
          <w:szCs w:val="28"/>
        </w:rPr>
        <w:t xml:space="preserve"> для</w:t>
      </w:r>
      <w:r w:rsidRPr="00105C35">
        <w:rPr>
          <w:i/>
          <w:sz w:val="28"/>
          <w:szCs w:val="28"/>
        </w:rPr>
        <w:t xml:space="preserve"> оказания поддержки детям с ограниченными возможностями здоровья:</w:t>
      </w:r>
    </w:p>
    <w:p w:rsidR="001644FA" w:rsidRPr="00BB32E0" w:rsidRDefault="001644FA" w:rsidP="001644FA">
      <w:pPr>
        <w:spacing w:after="0" w:line="240" w:lineRule="auto"/>
        <w:ind w:left="0" w:firstLine="0"/>
        <w:jc w:val="center"/>
        <w:rPr>
          <w:b/>
          <w:sz w:val="28"/>
          <w:szCs w:val="28"/>
        </w:rPr>
      </w:pPr>
      <w:r>
        <w:rPr>
          <w:b/>
          <w:sz w:val="28"/>
          <w:szCs w:val="28"/>
        </w:rPr>
        <w:t xml:space="preserve">Модель взаимодействия специалистов </w:t>
      </w:r>
      <w:r w:rsidRPr="00BB32E0">
        <w:rPr>
          <w:b/>
          <w:sz w:val="28"/>
          <w:szCs w:val="28"/>
        </w:rPr>
        <w:t>и воспитателей в реализации коррекционных мероприятий</w:t>
      </w:r>
    </w:p>
    <w:p w:rsidR="001644FA" w:rsidRPr="007C457A" w:rsidRDefault="001644FA" w:rsidP="001644FA">
      <w:pPr>
        <w:spacing w:after="0" w:line="259" w:lineRule="auto"/>
        <w:ind w:left="0" w:firstLine="0"/>
        <w:rPr>
          <w:i/>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2080"/>
        <w:gridCol w:w="1747"/>
        <w:gridCol w:w="1707"/>
        <w:gridCol w:w="2081"/>
      </w:tblGrid>
      <w:tr w:rsidR="001644FA" w:rsidRPr="00BB32E0" w:rsidTr="00D33465">
        <w:trPr>
          <w:trHeight w:val="260"/>
        </w:trPr>
        <w:tc>
          <w:tcPr>
            <w:tcW w:w="5000" w:type="pct"/>
            <w:gridSpan w:val="5"/>
          </w:tcPr>
          <w:p w:rsidR="001644FA" w:rsidRPr="00BB32E0" w:rsidRDefault="001644FA" w:rsidP="00D33465">
            <w:pPr>
              <w:spacing w:after="0" w:line="240" w:lineRule="auto"/>
              <w:ind w:left="0" w:firstLine="0"/>
              <w:jc w:val="center"/>
              <w:rPr>
                <w:b/>
                <w:sz w:val="28"/>
                <w:szCs w:val="28"/>
              </w:rPr>
            </w:pPr>
            <w:r>
              <w:rPr>
                <w:b/>
                <w:sz w:val="28"/>
                <w:szCs w:val="28"/>
              </w:rPr>
              <w:t>Учитель-д</w:t>
            </w:r>
            <w:r w:rsidRPr="00BB32E0">
              <w:rPr>
                <w:b/>
                <w:sz w:val="28"/>
                <w:szCs w:val="28"/>
              </w:rPr>
              <w:t>ефектолог</w:t>
            </w:r>
          </w:p>
        </w:tc>
      </w:tr>
      <w:tr w:rsidR="001644FA" w:rsidRPr="00BB32E0" w:rsidTr="00D33465">
        <w:trPr>
          <w:trHeight w:val="460"/>
        </w:trPr>
        <w:tc>
          <w:tcPr>
            <w:tcW w:w="1009" w:type="pct"/>
            <w:vMerge w:val="restart"/>
          </w:tcPr>
          <w:p w:rsidR="001644FA" w:rsidRPr="00BB32E0" w:rsidRDefault="001644FA" w:rsidP="00D33465">
            <w:pPr>
              <w:spacing w:after="0" w:line="240" w:lineRule="auto"/>
              <w:ind w:left="0" w:firstLine="0"/>
              <w:jc w:val="center"/>
              <w:rPr>
                <w:i/>
              </w:rPr>
            </w:pPr>
            <w:r w:rsidRPr="00BB32E0">
              <w:rPr>
                <w:i/>
              </w:rPr>
              <w:t>Диагностико-консультативное направление</w:t>
            </w:r>
          </w:p>
          <w:p w:rsidR="001644FA" w:rsidRPr="00BB32E0" w:rsidRDefault="001644FA" w:rsidP="00D33465">
            <w:pPr>
              <w:spacing w:after="0" w:line="240" w:lineRule="auto"/>
              <w:ind w:left="0" w:firstLine="0"/>
              <w:jc w:val="center"/>
              <w:rPr>
                <w:i/>
              </w:rPr>
            </w:pPr>
          </w:p>
        </w:tc>
        <w:tc>
          <w:tcPr>
            <w:tcW w:w="1009" w:type="pct"/>
            <w:vMerge w:val="restart"/>
          </w:tcPr>
          <w:p w:rsidR="001644FA" w:rsidRPr="00BB32E0" w:rsidRDefault="001644FA" w:rsidP="00D33465">
            <w:pPr>
              <w:spacing w:after="0" w:line="240" w:lineRule="auto"/>
              <w:ind w:left="0" w:firstLine="0"/>
              <w:jc w:val="center"/>
              <w:rPr>
                <w:i/>
              </w:rPr>
            </w:pPr>
            <w:r w:rsidRPr="00BB32E0">
              <w:rPr>
                <w:i/>
              </w:rPr>
              <w:t>Коррекционно-развивающее направление</w:t>
            </w:r>
          </w:p>
          <w:p w:rsidR="001644FA" w:rsidRPr="00BB32E0" w:rsidRDefault="001644FA" w:rsidP="00D33465">
            <w:pPr>
              <w:spacing w:after="0" w:line="240" w:lineRule="auto"/>
              <w:ind w:left="0" w:firstLine="0"/>
              <w:jc w:val="center"/>
              <w:rPr>
                <w:i/>
              </w:rPr>
            </w:pPr>
          </w:p>
        </w:tc>
        <w:tc>
          <w:tcPr>
            <w:tcW w:w="1009" w:type="pct"/>
            <w:vMerge w:val="restart"/>
          </w:tcPr>
          <w:p w:rsidR="001644FA" w:rsidRPr="00BB32E0" w:rsidRDefault="001644FA" w:rsidP="00D33465">
            <w:pPr>
              <w:spacing w:after="0" w:line="240" w:lineRule="auto"/>
              <w:ind w:left="0" w:firstLine="0"/>
              <w:jc w:val="center"/>
              <w:rPr>
                <w:i/>
              </w:rPr>
            </w:pPr>
            <w:r w:rsidRPr="00BB32E0">
              <w:rPr>
                <w:i/>
              </w:rPr>
              <w:t>Социально-психологическое направление</w:t>
            </w:r>
          </w:p>
          <w:p w:rsidR="001644FA" w:rsidRPr="00BB32E0" w:rsidRDefault="001644FA" w:rsidP="00D33465">
            <w:pPr>
              <w:spacing w:after="0" w:line="240" w:lineRule="auto"/>
              <w:ind w:left="0" w:firstLine="0"/>
              <w:jc w:val="center"/>
              <w:rPr>
                <w:i/>
              </w:rPr>
            </w:pPr>
          </w:p>
        </w:tc>
        <w:tc>
          <w:tcPr>
            <w:tcW w:w="1974" w:type="pct"/>
            <w:gridSpan w:val="2"/>
          </w:tcPr>
          <w:p w:rsidR="001644FA" w:rsidRPr="00BB32E0" w:rsidRDefault="001644FA" w:rsidP="00D33465">
            <w:pPr>
              <w:spacing w:after="0" w:line="240" w:lineRule="auto"/>
              <w:ind w:left="0" w:firstLine="0"/>
              <w:jc w:val="center"/>
              <w:rPr>
                <w:i/>
              </w:rPr>
            </w:pPr>
            <w:r w:rsidRPr="00BB32E0">
              <w:rPr>
                <w:i/>
              </w:rPr>
              <w:t>Формы работы</w:t>
            </w:r>
          </w:p>
          <w:p w:rsidR="001644FA" w:rsidRPr="00BB32E0" w:rsidRDefault="001644FA" w:rsidP="00D33465">
            <w:pPr>
              <w:spacing w:after="0" w:line="240" w:lineRule="auto"/>
              <w:ind w:left="0" w:firstLine="0"/>
              <w:jc w:val="center"/>
              <w:rPr>
                <w:i/>
              </w:rPr>
            </w:pPr>
          </w:p>
        </w:tc>
      </w:tr>
      <w:tr w:rsidR="001644FA" w:rsidRPr="00BB32E0" w:rsidTr="00D33465">
        <w:trPr>
          <w:trHeight w:val="620"/>
        </w:trPr>
        <w:tc>
          <w:tcPr>
            <w:tcW w:w="1009" w:type="pct"/>
            <w:vMerge/>
          </w:tcPr>
          <w:p w:rsidR="001644FA" w:rsidRPr="00BB32E0" w:rsidRDefault="001644FA" w:rsidP="00D33465">
            <w:pPr>
              <w:spacing w:after="0" w:line="240" w:lineRule="auto"/>
              <w:ind w:left="0" w:firstLine="0"/>
              <w:jc w:val="center"/>
              <w:rPr>
                <w:i/>
              </w:rPr>
            </w:pPr>
          </w:p>
        </w:tc>
        <w:tc>
          <w:tcPr>
            <w:tcW w:w="1009" w:type="pct"/>
            <w:vMerge/>
          </w:tcPr>
          <w:p w:rsidR="001644FA" w:rsidRPr="00BB32E0" w:rsidRDefault="001644FA" w:rsidP="00D33465">
            <w:pPr>
              <w:spacing w:after="0" w:line="240" w:lineRule="auto"/>
              <w:ind w:left="0" w:firstLine="0"/>
              <w:jc w:val="center"/>
              <w:rPr>
                <w:i/>
              </w:rPr>
            </w:pPr>
          </w:p>
        </w:tc>
        <w:tc>
          <w:tcPr>
            <w:tcW w:w="1009" w:type="pct"/>
            <w:vMerge/>
          </w:tcPr>
          <w:p w:rsidR="001644FA" w:rsidRPr="00BB32E0" w:rsidRDefault="001644FA" w:rsidP="00D33465">
            <w:pPr>
              <w:spacing w:after="0" w:line="240" w:lineRule="auto"/>
              <w:ind w:left="0" w:firstLine="0"/>
              <w:jc w:val="center"/>
              <w:rPr>
                <w:i/>
              </w:rPr>
            </w:pPr>
          </w:p>
        </w:tc>
        <w:tc>
          <w:tcPr>
            <w:tcW w:w="890" w:type="pct"/>
          </w:tcPr>
          <w:p w:rsidR="001644FA" w:rsidRPr="00BB32E0" w:rsidRDefault="001644FA" w:rsidP="00D33465">
            <w:pPr>
              <w:spacing w:after="0" w:line="240" w:lineRule="auto"/>
              <w:ind w:left="0" w:firstLine="0"/>
              <w:jc w:val="center"/>
              <w:rPr>
                <w:i/>
              </w:rPr>
            </w:pPr>
            <w:r w:rsidRPr="00BB32E0">
              <w:rPr>
                <w:i/>
              </w:rPr>
              <w:t>С детьми</w:t>
            </w:r>
          </w:p>
        </w:tc>
        <w:tc>
          <w:tcPr>
            <w:tcW w:w="1084" w:type="pct"/>
          </w:tcPr>
          <w:p w:rsidR="001644FA" w:rsidRPr="00BB32E0" w:rsidRDefault="001644FA" w:rsidP="00D33465">
            <w:pPr>
              <w:spacing w:after="0" w:line="240" w:lineRule="auto"/>
              <w:ind w:left="0" w:firstLine="0"/>
              <w:jc w:val="center"/>
              <w:rPr>
                <w:i/>
              </w:rPr>
            </w:pPr>
            <w:r w:rsidRPr="00BB32E0">
              <w:rPr>
                <w:i/>
              </w:rPr>
              <w:t>с участниками педагогического  процесса</w:t>
            </w:r>
          </w:p>
        </w:tc>
      </w:tr>
      <w:tr w:rsidR="001644FA" w:rsidRPr="00BB32E0" w:rsidTr="00D33465">
        <w:trPr>
          <w:trHeight w:val="680"/>
        </w:trPr>
        <w:tc>
          <w:tcPr>
            <w:tcW w:w="1009" w:type="pct"/>
          </w:tcPr>
          <w:p w:rsidR="001644FA" w:rsidRPr="00BB32E0" w:rsidRDefault="001644FA" w:rsidP="00D33465">
            <w:pPr>
              <w:spacing w:after="0" w:line="240" w:lineRule="auto"/>
              <w:ind w:left="0" w:firstLine="0"/>
            </w:pPr>
            <w:r w:rsidRPr="00BB32E0">
              <w:lastRenderedPageBreak/>
              <w:t xml:space="preserve">- диагностирует: уровень сформированности психических процессов, особенности познавательной деятельности, </w:t>
            </w:r>
          </w:p>
          <w:p w:rsidR="001644FA" w:rsidRPr="00BB32E0" w:rsidRDefault="001644FA" w:rsidP="00D33465">
            <w:pPr>
              <w:spacing w:after="0" w:line="240" w:lineRule="auto"/>
              <w:ind w:left="0" w:firstLine="0"/>
              <w:rPr>
                <w:sz w:val="28"/>
                <w:szCs w:val="28"/>
              </w:rPr>
            </w:pPr>
            <w:r w:rsidRPr="00BB32E0">
              <w:t>- определяет уровень сформированность представлений о себе и окружающем мире, элементарных математических представлений</w:t>
            </w:r>
            <w:r w:rsidRPr="00BB32E0">
              <w:rPr>
                <w:sz w:val="28"/>
                <w:szCs w:val="28"/>
              </w:rPr>
              <w:t xml:space="preserve">.  </w:t>
            </w:r>
          </w:p>
          <w:p w:rsidR="001644FA" w:rsidRPr="00BB32E0" w:rsidRDefault="001644FA" w:rsidP="00D33465">
            <w:pPr>
              <w:spacing w:after="0" w:line="240" w:lineRule="auto"/>
              <w:ind w:left="0" w:firstLine="0"/>
              <w:rPr>
                <w:sz w:val="28"/>
                <w:szCs w:val="28"/>
              </w:rPr>
            </w:pPr>
          </w:p>
        </w:tc>
        <w:tc>
          <w:tcPr>
            <w:tcW w:w="1009" w:type="pct"/>
          </w:tcPr>
          <w:p w:rsidR="001644FA" w:rsidRPr="00BB32E0" w:rsidRDefault="001644FA" w:rsidP="00D33465">
            <w:pPr>
              <w:spacing w:after="0" w:line="240" w:lineRule="auto"/>
              <w:ind w:left="0" w:firstLine="0"/>
            </w:pPr>
            <w:r w:rsidRPr="00BB32E0">
              <w:t>- составляет индивидуальные планы развития, планы специально организованных занятий;</w:t>
            </w:r>
          </w:p>
          <w:p w:rsidR="001644FA" w:rsidRPr="00BB32E0" w:rsidRDefault="001644FA" w:rsidP="00D33465">
            <w:pPr>
              <w:spacing w:after="0" w:line="240" w:lineRule="auto"/>
              <w:ind w:left="0" w:firstLine="0"/>
            </w:pPr>
            <w:r w:rsidRPr="00BB32E0">
              <w:t>- развивает психические процессы;</w:t>
            </w:r>
          </w:p>
          <w:p w:rsidR="001644FA" w:rsidRPr="00BB32E0" w:rsidRDefault="001644FA" w:rsidP="00D33465">
            <w:pPr>
              <w:spacing w:after="0" w:line="240" w:lineRule="auto"/>
              <w:ind w:left="0" w:firstLine="0"/>
            </w:pPr>
            <w:r w:rsidRPr="00BB32E0">
              <w:t>- формирует элементарные математические представления;</w:t>
            </w:r>
          </w:p>
          <w:p w:rsidR="001644FA" w:rsidRPr="00BB32E0" w:rsidRDefault="001644FA" w:rsidP="00D33465">
            <w:pPr>
              <w:spacing w:after="0" w:line="240" w:lineRule="auto"/>
              <w:ind w:left="0" w:firstLine="0"/>
            </w:pPr>
            <w:r w:rsidRPr="00BB32E0">
              <w:t>- расширяет представления об окружающем мире, обогащает словарный запас;</w:t>
            </w:r>
          </w:p>
          <w:p w:rsidR="001644FA" w:rsidRPr="00C05D84" w:rsidRDefault="001644FA" w:rsidP="00D33465">
            <w:pPr>
              <w:spacing w:after="0" w:line="240" w:lineRule="auto"/>
              <w:ind w:left="0" w:firstLine="0"/>
            </w:pPr>
            <w:r w:rsidRPr="00BB32E0">
              <w:t>- обеспечивает сенсорное раз</w:t>
            </w:r>
            <w:r>
              <w:t>витие, развитие мелкой моторики</w:t>
            </w:r>
          </w:p>
        </w:tc>
        <w:tc>
          <w:tcPr>
            <w:tcW w:w="1009" w:type="pct"/>
          </w:tcPr>
          <w:p w:rsidR="001644FA" w:rsidRPr="00BB32E0" w:rsidRDefault="001644FA" w:rsidP="00D33465">
            <w:pPr>
              <w:spacing w:after="0" w:line="240" w:lineRule="auto"/>
              <w:ind w:left="0" w:firstLine="0"/>
            </w:pPr>
            <w:r w:rsidRPr="00BB32E0">
              <w:t>- консультирует педагогических работников и родителей о применении специальных методов и технологий коррекционно-развивающей работы;</w:t>
            </w:r>
          </w:p>
          <w:p w:rsidR="001644FA" w:rsidRPr="00BB32E0" w:rsidRDefault="001644FA" w:rsidP="00D33465">
            <w:pPr>
              <w:spacing w:after="0" w:line="240" w:lineRule="auto"/>
              <w:ind w:left="0" w:firstLine="0"/>
            </w:pPr>
            <w:r w:rsidRPr="00BB32E0">
              <w:t>- знакомит родителей с результатами диагностики, с планом индивидуального развития;</w:t>
            </w:r>
          </w:p>
          <w:p w:rsidR="001644FA" w:rsidRPr="00BB32E0" w:rsidRDefault="001644FA" w:rsidP="00D33465">
            <w:pPr>
              <w:spacing w:after="0" w:line="240" w:lineRule="auto"/>
              <w:ind w:left="0" w:firstLine="0"/>
              <w:rPr>
                <w:sz w:val="28"/>
                <w:szCs w:val="28"/>
              </w:rPr>
            </w:pPr>
            <w:r w:rsidRPr="00BB32E0">
              <w:t>- организует коррекционно-развивающее пространство с учетом возрастных и индивидуальных особенностей детей.</w:t>
            </w:r>
          </w:p>
        </w:tc>
        <w:tc>
          <w:tcPr>
            <w:tcW w:w="890" w:type="pct"/>
          </w:tcPr>
          <w:p w:rsidR="001644FA" w:rsidRPr="00BB32E0" w:rsidRDefault="001644FA" w:rsidP="00D33465">
            <w:pPr>
              <w:spacing w:after="0" w:line="240" w:lineRule="auto"/>
              <w:ind w:left="0" w:firstLine="0"/>
            </w:pPr>
            <w:r w:rsidRPr="00BB32E0">
              <w:t xml:space="preserve">Индивидуальные, фронтальные и  подгрупповые  </w:t>
            </w: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r w:rsidRPr="00BB32E0">
              <w:t>Формирование подвижных подгрупп с учетом актуального уровня развития детей.</w:t>
            </w:r>
          </w:p>
          <w:p w:rsidR="001644FA" w:rsidRPr="00BB32E0" w:rsidRDefault="001644FA" w:rsidP="00D33465">
            <w:pPr>
              <w:spacing w:after="0" w:line="240" w:lineRule="auto"/>
              <w:ind w:left="0" w:firstLine="0"/>
              <w:rPr>
                <w:sz w:val="28"/>
                <w:szCs w:val="28"/>
              </w:rPr>
            </w:pPr>
          </w:p>
        </w:tc>
        <w:tc>
          <w:tcPr>
            <w:tcW w:w="1084" w:type="pct"/>
          </w:tcPr>
          <w:p w:rsidR="001644FA" w:rsidRPr="00BB32E0" w:rsidRDefault="001644FA" w:rsidP="00D33465">
            <w:pPr>
              <w:spacing w:after="0" w:line="240" w:lineRule="auto"/>
              <w:ind w:left="0" w:firstLine="0"/>
            </w:pPr>
            <w:r w:rsidRPr="00BB32E0">
              <w:t>Участвует в методических объединениях, ярмарк</w:t>
            </w:r>
            <w:r>
              <w:t xml:space="preserve">ах, конференциях, фестивалях и </w:t>
            </w:r>
            <w:r w:rsidRPr="00BB32E0">
              <w:t xml:space="preserve">является активным членом </w:t>
            </w:r>
            <w:r>
              <w:t>ППк</w:t>
            </w:r>
            <w:r w:rsidRPr="00BB32E0">
              <w:t xml:space="preserve"> </w:t>
            </w:r>
          </w:p>
          <w:p w:rsidR="001644FA" w:rsidRPr="00BB32E0" w:rsidRDefault="001644FA" w:rsidP="00D33465">
            <w:pPr>
              <w:spacing w:after="0" w:line="240" w:lineRule="auto"/>
              <w:ind w:left="0" w:firstLine="0"/>
            </w:pPr>
          </w:p>
        </w:tc>
      </w:tr>
      <w:tr w:rsidR="001644FA" w:rsidRPr="00BB32E0" w:rsidTr="00D33465">
        <w:trPr>
          <w:trHeight w:val="260"/>
        </w:trPr>
        <w:tc>
          <w:tcPr>
            <w:tcW w:w="5000" w:type="pct"/>
            <w:gridSpan w:val="5"/>
          </w:tcPr>
          <w:p w:rsidR="001644FA" w:rsidRPr="00BB32E0" w:rsidRDefault="001644FA" w:rsidP="00D33465">
            <w:pPr>
              <w:spacing w:after="0" w:line="240" w:lineRule="auto"/>
              <w:ind w:left="0" w:firstLine="0"/>
              <w:jc w:val="center"/>
              <w:rPr>
                <w:b/>
                <w:sz w:val="28"/>
                <w:szCs w:val="28"/>
              </w:rPr>
            </w:pPr>
            <w:r>
              <w:rPr>
                <w:b/>
                <w:sz w:val="28"/>
                <w:szCs w:val="28"/>
              </w:rPr>
              <w:t>Учитель-л</w:t>
            </w:r>
            <w:r w:rsidRPr="00BB32E0">
              <w:rPr>
                <w:b/>
                <w:sz w:val="28"/>
                <w:szCs w:val="28"/>
              </w:rPr>
              <w:t>огопед</w:t>
            </w:r>
          </w:p>
        </w:tc>
      </w:tr>
      <w:tr w:rsidR="001644FA" w:rsidRPr="00BB32E0" w:rsidTr="00D33465">
        <w:trPr>
          <w:trHeight w:val="534"/>
        </w:trPr>
        <w:tc>
          <w:tcPr>
            <w:tcW w:w="1009" w:type="pct"/>
            <w:vMerge w:val="restart"/>
          </w:tcPr>
          <w:p w:rsidR="001644FA" w:rsidRPr="00BB32E0" w:rsidRDefault="001644FA" w:rsidP="00D33465">
            <w:pPr>
              <w:spacing w:after="0" w:line="240" w:lineRule="auto"/>
              <w:ind w:left="0" w:firstLine="0"/>
              <w:jc w:val="center"/>
              <w:rPr>
                <w:i/>
              </w:rPr>
            </w:pPr>
            <w:r w:rsidRPr="00BB32E0">
              <w:rPr>
                <w:i/>
              </w:rPr>
              <w:t>Диагностико-консультативное направление</w:t>
            </w:r>
          </w:p>
        </w:tc>
        <w:tc>
          <w:tcPr>
            <w:tcW w:w="1009" w:type="pct"/>
            <w:vMerge w:val="restart"/>
          </w:tcPr>
          <w:p w:rsidR="001644FA" w:rsidRPr="00BB32E0" w:rsidRDefault="001644FA" w:rsidP="00D33465">
            <w:pPr>
              <w:spacing w:after="0" w:line="240" w:lineRule="auto"/>
              <w:ind w:left="0" w:firstLine="0"/>
              <w:jc w:val="center"/>
              <w:rPr>
                <w:i/>
              </w:rPr>
            </w:pPr>
            <w:r w:rsidRPr="00BB32E0">
              <w:rPr>
                <w:i/>
              </w:rPr>
              <w:t>Коррекционно-развивающее направление</w:t>
            </w:r>
          </w:p>
          <w:p w:rsidR="001644FA" w:rsidRPr="00BB32E0" w:rsidRDefault="001644FA" w:rsidP="00D33465">
            <w:pPr>
              <w:spacing w:after="0" w:line="240" w:lineRule="auto"/>
              <w:ind w:left="0" w:firstLine="0"/>
              <w:jc w:val="center"/>
              <w:rPr>
                <w:i/>
              </w:rPr>
            </w:pPr>
          </w:p>
        </w:tc>
        <w:tc>
          <w:tcPr>
            <w:tcW w:w="1009" w:type="pct"/>
            <w:vMerge w:val="restart"/>
          </w:tcPr>
          <w:p w:rsidR="001644FA" w:rsidRPr="00BB32E0" w:rsidRDefault="001644FA" w:rsidP="00D33465">
            <w:pPr>
              <w:spacing w:after="0" w:line="240" w:lineRule="auto"/>
              <w:ind w:left="0" w:firstLine="0"/>
              <w:jc w:val="center"/>
              <w:rPr>
                <w:i/>
              </w:rPr>
            </w:pPr>
            <w:r w:rsidRPr="00BB32E0">
              <w:rPr>
                <w:i/>
              </w:rPr>
              <w:t>Социально-психологическое направление</w:t>
            </w:r>
          </w:p>
          <w:p w:rsidR="001644FA" w:rsidRPr="00BB32E0" w:rsidRDefault="001644FA" w:rsidP="00D33465">
            <w:pPr>
              <w:spacing w:after="0" w:line="240" w:lineRule="auto"/>
              <w:ind w:left="0" w:firstLine="0"/>
              <w:jc w:val="center"/>
              <w:rPr>
                <w:i/>
              </w:rPr>
            </w:pPr>
          </w:p>
        </w:tc>
        <w:tc>
          <w:tcPr>
            <w:tcW w:w="1974" w:type="pct"/>
            <w:gridSpan w:val="2"/>
          </w:tcPr>
          <w:p w:rsidR="001644FA" w:rsidRPr="00BB32E0" w:rsidRDefault="001644FA" w:rsidP="00D33465">
            <w:pPr>
              <w:spacing w:after="0" w:line="240" w:lineRule="auto"/>
              <w:ind w:left="0" w:firstLine="0"/>
              <w:jc w:val="center"/>
              <w:rPr>
                <w:i/>
              </w:rPr>
            </w:pPr>
            <w:r w:rsidRPr="00BB32E0">
              <w:rPr>
                <w:i/>
              </w:rPr>
              <w:t>Формы работы</w:t>
            </w:r>
          </w:p>
          <w:p w:rsidR="001644FA" w:rsidRPr="00BB32E0" w:rsidRDefault="001644FA" w:rsidP="00D33465">
            <w:pPr>
              <w:spacing w:after="0" w:line="240" w:lineRule="auto"/>
              <w:ind w:left="0" w:firstLine="0"/>
              <w:jc w:val="center"/>
              <w:rPr>
                <w:i/>
              </w:rPr>
            </w:pPr>
          </w:p>
        </w:tc>
      </w:tr>
      <w:tr w:rsidR="001644FA" w:rsidRPr="00BB32E0" w:rsidTr="00D33465">
        <w:trPr>
          <w:trHeight w:val="620"/>
        </w:trPr>
        <w:tc>
          <w:tcPr>
            <w:tcW w:w="1009" w:type="pct"/>
            <w:vMerge/>
          </w:tcPr>
          <w:p w:rsidR="001644FA" w:rsidRPr="00BB32E0" w:rsidRDefault="001644FA" w:rsidP="00D33465">
            <w:pPr>
              <w:spacing w:after="0" w:line="240" w:lineRule="auto"/>
              <w:ind w:left="0" w:firstLine="0"/>
              <w:jc w:val="center"/>
              <w:rPr>
                <w:i/>
              </w:rPr>
            </w:pPr>
          </w:p>
        </w:tc>
        <w:tc>
          <w:tcPr>
            <w:tcW w:w="1009" w:type="pct"/>
            <w:vMerge/>
          </w:tcPr>
          <w:p w:rsidR="001644FA" w:rsidRPr="00BB32E0" w:rsidRDefault="001644FA" w:rsidP="00D33465">
            <w:pPr>
              <w:spacing w:after="0" w:line="240" w:lineRule="auto"/>
              <w:ind w:left="0" w:firstLine="0"/>
              <w:jc w:val="center"/>
              <w:rPr>
                <w:i/>
              </w:rPr>
            </w:pPr>
          </w:p>
        </w:tc>
        <w:tc>
          <w:tcPr>
            <w:tcW w:w="1009" w:type="pct"/>
            <w:vMerge/>
          </w:tcPr>
          <w:p w:rsidR="001644FA" w:rsidRPr="00BB32E0" w:rsidRDefault="001644FA" w:rsidP="00D33465">
            <w:pPr>
              <w:spacing w:after="0" w:line="240" w:lineRule="auto"/>
              <w:ind w:left="0" w:firstLine="0"/>
              <w:jc w:val="center"/>
              <w:rPr>
                <w:i/>
              </w:rPr>
            </w:pPr>
          </w:p>
        </w:tc>
        <w:tc>
          <w:tcPr>
            <w:tcW w:w="890" w:type="pct"/>
          </w:tcPr>
          <w:p w:rsidR="001644FA" w:rsidRPr="00BB32E0" w:rsidRDefault="001644FA" w:rsidP="00D33465">
            <w:pPr>
              <w:spacing w:after="0" w:line="240" w:lineRule="auto"/>
              <w:ind w:left="0" w:firstLine="0"/>
              <w:jc w:val="center"/>
              <w:rPr>
                <w:i/>
              </w:rPr>
            </w:pPr>
            <w:r w:rsidRPr="00BB32E0">
              <w:rPr>
                <w:i/>
              </w:rPr>
              <w:t>С детьми</w:t>
            </w:r>
          </w:p>
        </w:tc>
        <w:tc>
          <w:tcPr>
            <w:tcW w:w="1084" w:type="pct"/>
          </w:tcPr>
          <w:p w:rsidR="001644FA" w:rsidRPr="00BB32E0" w:rsidRDefault="001644FA" w:rsidP="00D33465">
            <w:pPr>
              <w:spacing w:after="0" w:line="240" w:lineRule="auto"/>
              <w:ind w:left="0" w:firstLine="0"/>
              <w:jc w:val="center"/>
              <w:rPr>
                <w:i/>
              </w:rPr>
            </w:pPr>
            <w:r w:rsidRPr="00BB32E0">
              <w:rPr>
                <w:i/>
              </w:rPr>
              <w:t>с участниками педагогического процесса</w:t>
            </w:r>
          </w:p>
        </w:tc>
      </w:tr>
      <w:tr w:rsidR="001644FA" w:rsidRPr="00BB32E0" w:rsidTr="00D33465">
        <w:trPr>
          <w:trHeight w:val="680"/>
        </w:trPr>
        <w:tc>
          <w:tcPr>
            <w:tcW w:w="1009" w:type="pct"/>
          </w:tcPr>
          <w:p w:rsidR="001644FA" w:rsidRPr="00BB32E0" w:rsidRDefault="001644FA" w:rsidP="00D33465">
            <w:pPr>
              <w:spacing w:after="0" w:line="240" w:lineRule="auto"/>
              <w:ind w:left="0" w:firstLine="0"/>
            </w:pPr>
            <w:r w:rsidRPr="00BB32E0">
              <w:t>- диагностирует уровень импрессивной и экспрессивной речи (лексический, грамматический, слоговой, фонема</w:t>
            </w:r>
            <w:r>
              <w:t xml:space="preserve">тический, </w:t>
            </w:r>
            <w:r w:rsidRPr="00BB32E0">
              <w:t>строй</w:t>
            </w:r>
            <w:r>
              <w:t>, звукопроизношение</w:t>
            </w:r>
            <w:r w:rsidRPr="00BB32E0">
              <w:t xml:space="preserve">) </w:t>
            </w:r>
          </w:p>
          <w:p w:rsidR="001644FA" w:rsidRPr="00BB32E0" w:rsidRDefault="001644FA" w:rsidP="00D33465">
            <w:pPr>
              <w:spacing w:after="0" w:line="240" w:lineRule="auto"/>
              <w:ind w:left="0" w:firstLine="0"/>
              <w:rPr>
                <w:sz w:val="28"/>
                <w:szCs w:val="28"/>
              </w:rPr>
            </w:pPr>
          </w:p>
        </w:tc>
        <w:tc>
          <w:tcPr>
            <w:tcW w:w="1009" w:type="pct"/>
          </w:tcPr>
          <w:p w:rsidR="001644FA" w:rsidRPr="00BB32E0" w:rsidRDefault="001644FA" w:rsidP="00D33465">
            <w:pPr>
              <w:spacing w:after="0" w:line="240" w:lineRule="auto"/>
              <w:ind w:left="0" w:firstLine="0"/>
            </w:pPr>
            <w:r w:rsidRPr="00BB32E0">
              <w:t>- составляет индивидуальные планы развития, планы специально организованных занятий;</w:t>
            </w:r>
          </w:p>
          <w:p w:rsidR="001644FA" w:rsidRPr="00BB32E0" w:rsidRDefault="001644FA" w:rsidP="00D33465">
            <w:pPr>
              <w:spacing w:after="0" w:line="240" w:lineRule="auto"/>
              <w:ind w:left="0" w:firstLine="0"/>
            </w:pPr>
            <w:r w:rsidRPr="00BB32E0">
              <w:t xml:space="preserve">- осуществляет на индивидуальных занятиях постановку диафрагмально-речевого дыхания, коррекцию дефектных звуков, их </w:t>
            </w:r>
            <w:r w:rsidRPr="00BB32E0">
              <w:lastRenderedPageBreak/>
              <w:t>автоматизацию и дифференциацию, введение в самостоятельную речь;</w:t>
            </w:r>
          </w:p>
          <w:p w:rsidR="001644FA" w:rsidRPr="00BB32E0" w:rsidRDefault="001644FA" w:rsidP="00D33465">
            <w:pPr>
              <w:spacing w:after="0" w:line="240" w:lineRule="auto"/>
              <w:ind w:left="0" w:firstLine="0"/>
            </w:pPr>
            <w:r w:rsidRPr="00BB32E0">
              <w:t>- вводит в режимные моменты игры и упражнения, направленные на практическое овладение навыками словообразования и словоизменения, связной речи.</w:t>
            </w:r>
          </w:p>
        </w:tc>
        <w:tc>
          <w:tcPr>
            <w:tcW w:w="1009" w:type="pct"/>
          </w:tcPr>
          <w:p w:rsidR="001644FA" w:rsidRPr="00BB32E0" w:rsidRDefault="001644FA" w:rsidP="00D33465">
            <w:pPr>
              <w:spacing w:after="0" w:line="240" w:lineRule="auto"/>
              <w:ind w:left="0" w:firstLine="0"/>
            </w:pPr>
            <w:r w:rsidRPr="00BB32E0">
              <w:lastRenderedPageBreak/>
              <w:t xml:space="preserve">- консультирует педагогических работников и родителей о применении логопедических методов и технологий коррекционно-развивающей работы; </w:t>
            </w:r>
          </w:p>
          <w:p w:rsidR="001644FA" w:rsidRPr="00BB32E0" w:rsidRDefault="001644FA" w:rsidP="00D33465">
            <w:pPr>
              <w:spacing w:after="0" w:line="240" w:lineRule="auto"/>
              <w:ind w:left="0" w:firstLine="0"/>
            </w:pPr>
            <w:r w:rsidRPr="00BB32E0">
              <w:t xml:space="preserve">– информирует родителей о результатах диагностики, о </w:t>
            </w:r>
            <w:r w:rsidRPr="00BB32E0">
              <w:lastRenderedPageBreak/>
              <w:t>плане индивидуального развития;</w:t>
            </w:r>
          </w:p>
          <w:p w:rsidR="001644FA" w:rsidRPr="00BB32E0" w:rsidRDefault="001644FA" w:rsidP="00D33465">
            <w:pPr>
              <w:spacing w:after="0" w:line="240" w:lineRule="auto"/>
              <w:ind w:left="0" w:firstLine="0"/>
              <w:rPr>
                <w:sz w:val="28"/>
                <w:szCs w:val="28"/>
              </w:rPr>
            </w:pPr>
            <w:r w:rsidRPr="00BB32E0">
              <w:t>- организует коррекционно-развивающее и речевое  пространство с учетом возрастных и индивидуальных особенностей детей.</w:t>
            </w:r>
          </w:p>
        </w:tc>
        <w:tc>
          <w:tcPr>
            <w:tcW w:w="890" w:type="pct"/>
          </w:tcPr>
          <w:p w:rsidR="001644FA" w:rsidRPr="00BB32E0" w:rsidRDefault="001644FA" w:rsidP="00D33465">
            <w:pPr>
              <w:spacing w:after="0" w:line="240" w:lineRule="auto"/>
              <w:ind w:left="0" w:firstLine="0"/>
            </w:pPr>
            <w:r w:rsidRPr="00BB32E0">
              <w:lastRenderedPageBreak/>
              <w:t xml:space="preserve">Индивидуальные и подгрупповые  </w:t>
            </w: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r w:rsidRPr="00BB32E0">
              <w:t>Формирование подвижных подгрупп с учетом актуального уровня развития детей.</w:t>
            </w:r>
          </w:p>
          <w:p w:rsidR="001644FA" w:rsidRPr="00BB32E0" w:rsidRDefault="001644FA" w:rsidP="00D33465">
            <w:pPr>
              <w:spacing w:after="0" w:line="240" w:lineRule="auto"/>
              <w:ind w:left="0" w:firstLine="0"/>
              <w:rPr>
                <w:sz w:val="28"/>
                <w:szCs w:val="28"/>
              </w:rPr>
            </w:pPr>
          </w:p>
        </w:tc>
        <w:tc>
          <w:tcPr>
            <w:tcW w:w="1084" w:type="pct"/>
          </w:tcPr>
          <w:p w:rsidR="001644FA" w:rsidRPr="00BB32E0" w:rsidRDefault="001644FA" w:rsidP="00D33465">
            <w:pPr>
              <w:spacing w:after="0" w:line="240" w:lineRule="auto"/>
              <w:ind w:left="0" w:firstLine="0"/>
            </w:pPr>
            <w:r w:rsidRPr="00BB32E0">
              <w:lastRenderedPageBreak/>
              <w:t xml:space="preserve">Участвует в методических объединениях, ярмарках, конференциях, фестивалях  и является активным членом </w:t>
            </w:r>
            <w:r>
              <w:t>ППк</w:t>
            </w:r>
            <w:r w:rsidRPr="00BB32E0">
              <w:t xml:space="preserve"> </w:t>
            </w:r>
          </w:p>
          <w:p w:rsidR="001644FA" w:rsidRPr="00BB32E0" w:rsidRDefault="001644FA" w:rsidP="00D33465">
            <w:pPr>
              <w:spacing w:after="0" w:line="240" w:lineRule="auto"/>
              <w:ind w:left="0" w:firstLine="0"/>
            </w:pPr>
          </w:p>
        </w:tc>
      </w:tr>
      <w:tr w:rsidR="001644FA" w:rsidRPr="00BB32E0" w:rsidTr="00D33465">
        <w:trPr>
          <w:trHeight w:val="260"/>
        </w:trPr>
        <w:tc>
          <w:tcPr>
            <w:tcW w:w="5000" w:type="pct"/>
            <w:gridSpan w:val="5"/>
          </w:tcPr>
          <w:p w:rsidR="001644FA" w:rsidRPr="00BB32E0" w:rsidRDefault="001644FA" w:rsidP="00D33465">
            <w:pPr>
              <w:spacing w:after="0" w:line="240" w:lineRule="auto"/>
              <w:ind w:left="0" w:firstLine="0"/>
              <w:jc w:val="center"/>
              <w:rPr>
                <w:b/>
                <w:sz w:val="28"/>
                <w:szCs w:val="28"/>
              </w:rPr>
            </w:pPr>
            <w:r w:rsidRPr="00BB32E0">
              <w:rPr>
                <w:b/>
                <w:sz w:val="28"/>
                <w:szCs w:val="28"/>
              </w:rPr>
              <w:lastRenderedPageBreak/>
              <w:t>Воспитатель</w:t>
            </w:r>
          </w:p>
        </w:tc>
      </w:tr>
      <w:tr w:rsidR="001644FA" w:rsidRPr="00BB32E0" w:rsidTr="00D33465">
        <w:trPr>
          <w:trHeight w:val="515"/>
        </w:trPr>
        <w:tc>
          <w:tcPr>
            <w:tcW w:w="1009" w:type="pct"/>
            <w:vMerge w:val="restart"/>
          </w:tcPr>
          <w:p w:rsidR="001644FA" w:rsidRPr="00BB32E0" w:rsidRDefault="001644FA" w:rsidP="00D33465">
            <w:pPr>
              <w:spacing w:after="0" w:line="240" w:lineRule="auto"/>
              <w:ind w:left="0" w:firstLine="0"/>
              <w:jc w:val="center"/>
              <w:rPr>
                <w:i/>
              </w:rPr>
            </w:pPr>
            <w:r w:rsidRPr="00BB32E0">
              <w:rPr>
                <w:i/>
              </w:rPr>
              <w:t>Диагностико-консультативное направление</w:t>
            </w:r>
          </w:p>
          <w:p w:rsidR="001644FA" w:rsidRPr="00BB32E0" w:rsidRDefault="001644FA" w:rsidP="00D33465">
            <w:pPr>
              <w:spacing w:after="0" w:line="240" w:lineRule="auto"/>
              <w:ind w:left="0" w:firstLine="0"/>
              <w:jc w:val="center"/>
              <w:rPr>
                <w:i/>
              </w:rPr>
            </w:pPr>
          </w:p>
        </w:tc>
        <w:tc>
          <w:tcPr>
            <w:tcW w:w="1009" w:type="pct"/>
            <w:vMerge w:val="restart"/>
          </w:tcPr>
          <w:p w:rsidR="001644FA" w:rsidRPr="00BB32E0" w:rsidRDefault="001644FA" w:rsidP="00D33465">
            <w:pPr>
              <w:spacing w:after="0" w:line="240" w:lineRule="auto"/>
              <w:ind w:left="0" w:firstLine="0"/>
              <w:jc w:val="center"/>
              <w:rPr>
                <w:i/>
              </w:rPr>
            </w:pPr>
            <w:r w:rsidRPr="00BB32E0">
              <w:rPr>
                <w:i/>
              </w:rPr>
              <w:t>Коррекционно-развивающее направление</w:t>
            </w:r>
          </w:p>
          <w:p w:rsidR="001644FA" w:rsidRPr="00BB32E0" w:rsidRDefault="001644FA" w:rsidP="00D33465">
            <w:pPr>
              <w:spacing w:after="0" w:line="240" w:lineRule="auto"/>
              <w:ind w:left="0" w:firstLine="0"/>
              <w:jc w:val="center"/>
              <w:rPr>
                <w:i/>
              </w:rPr>
            </w:pPr>
          </w:p>
        </w:tc>
        <w:tc>
          <w:tcPr>
            <w:tcW w:w="1009" w:type="pct"/>
            <w:vMerge w:val="restart"/>
          </w:tcPr>
          <w:p w:rsidR="001644FA" w:rsidRPr="00BB32E0" w:rsidRDefault="001644FA" w:rsidP="00D33465">
            <w:pPr>
              <w:spacing w:after="0" w:line="240" w:lineRule="auto"/>
              <w:ind w:left="0" w:firstLine="0"/>
              <w:jc w:val="center"/>
              <w:rPr>
                <w:i/>
              </w:rPr>
            </w:pPr>
            <w:r w:rsidRPr="00BB32E0">
              <w:rPr>
                <w:i/>
              </w:rPr>
              <w:t>Социально-психологическое направление</w:t>
            </w:r>
          </w:p>
          <w:p w:rsidR="001644FA" w:rsidRPr="00BB32E0" w:rsidRDefault="001644FA" w:rsidP="00D33465">
            <w:pPr>
              <w:spacing w:after="0" w:line="240" w:lineRule="auto"/>
              <w:ind w:left="0" w:firstLine="0"/>
              <w:jc w:val="center"/>
              <w:rPr>
                <w:i/>
              </w:rPr>
            </w:pPr>
          </w:p>
        </w:tc>
        <w:tc>
          <w:tcPr>
            <w:tcW w:w="1974" w:type="pct"/>
            <w:gridSpan w:val="2"/>
          </w:tcPr>
          <w:p w:rsidR="001644FA" w:rsidRPr="00BB32E0" w:rsidRDefault="001644FA" w:rsidP="00D33465">
            <w:pPr>
              <w:spacing w:after="0" w:line="240" w:lineRule="auto"/>
              <w:ind w:left="0" w:firstLine="0"/>
              <w:jc w:val="center"/>
              <w:rPr>
                <w:i/>
              </w:rPr>
            </w:pPr>
            <w:r w:rsidRPr="00BB32E0">
              <w:rPr>
                <w:i/>
              </w:rPr>
              <w:t>Формы работы</w:t>
            </w:r>
          </w:p>
        </w:tc>
      </w:tr>
      <w:tr w:rsidR="001644FA" w:rsidRPr="00BB32E0" w:rsidTr="00D33465">
        <w:trPr>
          <w:trHeight w:val="523"/>
        </w:trPr>
        <w:tc>
          <w:tcPr>
            <w:tcW w:w="1009" w:type="pct"/>
            <w:vMerge/>
          </w:tcPr>
          <w:p w:rsidR="001644FA" w:rsidRPr="00BB32E0" w:rsidRDefault="001644FA" w:rsidP="00D33465">
            <w:pPr>
              <w:spacing w:after="0" w:line="240" w:lineRule="auto"/>
              <w:ind w:left="0" w:firstLine="0"/>
              <w:jc w:val="center"/>
              <w:rPr>
                <w:i/>
              </w:rPr>
            </w:pPr>
          </w:p>
        </w:tc>
        <w:tc>
          <w:tcPr>
            <w:tcW w:w="1009" w:type="pct"/>
            <w:vMerge/>
          </w:tcPr>
          <w:p w:rsidR="001644FA" w:rsidRPr="00BB32E0" w:rsidRDefault="001644FA" w:rsidP="00D33465">
            <w:pPr>
              <w:spacing w:after="0" w:line="240" w:lineRule="auto"/>
              <w:ind w:left="0" w:firstLine="0"/>
              <w:jc w:val="center"/>
              <w:rPr>
                <w:i/>
              </w:rPr>
            </w:pPr>
          </w:p>
        </w:tc>
        <w:tc>
          <w:tcPr>
            <w:tcW w:w="1009" w:type="pct"/>
            <w:vMerge/>
          </w:tcPr>
          <w:p w:rsidR="001644FA" w:rsidRPr="00BB32E0" w:rsidRDefault="001644FA" w:rsidP="00D33465">
            <w:pPr>
              <w:spacing w:after="0" w:line="240" w:lineRule="auto"/>
              <w:ind w:left="0" w:firstLine="0"/>
              <w:jc w:val="center"/>
              <w:rPr>
                <w:i/>
              </w:rPr>
            </w:pPr>
          </w:p>
        </w:tc>
        <w:tc>
          <w:tcPr>
            <w:tcW w:w="890" w:type="pct"/>
          </w:tcPr>
          <w:p w:rsidR="001644FA" w:rsidRPr="00BB32E0" w:rsidRDefault="001644FA" w:rsidP="00D33465">
            <w:pPr>
              <w:spacing w:after="0" w:line="240" w:lineRule="auto"/>
              <w:ind w:left="0" w:firstLine="0"/>
              <w:jc w:val="center"/>
              <w:rPr>
                <w:i/>
              </w:rPr>
            </w:pPr>
            <w:r w:rsidRPr="00BB32E0">
              <w:rPr>
                <w:i/>
              </w:rPr>
              <w:t>с детьми</w:t>
            </w:r>
          </w:p>
        </w:tc>
        <w:tc>
          <w:tcPr>
            <w:tcW w:w="1084" w:type="pct"/>
          </w:tcPr>
          <w:p w:rsidR="001644FA" w:rsidRPr="00BB32E0" w:rsidRDefault="001644FA" w:rsidP="00D33465">
            <w:pPr>
              <w:spacing w:after="0" w:line="240" w:lineRule="auto"/>
              <w:ind w:left="0" w:firstLine="0"/>
              <w:jc w:val="center"/>
              <w:rPr>
                <w:i/>
              </w:rPr>
            </w:pPr>
            <w:r w:rsidRPr="00BB32E0">
              <w:rPr>
                <w:i/>
              </w:rPr>
              <w:t>с участниками педагогического процесса</w:t>
            </w:r>
          </w:p>
        </w:tc>
      </w:tr>
      <w:tr w:rsidR="001644FA" w:rsidRPr="00BB32E0" w:rsidTr="00D33465">
        <w:trPr>
          <w:trHeight w:val="680"/>
        </w:trPr>
        <w:tc>
          <w:tcPr>
            <w:tcW w:w="1009" w:type="pct"/>
          </w:tcPr>
          <w:p w:rsidR="001644FA" w:rsidRPr="00BB32E0" w:rsidRDefault="001644FA" w:rsidP="00D33465">
            <w:pPr>
              <w:spacing w:after="0" w:line="240" w:lineRule="auto"/>
              <w:ind w:left="0" w:firstLine="0"/>
            </w:pPr>
            <w:r w:rsidRPr="00BB32E0">
              <w:t xml:space="preserve">-исследует конструктивную, изобразительную, игровую и другие виды деятельности. </w:t>
            </w:r>
          </w:p>
          <w:p w:rsidR="001644FA" w:rsidRPr="00BB32E0" w:rsidRDefault="001644FA" w:rsidP="00D33465">
            <w:pPr>
              <w:spacing w:after="0" w:line="240" w:lineRule="auto"/>
              <w:ind w:left="0" w:firstLine="0"/>
              <w:rPr>
                <w:sz w:val="28"/>
                <w:szCs w:val="28"/>
              </w:rPr>
            </w:pPr>
          </w:p>
        </w:tc>
        <w:tc>
          <w:tcPr>
            <w:tcW w:w="1009" w:type="pct"/>
          </w:tcPr>
          <w:p w:rsidR="001644FA" w:rsidRPr="00BB32E0" w:rsidRDefault="001644FA" w:rsidP="00D33465">
            <w:pPr>
              <w:spacing w:after="0" w:line="240" w:lineRule="auto"/>
              <w:ind w:left="0" w:firstLine="0"/>
            </w:pPr>
            <w:r w:rsidRPr="00BB32E0">
              <w:t>. проведение специально-организованных занятий по продуктивным видам деятельности;</w:t>
            </w:r>
          </w:p>
          <w:p w:rsidR="001644FA" w:rsidRPr="00BB32E0" w:rsidRDefault="001644FA" w:rsidP="00D33465">
            <w:pPr>
              <w:spacing w:after="0" w:line="240" w:lineRule="auto"/>
              <w:ind w:left="0" w:firstLine="0"/>
            </w:pPr>
            <w:r w:rsidRPr="00BB32E0">
              <w:t>- организация совместной и самостоятельной деятельности детей;</w:t>
            </w:r>
          </w:p>
          <w:p w:rsidR="001644FA" w:rsidRPr="00BB32E0" w:rsidRDefault="001644FA" w:rsidP="00D33465">
            <w:pPr>
              <w:spacing w:after="0" w:line="240" w:lineRule="auto"/>
              <w:ind w:left="0" w:firstLine="0"/>
            </w:pPr>
            <w:r w:rsidRPr="00BB32E0">
              <w:t>- воспитание культурно-гигиенических навыков, развитие мелкой моторики рук через ручной труд и конструирование;</w:t>
            </w:r>
          </w:p>
          <w:p w:rsidR="001644FA" w:rsidRPr="00BB32E0" w:rsidRDefault="001644FA" w:rsidP="00D33465">
            <w:pPr>
              <w:spacing w:after="0" w:line="240" w:lineRule="auto"/>
              <w:ind w:left="0" w:firstLine="0"/>
            </w:pPr>
            <w:r w:rsidRPr="00BB32E0">
              <w:t>- развитие общей моторики через подвижные игры и игровые упражнения;</w:t>
            </w:r>
          </w:p>
          <w:p w:rsidR="001644FA" w:rsidRPr="00BB32E0" w:rsidRDefault="001644FA" w:rsidP="00D33465">
            <w:pPr>
              <w:spacing w:after="0" w:line="240" w:lineRule="auto"/>
              <w:ind w:left="0" w:firstLine="0"/>
            </w:pPr>
            <w:r w:rsidRPr="00BB32E0">
              <w:t xml:space="preserve">. организация индивидуальной работы с детьми, </w:t>
            </w:r>
            <w:r w:rsidRPr="00BB32E0">
              <w:lastRenderedPageBreak/>
              <w:t>выполнение рекомендаций специалистов;</w:t>
            </w:r>
          </w:p>
          <w:p w:rsidR="001644FA" w:rsidRPr="00BB32E0" w:rsidRDefault="001644FA" w:rsidP="00D33465">
            <w:pPr>
              <w:spacing w:after="0" w:line="240" w:lineRule="auto"/>
              <w:ind w:left="0" w:firstLine="0"/>
            </w:pPr>
            <w:r w:rsidRPr="00BB32E0">
              <w:t>- применение здоровьесберегающих технологий;</w:t>
            </w:r>
          </w:p>
          <w:p w:rsidR="001644FA" w:rsidRPr="00661D0F" w:rsidRDefault="001644FA" w:rsidP="00D33465">
            <w:pPr>
              <w:spacing w:after="0" w:line="240" w:lineRule="auto"/>
              <w:ind w:left="0" w:firstLine="0"/>
              <w:rPr>
                <w:sz w:val="28"/>
                <w:szCs w:val="28"/>
              </w:rPr>
            </w:pPr>
            <w:r w:rsidRPr="00BB32E0">
              <w:t>- создание благоприятного климата в группе с помощью родителей</w:t>
            </w:r>
            <w:r w:rsidRPr="00BB32E0">
              <w:rPr>
                <w:sz w:val="28"/>
                <w:szCs w:val="28"/>
              </w:rPr>
              <w:t>.</w:t>
            </w:r>
          </w:p>
        </w:tc>
        <w:tc>
          <w:tcPr>
            <w:tcW w:w="1009" w:type="pct"/>
          </w:tcPr>
          <w:p w:rsidR="001644FA" w:rsidRPr="00BB32E0" w:rsidRDefault="001644FA" w:rsidP="00D33465">
            <w:pPr>
              <w:spacing w:after="0" w:line="240" w:lineRule="auto"/>
              <w:ind w:left="0" w:firstLine="0"/>
            </w:pPr>
            <w:r w:rsidRPr="00BB32E0">
              <w:lastRenderedPageBreak/>
              <w:t>-консультирование родителей о формировании культурно-гигиенических навыков, об индивидуальных особенностях детей, уровне развития мелкой моторики.</w:t>
            </w:r>
          </w:p>
          <w:p w:rsidR="001644FA" w:rsidRPr="00BB32E0" w:rsidRDefault="001644FA" w:rsidP="00D33465">
            <w:pPr>
              <w:spacing w:after="0" w:line="240" w:lineRule="auto"/>
              <w:ind w:left="0" w:firstLine="0"/>
              <w:rPr>
                <w:sz w:val="28"/>
                <w:szCs w:val="28"/>
              </w:rPr>
            </w:pPr>
          </w:p>
        </w:tc>
        <w:tc>
          <w:tcPr>
            <w:tcW w:w="890" w:type="pct"/>
          </w:tcPr>
          <w:p w:rsidR="001644FA" w:rsidRPr="00BB32E0" w:rsidRDefault="001644FA" w:rsidP="00D33465">
            <w:pPr>
              <w:spacing w:after="0" w:line="240" w:lineRule="auto"/>
              <w:ind w:left="0" w:firstLine="0"/>
            </w:pPr>
            <w:r w:rsidRPr="00BB32E0">
              <w:t xml:space="preserve">Фронтальные, подгрупповые и индивидуальные  </w:t>
            </w: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rPr>
                <w:sz w:val="28"/>
                <w:szCs w:val="28"/>
              </w:rPr>
            </w:pPr>
          </w:p>
        </w:tc>
        <w:tc>
          <w:tcPr>
            <w:tcW w:w="1084" w:type="pct"/>
          </w:tcPr>
          <w:p w:rsidR="001644FA" w:rsidRPr="00BB32E0" w:rsidRDefault="001644FA" w:rsidP="00D33465">
            <w:pPr>
              <w:spacing w:after="0" w:line="240" w:lineRule="auto"/>
              <w:ind w:left="0" w:firstLine="0"/>
            </w:pPr>
            <w:r w:rsidRPr="00BB32E0">
              <w:t xml:space="preserve">- воспитатель совместно с логопедом и дефектологом участвует в </w:t>
            </w:r>
            <w:r>
              <w:t>развитии у детей познавательной и речевой деятельности, в</w:t>
            </w:r>
            <w:r w:rsidRPr="00BB32E0">
              <w:t xml:space="preserve"> развитии психических процессов, кроме того, осуществляет ряд общеобразовательных мероприятий, предусмотренных программой детского сада.</w:t>
            </w:r>
          </w:p>
          <w:p w:rsidR="001644FA" w:rsidRPr="00BB32E0" w:rsidRDefault="001644FA" w:rsidP="00D33465">
            <w:pPr>
              <w:spacing w:after="0" w:line="240" w:lineRule="auto"/>
              <w:ind w:left="0" w:firstLine="0"/>
            </w:pPr>
          </w:p>
        </w:tc>
      </w:tr>
    </w:tbl>
    <w:p w:rsidR="001644FA" w:rsidRPr="00BB32E0" w:rsidRDefault="001644FA" w:rsidP="001644FA">
      <w:pPr>
        <w:spacing w:line="240" w:lineRule="auto"/>
        <w:ind w:left="0" w:firstLine="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107"/>
        <w:gridCol w:w="373"/>
        <w:gridCol w:w="1201"/>
        <w:gridCol w:w="555"/>
        <w:gridCol w:w="845"/>
        <w:gridCol w:w="796"/>
        <w:gridCol w:w="754"/>
        <w:gridCol w:w="992"/>
        <w:gridCol w:w="1871"/>
      </w:tblGrid>
      <w:tr w:rsidR="001644FA" w:rsidRPr="00BB32E0" w:rsidTr="00D33465">
        <w:trPr>
          <w:trHeight w:val="260"/>
        </w:trPr>
        <w:tc>
          <w:tcPr>
            <w:tcW w:w="5000" w:type="pct"/>
            <w:gridSpan w:val="10"/>
          </w:tcPr>
          <w:p w:rsidR="001644FA" w:rsidRPr="00BB32E0" w:rsidRDefault="001644FA" w:rsidP="00D33465">
            <w:pPr>
              <w:spacing w:after="0" w:line="240" w:lineRule="auto"/>
              <w:ind w:left="0" w:firstLine="0"/>
              <w:jc w:val="center"/>
              <w:rPr>
                <w:b/>
                <w:sz w:val="28"/>
                <w:szCs w:val="28"/>
              </w:rPr>
            </w:pPr>
            <w:r w:rsidRPr="00BB32E0">
              <w:rPr>
                <w:b/>
                <w:sz w:val="28"/>
                <w:szCs w:val="28"/>
              </w:rPr>
              <w:t>Психолог</w:t>
            </w:r>
          </w:p>
        </w:tc>
      </w:tr>
      <w:tr w:rsidR="001644FA" w:rsidRPr="00BB32E0" w:rsidTr="00D33465">
        <w:trPr>
          <w:trHeight w:val="334"/>
        </w:trPr>
        <w:tc>
          <w:tcPr>
            <w:tcW w:w="1986" w:type="pct"/>
            <w:gridSpan w:val="4"/>
          </w:tcPr>
          <w:p w:rsidR="001644FA" w:rsidRPr="00BB32E0" w:rsidRDefault="001644FA" w:rsidP="00D33465">
            <w:pPr>
              <w:spacing w:after="0" w:line="240" w:lineRule="auto"/>
              <w:ind w:left="0" w:firstLine="0"/>
              <w:jc w:val="center"/>
              <w:rPr>
                <w:i/>
              </w:rPr>
            </w:pPr>
            <w:r w:rsidRPr="00BB32E0">
              <w:rPr>
                <w:i/>
              </w:rPr>
              <w:t>Организация взаимодействия с педагогическим коллективом</w:t>
            </w:r>
          </w:p>
        </w:tc>
        <w:tc>
          <w:tcPr>
            <w:tcW w:w="1595" w:type="pct"/>
            <w:gridSpan w:val="4"/>
            <w:vMerge w:val="restart"/>
          </w:tcPr>
          <w:p w:rsidR="001644FA" w:rsidRPr="00BB32E0" w:rsidRDefault="001644FA" w:rsidP="00D33465">
            <w:pPr>
              <w:spacing w:after="0" w:line="240" w:lineRule="auto"/>
              <w:ind w:left="0" w:firstLine="0"/>
              <w:jc w:val="center"/>
              <w:rPr>
                <w:i/>
              </w:rPr>
            </w:pPr>
            <w:r w:rsidRPr="00BB32E0">
              <w:rPr>
                <w:i/>
              </w:rPr>
              <w:t>Психодиагностическая работа с детьми</w:t>
            </w:r>
          </w:p>
        </w:tc>
        <w:tc>
          <w:tcPr>
            <w:tcW w:w="1419" w:type="pct"/>
            <w:gridSpan w:val="2"/>
            <w:vMerge w:val="restart"/>
          </w:tcPr>
          <w:p w:rsidR="001644FA" w:rsidRPr="00BB32E0" w:rsidRDefault="001644FA" w:rsidP="00D33465">
            <w:pPr>
              <w:spacing w:after="0" w:line="240" w:lineRule="auto"/>
              <w:ind w:left="0" w:firstLine="0"/>
              <w:jc w:val="center"/>
              <w:rPr>
                <w:i/>
              </w:rPr>
            </w:pPr>
            <w:r w:rsidRPr="00BB32E0">
              <w:rPr>
                <w:i/>
              </w:rPr>
              <w:t>Работа с родителями</w:t>
            </w:r>
          </w:p>
        </w:tc>
      </w:tr>
      <w:tr w:rsidR="001644FA" w:rsidRPr="00BB32E0" w:rsidTr="00D33465">
        <w:trPr>
          <w:trHeight w:val="389"/>
        </w:trPr>
        <w:tc>
          <w:tcPr>
            <w:tcW w:w="1116" w:type="pct"/>
            <w:vMerge w:val="restart"/>
          </w:tcPr>
          <w:p w:rsidR="001644FA" w:rsidRPr="00BB32E0" w:rsidRDefault="001644FA" w:rsidP="00D33465">
            <w:pPr>
              <w:spacing w:after="0" w:line="240" w:lineRule="auto"/>
              <w:ind w:left="0" w:firstLine="0"/>
              <w:jc w:val="center"/>
              <w:rPr>
                <w:i/>
              </w:rPr>
            </w:pPr>
            <w:r w:rsidRPr="00BB32E0">
              <w:rPr>
                <w:i/>
              </w:rPr>
              <w:t>Психопрофилактическая работа</w:t>
            </w:r>
          </w:p>
        </w:tc>
        <w:tc>
          <w:tcPr>
            <w:tcW w:w="870" w:type="pct"/>
            <w:gridSpan w:val="3"/>
            <w:vMerge w:val="restart"/>
          </w:tcPr>
          <w:p w:rsidR="001644FA" w:rsidRPr="00BB32E0" w:rsidRDefault="001644FA" w:rsidP="00D33465">
            <w:pPr>
              <w:spacing w:after="0" w:line="240" w:lineRule="auto"/>
              <w:ind w:left="0" w:firstLine="0"/>
              <w:jc w:val="center"/>
              <w:rPr>
                <w:i/>
              </w:rPr>
            </w:pPr>
            <w:r w:rsidRPr="00BB32E0">
              <w:rPr>
                <w:i/>
              </w:rPr>
              <w:t>Работа с педагогическим коллективом</w:t>
            </w:r>
          </w:p>
        </w:tc>
        <w:tc>
          <w:tcPr>
            <w:tcW w:w="1595" w:type="pct"/>
            <w:gridSpan w:val="4"/>
            <w:vMerge/>
          </w:tcPr>
          <w:p w:rsidR="001644FA" w:rsidRPr="00BB32E0" w:rsidRDefault="001644FA" w:rsidP="00D33465">
            <w:pPr>
              <w:spacing w:after="0" w:line="240" w:lineRule="auto"/>
              <w:ind w:left="0" w:firstLine="0"/>
              <w:jc w:val="center"/>
              <w:rPr>
                <w:i/>
              </w:rPr>
            </w:pPr>
          </w:p>
        </w:tc>
        <w:tc>
          <w:tcPr>
            <w:tcW w:w="1419" w:type="pct"/>
            <w:gridSpan w:val="2"/>
            <w:vMerge/>
          </w:tcPr>
          <w:p w:rsidR="001644FA" w:rsidRPr="00BB32E0" w:rsidRDefault="001644FA" w:rsidP="00D33465">
            <w:pPr>
              <w:spacing w:after="0" w:line="240" w:lineRule="auto"/>
              <w:ind w:left="0" w:firstLine="0"/>
              <w:jc w:val="center"/>
              <w:rPr>
                <w:i/>
              </w:rPr>
            </w:pPr>
          </w:p>
        </w:tc>
      </w:tr>
      <w:tr w:rsidR="001644FA" w:rsidRPr="00BB32E0" w:rsidTr="00D33465">
        <w:trPr>
          <w:trHeight w:val="226"/>
        </w:trPr>
        <w:tc>
          <w:tcPr>
            <w:tcW w:w="1116" w:type="pct"/>
            <w:vMerge/>
          </w:tcPr>
          <w:p w:rsidR="001644FA" w:rsidRPr="00BB32E0" w:rsidRDefault="001644FA" w:rsidP="00D33465">
            <w:pPr>
              <w:spacing w:after="0" w:line="240" w:lineRule="auto"/>
              <w:ind w:left="0" w:firstLine="0"/>
              <w:jc w:val="center"/>
              <w:rPr>
                <w:i/>
              </w:rPr>
            </w:pPr>
          </w:p>
        </w:tc>
        <w:tc>
          <w:tcPr>
            <w:tcW w:w="870" w:type="pct"/>
            <w:gridSpan w:val="3"/>
            <w:vMerge/>
          </w:tcPr>
          <w:p w:rsidR="001644FA" w:rsidRPr="00BB32E0" w:rsidRDefault="001644FA" w:rsidP="00D33465">
            <w:pPr>
              <w:spacing w:after="0" w:line="240" w:lineRule="auto"/>
              <w:ind w:left="0" w:firstLine="0"/>
              <w:jc w:val="center"/>
              <w:rPr>
                <w:i/>
              </w:rPr>
            </w:pPr>
          </w:p>
        </w:tc>
        <w:tc>
          <w:tcPr>
            <w:tcW w:w="745" w:type="pct"/>
            <w:gridSpan w:val="2"/>
          </w:tcPr>
          <w:p w:rsidR="001644FA" w:rsidRPr="00BB32E0" w:rsidRDefault="001644FA" w:rsidP="00D33465">
            <w:pPr>
              <w:spacing w:after="0" w:line="240" w:lineRule="auto"/>
              <w:ind w:left="0" w:firstLine="0"/>
              <w:jc w:val="center"/>
              <w:rPr>
                <w:i/>
              </w:rPr>
            </w:pPr>
            <w:r w:rsidRPr="00BB32E0">
              <w:rPr>
                <w:i/>
              </w:rPr>
              <w:t>Задачи работы</w:t>
            </w:r>
          </w:p>
        </w:tc>
        <w:tc>
          <w:tcPr>
            <w:tcW w:w="850" w:type="pct"/>
            <w:gridSpan w:val="2"/>
          </w:tcPr>
          <w:p w:rsidR="001644FA" w:rsidRPr="00BB32E0" w:rsidRDefault="001644FA" w:rsidP="00D33465">
            <w:pPr>
              <w:spacing w:after="0" w:line="240" w:lineRule="auto"/>
              <w:ind w:left="0" w:firstLine="0"/>
              <w:jc w:val="center"/>
              <w:rPr>
                <w:i/>
              </w:rPr>
            </w:pPr>
            <w:r w:rsidRPr="00BB32E0">
              <w:rPr>
                <w:i/>
              </w:rPr>
              <w:t>Формы работы</w:t>
            </w:r>
          </w:p>
        </w:tc>
        <w:tc>
          <w:tcPr>
            <w:tcW w:w="1419" w:type="pct"/>
            <w:gridSpan w:val="2"/>
            <w:vMerge/>
          </w:tcPr>
          <w:p w:rsidR="001644FA" w:rsidRPr="00BB32E0" w:rsidRDefault="001644FA" w:rsidP="00D33465">
            <w:pPr>
              <w:spacing w:after="0" w:line="240" w:lineRule="auto"/>
              <w:ind w:left="0" w:firstLine="0"/>
              <w:jc w:val="center"/>
              <w:rPr>
                <w:i/>
              </w:rPr>
            </w:pPr>
          </w:p>
        </w:tc>
      </w:tr>
      <w:tr w:rsidR="001644FA" w:rsidRPr="00BB32E0" w:rsidTr="00D33465">
        <w:trPr>
          <w:trHeight w:val="1270"/>
        </w:trPr>
        <w:tc>
          <w:tcPr>
            <w:tcW w:w="1147" w:type="pct"/>
            <w:gridSpan w:val="2"/>
          </w:tcPr>
          <w:p w:rsidR="001644FA" w:rsidRPr="00BB32E0" w:rsidRDefault="001644FA" w:rsidP="00D33465">
            <w:pPr>
              <w:spacing w:after="0" w:line="240" w:lineRule="auto"/>
              <w:ind w:left="0" w:firstLine="0"/>
            </w:pPr>
            <w:r w:rsidRPr="00BB32E0">
              <w:t>- проведение консультаций, тренингов, образовательных салонов, анкетирования;</w:t>
            </w:r>
          </w:p>
        </w:tc>
        <w:tc>
          <w:tcPr>
            <w:tcW w:w="839" w:type="pct"/>
            <w:gridSpan w:val="2"/>
          </w:tcPr>
          <w:p w:rsidR="001644FA" w:rsidRPr="00BB32E0" w:rsidRDefault="001644FA" w:rsidP="00D33465">
            <w:pPr>
              <w:spacing w:after="0" w:line="240" w:lineRule="auto"/>
              <w:ind w:left="0" w:firstLine="0"/>
            </w:pPr>
            <w:r w:rsidRPr="00BB32E0">
              <w:t>- посредством психологических методик, консультативной работы способствует повышению уровню психологической компетентности работников детского учреждения;</w:t>
            </w:r>
          </w:p>
          <w:p w:rsidR="001644FA" w:rsidRPr="00BB32E0" w:rsidRDefault="001644FA" w:rsidP="00D33465">
            <w:pPr>
              <w:spacing w:after="0" w:line="240" w:lineRule="auto"/>
              <w:ind w:left="0" w:firstLine="0"/>
            </w:pPr>
            <w:r w:rsidRPr="00BB32E0">
              <w:t>- оказывает методическую помощь дефектологам и воспитателям в разработке коррекционных программ индивидуального развития.</w:t>
            </w:r>
          </w:p>
        </w:tc>
        <w:tc>
          <w:tcPr>
            <w:tcW w:w="745" w:type="pct"/>
            <w:gridSpan w:val="2"/>
          </w:tcPr>
          <w:p w:rsidR="001644FA" w:rsidRPr="00BB32E0" w:rsidRDefault="001644FA" w:rsidP="00D33465">
            <w:pPr>
              <w:spacing w:after="0" w:line="240" w:lineRule="auto"/>
              <w:ind w:left="0" w:firstLine="0"/>
            </w:pPr>
            <w:r w:rsidRPr="00BB32E0">
              <w:t xml:space="preserve">-диагностика психического развития, эмоционально-волевой сферы детей; </w:t>
            </w:r>
          </w:p>
          <w:p w:rsidR="001644FA" w:rsidRPr="00BB32E0" w:rsidRDefault="001644FA" w:rsidP="00D33465">
            <w:pPr>
              <w:spacing w:after="0" w:line="240" w:lineRule="auto"/>
              <w:ind w:left="0" w:firstLine="0"/>
            </w:pPr>
            <w:r w:rsidRPr="00BB32E0">
              <w:t>- выявление и преодоление отклонений в становлении отдельных сторон личности у детей дошкольного</w:t>
            </w:r>
            <w:r>
              <w:t xml:space="preserve"> </w:t>
            </w:r>
            <w:r w:rsidRPr="00BB32E0">
              <w:t>возраста;</w:t>
            </w:r>
          </w:p>
          <w:p w:rsidR="001644FA" w:rsidRPr="00BB32E0" w:rsidRDefault="001644FA" w:rsidP="00D33465">
            <w:pPr>
              <w:spacing w:after="0" w:line="240" w:lineRule="auto"/>
              <w:ind w:left="0" w:firstLine="0"/>
            </w:pPr>
            <w:r w:rsidRPr="00BB32E0">
              <w:t xml:space="preserve">- специально коррекционная работа с </w:t>
            </w:r>
            <w:r w:rsidRPr="00BB32E0">
              <w:lastRenderedPageBreak/>
              <w:t>детьми, входящими в группу «риска».</w:t>
            </w:r>
          </w:p>
          <w:p w:rsidR="001644FA" w:rsidRPr="00BB32E0" w:rsidRDefault="001644FA" w:rsidP="00D33465">
            <w:pPr>
              <w:spacing w:after="0" w:line="240" w:lineRule="auto"/>
              <w:ind w:left="0" w:firstLine="0"/>
              <w:rPr>
                <w:sz w:val="28"/>
                <w:szCs w:val="28"/>
              </w:rPr>
            </w:pPr>
          </w:p>
        </w:tc>
        <w:tc>
          <w:tcPr>
            <w:tcW w:w="850" w:type="pct"/>
            <w:gridSpan w:val="2"/>
          </w:tcPr>
          <w:p w:rsidR="001644FA" w:rsidRPr="00BB32E0" w:rsidRDefault="001644FA" w:rsidP="00D33465">
            <w:pPr>
              <w:spacing w:after="0" w:line="240" w:lineRule="auto"/>
              <w:ind w:left="0" w:firstLine="0"/>
              <w:jc w:val="center"/>
            </w:pPr>
            <w:r w:rsidRPr="00BB32E0">
              <w:lastRenderedPageBreak/>
              <w:t>Фронтальные подгрупповые и индивидуальные</w:t>
            </w:r>
          </w:p>
          <w:p w:rsidR="001644FA" w:rsidRPr="00BB32E0" w:rsidRDefault="001644FA" w:rsidP="00D33465">
            <w:pPr>
              <w:spacing w:after="0" w:line="240" w:lineRule="auto"/>
              <w:ind w:left="0" w:firstLine="0"/>
              <w:rPr>
                <w:sz w:val="28"/>
                <w:szCs w:val="28"/>
              </w:rPr>
            </w:pPr>
          </w:p>
        </w:tc>
        <w:tc>
          <w:tcPr>
            <w:tcW w:w="1419" w:type="pct"/>
            <w:gridSpan w:val="2"/>
          </w:tcPr>
          <w:p w:rsidR="001644FA" w:rsidRPr="00BB32E0" w:rsidRDefault="001644FA" w:rsidP="00D33465">
            <w:pPr>
              <w:spacing w:after="0" w:line="240" w:lineRule="auto"/>
              <w:ind w:left="0" w:firstLine="0"/>
            </w:pPr>
            <w:r w:rsidRPr="00BB32E0">
              <w:t>-повышение уровня психологической грамотности родителей;</w:t>
            </w:r>
          </w:p>
          <w:p w:rsidR="001644FA" w:rsidRPr="00BB32E0" w:rsidRDefault="001644FA" w:rsidP="00D33465">
            <w:pPr>
              <w:spacing w:after="0" w:line="240" w:lineRule="auto"/>
              <w:ind w:left="0" w:firstLine="0"/>
            </w:pPr>
            <w:r w:rsidRPr="00BB32E0">
              <w:t>-консультативная работа с родителями;</w:t>
            </w:r>
          </w:p>
          <w:p w:rsidR="001644FA" w:rsidRPr="00BB32E0" w:rsidRDefault="001644FA" w:rsidP="00D33465">
            <w:pPr>
              <w:spacing w:after="0" w:line="240" w:lineRule="auto"/>
              <w:ind w:left="0" w:firstLine="0"/>
            </w:pPr>
            <w:r w:rsidRPr="00BB32E0">
              <w:t>-коррекционная работа с родителями.</w:t>
            </w:r>
          </w:p>
          <w:p w:rsidR="001644FA" w:rsidRPr="00BB32E0" w:rsidRDefault="001644FA" w:rsidP="00D33465">
            <w:pPr>
              <w:spacing w:after="0" w:line="240" w:lineRule="auto"/>
              <w:ind w:left="0" w:firstLine="0"/>
            </w:pPr>
          </w:p>
        </w:tc>
      </w:tr>
      <w:tr w:rsidR="001644FA" w:rsidRPr="00BB32E0" w:rsidTr="00D33465">
        <w:trPr>
          <w:trHeight w:val="260"/>
        </w:trPr>
        <w:tc>
          <w:tcPr>
            <w:tcW w:w="5000" w:type="pct"/>
            <w:gridSpan w:val="10"/>
          </w:tcPr>
          <w:p w:rsidR="001644FA" w:rsidRPr="00BB32E0" w:rsidRDefault="001644FA" w:rsidP="00D33465">
            <w:pPr>
              <w:spacing w:after="0" w:line="240" w:lineRule="auto"/>
              <w:ind w:left="0" w:firstLine="0"/>
              <w:jc w:val="center"/>
              <w:rPr>
                <w:b/>
                <w:sz w:val="28"/>
                <w:szCs w:val="28"/>
              </w:rPr>
            </w:pPr>
            <w:r w:rsidRPr="00BB32E0">
              <w:rPr>
                <w:b/>
                <w:sz w:val="28"/>
                <w:szCs w:val="28"/>
              </w:rPr>
              <w:lastRenderedPageBreak/>
              <w:t>Музыкальный руководитель</w:t>
            </w:r>
          </w:p>
        </w:tc>
      </w:tr>
      <w:tr w:rsidR="001644FA" w:rsidRPr="00BB32E0" w:rsidTr="00D33465">
        <w:trPr>
          <w:trHeight w:val="460"/>
        </w:trPr>
        <w:tc>
          <w:tcPr>
            <w:tcW w:w="1328" w:type="pct"/>
            <w:gridSpan w:val="3"/>
            <w:vMerge w:val="restart"/>
          </w:tcPr>
          <w:p w:rsidR="001644FA" w:rsidRPr="00BB32E0" w:rsidRDefault="001644FA" w:rsidP="00D33465">
            <w:pPr>
              <w:spacing w:after="0" w:line="240" w:lineRule="auto"/>
              <w:ind w:left="0" w:firstLine="0"/>
              <w:jc w:val="center"/>
              <w:rPr>
                <w:i/>
              </w:rPr>
            </w:pPr>
            <w:r w:rsidRPr="00BB32E0">
              <w:rPr>
                <w:i/>
              </w:rPr>
              <w:t>Диагностико-консультативное направление</w:t>
            </w:r>
          </w:p>
          <w:p w:rsidR="001644FA" w:rsidRPr="00BB32E0" w:rsidRDefault="001644FA" w:rsidP="00D33465">
            <w:pPr>
              <w:spacing w:after="0" w:line="240" w:lineRule="auto"/>
              <w:ind w:left="0" w:firstLine="0"/>
              <w:jc w:val="center"/>
              <w:rPr>
                <w:i/>
              </w:rPr>
            </w:pPr>
          </w:p>
        </w:tc>
        <w:tc>
          <w:tcPr>
            <w:tcW w:w="946" w:type="pct"/>
            <w:gridSpan w:val="2"/>
            <w:vMerge w:val="restart"/>
          </w:tcPr>
          <w:p w:rsidR="001644FA" w:rsidRPr="00BB32E0" w:rsidRDefault="001644FA" w:rsidP="00D33465">
            <w:pPr>
              <w:spacing w:after="0" w:line="240" w:lineRule="auto"/>
              <w:ind w:left="0" w:firstLine="0"/>
              <w:jc w:val="center"/>
              <w:rPr>
                <w:i/>
              </w:rPr>
            </w:pPr>
            <w:r w:rsidRPr="00BB32E0">
              <w:rPr>
                <w:i/>
              </w:rPr>
              <w:t>Коррекционно-развивающее направление</w:t>
            </w:r>
          </w:p>
          <w:p w:rsidR="001644FA" w:rsidRPr="00BB32E0" w:rsidRDefault="001644FA" w:rsidP="00D33465">
            <w:pPr>
              <w:spacing w:after="0" w:line="240" w:lineRule="auto"/>
              <w:ind w:left="0" w:firstLine="0"/>
              <w:jc w:val="center"/>
              <w:rPr>
                <w:i/>
              </w:rPr>
            </w:pPr>
          </w:p>
        </w:tc>
        <w:tc>
          <w:tcPr>
            <w:tcW w:w="888" w:type="pct"/>
            <w:gridSpan w:val="2"/>
            <w:vMerge w:val="restart"/>
          </w:tcPr>
          <w:p w:rsidR="001644FA" w:rsidRPr="00BB32E0" w:rsidRDefault="001644FA" w:rsidP="00D33465">
            <w:pPr>
              <w:spacing w:after="0" w:line="240" w:lineRule="auto"/>
              <w:ind w:left="0" w:firstLine="0"/>
              <w:jc w:val="center"/>
              <w:rPr>
                <w:i/>
              </w:rPr>
            </w:pPr>
            <w:r w:rsidRPr="00BB32E0">
              <w:rPr>
                <w:i/>
              </w:rPr>
              <w:t>Социально-психологическое направление</w:t>
            </w:r>
          </w:p>
          <w:p w:rsidR="001644FA" w:rsidRPr="00BB32E0" w:rsidRDefault="001644FA" w:rsidP="00D33465">
            <w:pPr>
              <w:spacing w:after="0" w:line="240" w:lineRule="auto"/>
              <w:ind w:left="0" w:firstLine="0"/>
              <w:jc w:val="center"/>
              <w:rPr>
                <w:i/>
              </w:rPr>
            </w:pPr>
          </w:p>
        </w:tc>
        <w:tc>
          <w:tcPr>
            <w:tcW w:w="1838" w:type="pct"/>
            <w:gridSpan w:val="3"/>
          </w:tcPr>
          <w:p w:rsidR="001644FA" w:rsidRPr="00BB32E0" w:rsidRDefault="001644FA" w:rsidP="00D33465">
            <w:pPr>
              <w:spacing w:after="0" w:line="240" w:lineRule="auto"/>
              <w:ind w:left="0" w:firstLine="0"/>
              <w:jc w:val="center"/>
              <w:rPr>
                <w:i/>
              </w:rPr>
            </w:pPr>
            <w:r w:rsidRPr="00BB32E0">
              <w:rPr>
                <w:i/>
              </w:rPr>
              <w:t>Формы работы</w:t>
            </w:r>
          </w:p>
          <w:p w:rsidR="001644FA" w:rsidRPr="00BB32E0" w:rsidRDefault="001644FA" w:rsidP="00D33465">
            <w:pPr>
              <w:spacing w:after="0" w:line="240" w:lineRule="auto"/>
              <w:ind w:left="0" w:firstLine="0"/>
              <w:jc w:val="center"/>
              <w:rPr>
                <w:i/>
              </w:rPr>
            </w:pPr>
          </w:p>
        </w:tc>
      </w:tr>
      <w:tr w:rsidR="001644FA" w:rsidRPr="00BB32E0" w:rsidTr="00D33465">
        <w:trPr>
          <w:trHeight w:val="620"/>
        </w:trPr>
        <w:tc>
          <w:tcPr>
            <w:tcW w:w="1328" w:type="pct"/>
            <w:gridSpan w:val="3"/>
            <w:vMerge/>
          </w:tcPr>
          <w:p w:rsidR="001644FA" w:rsidRPr="00BB32E0" w:rsidRDefault="001644FA" w:rsidP="00D33465">
            <w:pPr>
              <w:spacing w:after="0" w:line="240" w:lineRule="auto"/>
              <w:ind w:left="0" w:firstLine="0"/>
              <w:jc w:val="center"/>
              <w:rPr>
                <w:i/>
              </w:rPr>
            </w:pPr>
          </w:p>
        </w:tc>
        <w:tc>
          <w:tcPr>
            <w:tcW w:w="946" w:type="pct"/>
            <w:gridSpan w:val="2"/>
            <w:vMerge/>
          </w:tcPr>
          <w:p w:rsidR="001644FA" w:rsidRPr="00BB32E0" w:rsidRDefault="001644FA" w:rsidP="00D33465">
            <w:pPr>
              <w:spacing w:after="0" w:line="240" w:lineRule="auto"/>
              <w:ind w:left="0" w:firstLine="0"/>
              <w:jc w:val="center"/>
              <w:rPr>
                <w:i/>
              </w:rPr>
            </w:pPr>
          </w:p>
        </w:tc>
        <w:tc>
          <w:tcPr>
            <w:tcW w:w="888" w:type="pct"/>
            <w:gridSpan w:val="2"/>
            <w:vMerge/>
          </w:tcPr>
          <w:p w:rsidR="001644FA" w:rsidRPr="00BB32E0" w:rsidRDefault="001644FA" w:rsidP="00D33465">
            <w:pPr>
              <w:spacing w:after="0" w:line="240" w:lineRule="auto"/>
              <w:ind w:left="0" w:firstLine="0"/>
              <w:jc w:val="center"/>
              <w:rPr>
                <w:i/>
              </w:rPr>
            </w:pPr>
          </w:p>
        </w:tc>
        <w:tc>
          <w:tcPr>
            <w:tcW w:w="1177" w:type="pct"/>
            <w:gridSpan w:val="2"/>
          </w:tcPr>
          <w:p w:rsidR="001644FA" w:rsidRPr="00BB32E0" w:rsidRDefault="001644FA" w:rsidP="00D33465">
            <w:pPr>
              <w:spacing w:after="0" w:line="240" w:lineRule="auto"/>
              <w:ind w:left="0" w:firstLine="0"/>
              <w:jc w:val="center"/>
              <w:rPr>
                <w:i/>
              </w:rPr>
            </w:pPr>
            <w:r w:rsidRPr="00BB32E0">
              <w:rPr>
                <w:i/>
              </w:rPr>
              <w:t>с детьми</w:t>
            </w:r>
          </w:p>
        </w:tc>
        <w:tc>
          <w:tcPr>
            <w:tcW w:w="661" w:type="pct"/>
          </w:tcPr>
          <w:p w:rsidR="001644FA" w:rsidRPr="00BB32E0" w:rsidRDefault="001644FA" w:rsidP="00D33465">
            <w:pPr>
              <w:spacing w:after="0" w:line="240" w:lineRule="auto"/>
              <w:ind w:left="0" w:firstLine="0"/>
              <w:jc w:val="center"/>
              <w:rPr>
                <w:i/>
              </w:rPr>
            </w:pPr>
            <w:r w:rsidRPr="00BB32E0">
              <w:rPr>
                <w:i/>
              </w:rPr>
              <w:t>с участниками педагогического процесса</w:t>
            </w:r>
          </w:p>
        </w:tc>
      </w:tr>
      <w:tr w:rsidR="001644FA" w:rsidRPr="00BB32E0" w:rsidTr="00D33465">
        <w:trPr>
          <w:trHeight w:val="282"/>
        </w:trPr>
        <w:tc>
          <w:tcPr>
            <w:tcW w:w="1328" w:type="pct"/>
            <w:gridSpan w:val="3"/>
          </w:tcPr>
          <w:p w:rsidR="001644FA" w:rsidRPr="00BB32E0" w:rsidRDefault="001644FA" w:rsidP="00D33465">
            <w:pPr>
              <w:spacing w:after="0" w:line="240" w:lineRule="auto"/>
              <w:ind w:left="0" w:firstLine="0"/>
            </w:pPr>
            <w:r w:rsidRPr="00BB32E0">
              <w:t xml:space="preserve">- обследование по разделам музыкальной деятельности </w:t>
            </w:r>
          </w:p>
        </w:tc>
        <w:tc>
          <w:tcPr>
            <w:tcW w:w="946" w:type="pct"/>
            <w:gridSpan w:val="2"/>
          </w:tcPr>
          <w:p w:rsidR="001644FA" w:rsidRPr="00BB32E0" w:rsidRDefault="001644FA" w:rsidP="00D33465">
            <w:pPr>
              <w:spacing w:after="0" w:line="240" w:lineRule="auto"/>
              <w:ind w:left="0" w:firstLine="0"/>
            </w:pPr>
            <w:r w:rsidRPr="00BB32E0">
              <w:t>- осуществление музыкального и эстетического воспитания детей;</w:t>
            </w:r>
          </w:p>
          <w:p w:rsidR="001644FA" w:rsidRPr="00BB32E0" w:rsidRDefault="001644FA" w:rsidP="00D33465">
            <w:pPr>
              <w:spacing w:after="0" w:line="240" w:lineRule="auto"/>
              <w:ind w:left="0" w:firstLine="0"/>
            </w:pPr>
            <w:r w:rsidRPr="00BB32E0">
              <w:t>- учет психоречевого и физического развития детей при подборе музыкального, песенного репертуара;</w:t>
            </w:r>
          </w:p>
          <w:p w:rsidR="001644FA" w:rsidRPr="00BB32E0" w:rsidRDefault="001644FA" w:rsidP="00D33465">
            <w:pPr>
              <w:spacing w:after="0" w:line="240" w:lineRule="auto"/>
              <w:ind w:left="0" w:firstLine="0"/>
            </w:pPr>
            <w:r w:rsidRPr="00BB32E0">
              <w:t>.использование на занятиях элементов психогимнастики, музыкотерапии, коррекционной ритмики, пластических этюдов, т двигательных импровизаций детей.</w:t>
            </w:r>
          </w:p>
        </w:tc>
        <w:tc>
          <w:tcPr>
            <w:tcW w:w="888" w:type="pct"/>
            <w:gridSpan w:val="2"/>
          </w:tcPr>
          <w:p w:rsidR="001644FA" w:rsidRPr="00BB32E0" w:rsidRDefault="001644FA" w:rsidP="00D33465">
            <w:pPr>
              <w:spacing w:after="0" w:line="240" w:lineRule="auto"/>
              <w:ind w:left="0" w:firstLine="0"/>
            </w:pPr>
            <w:r w:rsidRPr="00BB32E0">
              <w:t>-консультирование родителей об индивидуальных особенностях детей, уровне развития музыкальных способностей.</w:t>
            </w:r>
          </w:p>
          <w:p w:rsidR="001644FA" w:rsidRPr="00BB32E0" w:rsidRDefault="001644FA" w:rsidP="00D33465">
            <w:pPr>
              <w:spacing w:after="0" w:line="240" w:lineRule="auto"/>
              <w:ind w:left="0" w:firstLine="0"/>
              <w:rPr>
                <w:sz w:val="28"/>
                <w:szCs w:val="28"/>
              </w:rPr>
            </w:pPr>
          </w:p>
        </w:tc>
        <w:tc>
          <w:tcPr>
            <w:tcW w:w="1177" w:type="pct"/>
            <w:gridSpan w:val="2"/>
          </w:tcPr>
          <w:p w:rsidR="001644FA" w:rsidRPr="00BB32E0" w:rsidRDefault="001644FA" w:rsidP="00D33465">
            <w:pPr>
              <w:spacing w:after="0" w:line="240" w:lineRule="auto"/>
              <w:ind w:left="0" w:firstLine="0"/>
            </w:pPr>
            <w:r w:rsidRPr="00BB32E0">
              <w:t>Фронтальные, подгрупповые и индивидуальные.</w:t>
            </w:r>
          </w:p>
          <w:p w:rsidR="001644FA" w:rsidRPr="00BB32E0" w:rsidRDefault="001644FA" w:rsidP="00D33465">
            <w:pPr>
              <w:spacing w:after="0" w:line="240" w:lineRule="auto"/>
              <w:ind w:left="0" w:firstLine="0"/>
            </w:pPr>
            <w:r w:rsidRPr="00BB32E0">
              <w:t>Организация и проведение развлечений, праздников, культурных досугов.</w:t>
            </w: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rPr>
                <w:sz w:val="28"/>
                <w:szCs w:val="28"/>
              </w:rPr>
            </w:pPr>
          </w:p>
        </w:tc>
        <w:tc>
          <w:tcPr>
            <w:tcW w:w="661" w:type="pct"/>
          </w:tcPr>
          <w:p w:rsidR="001644FA" w:rsidRPr="00BB32E0" w:rsidRDefault="001644FA" w:rsidP="00D33465">
            <w:pPr>
              <w:spacing w:after="0" w:line="240" w:lineRule="auto"/>
              <w:ind w:left="0" w:firstLine="0"/>
            </w:pPr>
            <w:r w:rsidRPr="00BB32E0">
              <w:t>- музыкальный руководитель совместно с логопедом и дефектологом участвует в исправлении у детей речевого нарушения, а также</w:t>
            </w:r>
            <w:r>
              <w:t xml:space="preserve"> в</w:t>
            </w:r>
            <w:r w:rsidRPr="00BB32E0">
              <w:t xml:space="preserve"> развитии психических процессов, кроме того, осуществляет ряд общеобразовательных мероприятий, предусмотр</w:t>
            </w:r>
            <w:r>
              <w:t>енных программой детского сада.</w:t>
            </w:r>
          </w:p>
        </w:tc>
      </w:tr>
      <w:tr w:rsidR="001644FA" w:rsidRPr="00BB32E0" w:rsidTr="00D33465">
        <w:trPr>
          <w:trHeight w:val="260"/>
        </w:trPr>
        <w:tc>
          <w:tcPr>
            <w:tcW w:w="5000" w:type="pct"/>
            <w:gridSpan w:val="10"/>
          </w:tcPr>
          <w:p w:rsidR="001644FA" w:rsidRPr="00BB32E0" w:rsidRDefault="001644FA" w:rsidP="00D33465">
            <w:pPr>
              <w:spacing w:after="0" w:line="240" w:lineRule="auto"/>
              <w:ind w:left="0" w:firstLine="0"/>
              <w:jc w:val="center"/>
              <w:rPr>
                <w:b/>
                <w:sz w:val="28"/>
                <w:szCs w:val="28"/>
              </w:rPr>
            </w:pPr>
            <w:r w:rsidRPr="00BB32E0">
              <w:rPr>
                <w:b/>
                <w:sz w:val="28"/>
                <w:szCs w:val="28"/>
              </w:rPr>
              <w:t>Инструктор по физической культуре</w:t>
            </w:r>
          </w:p>
        </w:tc>
      </w:tr>
      <w:tr w:rsidR="001644FA" w:rsidRPr="00BB32E0" w:rsidTr="00D33465">
        <w:trPr>
          <w:trHeight w:val="460"/>
        </w:trPr>
        <w:tc>
          <w:tcPr>
            <w:tcW w:w="1328" w:type="pct"/>
            <w:gridSpan w:val="3"/>
            <w:vMerge w:val="restart"/>
          </w:tcPr>
          <w:p w:rsidR="001644FA" w:rsidRPr="00BB32E0" w:rsidRDefault="001644FA" w:rsidP="00D33465">
            <w:pPr>
              <w:spacing w:after="0" w:line="240" w:lineRule="auto"/>
              <w:ind w:left="0" w:firstLine="0"/>
              <w:jc w:val="center"/>
              <w:rPr>
                <w:i/>
              </w:rPr>
            </w:pPr>
            <w:r w:rsidRPr="00BB32E0">
              <w:rPr>
                <w:i/>
              </w:rPr>
              <w:t>Диагностико-консультативное направление</w:t>
            </w:r>
          </w:p>
          <w:p w:rsidR="001644FA" w:rsidRPr="00BB32E0" w:rsidRDefault="001644FA" w:rsidP="00D33465">
            <w:pPr>
              <w:spacing w:after="0" w:line="240" w:lineRule="auto"/>
              <w:ind w:left="0" w:firstLine="0"/>
              <w:jc w:val="center"/>
              <w:rPr>
                <w:i/>
              </w:rPr>
            </w:pPr>
          </w:p>
        </w:tc>
        <w:tc>
          <w:tcPr>
            <w:tcW w:w="946" w:type="pct"/>
            <w:gridSpan w:val="2"/>
            <w:vMerge w:val="restart"/>
          </w:tcPr>
          <w:p w:rsidR="001644FA" w:rsidRPr="00BB32E0" w:rsidRDefault="001644FA" w:rsidP="00D33465">
            <w:pPr>
              <w:spacing w:after="0" w:line="240" w:lineRule="auto"/>
              <w:ind w:left="0" w:firstLine="0"/>
              <w:jc w:val="center"/>
              <w:rPr>
                <w:i/>
              </w:rPr>
            </w:pPr>
            <w:r w:rsidRPr="00BB32E0">
              <w:rPr>
                <w:i/>
              </w:rPr>
              <w:t>Коррекционно-развивающее направление</w:t>
            </w:r>
          </w:p>
          <w:p w:rsidR="001644FA" w:rsidRPr="00BB32E0" w:rsidRDefault="001644FA" w:rsidP="00D33465">
            <w:pPr>
              <w:spacing w:after="0" w:line="240" w:lineRule="auto"/>
              <w:ind w:left="0" w:firstLine="0"/>
              <w:jc w:val="center"/>
              <w:rPr>
                <w:i/>
              </w:rPr>
            </w:pPr>
          </w:p>
        </w:tc>
        <w:tc>
          <w:tcPr>
            <w:tcW w:w="888" w:type="pct"/>
            <w:gridSpan w:val="2"/>
            <w:vMerge w:val="restart"/>
          </w:tcPr>
          <w:p w:rsidR="001644FA" w:rsidRPr="00BB32E0" w:rsidRDefault="001644FA" w:rsidP="00D33465">
            <w:pPr>
              <w:spacing w:after="0" w:line="240" w:lineRule="auto"/>
              <w:ind w:left="0" w:firstLine="0"/>
              <w:jc w:val="center"/>
              <w:rPr>
                <w:i/>
              </w:rPr>
            </w:pPr>
            <w:r w:rsidRPr="00BB32E0">
              <w:rPr>
                <w:i/>
              </w:rPr>
              <w:t>Социально-психологическое направление</w:t>
            </w:r>
          </w:p>
          <w:p w:rsidR="001644FA" w:rsidRPr="00BB32E0" w:rsidRDefault="001644FA" w:rsidP="00D33465">
            <w:pPr>
              <w:spacing w:after="0" w:line="240" w:lineRule="auto"/>
              <w:ind w:left="0" w:firstLine="0"/>
              <w:jc w:val="center"/>
              <w:rPr>
                <w:i/>
              </w:rPr>
            </w:pPr>
          </w:p>
        </w:tc>
        <w:tc>
          <w:tcPr>
            <w:tcW w:w="1838" w:type="pct"/>
            <w:gridSpan w:val="3"/>
          </w:tcPr>
          <w:p w:rsidR="001644FA" w:rsidRPr="00BB32E0" w:rsidRDefault="001644FA" w:rsidP="00D33465">
            <w:pPr>
              <w:spacing w:after="0" w:line="240" w:lineRule="auto"/>
              <w:ind w:left="0" w:firstLine="0"/>
              <w:jc w:val="center"/>
              <w:rPr>
                <w:i/>
              </w:rPr>
            </w:pPr>
            <w:r w:rsidRPr="00BB32E0">
              <w:rPr>
                <w:i/>
              </w:rPr>
              <w:t>Формы работы</w:t>
            </w:r>
          </w:p>
          <w:p w:rsidR="001644FA" w:rsidRPr="00BB32E0" w:rsidRDefault="001644FA" w:rsidP="00D33465">
            <w:pPr>
              <w:spacing w:after="0" w:line="240" w:lineRule="auto"/>
              <w:ind w:left="0" w:firstLine="0"/>
              <w:jc w:val="center"/>
              <w:rPr>
                <w:i/>
              </w:rPr>
            </w:pPr>
          </w:p>
        </w:tc>
      </w:tr>
      <w:tr w:rsidR="001644FA" w:rsidRPr="00BB32E0" w:rsidTr="00D33465">
        <w:trPr>
          <w:trHeight w:val="620"/>
        </w:trPr>
        <w:tc>
          <w:tcPr>
            <w:tcW w:w="1328" w:type="pct"/>
            <w:gridSpan w:val="3"/>
            <w:vMerge/>
          </w:tcPr>
          <w:p w:rsidR="001644FA" w:rsidRPr="00BB32E0" w:rsidRDefault="001644FA" w:rsidP="00D33465">
            <w:pPr>
              <w:spacing w:after="0" w:line="240" w:lineRule="auto"/>
              <w:ind w:left="0" w:firstLine="0"/>
              <w:jc w:val="center"/>
              <w:rPr>
                <w:i/>
              </w:rPr>
            </w:pPr>
          </w:p>
        </w:tc>
        <w:tc>
          <w:tcPr>
            <w:tcW w:w="946" w:type="pct"/>
            <w:gridSpan w:val="2"/>
            <w:vMerge/>
          </w:tcPr>
          <w:p w:rsidR="001644FA" w:rsidRPr="00BB32E0" w:rsidRDefault="001644FA" w:rsidP="00D33465">
            <w:pPr>
              <w:spacing w:after="0" w:line="240" w:lineRule="auto"/>
              <w:ind w:left="0" w:firstLine="0"/>
              <w:jc w:val="center"/>
              <w:rPr>
                <w:i/>
              </w:rPr>
            </w:pPr>
          </w:p>
        </w:tc>
        <w:tc>
          <w:tcPr>
            <w:tcW w:w="888" w:type="pct"/>
            <w:gridSpan w:val="2"/>
            <w:vMerge/>
          </w:tcPr>
          <w:p w:rsidR="001644FA" w:rsidRPr="00BB32E0" w:rsidRDefault="001644FA" w:rsidP="00D33465">
            <w:pPr>
              <w:spacing w:after="0" w:line="240" w:lineRule="auto"/>
              <w:ind w:left="0" w:firstLine="0"/>
              <w:jc w:val="center"/>
              <w:rPr>
                <w:i/>
              </w:rPr>
            </w:pPr>
          </w:p>
        </w:tc>
        <w:tc>
          <w:tcPr>
            <w:tcW w:w="1177" w:type="pct"/>
            <w:gridSpan w:val="2"/>
          </w:tcPr>
          <w:p w:rsidR="001644FA" w:rsidRPr="00BB32E0" w:rsidRDefault="001644FA" w:rsidP="00D33465">
            <w:pPr>
              <w:spacing w:after="0" w:line="240" w:lineRule="auto"/>
              <w:ind w:left="0" w:firstLine="0"/>
              <w:jc w:val="center"/>
              <w:rPr>
                <w:i/>
              </w:rPr>
            </w:pPr>
            <w:r w:rsidRPr="00BB32E0">
              <w:rPr>
                <w:i/>
              </w:rPr>
              <w:t>с детьми</w:t>
            </w:r>
          </w:p>
        </w:tc>
        <w:tc>
          <w:tcPr>
            <w:tcW w:w="661" w:type="pct"/>
          </w:tcPr>
          <w:p w:rsidR="001644FA" w:rsidRPr="00BB32E0" w:rsidRDefault="001644FA" w:rsidP="00D33465">
            <w:pPr>
              <w:spacing w:after="0" w:line="240" w:lineRule="auto"/>
              <w:ind w:left="0" w:firstLine="0"/>
              <w:jc w:val="center"/>
              <w:rPr>
                <w:i/>
              </w:rPr>
            </w:pPr>
            <w:r w:rsidRPr="00BB32E0">
              <w:rPr>
                <w:i/>
              </w:rPr>
              <w:t>с участниками педагогического процесса</w:t>
            </w:r>
          </w:p>
        </w:tc>
      </w:tr>
      <w:tr w:rsidR="001644FA" w:rsidRPr="00BB32E0" w:rsidTr="00D33465">
        <w:trPr>
          <w:trHeight w:val="420"/>
        </w:trPr>
        <w:tc>
          <w:tcPr>
            <w:tcW w:w="1328" w:type="pct"/>
            <w:gridSpan w:val="3"/>
          </w:tcPr>
          <w:p w:rsidR="001644FA" w:rsidRPr="00BB32E0" w:rsidRDefault="001644FA" w:rsidP="00D33465">
            <w:pPr>
              <w:spacing w:after="0" w:line="240" w:lineRule="auto"/>
              <w:ind w:left="0" w:firstLine="0"/>
            </w:pPr>
            <w:r w:rsidRPr="00BB32E0">
              <w:t xml:space="preserve">- диагностика уровня развития физической подготовленности, двигательной </w:t>
            </w:r>
            <w:r w:rsidRPr="00BB32E0">
              <w:lastRenderedPageBreak/>
              <w:t>активности детей.</w:t>
            </w:r>
          </w:p>
        </w:tc>
        <w:tc>
          <w:tcPr>
            <w:tcW w:w="946" w:type="pct"/>
            <w:gridSpan w:val="2"/>
          </w:tcPr>
          <w:p w:rsidR="001644FA" w:rsidRPr="00BB32E0" w:rsidRDefault="001644FA" w:rsidP="00D33465">
            <w:pPr>
              <w:spacing w:after="0" w:line="240" w:lineRule="auto"/>
              <w:ind w:left="0" w:firstLine="0"/>
            </w:pPr>
            <w:r w:rsidRPr="00BB32E0">
              <w:lastRenderedPageBreak/>
              <w:t xml:space="preserve">-укрепление здоровья детей: формирование </w:t>
            </w:r>
            <w:r w:rsidRPr="00BB32E0">
              <w:lastRenderedPageBreak/>
              <w:t>правильной осанки, физическое развитие, совершенствование психомоторных способностей дошкольников;</w:t>
            </w:r>
          </w:p>
          <w:p w:rsidR="001644FA" w:rsidRPr="00BB32E0" w:rsidRDefault="001644FA" w:rsidP="00D33465">
            <w:pPr>
              <w:spacing w:after="0" w:line="240" w:lineRule="auto"/>
              <w:ind w:left="0" w:firstLine="0"/>
            </w:pPr>
            <w:r w:rsidRPr="00BB32E0">
              <w:t>- учет психоречевого и физического развития детей при проведении подвижных игр, физических упражнений;</w:t>
            </w:r>
          </w:p>
          <w:p w:rsidR="001644FA" w:rsidRPr="00BB32E0" w:rsidRDefault="001644FA" w:rsidP="00D33465">
            <w:pPr>
              <w:spacing w:after="0" w:line="240" w:lineRule="auto"/>
              <w:ind w:left="0" w:firstLine="0"/>
            </w:pPr>
            <w:r w:rsidRPr="00BB32E0">
              <w:t>.использование на занятиях танцевально-игровой гимнастики, самомассажа,  ритмики;</w:t>
            </w:r>
          </w:p>
        </w:tc>
        <w:tc>
          <w:tcPr>
            <w:tcW w:w="888" w:type="pct"/>
            <w:gridSpan w:val="2"/>
          </w:tcPr>
          <w:p w:rsidR="001644FA" w:rsidRPr="00BB32E0" w:rsidRDefault="001644FA" w:rsidP="00D33465">
            <w:pPr>
              <w:spacing w:after="0" w:line="240" w:lineRule="auto"/>
              <w:ind w:left="0" w:firstLine="0"/>
            </w:pPr>
            <w:r w:rsidRPr="00BB32E0">
              <w:lastRenderedPageBreak/>
              <w:t xml:space="preserve">-консультирование родителей об </w:t>
            </w:r>
            <w:r w:rsidRPr="00BB32E0">
              <w:lastRenderedPageBreak/>
              <w:t>индивидуальных особенностях детей, уровне физического развития;</w:t>
            </w:r>
          </w:p>
          <w:p w:rsidR="001644FA" w:rsidRPr="00BB32E0" w:rsidRDefault="001644FA" w:rsidP="00D33465">
            <w:pPr>
              <w:spacing w:after="0" w:line="240" w:lineRule="auto"/>
              <w:ind w:left="0" w:firstLine="0"/>
            </w:pPr>
            <w:r w:rsidRPr="00BB32E0">
              <w:t>-организация и проведение веселый стартов, спортивных праздников совместно с родителями.</w:t>
            </w:r>
          </w:p>
          <w:p w:rsidR="001644FA" w:rsidRPr="00BB32E0" w:rsidRDefault="001644FA" w:rsidP="00D33465">
            <w:pPr>
              <w:spacing w:after="0" w:line="240" w:lineRule="auto"/>
              <w:ind w:left="0" w:firstLine="0"/>
              <w:rPr>
                <w:sz w:val="28"/>
                <w:szCs w:val="28"/>
              </w:rPr>
            </w:pPr>
          </w:p>
        </w:tc>
        <w:tc>
          <w:tcPr>
            <w:tcW w:w="1177" w:type="pct"/>
            <w:gridSpan w:val="2"/>
          </w:tcPr>
          <w:p w:rsidR="001644FA" w:rsidRPr="00BB32E0" w:rsidRDefault="001644FA" w:rsidP="00D33465">
            <w:pPr>
              <w:spacing w:after="0" w:line="240" w:lineRule="auto"/>
              <w:ind w:left="0" w:firstLine="0"/>
            </w:pPr>
            <w:r w:rsidRPr="00BB32E0">
              <w:lastRenderedPageBreak/>
              <w:t>Фронтальные, подгрупповые и индивидуальн</w:t>
            </w:r>
            <w:r w:rsidRPr="00BB32E0">
              <w:lastRenderedPageBreak/>
              <w:t>ые.</w:t>
            </w:r>
          </w:p>
          <w:p w:rsidR="001644FA" w:rsidRPr="00BB32E0" w:rsidRDefault="001644FA" w:rsidP="00D33465">
            <w:pPr>
              <w:spacing w:after="0" w:line="240" w:lineRule="auto"/>
              <w:ind w:left="0" w:firstLine="0"/>
            </w:pPr>
            <w:r w:rsidRPr="00BB32E0">
              <w:t>Организация и проведение спортивных развлечений, дней здоровья.</w:t>
            </w: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pPr>
          </w:p>
          <w:p w:rsidR="001644FA" w:rsidRPr="00BB32E0" w:rsidRDefault="001644FA" w:rsidP="00D33465">
            <w:pPr>
              <w:spacing w:after="0" w:line="240" w:lineRule="auto"/>
              <w:ind w:left="0" w:firstLine="0"/>
              <w:rPr>
                <w:sz w:val="28"/>
                <w:szCs w:val="28"/>
              </w:rPr>
            </w:pPr>
          </w:p>
        </w:tc>
        <w:tc>
          <w:tcPr>
            <w:tcW w:w="661" w:type="pct"/>
          </w:tcPr>
          <w:p w:rsidR="001644FA" w:rsidRDefault="001644FA" w:rsidP="00D33465">
            <w:pPr>
              <w:spacing w:after="0" w:line="240" w:lineRule="auto"/>
              <w:ind w:left="0" w:firstLine="0"/>
            </w:pPr>
            <w:r w:rsidRPr="00BB32E0">
              <w:lastRenderedPageBreak/>
              <w:t xml:space="preserve">- инструктор по физической культуре совместно с </w:t>
            </w:r>
            <w:r w:rsidRPr="00BB32E0">
              <w:lastRenderedPageBreak/>
              <w:t xml:space="preserve">дефектологом </w:t>
            </w:r>
            <w:r>
              <w:t xml:space="preserve">и логопедом </w:t>
            </w:r>
            <w:r w:rsidRPr="00BB32E0">
              <w:t xml:space="preserve">участвует в </w:t>
            </w:r>
            <w:r>
              <w:t>развитии у детей психических процессов, двигательной деятельности, речевых навыков. К</w:t>
            </w:r>
            <w:r w:rsidRPr="00BB32E0">
              <w:t>роме того, осуществляет ряд общеобразовательных мероприятий, предусмотренных программой детского сада.</w:t>
            </w: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Default="001644FA" w:rsidP="00D33465">
            <w:pPr>
              <w:spacing w:after="0" w:line="240" w:lineRule="auto"/>
              <w:ind w:left="0" w:firstLine="0"/>
            </w:pPr>
          </w:p>
          <w:p w:rsidR="001644FA" w:rsidRPr="00BB32E0" w:rsidRDefault="001644FA" w:rsidP="00D33465">
            <w:pPr>
              <w:spacing w:after="0" w:line="240" w:lineRule="auto"/>
              <w:ind w:left="0" w:firstLine="0"/>
            </w:pPr>
          </w:p>
        </w:tc>
      </w:tr>
    </w:tbl>
    <w:p w:rsidR="001644FA" w:rsidRDefault="001644FA" w:rsidP="001644FA">
      <w:pPr>
        <w:spacing w:line="240" w:lineRule="auto"/>
        <w:rPr>
          <w:sz w:val="28"/>
          <w:szCs w:val="28"/>
        </w:rPr>
      </w:pPr>
    </w:p>
    <w:p w:rsidR="001644FA" w:rsidRDefault="001644FA" w:rsidP="001644FA">
      <w:pPr>
        <w:spacing w:after="0" w:line="240" w:lineRule="auto"/>
        <w:ind w:left="0" w:firstLine="709"/>
        <w:rPr>
          <w:b/>
          <w:sz w:val="28"/>
          <w:szCs w:val="28"/>
        </w:rPr>
      </w:pPr>
      <w:r w:rsidRPr="00454E8B">
        <w:rPr>
          <w:b/>
          <w:sz w:val="28"/>
          <w:szCs w:val="28"/>
        </w:rPr>
        <w:t xml:space="preserve">Система работы педагога-психолога </w:t>
      </w:r>
    </w:p>
    <w:p w:rsidR="001644FA" w:rsidRPr="00454E8B" w:rsidRDefault="001644FA" w:rsidP="001644FA">
      <w:pPr>
        <w:spacing w:after="0" w:line="240" w:lineRule="auto"/>
        <w:ind w:left="0" w:firstLine="709"/>
        <w:rPr>
          <w:b/>
          <w:sz w:val="28"/>
          <w:szCs w:val="28"/>
        </w:rPr>
      </w:pPr>
    </w:p>
    <w:p w:rsidR="001644FA" w:rsidRPr="00454E8B" w:rsidRDefault="001644FA" w:rsidP="001644FA">
      <w:pPr>
        <w:spacing w:after="0" w:line="240" w:lineRule="auto"/>
        <w:ind w:left="0" w:firstLine="709"/>
        <w:rPr>
          <w:sz w:val="28"/>
          <w:szCs w:val="28"/>
        </w:rPr>
      </w:pPr>
      <w:r w:rsidRPr="00454E8B">
        <w:rPr>
          <w:sz w:val="28"/>
          <w:szCs w:val="28"/>
        </w:rPr>
        <w:t xml:space="preserve">Психологическую помощь участникам воспитательного процесса в </w:t>
      </w:r>
      <w:r>
        <w:rPr>
          <w:sz w:val="28"/>
          <w:szCs w:val="28"/>
        </w:rPr>
        <w:t>ДОО</w:t>
      </w:r>
      <w:r w:rsidRPr="00454E8B">
        <w:rPr>
          <w:sz w:val="28"/>
          <w:szCs w:val="28"/>
        </w:rPr>
        <w:t xml:space="preserve"> оказывает педагог-психолог. </w:t>
      </w:r>
    </w:p>
    <w:p w:rsidR="001644FA" w:rsidRPr="00454E8B" w:rsidRDefault="001644FA" w:rsidP="001644FA">
      <w:pPr>
        <w:spacing w:after="0" w:line="240" w:lineRule="auto"/>
        <w:ind w:left="0" w:firstLine="709"/>
        <w:rPr>
          <w:sz w:val="28"/>
          <w:szCs w:val="28"/>
        </w:rPr>
      </w:pPr>
      <w:r w:rsidRPr="00454E8B">
        <w:rPr>
          <w:b/>
          <w:sz w:val="28"/>
          <w:szCs w:val="28"/>
        </w:rPr>
        <w:t>Основные направле</w:t>
      </w:r>
      <w:r>
        <w:rPr>
          <w:b/>
          <w:sz w:val="28"/>
          <w:szCs w:val="28"/>
        </w:rPr>
        <w:t>ния деятельности психолога в ДОО</w:t>
      </w:r>
      <w:r w:rsidRPr="00454E8B">
        <w:rPr>
          <w:b/>
          <w:sz w:val="28"/>
          <w:szCs w:val="28"/>
        </w:rPr>
        <w:t xml:space="preserve">: </w:t>
      </w:r>
    </w:p>
    <w:p w:rsidR="001644FA" w:rsidRPr="00454E8B" w:rsidRDefault="001644FA" w:rsidP="00C27993">
      <w:pPr>
        <w:numPr>
          <w:ilvl w:val="0"/>
          <w:numId w:val="47"/>
        </w:numPr>
        <w:spacing w:after="0" w:line="240" w:lineRule="auto"/>
        <w:ind w:left="0" w:firstLine="709"/>
        <w:rPr>
          <w:sz w:val="28"/>
          <w:szCs w:val="28"/>
        </w:rPr>
      </w:pPr>
      <w:r>
        <w:rPr>
          <w:sz w:val="28"/>
          <w:szCs w:val="28"/>
        </w:rPr>
        <w:t>о</w:t>
      </w:r>
      <w:r w:rsidRPr="00454E8B">
        <w:rPr>
          <w:sz w:val="28"/>
          <w:szCs w:val="28"/>
        </w:rPr>
        <w:t>рганизация индивидуальной работы с детьми в период адаптации</w:t>
      </w:r>
      <w:r>
        <w:rPr>
          <w:sz w:val="28"/>
          <w:szCs w:val="28"/>
        </w:rPr>
        <w:t>;</w:t>
      </w:r>
    </w:p>
    <w:p w:rsidR="001644FA" w:rsidRPr="00454E8B" w:rsidRDefault="001644FA" w:rsidP="00C27993">
      <w:pPr>
        <w:numPr>
          <w:ilvl w:val="0"/>
          <w:numId w:val="47"/>
        </w:numPr>
        <w:spacing w:after="0" w:line="240" w:lineRule="auto"/>
        <w:ind w:left="0" w:firstLine="709"/>
        <w:rPr>
          <w:sz w:val="28"/>
          <w:szCs w:val="28"/>
        </w:rPr>
      </w:pPr>
      <w:r>
        <w:rPr>
          <w:sz w:val="28"/>
          <w:szCs w:val="28"/>
        </w:rPr>
        <w:t>д</w:t>
      </w:r>
      <w:r w:rsidRPr="00454E8B">
        <w:rPr>
          <w:sz w:val="28"/>
          <w:szCs w:val="28"/>
        </w:rPr>
        <w:t>иагностика уровня психического развития детей с последующей организацией коррекционной работы</w:t>
      </w:r>
      <w:r>
        <w:rPr>
          <w:sz w:val="28"/>
          <w:szCs w:val="28"/>
        </w:rPr>
        <w:t>;</w:t>
      </w:r>
    </w:p>
    <w:p w:rsidR="001644FA" w:rsidRPr="00454E8B" w:rsidRDefault="001644FA" w:rsidP="00C27993">
      <w:pPr>
        <w:numPr>
          <w:ilvl w:val="0"/>
          <w:numId w:val="47"/>
        </w:numPr>
        <w:spacing w:after="0" w:line="240" w:lineRule="auto"/>
        <w:ind w:left="0" w:firstLine="709"/>
        <w:rPr>
          <w:sz w:val="28"/>
          <w:szCs w:val="28"/>
        </w:rPr>
      </w:pPr>
      <w:r>
        <w:rPr>
          <w:sz w:val="28"/>
          <w:szCs w:val="28"/>
        </w:rPr>
        <w:t>р</w:t>
      </w:r>
      <w:r w:rsidRPr="00454E8B">
        <w:rPr>
          <w:sz w:val="28"/>
          <w:szCs w:val="28"/>
        </w:rPr>
        <w:t>азработка и реализация методов и способов коррекции микроклимата в группах</w:t>
      </w:r>
      <w:r>
        <w:rPr>
          <w:sz w:val="28"/>
          <w:szCs w:val="28"/>
        </w:rPr>
        <w:t>;</w:t>
      </w:r>
    </w:p>
    <w:p w:rsidR="001644FA" w:rsidRDefault="001644FA" w:rsidP="00C27993">
      <w:pPr>
        <w:numPr>
          <w:ilvl w:val="0"/>
          <w:numId w:val="47"/>
        </w:numPr>
        <w:spacing w:after="0" w:line="240" w:lineRule="auto"/>
        <w:ind w:left="0" w:firstLine="709"/>
        <w:rPr>
          <w:sz w:val="28"/>
          <w:szCs w:val="28"/>
        </w:rPr>
      </w:pPr>
      <w:r>
        <w:rPr>
          <w:sz w:val="28"/>
          <w:szCs w:val="28"/>
        </w:rPr>
        <w:t>о</w:t>
      </w:r>
      <w:r w:rsidRPr="00454E8B">
        <w:rPr>
          <w:sz w:val="28"/>
          <w:szCs w:val="28"/>
        </w:rPr>
        <w:t>рганизация индивидуальных и групповых корректир</w:t>
      </w:r>
      <w:r>
        <w:rPr>
          <w:sz w:val="28"/>
          <w:szCs w:val="28"/>
        </w:rPr>
        <w:t>ующих занятий для детей, имеющих проблемы в развитии;</w:t>
      </w:r>
    </w:p>
    <w:p w:rsidR="001644FA" w:rsidRPr="00454E8B" w:rsidRDefault="001644FA" w:rsidP="00C27993">
      <w:pPr>
        <w:numPr>
          <w:ilvl w:val="0"/>
          <w:numId w:val="47"/>
        </w:numPr>
        <w:spacing w:after="0" w:line="240" w:lineRule="auto"/>
        <w:ind w:left="0" w:firstLine="709"/>
        <w:rPr>
          <w:sz w:val="28"/>
          <w:szCs w:val="28"/>
        </w:rPr>
      </w:pPr>
      <w:r>
        <w:rPr>
          <w:sz w:val="28"/>
          <w:szCs w:val="28"/>
        </w:rPr>
        <w:t>р</w:t>
      </w:r>
      <w:r w:rsidRPr="00454E8B">
        <w:rPr>
          <w:sz w:val="28"/>
          <w:szCs w:val="28"/>
        </w:rPr>
        <w:t>азвитие памяти, мышления, внимания детей</w:t>
      </w:r>
      <w:r>
        <w:rPr>
          <w:sz w:val="28"/>
          <w:szCs w:val="28"/>
        </w:rPr>
        <w:t>;</w:t>
      </w:r>
    </w:p>
    <w:p w:rsidR="001644FA" w:rsidRPr="00454E8B" w:rsidRDefault="001644FA" w:rsidP="00C27993">
      <w:pPr>
        <w:numPr>
          <w:ilvl w:val="0"/>
          <w:numId w:val="47"/>
        </w:numPr>
        <w:spacing w:after="0" w:line="240" w:lineRule="auto"/>
        <w:ind w:left="0" w:firstLine="709"/>
        <w:rPr>
          <w:sz w:val="28"/>
          <w:szCs w:val="28"/>
        </w:rPr>
      </w:pPr>
      <w:r>
        <w:rPr>
          <w:sz w:val="28"/>
          <w:szCs w:val="28"/>
        </w:rPr>
        <w:t>п</w:t>
      </w:r>
      <w:r w:rsidRPr="00454E8B">
        <w:rPr>
          <w:sz w:val="28"/>
          <w:szCs w:val="28"/>
        </w:rPr>
        <w:t>омощь заведующей в организации благоприятного морального климата в коллективе педагогов и сотрудников</w:t>
      </w:r>
      <w:r>
        <w:rPr>
          <w:sz w:val="28"/>
          <w:szCs w:val="28"/>
        </w:rPr>
        <w:t>;</w:t>
      </w:r>
    </w:p>
    <w:p w:rsidR="001644FA" w:rsidRPr="00454E8B" w:rsidRDefault="001644FA" w:rsidP="00C27993">
      <w:pPr>
        <w:numPr>
          <w:ilvl w:val="0"/>
          <w:numId w:val="47"/>
        </w:numPr>
        <w:spacing w:after="0" w:line="240" w:lineRule="auto"/>
        <w:ind w:left="0" w:firstLine="709"/>
        <w:rPr>
          <w:sz w:val="28"/>
          <w:szCs w:val="28"/>
        </w:rPr>
      </w:pPr>
      <w:r>
        <w:rPr>
          <w:sz w:val="28"/>
          <w:szCs w:val="28"/>
        </w:rPr>
        <w:t>о</w:t>
      </w:r>
      <w:r w:rsidRPr="00454E8B">
        <w:rPr>
          <w:sz w:val="28"/>
          <w:szCs w:val="28"/>
        </w:rPr>
        <w:t>рганизация консультативной работы для родителей воспитанников</w:t>
      </w:r>
      <w:r>
        <w:rPr>
          <w:sz w:val="28"/>
          <w:szCs w:val="28"/>
        </w:rPr>
        <w:t>.</w:t>
      </w:r>
    </w:p>
    <w:p w:rsidR="001644FA" w:rsidRPr="00454E8B" w:rsidRDefault="001644FA" w:rsidP="001644FA">
      <w:pPr>
        <w:pStyle w:val="1"/>
        <w:spacing w:after="0" w:line="240" w:lineRule="auto"/>
        <w:ind w:left="0" w:firstLine="709"/>
        <w:rPr>
          <w:sz w:val="28"/>
          <w:szCs w:val="28"/>
        </w:rPr>
      </w:pPr>
      <w:r w:rsidRPr="00454E8B">
        <w:rPr>
          <w:sz w:val="28"/>
          <w:szCs w:val="28"/>
        </w:rPr>
        <w:lastRenderedPageBreak/>
        <w:t>Формы работы с детьми</w:t>
      </w:r>
      <w:r>
        <w:rPr>
          <w:sz w:val="28"/>
          <w:szCs w:val="28"/>
        </w:rPr>
        <w:t>:</w:t>
      </w:r>
    </w:p>
    <w:p w:rsidR="001644FA" w:rsidRPr="002C1833" w:rsidRDefault="001644FA" w:rsidP="00C27993">
      <w:pPr>
        <w:numPr>
          <w:ilvl w:val="0"/>
          <w:numId w:val="48"/>
        </w:numPr>
        <w:spacing w:after="0" w:line="240" w:lineRule="auto"/>
        <w:ind w:left="0" w:firstLine="709"/>
        <w:rPr>
          <w:color w:val="auto"/>
          <w:sz w:val="28"/>
          <w:szCs w:val="28"/>
        </w:rPr>
      </w:pPr>
      <w:r w:rsidRPr="002C1833">
        <w:rPr>
          <w:color w:val="auto"/>
          <w:sz w:val="28"/>
          <w:szCs w:val="28"/>
        </w:rPr>
        <w:t xml:space="preserve">помощь детям в адаптации к детскому саду;  </w:t>
      </w:r>
    </w:p>
    <w:p w:rsidR="001644FA" w:rsidRPr="00454E8B" w:rsidRDefault="001644FA" w:rsidP="00C27993">
      <w:pPr>
        <w:numPr>
          <w:ilvl w:val="0"/>
          <w:numId w:val="48"/>
        </w:numPr>
        <w:spacing w:after="0" w:line="240" w:lineRule="auto"/>
        <w:ind w:left="0" w:firstLine="709"/>
        <w:rPr>
          <w:sz w:val="28"/>
          <w:szCs w:val="28"/>
        </w:rPr>
      </w:pPr>
      <w:r w:rsidRPr="00454E8B">
        <w:rPr>
          <w:sz w:val="28"/>
          <w:szCs w:val="28"/>
        </w:rPr>
        <w:t xml:space="preserve">проведение обследования детей и выработка рекомендаций по коррекции отклонений в их развитии;  </w:t>
      </w:r>
    </w:p>
    <w:p w:rsidR="001644FA" w:rsidRPr="00454E8B" w:rsidRDefault="001644FA" w:rsidP="00C27993">
      <w:pPr>
        <w:numPr>
          <w:ilvl w:val="0"/>
          <w:numId w:val="48"/>
        </w:numPr>
        <w:spacing w:after="0" w:line="240" w:lineRule="auto"/>
        <w:ind w:left="0" w:firstLine="709"/>
        <w:rPr>
          <w:sz w:val="28"/>
          <w:szCs w:val="28"/>
        </w:rPr>
      </w:pPr>
      <w:r w:rsidRPr="00454E8B">
        <w:rPr>
          <w:sz w:val="28"/>
          <w:szCs w:val="28"/>
        </w:rPr>
        <w:t xml:space="preserve">определение готовности старших дошкольников к обучению в школе;  </w:t>
      </w:r>
    </w:p>
    <w:p w:rsidR="001644FA" w:rsidRPr="00454E8B" w:rsidRDefault="001644FA" w:rsidP="00C27993">
      <w:pPr>
        <w:numPr>
          <w:ilvl w:val="0"/>
          <w:numId w:val="48"/>
        </w:numPr>
        <w:spacing w:after="0" w:line="240" w:lineRule="auto"/>
        <w:ind w:left="0" w:firstLine="709"/>
        <w:rPr>
          <w:sz w:val="28"/>
          <w:szCs w:val="28"/>
        </w:rPr>
      </w:pPr>
      <w:r w:rsidRPr="00454E8B">
        <w:rPr>
          <w:sz w:val="28"/>
          <w:szCs w:val="28"/>
        </w:rPr>
        <w:t xml:space="preserve">диагностика игровой деятельности детей;  </w:t>
      </w:r>
    </w:p>
    <w:p w:rsidR="001644FA" w:rsidRPr="002C1833" w:rsidRDefault="001644FA" w:rsidP="00C27993">
      <w:pPr>
        <w:numPr>
          <w:ilvl w:val="0"/>
          <w:numId w:val="48"/>
        </w:numPr>
        <w:spacing w:after="0" w:line="240" w:lineRule="auto"/>
        <w:ind w:left="0" w:firstLine="709"/>
        <w:rPr>
          <w:sz w:val="28"/>
          <w:szCs w:val="28"/>
        </w:rPr>
      </w:pPr>
      <w:r w:rsidRPr="00454E8B">
        <w:rPr>
          <w:sz w:val="28"/>
          <w:szCs w:val="28"/>
        </w:rPr>
        <w:t xml:space="preserve">организация и регулирование взаимоотношений детей со взрослыми;  </w:t>
      </w:r>
    </w:p>
    <w:p w:rsidR="001644FA" w:rsidRPr="00454E8B" w:rsidRDefault="001644FA" w:rsidP="00C27993">
      <w:pPr>
        <w:numPr>
          <w:ilvl w:val="0"/>
          <w:numId w:val="48"/>
        </w:numPr>
        <w:spacing w:after="0" w:line="240" w:lineRule="auto"/>
        <w:ind w:left="0" w:firstLine="709"/>
        <w:rPr>
          <w:sz w:val="28"/>
          <w:szCs w:val="28"/>
        </w:rPr>
      </w:pPr>
      <w:r w:rsidRPr="00454E8B">
        <w:rPr>
          <w:sz w:val="28"/>
          <w:szCs w:val="28"/>
        </w:rPr>
        <w:t xml:space="preserve">диагностика взаимоотношений со сверстниками (социометрия).  </w:t>
      </w:r>
    </w:p>
    <w:p w:rsidR="001644FA" w:rsidRPr="00454E8B" w:rsidRDefault="001644FA" w:rsidP="001644FA">
      <w:pPr>
        <w:pStyle w:val="1"/>
        <w:spacing w:after="0" w:line="240" w:lineRule="auto"/>
        <w:ind w:left="0" w:firstLine="709"/>
        <w:rPr>
          <w:sz w:val="28"/>
          <w:szCs w:val="28"/>
        </w:rPr>
      </w:pPr>
      <w:r w:rsidRPr="00454E8B">
        <w:rPr>
          <w:sz w:val="28"/>
          <w:szCs w:val="28"/>
        </w:rPr>
        <w:t>Формы работы с родителями</w:t>
      </w:r>
      <w:r>
        <w:rPr>
          <w:sz w:val="28"/>
          <w:szCs w:val="28"/>
        </w:rPr>
        <w:t>:</w:t>
      </w:r>
    </w:p>
    <w:p w:rsidR="001644FA" w:rsidRPr="00454E8B" w:rsidRDefault="001644FA" w:rsidP="00C27993">
      <w:pPr>
        <w:numPr>
          <w:ilvl w:val="0"/>
          <w:numId w:val="49"/>
        </w:numPr>
        <w:spacing w:after="0" w:line="240" w:lineRule="auto"/>
        <w:ind w:left="0" w:firstLine="709"/>
        <w:rPr>
          <w:sz w:val="28"/>
          <w:szCs w:val="28"/>
        </w:rPr>
      </w:pPr>
      <w:r w:rsidRPr="00454E8B">
        <w:rPr>
          <w:sz w:val="28"/>
          <w:szCs w:val="28"/>
        </w:rPr>
        <w:t xml:space="preserve">психолого-педагогическое просвещение родителей (консультации, наблюдение за ребенком);  </w:t>
      </w:r>
    </w:p>
    <w:p w:rsidR="001644FA" w:rsidRPr="00454E8B" w:rsidRDefault="001644FA" w:rsidP="00C27993">
      <w:pPr>
        <w:numPr>
          <w:ilvl w:val="0"/>
          <w:numId w:val="49"/>
        </w:numPr>
        <w:spacing w:after="0" w:line="240" w:lineRule="auto"/>
        <w:ind w:left="0" w:firstLine="709"/>
        <w:rPr>
          <w:sz w:val="28"/>
          <w:szCs w:val="28"/>
        </w:rPr>
      </w:pPr>
      <w:r w:rsidRPr="00454E8B">
        <w:rPr>
          <w:sz w:val="28"/>
          <w:szCs w:val="28"/>
        </w:rPr>
        <w:t xml:space="preserve">развитие осознания педагогического воздействия родителей на детей в процессе общения;  </w:t>
      </w:r>
    </w:p>
    <w:p w:rsidR="001644FA" w:rsidRPr="00454E8B" w:rsidRDefault="001644FA" w:rsidP="00C27993">
      <w:pPr>
        <w:numPr>
          <w:ilvl w:val="0"/>
          <w:numId w:val="49"/>
        </w:numPr>
        <w:spacing w:after="0" w:line="240" w:lineRule="auto"/>
        <w:ind w:left="0" w:firstLine="709"/>
        <w:rPr>
          <w:sz w:val="28"/>
          <w:szCs w:val="28"/>
        </w:rPr>
      </w:pPr>
      <w:r w:rsidRPr="00454E8B">
        <w:rPr>
          <w:sz w:val="28"/>
          <w:szCs w:val="28"/>
        </w:rPr>
        <w:t xml:space="preserve">снижение уровня тревожности родителей перед поступлением детей в школу;  </w:t>
      </w:r>
    </w:p>
    <w:p w:rsidR="001644FA" w:rsidRPr="00454E8B" w:rsidRDefault="001644FA" w:rsidP="00C27993">
      <w:pPr>
        <w:numPr>
          <w:ilvl w:val="0"/>
          <w:numId w:val="49"/>
        </w:numPr>
        <w:spacing w:after="0" w:line="240" w:lineRule="auto"/>
        <w:ind w:left="0" w:firstLine="709"/>
        <w:rPr>
          <w:sz w:val="28"/>
          <w:szCs w:val="28"/>
        </w:rPr>
      </w:pPr>
      <w:r w:rsidRPr="00454E8B">
        <w:rPr>
          <w:sz w:val="28"/>
          <w:szCs w:val="28"/>
        </w:rPr>
        <w:t xml:space="preserve">обучение </w:t>
      </w:r>
      <w:r w:rsidRPr="00454E8B">
        <w:rPr>
          <w:sz w:val="28"/>
          <w:szCs w:val="28"/>
        </w:rPr>
        <w:tab/>
        <w:t xml:space="preserve">родителей </w:t>
      </w:r>
      <w:r w:rsidRPr="00454E8B">
        <w:rPr>
          <w:sz w:val="28"/>
          <w:szCs w:val="28"/>
        </w:rPr>
        <w:tab/>
        <w:t xml:space="preserve">методам </w:t>
      </w:r>
      <w:r w:rsidRPr="00454E8B">
        <w:rPr>
          <w:sz w:val="28"/>
          <w:szCs w:val="28"/>
        </w:rPr>
        <w:tab/>
        <w:t xml:space="preserve">и </w:t>
      </w:r>
      <w:r w:rsidRPr="00454E8B">
        <w:rPr>
          <w:sz w:val="28"/>
          <w:szCs w:val="28"/>
        </w:rPr>
        <w:tab/>
        <w:t xml:space="preserve">приемам </w:t>
      </w:r>
      <w:r w:rsidRPr="00454E8B">
        <w:rPr>
          <w:sz w:val="28"/>
          <w:szCs w:val="28"/>
        </w:rPr>
        <w:tab/>
        <w:t xml:space="preserve">организации </w:t>
      </w:r>
      <w:r w:rsidRPr="00454E8B">
        <w:rPr>
          <w:sz w:val="28"/>
          <w:szCs w:val="28"/>
        </w:rPr>
        <w:tab/>
        <w:t xml:space="preserve">совместной </w:t>
      </w:r>
      <w:r w:rsidRPr="00454E8B">
        <w:rPr>
          <w:sz w:val="28"/>
          <w:szCs w:val="28"/>
        </w:rPr>
        <w:tab/>
        <w:t xml:space="preserve">и самостоятельной деятельности детей старшего дошкольного возраста;  </w:t>
      </w:r>
    </w:p>
    <w:p w:rsidR="001644FA" w:rsidRPr="00454E8B" w:rsidRDefault="001644FA" w:rsidP="00C27993">
      <w:pPr>
        <w:numPr>
          <w:ilvl w:val="0"/>
          <w:numId w:val="49"/>
        </w:numPr>
        <w:spacing w:after="0" w:line="240" w:lineRule="auto"/>
        <w:ind w:left="0" w:firstLine="709"/>
        <w:rPr>
          <w:sz w:val="28"/>
          <w:szCs w:val="28"/>
        </w:rPr>
      </w:pPr>
      <w:r w:rsidRPr="00454E8B">
        <w:rPr>
          <w:sz w:val="28"/>
          <w:szCs w:val="28"/>
        </w:rPr>
        <w:t xml:space="preserve">ознакомление родителей с элементами диагностики психических процессов (внимание, память);  </w:t>
      </w:r>
    </w:p>
    <w:p w:rsidR="001644FA" w:rsidRPr="00454E8B" w:rsidRDefault="001644FA" w:rsidP="00C27993">
      <w:pPr>
        <w:numPr>
          <w:ilvl w:val="0"/>
          <w:numId w:val="49"/>
        </w:numPr>
        <w:spacing w:after="0" w:line="240" w:lineRule="auto"/>
        <w:ind w:left="0" w:firstLine="709"/>
        <w:rPr>
          <w:sz w:val="28"/>
          <w:szCs w:val="28"/>
        </w:rPr>
      </w:pPr>
      <w:r w:rsidRPr="00454E8B">
        <w:rPr>
          <w:sz w:val="28"/>
          <w:szCs w:val="28"/>
        </w:rPr>
        <w:t xml:space="preserve">обеспечение высокого уровня подготовки детей к школе.  </w:t>
      </w:r>
    </w:p>
    <w:p w:rsidR="001644FA" w:rsidRPr="00454E8B" w:rsidRDefault="001644FA" w:rsidP="001644FA">
      <w:pPr>
        <w:pStyle w:val="1"/>
        <w:spacing w:after="0" w:line="240" w:lineRule="auto"/>
        <w:ind w:left="0" w:firstLine="709"/>
        <w:rPr>
          <w:sz w:val="28"/>
          <w:szCs w:val="28"/>
        </w:rPr>
      </w:pPr>
      <w:r w:rsidRPr="00454E8B">
        <w:rPr>
          <w:sz w:val="28"/>
          <w:szCs w:val="28"/>
        </w:rPr>
        <w:t>Формы работы с педагогами</w:t>
      </w:r>
      <w:r>
        <w:rPr>
          <w:sz w:val="28"/>
          <w:szCs w:val="28"/>
        </w:rPr>
        <w:t>:</w:t>
      </w:r>
    </w:p>
    <w:p w:rsidR="001644FA" w:rsidRPr="00454E8B" w:rsidRDefault="001644FA" w:rsidP="00C27993">
      <w:pPr>
        <w:numPr>
          <w:ilvl w:val="0"/>
          <w:numId w:val="50"/>
        </w:numPr>
        <w:spacing w:after="0" w:line="240" w:lineRule="auto"/>
        <w:ind w:left="0" w:firstLine="709"/>
        <w:rPr>
          <w:sz w:val="28"/>
          <w:szCs w:val="28"/>
        </w:rPr>
      </w:pPr>
      <w:r w:rsidRPr="00454E8B">
        <w:rPr>
          <w:sz w:val="28"/>
          <w:szCs w:val="28"/>
        </w:rPr>
        <w:t xml:space="preserve">подготовка и проведение педагогического консилиума;  </w:t>
      </w:r>
    </w:p>
    <w:p w:rsidR="001644FA" w:rsidRPr="00454E8B" w:rsidRDefault="001644FA" w:rsidP="00C27993">
      <w:pPr>
        <w:numPr>
          <w:ilvl w:val="0"/>
          <w:numId w:val="50"/>
        </w:numPr>
        <w:spacing w:after="0" w:line="240" w:lineRule="auto"/>
        <w:ind w:left="0" w:firstLine="709"/>
        <w:rPr>
          <w:sz w:val="28"/>
          <w:szCs w:val="28"/>
        </w:rPr>
      </w:pPr>
      <w:r w:rsidRPr="00454E8B">
        <w:rPr>
          <w:sz w:val="28"/>
          <w:szCs w:val="28"/>
        </w:rPr>
        <w:t xml:space="preserve">индивидуальное и групповое консультирование;  </w:t>
      </w:r>
    </w:p>
    <w:p w:rsidR="001644FA" w:rsidRDefault="001644FA" w:rsidP="00C27993">
      <w:pPr>
        <w:numPr>
          <w:ilvl w:val="0"/>
          <w:numId w:val="50"/>
        </w:numPr>
        <w:spacing w:after="0" w:line="240" w:lineRule="auto"/>
        <w:ind w:left="0" w:firstLine="709"/>
        <w:rPr>
          <w:sz w:val="28"/>
          <w:szCs w:val="28"/>
        </w:rPr>
      </w:pPr>
      <w:r w:rsidRPr="00454E8B">
        <w:rPr>
          <w:sz w:val="28"/>
          <w:szCs w:val="28"/>
        </w:rPr>
        <w:t xml:space="preserve">подготовка и выступление на педсоветах, методических объединениях;  </w:t>
      </w:r>
    </w:p>
    <w:p w:rsidR="001644FA" w:rsidRPr="00C9066C" w:rsidRDefault="001644FA" w:rsidP="00C27993">
      <w:pPr>
        <w:numPr>
          <w:ilvl w:val="0"/>
          <w:numId w:val="50"/>
        </w:numPr>
        <w:spacing w:after="0" w:line="240" w:lineRule="auto"/>
        <w:ind w:left="0" w:firstLine="709"/>
        <w:rPr>
          <w:sz w:val="28"/>
          <w:szCs w:val="28"/>
        </w:rPr>
      </w:pPr>
      <w:r w:rsidRPr="00C9066C">
        <w:rPr>
          <w:sz w:val="28"/>
        </w:rPr>
        <w:t xml:space="preserve">повышение психологической компетенции педагогов.  </w:t>
      </w:r>
    </w:p>
    <w:p w:rsidR="001644FA" w:rsidRPr="00C9066C" w:rsidRDefault="001644FA" w:rsidP="001644FA">
      <w:pPr>
        <w:spacing w:after="0" w:line="240" w:lineRule="auto"/>
        <w:ind w:left="0" w:firstLine="709"/>
        <w:rPr>
          <w:b/>
          <w:sz w:val="28"/>
          <w:szCs w:val="28"/>
        </w:rPr>
      </w:pPr>
      <w:r w:rsidRPr="00C9066C">
        <w:rPr>
          <w:b/>
          <w:sz w:val="28"/>
        </w:rPr>
        <w:t xml:space="preserve">Коррекционно-развивающие мероприятия педагога - психолога: </w:t>
      </w:r>
    </w:p>
    <w:p w:rsidR="001644FA" w:rsidRDefault="001644FA" w:rsidP="001644FA">
      <w:pPr>
        <w:spacing w:after="0" w:line="240" w:lineRule="auto"/>
        <w:ind w:left="0" w:firstLine="709"/>
        <w:rPr>
          <w:sz w:val="28"/>
        </w:rPr>
      </w:pPr>
      <w:r w:rsidRPr="00C9066C">
        <w:rPr>
          <w:sz w:val="28"/>
        </w:rPr>
        <w:t xml:space="preserve">Занятия с детьми с ЗПР направлены на развитие эмоционально-волевой сферы ребенка и формирование положительных личностных качеств, совершенствование адаптационных механизмов, </w:t>
      </w:r>
      <w:r w:rsidRPr="00C9066C">
        <w:rPr>
          <w:sz w:val="28"/>
        </w:rPr>
        <w:tab/>
        <w:t>регуляции деятельности</w:t>
      </w:r>
      <w:r>
        <w:rPr>
          <w:sz w:val="28"/>
        </w:rPr>
        <w:t xml:space="preserve"> </w:t>
      </w:r>
      <w:r w:rsidRPr="00C9066C">
        <w:rPr>
          <w:sz w:val="28"/>
        </w:rPr>
        <w:t xml:space="preserve">и </w:t>
      </w:r>
      <w:r w:rsidRPr="00C9066C">
        <w:rPr>
          <w:sz w:val="28"/>
        </w:rPr>
        <w:tab/>
        <w:t xml:space="preserve">поведения, предупреждение </w:t>
      </w:r>
      <w:r w:rsidRPr="00C9066C">
        <w:rPr>
          <w:sz w:val="28"/>
        </w:rPr>
        <w:tab/>
        <w:t xml:space="preserve">школьной дезадаптации. </w:t>
      </w:r>
    </w:p>
    <w:p w:rsidR="001644FA" w:rsidRPr="00C9066C" w:rsidRDefault="001644FA" w:rsidP="001644FA">
      <w:pPr>
        <w:spacing w:after="0" w:line="240" w:lineRule="auto"/>
        <w:ind w:left="0" w:firstLine="709"/>
        <w:rPr>
          <w:sz w:val="28"/>
        </w:rPr>
      </w:pPr>
      <w:r w:rsidRPr="00C9066C">
        <w:rPr>
          <w:sz w:val="28"/>
        </w:rPr>
        <w:t xml:space="preserve">Обучение и воспитание детей </w:t>
      </w:r>
      <w:r>
        <w:rPr>
          <w:sz w:val="28"/>
        </w:rPr>
        <w:t xml:space="preserve">с ЗПР </w:t>
      </w:r>
      <w:r w:rsidRPr="00C9066C">
        <w:rPr>
          <w:sz w:val="28"/>
        </w:rPr>
        <w:t xml:space="preserve">осуществляется с позиции индивидуально-дифференцированного подхода. Следовательно, </w:t>
      </w:r>
      <w:r w:rsidRPr="00C9066C">
        <w:rPr>
          <w:sz w:val="28"/>
        </w:rPr>
        <w:tab/>
      </w:r>
      <w:r>
        <w:rPr>
          <w:sz w:val="28"/>
        </w:rPr>
        <w:t xml:space="preserve">с одной стороны, </w:t>
      </w:r>
      <w:r w:rsidRPr="00C9066C">
        <w:rPr>
          <w:sz w:val="28"/>
        </w:rPr>
        <w:t xml:space="preserve">учитываются индивидуальные особенности и образовательные потребности каждого ребенка, а с другой - группы в целом. Индивидуальный и дифференцированный подход к детям во время воспитательно-образовательного процесса осуществляется за счет: </w:t>
      </w:r>
    </w:p>
    <w:p w:rsidR="001644FA" w:rsidRDefault="001644FA" w:rsidP="00C27993">
      <w:pPr>
        <w:pStyle w:val="a6"/>
        <w:numPr>
          <w:ilvl w:val="0"/>
          <w:numId w:val="51"/>
        </w:numPr>
        <w:spacing w:after="0" w:line="240" w:lineRule="auto"/>
        <w:ind w:left="0" w:firstLine="709"/>
        <w:rPr>
          <w:sz w:val="28"/>
        </w:rPr>
      </w:pPr>
      <w:r w:rsidRPr="00C9066C">
        <w:rPr>
          <w:sz w:val="28"/>
        </w:rPr>
        <w:t xml:space="preserve">дозирования индивидуальной образовательной нагрузки, как по интенсивности, так и по сложности материала; </w:t>
      </w:r>
    </w:p>
    <w:p w:rsidR="001644FA" w:rsidRDefault="001644FA" w:rsidP="00C27993">
      <w:pPr>
        <w:pStyle w:val="a6"/>
        <w:numPr>
          <w:ilvl w:val="0"/>
          <w:numId w:val="51"/>
        </w:numPr>
        <w:spacing w:after="0" w:line="240" w:lineRule="auto"/>
        <w:ind w:left="0" w:firstLine="709"/>
        <w:rPr>
          <w:sz w:val="28"/>
        </w:rPr>
      </w:pPr>
      <w:r w:rsidRPr="00C9066C">
        <w:rPr>
          <w:sz w:val="28"/>
        </w:rPr>
        <w:t xml:space="preserve">индивидуальной помощи в виде стимуляции к действию, дополнительного пояснения и др.; </w:t>
      </w:r>
    </w:p>
    <w:p w:rsidR="001644FA" w:rsidRPr="00C9066C" w:rsidRDefault="001644FA" w:rsidP="00C27993">
      <w:pPr>
        <w:pStyle w:val="a6"/>
        <w:numPr>
          <w:ilvl w:val="0"/>
          <w:numId w:val="51"/>
        </w:numPr>
        <w:spacing w:after="0" w:line="240" w:lineRule="auto"/>
        <w:ind w:left="0" w:firstLine="709"/>
        <w:rPr>
          <w:sz w:val="28"/>
        </w:rPr>
      </w:pPr>
      <w:r w:rsidRPr="00C9066C">
        <w:rPr>
          <w:sz w:val="28"/>
        </w:rPr>
        <w:lastRenderedPageBreak/>
        <w:t xml:space="preserve">введения специальных видов помощи, а именно: зрительных опор на этапе программирования и выполнения заданий, речевого регулирования на этапах планирования и выполнения задания (сначала педагог задает программу деятельности и комментирует действия ребенка; затем ребенок сам сопровождает свою деятельность речью; на следующих этапах – дает словесный отчет о ней; на завершающих этапах учится сам самостоятельно планировать свои действия и действия других детей); совместного с педагогом сличения образца и результата собственной деятельности, подведения итога выполнения задания и его оценки; элементов программированного обучения и т.д. </w:t>
      </w:r>
    </w:p>
    <w:p w:rsidR="00AB0853" w:rsidRDefault="00AB0853" w:rsidP="00AB0853">
      <w:pPr>
        <w:widowControl w:val="0"/>
        <w:spacing w:after="0" w:line="240" w:lineRule="auto"/>
        <w:ind w:left="0" w:firstLine="0"/>
        <w:rPr>
          <w:sz w:val="28"/>
          <w:szCs w:val="28"/>
        </w:rPr>
      </w:pPr>
    </w:p>
    <w:p w:rsidR="003D2946" w:rsidRPr="00FD1BEB" w:rsidRDefault="003D2946" w:rsidP="003D2946">
      <w:pPr>
        <w:pStyle w:val="Style6"/>
        <w:spacing w:line="240" w:lineRule="auto"/>
        <w:ind w:firstLine="709"/>
        <w:rPr>
          <w:i/>
          <w:sz w:val="28"/>
          <w:szCs w:val="28"/>
        </w:rPr>
      </w:pPr>
      <w:r>
        <w:rPr>
          <w:i/>
          <w:sz w:val="28"/>
          <w:szCs w:val="28"/>
        </w:rPr>
        <w:t>- осуществление индивидуально-</w:t>
      </w:r>
      <w:r w:rsidRPr="00FD1BEB">
        <w:rPr>
          <w:i/>
          <w:sz w:val="28"/>
          <w:szCs w:val="28"/>
        </w:rPr>
        <w:t>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A49BB" w:rsidRDefault="003D2946" w:rsidP="002A49BB">
      <w:pPr>
        <w:spacing w:after="0" w:line="240" w:lineRule="auto"/>
        <w:ind w:left="0" w:firstLine="709"/>
        <w:textAlignment w:val="top"/>
        <w:rPr>
          <w:sz w:val="28"/>
          <w:szCs w:val="28"/>
        </w:rPr>
      </w:pPr>
      <w:r>
        <w:rPr>
          <w:sz w:val="28"/>
          <w:szCs w:val="28"/>
        </w:rPr>
        <w:t>Индивидуально-</w:t>
      </w:r>
      <w:r w:rsidRPr="00F005FA">
        <w:rPr>
          <w:sz w:val="28"/>
          <w:szCs w:val="28"/>
        </w:rPr>
        <w:t>орие</w:t>
      </w:r>
      <w:r w:rsidR="001644FA">
        <w:rPr>
          <w:sz w:val="28"/>
          <w:szCs w:val="28"/>
        </w:rPr>
        <w:t>нтированная помощь ребенку с ЗП</w:t>
      </w:r>
      <w:r>
        <w:rPr>
          <w:sz w:val="28"/>
          <w:szCs w:val="28"/>
        </w:rPr>
        <w:t>Р</w:t>
      </w:r>
      <w:r w:rsidRPr="00F005FA">
        <w:rPr>
          <w:sz w:val="28"/>
          <w:szCs w:val="28"/>
        </w:rPr>
        <w:t xml:space="preserve"> осуществляется специалистами</w:t>
      </w:r>
      <w:r>
        <w:rPr>
          <w:sz w:val="28"/>
          <w:szCs w:val="28"/>
        </w:rPr>
        <w:t xml:space="preserve"> и педагогами</w:t>
      </w:r>
      <w:r w:rsidRPr="00F005FA">
        <w:rPr>
          <w:sz w:val="28"/>
          <w:szCs w:val="28"/>
        </w:rPr>
        <w:t xml:space="preserve"> в соответствии с </w:t>
      </w:r>
      <w:r>
        <w:rPr>
          <w:sz w:val="28"/>
          <w:szCs w:val="28"/>
        </w:rPr>
        <w:t xml:space="preserve">утвержденной на заседании ППк индивидуальной образовательной программой с включением индивидуального образовательного маршрута по психолого-педагогическому сопровождению воспитанника данной категории. </w:t>
      </w:r>
    </w:p>
    <w:p w:rsidR="002A49BB" w:rsidRDefault="002A49BB" w:rsidP="002A49BB">
      <w:pPr>
        <w:spacing w:after="0" w:line="240" w:lineRule="auto"/>
        <w:ind w:left="0" w:firstLine="0"/>
        <w:textAlignment w:val="top"/>
        <w:rPr>
          <w:sz w:val="28"/>
          <w:szCs w:val="28"/>
        </w:rPr>
      </w:pPr>
    </w:p>
    <w:tbl>
      <w:tblPr>
        <w:tblStyle w:val="a5"/>
        <w:tblW w:w="5000" w:type="pct"/>
        <w:tblLook w:val="04A0" w:firstRow="1" w:lastRow="0" w:firstColumn="1" w:lastColumn="0" w:noHBand="0" w:noVBand="1"/>
      </w:tblPr>
      <w:tblGrid>
        <w:gridCol w:w="1849"/>
        <w:gridCol w:w="1622"/>
        <w:gridCol w:w="1266"/>
        <w:gridCol w:w="1923"/>
        <w:gridCol w:w="1457"/>
        <w:gridCol w:w="56"/>
        <w:gridCol w:w="1402"/>
      </w:tblGrid>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w:t>
            </w:r>
            <w:r w:rsidRPr="00AB0853">
              <w:rPr>
                <w:b/>
                <w:i/>
                <w:iCs/>
                <w:szCs w:val="24"/>
              </w:rPr>
              <w:t xml:space="preserve"> Коррекционно-развивающая работа учите</w:t>
            </w:r>
            <w:r w:rsidR="001644FA">
              <w:rPr>
                <w:b/>
                <w:i/>
                <w:iCs/>
                <w:szCs w:val="24"/>
              </w:rPr>
              <w:t>ля-дефектолога</w:t>
            </w:r>
            <w:r>
              <w:rPr>
                <w:b/>
                <w:i/>
                <w:iCs/>
                <w:szCs w:val="24"/>
              </w:rPr>
              <w:t xml:space="preserve"> </w:t>
            </w:r>
            <w:r w:rsidRPr="00AB0853">
              <w:rPr>
                <w:b/>
                <w:i/>
                <w:iCs/>
                <w:szCs w:val="24"/>
              </w:rPr>
              <w:t>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513"/>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61"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61"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158"/>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61" w:type="pct"/>
          </w:tcPr>
          <w:p w:rsidR="00AB0853" w:rsidRPr="00AB0853" w:rsidRDefault="00AB0853" w:rsidP="00AB0853">
            <w:pPr>
              <w:spacing w:after="0" w:line="240" w:lineRule="auto"/>
              <w:ind w:left="0" w:firstLine="0"/>
              <w:rPr>
                <w:i/>
                <w:iCs/>
                <w:color w:val="00B050"/>
                <w:szCs w:val="24"/>
              </w:rPr>
            </w:pPr>
          </w:p>
        </w:tc>
        <w:tc>
          <w:tcPr>
            <w:tcW w:w="761" w:type="pct"/>
            <w:gridSpan w:val="2"/>
          </w:tcPr>
          <w:p w:rsidR="00AB0853" w:rsidRPr="00AB0853" w:rsidRDefault="00AB0853" w:rsidP="00AB0853">
            <w:pPr>
              <w:spacing w:after="0" w:line="240" w:lineRule="auto"/>
              <w:ind w:left="0" w:firstLine="0"/>
              <w:rPr>
                <w:i/>
                <w:iCs/>
                <w:color w:val="00B050"/>
                <w:szCs w:val="24"/>
              </w:rPr>
            </w:pPr>
          </w:p>
        </w:tc>
      </w:tr>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II</w:t>
            </w:r>
            <w:r w:rsidRPr="00AB0853">
              <w:rPr>
                <w:b/>
                <w:i/>
                <w:iCs/>
                <w:szCs w:val="24"/>
              </w:rPr>
              <w:t xml:space="preserve"> Коррекционно-развивающая работа педагога-психолога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61" w:type="pct"/>
            <w:tcBorders>
              <w:bottom w:val="single" w:sz="4" w:space="0" w:color="auto"/>
            </w:tcBorders>
          </w:tcPr>
          <w:p w:rsidR="002A49BB" w:rsidRPr="00AB0853" w:rsidRDefault="002A49BB" w:rsidP="00AB0853">
            <w:pPr>
              <w:spacing w:after="0" w:line="240" w:lineRule="auto"/>
              <w:ind w:left="0" w:firstLine="0"/>
              <w:jc w:val="center"/>
              <w:rPr>
                <w:szCs w:val="24"/>
              </w:rPr>
            </w:pPr>
            <w:r w:rsidRPr="00AB0853">
              <w:rPr>
                <w:i/>
                <w:iCs/>
                <w:szCs w:val="24"/>
              </w:rPr>
              <w:t>начало года</w:t>
            </w:r>
          </w:p>
        </w:tc>
        <w:tc>
          <w:tcPr>
            <w:tcW w:w="761"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2A49BB" w:rsidRPr="00AB0853" w:rsidTr="002A49BB">
        <w:trPr>
          <w:trHeight w:val="175"/>
        </w:trPr>
        <w:tc>
          <w:tcPr>
            <w:tcW w:w="966" w:type="pct"/>
          </w:tcPr>
          <w:p w:rsidR="002A49BB" w:rsidRPr="00AB0853" w:rsidRDefault="002A49BB" w:rsidP="00AB0853">
            <w:pPr>
              <w:pStyle w:val="a6"/>
              <w:spacing w:after="0" w:line="240" w:lineRule="auto"/>
              <w:ind w:left="0" w:firstLine="0"/>
              <w:rPr>
                <w:color w:val="00B050"/>
                <w:szCs w:val="24"/>
              </w:rPr>
            </w:pPr>
          </w:p>
        </w:tc>
        <w:tc>
          <w:tcPr>
            <w:tcW w:w="847" w:type="pct"/>
          </w:tcPr>
          <w:p w:rsidR="002A49BB" w:rsidRPr="00AB0853" w:rsidRDefault="002A49BB" w:rsidP="00AB0853">
            <w:pPr>
              <w:spacing w:after="0" w:line="240" w:lineRule="auto"/>
              <w:ind w:left="0" w:firstLine="0"/>
              <w:rPr>
                <w:i/>
                <w:iCs/>
                <w:szCs w:val="24"/>
              </w:rPr>
            </w:pPr>
          </w:p>
        </w:tc>
        <w:tc>
          <w:tcPr>
            <w:tcW w:w="661" w:type="pct"/>
          </w:tcPr>
          <w:p w:rsidR="002A49BB" w:rsidRPr="00AB0853" w:rsidRDefault="002A49BB" w:rsidP="00AB0853">
            <w:pPr>
              <w:spacing w:after="0" w:line="240" w:lineRule="auto"/>
              <w:ind w:left="0" w:firstLine="0"/>
              <w:rPr>
                <w:i/>
                <w:iCs/>
                <w:szCs w:val="24"/>
              </w:rPr>
            </w:pPr>
          </w:p>
        </w:tc>
        <w:tc>
          <w:tcPr>
            <w:tcW w:w="1004" w:type="pct"/>
          </w:tcPr>
          <w:p w:rsidR="002A49BB" w:rsidRPr="00AB0853" w:rsidRDefault="002A49BB" w:rsidP="00AB0853">
            <w:pPr>
              <w:spacing w:after="0" w:line="240" w:lineRule="auto"/>
              <w:ind w:left="0" w:firstLine="0"/>
              <w:rPr>
                <w:szCs w:val="24"/>
              </w:rPr>
            </w:pPr>
          </w:p>
        </w:tc>
        <w:tc>
          <w:tcPr>
            <w:tcW w:w="761" w:type="pct"/>
          </w:tcPr>
          <w:p w:rsidR="002A49BB" w:rsidRPr="00AB0853" w:rsidRDefault="002A49BB" w:rsidP="00AB0853">
            <w:pPr>
              <w:spacing w:after="0" w:line="240" w:lineRule="auto"/>
              <w:ind w:left="0" w:firstLine="0"/>
              <w:rPr>
                <w:szCs w:val="24"/>
              </w:rPr>
            </w:pPr>
          </w:p>
        </w:tc>
        <w:tc>
          <w:tcPr>
            <w:tcW w:w="761" w:type="pct"/>
            <w:gridSpan w:val="2"/>
          </w:tcPr>
          <w:p w:rsidR="002A49BB" w:rsidRPr="00AB0853" w:rsidRDefault="002A49BB" w:rsidP="00AB0853">
            <w:pPr>
              <w:spacing w:after="0" w:line="240" w:lineRule="auto"/>
              <w:ind w:left="0" w:firstLine="0"/>
              <w:rPr>
                <w:i/>
                <w:iCs/>
                <w:color w:val="00B050"/>
                <w:szCs w:val="24"/>
              </w:rPr>
            </w:pPr>
          </w:p>
        </w:tc>
      </w:tr>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III</w:t>
            </w:r>
            <w:r w:rsidRPr="00AB0853">
              <w:rPr>
                <w:b/>
                <w:i/>
                <w:iCs/>
                <w:szCs w:val="24"/>
              </w:rPr>
              <w:t xml:space="preserve"> Коррекционно-развивающая работа воспитателя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90"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32"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299"/>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90" w:type="pct"/>
            <w:gridSpan w:val="2"/>
          </w:tcPr>
          <w:p w:rsidR="00AB0853" w:rsidRPr="00AB0853" w:rsidRDefault="00AB0853" w:rsidP="00AB0853">
            <w:pPr>
              <w:spacing w:after="0" w:line="240" w:lineRule="auto"/>
              <w:ind w:left="0" w:firstLine="0"/>
              <w:rPr>
                <w:i/>
                <w:iCs/>
                <w:color w:val="00B050"/>
                <w:szCs w:val="24"/>
              </w:rPr>
            </w:pPr>
          </w:p>
        </w:tc>
        <w:tc>
          <w:tcPr>
            <w:tcW w:w="732" w:type="pct"/>
          </w:tcPr>
          <w:p w:rsidR="00AB0853" w:rsidRPr="00AB0853" w:rsidRDefault="00AB0853" w:rsidP="00AB0853">
            <w:pPr>
              <w:spacing w:after="0" w:line="240" w:lineRule="auto"/>
              <w:ind w:left="0" w:firstLine="0"/>
              <w:rPr>
                <w:i/>
                <w:iCs/>
                <w:color w:val="00B050"/>
                <w:szCs w:val="24"/>
              </w:rPr>
            </w:pPr>
          </w:p>
        </w:tc>
      </w:tr>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IV</w:t>
            </w:r>
            <w:r w:rsidRPr="00AB0853">
              <w:rPr>
                <w:b/>
                <w:i/>
                <w:iCs/>
                <w:szCs w:val="24"/>
              </w:rPr>
              <w:t xml:space="preserve"> Коррекционно-развивающая работа музыкального руководителя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90"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32"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281"/>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90" w:type="pct"/>
            <w:gridSpan w:val="2"/>
          </w:tcPr>
          <w:p w:rsidR="00AB0853" w:rsidRPr="00AB0853" w:rsidRDefault="00AB0853" w:rsidP="00AB0853">
            <w:pPr>
              <w:spacing w:after="0" w:line="240" w:lineRule="auto"/>
              <w:ind w:left="0" w:firstLine="0"/>
              <w:rPr>
                <w:i/>
                <w:iCs/>
                <w:color w:val="00B050"/>
                <w:szCs w:val="24"/>
              </w:rPr>
            </w:pPr>
          </w:p>
        </w:tc>
        <w:tc>
          <w:tcPr>
            <w:tcW w:w="732" w:type="pct"/>
          </w:tcPr>
          <w:p w:rsidR="00AB0853" w:rsidRPr="00AB0853" w:rsidRDefault="00AB0853" w:rsidP="00AB0853">
            <w:pPr>
              <w:spacing w:after="0" w:line="240" w:lineRule="auto"/>
              <w:ind w:left="0" w:firstLine="0"/>
              <w:rPr>
                <w:i/>
                <w:iCs/>
                <w:color w:val="00B050"/>
                <w:szCs w:val="24"/>
              </w:rPr>
            </w:pPr>
          </w:p>
        </w:tc>
      </w:tr>
      <w:tr w:rsidR="00AB0853" w:rsidRPr="00AB0853" w:rsidTr="00FA1475">
        <w:tc>
          <w:tcPr>
            <w:tcW w:w="5000" w:type="pct"/>
            <w:gridSpan w:val="7"/>
          </w:tcPr>
          <w:p w:rsidR="002A49BB" w:rsidRDefault="00AB0853" w:rsidP="00AB0853">
            <w:pPr>
              <w:spacing w:after="0" w:line="240" w:lineRule="auto"/>
              <w:ind w:left="0" w:firstLine="0"/>
              <w:jc w:val="center"/>
              <w:rPr>
                <w:b/>
                <w:i/>
                <w:iCs/>
                <w:szCs w:val="24"/>
              </w:rPr>
            </w:pPr>
            <w:r w:rsidRPr="00AB0853">
              <w:rPr>
                <w:b/>
                <w:i/>
                <w:iCs/>
                <w:szCs w:val="24"/>
                <w:lang w:val="en-US"/>
              </w:rPr>
              <w:lastRenderedPageBreak/>
              <w:t>V</w:t>
            </w:r>
            <w:r w:rsidRPr="00AB0853">
              <w:rPr>
                <w:b/>
                <w:i/>
                <w:iCs/>
                <w:szCs w:val="24"/>
              </w:rPr>
              <w:t xml:space="preserve"> Коррекционно-развивающая работа инструктора по физической культуре</w:t>
            </w:r>
          </w:p>
          <w:p w:rsidR="00AB0853" w:rsidRPr="00AB0853" w:rsidRDefault="00AB0853" w:rsidP="00AB0853">
            <w:pPr>
              <w:spacing w:after="0" w:line="240" w:lineRule="auto"/>
              <w:ind w:left="0" w:firstLine="0"/>
              <w:jc w:val="center"/>
              <w:rPr>
                <w:b/>
                <w:i/>
                <w:iCs/>
                <w:szCs w:val="24"/>
              </w:rPr>
            </w:pPr>
            <w:r w:rsidRPr="00AB0853">
              <w:rPr>
                <w:b/>
                <w:i/>
                <w:iCs/>
                <w:szCs w:val="24"/>
              </w:rPr>
              <w:t xml:space="preserve">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90"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32"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288"/>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90" w:type="pct"/>
            <w:gridSpan w:val="2"/>
          </w:tcPr>
          <w:p w:rsidR="00AB0853" w:rsidRPr="00AB0853" w:rsidRDefault="00AB0853" w:rsidP="00AB0853">
            <w:pPr>
              <w:spacing w:after="0" w:line="240" w:lineRule="auto"/>
              <w:ind w:left="0" w:firstLine="0"/>
              <w:rPr>
                <w:i/>
                <w:iCs/>
                <w:color w:val="00B050"/>
                <w:szCs w:val="24"/>
              </w:rPr>
            </w:pPr>
          </w:p>
        </w:tc>
        <w:tc>
          <w:tcPr>
            <w:tcW w:w="732" w:type="pct"/>
          </w:tcPr>
          <w:p w:rsidR="00AB0853" w:rsidRPr="00AB0853" w:rsidRDefault="00AB0853" w:rsidP="00AB0853">
            <w:pPr>
              <w:spacing w:after="0" w:line="240" w:lineRule="auto"/>
              <w:ind w:left="0" w:firstLine="0"/>
              <w:rPr>
                <w:i/>
                <w:iCs/>
                <w:color w:val="00B050"/>
                <w:szCs w:val="24"/>
              </w:rPr>
            </w:pPr>
          </w:p>
        </w:tc>
      </w:tr>
    </w:tbl>
    <w:p w:rsidR="00895328" w:rsidRDefault="00895328" w:rsidP="002A49BB">
      <w:pPr>
        <w:widowControl w:val="0"/>
        <w:spacing w:after="0" w:line="240" w:lineRule="auto"/>
        <w:ind w:left="0" w:firstLine="0"/>
        <w:rPr>
          <w:sz w:val="28"/>
          <w:szCs w:val="28"/>
        </w:rPr>
      </w:pPr>
    </w:p>
    <w:p w:rsidR="00D9463C" w:rsidRDefault="00D9463C" w:rsidP="00D9463C">
      <w:pPr>
        <w:pStyle w:val="Style6"/>
        <w:widowControl/>
        <w:spacing w:line="240" w:lineRule="auto"/>
        <w:ind w:firstLine="709"/>
        <w:rPr>
          <w:rStyle w:val="FontStyle19"/>
          <w:i/>
        </w:rPr>
      </w:pPr>
      <w:r>
        <w:rPr>
          <w:b/>
          <w:color w:val="000000"/>
          <w:sz w:val="28"/>
          <w:szCs w:val="28"/>
        </w:rPr>
        <w:t xml:space="preserve">- </w:t>
      </w:r>
      <w:r w:rsidRPr="00442816">
        <w:rPr>
          <w:rStyle w:val="FontStyle19"/>
          <w:i/>
        </w:rPr>
        <w:t>использование специальных образовательных программ и методов, специальных методических посо</w:t>
      </w:r>
      <w:r>
        <w:rPr>
          <w:rStyle w:val="FontStyle19"/>
          <w:i/>
        </w:rPr>
        <w:t>бий и дидактических материалов</w:t>
      </w:r>
    </w:p>
    <w:p w:rsidR="00D9463C" w:rsidRDefault="00D9463C" w:rsidP="00D9463C">
      <w:pPr>
        <w:pStyle w:val="Style6"/>
        <w:widowControl/>
        <w:spacing w:line="240" w:lineRule="auto"/>
        <w:ind w:firstLine="709"/>
        <w:rPr>
          <w:i/>
          <w:sz w:val="28"/>
          <w:szCs w:val="28"/>
        </w:rPr>
      </w:pPr>
    </w:p>
    <w:tbl>
      <w:tblPr>
        <w:tblStyle w:val="a5"/>
        <w:tblW w:w="0" w:type="auto"/>
        <w:tblLook w:val="04A0" w:firstRow="1" w:lastRow="0" w:firstColumn="1" w:lastColumn="0" w:noHBand="0" w:noVBand="1"/>
      </w:tblPr>
      <w:tblGrid>
        <w:gridCol w:w="3790"/>
        <w:gridCol w:w="5780"/>
      </w:tblGrid>
      <w:tr w:rsidR="00F92B28" w:rsidRPr="001E5BCE" w:rsidTr="00F92B28">
        <w:tc>
          <w:tcPr>
            <w:tcW w:w="3790" w:type="dxa"/>
          </w:tcPr>
          <w:p w:rsidR="00F92B28" w:rsidRPr="001E5BCE" w:rsidRDefault="00F92B28" w:rsidP="00D33465">
            <w:pPr>
              <w:spacing w:after="0" w:line="240" w:lineRule="auto"/>
              <w:ind w:left="0" w:firstLine="0"/>
              <w:jc w:val="center"/>
              <w:rPr>
                <w:b/>
                <w:sz w:val="24"/>
                <w:szCs w:val="24"/>
              </w:rPr>
            </w:pPr>
            <w:r w:rsidRPr="001E5BCE">
              <w:rPr>
                <w:b/>
                <w:sz w:val="24"/>
                <w:szCs w:val="24"/>
              </w:rPr>
              <w:t>Специальные образовательные программы</w:t>
            </w:r>
          </w:p>
        </w:tc>
        <w:tc>
          <w:tcPr>
            <w:tcW w:w="5780" w:type="dxa"/>
          </w:tcPr>
          <w:p w:rsidR="00F92B28" w:rsidRPr="001E5BCE" w:rsidRDefault="00F92B28" w:rsidP="00D33465">
            <w:pPr>
              <w:spacing w:after="0" w:line="240" w:lineRule="auto"/>
              <w:ind w:left="0" w:firstLine="0"/>
              <w:jc w:val="center"/>
              <w:rPr>
                <w:b/>
                <w:sz w:val="24"/>
                <w:szCs w:val="24"/>
              </w:rPr>
            </w:pPr>
            <w:r w:rsidRPr="001E5BCE">
              <w:rPr>
                <w:b/>
                <w:sz w:val="24"/>
                <w:szCs w:val="24"/>
              </w:rPr>
              <w:t>Специальные методические и дидактические пособия</w:t>
            </w:r>
          </w:p>
        </w:tc>
      </w:tr>
      <w:tr w:rsidR="00F92B28" w:rsidRPr="001E5BCE" w:rsidTr="00F92B28">
        <w:tc>
          <w:tcPr>
            <w:tcW w:w="9570" w:type="dxa"/>
            <w:gridSpan w:val="2"/>
          </w:tcPr>
          <w:p w:rsidR="00F92B28" w:rsidRPr="00C9066C" w:rsidRDefault="00C47B8A" w:rsidP="00D33465">
            <w:pPr>
              <w:spacing w:after="0" w:line="240" w:lineRule="auto"/>
              <w:ind w:left="0" w:firstLine="0"/>
              <w:jc w:val="center"/>
              <w:rPr>
                <w:b/>
                <w:sz w:val="24"/>
                <w:szCs w:val="24"/>
              </w:rPr>
            </w:pPr>
            <w:r>
              <w:rPr>
                <w:b/>
                <w:sz w:val="24"/>
                <w:szCs w:val="24"/>
              </w:rPr>
              <w:t>Дети 5</w:t>
            </w:r>
            <w:r w:rsidR="00F92B28">
              <w:rPr>
                <w:b/>
                <w:sz w:val="24"/>
                <w:szCs w:val="24"/>
              </w:rPr>
              <w:t>-</w:t>
            </w:r>
            <w:r w:rsidR="00F92B28" w:rsidRPr="00C9066C">
              <w:rPr>
                <w:b/>
                <w:sz w:val="24"/>
                <w:szCs w:val="24"/>
              </w:rPr>
              <w:t>7</w:t>
            </w:r>
            <w:r w:rsidR="00F92B28">
              <w:rPr>
                <w:b/>
                <w:sz w:val="24"/>
                <w:szCs w:val="24"/>
              </w:rPr>
              <w:t xml:space="preserve"> (8)</w:t>
            </w:r>
            <w:r w:rsidR="00F92B28" w:rsidRPr="00C9066C">
              <w:rPr>
                <w:b/>
                <w:sz w:val="24"/>
                <w:szCs w:val="24"/>
              </w:rPr>
              <w:t xml:space="preserve"> лет с ЗПР</w:t>
            </w:r>
          </w:p>
          <w:p w:rsidR="00F92B28" w:rsidRPr="001E5BCE" w:rsidRDefault="00F92B28" w:rsidP="00D33465">
            <w:pPr>
              <w:spacing w:after="0" w:line="240" w:lineRule="auto"/>
              <w:ind w:left="0" w:firstLine="0"/>
              <w:jc w:val="center"/>
              <w:rPr>
                <w:szCs w:val="24"/>
              </w:rPr>
            </w:pPr>
          </w:p>
        </w:tc>
      </w:tr>
      <w:tr w:rsidR="00F92B28" w:rsidRPr="001E5BCE" w:rsidTr="00F92B28">
        <w:tc>
          <w:tcPr>
            <w:tcW w:w="3790" w:type="dxa"/>
            <w:vMerge w:val="restart"/>
          </w:tcPr>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rPr>
                <w:sz w:val="24"/>
                <w:szCs w:val="24"/>
              </w:rPr>
            </w:pPr>
          </w:p>
          <w:p w:rsidR="00F92B28" w:rsidRPr="001E5BCE" w:rsidRDefault="00F92B28" w:rsidP="00D33465">
            <w:pPr>
              <w:spacing w:after="0" w:line="240" w:lineRule="auto"/>
              <w:ind w:left="0" w:firstLine="0"/>
              <w:jc w:val="left"/>
              <w:rPr>
                <w:sz w:val="24"/>
                <w:szCs w:val="24"/>
              </w:rPr>
            </w:pPr>
            <w:r w:rsidRPr="001E5BCE">
              <w:rPr>
                <w:sz w:val="24"/>
                <w:szCs w:val="24"/>
              </w:rPr>
              <w:t>Шевченко С.Г. Тригер Р.Д. Капустина Г.М. Волкова И.Н. Подготовка к школе детей с задержкой психического развития / Под общ. Ред. С.Г. Шевченко. М.: Школьная Пресса, 2003.</w:t>
            </w: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jc w:val="left"/>
              <w:rPr>
                <w:sz w:val="24"/>
                <w:szCs w:val="24"/>
              </w:rPr>
            </w:pPr>
          </w:p>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lastRenderedPageBreak/>
              <w:t>Е.А. Екжанова, Е.А. Стребелева Коррекционно-развивающее обучение и воспитание. – М.: Прсвещение,2003.</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Альтхауз Д., Дум Э. Подбери отгадку. Цвет, форма. Количество. - М.: Просвещение, 1984. </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Бондаренко А.К. Дидактические игры в детском саду. - М.: Просвещение, 1985.</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Боровик О.В., Забрамная С.Д. Практический материал для проведения психолого-педагогического обследования детей - М., Владос, 2003 (переиздана в 2008)</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Венгер Л.А. и др. Игры и упражнения по развитию умственных способностей у детей дошкольного возраста. - М., 1989.</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Дети с задержкой психического развития / под ред. Г.А. Власовой, В.И. Лубовского, Н.А. Цыпиной. - М., 1973. </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Диагностика и коррекция задержки психического развития у детей: Пособие для учителей и специалистов коррекционно-развивающего обучения. / Под ред. С. Г. Шевченко. М. 2001. </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Жукова Н. С. Мастюкова Е.М., Филичева Т.Б. Преодоление задержки речевого развития у дошкольников. - М., 1973.</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Забрамная С.Д. Практический материал для проведения психолого-пед</w:t>
            </w:r>
            <w:r w:rsidR="00C47B8A">
              <w:rPr>
                <w:sz w:val="24"/>
                <w:szCs w:val="24"/>
              </w:rPr>
              <w:t>агогического обследования детей</w:t>
            </w:r>
            <w:r w:rsidRPr="001E5BCE">
              <w:rPr>
                <w:sz w:val="24"/>
                <w:szCs w:val="24"/>
              </w:rPr>
              <w:t>: пособие для психол.-мед.-пед. Комис. ВЛАДОС, 2003</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Катаева А.А. Стребелева Е.А. Дидактические игры и упражнения в обучении умственно отсталых дошкольников. - М., Просвещение, 1998.</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Мастюкова Е.М. Коррекционно - педагогическая работа по физическому воспитанию дошкольников с ЗПР - 2002</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 xml:space="preserve">Обучение и воспитание дошкольников с </w:t>
            </w:r>
            <w:r w:rsidRPr="001E5BCE">
              <w:rPr>
                <w:sz w:val="24"/>
                <w:szCs w:val="24"/>
              </w:rPr>
              <w:lastRenderedPageBreak/>
              <w:t>нарушениями речи: Книга для учителя / Под ред. С.А. Мироновой. - М., 1987.</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Семаго Н.Я., Семаго М.М. Проблемные дети: Основы диагностической и коррекционной работы психолога. - М.: “АРКТИ”, 2000</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Ульенкова У.В. Шестилетние дети с задержкой психического развития. - М., 1990</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Шевченко С.Г. Природа и мы. Смоленск, Ассоциация XXI век, 2003.</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Шевченко С.Г. Ознакомление с окружающим миром. Развитие мышления и речи. М.: Ника-Пресс, 2003.</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Шевченко С.Г., Капустина Г.М. Методические рекомендации. Предметы вокруг нас. Смоленск, Ассоциация XXI век, 2003.</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Морозова И.А., Пушкарева М.А. Ознакомление с окружающим миром. Конспекты з</w:t>
            </w:r>
            <w:r w:rsidR="00C47B8A">
              <w:rPr>
                <w:sz w:val="24"/>
                <w:szCs w:val="24"/>
              </w:rPr>
              <w:t>анятий для работы с детьми 5-6 (</w:t>
            </w:r>
            <w:r w:rsidRPr="001E5BCE">
              <w:rPr>
                <w:sz w:val="24"/>
                <w:szCs w:val="24"/>
              </w:rPr>
              <w:t>6-7) лет с</w:t>
            </w:r>
            <w:r w:rsidR="00C47B8A">
              <w:rPr>
                <w:sz w:val="24"/>
                <w:szCs w:val="24"/>
              </w:rPr>
              <w:t xml:space="preserve"> ЗПР.  – М: Мозаика-Синтез, 2021</w:t>
            </w:r>
            <w:r w:rsidRPr="001E5BCE">
              <w:rPr>
                <w:sz w:val="24"/>
                <w:szCs w:val="24"/>
              </w:rPr>
              <w:t>.</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Морозова И.А., Пушкарева М.А. Развитие элементарных математических представлений. Конспекты з</w:t>
            </w:r>
            <w:r>
              <w:rPr>
                <w:sz w:val="24"/>
                <w:szCs w:val="24"/>
              </w:rPr>
              <w:t xml:space="preserve">анятий для работы с детьми </w:t>
            </w:r>
            <w:r w:rsidR="00C47B8A">
              <w:rPr>
                <w:sz w:val="24"/>
                <w:szCs w:val="24"/>
              </w:rPr>
              <w:t>5-6 (</w:t>
            </w:r>
            <w:r w:rsidR="00C47B8A" w:rsidRPr="001E5BCE">
              <w:rPr>
                <w:sz w:val="24"/>
                <w:szCs w:val="24"/>
              </w:rPr>
              <w:t xml:space="preserve">6-7) </w:t>
            </w:r>
            <w:r w:rsidRPr="001E5BCE">
              <w:rPr>
                <w:sz w:val="24"/>
                <w:szCs w:val="24"/>
              </w:rPr>
              <w:t xml:space="preserve">лет </w:t>
            </w:r>
            <w:r w:rsidR="00C47B8A">
              <w:rPr>
                <w:sz w:val="24"/>
                <w:szCs w:val="24"/>
              </w:rPr>
              <w:t>с ЗПР. – М: Мозаика-Синтез, 2021</w:t>
            </w:r>
            <w:r w:rsidRPr="001E5BCE">
              <w:rPr>
                <w:sz w:val="24"/>
                <w:szCs w:val="24"/>
              </w:rPr>
              <w:t>.</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 xml:space="preserve">Морозова И.А., Пушкарева М.А. Развитие речевого восприятия. Конспекты занятий для работы с детьми 5-6 лет с </w:t>
            </w:r>
            <w:r w:rsidR="00C47B8A">
              <w:rPr>
                <w:sz w:val="24"/>
                <w:szCs w:val="24"/>
              </w:rPr>
              <w:t>ЗПР. – М: Мозаика-Синтез, 2021</w:t>
            </w:r>
            <w:r w:rsidRPr="001E5BCE">
              <w:rPr>
                <w:sz w:val="24"/>
                <w:szCs w:val="24"/>
              </w:rPr>
              <w:t>.</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 xml:space="preserve">Морозова И.А., Пушкарева М.А. Подготовка к обучению грамоте. Конспекты занятий для работы с детьми 6-7 лет </w:t>
            </w:r>
            <w:r w:rsidR="00C47B8A">
              <w:rPr>
                <w:sz w:val="24"/>
                <w:szCs w:val="24"/>
              </w:rPr>
              <w:t>с ЗПР. – М: Мозаика-Синтез, 2021</w:t>
            </w:r>
            <w:r w:rsidRPr="001E5BCE">
              <w:rPr>
                <w:sz w:val="24"/>
                <w:szCs w:val="24"/>
              </w:rPr>
              <w:t>.</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Шевченко С.Г. Коррекционно-развивающее обучение. Организационно-педагогические аспекты. Методическое пособие для учителей классов КРО. - М.: Гуманитарный издательский центр ВЛАДОС, 1999.</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Борякова Н. Ю., Касицына М. А. Коррекционно-педагогическая работа в детском саду для детей с задержкой психического развития. (Организационный аспект). – М.: В. Секачев,  ИОИ, 66с.</w:t>
            </w:r>
          </w:p>
        </w:tc>
      </w:tr>
      <w:tr w:rsidR="00F92B28" w:rsidRPr="001E5BCE" w:rsidTr="00F92B28">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Борякова Н.Ю. Психологические особенности дошкольников с задержкой психического развития./ Воспитание и обучение детей с нарушениями развития. – 2004. - № 1.</w:t>
            </w:r>
          </w:p>
        </w:tc>
      </w:tr>
      <w:tr w:rsidR="00F92B28" w:rsidRPr="001E5BCE" w:rsidTr="00F92B28">
        <w:trPr>
          <w:trHeight w:val="998"/>
        </w:trPr>
        <w:tc>
          <w:tcPr>
            <w:tcW w:w="3790" w:type="dxa"/>
            <w:vMerge/>
          </w:tcPr>
          <w:p w:rsidR="00F92B28" w:rsidRPr="001E5BCE" w:rsidRDefault="00F92B28" w:rsidP="00D33465">
            <w:pPr>
              <w:spacing w:after="0" w:line="240" w:lineRule="auto"/>
              <w:ind w:left="0" w:firstLine="0"/>
              <w:rPr>
                <w:sz w:val="24"/>
                <w:szCs w:val="24"/>
              </w:rPr>
            </w:pPr>
          </w:p>
        </w:tc>
        <w:tc>
          <w:tcPr>
            <w:tcW w:w="5780" w:type="dxa"/>
          </w:tcPr>
          <w:p w:rsidR="00F92B28" w:rsidRPr="001E5BCE" w:rsidRDefault="00F92B28" w:rsidP="00D33465">
            <w:pPr>
              <w:spacing w:after="0" w:line="240" w:lineRule="auto"/>
              <w:ind w:left="0" w:firstLine="0"/>
              <w:rPr>
                <w:sz w:val="24"/>
                <w:szCs w:val="24"/>
              </w:rPr>
            </w:pPr>
            <w:r w:rsidRPr="001E5BCE">
              <w:rPr>
                <w:sz w:val="24"/>
                <w:szCs w:val="24"/>
              </w:rPr>
              <w:t>Борякова Н.Ю. Ступеньки развития. Ранняя диагностика и коррекция задержки психического развития. - М., Гном-пресс, 1999. – 56 с.</w:t>
            </w:r>
          </w:p>
        </w:tc>
      </w:tr>
    </w:tbl>
    <w:p w:rsidR="00F92B28" w:rsidRDefault="00F92B28" w:rsidP="00F92B28">
      <w:pPr>
        <w:pStyle w:val="Style6"/>
        <w:widowControl/>
        <w:spacing w:line="240" w:lineRule="auto"/>
        <w:ind w:firstLine="709"/>
        <w:rPr>
          <w:rStyle w:val="FontStyle19"/>
          <w:i/>
        </w:rPr>
      </w:pPr>
    </w:p>
    <w:p w:rsidR="00F92B28" w:rsidRPr="002C3EF4" w:rsidRDefault="00F92B28" w:rsidP="00F92B28">
      <w:pPr>
        <w:pStyle w:val="Style6"/>
        <w:widowControl/>
        <w:spacing w:line="240" w:lineRule="auto"/>
        <w:ind w:firstLine="709"/>
        <w:rPr>
          <w:i/>
          <w:sz w:val="28"/>
          <w:szCs w:val="28"/>
        </w:rPr>
      </w:pPr>
      <w:r>
        <w:rPr>
          <w:rStyle w:val="FontStyle19"/>
          <w:i/>
        </w:rPr>
        <w:t xml:space="preserve">- </w:t>
      </w:r>
      <w:r w:rsidRPr="00442816">
        <w:rPr>
          <w:rStyle w:val="FontStyle19"/>
          <w:i/>
        </w:rPr>
        <w:t xml:space="preserve"> проведение групповых и индивидуальных коррекционных занятий</w:t>
      </w:r>
      <w:r>
        <w:rPr>
          <w:rStyle w:val="FontStyle19"/>
          <w:i/>
        </w:rPr>
        <w:t>:</w:t>
      </w:r>
    </w:p>
    <w:p w:rsidR="00F92B28" w:rsidRPr="00BB32E0" w:rsidRDefault="00F92B28" w:rsidP="00F92B28">
      <w:pPr>
        <w:spacing w:after="0" w:line="240" w:lineRule="auto"/>
        <w:ind w:left="0" w:firstLine="709"/>
        <w:rPr>
          <w:sz w:val="28"/>
          <w:szCs w:val="28"/>
        </w:rPr>
      </w:pPr>
      <w:r w:rsidRPr="00BB32E0">
        <w:rPr>
          <w:sz w:val="28"/>
          <w:szCs w:val="28"/>
        </w:rPr>
        <w:t>Выбор формы проведения коррекционно-педагогической работы зависит от вида и содержания деятел</w:t>
      </w:r>
      <w:r>
        <w:rPr>
          <w:sz w:val="28"/>
          <w:szCs w:val="28"/>
        </w:rPr>
        <w:t xml:space="preserve">ьности и возраста детей. </w:t>
      </w:r>
      <w:r w:rsidRPr="00BB32E0">
        <w:rPr>
          <w:sz w:val="28"/>
          <w:szCs w:val="28"/>
        </w:rPr>
        <w:t xml:space="preserve">Организация </w:t>
      </w:r>
      <w:r w:rsidRPr="00BB32E0">
        <w:rPr>
          <w:sz w:val="28"/>
          <w:szCs w:val="28"/>
        </w:rPr>
        <w:lastRenderedPageBreak/>
        <w:t xml:space="preserve">формы коррекционной работы представлена следующими ее видами: групповая, подгрупповая и индивидуальная. </w:t>
      </w:r>
    </w:p>
    <w:p w:rsidR="00F92B28" w:rsidRPr="00447DF5" w:rsidRDefault="00F92B28" w:rsidP="00F92B28">
      <w:pPr>
        <w:spacing w:after="0" w:line="240" w:lineRule="auto"/>
        <w:ind w:left="0" w:firstLine="709"/>
        <w:rPr>
          <w:sz w:val="28"/>
          <w:szCs w:val="28"/>
        </w:rPr>
      </w:pPr>
      <w:r w:rsidRPr="00BB32E0">
        <w:rPr>
          <w:sz w:val="28"/>
          <w:szCs w:val="28"/>
        </w:rP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организованной деятельности и индивидуальных достижений в течение года. Так, в ходе НОД по разделу «Формирование элементарных математических представлений» дети могут работать в одном составе, а по разделу «Ознакомление с окружающим миром и развитие речи» - в другом.</w:t>
      </w:r>
    </w:p>
    <w:p w:rsidR="00F92B28" w:rsidRDefault="0062131B" w:rsidP="00F92B28">
      <w:pPr>
        <w:spacing w:after="0" w:line="240" w:lineRule="auto"/>
        <w:ind w:left="0" w:firstLine="709"/>
        <w:jc w:val="center"/>
        <w:rPr>
          <w:b/>
          <w:sz w:val="28"/>
          <w:szCs w:val="28"/>
        </w:rPr>
      </w:pPr>
      <w:r>
        <w:rPr>
          <w:b/>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left:0;text-align:left;margin-left:50.55pt;margin-top:10.95pt;width:369.6pt;height:1in;z-index:251654656">
            <v:textbox style="mso-next-textbox:#_x0000_s1028">
              <w:txbxContent>
                <w:p w:rsidR="0062131B" w:rsidRPr="00B356C0" w:rsidRDefault="0062131B" w:rsidP="00F92B28">
                  <w:pPr>
                    <w:ind w:firstLine="708"/>
                    <w:jc w:val="center"/>
                    <w:rPr>
                      <w:rFonts w:ascii="Book Antiqua" w:hAnsi="Book Antiqua"/>
                      <w:b/>
                      <w:sz w:val="28"/>
                      <w:szCs w:val="28"/>
                    </w:rPr>
                  </w:pPr>
                  <w:r w:rsidRPr="00B356C0">
                    <w:rPr>
                      <w:rFonts w:ascii="Book Antiqua" w:hAnsi="Book Antiqua"/>
                      <w:b/>
                      <w:sz w:val="28"/>
                      <w:szCs w:val="28"/>
                    </w:rPr>
                    <w:t>Организация форм коррекционной работы с детьми старшего дошкольного возраста с ЗПР</w:t>
                  </w:r>
                </w:p>
                <w:p w:rsidR="0062131B" w:rsidRDefault="0062131B" w:rsidP="00F92B28"/>
              </w:txbxContent>
            </v:textbox>
          </v:shape>
        </w:pict>
      </w:r>
    </w:p>
    <w:p w:rsidR="00F92B28" w:rsidRPr="00447DF5" w:rsidRDefault="00F92B28" w:rsidP="00F92B28">
      <w:pPr>
        <w:spacing w:after="0" w:line="240" w:lineRule="auto"/>
        <w:ind w:left="0" w:firstLine="709"/>
        <w:rPr>
          <w:sz w:val="28"/>
          <w:szCs w:val="28"/>
        </w:rPr>
      </w:pPr>
    </w:p>
    <w:p w:rsidR="00F92B28" w:rsidRPr="00BB32E0" w:rsidRDefault="00F92B28" w:rsidP="00F92B28">
      <w:pPr>
        <w:spacing w:after="0" w:line="240" w:lineRule="auto"/>
        <w:ind w:left="0" w:firstLine="709"/>
        <w:rPr>
          <w:sz w:val="28"/>
          <w:szCs w:val="28"/>
        </w:rPr>
      </w:pPr>
    </w:p>
    <w:p w:rsidR="00F92B28" w:rsidRPr="00BB32E0" w:rsidRDefault="00F92B28" w:rsidP="00F92B28">
      <w:pPr>
        <w:spacing w:after="0" w:line="240" w:lineRule="auto"/>
        <w:ind w:left="0" w:firstLine="709"/>
        <w:jc w:val="center"/>
        <w:rPr>
          <w:b/>
          <w:sz w:val="28"/>
          <w:szCs w:val="28"/>
        </w:rPr>
      </w:pPr>
    </w:p>
    <w:p w:rsidR="00F92B28" w:rsidRPr="00BB32E0" w:rsidRDefault="0062131B" w:rsidP="00F92B28">
      <w:pPr>
        <w:spacing w:after="0" w:line="240" w:lineRule="auto"/>
        <w:ind w:left="0" w:firstLine="709"/>
        <w:jc w:val="center"/>
        <w:rPr>
          <w:b/>
          <w:sz w:val="28"/>
          <w:szCs w:val="28"/>
        </w:rPr>
      </w:pPr>
      <w:r>
        <w:rPr>
          <w:noProof/>
          <w:sz w:val="28"/>
          <w:szCs w:val="28"/>
        </w:rPr>
        <w:pict>
          <v:line id="_x0000_s1031" style="position:absolute;left:0;text-align:left;flip:x;z-index:251657728" from="95.55pt,7.3pt" to="149.55pt,43.3pt">
            <v:stroke endarrow="block"/>
          </v:line>
        </w:pict>
      </w:r>
      <w:r>
        <w:rPr>
          <w:noProof/>
          <w:sz w:val="28"/>
          <w:szCs w:val="28"/>
        </w:rPr>
        <w:pict>
          <v:line id="_x0000_s1032" style="position:absolute;left:0;text-align:left;z-index:251658752" from="318.2pt,7.3pt" to="381.2pt,43.3pt">
            <v:stroke endarrow="block"/>
          </v:line>
        </w:pict>
      </w:r>
    </w:p>
    <w:p w:rsidR="00F92B28" w:rsidRPr="00BB32E0" w:rsidRDefault="0062131B" w:rsidP="00F92B28">
      <w:pPr>
        <w:spacing w:after="0" w:line="240" w:lineRule="auto"/>
        <w:ind w:left="0" w:firstLine="709"/>
        <w:jc w:val="center"/>
        <w:rPr>
          <w:b/>
          <w:sz w:val="28"/>
          <w:szCs w:val="28"/>
        </w:rPr>
      </w:pPr>
      <w:r>
        <w:rPr>
          <w:b/>
          <w:noProof/>
          <w:sz w:val="28"/>
          <w:szCs w:val="28"/>
        </w:rPr>
        <w:pict>
          <v:line id="_x0000_s1035" style="position:absolute;left:0;text-align:left;z-index:251661824" from="233.4pt,8.95pt" to="233.4pt,26.95pt">
            <v:stroke endarrow="block"/>
          </v:line>
        </w:pict>
      </w:r>
    </w:p>
    <w:p w:rsidR="00F92B28" w:rsidRPr="00BB32E0" w:rsidRDefault="0062131B" w:rsidP="00F92B28">
      <w:pPr>
        <w:spacing w:after="0" w:line="240" w:lineRule="auto"/>
        <w:ind w:left="0" w:firstLine="709"/>
        <w:rPr>
          <w:sz w:val="28"/>
          <w:szCs w:val="28"/>
        </w:rPr>
      </w:pPr>
      <w:r>
        <w:rPr>
          <w:noProof/>
          <w:sz w:val="28"/>
          <w:szCs w:val="28"/>
        </w:rPr>
        <w:pict>
          <v:rect id="_x0000_s1030" style="position:absolute;left:0;text-align:left;margin-left:175.45pt;margin-top:10.6pt;width:117pt;height:126pt;z-index:251656704">
            <v:textbox style="mso-next-textbox:#_x0000_s1030">
              <w:txbxContent>
                <w:p w:rsidR="0062131B" w:rsidRPr="00B356C0" w:rsidRDefault="0062131B" w:rsidP="00F92B28">
                  <w:pPr>
                    <w:spacing w:after="0" w:line="240" w:lineRule="auto"/>
                    <w:ind w:left="0" w:firstLine="0"/>
                    <w:jc w:val="center"/>
                    <w:rPr>
                      <w:b/>
                      <w:sz w:val="20"/>
                      <w:szCs w:val="20"/>
                    </w:rPr>
                  </w:pPr>
                  <w:r w:rsidRPr="00B356C0">
                    <w:rPr>
                      <w:b/>
                      <w:sz w:val="20"/>
                      <w:szCs w:val="20"/>
                    </w:rPr>
                    <w:t>Учитель-логопед</w:t>
                  </w:r>
                </w:p>
                <w:p w:rsidR="0062131B" w:rsidRDefault="0062131B" w:rsidP="00F92B28">
                  <w:pPr>
                    <w:spacing w:after="0" w:line="240" w:lineRule="auto"/>
                    <w:ind w:left="0" w:firstLine="0"/>
                    <w:jc w:val="center"/>
                    <w:rPr>
                      <w:sz w:val="20"/>
                      <w:szCs w:val="20"/>
                    </w:rPr>
                  </w:pPr>
                </w:p>
                <w:p w:rsidR="0062131B" w:rsidRPr="00B356C0" w:rsidRDefault="0062131B" w:rsidP="00F92B28">
                  <w:pPr>
                    <w:spacing w:after="0" w:line="240" w:lineRule="auto"/>
                    <w:ind w:left="0" w:firstLine="0"/>
                    <w:jc w:val="center"/>
                    <w:rPr>
                      <w:sz w:val="20"/>
                      <w:szCs w:val="20"/>
                    </w:rPr>
                  </w:pPr>
                  <w:r w:rsidRPr="00B356C0">
                    <w:rPr>
                      <w:sz w:val="20"/>
                      <w:szCs w:val="20"/>
                    </w:rPr>
                    <w:t xml:space="preserve">Основная форма – </w:t>
                  </w:r>
                  <w:r>
                    <w:rPr>
                      <w:sz w:val="20"/>
                      <w:szCs w:val="20"/>
                    </w:rPr>
                    <w:t>индивидуальная</w:t>
                  </w:r>
                </w:p>
                <w:p w:rsidR="0062131B" w:rsidRPr="00B356C0" w:rsidRDefault="0062131B" w:rsidP="00F92B28">
                  <w:pPr>
                    <w:spacing w:after="0" w:line="240" w:lineRule="auto"/>
                    <w:ind w:left="0" w:firstLine="0"/>
                    <w:jc w:val="center"/>
                    <w:rPr>
                      <w:sz w:val="20"/>
                      <w:szCs w:val="20"/>
                    </w:rPr>
                  </w:pPr>
                </w:p>
                <w:p w:rsidR="0062131B" w:rsidRPr="00B356C0" w:rsidRDefault="0062131B" w:rsidP="00F92B28">
                  <w:pPr>
                    <w:spacing w:after="0" w:line="240" w:lineRule="auto"/>
                    <w:ind w:left="0" w:firstLine="0"/>
                    <w:jc w:val="center"/>
                    <w:rPr>
                      <w:sz w:val="20"/>
                      <w:szCs w:val="20"/>
                    </w:rPr>
                  </w:pPr>
                  <w:r w:rsidRPr="00B356C0">
                    <w:rPr>
                      <w:sz w:val="20"/>
                      <w:szCs w:val="20"/>
                    </w:rPr>
                    <w:t xml:space="preserve">Другие формы – фронтальная и </w:t>
                  </w:r>
                  <w:r>
                    <w:rPr>
                      <w:sz w:val="20"/>
                      <w:szCs w:val="20"/>
                    </w:rPr>
                    <w:t>подгрупповая</w:t>
                  </w:r>
                </w:p>
                <w:p w:rsidR="0062131B" w:rsidRDefault="0062131B" w:rsidP="00F92B28"/>
              </w:txbxContent>
            </v:textbox>
          </v:rect>
        </w:pict>
      </w:r>
      <w:r>
        <w:rPr>
          <w:noProof/>
          <w:sz w:val="28"/>
          <w:szCs w:val="28"/>
        </w:rPr>
        <w:pict>
          <v:rect id="_x0000_s1034" style="position:absolute;left:0;text-align:left;margin-left:318.2pt;margin-top:10.6pt;width:135pt;height:126pt;z-index:251660800">
            <v:textbox style="mso-next-textbox:#_x0000_s1034">
              <w:txbxContent>
                <w:p w:rsidR="0062131B" w:rsidRPr="00B356C0" w:rsidRDefault="0062131B" w:rsidP="00F92B28">
                  <w:pPr>
                    <w:spacing w:after="0" w:line="240" w:lineRule="auto"/>
                    <w:ind w:left="0" w:firstLine="0"/>
                    <w:jc w:val="center"/>
                    <w:rPr>
                      <w:b/>
                      <w:sz w:val="20"/>
                      <w:szCs w:val="20"/>
                    </w:rPr>
                  </w:pPr>
                  <w:r>
                    <w:rPr>
                      <w:b/>
                      <w:sz w:val="20"/>
                      <w:szCs w:val="20"/>
                    </w:rPr>
                    <w:t>Педагог - психолог</w:t>
                  </w:r>
                </w:p>
                <w:p w:rsidR="0062131B" w:rsidRDefault="0062131B" w:rsidP="00F92B28">
                  <w:pPr>
                    <w:spacing w:after="0" w:line="240" w:lineRule="auto"/>
                    <w:ind w:left="0" w:firstLine="0"/>
                    <w:jc w:val="center"/>
                    <w:rPr>
                      <w:sz w:val="20"/>
                      <w:szCs w:val="20"/>
                    </w:rPr>
                  </w:pPr>
                </w:p>
                <w:p w:rsidR="0062131B" w:rsidRPr="00B356C0" w:rsidRDefault="0062131B" w:rsidP="00F92B28">
                  <w:pPr>
                    <w:spacing w:after="0" w:line="240" w:lineRule="auto"/>
                    <w:ind w:left="0" w:firstLine="0"/>
                    <w:jc w:val="center"/>
                    <w:rPr>
                      <w:sz w:val="20"/>
                      <w:szCs w:val="20"/>
                    </w:rPr>
                  </w:pPr>
                  <w:r w:rsidRPr="00B356C0">
                    <w:rPr>
                      <w:sz w:val="20"/>
                      <w:szCs w:val="20"/>
                    </w:rPr>
                    <w:t xml:space="preserve">Основная форма – </w:t>
                  </w:r>
                  <w:r>
                    <w:rPr>
                      <w:sz w:val="20"/>
                      <w:szCs w:val="20"/>
                    </w:rPr>
                    <w:t>фронтальная</w:t>
                  </w:r>
                </w:p>
                <w:p w:rsidR="0062131B" w:rsidRPr="00B356C0" w:rsidRDefault="0062131B" w:rsidP="00F92B28">
                  <w:pPr>
                    <w:spacing w:after="0" w:line="240" w:lineRule="auto"/>
                    <w:ind w:left="0" w:firstLine="0"/>
                    <w:jc w:val="center"/>
                    <w:rPr>
                      <w:sz w:val="20"/>
                      <w:szCs w:val="20"/>
                    </w:rPr>
                  </w:pPr>
                </w:p>
                <w:p w:rsidR="0062131B" w:rsidRPr="00B356C0" w:rsidRDefault="0062131B" w:rsidP="00F92B28">
                  <w:pPr>
                    <w:spacing w:after="0" w:line="240" w:lineRule="auto"/>
                    <w:ind w:left="0" w:firstLine="0"/>
                    <w:jc w:val="center"/>
                    <w:rPr>
                      <w:sz w:val="20"/>
                      <w:szCs w:val="20"/>
                    </w:rPr>
                  </w:pPr>
                  <w:r w:rsidRPr="00B356C0">
                    <w:rPr>
                      <w:sz w:val="20"/>
                      <w:szCs w:val="20"/>
                    </w:rPr>
                    <w:t xml:space="preserve">Другие формы – </w:t>
                  </w:r>
                  <w:r>
                    <w:rPr>
                      <w:sz w:val="20"/>
                      <w:szCs w:val="20"/>
                    </w:rPr>
                    <w:t>индивидуальная и специальная психокоррекционная подгрупповая</w:t>
                  </w:r>
                </w:p>
                <w:p w:rsidR="0062131B" w:rsidRDefault="0062131B" w:rsidP="00F92B28"/>
                <w:p w:rsidR="0062131B" w:rsidRDefault="0062131B" w:rsidP="00F92B28"/>
              </w:txbxContent>
            </v:textbox>
          </v:rect>
        </w:pict>
      </w:r>
      <w:r>
        <w:rPr>
          <w:noProof/>
          <w:sz w:val="28"/>
          <w:szCs w:val="28"/>
        </w:rPr>
        <w:pict>
          <v:rect id="_x0000_s1029" style="position:absolute;left:0;text-align:left;margin-left:22.55pt;margin-top:10.6pt;width:117pt;height:126pt;z-index:251655680">
            <v:textbox style="mso-next-textbox:#_x0000_s1029">
              <w:txbxContent>
                <w:p w:rsidR="0062131B" w:rsidRPr="00B356C0" w:rsidRDefault="0062131B" w:rsidP="00F92B28">
                  <w:pPr>
                    <w:spacing w:after="0" w:line="240" w:lineRule="auto"/>
                    <w:ind w:left="0" w:firstLine="0"/>
                    <w:jc w:val="center"/>
                    <w:rPr>
                      <w:b/>
                      <w:sz w:val="20"/>
                      <w:szCs w:val="20"/>
                    </w:rPr>
                  </w:pPr>
                  <w:r w:rsidRPr="00B356C0">
                    <w:rPr>
                      <w:b/>
                      <w:sz w:val="20"/>
                      <w:szCs w:val="20"/>
                    </w:rPr>
                    <w:t>Учитель-дефектолог</w:t>
                  </w:r>
                </w:p>
                <w:p w:rsidR="0062131B" w:rsidRPr="00B356C0" w:rsidRDefault="0062131B" w:rsidP="00F92B28">
                  <w:pPr>
                    <w:spacing w:after="0" w:line="240" w:lineRule="auto"/>
                    <w:ind w:left="0" w:firstLine="0"/>
                    <w:rPr>
                      <w:sz w:val="20"/>
                      <w:szCs w:val="20"/>
                    </w:rPr>
                  </w:pPr>
                </w:p>
                <w:p w:rsidR="0062131B" w:rsidRPr="00B356C0" w:rsidRDefault="0062131B" w:rsidP="00F92B28">
                  <w:pPr>
                    <w:spacing w:after="0" w:line="240" w:lineRule="auto"/>
                    <w:ind w:left="0" w:firstLine="0"/>
                    <w:jc w:val="center"/>
                    <w:rPr>
                      <w:sz w:val="20"/>
                      <w:szCs w:val="20"/>
                    </w:rPr>
                  </w:pPr>
                  <w:r w:rsidRPr="00B356C0">
                    <w:rPr>
                      <w:sz w:val="20"/>
                      <w:szCs w:val="20"/>
                    </w:rPr>
                    <w:t>Основная форма – подгрупповая</w:t>
                  </w:r>
                </w:p>
                <w:p w:rsidR="0062131B" w:rsidRPr="00B356C0" w:rsidRDefault="0062131B" w:rsidP="00F92B28">
                  <w:pPr>
                    <w:spacing w:after="0" w:line="240" w:lineRule="auto"/>
                    <w:ind w:left="0" w:firstLine="0"/>
                    <w:jc w:val="center"/>
                    <w:rPr>
                      <w:sz w:val="20"/>
                      <w:szCs w:val="20"/>
                    </w:rPr>
                  </w:pPr>
                </w:p>
                <w:p w:rsidR="0062131B" w:rsidRPr="00B356C0" w:rsidRDefault="0062131B" w:rsidP="00F92B28">
                  <w:pPr>
                    <w:spacing w:after="0" w:line="240" w:lineRule="auto"/>
                    <w:ind w:left="0" w:firstLine="0"/>
                    <w:jc w:val="center"/>
                    <w:rPr>
                      <w:sz w:val="20"/>
                      <w:szCs w:val="20"/>
                    </w:rPr>
                  </w:pPr>
                  <w:r w:rsidRPr="00B356C0">
                    <w:rPr>
                      <w:sz w:val="20"/>
                      <w:szCs w:val="20"/>
                    </w:rPr>
                    <w:t>Другие формы – фронтальная и индивидуальная</w:t>
                  </w:r>
                </w:p>
              </w:txbxContent>
            </v:textbox>
          </v:rect>
        </w:pict>
      </w:r>
      <w:r>
        <w:rPr>
          <w:noProof/>
          <w:sz w:val="28"/>
          <w:szCs w:val="28"/>
        </w:rPr>
        <w:pict>
          <v:line id="_x0000_s1033" style="position:absolute;left:0;text-align:left;z-index:251659776" from="369pt,10.6pt" to="369pt,28.6pt">
            <v:stroke endarrow="block"/>
          </v:line>
        </w:pict>
      </w:r>
    </w:p>
    <w:p w:rsidR="00F92B28" w:rsidRPr="00BB32E0" w:rsidRDefault="00F92B28" w:rsidP="00F92B28">
      <w:pPr>
        <w:spacing w:after="0" w:line="240" w:lineRule="auto"/>
        <w:ind w:left="0" w:firstLine="709"/>
        <w:rPr>
          <w:sz w:val="28"/>
          <w:szCs w:val="28"/>
        </w:rPr>
      </w:pPr>
    </w:p>
    <w:p w:rsidR="00F92B28" w:rsidRPr="00BB32E0" w:rsidRDefault="00F92B28" w:rsidP="00F92B28">
      <w:pPr>
        <w:spacing w:after="0" w:line="240" w:lineRule="auto"/>
        <w:ind w:left="0" w:firstLine="709"/>
        <w:rPr>
          <w:sz w:val="28"/>
          <w:szCs w:val="28"/>
        </w:rPr>
      </w:pPr>
    </w:p>
    <w:p w:rsidR="00F92B28" w:rsidRPr="00BB32E0" w:rsidRDefault="00F92B28" w:rsidP="00F92B28">
      <w:pPr>
        <w:spacing w:after="0" w:line="240" w:lineRule="auto"/>
        <w:ind w:left="0" w:firstLine="709"/>
        <w:rPr>
          <w:sz w:val="28"/>
          <w:szCs w:val="28"/>
        </w:rPr>
      </w:pPr>
    </w:p>
    <w:p w:rsidR="00F92B28" w:rsidRPr="00BB32E0" w:rsidRDefault="00F92B28" w:rsidP="00F92B28">
      <w:pPr>
        <w:spacing w:after="0" w:line="240" w:lineRule="auto"/>
        <w:ind w:left="0" w:firstLine="709"/>
        <w:rPr>
          <w:sz w:val="28"/>
          <w:szCs w:val="28"/>
        </w:rPr>
      </w:pPr>
    </w:p>
    <w:p w:rsidR="00F92B28" w:rsidRDefault="00F92B28" w:rsidP="00F92B28">
      <w:pPr>
        <w:spacing w:after="0" w:line="240" w:lineRule="auto"/>
        <w:ind w:left="0" w:firstLine="709"/>
        <w:rPr>
          <w:sz w:val="28"/>
          <w:szCs w:val="28"/>
        </w:rPr>
      </w:pPr>
    </w:p>
    <w:p w:rsidR="00F92B28" w:rsidRDefault="00F92B28" w:rsidP="00F92B28">
      <w:pPr>
        <w:spacing w:after="0" w:line="240" w:lineRule="auto"/>
        <w:ind w:left="0" w:firstLine="709"/>
        <w:rPr>
          <w:sz w:val="28"/>
          <w:szCs w:val="28"/>
        </w:rPr>
      </w:pPr>
    </w:p>
    <w:p w:rsidR="00F92B28" w:rsidRDefault="00F92B28" w:rsidP="00F92B28">
      <w:pPr>
        <w:spacing w:after="0" w:line="240" w:lineRule="auto"/>
        <w:ind w:left="0" w:firstLine="709"/>
        <w:rPr>
          <w:sz w:val="28"/>
          <w:szCs w:val="28"/>
        </w:rPr>
      </w:pPr>
    </w:p>
    <w:p w:rsidR="00F92B28" w:rsidRDefault="00F92B28" w:rsidP="00F92B28">
      <w:pPr>
        <w:spacing w:after="0" w:line="240" w:lineRule="auto"/>
        <w:ind w:left="0" w:firstLine="709"/>
        <w:rPr>
          <w:sz w:val="28"/>
          <w:szCs w:val="28"/>
        </w:rPr>
      </w:pPr>
    </w:p>
    <w:p w:rsidR="00F92B28" w:rsidRPr="00BB32E0" w:rsidRDefault="00F92B28" w:rsidP="00F92B28">
      <w:pPr>
        <w:spacing w:after="0" w:line="240" w:lineRule="auto"/>
        <w:ind w:left="0" w:firstLine="709"/>
        <w:rPr>
          <w:sz w:val="28"/>
          <w:szCs w:val="28"/>
        </w:rPr>
      </w:pPr>
      <w:r>
        <w:rPr>
          <w:sz w:val="28"/>
          <w:szCs w:val="28"/>
        </w:rPr>
        <w:t xml:space="preserve">В индивидуальную деятельность учитель-дефектолог </w:t>
      </w:r>
      <w:r w:rsidRPr="00BB32E0">
        <w:rPr>
          <w:sz w:val="28"/>
          <w:szCs w:val="28"/>
        </w:rPr>
        <w:t>выносит материал из разных разделов программы, вызывающий наибольшие затруднения у</w:t>
      </w:r>
      <w:r>
        <w:rPr>
          <w:sz w:val="28"/>
          <w:szCs w:val="28"/>
        </w:rPr>
        <w:t xml:space="preserve"> каждого из детей группы, а так</w:t>
      </w:r>
      <w:r w:rsidRPr="00BB32E0">
        <w:rPr>
          <w:sz w:val="28"/>
          <w:szCs w:val="28"/>
        </w:rPr>
        <w:t>же задания на коррекцию высших психических процессов. Продолжительность индивидуальной деятельности с ребенк</w:t>
      </w:r>
      <w:r>
        <w:rPr>
          <w:sz w:val="28"/>
          <w:szCs w:val="28"/>
        </w:rPr>
        <w:t>ом не более 15 минут. Учителем-</w:t>
      </w:r>
      <w:r w:rsidRPr="00BB32E0">
        <w:rPr>
          <w:sz w:val="28"/>
          <w:szCs w:val="28"/>
        </w:rPr>
        <w:t>дефектологом, логопедом</w:t>
      </w:r>
      <w:r>
        <w:rPr>
          <w:sz w:val="28"/>
          <w:szCs w:val="28"/>
        </w:rPr>
        <w:t>, психологом и другими специалистами</w:t>
      </w:r>
      <w:r w:rsidRPr="00BB32E0">
        <w:rPr>
          <w:sz w:val="28"/>
          <w:szCs w:val="28"/>
        </w:rPr>
        <w:t xml:space="preserve"> составляется индивидуальная программа развития на ребенка, где отражаются направления коррекционной работы на год, по результатам первичного обследования, которая может корректироваться в ходе динамического наблюдения за ребенком.</w:t>
      </w:r>
    </w:p>
    <w:p w:rsidR="00F92B28" w:rsidRPr="00BB32E0" w:rsidRDefault="00F92B28" w:rsidP="00F92B28">
      <w:pPr>
        <w:spacing w:after="0" w:line="240" w:lineRule="auto"/>
        <w:ind w:left="0" w:firstLine="709"/>
        <w:rPr>
          <w:sz w:val="28"/>
          <w:szCs w:val="28"/>
        </w:rPr>
      </w:pPr>
      <w:r w:rsidRPr="00BB32E0">
        <w:rPr>
          <w:sz w:val="28"/>
          <w:szCs w:val="28"/>
        </w:rPr>
        <w:t>Индивидуальный и дифференцированный подход к детям во</w:t>
      </w:r>
      <w:r>
        <w:rPr>
          <w:sz w:val="28"/>
          <w:szCs w:val="28"/>
        </w:rPr>
        <w:t xml:space="preserve"> время специально-организованной</w:t>
      </w:r>
      <w:r w:rsidRPr="00BB32E0">
        <w:rPr>
          <w:sz w:val="28"/>
          <w:szCs w:val="28"/>
        </w:rPr>
        <w:t xml:space="preserve"> деятельности осуществляется за счет:</w:t>
      </w:r>
    </w:p>
    <w:p w:rsidR="00F92B28" w:rsidRDefault="00F92B28" w:rsidP="00C27993">
      <w:pPr>
        <w:pStyle w:val="a6"/>
        <w:numPr>
          <w:ilvl w:val="0"/>
          <w:numId w:val="52"/>
        </w:numPr>
        <w:spacing w:after="0" w:line="240" w:lineRule="auto"/>
        <w:ind w:left="0" w:firstLine="709"/>
        <w:rPr>
          <w:sz w:val="28"/>
          <w:szCs w:val="28"/>
        </w:rPr>
      </w:pPr>
      <w:r w:rsidRPr="00D16288">
        <w:rPr>
          <w:sz w:val="28"/>
          <w:szCs w:val="28"/>
        </w:rPr>
        <w:t>дозирования индивидуальной образовательной нагрузки как по интенсивности, так и по сложности материала;</w:t>
      </w:r>
    </w:p>
    <w:p w:rsidR="00F92B28" w:rsidRDefault="00F92B28" w:rsidP="00C27993">
      <w:pPr>
        <w:pStyle w:val="a6"/>
        <w:numPr>
          <w:ilvl w:val="0"/>
          <w:numId w:val="52"/>
        </w:numPr>
        <w:spacing w:after="0" w:line="240" w:lineRule="auto"/>
        <w:ind w:left="0" w:firstLine="709"/>
        <w:rPr>
          <w:sz w:val="28"/>
          <w:szCs w:val="28"/>
        </w:rPr>
      </w:pPr>
      <w:r w:rsidRPr="00D16288">
        <w:rPr>
          <w:sz w:val="28"/>
          <w:szCs w:val="28"/>
        </w:rPr>
        <w:t>индивидуальной помощи в виде стимуляции к действию, дополнительного пояснения и др.;</w:t>
      </w:r>
    </w:p>
    <w:p w:rsidR="00F92B28" w:rsidRPr="00D16288" w:rsidRDefault="00F92B28" w:rsidP="00C27993">
      <w:pPr>
        <w:pStyle w:val="a6"/>
        <w:numPr>
          <w:ilvl w:val="0"/>
          <w:numId w:val="52"/>
        </w:numPr>
        <w:spacing w:after="0" w:line="240" w:lineRule="auto"/>
        <w:ind w:left="0" w:firstLine="709"/>
        <w:rPr>
          <w:sz w:val="28"/>
          <w:szCs w:val="28"/>
        </w:rPr>
      </w:pPr>
      <w:r w:rsidRPr="00D16288">
        <w:rPr>
          <w:sz w:val="28"/>
          <w:szCs w:val="28"/>
        </w:rPr>
        <w:t>введения специальных видов помощи, а именно:</w:t>
      </w:r>
    </w:p>
    <w:p w:rsidR="00F92B28" w:rsidRPr="00D16288" w:rsidRDefault="00F92B28" w:rsidP="00C27993">
      <w:pPr>
        <w:pStyle w:val="a6"/>
        <w:numPr>
          <w:ilvl w:val="0"/>
          <w:numId w:val="53"/>
        </w:numPr>
        <w:spacing w:after="0" w:line="240" w:lineRule="auto"/>
        <w:ind w:left="0" w:firstLine="709"/>
        <w:rPr>
          <w:sz w:val="28"/>
          <w:szCs w:val="28"/>
        </w:rPr>
      </w:pPr>
      <w:r w:rsidRPr="00D16288">
        <w:rPr>
          <w:sz w:val="28"/>
          <w:szCs w:val="28"/>
        </w:rPr>
        <w:t>зрительных опор на этапе программирования и выполнения задания;</w:t>
      </w:r>
    </w:p>
    <w:p w:rsidR="00F92B28" w:rsidRPr="00D16288" w:rsidRDefault="00F92B28" w:rsidP="00C27993">
      <w:pPr>
        <w:pStyle w:val="a6"/>
        <w:numPr>
          <w:ilvl w:val="0"/>
          <w:numId w:val="53"/>
        </w:numPr>
        <w:spacing w:after="0" w:line="240" w:lineRule="auto"/>
        <w:ind w:left="0" w:firstLine="709"/>
        <w:rPr>
          <w:sz w:val="28"/>
          <w:szCs w:val="28"/>
        </w:rPr>
      </w:pPr>
      <w:r w:rsidRPr="00D16288">
        <w:rPr>
          <w:sz w:val="28"/>
          <w:szCs w:val="28"/>
        </w:rPr>
        <w:lastRenderedPageBreak/>
        <w:t>речевого регулирования на этапах планирования и выполнения задания (сначала педагог задет программу деятельности и комментирует действия ребенка; затем ребенок сам сопровождает свою деятельность речью; на следующих этапах – дает словесный отчет о ней; на завершающих этапах учится сам самостоятельно планировать свои действия и действия других детей);</w:t>
      </w:r>
    </w:p>
    <w:p w:rsidR="00F92B28" w:rsidRPr="00D16288" w:rsidRDefault="00F92B28" w:rsidP="00C27993">
      <w:pPr>
        <w:pStyle w:val="a6"/>
        <w:numPr>
          <w:ilvl w:val="0"/>
          <w:numId w:val="53"/>
        </w:numPr>
        <w:spacing w:after="0" w:line="240" w:lineRule="auto"/>
        <w:ind w:left="0" w:firstLine="709"/>
        <w:rPr>
          <w:sz w:val="28"/>
          <w:szCs w:val="28"/>
        </w:rPr>
      </w:pPr>
      <w:r w:rsidRPr="00D16288">
        <w:rPr>
          <w:sz w:val="28"/>
          <w:szCs w:val="28"/>
        </w:rPr>
        <w:t>совместного с педагогом сличения образца и результата собственной деятельности, подведения итога выполнения задания и его оценки;</w:t>
      </w:r>
    </w:p>
    <w:p w:rsidR="00F92B28" w:rsidRPr="00D16288" w:rsidRDefault="00F92B28" w:rsidP="00C27993">
      <w:pPr>
        <w:pStyle w:val="a6"/>
        <w:numPr>
          <w:ilvl w:val="0"/>
          <w:numId w:val="53"/>
        </w:numPr>
        <w:spacing w:after="0" w:line="240" w:lineRule="auto"/>
        <w:ind w:left="0" w:firstLine="709"/>
        <w:rPr>
          <w:sz w:val="28"/>
          <w:szCs w:val="28"/>
        </w:rPr>
      </w:pPr>
      <w:r w:rsidRPr="00D16288">
        <w:rPr>
          <w:sz w:val="28"/>
          <w:szCs w:val="28"/>
        </w:rPr>
        <w:t>введение элементов программированного обучения и т.д.</w:t>
      </w:r>
    </w:p>
    <w:p w:rsidR="00F92B28" w:rsidRPr="00BB32E0" w:rsidRDefault="00F92B28" w:rsidP="00F92B28">
      <w:pPr>
        <w:spacing w:after="0" w:line="240" w:lineRule="auto"/>
        <w:ind w:left="0" w:firstLine="709"/>
        <w:rPr>
          <w:sz w:val="28"/>
          <w:szCs w:val="28"/>
        </w:rPr>
      </w:pPr>
      <w:r w:rsidRPr="00BB32E0">
        <w:rPr>
          <w:sz w:val="28"/>
          <w:szCs w:val="28"/>
        </w:rPr>
        <w:t>Индивидуальный подход реализуется в процессе индивидуальной коррекционно-развивающей работе специалистов, а также индивидуальной работы воспитателя по заданиям учителя-дефектолога и логопеда во время проведения «коррекционного часа».</w:t>
      </w:r>
      <w:r w:rsidRPr="00BB32E0">
        <w:t xml:space="preserve"> </w:t>
      </w:r>
    </w:p>
    <w:p w:rsidR="00F92B28" w:rsidRPr="00F92B28" w:rsidRDefault="00F92B28" w:rsidP="00F92B28">
      <w:pPr>
        <w:spacing w:after="0" w:line="240" w:lineRule="auto"/>
        <w:ind w:left="0" w:firstLine="709"/>
        <w:rPr>
          <w:sz w:val="28"/>
          <w:szCs w:val="28"/>
        </w:rPr>
      </w:pPr>
      <w:r w:rsidRPr="00BB32E0">
        <w:rPr>
          <w:sz w:val="28"/>
          <w:szCs w:val="28"/>
        </w:rPr>
        <w:t>Индивидуальный подход реализуется в процессе индивидуальной коррекционно-развивающей работе специалистов, а также индивидуальной работы воспитателя по заданиям учителя-дефектолога и логопеда во время проведения «коррекционного часа».</w:t>
      </w:r>
      <w:r w:rsidRPr="00BB32E0">
        <w:t xml:space="preserve"> </w:t>
      </w:r>
    </w:p>
    <w:p w:rsidR="00F92B28" w:rsidRPr="00F92B28" w:rsidRDefault="0062131B" w:rsidP="00C27993">
      <w:pPr>
        <w:pStyle w:val="a6"/>
        <w:numPr>
          <w:ilvl w:val="0"/>
          <w:numId w:val="54"/>
        </w:numPr>
        <w:spacing w:after="0" w:line="240" w:lineRule="auto"/>
        <w:jc w:val="left"/>
        <w:rPr>
          <w:sz w:val="28"/>
          <w:szCs w:val="28"/>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6" type="#_x0000_t78" style="position:absolute;left:0;text-align:left;margin-left:13.35pt;margin-top:56pt;width:225pt;height:81.15pt;z-index:-251653632" wrapcoords="-72 -200 -72 21400 14472 21400 14616 19000 18432 15800 21528 11200 21600 10600 18864 5800 14472 3000 14472 -200 -72 -200">
            <v:textbox style="mso-next-textbox:#_x0000_s1036">
              <w:txbxContent>
                <w:p w:rsidR="0062131B" w:rsidRDefault="0062131B" w:rsidP="00F92B28">
                  <w:pPr>
                    <w:spacing w:after="0" w:line="240" w:lineRule="auto"/>
                    <w:ind w:left="0" w:firstLine="0"/>
                    <w:jc w:val="center"/>
                  </w:pPr>
                  <w:r>
                    <w:rPr>
                      <w:rFonts w:ascii="Book Antiqua" w:hAnsi="Book Antiqua"/>
                      <w:b/>
                      <w:sz w:val="28"/>
                      <w:szCs w:val="28"/>
                    </w:rPr>
                    <w:t>Форма и методы коррекционно-педагогического воздействия</w:t>
                  </w:r>
                </w:p>
                <w:p w:rsidR="0062131B" w:rsidRDefault="0062131B" w:rsidP="00F92B28"/>
              </w:txbxContent>
            </v:textbox>
            <w10:wrap type="square"/>
          </v:shape>
        </w:pict>
      </w:r>
      <w:r w:rsidR="00F92B28">
        <w:rPr>
          <w:sz w:val="28"/>
          <w:szCs w:val="28"/>
        </w:rPr>
        <w:t>б</w:t>
      </w:r>
      <w:r w:rsidR="00F92B28" w:rsidRPr="00F92B28">
        <w:rPr>
          <w:sz w:val="28"/>
          <w:szCs w:val="28"/>
        </w:rPr>
        <w:t>еседы, экскурсии, наблюдения; игры;</w:t>
      </w:r>
      <w:r w:rsidR="00F92B28">
        <w:rPr>
          <w:sz w:val="28"/>
          <w:szCs w:val="28"/>
        </w:rPr>
        <w:t xml:space="preserve"> с</w:t>
      </w:r>
      <w:r w:rsidR="00F92B28" w:rsidRPr="00F92B28">
        <w:rPr>
          <w:sz w:val="28"/>
          <w:szCs w:val="28"/>
        </w:rPr>
        <w:t xml:space="preserve">пециально спроектированные сюжетно-ролевые игры для закрепления представлений об окружающем мире, о социальной действительности, математических представлений; </w:t>
      </w:r>
      <w:r w:rsidR="00F92B28">
        <w:rPr>
          <w:sz w:val="28"/>
          <w:szCs w:val="28"/>
        </w:rPr>
        <w:t>д</w:t>
      </w:r>
      <w:r w:rsidR="00F92B28" w:rsidRPr="00F92B28">
        <w:rPr>
          <w:sz w:val="28"/>
          <w:szCs w:val="28"/>
        </w:rPr>
        <w:t>идактические игры, игры-драматизации, экспериментирование, моделирование и др.</w:t>
      </w:r>
    </w:p>
    <w:p w:rsidR="00DE424E" w:rsidRDefault="00F92B28" w:rsidP="00DE424E">
      <w:pPr>
        <w:tabs>
          <w:tab w:val="left" w:pos="6420"/>
        </w:tabs>
        <w:spacing w:after="0" w:line="240" w:lineRule="auto"/>
        <w:ind w:left="0" w:firstLine="709"/>
        <w:rPr>
          <w:sz w:val="28"/>
          <w:szCs w:val="28"/>
        </w:rPr>
      </w:pPr>
      <w:r w:rsidRPr="00F92B28">
        <w:rPr>
          <w:sz w:val="28"/>
          <w:szCs w:val="28"/>
        </w:rPr>
        <w:t>Структура, содержание и форма данных</w:t>
      </w:r>
      <w:r w:rsidRPr="00BB32E0">
        <w:rPr>
          <w:sz w:val="28"/>
          <w:szCs w:val="28"/>
        </w:rPr>
        <w:t xml:space="preserve"> видов коррекционной деятельности позволяет предположить, что у детей с ОВЗ значительно повысится уровень психоречевого развития, так как раннее использование специалистами известных методов и приемов коррекционно-развивающей работы показывали прекрасные результаты.</w:t>
      </w:r>
    </w:p>
    <w:p w:rsidR="00895328" w:rsidRDefault="00895328" w:rsidP="00895328">
      <w:pPr>
        <w:widowControl w:val="0"/>
        <w:spacing w:after="0" w:line="240" w:lineRule="auto"/>
        <w:rPr>
          <w:sz w:val="28"/>
          <w:szCs w:val="28"/>
        </w:rPr>
      </w:pPr>
    </w:p>
    <w:p w:rsidR="00895328" w:rsidRPr="00073778" w:rsidRDefault="001D439A" w:rsidP="00073778">
      <w:pPr>
        <w:pStyle w:val="a6"/>
        <w:widowControl w:val="0"/>
        <w:numPr>
          <w:ilvl w:val="2"/>
          <w:numId w:val="110"/>
        </w:numPr>
        <w:spacing w:after="0" w:line="240" w:lineRule="auto"/>
        <w:rPr>
          <w:b/>
          <w:color w:val="auto"/>
          <w:sz w:val="28"/>
          <w:szCs w:val="28"/>
        </w:rPr>
      </w:pPr>
      <w:r w:rsidRPr="00073778">
        <w:rPr>
          <w:b/>
          <w:color w:val="auto"/>
          <w:sz w:val="28"/>
          <w:szCs w:val="28"/>
        </w:rPr>
        <w:t>Программа воспитания</w:t>
      </w:r>
    </w:p>
    <w:p w:rsidR="00D5089B" w:rsidRDefault="00D5089B" w:rsidP="00D5089B">
      <w:pPr>
        <w:widowControl w:val="0"/>
        <w:spacing w:after="0" w:line="240" w:lineRule="auto"/>
        <w:ind w:left="0" w:firstLine="0"/>
        <w:rPr>
          <w:b/>
          <w:color w:val="auto"/>
          <w:sz w:val="28"/>
          <w:szCs w:val="28"/>
        </w:rPr>
      </w:pPr>
    </w:p>
    <w:p w:rsidR="00D5089B" w:rsidRPr="00D5089B" w:rsidRDefault="00D5089B" w:rsidP="00D5089B">
      <w:pPr>
        <w:pStyle w:val="22"/>
        <w:shd w:val="clear" w:color="auto" w:fill="auto"/>
        <w:spacing w:line="240" w:lineRule="auto"/>
        <w:ind w:firstLine="708"/>
        <w:rPr>
          <w:rFonts w:ascii="Times New Roman" w:hAnsi="Times New Roman" w:cs="Times New Roman"/>
          <w:b/>
          <w:bCs/>
          <w:iCs/>
        </w:rPr>
      </w:pPr>
      <w:r w:rsidRPr="00D5089B">
        <w:rPr>
          <w:rFonts w:ascii="Times New Roman" w:hAnsi="Times New Roman" w:cs="Times New Roman"/>
          <w:b/>
          <w:bCs/>
          <w:iCs/>
        </w:rPr>
        <w:t>Пояснительная записка</w:t>
      </w:r>
    </w:p>
    <w:p w:rsidR="00D5089B" w:rsidRPr="00A6197E" w:rsidRDefault="00D5089B" w:rsidP="00D5089B">
      <w:pPr>
        <w:spacing w:after="0" w:line="240" w:lineRule="auto"/>
        <w:ind w:left="0" w:firstLine="708"/>
        <w:rPr>
          <w:bCs/>
          <w:sz w:val="28"/>
          <w:szCs w:val="28"/>
        </w:rPr>
      </w:pPr>
      <w:r w:rsidRPr="00D5089B">
        <w:rPr>
          <w:bCs/>
          <w:sz w:val="28"/>
          <w:szCs w:val="28"/>
        </w:rPr>
        <w:t>Программа воспитания</w:t>
      </w:r>
      <w:r w:rsidRPr="00A6197E">
        <w:rPr>
          <w:bCs/>
          <w:sz w:val="28"/>
          <w:szCs w:val="28"/>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75CC7" w:rsidRDefault="00D5089B" w:rsidP="00B75CC7">
      <w:pPr>
        <w:spacing w:after="0" w:line="240" w:lineRule="auto"/>
        <w:ind w:left="0"/>
        <w:rPr>
          <w:bCs/>
          <w:sz w:val="28"/>
          <w:szCs w:val="28"/>
        </w:rPr>
      </w:pPr>
      <w:r w:rsidRPr="00A6197E">
        <w:rPr>
          <w:bCs/>
          <w:sz w:val="28"/>
          <w:szCs w:val="28"/>
        </w:rPr>
        <w:tab/>
        <w:t xml:space="preserve"> Под воспитанием понимается деятельность, направленная на развитие личности, создание условий для самоопределения и социализации </w:t>
      </w:r>
      <w:r w:rsidRPr="00A6197E">
        <w:rPr>
          <w:bCs/>
          <w:sz w:val="28"/>
          <w:szCs w:val="28"/>
        </w:rPr>
        <w:lastRenderedPageBreak/>
        <w:t>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5CC7" w:rsidRDefault="00B75CC7" w:rsidP="00B75CC7">
      <w:pPr>
        <w:spacing w:after="0" w:line="240" w:lineRule="auto"/>
        <w:ind w:left="0"/>
        <w:rPr>
          <w:bCs/>
          <w:sz w:val="28"/>
          <w:szCs w:val="28"/>
        </w:rPr>
      </w:pPr>
      <w:r w:rsidRPr="00576328">
        <w:rPr>
          <w:bCs/>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75CC7" w:rsidRPr="00576328" w:rsidRDefault="00B75CC7" w:rsidP="00B75CC7">
      <w:pPr>
        <w:spacing w:after="0" w:line="240" w:lineRule="auto"/>
        <w:ind w:left="0"/>
        <w:rPr>
          <w:bCs/>
          <w:sz w:val="28"/>
          <w:szCs w:val="28"/>
        </w:rPr>
      </w:pPr>
      <w:r w:rsidRPr="00576328">
        <w:rPr>
          <w:bCs/>
          <w:sz w:val="28"/>
          <w:szCs w:val="28"/>
        </w:rPr>
        <w:t xml:space="preserve">В основе процесса воспитания детей в ДОО </w:t>
      </w:r>
      <w:r w:rsidR="00DE424E">
        <w:rPr>
          <w:bCs/>
          <w:sz w:val="28"/>
          <w:szCs w:val="28"/>
        </w:rPr>
        <w:t>лежат</w:t>
      </w:r>
      <w:r w:rsidRPr="00576328">
        <w:rPr>
          <w:bCs/>
          <w:sz w:val="28"/>
          <w:szCs w:val="28"/>
        </w:rPr>
        <w:t xml:space="preserve"> конституционные и национальные ценности российского общества.</w:t>
      </w:r>
    </w:p>
    <w:p w:rsidR="00D5089B" w:rsidRPr="00A6197E" w:rsidRDefault="00D5089B" w:rsidP="00D5089B">
      <w:pPr>
        <w:spacing w:after="0" w:line="240" w:lineRule="auto"/>
        <w:ind w:left="0" w:firstLine="708"/>
        <w:rPr>
          <w:bCs/>
          <w:sz w:val="28"/>
          <w:szCs w:val="28"/>
        </w:rPr>
      </w:pPr>
      <w:r w:rsidRPr="00A6197E">
        <w:rPr>
          <w:bCs/>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5089B" w:rsidRPr="00A6197E" w:rsidRDefault="00D5089B" w:rsidP="00D5089B">
      <w:pPr>
        <w:spacing w:after="0" w:line="240" w:lineRule="auto"/>
        <w:ind w:left="0"/>
        <w:rPr>
          <w:bCs/>
          <w:sz w:val="28"/>
          <w:szCs w:val="28"/>
        </w:rPr>
      </w:pPr>
      <w:r w:rsidRPr="00A6197E">
        <w:rPr>
          <w:bCs/>
          <w:sz w:val="28"/>
          <w:szCs w:val="28"/>
        </w:rPr>
        <w:t xml:space="preserve">Ценности - </w:t>
      </w:r>
      <w:r w:rsidRPr="00515A7C">
        <w:rPr>
          <w:b/>
          <w:bCs/>
          <w:sz w:val="28"/>
          <w:szCs w:val="28"/>
        </w:rPr>
        <w:t>Родина и природа</w:t>
      </w:r>
      <w:r w:rsidRPr="00A6197E">
        <w:rPr>
          <w:bCs/>
          <w:sz w:val="28"/>
          <w:szCs w:val="28"/>
        </w:rPr>
        <w:t xml:space="preserve"> лежат в основе патриотического направления воспитания.</w:t>
      </w:r>
    </w:p>
    <w:p w:rsidR="00D5089B" w:rsidRDefault="00D5089B" w:rsidP="00D5089B">
      <w:pPr>
        <w:spacing w:after="0" w:line="240" w:lineRule="auto"/>
        <w:ind w:left="0"/>
        <w:rPr>
          <w:bCs/>
          <w:sz w:val="28"/>
          <w:szCs w:val="28"/>
        </w:rPr>
      </w:pPr>
      <w:r w:rsidRPr="00A6197E">
        <w:rPr>
          <w:bCs/>
          <w:sz w:val="28"/>
          <w:szCs w:val="28"/>
        </w:rPr>
        <w:t xml:space="preserve">Ценности - </w:t>
      </w:r>
      <w:r w:rsidRPr="00515A7C">
        <w:rPr>
          <w:b/>
          <w:bCs/>
          <w:sz w:val="28"/>
          <w:szCs w:val="28"/>
        </w:rPr>
        <w:t>человек, семья, дружба</w:t>
      </w:r>
      <w:r w:rsidRPr="00A6197E">
        <w:rPr>
          <w:bCs/>
          <w:sz w:val="28"/>
          <w:szCs w:val="28"/>
        </w:rPr>
        <w:t>, сотрудничество лежат в основе социального направления воспитания.</w:t>
      </w:r>
    </w:p>
    <w:p w:rsidR="00515A7C" w:rsidRPr="00A6197E" w:rsidRDefault="00515A7C" w:rsidP="00D5089B">
      <w:pPr>
        <w:spacing w:after="0" w:line="240" w:lineRule="auto"/>
        <w:ind w:left="0"/>
        <w:rPr>
          <w:bCs/>
          <w:sz w:val="28"/>
          <w:szCs w:val="28"/>
        </w:rPr>
      </w:pPr>
      <w:r>
        <w:rPr>
          <w:bCs/>
          <w:sz w:val="28"/>
          <w:szCs w:val="28"/>
        </w:rPr>
        <w:t xml:space="preserve">Ценность </w:t>
      </w:r>
      <w:r w:rsidRPr="00515A7C">
        <w:rPr>
          <w:b/>
          <w:bCs/>
          <w:sz w:val="28"/>
          <w:szCs w:val="28"/>
        </w:rPr>
        <w:t>знания</w:t>
      </w:r>
      <w:r>
        <w:rPr>
          <w:bCs/>
          <w:sz w:val="28"/>
          <w:szCs w:val="28"/>
        </w:rPr>
        <w:t xml:space="preserve"> лежит в основе познавательного направления воспитания.</w:t>
      </w:r>
    </w:p>
    <w:p w:rsidR="00D5089B" w:rsidRPr="00A6197E" w:rsidRDefault="00D5089B" w:rsidP="00D5089B">
      <w:pPr>
        <w:spacing w:after="0" w:line="240" w:lineRule="auto"/>
        <w:ind w:left="0"/>
        <w:rPr>
          <w:bCs/>
          <w:sz w:val="28"/>
          <w:szCs w:val="28"/>
        </w:rPr>
      </w:pPr>
      <w:r w:rsidRPr="00A6197E">
        <w:rPr>
          <w:bCs/>
          <w:sz w:val="28"/>
          <w:szCs w:val="28"/>
        </w:rPr>
        <w:t>Ценност</w:t>
      </w:r>
      <w:r w:rsidR="00515A7C">
        <w:rPr>
          <w:bCs/>
          <w:sz w:val="28"/>
          <w:szCs w:val="28"/>
        </w:rPr>
        <w:t>ь</w:t>
      </w:r>
      <w:r w:rsidRPr="00A6197E">
        <w:rPr>
          <w:bCs/>
          <w:sz w:val="28"/>
          <w:szCs w:val="28"/>
        </w:rPr>
        <w:t xml:space="preserve"> </w:t>
      </w:r>
      <w:r w:rsidRPr="00515A7C">
        <w:rPr>
          <w:b/>
          <w:bCs/>
          <w:sz w:val="28"/>
          <w:szCs w:val="28"/>
        </w:rPr>
        <w:t>здоровь</w:t>
      </w:r>
      <w:r w:rsidR="00515A7C">
        <w:rPr>
          <w:b/>
          <w:bCs/>
          <w:sz w:val="28"/>
          <w:szCs w:val="28"/>
        </w:rPr>
        <w:t>я</w:t>
      </w:r>
      <w:r w:rsidR="00515A7C">
        <w:rPr>
          <w:bCs/>
          <w:sz w:val="28"/>
          <w:szCs w:val="28"/>
        </w:rPr>
        <w:t xml:space="preserve"> лежи</w:t>
      </w:r>
      <w:r w:rsidRPr="00A6197E">
        <w:rPr>
          <w:bCs/>
          <w:sz w:val="28"/>
          <w:szCs w:val="28"/>
        </w:rPr>
        <w:t>т в основе физического и оздоровительного направления воспитания.</w:t>
      </w:r>
    </w:p>
    <w:p w:rsidR="00D5089B" w:rsidRPr="00A6197E" w:rsidRDefault="00D5089B" w:rsidP="00D5089B">
      <w:pPr>
        <w:spacing w:after="0" w:line="240" w:lineRule="auto"/>
        <w:ind w:left="0"/>
        <w:rPr>
          <w:bCs/>
          <w:sz w:val="28"/>
          <w:szCs w:val="28"/>
        </w:rPr>
      </w:pPr>
      <w:r w:rsidRPr="00A6197E">
        <w:rPr>
          <w:bCs/>
          <w:sz w:val="28"/>
          <w:szCs w:val="28"/>
        </w:rPr>
        <w:t xml:space="preserve">Ценность </w:t>
      </w:r>
      <w:r w:rsidRPr="00515A7C">
        <w:rPr>
          <w:b/>
          <w:bCs/>
          <w:sz w:val="28"/>
          <w:szCs w:val="28"/>
        </w:rPr>
        <w:t>труд</w:t>
      </w:r>
      <w:r w:rsidR="00515A7C">
        <w:rPr>
          <w:b/>
          <w:bCs/>
          <w:sz w:val="28"/>
          <w:szCs w:val="28"/>
        </w:rPr>
        <w:t>а</w:t>
      </w:r>
      <w:r w:rsidR="00515A7C">
        <w:rPr>
          <w:bCs/>
          <w:sz w:val="28"/>
          <w:szCs w:val="28"/>
        </w:rPr>
        <w:t xml:space="preserve"> </w:t>
      </w:r>
      <w:r w:rsidRPr="00A6197E">
        <w:rPr>
          <w:bCs/>
          <w:sz w:val="28"/>
          <w:szCs w:val="28"/>
        </w:rPr>
        <w:t>лежит в основе трудового направления воспитания.</w:t>
      </w:r>
    </w:p>
    <w:p w:rsidR="00D5089B" w:rsidRPr="00A6197E" w:rsidRDefault="00515A7C" w:rsidP="00D5089B">
      <w:pPr>
        <w:spacing w:after="0" w:line="240" w:lineRule="auto"/>
        <w:ind w:left="0"/>
        <w:rPr>
          <w:bCs/>
          <w:sz w:val="28"/>
          <w:szCs w:val="28"/>
        </w:rPr>
      </w:pPr>
      <w:r>
        <w:rPr>
          <w:bCs/>
          <w:sz w:val="28"/>
          <w:szCs w:val="28"/>
        </w:rPr>
        <w:t xml:space="preserve">Ценности </w:t>
      </w:r>
      <w:r w:rsidR="00D5089B" w:rsidRPr="00515A7C">
        <w:rPr>
          <w:b/>
          <w:bCs/>
          <w:sz w:val="28"/>
          <w:szCs w:val="28"/>
        </w:rPr>
        <w:t>культур</w:t>
      </w:r>
      <w:r>
        <w:rPr>
          <w:b/>
          <w:bCs/>
          <w:sz w:val="28"/>
          <w:szCs w:val="28"/>
        </w:rPr>
        <w:t>ы</w:t>
      </w:r>
      <w:r w:rsidR="00D5089B" w:rsidRPr="00A6197E">
        <w:rPr>
          <w:bCs/>
          <w:sz w:val="28"/>
          <w:szCs w:val="28"/>
        </w:rPr>
        <w:t xml:space="preserve"> и </w:t>
      </w:r>
      <w:r w:rsidR="00D5089B" w:rsidRPr="00515A7C">
        <w:rPr>
          <w:b/>
          <w:bCs/>
          <w:sz w:val="28"/>
          <w:szCs w:val="28"/>
        </w:rPr>
        <w:t>красот</w:t>
      </w:r>
      <w:r>
        <w:rPr>
          <w:b/>
          <w:bCs/>
          <w:sz w:val="28"/>
          <w:szCs w:val="28"/>
        </w:rPr>
        <w:t>ы</w:t>
      </w:r>
      <w:r w:rsidR="00D5089B" w:rsidRPr="00A6197E">
        <w:rPr>
          <w:bCs/>
          <w:sz w:val="28"/>
          <w:szCs w:val="28"/>
        </w:rPr>
        <w:t xml:space="preserve"> лежат в основе </w:t>
      </w:r>
      <w:r>
        <w:rPr>
          <w:bCs/>
          <w:sz w:val="28"/>
          <w:szCs w:val="28"/>
        </w:rPr>
        <w:t>этико-</w:t>
      </w:r>
      <w:r w:rsidR="00D5089B" w:rsidRPr="00A6197E">
        <w:rPr>
          <w:bCs/>
          <w:sz w:val="28"/>
          <w:szCs w:val="28"/>
        </w:rPr>
        <w:t>эстетического направления воспитания.</w:t>
      </w:r>
    </w:p>
    <w:p w:rsidR="00D5089B" w:rsidRPr="00A6197E" w:rsidRDefault="00D5089B" w:rsidP="00D5089B">
      <w:pPr>
        <w:spacing w:after="0" w:line="240" w:lineRule="auto"/>
        <w:ind w:left="0"/>
        <w:rPr>
          <w:bCs/>
          <w:sz w:val="28"/>
          <w:szCs w:val="28"/>
        </w:rPr>
      </w:pPr>
      <w:r w:rsidRPr="00A6197E">
        <w:rPr>
          <w:bCs/>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w:t>
      </w:r>
      <w:r w:rsidR="00B75CC7">
        <w:rPr>
          <w:bCs/>
          <w:sz w:val="28"/>
          <w:szCs w:val="28"/>
        </w:rPr>
        <w:t>базовыми духовно-нравственными ценностями.</w:t>
      </w:r>
    </w:p>
    <w:p w:rsidR="00D5089B" w:rsidRPr="00A6197E" w:rsidRDefault="00D5089B" w:rsidP="00D5089B">
      <w:pPr>
        <w:spacing w:after="0" w:line="240" w:lineRule="auto"/>
        <w:ind w:left="0"/>
        <w:rPr>
          <w:bCs/>
          <w:sz w:val="28"/>
          <w:szCs w:val="28"/>
        </w:rPr>
      </w:pPr>
      <w:r w:rsidRPr="00A6197E">
        <w:rPr>
          <w:bCs/>
          <w:sz w:val="28"/>
          <w:szCs w:val="28"/>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образования и культуры, в том числе системой дополнительного образования детей.</w:t>
      </w:r>
    </w:p>
    <w:p w:rsidR="00B75CC7" w:rsidRDefault="00B75CC7" w:rsidP="00D5089B">
      <w:pPr>
        <w:spacing w:after="0" w:line="240" w:lineRule="auto"/>
        <w:ind w:left="0"/>
        <w:rPr>
          <w:b/>
          <w:bCs/>
          <w:sz w:val="28"/>
          <w:szCs w:val="28"/>
        </w:rPr>
      </w:pPr>
    </w:p>
    <w:p w:rsidR="00D5089B" w:rsidRPr="00E14706" w:rsidRDefault="00D5089B" w:rsidP="00C27993">
      <w:pPr>
        <w:pStyle w:val="a6"/>
        <w:numPr>
          <w:ilvl w:val="3"/>
          <w:numId w:val="94"/>
        </w:numPr>
        <w:spacing w:after="0" w:line="240" w:lineRule="auto"/>
        <w:ind w:left="0" w:firstLine="709"/>
        <w:rPr>
          <w:b/>
          <w:bCs/>
          <w:sz w:val="28"/>
          <w:szCs w:val="28"/>
        </w:rPr>
      </w:pPr>
      <w:r w:rsidRPr="00E14706">
        <w:rPr>
          <w:b/>
          <w:bCs/>
          <w:sz w:val="28"/>
          <w:szCs w:val="28"/>
        </w:rPr>
        <w:t>Целевой раздел Программы воспитания</w:t>
      </w:r>
    </w:p>
    <w:p w:rsidR="00DE424E" w:rsidRPr="00DE424E" w:rsidRDefault="00DE424E" w:rsidP="00DE424E">
      <w:pPr>
        <w:pStyle w:val="a6"/>
        <w:spacing w:after="0" w:line="240" w:lineRule="auto"/>
        <w:ind w:left="2149" w:firstLine="0"/>
        <w:rPr>
          <w:b/>
          <w:bCs/>
          <w:sz w:val="28"/>
          <w:szCs w:val="28"/>
        </w:rPr>
      </w:pPr>
    </w:p>
    <w:p w:rsidR="00D5089B" w:rsidRPr="00A6197E" w:rsidRDefault="00D5089B" w:rsidP="00670029">
      <w:pPr>
        <w:spacing w:after="0" w:line="240" w:lineRule="auto"/>
        <w:ind w:left="0" w:firstLine="709"/>
        <w:rPr>
          <w:bCs/>
          <w:i/>
          <w:sz w:val="28"/>
          <w:szCs w:val="28"/>
        </w:rPr>
      </w:pPr>
      <w:r w:rsidRPr="00A6197E">
        <w:rPr>
          <w:bCs/>
          <w:i/>
          <w:sz w:val="28"/>
          <w:szCs w:val="28"/>
        </w:rPr>
        <w:t>Цели и задачи воспитания</w:t>
      </w:r>
    </w:p>
    <w:p w:rsidR="00D5089B" w:rsidRPr="00A6197E" w:rsidRDefault="00D5089B" w:rsidP="00B75CC7">
      <w:pPr>
        <w:spacing w:after="0" w:line="240" w:lineRule="auto"/>
        <w:ind w:left="0" w:firstLine="709"/>
        <w:rPr>
          <w:bCs/>
          <w:sz w:val="28"/>
          <w:szCs w:val="28"/>
        </w:rPr>
      </w:pPr>
      <w:r w:rsidRPr="00A6197E">
        <w:rPr>
          <w:bCs/>
          <w:sz w:val="28"/>
          <w:szCs w:val="28"/>
        </w:rPr>
        <w:t xml:space="preserve">Общая </w:t>
      </w:r>
      <w:r w:rsidRPr="00A6197E">
        <w:rPr>
          <w:bCs/>
          <w:i/>
          <w:sz w:val="28"/>
          <w:szCs w:val="28"/>
        </w:rPr>
        <w:t xml:space="preserve">цель </w:t>
      </w:r>
      <w:r w:rsidRPr="00A6197E">
        <w:rPr>
          <w:bCs/>
          <w:sz w:val="28"/>
          <w:szCs w:val="28"/>
        </w:rPr>
        <w:t xml:space="preserve">воспитания в ДОО – личностное развитие </w:t>
      </w:r>
      <w:r w:rsidR="00B75CC7">
        <w:rPr>
          <w:bCs/>
          <w:sz w:val="28"/>
          <w:szCs w:val="28"/>
        </w:rPr>
        <w:t>дошкольников с ОВЗ</w:t>
      </w:r>
      <w:r w:rsidRPr="00A6197E">
        <w:rPr>
          <w:bCs/>
          <w:sz w:val="28"/>
          <w:szCs w:val="28"/>
        </w:rPr>
        <w:t xml:space="preserve"> и создание условий для </w:t>
      </w:r>
      <w:r w:rsidR="00B75CC7">
        <w:rPr>
          <w:bCs/>
          <w:sz w:val="28"/>
          <w:szCs w:val="28"/>
        </w:rPr>
        <w:t xml:space="preserve">их </w:t>
      </w:r>
      <w:r w:rsidRPr="00A6197E">
        <w:rPr>
          <w:bCs/>
          <w:sz w:val="28"/>
          <w:szCs w:val="28"/>
        </w:rPr>
        <w:t xml:space="preserve">позитивной социализации детей на основе </w:t>
      </w:r>
      <w:r w:rsidR="00B75CC7">
        <w:rPr>
          <w:bCs/>
          <w:sz w:val="28"/>
          <w:szCs w:val="28"/>
        </w:rPr>
        <w:t>базовых</w:t>
      </w:r>
      <w:r w:rsidRPr="00A6197E">
        <w:rPr>
          <w:bCs/>
          <w:sz w:val="28"/>
          <w:szCs w:val="28"/>
        </w:rPr>
        <w:t xml:space="preserve"> ценностей р</w:t>
      </w:r>
      <w:r w:rsidR="00B75CC7">
        <w:rPr>
          <w:bCs/>
          <w:sz w:val="28"/>
          <w:szCs w:val="28"/>
        </w:rPr>
        <w:t>оссийского общества через</w:t>
      </w:r>
      <w:r w:rsidRPr="00A6197E">
        <w:rPr>
          <w:bCs/>
          <w:sz w:val="28"/>
          <w:szCs w:val="28"/>
        </w:rPr>
        <w:t xml:space="preserve">: </w:t>
      </w:r>
    </w:p>
    <w:p w:rsidR="00B75CC7" w:rsidRPr="00B75CC7" w:rsidRDefault="00B75CC7" w:rsidP="00C27993">
      <w:pPr>
        <w:pStyle w:val="a6"/>
        <w:numPr>
          <w:ilvl w:val="0"/>
          <w:numId w:val="79"/>
        </w:numPr>
        <w:spacing w:after="0" w:line="240" w:lineRule="auto"/>
        <w:ind w:left="0" w:firstLine="709"/>
        <w:rPr>
          <w:bCs/>
          <w:sz w:val="28"/>
          <w:szCs w:val="28"/>
        </w:rPr>
      </w:pPr>
      <w:r w:rsidRPr="00B75CC7">
        <w:rPr>
          <w:bCs/>
          <w:sz w:val="28"/>
          <w:szCs w:val="28"/>
        </w:rPr>
        <w:lastRenderedPageBreak/>
        <w:t>формирование ценностного отношения к окружающему миру, другим людям, себе;</w:t>
      </w:r>
    </w:p>
    <w:p w:rsidR="00B75CC7" w:rsidRDefault="00B75CC7" w:rsidP="00C27993">
      <w:pPr>
        <w:pStyle w:val="a6"/>
        <w:numPr>
          <w:ilvl w:val="0"/>
          <w:numId w:val="79"/>
        </w:numPr>
        <w:spacing w:after="0" w:line="240" w:lineRule="auto"/>
        <w:ind w:left="0" w:firstLine="709"/>
        <w:rPr>
          <w:bCs/>
          <w:sz w:val="28"/>
          <w:szCs w:val="28"/>
        </w:rPr>
      </w:pPr>
      <w:r>
        <w:rPr>
          <w:bCs/>
          <w:sz w:val="28"/>
          <w:szCs w:val="28"/>
        </w:rPr>
        <w:t>овладение первичными представлениями о базовых ценностях, а также выработнных обеществом нормах и правилах поведения;</w:t>
      </w:r>
    </w:p>
    <w:p w:rsidR="00D5089B" w:rsidRPr="00B75CC7" w:rsidRDefault="00B75CC7" w:rsidP="00C27993">
      <w:pPr>
        <w:pStyle w:val="a6"/>
        <w:numPr>
          <w:ilvl w:val="0"/>
          <w:numId w:val="79"/>
        </w:numPr>
        <w:spacing w:after="0" w:line="240" w:lineRule="auto"/>
        <w:ind w:left="0" w:firstLine="709"/>
        <w:rPr>
          <w:bCs/>
          <w:sz w:val="28"/>
          <w:szCs w:val="28"/>
        </w:rPr>
      </w:pPr>
      <w:r>
        <w:rPr>
          <w:bCs/>
          <w:sz w:val="28"/>
          <w:szCs w:val="28"/>
        </w:rPr>
        <w:t xml:space="preserve">приобретение </w:t>
      </w:r>
      <w:r w:rsidR="00D5089B" w:rsidRPr="00B75CC7">
        <w:rPr>
          <w:bCs/>
          <w:sz w:val="28"/>
          <w:szCs w:val="28"/>
        </w:rPr>
        <w:t xml:space="preserve">первичного опыта деятельности и поведения в соответствии с </w:t>
      </w:r>
      <w:r>
        <w:rPr>
          <w:bCs/>
          <w:sz w:val="28"/>
          <w:szCs w:val="28"/>
        </w:rPr>
        <w:t>базовыми национальными</w:t>
      </w:r>
      <w:r w:rsidR="00D5089B" w:rsidRPr="00B75CC7">
        <w:rPr>
          <w:bCs/>
          <w:sz w:val="28"/>
          <w:szCs w:val="28"/>
        </w:rPr>
        <w:t xml:space="preserve"> ценностями, принятыми в обществе нормами и правилами.</w:t>
      </w:r>
    </w:p>
    <w:p w:rsidR="00D5089B" w:rsidRPr="00A6197E" w:rsidRDefault="00D5089B" w:rsidP="00D5089B">
      <w:pPr>
        <w:spacing w:after="0" w:line="240" w:lineRule="auto"/>
        <w:ind w:left="0"/>
        <w:rPr>
          <w:bCs/>
          <w:sz w:val="28"/>
          <w:szCs w:val="28"/>
        </w:rPr>
      </w:pPr>
      <w:r w:rsidRPr="00A6197E">
        <w:rPr>
          <w:bCs/>
          <w:sz w:val="28"/>
          <w:szCs w:val="28"/>
        </w:rPr>
        <w:t xml:space="preserve">Общие </w:t>
      </w:r>
      <w:r w:rsidRPr="00A6197E">
        <w:rPr>
          <w:bCs/>
          <w:i/>
          <w:sz w:val="28"/>
          <w:szCs w:val="28"/>
        </w:rPr>
        <w:t xml:space="preserve">задачи </w:t>
      </w:r>
      <w:r w:rsidRPr="00A6197E">
        <w:rPr>
          <w:bCs/>
          <w:sz w:val="28"/>
          <w:szCs w:val="28"/>
        </w:rPr>
        <w:t>воспитания:</w:t>
      </w:r>
    </w:p>
    <w:p w:rsidR="00D5089B" w:rsidRPr="00A6197E" w:rsidRDefault="00D5089B" w:rsidP="00D5089B">
      <w:pPr>
        <w:spacing w:after="0" w:line="240" w:lineRule="auto"/>
        <w:ind w:left="0"/>
        <w:rPr>
          <w:bCs/>
          <w:sz w:val="28"/>
          <w:szCs w:val="28"/>
        </w:rPr>
      </w:pPr>
      <w:r w:rsidRPr="00A6197E">
        <w:rPr>
          <w:bCs/>
          <w:sz w:val="28"/>
          <w:szCs w:val="28"/>
        </w:rPr>
        <w:t>- содействовать развитию личности, основанному на принятых в обществе представлениях о доброте, зле, должном и недопустимом;</w:t>
      </w:r>
    </w:p>
    <w:p w:rsidR="00D5089B" w:rsidRPr="00A6197E" w:rsidRDefault="00D5089B" w:rsidP="00D5089B">
      <w:pPr>
        <w:spacing w:after="0" w:line="240" w:lineRule="auto"/>
        <w:ind w:left="0"/>
        <w:rPr>
          <w:bCs/>
          <w:sz w:val="28"/>
          <w:szCs w:val="28"/>
        </w:rPr>
      </w:pPr>
      <w:r w:rsidRPr="00A6197E">
        <w:rPr>
          <w:bCs/>
          <w:sz w:val="28"/>
          <w:szCs w:val="28"/>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5089B" w:rsidRPr="00A6197E" w:rsidRDefault="00D5089B" w:rsidP="00DE424E">
      <w:pPr>
        <w:spacing w:after="0" w:line="240" w:lineRule="auto"/>
        <w:ind w:left="0" w:firstLine="709"/>
        <w:rPr>
          <w:bCs/>
          <w:sz w:val="28"/>
          <w:szCs w:val="28"/>
        </w:rPr>
      </w:pPr>
      <w:r w:rsidRPr="00A6197E">
        <w:rPr>
          <w:bCs/>
          <w:sz w:val="28"/>
          <w:szCs w:val="28"/>
        </w:rPr>
        <w:t>-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D5089B" w:rsidRPr="00A6197E" w:rsidRDefault="00D5089B" w:rsidP="00DE424E">
      <w:pPr>
        <w:spacing w:after="0" w:line="240" w:lineRule="auto"/>
        <w:ind w:left="0" w:firstLine="709"/>
        <w:rPr>
          <w:bCs/>
          <w:sz w:val="28"/>
          <w:szCs w:val="28"/>
        </w:rPr>
      </w:pPr>
      <w:r w:rsidRPr="00A6197E">
        <w:rPr>
          <w:bCs/>
          <w:sz w:val="28"/>
          <w:szCs w:val="28"/>
        </w:rPr>
        <w:t>- осуществлять поддержку позитивной социализации ребенка посредством проектирования и принятия уклада, воспитывающей среды, создание воспитывающих общностей.</w:t>
      </w:r>
    </w:p>
    <w:p w:rsidR="00E14706" w:rsidRPr="00670029" w:rsidRDefault="00E14706" w:rsidP="00DE424E">
      <w:pPr>
        <w:spacing w:after="0" w:line="240" w:lineRule="auto"/>
        <w:ind w:left="0" w:firstLine="709"/>
        <w:rPr>
          <w:bCs/>
          <w:i/>
          <w:sz w:val="28"/>
          <w:szCs w:val="28"/>
        </w:rPr>
      </w:pPr>
    </w:p>
    <w:p w:rsidR="00670029" w:rsidRPr="00670029" w:rsidRDefault="00670029" w:rsidP="00670029">
      <w:pPr>
        <w:pStyle w:val="1f2"/>
        <w:widowControl w:val="0"/>
        <w:shd w:val="clear" w:color="auto" w:fill="FFFFFF"/>
        <w:spacing w:before="0" w:beforeAutospacing="0" w:after="0" w:afterAutospacing="0"/>
        <w:ind w:firstLine="709"/>
        <w:jc w:val="both"/>
        <w:rPr>
          <w:i/>
          <w:sz w:val="28"/>
          <w:szCs w:val="28"/>
        </w:rPr>
      </w:pPr>
      <w:r w:rsidRPr="00670029">
        <w:rPr>
          <w:bCs/>
          <w:i/>
          <w:sz w:val="28"/>
          <w:szCs w:val="28"/>
        </w:rPr>
        <w:t>Методологические основы и принципы построения Программы воспитания</w:t>
      </w:r>
    </w:p>
    <w:p w:rsidR="00670029" w:rsidRPr="00576328" w:rsidRDefault="00670029" w:rsidP="00670029">
      <w:pPr>
        <w:widowControl w:val="0"/>
        <w:spacing w:after="0" w:line="240" w:lineRule="auto"/>
        <w:ind w:left="0" w:firstLine="709"/>
        <w:rPr>
          <w:sz w:val="28"/>
          <w:szCs w:val="28"/>
        </w:rPr>
      </w:pPr>
      <w:r w:rsidRPr="00576328">
        <w:rPr>
          <w:sz w:val="28"/>
          <w:szCs w:val="28"/>
        </w:rPr>
        <w:t>Мето</w:t>
      </w:r>
      <w:r>
        <w:rPr>
          <w:sz w:val="28"/>
          <w:szCs w:val="28"/>
        </w:rPr>
        <w:t>дологической основой П</w:t>
      </w:r>
      <w:r w:rsidRPr="00576328">
        <w:rPr>
          <w:sz w:val="28"/>
          <w:szCs w:val="28"/>
        </w:rPr>
        <w:t>рограммы</w:t>
      </w:r>
      <w:r>
        <w:rPr>
          <w:sz w:val="28"/>
          <w:szCs w:val="28"/>
        </w:rPr>
        <w:t xml:space="preserve"> воспитания</w:t>
      </w:r>
      <w:r w:rsidRPr="00576328">
        <w:rPr>
          <w:sz w:val="28"/>
          <w:szCs w:val="28"/>
        </w:rPr>
        <w:t xml:space="preserve">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670029" w:rsidRDefault="00670029" w:rsidP="00670029">
      <w:pPr>
        <w:widowControl w:val="0"/>
        <w:spacing w:after="0" w:line="240" w:lineRule="auto"/>
        <w:ind w:left="0" w:firstLine="709"/>
        <w:rPr>
          <w:sz w:val="28"/>
          <w:szCs w:val="28"/>
        </w:rPr>
      </w:pPr>
      <w:r w:rsidRPr="00576328">
        <w:rPr>
          <w:sz w:val="28"/>
          <w:szCs w:val="28"/>
        </w:rPr>
        <w:t xml:space="preserve">Методологическими ориентирами воспитания также выступают следующие идеи отечественной педагогики и психологии: </w:t>
      </w:r>
    </w:p>
    <w:p w:rsidR="00670029" w:rsidRDefault="00670029" w:rsidP="00C27993">
      <w:pPr>
        <w:pStyle w:val="a6"/>
        <w:widowControl w:val="0"/>
        <w:numPr>
          <w:ilvl w:val="0"/>
          <w:numId w:val="54"/>
        </w:numPr>
        <w:spacing w:after="0" w:line="240" w:lineRule="auto"/>
        <w:ind w:left="0" w:firstLine="709"/>
        <w:rPr>
          <w:sz w:val="28"/>
          <w:szCs w:val="28"/>
        </w:rPr>
      </w:pPr>
      <w:r w:rsidRPr="00670029">
        <w:rPr>
          <w:sz w:val="28"/>
          <w:szCs w:val="28"/>
        </w:rPr>
        <w:t>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w:t>
      </w:r>
      <w:r>
        <w:rPr>
          <w:sz w:val="28"/>
          <w:szCs w:val="28"/>
        </w:rPr>
        <w:t>енситивного периода воспитания;</w:t>
      </w:r>
    </w:p>
    <w:p w:rsidR="00670029" w:rsidRPr="00670029" w:rsidRDefault="00670029" w:rsidP="00C27993">
      <w:pPr>
        <w:pStyle w:val="a6"/>
        <w:widowControl w:val="0"/>
        <w:numPr>
          <w:ilvl w:val="0"/>
          <w:numId w:val="54"/>
        </w:numPr>
        <w:spacing w:after="0" w:line="240" w:lineRule="auto"/>
        <w:ind w:left="0" w:firstLine="709"/>
        <w:rPr>
          <w:sz w:val="28"/>
          <w:szCs w:val="28"/>
        </w:rPr>
      </w:pPr>
      <w:r w:rsidRPr="00670029">
        <w:rPr>
          <w:sz w:val="28"/>
          <w:szCs w:val="28"/>
        </w:rPr>
        <w:t>амплификация (обогащение) развития ребёнка средствами разных «специфически детских видов деятельности».</w:t>
      </w:r>
    </w:p>
    <w:p w:rsidR="00670029" w:rsidRPr="00576328" w:rsidRDefault="00670029" w:rsidP="00670029">
      <w:pPr>
        <w:widowControl w:val="0"/>
        <w:spacing w:after="0" w:line="240" w:lineRule="auto"/>
        <w:ind w:left="0" w:firstLine="709"/>
        <w:rPr>
          <w:sz w:val="28"/>
          <w:szCs w:val="28"/>
        </w:rPr>
      </w:pPr>
      <w:r w:rsidRPr="00576328">
        <w:rPr>
          <w:sz w:val="28"/>
          <w:szCs w:val="28"/>
        </w:rPr>
        <w:t>Программа воспитания руководствуется принципами ДО, определенными ФГОС ДО.</w:t>
      </w:r>
    </w:p>
    <w:p w:rsidR="00670029" w:rsidRPr="00576328" w:rsidRDefault="00670029" w:rsidP="00670029">
      <w:pPr>
        <w:widowControl w:val="0"/>
        <w:spacing w:after="0" w:line="240" w:lineRule="auto"/>
        <w:ind w:left="0" w:firstLine="709"/>
        <w:rPr>
          <w:sz w:val="28"/>
          <w:szCs w:val="28"/>
        </w:rPr>
      </w:pPr>
      <w:r w:rsidRPr="00576328">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i/>
          <w:sz w:val="28"/>
          <w:szCs w:val="28"/>
        </w:rPr>
        <w:t>принцип гуманизма</w:t>
      </w:r>
      <w:r w:rsidRPr="00670029">
        <w:rPr>
          <w:b/>
          <w:sz w:val="28"/>
          <w:szCs w:val="28"/>
        </w:rPr>
        <w:t xml:space="preserve">. </w:t>
      </w:r>
      <w:r w:rsidRPr="00670029">
        <w:rPr>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w:t>
      </w:r>
      <w:r w:rsidRPr="00670029">
        <w:rPr>
          <w:sz w:val="28"/>
          <w:szCs w:val="28"/>
        </w:rPr>
        <w:lastRenderedPageBreak/>
        <w:t>окружающей среде, рационального природопользования;</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bCs/>
          <w:i/>
          <w:iCs/>
          <w:spacing w:val="-2"/>
          <w:sz w:val="28"/>
          <w:szCs w:val="28"/>
        </w:rPr>
        <w:t>принцип ценностного единства и совместности</w:t>
      </w:r>
      <w:r w:rsidRPr="00670029">
        <w:rPr>
          <w:b/>
          <w:bCs/>
          <w:iCs/>
          <w:spacing w:val="-2"/>
          <w:sz w:val="28"/>
          <w:szCs w:val="28"/>
        </w:rPr>
        <w:t>.</w:t>
      </w:r>
      <w:r w:rsidRPr="00670029">
        <w:rPr>
          <w:sz w:val="28"/>
          <w:szCs w:val="28"/>
        </w:rPr>
        <w:t xml:space="preserve"> Единство ценностей и смыслов воспитания, разделяемых всеми участниками</w:t>
      </w:r>
      <w:r w:rsidRPr="00670029">
        <w:rPr>
          <w:spacing w:val="-2"/>
          <w:sz w:val="28"/>
          <w:szCs w:val="28"/>
        </w:rPr>
        <w:t xml:space="preserve"> образовательных отношений, </w:t>
      </w:r>
      <w:r w:rsidRPr="00670029">
        <w:rPr>
          <w:sz w:val="28"/>
          <w:szCs w:val="28"/>
        </w:rPr>
        <w:t>содействие, сотворчество и сопереживание, взаимопонимание и взаимное уважение</w:t>
      </w:r>
      <w:r w:rsidRPr="00670029">
        <w:rPr>
          <w:spacing w:val="-2"/>
          <w:sz w:val="28"/>
          <w:szCs w:val="28"/>
        </w:rPr>
        <w:t>;</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i/>
          <w:sz w:val="28"/>
          <w:szCs w:val="28"/>
        </w:rPr>
        <w:t>принцип общего культурного образования</w:t>
      </w:r>
      <w:r w:rsidRPr="00670029">
        <w:rPr>
          <w:b/>
          <w:sz w:val="28"/>
          <w:szCs w:val="28"/>
        </w:rPr>
        <w:t xml:space="preserve">. </w:t>
      </w:r>
      <w:r w:rsidRPr="00670029">
        <w:rPr>
          <w:sz w:val="28"/>
          <w:szCs w:val="28"/>
        </w:rPr>
        <w:t>Воспи</w:t>
      </w:r>
      <w:r>
        <w:rPr>
          <w:sz w:val="28"/>
          <w:szCs w:val="28"/>
        </w:rPr>
        <w:t xml:space="preserve">тание основывается на культуре </w:t>
      </w:r>
      <w:r w:rsidRPr="00670029">
        <w:rPr>
          <w:sz w:val="28"/>
          <w:szCs w:val="28"/>
        </w:rPr>
        <w:t>и традициях России, включая культурные особенности региона;</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i/>
          <w:sz w:val="28"/>
          <w:szCs w:val="28"/>
        </w:rPr>
        <w:t>принцип следования нравственному примеру</w:t>
      </w:r>
      <w:r w:rsidRPr="00670029">
        <w:rPr>
          <w:b/>
          <w:sz w:val="28"/>
          <w:szCs w:val="28"/>
        </w:rPr>
        <w:t>.</w:t>
      </w:r>
      <w:r w:rsidRPr="00670029">
        <w:rPr>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bCs/>
          <w:i/>
          <w:sz w:val="28"/>
          <w:szCs w:val="28"/>
        </w:rPr>
        <w:t>принципы безопасной жизнедеятельности</w:t>
      </w:r>
      <w:r w:rsidRPr="00670029">
        <w:rPr>
          <w:b/>
          <w:bCs/>
          <w:sz w:val="28"/>
          <w:szCs w:val="28"/>
        </w:rPr>
        <w:t>.</w:t>
      </w:r>
      <w:r w:rsidRPr="00670029">
        <w:rPr>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bCs/>
          <w:i/>
          <w:sz w:val="28"/>
          <w:szCs w:val="28"/>
        </w:rPr>
        <w:t>принцип совместной деятельности ребенка и взрослого</w:t>
      </w:r>
      <w:r w:rsidRPr="00670029">
        <w:rPr>
          <w:b/>
          <w:bCs/>
          <w:sz w:val="28"/>
          <w:szCs w:val="28"/>
        </w:rPr>
        <w:t>.</w:t>
      </w:r>
      <w:r w:rsidRPr="00670029">
        <w:rPr>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670029" w:rsidRPr="00670029" w:rsidRDefault="00670029" w:rsidP="00C27993">
      <w:pPr>
        <w:pStyle w:val="a6"/>
        <w:widowControl w:val="0"/>
        <w:numPr>
          <w:ilvl w:val="0"/>
          <w:numId w:val="95"/>
        </w:numPr>
        <w:tabs>
          <w:tab w:val="left" w:pos="993"/>
        </w:tabs>
        <w:suppressAutoHyphens/>
        <w:spacing w:after="0" w:line="240" w:lineRule="auto"/>
        <w:ind w:left="0" w:firstLine="709"/>
        <w:rPr>
          <w:sz w:val="28"/>
          <w:szCs w:val="28"/>
        </w:rPr>
      </w:pPr>
      <w:r w:rsidRPr="00670029">
        <w:rPr>
          <w:b/>
          <w:bCs/>
          <w:i/>
          <w:sz w:val="28"/>
          <w:szCs w:val="28"/>
        </w:rPr>
        <w:t>принцип инклюзивности</w:t>
      </w:r>
      <w:r w:rsidRPr="00670029">
        <w:rPr>
          <w:b/>
          <w:bCs/>
          <w:sz w:val="28"/>
          <w:szCs w:val="28"/>
        </w:rPr>
        <w:t xml:space="preserve">. </w:t>
      </w:r>
      <w:r w:rsidRPr="00670029">
        <w:rPr>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70029" w:rsidRPr="00576328" w:rsidRDefault="00670029" w:rsidP="00670029">
      <w:pPr>
        <w:widowControl w:val="0"/>
        <w:spacing w:after="0" w:line="240" w:lineRule="auto"/>
        <w:ind w:left="0" w:firstLine="709"/>
        <w:rPr>
          <w:sz w:val="28"/>
          <w:szCs w:val="28"/>
        </w:rPr>
      </w:pPr>
      <w:r w:rsidRPr="00576328">
        <w:rPr>
          <w:sz w:val="28"/>
          <w:szCs w:val="28"/>
        </w:rPr>
        <w:t xml:space="preserve">Данные принципы реализуются в укладе </w:t>
      </w:r>
      <w:r>
        <w:rPr>
          <w:sz w:val="28"/>
          <w:szCs w:val="28"/>
        </w:rPr>
        <w:t>Д</w:t>
      </w:r>
      <w:r w:rsidRPr="00576328">
        <w:rPr>
          <w:sz w:val="28"/>
          <w:szCs w:val="28"/>
        </w:rPr>
        <w:t>ОО, включающем воспитывающие среды, общности, культурные практики, совместную деятельность и события.</w:t>
      </w:r>
    </w:p>
    <w:p w:rsidR="00670029" w:rsidRDefault="00670029" w:rsidP="00DE424E">
      <w:pPr>
        <w:spacing w:after="0" w:line="240" w:lineRule="auto"/>
        <w:ind w:left="0" w:firstLine="709"/>
        <w:rPr>
          <w:bCs/>
          <w:i/>
          <w:sz w:val="28"/>
          <w:szCs w:val="28"/>
        </w:rPr>
      </w:pPr>
    </w:p>
    <w:p w:rsidR="00D5089B" w:rsidRPr="00576EFB" w:rsidRDefault="00D5089B" w:rsidP="00DE424E">
      <w:pPr>
        <w:spacing w:after="0" w:line="240" w:lineRule="auto"/>
        <w:ind w:left="0" w:firstLine="709"/>
        <w:rPr>
          <w:bCs/>
          <w:i/>
          <w:sz w:val="28"/>
          <w:szCs w:val="28"/>
        </w:rPr>
      </w:pPr>
      <w:r w:rsidRPr="00576EFB">
        <w:rPr>
          <w:bCs/>
          <w:i/>
          <w:sz w:val="28"/>
          <w:szCs w:val="28"/>
        </w:rPr>
        <w:t>Направления воспитания</w:t>
      </w:r>
    </w:p>
    <w:p w:rsidR="00D5089B" w:rsidRPr="00A6197E" w:rsidRDefault="00D5089B" w:rsidP="00DE424E">
      <w:pPr>
        <w:spacing w:after="0" w:line="240" w:lineRule="auto"/>
        <w:ind w:left="0" w:firstLine="709"/>
        <w:rPr>
          <w:bCs/>
          <w:sz w:val="28"/>
          <w:szCs w:val="28"/>
          <w:u w:val="single"/>
        </w:rPr>
      </w:pPr>
      <w:r w:rsidRPr="00A6197E">
        <w:rPr>
          <w:bCs/>
          <w:sz w:val="28"/>
          <w:szCs w:val="28"/>
          <w:u w:val="single"/>
        </w:rPr>
        <w:t>Патриотическое направление</w:t>
      </w:r>
    </w:p>
    <w:p w:rsidR="00D5089B" w:rsidRPr="00A6197E" w:rsidRDefault="00D5089B" w:rsidP="00DE424E">
      <w:pPr>
        <w:spacing w:after="0" w:line="240" w:lineRule="auto"/>
        <w:ind w:left="0" w:firstLine="709"/>
        <w:rPr>
          <w:bCs/>
          <w:sz w:val="28"/>
          <w:szCs w:val="28"/>
        </w:rPr>
      </w:pPr>
      <w:r w:rsidRPr="00A6197E">
        <w:rPr>
          <w:bCs/>
          <w:i/>
          <w:sz w:val="28"/>
          <w:szCs w:val="28"/>
        </w:rPr>
        <w:t>Цель</w:t>
      </w:r>
      <w:r w:rsidRPr="00A6197E">
        <w:rPr>
          <w:bCs/>
          <w:sz w:val="28"/>
          <w:szCs w:val="28"/>
        </w:rPr>
        <w:t xml:space="preserve"> патриотического направления воспитания – содействовать </w:t>
      </w:r>
      <w:r w:rsidR="00DE424E">
        <w:rPr>
          <w:bCs/>
          <w:sz w:val="28"/>
          <w:szCs w:val="28"/>
        </w:rPr>
        <w:t>воспитанию в ребенке с ОВЗ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трдолюбия; ощущения принадлежности к своему народу.</w:t>
      </w:r>
    </w:p>
    <w:p w:rsidR="00D5089B" w:rsidRPr="00A6197E" w:rsidRDefault="00D5089B" w:rsidP="00D5089B">
      <w:pPr>
        <w:spacing w:after="0" w:line="240" w:lineRule="auto"/>
        <w:ind w:left="0"/>
        <w:rPr>
          <w:bCs/>
          <w:sz w:val="28"/>
          <w:szCs w:val="28"/>
        </w:rPr>
      </w:pPr>
      <w:r w:rsidRPr="00A6197E">
        <w:rPr>
          <w:bCs/>
          <w:i/>
          <w:sz w:val="28"/>
          <w:szCs w:val="28"/>
        </w:rPr>
        <w:t>Ценности</w:t>
      </w:r>
      <w:r w:rsidR="00A33EBE">
        <w:rPr>
          <w:bCs/>
          <w:sz w:val="28"/>
          <w:szCs w:val="28"/>
        </w:rPr>
        <w:t xml:space="preserve"> </w:t>
      </w:r>
      <w:r w:rsidR="00A33EBE" w:rsidRPr="00A33EBE">
        <w:rPr>
          <w:b/>
          <w:bCs/>
          <w:sz w:val="28"/>
          <w:szCs w:val="28"/>
        </w:rPr>
        <w:t>Р</w:t>
      </w:r>
      <w:r w:rsidRPr="00A33EBE">
        <w:rPr>
          <w:b/>
          <w:bCs/>
          <w:sz w:val="28"/>
          <w:szCs w:val="28"/>
        </w:rPr>
        <w:t>одина</w:t>
      </w:r>
      <w:r w:rsidRPr="00A6197E">
        <w:rPr>
          <w:bCs/>
          <w:sz w:val="28"/>
          <w:szCs w:val="28"/>
        </w:rPr>
        <w:t xml:space="preserve"> и </w:t>
      </w:r>
      <w:r w:rsidRPr="00A33EBE">
        <w:rPr>
          <w:b/>
          <w:bCs/>
          <w:sz w:val="28"/>
          <w:szCs w:val="28"/>
        </w:rPr>
        <w:t>природа</w:t>
      </w:r>
      <w:r w:rsidRPr="00A6197E">
        <w:rPr>
          <w:bCs/>
          <w:sz w:val="28"/>
          <w:szCs w:val="28"/>
        </w:rPr>
        <w:t xml:space="preserve"> лежат в основе патриотического направления воспитания. </w:t>
      </w:r>
    </w:p>
    <w:p w:rsidR="00D5089B" w:rsidRPr="00A6197E" w:rsidRDefault="00D5089B" w:rsidP="00A33EBE">
      <w:pPr>
        <w:spacing w:after="0" w:line="240" w:lineRule="auto"/>
        <w:ind w:left="0" w:firstLine="709"/>
        <w:rPr>
          <w:bCs/>
          <w:sz w:val="28"/>
          <w:szCs w:val="28"/>
        </w:rPr>
      </w:pPr>
      <w:r w:rsidRPr="00A6197E">
        <w:rPr>
          <w:bCs/>
          <w:sz w:val="28"/>
          <w:szCs w:val="28"/>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33EBE" w:rsidRPr="00576328" w:rsidRDefault="00A33EBE" w:rsidP="00A33EBE">
      <w:pPr>
        <w:widowControl w:val="0"/>
        <w:spacing w:after="0" w:line="240" w:lineRule="auto"/>
        <w:ind w:left="0" w:firstLine="709"/>
        <w:rPr>
          <w:sz w:val="28"/>
          <w:szCs w:val="28"/>
        </w:rPr>
      </w:pPr>
      <w:r w:rsidRPr="00576328">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33EBE" w:rsidRDefault="00A33EBE" w:rsidP="00C27993">
      <w:pPr>
        <w:pStyle w:val="a6"/>
        <w:widowControl w:val="0"/>
        <w:numPr>
          <w:ilvl w:val="0"/>
          <w:numId w:val="54"/>
        </w:numPr>
        <w:tabs>
          <w:tab w:val="left" w:pos="993"/>
        </w:tabs>
        <w:suppressAutoHyphens/>
        <w:spacing w:after="0" w:line="240" w:lineRule="auto"/>
        <w:ind w:left="0" w:firstLine="709"/>
        <w:rPr>
          <w:sz w:val="28"/>
          <w:szCs w:val="28"/>
        </w:rPr>
      </w:pPr>
      <w:r>
        <w:rPr>
          <w:sz w:val="28"/>
          <w:szCs w:val="28"/>
        </w:rPr>
        <w:lastRenderedPageBreak/>
        <w:t xml:space="preserve"> </w:t>
      </w:r>
      <w:r w:rsidRPr="00A33EBE">
        <w:rPr>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33EBE" w:rsidRDefault="00A33EBE" w:rsidP="00C27993">
      <w:pPr>
        <w:pStyle w:val="a6"/>
        <w:widowControl w:val="0"/>
        <w:numPr>
          <w:ilvl w:val="0"/>
          <w:numId w:val="54"/>
        </w:numPr>
        <w:tabs>
          <w:tab w:val="left" w:pos="993"/>
        </w:tabs>
        <w:suppressAutoHyphens/>
        <w:spacing w:after="0" w:line="240" w:lineRule="auto"/>
        <w:ind w:left="0" w:firstLine="709"/>
        <w:rPr>
          <w:sz w:val="28"/>
          <w:szCs w:val="28"/>
        </w:rPr>
      </w:pPr>
      <w:r>
        <w:rPr>
          <w:sz w:val="28"/>
          <w:szCs w:val="28"/>
        </w:rPr>
        <w:t xml:space="preserve"> </w:t>
      </w:r>
      <w:r w:rsidRPr="00A33EBE">
        <w:rPr>
          <w:sz w:val="28"/>
          <w:szCs w:val="28"/>
        </w:rPr>
        <w:t>эмоционально-ценностный, характеризующийся любовью к Родине – России, уважением к своему народу, народу России в целом;</w:t>
      </w:r>
    </w:p>
    <w:p w:rsidR="00A33EBE" w:rsidRPr="00A33EBE" w:rsidRDefault="00A33EBE" w:rsidP="00C27993">
      <w:pPr>
        <w:pStyle w:val="a6"/>
        <w:widowControl w:val="0"/>
        <w:numPr>
          <w:ilvl w:val="0"/>
          <w:numId w:val="54"/>
        </w:numPr>
        <w:tabs>
          <w:tab w:val="left" w:pos="993"/>
        </w:tabs>
        <w:suppressAutoHyphens/>
        <w:spacing w:after="0" w:line="240" w:lineRule="auto"/>
        <w:ind w:left="0" w:firstLine="709"/>
        <w:rPr>
          <w:sz w:val="28"/>
          <w:szCs w:val="28"/>
        </w:rPr>
      </w:pPr>
      <w:r>
        <w:rPr>
          <w:sz w:val="28"/>
          <w:szCs w:val="28"/>
        </w:rPr>
        <w:t xml:space="preserve"> </w:t>
      </w:r>
      <w:r w:rsidRPr="00A33EBE">
        <w:rPr>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33EBE" w:rsidRPr="00576328" w:rsidRDefault="00A33EBE" w:rsidP="00A33EBE">
      <w:pPr>
        <w:widowControl w:val="0"/>
        <w:spacing w:after="0" w:line="240" w:lineRule="auto"/>
        <w:ind w:left="0" w:firstLine="709"/>
        <w:rPr>
          <w:sz w:val="28"/>
          <w:szCs w:val="28"/>
        </w:rPr>
      </w:pPr>
      <w:r w:rsidRPr="00A33EBE">
        <w:rPr>
          <w:i/>
          <w:sz w:val="28"/>
          <w:szCs w:val="28"/>
        </w:rPr>
        <w:t>Задачи</w:t>
      </w:r>
      <w:r w:rsidRPr="00576328">
        <w:rPr>
          <w:sz w:val="28"/>
          <w:szCs w:val="28"/>
        </w:rPr>
        <w:t xml:space="preserve"> патриотического воспитания:</w:t>
      </w:r>
    </w:p>
    <w:p w:rsidR="00A33EBE" w:rsidRPr="00576328" w:rsidRDefault="00A33EBE" w:rsidP="00C27993">
      <w:pPr>
        <w:widowControl w:val="0"/>
        <w:numPr>
          <w:ilvl w:val="0"/>
          <w:numId w:val="80"/>
        </w:numPr>
        <w:tabs>
          <w:tab w:val="left" w:pos="1134"/>
        </w:tabs>
        <w:suppressAutoHyphens/>
        <w:spacing w:after="0" w:line="240" w:lineRule="auto"/>
        <w:ind w:left="0" w:firstLine="709"/>
        <w:rPr>
          <w:sz w:val="28"/>
          <w:szCs w:val="28"/>
        </w:rPr>
      </w:pPr>
      <w:r w:rsidRPr="00576328">
        <w:rPr>
          <w:sz w:val="28"/>
          <w:szCs w:val="28"/>
        </w:rPr>
        <w:t>формирование любви к родному краю, родной природе, родному языку, культурному наследию своего народа;</w:t>
      </w:r>
    </w:p>
    <w:p w:rsidR="00A33EBE" w:rsidRPr="00576328" w:rsidRDefault="00A33EBE" w:rsidP="00C27993">
      <w:pPr>
        <w:widowControl w:val="0"/>
        <w:numPr>
          <w:ilvl w:val="0"/>
          <w:numId w:val="80"/>
        </w:numPr>
        <w:tabs>
          <w:tab w:val="left" w:pos="1134"/>
        </w:tabs>
        <w:suppressAutoHyphens/>
        <w:spacing w:after="0" w:line="240" w:lineRule="auto"/>
        <w:ind w:left="0" w:firstLine="709"/>
        <w:rPr>
          <w:sz w:val="28"/>
          <w:szCs w:val="28"/>
        </w:rPr>
      </w:pPr>
      <w:r w:rsidRPr="00576328">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33EBE" w:rsidRPr="00576328" w:rsidRDefault="00A33EBE" w:rsidP="00C27993">
      <w:pPr>
        <w:widowControl w:val="0"/>
        <w:numPr>
          <w:ilvl w:val="0"/>
          <w:numId w:val="80"/>
        </w:numPr>
        <w:tabs>
          <w:tab w:val="left" w:pos="1134"/>
        </w:tabs>
        <w:suppressAutoHyphens/>
        <w:spacing w:after="0" w:line="240" w:lineRule="auto"/>
        <w:ind w:left="0" w:firstLine="709"/>
        <w:rPr>
          <w:sz w:val="28"/>
          <w:szCs w:val="28"/>
        </w:rPr>
      </w:pPr>
      <w:r w:rsidRPr="00576328">
        <w:rPr>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3EBE" w:rsidRPr="00576328" w:rsidRDefault="00A33EBE" w:rsidP="00C27993">
      <w:pPr>
        <w:widowControl w:val="0"/>
        <w:numPr>
          <w:ilvl w:val="0"/>
          <w:numId w:val="80"/>
        </w:numPr>
        <w:tabs>
          <w:tab w:val="left" w:pos="1134"/>
        </w:tabs>
        <w:suppressAutoHyphens/>
        <w:spacing w:after="0" w:line="240" w:lineRule="auto"/>
        <w:ind w:left="0" w:firstLine="709"/>
        <w:rPr>
          <w:sz w:val="28"/>
          <w:szCs w:val="28"/>
        </w:rPr>
      </w:pPr>
      <w:r w:rsidRPr="00576328">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33EBE" w:rsidRPr="00576328" w:rsidRDefault="00A33EBE" w:rsidP="00A33EBE">
      <w:pPr>
        <w:widowControl w:val="0"/>
        <w:spacing w:after="0" w:line="240" w:lineRule="auto"/>
        <w:ind w:left="0" w:firstLine="709"/>
        <w:rPr>
          <w:sz w:val="28"/>
          <w:szCs w:val="28"/>
        </w:rPr>
      </w:pPr>
      <w:r w:rsidRPr="00576328">
        <w:rPr>
          <w:sz w:val="28"/>
          <w:szCs w:val="28"/>
        </w:rPr>
        <w:t xml:space="preserve">При реализации указанных задач воспитатель ДОО должен сосредоточить свое внимание </w:t>
      </w:r>
      <w:r w:rsidRPr="00E80D61">
        <w:rPr>
          <w:i/>
          <w:sz w:val="28"/>
          <w:szCs w:val="28"/>
        </w:rPr>
        <w:t>на нескольких основных направлениях воспитательной работы:</w:t>
      </w:r>
    </w:p>
    <w:p w:rsidR="00A33EBE" w:rsidRDefault="00A33EBE" w:rsidP="00C27993">
      <w:pPr>
        <w:pStyle w:val="a6"/>
        <w:widowControl w:val="0"/>
        <w:numPr>
          <w:ilvl w:val="0"/>
          <w:numId w:val="81"/>
        </w:numPr>
        <w:tabs>
          <w:tab w:val="left" w:pos="993"/>
        </w:tabs>
        <w:suppressAutoHyphens/>
        <w:spacing w:after="0" w:line="240" w:lineRule="auto"/>
        <w:ind w:left="0" w:firstLine="709"/>
        <w:rPr>
          <w:sz w:val="28"/>
          <w:szCs w:val="28"/>
        </w:rPr>
      </w:pPr>
      <w:r w:rsidRPr="00A33EBE">
        <w:rPr>
          <w:sz w:val="28"/>
          <w:szCs w:val="28"/>
        </w:rPr>
        <w:t>ознакомлении детей с ОВЗ с историей, героями, культурой, традициями России и своего народа;</w:t>
      </w:r>
    </w:p>
    <w:p w:rsidR="00A33EBE" w:rsidRDefault="00A33EBE" w:rsidP="00C27993">
      <w:pPr>
        <w:pStyle w:val="a6"/>
        <w:widowControl w:val="0"/>
        <w:numPr>
          <w:ilvl w:val="0"/>
          <w:numId w:val="81"/>
        </w:numPr>
        <w:tabs>
          <w:tab w:val="left" w:pos="993"/>
        </w:tabs>
        <w:suppressAutoHyphens/>
        <w:spacing w:after="0" w:line="240" w:lineRule="auto"/>
        <w:ind w:left="0" w:firstLine="709"/>
        <w:rPr>
          <w:sz w:val="28"/>
          <w:szCs w:val="28"/>
        </w:rPr>
      </w:pPr>
      <w:r w:rsidRPr="00A33EBE">
        <w:rPr>
          <w:sz w:val="28"/>
          <w:szCs w:val="28"/>
        </w:rPr>
        <w:t>организации коллективных творческих проектов, направленных на приобщение детей с ОВЗ к российским общенациональным традициям;</w:t>
      </w:r>
    </w:p>
    <w:p w:rsidR="00A33EBE" w:rsidRPr="00A33EBE" w:rsidRDefault="00A33EBE" w:rsidP="00C27993">
      <w:pPr>
        <w:pStyle w:val="a6"/>
        <w:widowControl w:val="0"/>
        <w:numPr>
          <w:ilvl w:val="0"/>
          <w:numId w:val="81"/>
        </w:numPr>
        <w:tabs>
          <w:tab w:val="left" w:pos="993"/>
        </w:tabs>
        <w:suppressAutoHyphens/>
        <w:spacing w:after="0" w:line="240" w:lineRule="auto"/>
        <w:ind w:left="0" w:firstLine="709"/>
        <w:rPr>
          <w:sz w:val="28"/>
          <w:szCs w:val="28"/>
        </w:rPr>
      </w:pPr>
      <w:r w:rsidRPr="00A33EBE">
        <w:rPr>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4096E" w:rsidRDefault="0004096E" w:rsidP="00E80D61">
      <w:pPr>
        <w:spacing w:after="0" w:line="240" w:lineRule="auto"/>
        <w:ind w:left="0" w:firstLine="709"/>
        <w:rPr>
          <w:bCs/>
          <w:sz w:val="28"/>
          <w:szCs w:val="28"/>
          <w:u w:val="single"/>
        </w:rPr>
      </w:pPr>
    </w:p>
    <w:p w:rsidR="00D5089B" w:rsidRPr="00A6197E" w:rsidRDefault="00D5089B" w:rsidP="00E80D61">
      <w:pPr>
        <w:spacing w:after="0" w:line="240" w:lineRule="auto"/>
        <w:ind w:left="0" w:firstLine="709"/>
        <w:rPr>
          <w:bCs/>
          <w:sz w:val="28"/>
          <w:szCs w:val="28"/>
        </w:rPr>
      </w:pPr>
      <w:r w:rsidRPr="00A6197E">
        <w:rPr>
          <w:bCs/>
          <w:sz w:val="28"/>
          <w:szCs w:val="28"/>
          <w:u w:val="single"/>
        </w:rPr>
        <w:t>Социальное направление воспитания</w:t>
      </w:r>
    </w:p>
    <w:p w:rsidR="00D5089B" w:rsidRPr="00A6197E" w:rsidRDefault="00D5089B" w:rsidP="00E80D61">
      <w:pPr>
        <w:spacing w:after="0" w:line="240" w:lineRule="auto"/>
        <w:ind w:left="0" w:firstLine="709"/>
        <w:rPr>
          <w:bCs/>
          <w:sz w:val="28"/>
          <w:szCs w:val="28"/>
        </w:rPr>
      </w:pPr>
      <w:r w:rsidRPr="00A6197E">
        <w:rPr>
          <w:bCs/>
          <w:i/>
          <w:sz w:val="28"/>
          <w:szCs w:val="28"/>
        </w:rPr>
        <w:t>Цель</w:t>
      </w:r>
      <w:r w:rsidRPr="00A6197E">
        <w:rPr>
          <w:bCs/>
          <w:sz w:val="28"/>
          <w:szCs w:val="28"/>
        </w:rPr>
        <w:t xml:space="preserve"> социального направления воспитания</w:t>
      </w:r>
      <w:r w:rsidR="00E80D61">
        <w:rPr>
          <w:bCs/>
          <w:sz w:val="28"/>
          <w:szCs w:val="28"/>
        </w:rPr>
        <w:t xml:space="preserve"> дошкольника с ОВЗ</w:t>
      </w:r>
      <w:r w:rsidRPr="00A6197E">
        <w:rPr>
          <w:bCs/>
          <w:sz w:val="28"/>
          <w:szCs w:val="28"/>
        </w:rPr>
        <w:t xml:space="preserve"> - формирование ценностного отношения детей к семье, другому человек</w:t>
      </w:r>
      <w:r w:rsidR="00E80D61">
        <w:rPr>
          <w:bCs/>
          <w:sz w:val="28"/>
          <w:szCs w:val="28"/>
        </w:rPr>
        <w:t>у, развитие дружелюбия, создание условий для реализации в обществе.</w:t>
      </w:r>
    </w:p>
    <w:p w:rsidR="00E80D61" w:rsidRPr="00A6197E" w:rsidRDefault="00D5089B" w:rsidP="00E80D61">
      <w:pPr>
        <w:spacing w:after="0" w:line="240" w:lineRule="auto"/>
        <w:ind w:left="0" w:firstLine="709"/>
        <w:rPr>
          <w:bCs/>
          <w:sz w:val="28"/>
          <w:szCs w:val="28"/>
        </w:rPr>
      </w:pPr>
      <w:r w:rsidRPr="00A6197E">
        <w:rPr>
          <w:bCs/>
          <w:i/>
          <w:sz w:val="28"/>
          <w:szCs w:val="28"/>
        </w:rPr>
        <w:t>Ценности</w:t>
      </w:r>
      <w:r w:rsidR="00E80D61">
        <w:rPr>
          <w:bCs/>
          <w:sz w:val="28"/>
          <w:szCs w:val="28"/>
        </w:rPr>
        <w:t xml:space="preserve"> </w:t>
      </w:r>
      <w:r w:rsidRPr="00E80D61">
        <w:rPr>
          <w:b/>
          <w:bCs/>
          <w:sz w:val="28"/>
          <w:szCs w:val="28"/>
        </w:rPr>
        <w:t>семья</w:t>
      </w:r>
      <w:r w:rsidRPr="00A6197E">
        <w:rPr>
          <w:bCs/>
          <w:sz w:val="28"/>
          <w:szCs w:val="28"/>
        </w:rPr>
        <w:t xml:space="preserve">, </w:t>
      </w:r>
      <w:r w:rsidRPr="00E80D61">
        <w:rPr>
          <w:b/>
          <w:bCs/>
          <w:sz w:val="28"/>
          <w:szCs w:val="28"/>
        </w:rPr>
        <w:t>дружба</w:t>
      </w:r>
      <w:r w:rsidRPr="00A6197E">
        <w:rPr>
          <w:bCs/>
          <w:sz w:val="28"/>
          <w:szCs w:val="28"/>
        </w:rPr>
        <w:t xml:space="preserve">, </w:t>
      </w:r>
      <w:r w:rsidRPr="00E80D61">
        <w:rPr>
          <w:b/>
          <w:bCs/>
          <w:sz w:val="28"/>
          <w:szCs w:val="28"/>
        </w:rPr>
        <w:t>человек</w:t>
      </w:r>
      <w:r w:rsidRPr="00A6197E">
        <w:rPr>
          <w:bCs/>
          <w:sz w:val="28"/>
          <w:szCs w:val="28"/>
        </w:rPr>
        <w:t xml:space="preserve"> и </w:t>
      </w:r>
      <w:r w:rsidRPr="00E80D61">
        <w:rPr>
          <w:b/>
          <w:bCs/>
          <w:sz w:val="28"/>
          <w:szCs w:val="28"/>
        </w:rPr>
        <w:t>сотрудничество</w:t>
      </w:r>
      <w:r w:rsidRPr="00A6197E">
        <w:rPr>
          <w:bCs/>
          <w:sz w:val="28"/>
          <w:szCs w:val="28"/>
        </w:rPr>
        <w:t xml:space="preserve"> лежат в основе социального направления воспитания.</w:t>
      </w:r>
    </w:p>
    <w:p w:rsidR="00E80D61" w:rsidRDefault="00E80D61" w:rsidP="00E80D61">
      <w:pPr>
        <w:widowControl w:val="0"/>
        <w:spacing w:after="0" w:line="240" w:lineRule="auto"/>
        <w:ind w:left="0" w:firstLine="709"/>
        <w:rPr>
          <w:sz w:val="28"/>
          <w:szCs w:val="28"/>
        </w:rPr>
      </w:pPr>
      <w:r w:rsidRPr="00576328">
        <w:rPr>
          <w:sz w:val="28"/>
          <w:szCs w:val="28"/>
        </w:rP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w:t>
      </w:r>
      <w:r w:rsidRPr="00576328">
        <w:rPr>
          <w:sz w:val="28"/>
          <w:szCs w:val="28"/>
        </w:rPr>
        <w:lastRenderedPageBreak/>
        <w:t>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с ОВЗ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80D61" w:rsidRPr="00576328" w:rsidRDefault="00E80D61" w:rsidP="00E80D61">
      <w:pPr>
        <w:widowControl w:val="0"/>
        <w:spacing w:after="0" w:line="240" w:lineRule="auto"/>
        <w:ind w:left="0" w:firstLine="709"/>
        <w:rPr>
          <w:sz w:val="28"/>
          <w:szCs w:val="28"/>
        </w:rPr>
      </w:pPr>
      <w:r w:rsidRPr="00576328">
        <w:rPr>
          <w:sz w:val="28"/>
          <w:szCs w:val="28"/>
        </w:rPr>
        <w:t xml:space="preserve">Выделяются основные </w:t>
      </w:r>
      <w:r w:rsidRPr="00E80D61">
        <w:rPr>
          <w:i/>
          <w:sz w:val="28"/>
          <w:szCs w:val="28"/>
        </w:rPr>
        <w:t>задачи</w:t>
      </w:r>
      <w:r w:rsidRPr="00576328">
        <w:rPr>
          <w:sz w:val="28"/>
          <w:szCs w:val="28"/>
        </w:rPr>
        <w:t xml:space="preserve"> социального направления воспитания.</w:t>
      </w:r>
    </w:p>
    <w:p w:rsidR="00E80D61" w:rsidRPr="00576328" w:rsidRDefault="00E80D61" w:rsidP="00C27993">
      <w:pPr>
        <w:widowControl w:val="0"/>
        <w:numPr>
          <w:ilvl w:val="0"/>
          <w:numId w:val="82"/>
        </w:numPr>
        <w:tabs>
          <w:tab w:val="num" w:pos="0"/>
          <w:tab w:val="left" w:pos="1134"/>
        </w:tabs>
        <w:suppressAutoHyphens/>
        <w:spacing w:after="0" w:line="240" w:lineRule="auto"/>
        <w:ind w:left="0" w:firstLine="709"/>
        <w:rPr>
          <w:sz w:val="28"/>
          <w:szCs w:val="28"/>
        </w:rPr>
      </w:pPr>
      <w:r w:rsidRPr="00576328">
        <w:rPr>
          <w:sz w:val="28"/>
          <w:szCs w:val="28"/>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с ОВЗ в группе в различных ситуациях.</w:t>
      </w:r>
    </w:p>
    <w:p w:rsidR="00E80D61" w:rsidRPr="00576328" w:rsidRDefault="00E80D61" w:rsidP="00C27993">
      <w:pPr>
        <w:widowControl w:val="0"/>
        <w:numPr>
          <w:ilvl w:val="0"/>
          <w:numId w:val="82"/>
        </w:numPr>
        <w:tabs>
          <w:tab w:val="num" w:pos="0"/>
          <w:tab w:val="left" w:pos="1134"/>
        </w:tabs>
        <w:suppressAutoHyphens/>
        <w:spacing w:after="0" w:line="240" w:lineRule="auto"/>
        <w:ind w:left="0" w:firstLine="709"/>
        <w:rPr>
          <w:sz w:val="28"/>
          <w:szCs w:val="28"/>
        </w:rPr>
      </w:pPr>
      <w:r w:rsidRPr="00576328">
        <w:rPr>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80D61" w:rsidRPr="00576328" w:rsidRDefault="00E80D61" w:rsidP="00C27993">
      <w:pPr>
        <w:widowControl w:val="0"/>
        <w:numPr>
          <w:ilvl w:val="0"/>
          <w:numId w:val="82"/>
        </w:numPr>
        <w:tabs>
          <w:tab w:val="num" w:pos="0"/>
          <w:tab w:val="left" w:pos="1134"/>
        </w:tabs>
        <w:suppressAutoHyphens/>
        <w:spacing w:after="0" w:line="240" w:lineRule="auto"/>
        <w:ind w:left="0" w:firstLine="709"/>
        <w:rPr>
          <w:sz w:val="28"/>
          <w:szCs w:val="28"/>
        </w:rPr>
      </w:pPr>
      <w:r w:rsidRPr="00576328">
        <w:rPr>
          <w:sz w:val="28"/>
          <w:szCs w:val="28"/>
        </w:rPr>
        <w:t>Развитие способности поставить себя на место другого как проявление личностной зрелости и преодоление детского эгоизма.</w:t>
      </w:r>
    </w:p>
    <w:p w:rsidR="00E80D61" w:rsidRPr="00576328" w:rsidRDefault="00E80D61" w:rsidP="0004096E">
      <w:pPr>
        <w:widowControl w:val="0"/>
        <w:spacing w:after="0" w:line="240" w:lineRule="auto"/>
        <w:ind w:left="0" w:firstLine="709"/>
        <w:rPr>
          <w:sz w:val="28"/>
          <w:szCs w:val="28"/>
        </w:rPr>
      </w:pPr>
      <w:r w:rsidRPr="00576328">
        <w:rPr>
          <w:sz w:val="28"/>
          <w:szCs w:val="28"/>
        </w:rPr>
        <w:t xml:space="preserve">При реализации данных задач воспитатель ДОО должен сосредоточить свое внимание </w:t>
      </w:r>
      <w:r w:rsidRPr="0004096E">
        <w:rPr>
          <w:i/>
          <w:sz w:val="28"/>
          <w:szCs w:val="28"/>
        </w:rPr>
        <w:t>на нескольких основных направлениях воспитательной работы</w:t>
      </w:r>
      <w:r w:rsidRPr="00576328">
        <w:rPr>
          <w:sz w:val="28"/>
          <w:szCs w:val="28"/>
        </w:rPr>
        <w:t>:</w:t>
      </w:r>
    </w:p>
    <w:p w:rsidR="00E80D61" w:rsidRPr="0004096E" w:rsidRDefault="00E80D61" w:rsidP="00C27993">
      <w:pPr>
        <w:pStyle w:val="a6"/>
        <w:widowControl w:val="0"/>
        <w:numPr>
          <w:ilvl w:val="0"/>
          <w:numId w:val="83"/>
        </w:numPr>
        <w:tabs>
          <w:tab w:val="left" w:pos="993"/>
        </w:tabs>
        <w:suppressAutoHyphens/>
        <w:spacing w:after="0" w:line="240" w:lineRule="auto"/>
        <w:ind w:left="0" w:firstLine="709"/>
        <w:rPr>
          <w:sz w:val="28"/>
          <w:szCs w:val="28"/>
        </w:rPr>
      </w:pPr>
      <w:r w:rsidRPr="0004096E">
        <w:rPr>
          <w:sz w:val="28"/>
          <w:szCs w:val="28"/>
        </w:rPr>
        <w:t>организовывать сюжетно-ролевые игры (в семью, в команду и т. п.), игры с правилами, традиционные народные игры и пр.;</w:t>
      </w:r>
    </w:p>
    <w:p w:rsidR="00E80D61" w:rsidRPr="0004096E" w:rsidRDefault="00E80D61" w:rsidP="00C27993">
      <w:pPr>
        <w:pStyle w:val="a6"/>
        <w:widowControl w:val="0"/>
        <w:numPr>
          <w:ilvl w:val="0"/>
          <w:numId w:val="83"/>
        </w:numPr>
        <w:tabs>
          <w:tab w:val="left" w:pos="993"/>
        </w:tabs>
        <w:suppressAutoHyphens/>
        <w:spacing w:after="0" w:line="240" w:lineRule="auto"/>
        <w:ind w:left="0" w:firstLine="709"/>
        <w:rPr>
          <w:sz w:val="28"/>
          <w:szCs w:val="28"/>
        </w:rPr>
      </w:pPr>
      <w:r w:rsidRPr="0004096E">
        <w:rPr>
          <w:sz w:val="28"/>
          <w:szCs w:val="28"/>
        </w:rPr>
        <w:t>воспитывать у детей с ОВЗ навыки поведения в обществе;</w:t>
      </w:r>
    </w:p>
    <w:p w:rsidR="00E80D61" w:rsidRPr="0004096E" w:rsidRDefault="00E80D61" w:rsidP="00C27993">
      <w:pPr>
        <w:pStyle w:val="a6"/>
        <w:widowControl w:val="0"/>
        <w:numPr>
          <w:ilvl w:val="0"/>
          <w:numId w:val="83"/>
        </w:numPr>
        <w:tabs>
          <w:tab w:val="left" w:pos="993"/>
        </w:tabs>
        <w:suppressAutoHyphens/>
        <w:spacing w:after="0" w:line="240" w:lineRule="auto"/>
        <w:ind w:left="0" w:firstLine="709"/>
        <w:rPr>
          <w:sz w:val="28"/>
          <w:szCs w:val="28"/>
        </w:rPr>
      </w:pPr>
      <w:r w:rsidRPr="0004096E">
        <w:rPr>
          <w:sz w:val="28"/>
          <w:szCs w:val="28"/>
        </w:rPr>
        <w:t>учить детей с ОВЗ сотрудничать, организуя групповые формы в продуктивных видах деятельности;</w:t>
      </w:r>
    </w:p>
    <w:p w:rsidR="00E80D61" w:rsidRPr="0004096E" w:rsidRDefault="00E80D61" w:rsidP="00C27993">
      <w:pPr>
        <w:pStyle w:val="a6"/>
        <w:widowControl w:val="0"/>
        <w:numPr>
          <w:ilvl w:val="0"/>
          <w:numId w:val="83"/>
        </w:numPr>
        <w:tabs>
          <w:tab w:val="left" w:pos="993"/>
        </w:tabs>
        <w:suppressAutoHyphens/>
        <w:spacing w:after="0" w:line="240" w:lineRule="auto"/>
        <w:ind w:left="0" w:firstLine="709"/>
        <w:rPr>
          <w:sz w:val="28"/>
          <w:szCs w:val="28"/>
        </w:rPr>
      </w:pPr>
      <w:r w:rsidRPr="0004096E">
        <w:rPr>
          <w:sz w:val="28"/>
          <w:szCs w:val="28"/>
        </w:rPr>
        <w:t>учить детей с ОВЗ анализировать поступки и чувства – свои и других людей;</w:t>
      </w:r>
    </w:p>
    <w:p w:rsidR="00E80D61" w:rsidRPr="0004096E" w:rsidRDefault="00E80D61" w:rsidP="00C27993">
      <w:pPr>
        <w:pStyle w:val="a6"/>
        <w:widowControl w:val="0"/>
        <w:numPr>
          <w:ilvl w:val="0"/>
          <w:numId w:val="83"/>
        </w:numPr>
        <w:tabs>
          <w:tab w:val="left" w:pos="993"/>
        </w:tabs>
        <w:suppressAutoHyphens/>
        <w:spacing w:after="0" w:line="240" w:lineRule="auto"/>
        <w:ind w:left="0" w:firstLine="709"/>
        <w:rPr>
          <w:sz w:val="28"/>
          <w:szCs w:val="28"/>
        </w:rPr>
      </w:pPr>
      <w:r w:rsidRPr="0004096E">
        <w:rPr>
          <w:sz w:val="28"/>
          <w:szCs w:val="28"/>
        </w:rPr>
        <w:t>организовывать коллективные проекты заботы и помощи;</w:t>
      </w:r>
    </w:p>
    <w:p w:rsidR="00E80D61" w:rsidRPr="0004096E" w:rsidRDefault="00E80D61" w:rsidP="00C27993">
      <w:pPr>
        <w:pStyle w:val="a6"/>
        <w:widowControl w:val="0"/>
        <w:numPr>
          <w:ilvl w:val="0"/>
          <w:numId w:val="83"/>
        </w:numPr>
        <w:tabs>
          <w:tab w:val="left" w:pos="993"/>
        </w:tabs>
        <w:suppressAutoHyphens/>
        <w:spacing w:after="0" w:line="240" w:lineRule="auto"/>
        <w:ind w:left="0" w:firstLine="709"/>
        <w:rPr>
          <w:sz w:val="28"/>
          <w:szCs w:val="28"/>
        </w:rPr>
      </w:pPr>
      <w:r w:rsidRPr="0004096E">
        <w:rPr>
          <w:sz w:val="28"/>
          <w:szCs w:val="28"/>
        </w:rPr>
        <w:t>создавать доброжелательный психологический климат в группе.</w:t>
      </w:r>
    </w:p>
    <w:p w:rsidR="00E80D61" w:rsidRPr="00576328" w:rsidRDefault="00E80D61" w:rsidP="00E80D61">
      <w:pPr>
        <w:widowControl w:val="0"/>
        <w:spacing w:after="0" w:line="240" w:lineRule="auto"/>
        <w:ind w:left="0" w:firstLine="709"/>
        <w:rPr>
          <w:sz w:val="28"/>
          <w:szCs w:val="28"/>
        </w:rPr>
      </w:pPr>
    </w:p>
    <w:p w:rsidR="00D5089B" w:rsidRPr="00A6197E" w:rsidRDefault="00D5089B" w:rsidP="00E80D61">
      <w:pPr>
        <w:spacing w:after="0" w:line="240" w:lineRule="auto"/>
        <w:ind w:left="0" w:firstLine="709"/>
        <w:rPr>
          <w:bCs/>
          <w:sz w:val="28"/>
          <w:szCs w:val="28"/>
        </w:rPr>
      </w:pPr>
      <w:r w:rsidRPr="00A6197E">
        <w:rPr>
          <w:bCs/>
          <w:sz w:val="28"/>
          <w:szCs w:val="28"/>
          <w:u w:val="single"/>
        </w:rPr>
        <w:t>Познавательное направление воспитания</w:t>
      </w:r>
    </w:p>
    <w:p w:rsidR="00D5089B" w:rsidRPr="00A6197E" w:rsidRDefault="00D5089B" w:rsidP="0004096E">
      <w:pPr>
        <w:spacing w:after="0" w:line="240" w:lineRule="auto"/>
        <w:ind w:left="0" w:firstLine="709"/>
        <w:rPr>
          <w:bCs/>
          <w:sz w:val="28"/>
          <w:szCs w:val="28"/>
        </w:rPr>
      </w:pPr>
      <w:r w:rsidRPr="00A6197E">
        <w:rPr>
          <w:bCs/>
          <w:i/>
          <w:sz w:val="28"/>
          <w:szCs w:val="28"/>
        </w:rPr>
        <w:t xml:space="preserve">Цель </w:t>
      </w:r>
      <w:r w:rsidRPr="00A6197E">
        <w:rPr>
          <w:bCs/>
          <w:sz w:val="28"/>
          <w:szCs w:val="28"/>
        </w:rPr>
        <w:t>познавательного направления воспитания - формирование ценности познания.</w:t>
      </w:r>
    </w:p>
    <w:p w:rsidR="00D5089B" w:rsidRPr="00A6197E" w:rsidRDefault="00D5089B" w:rsidP="0004096E">
      <w:pPr>
        <w:spacing w:after="0" w:line="240" w:lineRule="auto"/>
        <w:ind w:left="0" w:firstLine="709"/>
        <w:rPr>
          <w:bCs/>
          <w:sz w:val="28"/>
          <w:szCs w:val="28"/>
        </w:rPr>
      </w:pPr>
      <w:r w:rsidRPr="00A6197E">
        <w:rPr>
          <w:bCs/>
          <w:i/>
          <w:sz w:val="28"/>
          <w:szCs w:val="28"/>
        </w:rPr>
        <w:t>Ценность</w:t>
      </w:r>
      <w:r w:rsidRPr="00A6197E">
        <w:rPr>
          <w:bCs/>
          <w:sz w:val="28"/>
          <w:szCs w:val="28"/>
        </w:rPr>
        <w:t xml:space="preserve"> </w:t>
      </w:r>
      <w:r w:rsidR="0004096E">
        <w:rPr>
          <w:bCs/>
          <w:sz w:val="28"/>
          <w:szCs w:val="28"/>
        </w:rPr>
        <w:t>–</w:t>
      </w:r>
      <w:r w:rsidRPr="00A6197E">
        <w:rPr>
          <w:bCs/>
          <w:sz w:val="28"/>
          <w:szCs w:val="28"/>
        </w:rPr>
        <w:t xml:space="preserve"> </w:t>
      </w:r>
      <w:r w:rsidR="0004096E" w:rsidRPr="0004096E">
        <w:rPr>
          <w:b/>
          <w:bCs/>
          <w:sz w:val="28"/>
          <w:szCs w:val="28"/>
        </w:rPr>
        <w:t>знание</w:t>
      </w:r>
      <w:r w:rsidR="0004096E">
        <w:rPr>
          <w:bCs/>
          <w:sz w:val="28"/>
          <w:szCs w:val="28"/>
        </w:rPr>
        <w:t>.</w:t>
      </w:r>
    </w:p>
    <w:p w:rsidR="0004096E" w:rsidRPr="00576328" w:rsidRDefault="0004096E" w:rsidP="0004096E">
      <w:pPr>
        <w:widowControl w:val="0"/>
        <w:spacing w:after="0" w:line="240" w:lineRule="auto"/>
        <w:ind w:left="0" w:firstLine="709"/>
        <w:rPr>
          <w:sz w:val="28"/>
          <w:szCs w:val="28"/>
        </w:rPr>
      </w:pPr>
      <w:r w:rsidRPr="00576328">
        <w:rPr>
          <w:sz w:val="28"/>
          <w:szCs w:val="28"/>
        </w:rPr>
        <w:t xml:space="preserve">Значимым для воспитания ребенка с ОВЗ является формирование целостной картины мира, </w:t>
      </w:r>
      <w:r w:rsidRPr="00576328">
        <w:rPr>
          <w:sz w:val="28"/>
          <w:szCs w:val="28"/>
        </w:rPr>
        <w:br/>
        <w:t>в которой интегрировано ценностное, эмоционально окрашенное отношение к миру, людям, природе, деятельности человека.</w:t>
      </w:r>
    </w:p>
    <w:p w:rsidR="0004096E" w:rsidRPr="00576328" w:rsidRDefault="0004096E" w:rsidP="0004096E">
      <w:pPr>
        <w:widowControl w:val="0"/>
        <w:spacing w:after="0" w:line="240" w:lineRule="auto"/>
        <w:ind w:left="0" w:firstLine="709"/>
        <w:rPr>
          <w:sz w:val="28"/>
          <w:szCs w:val="28"/>
        </w:rPr>
      </w:pPr>
      <w:r w:rsidRPr="0004096E">
        <w:rPr>
          <w:i/>
          <w:sz w:val="28"/>
          <w:szCs w:val="28"/>
        </w:rPr>
        <w:t>Задачи</w:t>
      </w:r>
      <w:r w:rsidRPr="00576328">
        <w:rPr>
          <w:sz w:val="28"/>
          <w:szCs w:val="28"/>
        </w:rPr>
        <w:t xml:space="preserve"> познавательного направления воспитания:</w:t>
      </w:r>
    </w:p>
    <w:p w:rsidR="0004096E" w:rsidRPr="00576328" w:rsidRDefault="0004096E" w:rsidP="00C27993">
      <w:pPr>
        <w:widowControl w:val="0"/>
        <w:numPr>
          <w:ilvl w:val="0"/>
          <w:numId w:val="84"/>
        </w:numPr>
        <w:tabs>
          <w:tab w:val="left" w:pos="993"/>
        </w:tabs>
        <w:suppressAutoHyphens/>
        <w:spacing w:after="0" w:line="240" w:lineRule="auto"/>
        <w:ind w:left="0" w:firstLine="709"/>
        <w:rPr>
          <w:sz w:val="28"/>
          <w:szCs w:val="28"/>
        </w:rPr>
      </w:pPr>
      <w:r w:rsidRPr="00576328">
        <w:rPr>
          <w:sz w:val="28"/>
          <w:szCs w:val="28"/>
        </w:rPr>
        <w:t>развитие любознательности, формирование опыта познавательной инициативы;</w:t>
      </w:r>
    </w:p>
    <w:p w:rsidR="0004096E" w:rsidRPr="00576328" w:rsidRDefault="0004096E" w:rsidP="00C27993">
      <w:pPr>
        <w:widowControl w:val="0"/>
        <w:numPr>
          <w:ilvl w:val="0"/>
          <w:numId w:val="84"/>
        </w:numPr>
        <w:tabs>
          <w:tab w:val="left" w:pos="993"/>
        </w:tabs>
        <w:suppressAutoHyphens/>
        <w:spacing w:after="0" w:line="240" w:lineRule="auto"/>
        <w:ind w:left="0" w:firstLine="709"/>
        <w:rPr>
          <w:sz w:val="28"/>
          <w:szCs w:val="28"/>
        </w:rPr>
      </w:pPr>
      <w:r w:rsidRPr="00576328">
        <w:rPr>
          <w:sz w:val="28"/>
          <w:szCs w:val="28"/>
        </w:rPr>
        <w:t>формирование ценностного отношения к взрослому как источнику знаний;</w:t>
      </w:r>
    </w:p>
    <w:p w:rsidR="0004096E" w:rsidRPr="00576328" w:rsidRDefault="0004096E" w:rsidP="00C27993">
      <w:pPr>
        <w:widowControl w:val="0"/>
        <w:numPr>
          <w:ilvl w:val="0"/>
          <w:numId w:val="84"/>
        </w:numPr>
        <w:tabs>
          <w:tab w:val="left" w:pos="993"/>
        </w:tabs>
        <w:suppressAutoHyphens/>
        <w:spacing w:after="0" w:line="240" w:lineRule="auto"/>
        <w:ind w:left="0" w:firstLine="709"/>
        <w:rPr>
          <w:sz w:val="28"/>
          <w:szCs w:val="28"/>
        </w:rPr>
      </w:pPr>
      <w:r w:rsidRPr="00576328">
        <w:rPr>
          <w:sz w:val="28"/>
          <w:szCs w:val="28"/>
        </w:rPr>
        <w:lastRenderedPageBreak/>
        <w:t>приобщение ребенка к культурным способам познания (книги, интернет-источники, дискуссии и др.).</w:t>
      </w:r>
    </w:p>
    <w:p w:rsidR="0004096E" w:rsidRPr="00576328" w:rsidRDefault="0004096E" w:rsidP="0004096E">
      <w:pPr>
        <w:widowControl w:val="0"/>
        <w:spacing w:after="0" w:line="240" w:lineRule="auto"/>
        <w:ind w:left="0" w:firstLine="709"/>
        <w:rPr>
          <w:sz w:val="28"/>
          <w:szCs w:val="28"/>
        </w:rPr>
      </w:pPr>
      <w:r w:rsidRPr="0004096E">
        <w:rPr>
          <w:i/>
          <w:sz w:val="28"/>
          <w:szCs w:val="28"/>
        </w:rPr>
        <w:t>Направления деятельности</w:t>
      </w:r>
      <w:r w:rsidRPr="00576328">
        <w:rPr>
          <w:sz w:val="28"/>
          <w:szCs w:val="28"/>
        </w:rPr>
        <w:t xml:space="preserve"> воспитателя:</w:t>
      </w:r>
    </w:p>
    <w:p w:rsidR="0004096E" w:rsidRPr="0004096E" w:rsidRDefault="0004096E" w:rsidP="00C27993">
      <w:pPr>
        <w:pStyle w:val="a6"/>
        <w:widowControl w:val="0"/>
        <w:numPr>
          <w:ilvl w:val="0"/>
          <w:numId w:val="85"/>
        </w:numPr>
        <w:tabs>
          <w:tab w:val="left" w:pos="993"/>
        </w:tabs>
        <w:suppressAutoHyphens/>
        <w:spacing w:after="0" w:line="240" w:lineRule="auto"/>
        <w:ind w:left="0" w:firstLine="709"/>
        <w:rPr>
          <w:sz w:val="28"/>
          <w:szCs w:val="28"/>
        </w:rPr>
      </w:pPr>
      <w:r w:rsidRPr="0004096E">
        <w:rPr>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4096E" w:rsidRPr="0004096E" w:rsidRDefault="0004096E" w:rsidP="00C27993">
      <w:pPr>
        <w:pStyle w:val="a6"/>
        <w:widowControl w:val="0"/>
        <w:numPr>
          <w:ilvl w:val="0"/>
          <w:numId w:val="85"/>
        </w:numPr>
        <w:tabs>
          <w:tab w:val="left" w:pos="993"/>
        </w:tabs>
        <w:suppressAutoHyphens/>
        <w:spacing w:after="0" w:line="240" w:lineRule="auto"/>
        <w:ind w:left="0" w:firstLine="709"/>
        <w:rPr>
          <w:sz w:val="28"/>
          <w:szCs w:val="28"/>
        </w:rPr>
      </w:pPr>
      <w:r w:rsidRPr="0004096E">
        <w:rPr>
          <w:sz w:val="28"/>
          <w:szCs w:val="28"/>
        </w:rPr>
        <w:t>организация конструкторской и продуктивной твор</w:t>
      </w:r>
      <w:r>
        <w:rPr>
          <w:sz w:val="28"/>
          <w:szCs w:val="28"/>
        </w:rPr>
        <w:t xml:space="preserve">ческой деятельности, проектной </w:t>
      </w:r>
      <w:r w:rsidRPr="0004096E">
        <w:rPr>
          <w:sz w:val="28"/>
          <w:szCs w:val="28"/>
        </w:rPr>
        <w:t>и исследовательской деятельности детей с ОВЗ совместно со взрослыми;</w:t>
      </w:r>
    </w:p>
    <w:p w:rsidR="0004096E" w:rsidRDefault="0004096E" w:rsidP="00C27993">
      <w:pPr>
        <w:pStyle w:val="a6"/>
        <w:widowControl w:val="0"/>
        <w:numPr>
          <w:ilvl w:val="0"/>
          <w:numId w:val="85"/>
        </w:numPr>
        <w:tabs>
          <w:tab w:val="left" w:pos="993"/>
        </w:tabs>
        <w:suppressAutoHyphens/>
        <w:spacing w:after="0" w:line="240" w:lineRule="auto"/>
        <w:ind w:left="0" w:firstLine="709"/>
        <w:rPr>
          <w:sz w:val="28"/>
          <w:szCs w:val="28"/>
        </w:rPr>
      </w:pPr>
      <w:r w:rsidRPr="0004096E">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4096E" w:rsidRPr="0004096E" w:rsidRDefault="0004096E" w:rsidP="0004096E">
      <w:pPr>
        <w:pStyle w:val="a6"/>
        <w:widowControl w:val="0"/>
        <w:tabs>
          <w:tab w:val="left" w:pos="993"/>
        </w:tabs>
        <w:suppressAutoHyphens/>
        <w:spacing w:after="0" w:line="240" w:lineRule="auto"/>
        <w:ind w:left="709" w:firstLine="0"/>
        <w:rPr>
          <w:sz w:val="28"/>
          <w:szCs w:val="28"/>
        </w:rPr>
      </w:pPr>
    </w:p>
    <w:p w:rsidR="00D5089B" w:rsidRPr="00A6197E" w:rsidRDefault="00D5089B" w:rsidP="00D5089B">
      <w:pPr>
        <w:spacing w:after="0" w:line="240" w:lineRule="auto"/>
        <w:ind w:left="0"/>
        <w:rPr>
          <w:bCs/>
          <w:sz w:val="28"/>
          <w:szCs w:val="28"/>
          <w:u w:val="single"/>
        </w:rPr>
      </w:pPr>
      <w:r w:rsidRPr="00A6197E">
        <w:rPr>
          <w:bCs/>
          <w:sz w:val="28"/>
          <w:szCs w:val="28"/>
          <w:u w:val="single"/>
        </w:rPr>
        <w:t>Физическое и оздоровительное направление воспитания</w:t>
      </w:r>
    </w:p>
    <w:p w:rsidR="00D5089B" w:rsidRPr="00A6197E" w:rsidRDefault="00D5089B" w:rsidP="0004096E">
      <w:pPr>
        <w:spacing w:after="0" w:line="240" w:lineRule="auto"/>
        <w:ind w:left="0" w:firstLine="709"/>
        <w:rPr>
          <w:bCs/>
          <w:sz w:val="28"/>
          <w:szCs w:val="28"/>
        </w:rPr>
      </w:pPr>
      <w:r w:rsidRPr="00A6197E">
        <w:rPr>
          <w:bCs/>
          <w:i/>
          <w:sz w:val="28"/>
          <w:szCs w:val="28"/>
        </w:rPr>
        <w:t>Цель</w:t>
      </w:r>
      <w:r w:rsidRPr="00A6197E">
        <w:rPr>
          <w:bCs/>
          <w:sz w:val="28"/>
          <w:szCs w:val="28"/>
        </w:rPr>
        <w:t xml:space="preserve"> физического и оздоровительного воспитания - формирование </w:t>
      </w:r>
      <w:r w:rsidR="0004096E">
        <w:rPr>
          <w:bCs/>
          <w:sz w:val="28"/>
          <w:szCs w:val="28"/>
        </w:rPr>
        <w:t>навыков здорового образа жизни, где безопасность жизнедеятельности лежит в основе всего.</w:t>
      </w:r>
    </w:p>
    <w:p w:rsidR="00D5089B" w:rsidRPr="00A6197E" w:rsidRDefault="00D5089B" w:rsidP="0004096E">
      <w:pPr>
        <w:spacing w:after="0" w:line="240" w:lineRule="auto"/>
        <w:ind w:left="0" w:firstLine="709"/>
        <w:rPr>
          <w:bCs/>
          <w:sz w:val="28"/>
          <w:szCs w:val="28"/>
        </w:rPr>
      </w:pPr>
      <w:r w:rsidRPr="00A6197E">
        <w:rPr>
          <w:bCs/>
          <w:i/>
          <w:sz w:val="28"/>
          <w:szCs w:val="28"/>
        </w:rPr>
        <w:t>Ценност</w:t>
      </w:r>
      <w:r w:rsidR="0004096E">
        <w:rPr>
          <w:bCs/>
          <w:i/>
          <w:sz w:val="28"/>
          <w:szCs w:val="28"/>
        </w:rPr>
        <w:t>ь</w:t>
      </w:r>
      <w:r w:rsidR="0004096E">
        <w:rPr>
          <w:bCs/>
          <w:sz w:val="28"/>
          <w:szCs w:val="28"/>
        </w:rPr>
        <w:t xml:space="preserve"> – </w:t>
      </w:r>
      <w:r w:rsidRPr="0004096E">
        <w:rPr>
          <w:b/>
          <w:bCs/>
          <w:sz w:val="28"/>
          <w:szCs w:val="28"/>
        </w:rPr>
        <w:t>здоровье</w:t>
      </w:r>
      <w:r w:rsidR="0004096E">
        <w:rPr>
          <w:bCs/>
          <w:sz w:val="28"/>
          <w:szCs w:val="28"/>
        </w:rPr>
        <w:t>.</w:t>
      </w:r>
    </w:p>
    <w:p w:rsidR="0004096E" w:rsidRPr="00576328" w:rsidRDefault="0004096E" w:rsidP="0004096E">
      <w:pPr>
        <w:widowControl w:val="0"/>
        <w:spacing w:after="0" w:line="240" w:lineRule="auto"/>
        <w:ind w:left="0" w:firstLine="709"/>
        <w:rPr>
          <w:sz w:val="28"/>
          <w:szCs w:val="28"/>
        </w:rPr>
      </w:pPr>
      <w:r w:rsidRPr="0004096E">
        <w:rPr>
          <w:i/>
          <w:sz w:val="28"/>
          <w:szCs w:val="28"/>
        </w:rPr>
        <w:t>Задачи</w:t>
      </w:r>
      <w:r w:rsidRPr="00576328">
        <w:rPr>
          <w:sz w:val="28"/>
          <w:szCs w:val="28"/>
        </w:rPr>
        <w:t xml:space="preserve"> по формированию здорового образа жизни:</w:t>
      </w:r>
    </w:p>
    <w:p w:rsidR="0004096E" w:rsidRPr="0004096E" w:rsidRDefault="0004096E" w:rsidP="00C27993">
      <w:pPr>
        <w:pStyle w:val="a6"/>
        <w:widowControl w:val="0"/>
        <w:numPr>
          <w:ilvl w:val="0"/>
          <w:numId w:val="86"/>
        </w:numPr>
        <w:tabs>
          <w:tab w:val="left" w:pos="993"/>
        </w:tabs>
        <w:suppressAutoHyphens/>
        <w:spacing w:after="0" w:line="240" w:lineRule="auto"/>
        <w:ind w:left="0" w:firstLine="709"/>
        <w:rPr>
          <w:sz w:val="28"/>
          <w:szCs w:val="28"/>
        </w:rPr>
      </w:pPr>
      <w:r w:rsidRPr="0004096E">
        <w:rPr>
          <w:sz w:val="28"/>
          <w:szCs w:val="28"/>
        </w:rPr>
        <w:t>обеспечение построения образовательного процесса физического воспитания детей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4096E" w:rsidRPr="0004096E" w:rsidRDefault="0004096E" w:rsidP="00C27993">
      <w:pPr>
        <w:pStyle w:val="a6"/>
        <w:widowControl w:val="0"/>
        <w:numPr>
          <w:ilvl w:val="0"/>
          <w:numId w:val="86"/>
        </w:numPr>
        <w:tabs>
          <w:tab w:val="left" w:pos="993"/>
        </w:tabs>
        <w:suppressAutoHyphens/>
        <w:spacing w:after="0" w:line="240" w:lineRule="auto"/>
        <w:ind w:left="0" w:firstLine="709"/>
        <w:rPr>
          <w:sz w:val="28"/>
          <w:szCs w:val="28"/>
        </w:rPr>
      </w:pPr>
      <w:r w:rsidRPr="0004096E">
        <w:rPr>
          <w:sz w:val="28"/>
          <w:szCs w:val="28"/>
        </w:rPr>
        <w:t xml:space="preserve">закаливание, повышение сопротивляемости к воздействию условий внешней среды; </w:t>
      </w:r>
    </w:p>
    <w:p w:rsidR="0004096E" w:rsidRPr="0004096E" w:rsidRDefault="0004096E" w:rsidP="00C27993">
      <w:pPr>
        <w:pStyle w:val="a6"/>
        <w:widowControl w:val="0"/>
        <w:numPr>
          <w:ilvl w:val="0"/>
          <w:numId w:val="86"/>
        </w:numPr>
        <w:tabs>
          <w:tab w:val="left" w:pos="993"/>
        </w:tabs>
        <w:suppressAutoHyphens/>
        <w:spacing w:after="0" w:line="240" w:lineRule="auto"/>
        <w:ind w:left="0" w:firstLine="709"/>
        <w:rPr>
          <w:sz w:val="28"/>
          <w:szCs w:val="28"/>
        </w:rPr>
      </w:pPr>
      <w:r w:rsidRPr="0004096E">
        <w:rPr>
          <w:sz w:val="28"/>
          <w:szCs w:val="28"/>
        </w:rPr>
        <w:t>укрепление опорно-двигательного аппарата; развитие двигательных способностей, обучение двигательным навыкам и умениям;</w:t>
      </w:r>
    </w:p>
    <w:p w:rsidR="0004096E" w:rsidRPr="0004096E" w:rsidRDefault="0004096E" w:rsidP="00C27993">
      <w:pPr>
        <w:pStyle w:val="a6"/>
        <w:widowControl w:val="0"/>
        <w:numPr>
          <w:ilvl w:val="0"/>
          <w:numId w:val="86"/>
        </w:numPr>
        <w:tabs>
          <w:tab w:val="left" w:pos="993"/>
        </w:tabs>
        <w:suppressAutoHyphens/>
        <w:spacing w:after="0" w:line="240" w:lineRule="auto"/>
        <w:ind w:left="0" w:firstLine="709"/>
        <w:rPr>
          <w:sz w:val="28"/>
          <w:szCs w:val="28"/>
        </w:rPr>
      </w:pPr>
      <w:r w:rsidRPr="0004096E">
        <w:rPr>
          <w:sz w:val="28"/>
          <w:szCs w:val="28"/>
        </w:rPr>
        <w:t>формирование элементарных представлений в области физической культуры, здоровья и безопасного образа жизни;</w:t>
      </w:r>
    </w:p>
    <w:p w:rsidR="0004096E" w:rsidRPr="0004096E" w:rsidRDefault="0004096E" w:rsidP="00C27993">
      <w:pPr>
        <w:pStyle w:val="a6"/>
        <w:widowControl w:val="0"/>
        <w:numPr>
          <w:ilvl w:val="0"/>
          <w:numId w:val="86"/>
        </w:numPr>
        <w:tabs>
          <w:tab w:val="left" w:pos="993"/>
        </w:tabs>
        <w:suppressAutoHyphens/>
        <w:spacing w:after="0" w:line="240" w:lineRule="auto"/>
        <w:ind w:left="0" w:firstLine="709"/>
        <w:rPr>
          <w:sz w:val="28"/>
          <w:szCs w:val="28"/>
        </w:rPr>
      </w:pPr>
      <w:r w:rsidRPr="0004096E">
        <w:rPr>
          <w:sz w:val="28"/>
          <w:szCs w:val="28"/>
        </w:rPr>
        <w:t>организация сна, здорового питания, выстраивание правильного режима дня;</w:t>
      </w:r>
    </w:p>
    <w:p w:rsidR="0004096E" w:rsidRPr="0004096E" w:rsidRDefault="0004096E" w:rsidP="00C27993">
      <w:pPr>
        <w:pStyle w:val="a6"/>
        <w:widowControl w:val="0"/>
        <w:numPr>
          <w:ilvl w:val="0"/>
          <w:numId w:val="86"/>
        </w:numPr>
        <w:tabs>
          <w:tab w:val="left" w:pos="993"/>
        </w:tabs>
        <w:suppressAutoHyphens/>
        <w:spacing w:after="0" w:line="240" w:lineRule="auto"/>
        <w:ind w:left="0" w:firstLine="709"/>
        <w:rPr>
          <w:sz w:val="28"/>
          <w:szCs w:val="28"/>
        </w:rPr>
      </w:pPr>
      <w:r w:rsidRPr="0004096E">
        <w:rPr>
          <w:sz w:val="28"/>
          <w:szCs w:val="28"/>
        </w:rPr>
        <w:t>воспитание экологической культуры, обучение безопасности жизнедеятельности.</w:t>
      </w:r>
    </w:p>
    <w:p w:rsidR="0004096E" w:rsidRPr="00576328" w:rsidRDefault="0004096E" w:rsidP="0004096E">
      <w:pPr>
        <w:widowControl w:val="0"/>
        <w:spacing w:after="0" w:line="240" w:lineRule="auto"/>
        <w:ind w:left="0" w:firstLine="709"/>
        <w:rPr>
          <w:sz w:val="28"/>
          <w:szCs w:val="28"/>
        </w:rPr>
      </w:pPr>
      <w:r w:rsidRPr="0004096E">
        <w:rPr>
          <w:i/>
          <w:sz w:val="28"/>
          <w:szCs w:val="28"/>
        </w:rPr>
        <w:t>Направления деятельности воспитателя</w:t>
      </w:r>
      <w:r w:rsidRPr="00576328">
        <w:rPr>
          <w:sz w:val="28"/>
          <w:szCs w:val="28"/>
        </w:rPr>
        <w:t>:</w:t>
      </w:r>
    </w:p>
    <w:p w:rsidR="0004096E" w:rsidRPr="0004096E" w:rsidRDefault="0004096E" w:rsidP="00C27993">
      <w:pPr>
        <w:pStyle w:val="a6"/>
        <w:widowControl w:val="0"/>
        <w:numPr>
          <w:ilvl w:val="0"/>
          <w:numId w:val="87"/>
        </w:numPr>
        <w:tabs>
          <w:tab w:val="left" w:pos="993"/>
        </w:tabs>
        <w:suppressAutoHyphens/>
        <w:spacing w:after="0" w:line="240" w:lineRule="auto"/>
        <w:ind w:left="0" w:firstLine="709"/>
        <w:rPr>
          <w:sz w:val="28"/>
          <w:szCs w:val="28"/>
        </w:rPr>
      </w:pPr>
      <w:r w:rsidRPr="0004096E">
        <w:rPr>
          <w:sz w:val="28"/>
          <w:szCs w:val="28"/>
        </w:rPr>
        <w:t>организация подвижных, спортивных игр, в том числе традиционных народных игр, дворовых игр на территории детского сада;</w:t>
      </w:r>
    </w:p>
    <w:p w:rsidR="0004096E" w:rsidRDefault="0004096E" w:rsidP="00C27993">
      <w:pPr>
        <w:pStyle w:val="a6"/>
        <w:widowControl w:val="0"/>
        <w:numPr>
          <w:ilvl w:val="0"/>
          <w:numId w:val="87"/>
        </w:numPr>
        <w:tabs>
          <w:tab w:val="left" w:pos="993"/>
        </w:tabs>
        <w:suppressAutoHyphens/>
        <w:spacing w:after="0" w:line="240" w:lineRule="auto"/>
        <w:ind w:left="0" w:firstLine="709"/>
        <w:rPr>
          <w:sz w:val="28"/>
          <w:szCs w:val="28"/>
        </w:rPr>
      </w:pPr>
      <w:r w:rsidRPr="0004096E">
        <w:rPr>
          <w:sz w:val="28"/>
          <w:szCs w:val="28"/>
        </w:rPr>
        <w:t>создание детско-взрослых проектов по здоровому образу жизни;</w:t>
      </w:r>
    </w:p>
    <w:p w:rsidR="0004096E" w:rsidRDefault="0004096E" w:rsidP="00C27993">
      <w:pPr>
        <w:pStyle w:val="a6"/>
        <w:widowControl w:val="0"/>
        <w:numPr>
          <w:ilvl w:val="0"/>
          <w:numId w:val="87"/>
        </w:numPr>
        <w:tabs>
          <w:tab w:val="left" w:pos="993"/>
        </w:tabs>
        <w:suppressAutoHyphens/>
        <w:spacing w:after="0" w:line="240" w:lineRule="auto"/>
        <w:ind w:left="0" w:firstLine="709"/>
        <w:rPr>
          <w:sz w:val="28"/>
          <w:szCs w:val="28"/>
        </w:rPr>
      </w:pPr>
      <w:r w:rsidRPr="0004096E">
        <w:rPr>
          <w:sz w:val="28"/>
          <w:szCs w:val="28"/>
        </w:rPr>
        <w:t>введение оздоровительных традиций в ДОО.</w:t>
      </w:r>
    </w:p>
    <w:p w:rsidR="00097B6F" w:rsidRDefault="0004096E" w:rsidP="00097B6F">
      <w:pPr>
        <w:widowControl w:val="0"/>
        <w:tabs>
          <w:tab w:val="left" w:pos="993"/>
        </w:tabs>
        <w:suppressAutoHyphens/>
        <w:spacing w:after="0" w:line="240" w:lineRule="auto"/>
        <w:ind w:left="0" w:firstLine="709"/>
        <w:rPr>
          <w:sz w:val="28"/>
          <w:szCs w:val="28"/>
        </w:rPr>
      </w:pPr>
      <w:r w:rsidRPr="0004096E">
        <w:rPr>
          <w:sz w:val="28"/>
          <w:szCs w:val="28"/>
        </w:rPr>
        <w:t xml:space="preserve">Формирование у дошкольников </w:t>
      </w:r>
      <w:r w:rsidRPr="0004096E">
        <w:rPr>
          <w:b/>
          <w:bCs/>
          <w:i/>
          <w:sz w:val="28"/>
          <w:szCs w:val="28"/>
        </w:rPr>
        <w:t>культурно-гигиенических навыков</w:t>
      </w:r>
      <w:r w:rsidRPr="0004096E">
        <w:rPr>
          <w:b/>
          <w:bCs/>
          <w:sz w:val="28"/>
          <w:szCs w:val="28"/>
        </w:rPr>
        <w:t xml:space="preserve"> </w:t>
      </w:r>
      <w:r w:rsidRPr="0004096E">
        <w:rPr>
          <w:sz w:val="28"/>
          <w:szCs w:val="28"/>
        </w:rPr>
        <w:t xml:space="preserve">является важной частью воспитания </w:t>
      </w:r>
      <w:r w:rsidRPr="0004096E">
        <w:rPr>
          <w:b/>
          <w:i/>
          <w:sz w:val="28"/>
          <w:szCs w:val="28"/>
        </w:rPr>
        <w:t>культуры</w:t>
      </w:r>
      <w:r w:rsidRPr="0004096E">
        <w:rPr>
          <w:i/>
          <w:sz w:val="28"/>
          <w:szCs w:val="28"/>
        </w:rPr>
        <w:t xml:space="preserve"> </w:t>
      </w:r>
      <w:r w:rsidRPr="0004096E">
        <w:rPr>
          <w:b/>
          <w:bCs/>
          <w:i/>
          <w:sz w:val="28"/>
          <w:szCs w:val="28"/>
        </w:rPr>
        <w:t>здоровья</w:t>
      </w:r>
      <w:r w:rsidRPr="0004096E">
        <w:rPr>
          <w:sz w:val="28"/>
          <w:szCs w:val="28"/>
        </w:rPr>
        <w:t xml:space="preserve">. Воспитатель должен формировать у дошкольников с ОВЗ понимание того, что чистота </w:t>
      </w:r>
      <w:r w:rsidRPr="0004096E">
        <w:rPr>
          <w:sz w:val="28"/>
          <w:szCs w:val="28"/>
        </w:rPr>
        <w:lastRenderedPageBreak/>
        <w:t>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ДОО.</w:t>
      </w:r>
    </w:p>
    <w:p w:rsidR="00097B6F" w:rsidRDefault="0004096E" w:rsidP="00097B6F">
      <w:pPr>
        <w:widowControl w:val="0"/>
        <w:tabs>
          <w:tab w:val="left" w:pos="993"/>
        </w:tabs>
        <w:suppressAutoHyphens/>
        <w:spacing w:after="0" w:line="240" w:lineRule="auto"/>
        <w:ind w:left="0" w:firstLine="709"/>
        <w:rPr>
          <w:sz w:val="28"/>
          <w:szCs w:val="28"/>
        </w:rPr>
      </w:pPr>
      <w:r w:rsidRPr="00097B6F">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4096E" w:rsidRPr="00097B6F" w:rsidRDefault="0004096E" w:rsidP="00097B6F">
      <w:pPr>
        <w:widowControl w:val="0"/>
        <w:tabs>
          <w:tab w:val="left" w:pos="993"/>
        </w:tabs>
        <w:suppressAutoHyphens/>
        <w:spacing w:after="0" w:line="240" w:lineRule="auto"/>
        <w:ind w:left="0" w:firstLine="709"/>
        <w:rPr>
          <w:sz w:val="28"/>
          <w:szCs w:val="28"/>
        </w:rPr>
      </w:pPr>
      <w:r w:rsidRPr="00097B6F">
        <w:rPr>
          <w:sz w:val="28"/>
          <w:szCs w:val="28"/>
        </w:rPr>
        <w:t>Формируя у детей с ОВЗ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04096E" w:rsidRPr="00097B6F" w:rsidRDefault="0004096E" w:rsidP="00C27993">
      <w:pPr>
        <w:pStyle w:val="a6"/>
        <w:widowControl w:val="0"/>
        <w:numPr>
          <w:ilvl w:val="0"/>
          <w:numId w:val="88"/>
        </w:numPr>
        <w:tabs>
          <w:tab w:val="left" w:pos="993"/>
        </w:tabs>
        <w:suppressAutoHyphens/>
        <w:spacing w:after="0" w:line="240" w:lineRule="auto"/>
        <w:ind w:left="0" w:firstLine="709"/>
        <w:rPr>
          <w:sz w:val="28"/>
          <w:szCs w:val="28"/>
        </w:rPr>
      </w:pPr>
      <w:r w:rsidRPr="00097B6F">
        <w:rPr>
          <w:sz w:val="28"/>
          <w:szCs w:val="28"/>
        </w:rPr>
        <w:t>формировать у ребенка с ОВЗ навыки поведения во время приема пищи;</w:t>
      </w:r>
    </w:p>
    <w:p w:rsidR="0004096E" w:rsidRPr="00097B6F" w:rsidRDefault="0004096E" w:rsidP="00C27993">
      <w:pPr>
        <w:pStyle w:val="a6"/>
        <w:widowControl w:val="0"/>
        <w:numPr>
          <w:ilvl w:val="0"/>
          <w:numId w:val="88"/>
        </w:numPr>
        <w:tabs>
          <w:tab w:val="left" w:pos="993"/>
        </w:tabs>
        <w:suppressAutoHyphens/>
        <w:spacing w:after="0" w:line="240" w:lineRule="auto"/>
        <w:ind w:left="0" w:firstLine="709"/>
        <w:rPr>
          <w:sz w:val="28"/>
          <w:szCs w:val="28"/>
        </w:rPr>
      </w:pPr>
      <w:r w:rsidRPr="00097B6F">
        <w:rPr>
          <w:sz w:val="28"/>
          <w:szCs w:val="28"/>
        </w:rPr>
        <w:t xml:space="preserve">формировать у ребенка с ОВЗ представления о ценности здоровья, красоте </w:t>
      </w:r>
      <w:r w:rsidRPr="00097B6F">
        <w:rPr>
          <w:sz w:val="28"/>
          <w:szCs w:val="28"/>
        </w:rPr>
        <w:br/>
        <w:t>и чистоте тела;</w:t>
      </w:r>
    </w:p>
    <w:p w:rsidR="0004096E" w:rsidRPr="00097B6F" w:rsidRDefault="0004096E" w:rsidP="00C27993">
      <w:pPr>
        <w:pStyle w:val="a6"/>
        <w:widowControl w:val="0"/>
        <w:numPr>
          <w:ilvl w:val="0"/>
          <w:numId w:val="88"/>
        </w:numPr>
        <w:tabs>
          <w:tab w:val="left" w:pos="993"/>
        </w:tabs>
        <w:suppressAutoHyphens/>
        <w:spacing w:after="0" w:line="240" w:lineRule="auto"/>
        <w:ind w:left="0" w:firstLine="709"/>
        <w:rPr>
          <w:sz w:val="28"/>
          <w:szCs w:val="28"/>
        </w:rPr>
      </w:pPr>
      <w:r w:rsidRPr="00097B6F">
        <w:rPr>
          <w:sz w:val="28"/>
          <w:szCs w:val="28"/>
        </w:rPr>
        <w:t>формировать у ребенка с ОВЗ привычку следить за своим внешним видом;</w:t>
      </w:r>
    </w:p>
    <w:p w:rsidR="0004096E" w:rsidRPr="00097B6F" w:rsidRDefault="0004096E" w:rsidP="00C27993">
      <w:pPr>
        <w:pStyle w:val="a6"/>
        <w:widowControl w:val="0"/>
        <w:numPr>
          <w:ilvl w:val="0"/>
          <w:numId w:val="88"/>
        </w:numPr>
        <w:tabs>
          <w:tab w:val="left" w:pos="993"/>
        </w:tabs>
        <w:suppressAutoHyphens/>
        <w:spacing w:after="0" w:line="240" w:lineRule="auto"/>
        <w:ind w:left="0" w:firstLine="709"/>
        <w:rPr>
          <w:sz w:val="28"/>
          <w:szCs w:val="28"/>
        </w:rPr>
      </w:pPr>
      <w:r w:rsidRPr="00097B6F">
        <w:rPr>
          <w:sz w:val="28"/>
          <w:szCs w:val="28"/>
        </w:rPr>
        <w:t>включать информацию о гигиене в повседневную жизнь ребенка с ОВЗ, в игру.</w:t>
      </w:r>
    </w:p>
    <w:p w:rsidR="0004096E" w:rsidRPr="00097B6F" w:rsidRDefault="0004096E" w:rsidP="00097B6F">
      <w:pPr>
        <w:widowControl w:val="0"/>
        <w:spacing w:after="0" w:line="240" w:lineRule="auto"/>
        <w:ind w:left="0"/>
        <w:rPr>
          <w:sz w:val="28"/>
          <w:szCs w:val="28"/>
        </w:rPr>
      </w:pPr>
      <w:r w:rsidRPr="00097B6F">
        <w:rPr>
          <w:sz w:val="28"/>
          <w:szCs w:val="28"/>
        </w:rPr>
        <w:t>Работа по формированию у ребенка с ОВЗ культурно-гигиенических навыков должна вестись в тесном контакте с семьей.</w:t>
      </w:r>
    </w:p>
    <w:p w:rsidR="0004096E" w:rsidRDefault="0004096E" w:rsidP="00097B6F">
      <w:pPr>
        <w:spacing w:after="0" w:line="240" w:lineRule="auto"/>
        <w:ind w:left="0" w:firstLine="0"/>
        <w:rPr>
          <w:bCs/>
          <w:sz w:val="28"/>
          <w:szCs w:val="28"/>
          <w:u w:val="single"/>
        </w:rPr>
      </w:pPr>
    </w:p>
    <w:p w:rsidR="00D5089B" w:rsidRPr="00A6197E" w:rsidRDefault="00D5089B" w:rsidP="00D5089B">
      <w:pPr>
        <w:spacing w:after="0" w:line="240" w:lineRule="auto"/>
        <w:ind w:left="0"/>
        <w:rPr>
          <w:bCs/>
          <w:sz w:val="28"/>
          <w:szCs w:val="28"/>
        </w:rPr>
      </w:pPr>
      <w:r w:rsidRPr="00A6197E">
        <w:rPr>
          <w:bCs/>
          <w:sz w:val="28"/>
          <w:szCs w:val="28"/>
          <w:u w:val="single"/>
        </w:rPr>
        <w:t>Трудовое направление воспитани</w:t>
      </w:r>
      <w:r w:rsidRPr="00A6197E">
        <w:rPr>
          <w:bCs/>
          <w:sz w:val="28"/>
          <w:szCs w:val="28"/>
        </w:rPr>
        <w:t>я</w:t>
      </w:r>
    </w:p>
    <w:p w:rsidR="00D5089B" w:rsidRPr="00A6197E" w:rsidRDefault="00D5089B" w:rsidP="00D5089B">
      <w:pPr>
        <w:spacing w:after="0" w:line="240" w:lineRule="auto"/>
        <w:ind w:left="0" w:firstLine="708"/>
        <w:rPr>
          <w:bCs/>
          <w:sz w:val="28"/>
          <w:szCs w:val="28"/>
        </w:rPr>
      </w:pPr>
      <w:r w:rsidRPr="00A6197E">
        <w:rPr>
          <w:bCs/>
          <w:i/>
          <w:sz w:val="28"/>
          <w:szCs w:val="28"/>
        </w:rPr>
        <w:t>Цель</w:t>
      </w:r>
      <w:r w:rsidRPr="00A6197E">
        <w:rPr>
          <w:bCs/>
          <w:sz w:val="28"/>
          <w:szCs w:val="28"/>
        </w:rPr>
        <w:t xml:space="preserve"> трудового воспитания</w:t>
      </w:r>
      <w:r w:rsidR="0004096E">
        <w:rPr>
          <w:bCs/>
          <w:sz w:val="28"/>
          <w:szCs w:val="28"/>
        </w:rPr>
        <w:t xml:space="preserve"> дошкольника с ОВЗ</w:t>
      </w:r>
      <w:r w:rsidRPr="00A6197E">
        <w:rPr>
          <w:bCs/>
          <w:sz w:val="28"/>
          <w:szCs w:val="28"/>
        </w:rPr>
        <w:t xml:space="preserve"> - формирование ценностного отношения детей к труду, трудолюбию и приобщение ребёнка к труду.</w:t>
      </w:r>
    </w:p>
    <w:p w:rsidR="00D5089B" w:rsidRDefault="00D5089B" w:rsidP="00547147">
      <w:pPr>
        <w:spacing w:after="0" w:line="240" w:lineRule="auto"/>
        <w:ind w:left="0" w:firstLine="709"/>
        <w:rPr>
          <w:bCs/>
          <w:sz w:val="28"/>
          <w:szCs w:val="28"/>
        </w:rPr>
      </w:pPr>
      <w:r w:rsidRPr="00A6197E">
        <w:rPr>
          <w:bCs/>
          <w:i/>
          <w:sz w:val="28"/>
          <w:szCs w:val="28"/>
        </w:rPr>
        <w:t>Ценность</w:t>
      </w:r>
      <w:r w:rsidR="0004096E">
        <w:rPr>
          <w:bCs/>
          <w:sz w:val="28"/>
          <w:szCs w:val="28"/>
        </w:rPr>
        <w:t xml:space="preserve"> – </w:t>
      </w:r>
      <w:r w:rsidR="0004096E" w:rsidRPr="0004096E">
        <w:rPr>
          <w:b/>
          <w:bCs/>
          <w:sz w:val="28"/>
          <w:szCs w:val="28"/>
        </w:rPr>
        <w:t>труд</w:t>
      </w:r>
      <w:r w:rsidR="0004096E">
        <w:rPr>
          <w:bCs/>
          <w:sz w:val="28"/>
          <w:szCs w:val="28"/>
        </w:rPr>
        <w:t>.</w:t>
      </w:r>
    </w:p>
    <w:p w:rsidR="00547147" w:rsidRPr="00576328" w:rsidRDefault="00547147" w:rsidP="00547147">
      <w:pPr>
        <w:widowControl w:val="0"/>
        <w:spacing w:after="0" w:line="240" w:lineRule="auto"/>
        <w:ind w:left="0" w:firstLine="709"/>
        <w:rPr>
          <w:sz w:val="28"/>
          <w:szCs w:val="28"/>
        </w:rPr>
      </w:pPr>
      <w:r w:rsidRPr="00576328">
        <w:rPr>
          <w:sz w:val="28"/>
          <w:szCs w:val="28"/>
        </w:rPr>
        <w:t xml:space="preserve">Можно выделить основные </w:t>
      </w:r>
      <w:r w:rsidRPr="00547147">
        <w:rPr>
          <w:i/>
          <w:sz w:val="28"/>
          <w:szCs w:val="28"/>
        </w:rPr>
        <w:t>задачи</w:t>
      </w:r>
      <w:r w:rsidRPr="00576328">
        <w:rPr>
          <w:sz w:val="28"/>
          <w:szCs w:val="28"/>
        </w:rPr>
        <w:t xml:space="preserve"> трудового воспитания.</w:t>
      </w:r>
    </w:p>
    <w:p w:rsidR="00547147" w:rsidRPr="00576328" w:rsidRDefault="00547147" w:rsidP="00C27993">
      <w:pPr>
        <w:widowControl w:val="0"/>
        <w:numPr>
          <w:ilvl w:val="0"/>
          <w:numId w:val="89"/>
        </w:numPr>
        <w:tabs>
          <w:tab w:val="left" w:pos="1134"/>
        </w:tabs>
        <w:suppressAutoHyphens/>
        <w:spacing w:after="0" w:line="240" w:lineRule="auto"/>
        <w:ind w:left="0" w:firstLine="709"/>
        <w:rPr>
          <w:sz w:val="28"/>
          <w:szCs w:val="28"/>
        </w:rPr>
      </w:pPr>
      <w:r w:rsidRPr="00576328">
        <w:rPr>
          <w:sz w:val="28"/>
          <w:szCs w:val="28"/>
        </w:rPr>
        <w:t>Ознакомление с доступными детям с ОВЗ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с ОВЗ.</w:t>
      </w:r>
    </w:p>
    <w:p w:rsidR="00547147" w:rsidRPr="00576328" w:rsidRDefault="00547147" w:rsidP="00C27993">
      <w:pPr>
        <w:widowControl w:val="0"/>
        <w:numPr>
          <w:ilvl w:val="0"/>
          <w:numId w:val="89"/>
        </w:numPr>
        <w:tabs>
          <w:tab w:val="left" w:pos="1134"/>
        </w:tabs>
        <w:suppressAutoHyphens/>
        <w:spacing w:after="0" w:line="240" w:lineRule="auto"/>
        <w:ind w:left="0" w:firstLine="709"/>
        <w:rPr>
          <w:sz w:val="28"/>
          <w:szCs w:val="28"/>
        </w:rPr>
      </w:pPr>
      <w:r w:rsidRPr="00576328">
        <w:rPr>
          <w:sz w:val="28"/>
          <w:szCs w:val="28"/>
        </w:rPr>
        <w:t>Формирование навыков, необходимых для трудовой деятельности детей с ОВЗ, воспитание навыков организации своей работы, формирование элементарных навыков планирования.</w:t>
      </w:r>
    </w:p>
    <w:p w:rsidR="00547147" w:rsidRPr="00576328" w:rsidRDefault="00547147" w:rsidP="00C27993">
      <w:pPr>
        <w:widowControl w:val="0"/>
        <w:numPr>
          <w:ilvl w:val="0"/>
          <w:numId w:val="89"/>
        </w:numPr>
        <w:tabs>
          <w:tab w:val="left" w:pos="1134"/>
        </w:tabs>
        <w:suppressAutoHyphens/>
        <w:spacing w:after="0" w:line="240" w:lineRule="auto"/>
        <w:ind w:left="0" w:firstLine="709"/>
        <w:rPr>
          <w:sz w:val="28"/>
          <w:szCs w:val="28"/>
        </w:rPr>
      </w:pPr>
      <w:r w:rsidRPr="00576328">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47147" w:rsidRPr="00576328" w:rsidRDefault="00547147" w:rsidP="008A27C6">
      <w:pPr>
        <w:widowControl w:val="0"/>
        <w:spacing w:after="0" w:line="240" w:lineRule="auto"/>
        <w:ind w:left="0" w:firstLine="709"/>
        <w:rPr>
          <w:sz w:val="28"/>
          <w:szCs w:val="28"/>
        </w:rPr>
      </w:pPr>
      <w:r w:rsidRPr="00576328">
        <w:rPr>
          <w:sz w:val="28"/>
          <w:szCs w:val="28"/>
        </w:rPr>
        <w:t xml:space="preserve">При реализации данных задач воспитатель ДОО должен сосредоточить свое внимание </w:t>
      </w:r>
      <w:r w:rsidRPr="00547147">
        <w:rPr>
          <w:i/>
          <w:sz w:val="28"/>
          <w:szCs w:val="28"/>
        </w:rPr>
        <w:t>на нескольких направлениях воспитательной работы</w:t>
      </w:r>
      <w:r w:rsidRPr="00576328">
        <w:rPr>
          <w:sz w:val="28"/>
          <w:szCs w:val="28"/>
        </w:rPr>
        <w:t>:</w:t>
      </w:r>
    </w:p>
    <w:p w:rsidR="00547147" w:rsidRPr="008A27C6" w:rsidRDefault="00547147" w:rsidP="00C27993">
      <w:pPr>
        <w:pStyle w:val="a6"/>
        <w:widowControl w:val="0"/>
        <w:numPr>
          <w:ilvl w:val="0"/>
          <w:numId w:val="90"/>
        </w:numPr>
        <w:tabs>
          <w:tab w:val="left" w:pos="0"/>
          <w:tab w:val="left" w:pos="142"/>
          <w:tab w:val="left" w:pos="993"/>
        </w:tabs>
        <w:suppressAutoHyphens/>
        <w:spacing w:after="0" w:line="240" w:lineRule="auto"/>
        <w:ind w:left="0" w:firstLine="709"/>
        <w:rPr>
          <w:sz w:val="28"/>
          <w:szCs w:val="28"/>
        </w:rPr>
      </w:pPr>
      <w:r w:rsidRPr="008A27C6">
        <w:rPr>
          <w:sz w:val="28"/>
          <w:szCs w:val="28"/>
        </w:rPr>
        <w:t xml:space="preserve">показать детям с ОВЗ необходимость постоянного труда в повседневной жизни, использовать его возможности для нравственного </w:t>
      </w:r>
      <w:r w:rsidRPr="008A27C6">
        <w:rPr>
          <w:sz w:val="28"/>
          <w:szCs w:val="28"/>
        </w:rPr>
        <w:lastRenderedPageBreak/>
        <w:t>воспитания дошкольников;</w:t>
      </w:r>
    </w:p>
    <w:p w:rsidR="00547147" w:rsidRPr="008A27C6" w:rsidRDefault="00547147" w:rsidP="00C27993">
      <w:pPr>
        <w:pStyle w:val="a6"/>
        <w:widowControl w:val="0"/>
        <w:numPr>
          <w:ilvl w:val="0"/>
          <w:numId w:val="90"/>
        </w:numPr>
        <w:tabs>
          <w:tab w:val="left" w:pos="0"/>
          <w:tab w:val="left" w:pos="142"/>
          <w:tab w:val="left" w:pos="993"/>
        </w:tabs>
        <w:suppressAutoHyphens/>
        <w:spacing w:after="0" w:line="240" w:lineRule="auto"/>
        <w:ind w:left="0" w:firstLine="709"/>
        <w:rPr>
          <w:sz w:val="28"/>
          <w:szCs w:val="28"/>
        </w:rPr>
      </w:pPr>
      <w:r w:rsidRPr="008A27C6">
        <w:rPr>
          <w:sz w:val="28"/>
          <w:szCs w:val="28"/>
        </w:rPr>
        <w:t>воспитывать у ребенка с ОВЗ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547147" w:rsidRPr="008A27C6" w:rsidRDefault="00547147" w:rsidP="00C27993">
      <w:pPr>
        <w:pStyle w:val="a6"/>
        <w:widowControl w:val="0"/>
        <w:numPr>
          <w:ilvl w:val="0"/>
          <w:numId w:val="90"/>
        </w:numPr>
        <w:tabs>
          <w:tab w:val="left" w:pos="0"/>
          <w:tab w:val="left" w:pos="142"/>
          <w:tab w:val="left" w:pos="993"/>
        </w:tabs>
        <w:suppressAutoHyphens/>
        <w:spacing w:after="0" w:line="240" w:lineRule="auto"/>
        <w:ind w:left="0" w:firstLine="709"/>
        <w:rPr>
          <w:sz w:val="28"/>
          <w:szCs w:val="28"/>
        </w:rPr>
      </w:pPr>
      <w:r w:rsidRPr="008A27C6">
        <w:rPr>
          <w:sz w:val="28"/>
          <w:szCs w:val="28"/>
        </w:rPr>
        <w:t>предоставлять детям с ОВЗ самостоятельность в выполнении работы, чтобы они почувствовали ответственность за свои действия;</w:t>
      </w:r>
    </w:p>
    <w:p w:rsidR="00547147" w:rsidRPr="008A27C6" w:rsidRDefault="00547147" w:rsidP="00C27993">
      <w:pPr>
        <w:pStyle w:val="a6"/>
        <w:widowControl w:val="0"/>
        <w:numPr>
          <w:ilvl w:val="0"/>
          <w:numId w:val="90"/>
        </w:numPr>
        <w:tabs>
          <w:tab w:val="left" w:pos="0"/>
          <w:tab w:val="left" w:pos="142"/>
          <w:tab w:val="left" w:pos="993"/>
        </w:tabs>
        <w:suppressAutoHyphens/>
        <w:spacing w:after="0" w:line="240" w:lineRule="auto"/>
        <w:ind w:left="0" w:firstLine="709"/>
        <w:rPr>
          <w:sz w:val="28"/>
          <w:szCs w:val="28"/>
        </w:rPr>
      </w:pPr>
      <w:r w:rsidRPr="008A27C6">
        <w:rPr>
          <w:sz w:val="28"/>
          <w:szCs w:val="28"/>
        </w:rPr>
        <w:t>собственным примером трудолюбия и занятости создавать у детей с ОВЗ соответствующее настроение, формировать стремление к полезной деятельности;</w:t>
      </w:r>
    </w:p>
    <w:p w:rsidR="00547147" w:rsidRPr="008A27C6" w:rsidRDefault="00547147" w:rsidP="00C27993">
      <w:pPr>
        <w:pStyle w:val="a6"/>
        <w:widowControl w:val="0"/>
        <w:numPr>
          <w:ilvl w:val="0"/>
          <w:numId w:val="90"/>
        </w:numPr>
        <w:tabs>
          <w:tab w:val="left" w:pos="0"/>
          <w:tab w:val="left" w:pos="142"/>
          <w:tab w:val="left" w:pos="993"/>
        </w:tabs>
        <w:suppressAutoHyphens/>
        <w:spacing w:after="0" w:line="240" w:lineRule="auto"/>
        <w:ind w:left="0" w:firstLine="709"/>
        <w:rPr>
          <w:sz w:val="28"/>
          <w:szCs w:val="28"/>
        </w:rPr>
      </w:pPr>
      <w:r w:rsidRPr="008A27C6">
        <w:rPr>
          <w:sz w:val="28"/>
          <w:szCs w:val="28"/>
        </w:rPr>
        <w:t>связывать развитие трудолюбия с формированием общественных мотивов труда, желанием приносить пользу людям.</w:t>
      </w:r>
    </w:p>
    <w:p w:rsidR="0004096E" w:rsidRPr="00A6197E" w:rsidRDefault="0004096E" w:rsidP="00D5089B">
      <w:pPr>
        <w:spacing w:after="0" w:line="240" w:lineRule="auto"/>
        <w:ind w:left="0"/>
        <w:rPr>
          <w:bCs/>
          <w:sz w:val="28"/>
          <w:szCs w:val="28"/>
        </w:rPr>
      </w:pPr>
    </w:p>
    <w:p w:rsidR="00D5089B" w:rsidRDefault="008A27C6" w:rsidP="00D5089B">
      <w:pPr>
        <w:spacing w:after="0" w:line="240" w:lineRule="auto"/>
        <w:ind w:left="0"/>
        <w:rPr>
          <w:bCs/>
          <w:sz w:val="28"/>
          <w:szCs w:val="28"/>
          <w:u w:val="single"/>
        </w:rPr>
      </w:pPr>
      <w:r>
        <w:rPr>
          <w:bCs/>
          <w:sz w:val="28"/>
          <w:szCs w:val="28"/>
          <w:u w:val="single"/>
        </w:rPr>
        <w:t>Этико-э</w:t>
      </w:r>
      <w:r w:rsidR="00D5089B" w:rsidRPr="00A6197E">
        <w:rPr>
          <w:bCs/>
          <w:sz w:val="28"/>
          <w:szCs w:val="28"/>
          <w:u w:val="single"/>
        </w:rPr>
        <w:t>стетическое направление воспитания</w:t>
      </w:r>
    </w:p>
    <w:p w:rsidR="00D5089B" w:rsidRPr="00A6197E" w:rsidRDefault="00D5089B" w:rsidP="008A27C6">
      <w:pPr>
        <w:spacing w:after="0" w:line="240" w:lineRule="auto"/>
        <w:ind w:left="0" w:firstLine="709"/>
        <w:rPr>
          <w:bCs/>
          <w:sz w:val="28"/>
          <w:szCs w:val="28"/>
        </w:rPr>
      </w:pPr>
      <w:r w:rsidRPr="00A6197E">
        <w:rPr>
          <w:bCs/>
          <w:i/>
          <w:sz w:val="28"/>
          <w:szCs w:val="28"/>
        </w:rPr>
        <w:t>Цель</w:t>
      </w:r>
      <w:r w:rsidRPr="00A6197E">
        <w:rPr>
          <w:bCs/>
          <w:sz w:val="28"/>
          <w:szCs w:val="28"/>
        </w:rPr>
        <w:t xml:space="preserve"> </w:t>
      </w:r>
      <w:r w:rsidR="008A27C6">
        <w:rPr>
          <w:bCs/>
          <w:sz w:val="28"/>
          <w:szCs w:val="28"/>
        </w:rPr>
        <w:t>этико-</w:t>
      </w:r>
      <w:r w:rsidRPr="00A6197E">
        <w:rPr>
          <w:bCs/>
          <w:sz w:val="28"/>
          <w:szCs w:val="28"/>
        </w:rPr>
        <w:t>эстетического направления воспитания</w:t>
      </w:r>
      <w:r w:rsidR="008A27C6">
        <w:rPr>
          <w:bCs/>
          <w:sz w:val="28"/>
          <w:szCs w:val="28"/>
        </w:rPr>
        <w:t xml:space="preserve"> дошкольника с ОВЗ</w:t>
      </w:r>
      <w:r w:rsidRPr="00A6197E">
        <w:rPr>
          <w:bCs/>
          <w:sz w:val="28"/>
          <w:szCs w:val="28"/>
        </w:rPr>
        <w:t xml:space="preserve"> </w:t>
      </w:r>
      <w:r w:rsidR="008A27C6">
        <w:rPr>
          <w:bCs/>
          <w:sz w:val="28"/>
          <w:szCs w:val="28"/>
        </w:rPr>
        <w:t>–</w:t>
      </w:r>
      <w:r w:rsidRPr="00A6197E">
        <w:rPr>
          <w:bCs/>
          <w:sz w:val="28"/>
          <w:szCs w:val="28"/>
        </w:rPr>
        <w:t xml:space="preserve"> </w:t>
      </w:r>
      <w:r w:rsidR="008A27C6">
        <w:rPr>
          <w:bCs/>
          <w:sz w:val="28"/>
          <w:szCs w:val="28"/>
        </w:rPr>
        <w:t>формирование культуры поведения</w:t>
      </w:r>
      <w:r w:rsidR="008A27C6" w:rsidRPr="008A27C6">
        <w:rPr>
          <w:bCs/>
          <w:sz w:val="28"/>
          <w:szCs w:val="28"/>
        </w:rPr>
        <w:t xml:space="preserve"> </w:t>
      </w:r>
      <w:r w:rsidR="008A27C6">
        <w:rPr>
          <w:bCs/>
          <w:sz w:val="28"/>
          <w:szCs w:val="28"/>
        </w:rPr>
        <w:t>у дошкольника с ОВЗ, становление у ребенка с ОВЗ ценностного отношения к красоте.</w:t>
      </w:r>
    </w:p>
    <w:p w:rsidR="00D5089B" w:rsidRDefault="00D5089B" w:rsidP="008A27C6">
      <w:pPr>
        <w:spacing w:after="0" w:line="240" w:lineRule="auto"/>
        <w:ind w:left="0" w:firstLine="709"/>
        <w:rPr>
          <w:bCs/>
          <w:sz w:val="28"/>
          <w:szCs w:val="28"/>
        </w:rPr>
      </w:pPr>
      <w:r w:rsidRPr="00A6197E">
        <w:rPr>
          <w:bCs/>
          <w:i/>
          <w:sz w:val="28"/>
          <w:szCs w:val="28"/>
        </w:rPr>
        <w:t>Ценности</w:t>
      </w:r>
      <w:r w:rsidRPr="00A6197E">
        <w:rPr>
          <w:bCs/>
          <w:sz w:val="28"/>
          <w:szCs w:val="28"/>
        </w:rPr>
        <w:t xml:space="preserve"> - </w:t>
      </w:r>
      <w:r w:rsidRPr="008A27C6">
        <w:rPr>
          <w:b/>
          <w:bCs/>
          <w:sz w:val="28"/>
          <w:szCs w:val="28"/>
        </w:rPr>
        <w:t>культура</w:t>
      </w:r>
      <w:r w:rsidRPr="00A6197E">
        <w:rPr>
          <w:bCs/>
          <w:sz w:val="28"/>
          <w:szCs w:val="28"/>
        </w:rPr>
        <w:t xml:space="preserve">, </w:t>
      </w:r>
      <w:r w:rsidRPr="008A27C6">
        <w:rPr>
          <w:b/>
          <w:bCs/>
          <w:sz w:val="28"/>
          <w:szCs w:val="28"/>
        </w:rPr>
        <w:t>красота</w:t>
      </w:r>
      <w:r w:rsidR="008A27C6">
        <w:rPr>
          <w:bCs/>
          <w:sz w:val="28"/>
          <w:szCs w:val="28"/>
        </w:rPr>
        <w:t>.</w:t>
      </w:r>
    </w:p>
    <w:p w:rsidR="008A27C6" w:rsidRPr="00576328" w:rsidRDefault="008A27C6" w:rsidP="008A27C6">
      <w:pPr>
        <w:widowControl w:val="0"/>
        <w:spacing w:after="0" w:line="240" w:lineRule="auto"/>
        <w:ind w:left="0" w:firstLine="709"/>
        <w:rPr>
          <w:sz w:val="28"/>
          <w:szCs w:val="28"/>
        </w:rPr>
      </w:pPr>
      <w:r w:rsidRPr="00576328">
        <w:rPr>
          <w:b/>
          <w:bCs/>
          <w:i/>
          <w:sz w:val="28"/>
          <w:szCs w:val="28"/>
        </w:rPr>
        <w:t>Культура поведения</w:t>
      </w:r>
      <w:r w:rsidRPr="00576328">
        <w:rPr>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с ОВЗ вместе с опытом поведения, </w:t>
      </w:r>
      <w:r w:rsidRPr="00576328">
        <w:rPr>
          <w:sz w:val="28"/>
          <w:szCs w:val="28"/>
        </w:rPr>
        <w:br/>
        <w:t>с накоплением нравственных представлений.</w:t>
      </w:r>
    </w:p>
    <w:p w:rsidR="008A27C6" w:rsidRPr="00576328" w:rsidRDefault="008A27C6" w:rsidP="008A27C6">
      <w:pPr>
        <w:widowControl w:val="0"/>
        <w:spacing w:after="0" w:line="240" w:lineRule="auto"/>
        <w:ind w:left="0" w:firstLine="709"/>
        <w:rPr>
          <w:sz w:val="28"/>
          <w:szCs w:val="28"/>
        </w:rPr>
      </w:pPr>
      <w:r>
        <w:rPr>
          <w:sz w:val="28"/>
          <w:szCs w:val="28"/>
        </w:rPr>
        <w:t>О</w:t>
      </w:r>
      <w:r w:rsidRPr="00576328">
        <w:rPr>
          <w:sz w:val="28"/>
          <w:szCs w:val="28"/>
        </w:rPr>
        <w:t xml:space="preserve">сновные </w:t>
      </w:r>
      <w:r w:rsidRPr="008A27C6">
        <w:rPr>
          <w:i/>
          <w:sz w:val="28"/>
          <w:szCs w:val="28"/>
        </w:rPr>
        <w:t>задачи</w:t>
      </w:r>
      <w:r w:rsidRPr="00576328">
        <w:rPr>
          <w:sz w:val="28"/>
          <w:szCs w:val="28"/>
        </w:rPr>
        <w:t xml:space="preserve"> этико-эстетического воспитания:</w:t>
      </w:r>
    </w:p>
    <w:p w:rsidR="008A27C6" w:rsidRPr="00576328" w:rsidRDefault="008A27C6" w:rsidP="00C27993">
      <w:pPr>
        <w:widowControl w:val="0"/>
        <w:numPr>
          <w:ilvl w:val="0"/>
          <w:numId w:val="91"/>
        </w:numPr>
        <w:tabs>
          <w:tab w:val="left" w:pos="993"/>
        </w:tabs>
        <w:suppressAutoHyphens/>
        <w:spacing w:after="0" w:line="240" w:lineRule="auto"/>
        <w:ind w:left="0" w:firstLine="709"/>
        <w:rPr>
          <w:sz w:val="28"/>
          <w:szCs w:val="28"/>
        </w:rPr>
      </w:pPr>
      <w:r w:rsidRPr="00576328">
        <w:rPr>
          <w:sz w:val="28"/>
          <w:szCs w:val="28"/>
        </w:rPr>
        <w:t>формирование культуры общения, поведения, этических представлений;</w:t>
      </w:r>
    </w:p>
    <w:p w:rsidR="008A27C6" w:rsidRPr="00576328" w:rsidRDefault="008A27C6" w:rsidP="00C27993">
      <w:pPr>
        <w:widowControl w:val="0"/>
        <w:numPr>
          <w:ilvl w:val="0"/>
          <w:numId w:val="91"/>
        </w:numPr>
        <w:tabs>
          <w:tab w:val="left" w:pos="993"/>
        </w:tabs>
        <w:suppressAutoHyphens/>
        <w:spacing w:after="0" w:line="240" w:lineRule="auto"/>
        <w:ind w:left="0" w:firstLine="709"/>
        <w:rPr>
          <w:sz w:val="28"/>
          <w:szCs w:val="28"/>
        </w:rPr>
      </w:pPr>
      <w:r w:rsidRPr="00576328">
        <w:rPr>
          <w:sz w:val="28"/>
          <w:szCs w:val="28"/>
        </w:rPr>
        <w:t>воспитание представлений о значении опрятности и красоты внешней, ее влиянии на внутренний мир человека;</w:t>
      </w:r>
    </w:p>
    <w:p w:rsidR="008A27C6" w:rsidRPr="00576328" w:rsidRDefault="008A27C6" w:rsidP="00C27993">
      <w:pPr>
        <w:widowControl w:val="0"/>
        <w:numPr>
          <w:ilvl w:val="0"/>
          <w:numId w:val="91"/>
        </w:numPr>
        <w:tabs>
          <w:tab w:val="left" w:pos="993"/>
        </w:tabs>
        <w:suppressAutoHyphens/>
        <w:spacing w:after="0" w:line="240" w:lineRule="auto"/>
        <w:ind w:left="0" w:firstLine="709"/>
        <w:rPr>
          <w:sz w:val="28"/>
          <w:szCs w:val="28"/>
        </w:rPr>
      </w:pPr>
      <w:r w:rsidRPr="00576328">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8A27C6" w:rsidRPr="00576328" w:rsidRDefault="008A27C6" w:rsidP="00C27993">
      <w:pPr>
        <w:widowControl w:val="0"/>
        <w:numPr>
          <w:ilvl w:val="0"/>
          <w:numId w:val="91"/>
        </w:numPr>
        <w:tabs>
          <w:tab w:val="left" w:pos="993"/>
        </w:tabs>
        <w:suppressAutoHyphens/>
        <w:spacing w:after="0" w:line="240" w:lineRule="auto"/>
        <w:ind w:left="0" w:firstLine="709"/>
        <w:rPr>
          <w:sz w:val="28"/>
          <w:szCs w:val="28"/>
        </w:rPr>
      </w:pPr>
      <w:r w:rsidRPr="00576328">
        <w:rPr>
          <w:sz w:val="28"/>
          <w:szCs w:val="28"/>
        </w:rPr>
        <w:t>воспитание любви к прекрасному, уважения к традициям и культуре родной страны и других народов;</w:t>
      </w:r>
    </w:p>
    <w:p w:rsidR="008A27C6" w:rsidRPr="00576328" w:rsidRDefault="008A27C6" w:rsidP="00C27993">
      <w:pPr>
        <w:widowControl w:val="0"/>
        <w:numPr>
          <w:ilvl w:val="0"/>
          <w:numId w:val="91"/>
        </w:numPr>
        <w:tabs>
          <w:tab w:val="left" w:pos="993"/>
        </w:tabs>
        <w:suppressAutoHyphens/>
        <w:spacing w:after="0" w:line="240" w:lineRule="auto"/>
        <w:ind w:left="0" w:firstLine="709"/>
        <w:rPr>
          <w:sz w:val="28"/>
          <w:szCs w:val="28"/>
        </w:rPr>
      </w:pPr>
      <w:r w:rsidRPr="00576328">
        <w:rPr>
          <w:sz w:val="28"/>
          <w:szCs w:val="28"/>
        </w:rPr>
        <w:t>развитие творческого отношения к миру, природе, быту и к окружающей ребенка с ОВЗ действительности;</w:t>
      </w:r>
    </w:p>
    <w:p w:rsidR="008A27C6" w:rsidRPr="00576328" w:rsidRDefault="008A27C6" w:rsidP="00C27993">
      <w:pPr>
        <w:widowControl w:val="0"/>
        <w:numPr>
          <w:ilvl w:val="0"/>
          <w:numId w:val="91"/>
        </w:numPr>
        <w:tabs>
          <w:tab w:val="left" w:pos="993"/>
        </w:tabs>
        <w:suppressAutoHyphens/>
        <w:spacing w:after="0" w:line="240" w:lineRule="auto"/>
        <w:ind w:left="0" w:firstLine="709"/>
        <w:rPr>
          <w:sz w:val="28"/>
          <w:szCs w:val="28"/>
        </w:rPr>
      </w:pPr>
      <w:r w:rsidRPr="00576328">
        <w:rPr>
          <w:sz w:val="28"/>
          <w:szCs w:val="28"/>
        </w:rPr>
        <w:t>формирование у детей с ОВЗ эстетического вкуса, стремления окружать себя прекрасным, создавать его.</w:t>
      </w:r>
    </w:p>
    <w:p w:rsidR="008A27C6" w:rsidRPr="00576328" w:rsidRDefault="008A27C6" w:rsidP="001E247E">
      <w:pPr>
        <w:widowControl w:val="0"/>
        <w:tabs>
          <w:tab w:val="left" w:pos="993"/>
        </w:tabs>
        <w:spacing w:after="0" w:line="240" w:lineRule="auto"/>
        <w:ind w:left="0" w:firstLine="709"/>
        <w:rPr>
          <w:sz w:val="28"/>
          <w:szCs w:val="28"/>
        </w:rPr>
      </w:pPr>
      <w:r w:rsidRPr="00576328">
        <w:rPr>
          <w:sz w:val="28"/>
          <w:szCs w:val="28"/>
        </w:rPr>
        <w:t xml:space="preserve">Для того чтобы формировать у детей с ОВЗ </w:t>
      </w:r>
      <w:r w:rsidRPr="001E247E">
        <w:rPr>
          <w:b/>
          <w:sz w:val="28"/>
          <w:szCs w:val="28"/>
        </w:rPr>
        <w:t>культуру поведения</w:t>
      </w:r>
      <w:r w:rsidRPr="00576328">
        <w:rPr>
          <w:sz w:val="28"/>
          <w:szCs w:val="28"/>
        </w:rPr>
        <w:t xml:space="preserve">, воспитатель ДОО должен сосредоточить свое внимание на нескольких </w:t>
      </w:r>
      <w:r w:rsidRPr="001E247E">
        <w:rPr>
          <w:i/>
          <w:sz w:val="28"/>
          <w:szCs w:val="28"/>
        </w:rPr>
        <w:t>основных направлениях воспитательной работы</w:t>
      </w:r>
      <w:r w:rsidRPr="00576328">
        <w:rPr>
          <w:sz w:val="28"/>
          <w:szCs w:val="28"/>
        </w:rPr>
        <w:t>:</w:t>
      </w:r>
    </w:p>
    <w:p w:rsidR="008A27C6" w:rsidRPr="001E247E" w:rsidRDefault="008A27C6" w:rsidP="00C27993">
      <w:pPr>
        <w:pStyle w:val="a6"/>
        <w:widowControl w:val="0"/>
        <w:numPr>
          <w:ilvl w:val="0"/>
          <w:numId w:val="92"/>
        </w:numPr>
        <w:tabs>
          <w:tab w:val="left" w:pos="993"/>
        </w:tabs>
        <w:suppressAutoHyphens/>
        <w:spacing w:after="0" w:line="240" w:lineRule="auto"/>
        <w:ind w:left="0" w:firstLine="709"/>
        <w:rPr>
          <w:sz w:val="28"/>
          <w:szCs w:val="28"/>
        </w:rPr>
      </w:pPr>
      <w:r w:rsidRPr="001E247E">
        <w:rPr>
          <w:sz w:val="28"/>
          <w:szCs w:val="28"/>
        </w:rPr>
        <w:t>учить детей с ОВЗ уважительно относиться к окружающим людям, считаться с их делами, интересами, удобствами;</w:t>
      </w:r>
    </w:p>
    <w:p w:rsidR="008A27C6" w:rsidRPr="001E247E" w:rsidRDefault="008A27C6" w:rsidP="00C27993">
      <w:pPr>
        <w:pStyle w:val="a6"/>
        <w:widowControl w:val="0"/>
        <w:numPr>
          <w:ilvl w:val="0"/>
          <w:numId w:val="92"/>
        </w:numPr>
        <w:tabs>
          <w:tab w:val="left" w:pos="993"/>
        </w:tabs>
        <w:suppressAutoHyphens/>
        <w:spacing w:after="0" w:line="240" w:lineRule="auto"/>
        <w:ind w:left="0" w:firstLine="709"/>
        <w:rPr>
          <w:sz w:val="28"/>
          <w:szCs w:val="28"/>
        </w:rPr>
      </w:pPr>
      <w:r w:rsidRPr="001E247E">
        <w:rPr>
          <w:sz w:val="28"/>
          <w:szCs w:val="28"/>
        </w:rPr>
        <w:t xml:space="preserve">воспитывать культуру общения ребенка с ОВЗ, выражающуюся в общительности, этикет вежливости, предупредительности, сдержанности, </w:t>
      </w:r>
      <w:r w:rsidRPr="001E247E">
        <w:rPr>
          <w:sz w:val="28"/>
          <w:szCs w:val="28"/>
        </w:rPr>
        <w:lastRenderedPageBreak/>
        <w:t>умении вести себя в общественных местах;</w:t>
      </w:r>
    </w:p>
    <w:p w:rsidR="001E247E" w:rsidRDefault="008A27C6" w:rsidP="00C27993">
      <w:pPr>
        <w:pStyle w:val="a6"/>
        <w:widowControl w:val="0"/>
        <w:numPr>
          <w:ilvl w:val="0"/>
          <w:numId w:val="92"/>
        </w:numPr>
        <w:tabs>
          <w:tab w:val="left" w:pos="993"/>
        </w:tabs>
        <w:suppressAutoHyphens/>
        <w:spacing w:after="0" w:line="240" w:lineRule="auto"/>
        <w:ind w:left="0" w:firstLine="709"/>
        <w:rPr>
          <w:sz w:val="28"/>
          <w:szCs w:val="28"/>
        </w:rPr>
      </w:pPr>
      <w:r w:rsidRPr="001E247E">
        <w:rPr>
          <w:sz w:val="28"/>
          <w:szCs w:val="28"/>
        </w:rPr>
        <w:t xml:space="preserve">воспитывать культуру речи: называть взрослых </w:t>
      </w:r>
      <w:r w:rsidR="001E247E">
        <w:rPr>
          <w:sz w:val="28"/>
          <w:szCs w:val="28"/>
        </w:rPr>
        <w:t xml:space="preserve">на «вы» и по имени и отчеству; </w:t>
      </w:r>
    </w:p>
    <w:p w:rsidR="001E247E" w:rsidRDefault="008A27C6" w:rsidP="00C27993">
      <w:pPr>
        <w:pStyle w:val="a6"/>
        <w:widowControl w:val="0"/>
        <w:numPr>
          <w:ilvl w:val="0"/>
          <w:numId w:val="92"/>
        </w:numPr>
        <w:tabs>
          <w:tab w:val="left" w:pos="993"/>
        </w:tabs>
        <w:suppressAutoHyphens/>
        <w:spacing w:after="0" w:line="240" w:lineRule="auto"/>
        <w:ind w:left="0" w:firstLine="709"/>
        <w:rPr>
          <w:sz w:val="28"/>
          <w:szCs w:val="28"/>
        </w:rPr>
      </w:pPr>
      <w:r w:rsidRPr="001E247E">
        <w:rPr>
          <w:sz w:val="28"/>
          <w:szCs w:val="28"/>
        </w:rPr>
        <w:t>не перебивать говорящих и выслушивать других; говорить четко, разборчиво, владеть голосом;</w:t>
      </w:r>
    </w:p>
    <w:p w:rsidR="008A27C6" w:rsidRPr="001E247E" w:rsidRDefault="008A27C6" w:rsidP="00C27993">
      <w:pPr>
        <w:pStyle w:val="a6"/>
        <w:widowControl w:val="0"/>
        <w:numPr>
          <w:ilvl w:val="0"/>
          <w:numId w:val="92"/>
        </w:numPr>
        <w:tabs>
          <w:tab w:val="left" w:pos="993"/>
        </w:tabs>
        <w:suppressAutoHyphens/>
        <w:spacing w:after="0" w:line="240" w:lineRule="auto"/>
        <w:ind w:left="0" w:firstLine="709"/>
        <w:rPr>
          <w:sz w:val="28"/>
          <w:szCs w:val="28"/>
        </w:rPr>
      </w:pPr>
      <w:r w:rsidRPr="001E247E">
        <w:rPr>
          <w:sz w:val="28"/>
          <w:szCs w:val="28"/>
        </w:rPr>
        <w:t>воспитывать культуру деятельности, что п</w:t>
      </w:r>
      <w:r w:rsidR="001E247E">
        <w:rPr>
          <w:sz w:val="28"/>
          <w:szCs w:val="28"/>
        </w:rPr>
        <w:t xml:space="preserve">одразумевает умение обращаться  </w:t>
      </w:r>
      <w:r w:rsidRPr="001E247E">
        <w:rPr>
          <w:sz w:val="28"/>
          <w:szCs w:val="28"/>
        </w:rPr>
        <w:t>с игрушками, книгами, личными вещами, имущес</w:t>
      </w:r>
      <w:r w:rsidR="001E247E">
        <w:rPr>
          <w:sz w:val="28"/>
          <w:szCs w:val="28"/>
        </w:rPr>
        <w:t xml:space="preserve">твом ДОО; умение подготовиться  </w:t>
      </w:r>
      <w:r w:rsidRPr="001E247E">
        <w:rPr>
          <w:sz w:val="28"/>
          <w:szCs w:val="28"/>
        </w:rPr>
        <w:t>к предстоящей деятел</w:t>
      </w:r>
      <w:r w:rsidR="001E247E">
        <w:rPr>
          <w:sz w:val="28"/>
          <w:szCs w:val="28"/>
        </w:rPr>
        <w:t xml:space="preserve">ьности, четко и последовательно </w:t>
      </w:r>
      <w:r w:rsidRPr="001E247E">
        <w:rPr>
          <w:sz w:val="28"/>
          <w:szCs w:val="28"/>
        </w:rPr>
        <w:t>в</w:t>
      </w:r>
      <w:r w:rsidR="001E247E">
        <w:rPr>
          <w:sz w:val="28"/>
          <w:szCs w:val="28"/>
        </w:rPr>
        <w:t xml:space="preserve">ыполнять и заканчивать ее,  </w:t>
      </w:r>
      <w:r w:rsidRPr="001E247E">
        <w:rPr>
          <w:sz w:val="28"/>
          <w:szCs w:val="28"/>
        </w:rPr>
        <w:t>после завершения привести в порядок рабочее место, аккуратно убрать все за собой; привести в порядок свою одежду.</w:t>
      </w:r>
    </w:p>
    <w:p w:rsidR="001E247E" w:rsidRPr="00576328" w:rsidRDefault="001E247E" w:rsidP="001E247E">
      <w:pPr>
        <w:widowControl w:val="0"/>
        <w:tabs>
          <w:tab w:val="left" w:pos="993"/>
        </w:tabs>
        <w:spacing w:after="0" w:line="240" w:lineRule="auto"/>
        <w:ind w:left="0" w:firstLine="709"/>
        <w:rPr>
          <w:sz w:val="28"/>
          <w:szCs w:val="28"/>
        </w:rPr>
      </w:pPr>
      <w:r w:rsidRPr="00576328">
        <w:rPr>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r w:rsidRPr="00576328">
        <w:rPr>
          <w:sz w:val="28"/>
          <w:szCs w:val="28"/>
        </w:rPr>
        <w:t xml:space="preserve"> с ОВЗ</w:t>
      </w:r>
      <w:r w:rsidRPr="00576328">
        <w:rPr>
          <w:sz w:val="28"/>
          <w:szCs w:val="28"/>
          <w:shd w:val="clear" w:color="auto" w:fill="FFFFFF"/>
        </w:rPr>
        <w:t>.</w:t>
      </w:r>
    </w:p>
    <w:p w:rsidR="001E247E" w:rsidRPr="00576328" w:rsidRDefault="001E247E" w:rsidP="001E247E">
      <w:pPr>
        <w:widowControl w:val="0"/>
        <w:tabs>
          <w:tab w:val="left" w:pos="993"/>
        </w:tabs>
        <w:spacing w:after="0" w:line="240" w:lineRule="auto"/>
        <w:ind w:left="0" w:firstLine="709"/>
        <w:rPr>
          <w:sz w:val="28"/>
          <w:szCs w:val="28"/>
        </w:rPr>
      </w:pPr>
      <w:r w:rsidRPr="001E247E">
        <w:rPr>
          <w:i/>
          <w:sz w:val="28"/>
          <w:szCs w:val="28"/>
          <w:highlight w:val="white"/>
        </w:rPr>
        <w:t>Направления</w:t>
      </w:r>
      <w:r w:rsidRPr="00576328">
        <w:rPr>
          <w:sz w:val="28"/>
          <w:szCs w:val="28"/>
          <w:highlight w:val="white"/>
        </w:rPr>
        <w:t xml:space="preserve"> деятельности воспитателя </w:t>
      </w:r>
      <w:r w:rsidRPr="001E247E">
        <w:rPr>
          <w:i/>
          <w:sz w:val="28"/>
          <w:szCs w:val="28"/>
          <w:highlight w:val="white"/>
        </w:rPr>
        <w:t>по эстетическому воспитанию</w:t>
      </w:r>
      <w:r w:rsidRPr="00576328">
        <w:rPr>
          <w:sz w:val="28"/>
          <w:szCs w:val="28"/>
          <w:highlight w:val="white"/>
        </w:rPr>
        <w:t xml:space="preserve"> предполагают следующее:</w:t>
      </w:r>
    </w:p>
    <w:p w:rsidR="001E247E" w:rsidRPr="001E247E" w:rsidRDefault="001E247E" w:rsidP="00C27993">
      <w:pPr>
        <w:pStyle w:val="a6"/>
        <w:widowControl w:val="0"/>
        <w:numPr>
          <w:ilvl w:val="0"/>
          <w:numId w:val="93"/>
        </w:numPr>
        <w:tabs>
          <w:tab w:val="left" w:pos="709"/>
          <w:tab w:val="left" w:pos="993"/>
        </w:tabs>
        <w:suppressAutoHyphens/>
        <w:spacing w:after="0" w:line="240" w:lineRule="auto"/>
        <w:ind w:left="0" w:firstLine="709"/>
        <w:rPr>
          <w:sz w:val="28"/>
          <w:szCs w:val="28"/>
        </w:rPr>
      </w:pPr>
      <w:r w:rsidRPr="001E247E">
        <w:rPr>
          <w:sz w:val="28"/>
          <w:szCs w:val="28"/>
          <w:shd w:val="clear" w:color="auto" w:fill="FFFFFF"/>
        </w:rPr>
        <w:t xml:space="preserve">выстраивание взаимосвязи художественно-творческой деятельности самих детей </w:t>
      </w:r>
      <w:r w:rsidRPr="001E247E">
        <w:rPr>
          <w:sz w:val="28"/>
          <w:szCs w:val="28"/>
        </w:rPr>
        <w:t xml:space="preserve">с ОВЗ </w:t>
      </w:r>
      <w:r w:rsidRPr="001E247E">
        <w:rPr>
          <w:sz w:val="28"/>
          <w:szCs w:val="28"/>
          <w:shd w:val="clear" w:color="auto" w:fill="FFFFFF"/>
        </w:rPr>
        <w:t>с воспитательной работой через развитие восприятия, образных представлений, воображения и творчества;</w:t>
      </w:r>
    </w:p>
    <w:p w:rsidR="001E247E" w:rsidRPr="001E247E" w:rsidRDefault="001E247E" w:rsidP="00C27993">
      <w:pPr>
        <w:pStyle w:val="a6"/>
        <w:widowControl w:val="0"/>
        <w:numPr>
          <w:ilvl w:val="0"/>
          <w:numId w:val="93"/>
        </w:numPr>
        <w:tabs>
          <w:tab w:val="left" w:pos="709"/>
          <w:tab w:val="left" w:pos="993"/>
        </w:tabs>
        <w:suppressAutoHyphens/>
        <w:spacing w:after="0" w:line="240" w:lineRule="auto"/>
        <w:ind w:left="0" w:firstLine="709"/>
        <w:rPr>
          <w:sz w:val="28"/>
          <w:szCs w:val="28"/>
        </w:rPr>
      </w:pPr>
      <w:r w:rsidRPr="001E247E">
        <w:rPr>
          <w:sz w:val="28"/>
          <w:szCs w:val="28"/>
          <w:shd w:val="clear" w:color="auto" w:fill="FFFFFF"/>
        </w:rPr>
        <w:t>уважительное отношение к результатам творчества детей</w:t>
      </w:r>
      <w:r w:rsidRPr="001E247E">
        <w:rPr>
          <w:sz w:val="28"/>
          <w:szCs w:val="28"/>
        </w:rPr>
        <w:t xml:space="preserve"> с ОВЗ</w:t>
      </w:r>
      <w:r w:rsidRPr="001E247E">
        <w:rPr>
          <w:sz w:val="28"/>
          <w:szCs w:val="28"/>
          <w:shd w:val="clear" w:color="auto" w:fill="FFFFFF"/>
        </w:rPr>
        <w:t>, широкое включение их произведений в жизнь ДОО;</w:t>
      </w:r>
    </w:p>
    <w:p w:rsidR="001E247E" w:rsidRPr="001E247E" w:rsidRDefault="001E247E" w:rsidP="00C27993">
      <w:pPr>
        <w:pStyle w:val="a6"/>
        <w:widowControl w:val="0"/>
        <w:numPr>
          <w:ilvl w:val="0"/>
          <w:numId w:val="93"/>
        </w:numPr>
        <w:tabs>
          <w:tab w:val="left" w:pos="709"/>
          <w:tab w:val="left" w:pos="993"/>
        </w:tabs>
        <w:suppressAutoHyphens/>
        <w:spacing w:after="0" w:line="240" w:lineRule="auto"/>
        <w:ind w:left="0" w:firstLine="709"/>
        <w:rPr>
          <w:sz w:val="28"/>
          <w:szCs w:val="28"/>
        </w:rPr>
      </w:pPr>
      <w:r w:rsidRPr="001E247E">
        <w:rPr>
          <w:spacing w:val="-4"/>
          <w:sz w:val="28"/>
          <w:szCs w:val="28"/>
          <w:highlight w:val="white"/>
        </w:rPr>
        <w:t>организацию выставок, концертов, создание эстетической развивающей среды и др.;</w:t>
      </w:r>
    </w:p>
    <w:p w:rsidR="001E247E" w:rsidRPr="001E247E" w:rsidRDefault="001E247E" w:rsidP="00C27993">
      <w:pPr>
        <w:pStyle w:val="a6"/>
        <w:widowControl w:val="0"/>
        <w:numPr>
          <w:ilvl w:val="0"/>
          <w:numId w:val="93"/>
        </w:numPr>
        <w:tabs>
          <w:tab w:val="left" w:pos="993"/>
        </w:tabs>
        <w:suppressAutoHyphens/>
        <w:spacing w:after="0" w:line="240" w:lineRule="auto"/>
        <w:ind w:left="0" w:firstLine="709"/>
        <w:rPr>
          <w:sz w:val="28"/>
          <w:szCs w:val="28"/>
        </w:rPr>
      </w:pPr>
      <w:r w:rsidRPr="001E247E">
        <w:rPr>
          <w:sz w:val="28"/>
          <w:szCs w:val="28"/>
          <w:highlight w:val="white"/>
        </w:rPr>
        <w:t xml:space="preserve">формирование чувства прекрасного </w:t>
      </w:r>
      <w:r w:rsidRPr="001E247E">
        <w:rPr>
          <w:sz w:val="28"/>
          <w:szCs w:val="28"/>
        </w:rPr>
        <w:t>на основе восприятия художественного слова на русском и родном языке;</w:t>
      </w:r>
    </w:p>
    <w:p w:rsidR="001E247E" w:rsidRPr="00E14706" w:rsidRDefault="001E247E" w:rsidP="00C27993">
      <w:pPr>
        <w:pStyle w:val="a6"/>
        <w:widowControl w:val="0"/>
        <w:numPr>
          <w:ilvl w:val="0"/>
          <w:numId w:val="93"/>
        </w:numPr>
        <w:tabs>
          <w:tab w:val="left" w:pos="993"/>
        </w:tabs>
        <w:suppressAutoHyphens/>
        <w:spacing w:after="0" w:line="240" w:lineRule="auto"/>
        <w:ind w:left="0" w:firstLine="709"/>
        <w:rPr>
          <w:sz w:val="28"/>
          <w:szCs w:val="28"/>
        </w:rPr>
      </w:pPr>
      <w:r w:rsidRPr="001E247E">
        <w:rPr>
          <w:sz w:val="28"/>
          <w:szCs w:val="28"/>
          <w:highlight w:val="white"/>
        </w:rPr>
        <w:t xml:space="preserve">реализация вариативности содержания, форм и методов работы с детьми </w:t>
      </w:r>
      <w:r w:rsidRPr="001E247E">
        <w:rPr>
          <w:sz w:val="28"/>
          <w:szCs w:val="28"/>
        </w:rPr>
        <w:t xml:space="preserve">с ОВЗ </w:t>
      </w:r>
      <w:r w:rsidRPr="001E247E">
        <w:rPr>
          <w:sz w:val="28"/>
          <w:szCs w:val="28"/>
          <w:highlight w:val="white"/>
        </w:rPr>
        <w:t>по разным направлениям эстетического воспитания.</w:t>
      </w:r>
    </w:p>
    <w:p w:rsidR="001E247E" w:rsidRDefault="001E247E" w:rsidP="00D5089B">
      <w:pPr>
        <w:spacing w:after="0" w:line="240" w:lineRule="auto"/>
        <w:ind w:left="0"/>
        <w:rPr>
          <w:b/>
          <w:bCs/>
          <w:i/>
          <w:sz w:val="28"/>
          <w:szCs w:val="28"/>
        </w:rPr>
      </w:pPr>
    </w:p>
    <w:p w:rsidR="00D5089B" w:rsidRPr="00BA1A7A" w:rsidRDefault="00D5089B" w:rsidP="006E5932">
      <w:pPr>
        <w:spacing w:after="0" w:line="240" w:lineRule="auto"/>
        <w:ind w:left="0" w:firstLine="709"/>
        <w:rPr>
          <w:b/>
          <w:bCs/>
          <w:i/>
          <w:sz w:val="28"/>
          <w:szCs w:val="28"/>
        </w:rPr>
      </w:pPr>
      <w:r w:rsidRPr="00BA1A7A">
        <w:rPr>
          <w:b/>
          <w:bCs/>
          <w:i/>
          <w:sz w:val="28"/>
          <w:szCs w:val="28"/>
        </w:rPr>
        <w:t>Целевые ориентиры Программы воспитания</w:t>
      </w:r>
    </w:p>
    <w:p w:rsidR="006E5932" w:rsidRPr="00576328" w:rsidRDefault="006E5932" w:rsidP="006E5932">
      <w:pPr>
        <w:pStyle w:val="s33"/>
        <w:widowControl w:val="0"/>
        <w:spacing w:before="0" w:after="0"/>
        <w:ind w:firstLine="709"/>
        <w:jc w:val="both"/>
        <w:rPr>
          <w:sz w:val="28"/>
          <w:szCs w:val="28"/>
        </w:rPr>
      </w:pPr>
      <w:r w:rsidRPr="00576328">
        <w:rPr>
          <w:rStyle w:val="s16"/>
          <w:rFonts w:eastAsia="Calibri"/>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w:t>
      </w:r>
      <w:r w:rsidRPr="00576328">
        <w:rPr>
          <w:rStyle w:val="apple-converted-space"/>
          <w:sz w:val="28"/>
          <w:szCs w:val="28"/>
        </w:rPr>
        <w:t xml:space="preserve"> </w:t>
      </w:r>
      <w:r w:rsidRPr="00576328">
        <w:rPr>
          <w:rStyle w:val="s16"/>
          <w:rFonts w:eastAsia="Calibri"/>
          <w:sz w:val="28"/>
          <w:szCs w:val="28"/>
        </w:rPr>
        <w:t>даны</w:t>
      </w:r>
      <w:r w:rsidRPr="00576328">
        <w:rPr>
          <w:rStyle w:val="apple-converted-space"/>
          <w:sz w:val="28"/>
          <w:szCs w:val="28"/>
        </w:rPr>
        <w:t xml:space="preserve"> </w:t>
      </w:r>
      <w:r w:rsidRPr="00576328">
        <w:rPr>
          <w:rStyle w:val="s16"/>
          <w:rFonts w:eastAsia="Calibri"/>
          <w:sz w:val="28"/>
          <w:szCs w:val="28"/>
        </w:rPr>
        <w:t>в виде</w:t>
      </w:r>
      <w:r w:rsidRPr="00576328">
        <w:rPr>
          <w:rStyle w:val="apple-converted-space"/>
          <w:sz w:val="28"/>
          <w:szCs w:val="28"/>
        </w:rPr>
        <w:t xml:space="preserve"> </w:t>
      </w:r>
      <w:r w:rsidRPr="00576328">
        <w:rPr>
          <w:rStyle w:val="s16"/>
          <w:rFonts w:eastAsia="Calibri"/>
          <w:sz w:val="28"/>
          <w:szCs w:val="28"/>
        </w:rPr>
        <w:t xml:space="preserve">целевых ориентиров, представленных в </w:t>
      </w:r>
      <w:r>
        <w:rPr>
          <w:rStyle w:val="s16"/>
          <w:rFonts w:eastAsia="Calibri"/>
          <w:sz w:val="28"/>
          <w:szCs w:val="28"/>
        </w:rPr>
        <w:t>виде обобщенного портрета</w:t>
      </w:r>
      <w:r w:rsidRPr="00576328">
        <w:rPr>
          <w:rStyle w:val="s16"/>
          <w:rFonts w:eastAsia="Calibri"/>
          <w:sz w:val="28"/>
          <w:szCs w:val="28"/>
        </w:rPr>
        <w:t xml:space="preserve"> ребенка с ОВЗ </w:t>
      </w:r>
      <w:r>
        <w:rPr>
          <w:rStyle w:val="s16"/>
          <w:rFonts w:eastAsia="Calibri"/>
          <w:sz w:val="28"/>
          <w:szCs w:val="28"/>
        </w:rPr>
        <w:t>к концу дошкольного возраста</w:t>
      </w:r>
      <w:r w:rsidRPr="00576328">
        <w:rPr>
          <w:rStyle w:val="s16"/>
          <w:rFonts w:eastAsia="Calibri"/>
          <w:sz w:val="28"/>
          <w:szCs w:val="28"/>
        </w:rPr>
        <w:t>.</w:t>
      </w:r>
      <w:r w:rsidRPr="00576328">
        <w:rPr>
          <w:rStyle w:val="apple-converted-space"/>
          <w:sz w:val="28"/>
          <w:szCs w:val="28"/>
        </w:rPr>
        <w:t xml:space="preserve"> </w:t>
      </w:r>
      <w:r w:rsidRPr="00576328">
        <w:rPr>
          <w:rStyle w:val="s16"/>
          <w:rFonts w:eastAsia="Calibri"/>
          <w:sz w:val="28"/>
          <w:szCs w:val="28"/>
        </w:rPr>
        <w:t>Основы личности</w:t>
      </w:r>
      <w:r w:rsidRPr="00576328">
        <w:rPr>
          <w:rStyle w:val="apple-converted-space"/>
          <w:sz w:val="28"/>
          <w:szCs w:val="28"/>
        </w:rPr>
        <w:t xml:space="preserve"> </w:t>
      </w:r>
      <w:r w:rsidRPr="00576328">
        <w:rPr>
          <w:rStyle w:val="s16"/>
          <w:rFonts w:eastAsia="Calibri"/>
          <w:sz w:val="28"/>
          <w:szCs w:val="28"/>
        </w:rPr>
        <w:t>закладываются</w:t>
      </w:r>
      <w:r w:rsidRPr="00576328">
        <w:rPr>
          <w:rStyle w:val="apple-converted-space"/>
          <w:sz w:val="28"/>
          <w:szCs w:val="28"/>
        </w:rPr>
        <w:t xml:space="preserve"> </w:t>
      </w:r>
      <w:r w:rsidRPr="00576328">
        <w:rPr>
          <w:rStyle w:val="s16"/>
          <w:rFonts w:eastAsia="Calibri"/>
          <w:sz w:val="28"/>
          <w:szCs w:val="28"/>
        </w:rPr>
        <w:t>в дошкольном детстве, и, если какие-либо линии развития не</w:t>
      </w:r>
      <w:r w:rsidRPr="00576328">
        <w:rPr>
          <w:rStyle w:val="apple-converted-space"/>
          <w:sz w:val="28"/>
          <w:szCs w:val="28"/>
        </w:rPr>
        <w:t xml:space="preserve"> </w:t>
      </w:r>
      <w:r w:rsidRPr="00576328">
        <w:rPr>
          <w:rStyle w:val="s16"/>
          <w:rFonts w:eastAsia="Calibri"/>
          <w:sz w:val="28"/>
          <w:szCs w:val="28"/>
        </w:rPr>
        <w:t>получат своего становления</w:t>
      </w:r>
      <w:r w:rsidRPr="00576328">
        <w:rPr>
          <w:rStyle w:val="apple-converted-space"/>
          <w:sz w:val="28"/>
          <w:szCs w:val="28"/>
        </w:rPr>
        <w:t xml:space="preserve"> </w:t>
      </w:r>
      <w:r w:rsidRPr="00576328">
        <w:rPr>
          <w:rStyle w:val="s16"/>
          <w:rFonts w:eastAsia="Calibri"/>
          <w:sz w:val="28"/>
          <w:szCs w:val="28"/>
        </w:rPr>
        <w:t>в детстве, это может отрицательно сказаться на гармоничном развитии человека в будущем.</w:t>
      </w:r>
    </w:p>
    <w:p w:rsidR="006E5932" w:rsidRDefault="006E5932" w:rsidP="006E5932">
      <w:pPr>
        <w:pStyle w:val="1f2"/>
        <w:widowControl w:val="0"/>
        <w:shd w:val="clear" w:color="auto" w:fill="FFFFFF"/>
        <w:spacing w:before="0" w:beforeAutospacing="0" w:after="0" w:afterAutospacing="0"/>
        <w:ind w:firstLine="709"/>
        <w:jc w:val="both"/>
        <w:rPr>
          <w:rFonts w:eastAsia="Calibri"/>
          <w:sz w:val="28"/>
          <w:szCs w:val="28"/>
          <w:lang w:eastAsia="en-US"/>
        </w:rPr>
      </w:pPr>
      <w:r w:rsidRPr="00576328">
        <w:rPr>
          <w:rFonts w:eastAsia="Calibri"/>
          <w:sz w:val="28"/>
          <w:szCs w:val="28"/>
          <w:lang w:eastAsia="en-US"/>
        </w:rPr>
        <w:t>На уровне Д</w:t>
      </w:r>
      <w:r>
        <w:rPr>
          <w:rFonts w:eastAsia="Calibri"/>
          <w:sz w:val="28"/>
          <w:szCs w:val="28"/>
          <w:lang w:eastAsia="en-US"/>
        </w:rPr>
        <w:t>О</w:t>
      </w:r>
      <w:r w:rsidRPr="00576328">
        <w:rPr>
          <w:rFonts w:eastAsia="Calibri"/>
          <w:sz w:val="28"/>
          <w:szCs w:val="28"/>
          <w:lang w:eastAsia="en-US"/>
        </w:rPr>
        <w:t>О не осуществляется оценка рез</w:t>
      </w:r>
      <w:r>
        <w:rPr>
          <w:rFonts w:eastAsia="Calibri"/>
          <w:sz w:val="28"/>
          <w:szCs w:val="28"/>
          <w:lang w:eastAsia="en-US"/>
        </w:rPr>
        <w:t xml:space="preserve">ультатов воспитательной работы </w:t>
      </w:r>
      <w:r w:rsidRPr="00576328">
        <w:rPr>
          <w:rFonts w:eastAsia="Calibri"/>
          <w:sz w:val="28"/>
          <w:szCs w:val="28"/>
          <w:lang w:eastAsia="en-US"/>
        </w:rP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E5932" w:rsidRPr="00576328" w:rsidRDefault="006E5932" w:rsidP="006E5932">
      <w:pPr>
        <w:pStyle w:val="1f2"/>
        <w:widowControl w:val="0"/>
        <w:shd w:val="clear" w:color="auto" w:fill="FFFFFF"/>
        <w:spacing w:before="0" w:beforeAutospacing="0" w:after="0" w:afterAutospacing="0"/>
        <w:jc w:val="both"/>
        <w:rPr>
          <w:sz w:val="28"/>
          <w:szCs w:val="28"/>
        </w:rPr>
      </w:pPr>
    </w:p>
    <w:p w:rsidR="00FA5023" w:rsidRDefault="00FA5023" w:rsidP="006E5932">
      <w:pPr>
        <w:pStyle w:val="16"/>
        <w:widowControl w:val="0"/>
        <w:spacing w:after="0" w:line="240" w:lineRule="auto"/>
        <w:ind w:left="0"/>
        <w:jc w:val="center"/>
        <w:rPr>
          <w:rFonts w:ascii="Times New Roman" w:hAnsi="Times New Roman"/>
          <w:b/>
          <w:sz w:val="28"/>
          <w:szCs w:val="28"/>
        </w:rPr>
      </w:pPr>
    </w:p>
    <w:p w:rsidR="006E5932" w:rsidRPr="006E5932" w:rsidRDefault="006E5932" w:rsidP="006E5932">
      <w:pPr>
        <w:pStyle w:val="16"/>
        <w:widowControl w:val="0"/>
        <w:spacing w:after="0" w:line="240" w:lineRule="auto"/>
        <w:ind w:left="0"/>
        <w:jc w:val="center"/>
        <w:rPr>
          <w:rFonts w:ascii="Times New Roman" w:hAnsi="Times New Roman"/>
          <w:b/>
          <w:sz w:val="28"/>
          <w:szCs w:val="28"/>
        </w:rPr>
      </w:pPr>
      <w:r w:rsidRPr="006E5932">
        <w:rPr>
          <w:rFonts w:ascii="Times New Roman" w:hAnsi="Times New Roman"/>
          <w:b/>
          <w:sz w:val="28"/>
          <w:szCs w:val="28"/>
        </w:rPr>
        <w:lastRenderedPageBreak/>
        <w:t>Целевые ориентиры воспитательной работы для</w:t>
      </w:r>
      <w:r w:rsidRPr="006E5932">
        <w:rPr>
          <w:rFonts w:ascii="Times New Roman" w:hAnsi="Times New Roman"/>
          <w:b/>
          <w:sz w:val="28"/>
          <w:szCs w:val="28"/>
          <w:lang w:val="en-US"/>
        </w:rPr>
        <w:t> </w:t>
      </w:r>
      <w:r w:rsidRPr="006E5932">
        <w:rPr>
          <w:rFonts w:ascii="Times New Roman" w:hAnsi="Times New Roman"/>
          <w:b/>
          <w:sz w:val="28"/>
          <w:szCs w:val="28"/>
        </w:rPr>
        <w:t>детей с ОВЗ дошкольного возраста (до 8 лет)</w:t>
      </w:r>
    </w:p>
    <w:p w:rsidR="006E5932" w:rsidRPr="006E5932" w:rsidRDefault="006E5932" w:rsidP="006E5932">
      <w:pPr>
        <w:pStyle w:val="16"/>
        <w:widowControl w:val="0"/>
        <w:spacing w:after="0" w:line="240" w:lineRule="auto"/>
        <w:ind w:left="0"/>
        <w:jc w:val="center"/>
        <w:rPr>
          <w:rFonts w:ascii="Times New Roman" w:hAnsi="Times New Roman"/>
          <w:sz w:val="28"/>
          <w:szCs w:val="28"/>
        </w:rPr>
      </w:pPr>
    </w:p>
    <w:p w:rsidR="006E5932" w:rsidRPr="006E5932" w:rsidRDefault="006E5932" w:rsidP="006E5932">
      <w:pPr>
        <w:spacing w:after="0" w:line="240" w:lineRule="auto"/>
        <w:ind w:left="0" w:firstLine="0"/>
        <w:jc w:val="center"/>
        <w:rPr>
          <w:b/>
          <w:sz w:val="28"/>
          <w:szCs w:val="28"/>
        </w:rPr>
      </w:pPr>
      <w:r w:rsidRPr="006E5932">
        <w:rPr>
          <w:b/>
          <w:sz w:val="28"/>
          <w:szCs w:val="28"/>
        </w:rPr>
        <w:t>Портрет ребенка с ОВЗ дошкольного возраста (к 8-ми годам)</w:t>
      </w:r>
    </w:p>
    <w:p w:rsidR="006E5932" w:rsidRPr="006E5932" w:rsidRDefault="006E5932" w:rsidP="006E5932">
      <w:pPr>
        <w:spacing w:after="0" w:line="240" w:lineRule="auto"/>
        <w:ind w:left="0" w:firstLine="0"/>
        <w:jc w:val="center"/>
        <w:rPr>
          <w:rFonts w:eastAsia="Calibri"/>
          <w:b/>
          <w:sz w:val="28"/>
          <w:szCs w:val="28"/>
        </w:rPr>
      </w:pPr>
    </w:p>
    <w:tbl>
      <w:tblPr>
        <w:tblW w:w="0" w:type="auto"/>
        <w:tblLook w:val="0000" w:firstRow="0" w:lastRow="0" w:firstColumn="0" w:lastColumn="0" w:noHBand="0" w:noVBand="0"/>
      </w:tblPr>
      <w:tblGrid>
        <w:gridCol w:w="2397"/>
        <w:gridCol w:w="2109"/>
        <w:gridCol w:w="5069"/>
      </w:tblGrid>
      <w:tr w:rsidR="006E5932" w:rsidRPr="00576328" w:rsidTr="008B3831">
        <w:trPr>
          <w:trHeight w:val="549"/>
        </w:trPr>
        <w:tc>
          <w:tcPr>
            <w:tcW w:w="2413" w:type="dxa"/>
            <w:tcBorders>
              <w:top w:val="single" w:sz="4" w:space="0" w:color="000000"/>
              <w:left w:val="single" w:sz="4" w:space="0" w:color="000000"/>
              <w:bottom w:val="single" w:sz="4" w:space="0" w:color="000000"/>
            </w:tcBorders>
            <w:shd w:val="clear" w:color="auto" w:fill="auto"/>
            <w:vAlign w:val="center"/>
          </w:tcPr>
          <w:p w:rsidR="006E5932" w:rsidRPr="00576328" w:rsidRDefault="006E5932" w:rsidP="006E5932">
            <w:pPr>
              <w:widowControl w:val="0"/>
              <w:spacing w:after="0" w:line="240" w:lineRule="auto"/>
              <w:ind w:left="0" w:firstLine="0"/>
              <w:jc w:val="center"/>
              <w:rPr>
                <w:sz w:val="28"/>
                <w:szCs w:val="28"/>
              </w:rPr>
            </w:pPr>
            <w:r w:rsidRPr="00576328">
              <w:rPr>
                <w:sz w:val="28"/>
                <w:szCs w:val="28"/>
              </w:rPr>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rsidR="006E5932" w:rsidRPr="00576328" w:rsidRDefault="006E5932" w:rsidP="006E5932">
            <w:pPr>
              <w:widowControl w:val="0"/>
              <w:spacing w:after="0" w:line="240" w:lineRule="auto"/>
              <w:ind w:left="0" w:firstLine="0"/>
              <w:jc w:val="center"/>
              <w:rPr>
                <w:sz w:val="28"/>
                <w:szCs w:val="28"/>
              </w:rPr>
            </w:pPr>
            <w:r w:rsidRPr="00576328">
              <w:rPr>
                <w:sz w:val="28"/>
                <w:szCs w:val="28"/>
              </w:rPr>
              <w:t>Ценности</w:t>
            </w:r>
          </w:p>
        </w:tc>
        <w:tc>
          <w:tcPr>
            <w:tcW w:w="5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932" w:rsidRPr="00576328" w:rsidRDefault="006E5932" w:rsidP="006E5932">
            <w:pPr>
              <w:widowControl w:val="0"/>
              <w:spacing w:after="0" w:line="240" w:lineRule="auto"/>
              <w:ind w:left="0" w:firstLine="0"/>
              <w:jc w:val="center"/>
              <w:rPr>
                <w:sz w:val="28"/>
                <w:szCs w:val="28"/>
              </w:rPr>
            </w:pPr>
            <w:r w:rsidRPr="00576328">
              <w:rPr>
                <w:sz w:val="28"/>
                <w:szCs w:val="28"/>
              </w:rPr>
              <w:t>Показатели</w:t>
            </w:r>
          </w:p>
        </w:tc>
      </w:tr>
      <w:tr w:rsidR="006E5932" w:rsidRPr="00576328" w:rsidTr="008B3831">
        <w:trPr>
          <w:trHeight w:val="899"/>
        </w:trPr>
        <w:tc>
          <w:tcPr>
            <w:tcW w:w="2413"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
                <w:sz w:val="28"/>
                <w:szCs w:val="28"/>
              </w:rPr>
              <w:t>Патриотическое</w:t>
            </w:r>
          </w:p>
        </w:tc>
        <w:tc>
          <w:tcPr>
            <w:tcW w:w="1989"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sz w:val="28"/>
                <w:szCs w:val="28"/>
              </w:rPr>
              <w:t>Родина, природа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Cs/>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6E5932" w:rsidRPr="00576328" w:rsidTr="008B3831">
        <w:trPr>
          <w:trHeight w:val="3898"/>
        </w:trPr>
        <w:tc>
          <w:tcPr>
            <w:tcW w:w="2413"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
                <w:sz w:val="28"/>
                <w:szCs w:val="28"/>
              </w:rPr>
              <w:t>Социальное</w:t>
            </w:r>
          </w:p>
        </w:tc>
        <w:tc>
          <w:tcPr>
            <w:tcW w:w="1989"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sz w:val="28"/>
                <w:szCs w:val="28"/>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Cs/>
                <w:sz w:val="28"/>
                <w:szCs w:val="28"/>
              </w:rPr>
              <w:t xml:space="preserve">Различающий основные проявления добра и зла, </w:t>
            </w:r>
            <w:r w:rsidRPr="00576328">
              <w:rPr>
                <w:bCs/>
                <w:iCs/>
                <w:sz w:val="28"/>
                <w:szCs w:val="28"/>
              </w:rPr>
              <w:t>принимающий и уважающий ценности семьи и общества,</w:t>
            </w:r>
            <w:r w:rsidRPr="00576328">
              <w:rPr>
                <w:bCs/>
                <w:kern w:val="2"/>
                <w:sz w:val="28"/>
                <w:szCs w:val="28"/>
              </w:rPr>
              <w:t xml:space="preserve"> </w:t>
            </w:r>
            <w:r w:rsidRPr="00576328">
              <w:rPr>
                <w:bCs/>
                <w:iCs/>
                <w:sz w:val="28"/>
                <w:szCs w:val="28"/>
              </w:rPr>
              <w:t>правдивый, иск</w:t>
            </w:r>
            <w:r>
              <w:rPr>
                <w:bCs/>
                <w:iCs/>
                <w:sz w:val="28"/>
                <w:szCs w:val="28"/>
              </w:rPr>
              <w:t xml:space="preserve">ренний, способный к сочувствию </w:t>
            </w:r>
            <w:r w:rsidRPr="00576328">
              <w:rPr>
                <w:bCs/>
                <w:iCs/>
                <w:sz w:val="28"/>
                <w:szCs w:val="28"/>
              </w:rP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6E5932" w:rsidRPr="00576328" w:rsidRDefault="006E5932" w:rsidP="006E5932">
            <w:pPr>
              <w:widowControl w:val="0"/>
              <w:spacing w:after="0" w:line="240" w:lineRule="auto"/>
              <w:ind w:left="0" w:firstLine="0"/>
              <w:rPr>
                <w:sz w:val="28"/>
                <w:szCs w:val="28"/>
              </w:rPr>
            </w:pPr>
            <w:r w:rsidRPr="00576328">
              <w:rPr>
                <w:bCs/>
                <w:sz w:val="28"/>
                <w:szCs w:val="28"/>
              </w:rPr>
              <w:t>Освоивший основы речевой культуры.</w:t>
            </w:r>
          </w:p>
          <w:p w:rsidR="006E5932" w:rsidRPr="00576328" w:rsidRDefault="006E5932" w:rsidP="006E5932">
            <w:pPr>
              <w:widowControl w:val="0"/>
              <w:spacing w:after="0" w:line="240" w:lineRule="auto"/>
              <w:ind w:left="0" w:firstLine="0"/>
              <w:rPr>
                <w:sz w:val="28"/>
                <w:szCs w:val="28"/>
              </w:rPr>
            </w:pPr>
            <w:r w:rsidRPr="00576328">
              <w:rPr>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E5932" w:rsidRPr="00576328" w:rsidTr="006E5932">
        <w:trPr>
          <w:trHeight w:val="557"/>
        </w:trPr>
        <w:tc>
          <w:tcPr>
            <w:tcW w:w="2413"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
                <w:sz w:val="28"/>
                <w:szCs w:val="28"/>
              </w:rPr>
              <w:t>Познавательное</w:t>
            </w:r>
          </w:p>
        </w:tc>
        <w:tc>
          <w:tcPr>
            <w:tcW w:w="1989"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sz w:val="28"/>
                <w:szCs w:val="28"/>
              </w:rPr>
              <w:t>Знания</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Cs/>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E5932" w:rsidRPr="00576328" w:rsidTr="008B3831">
        <w:trPr>
          <w:trHeight w:val="1098"/>
        </w:trPr>
        <w:tc>
          <w:tcPr>
            <w:tcW w:w="2413"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
                <w:sz w:val="28"/>
                <w:szCs w:val="28"/>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sz w:val="28"/>
                <w:szCs w:val="28"/>
              </w:rPr>
              <w:t>Здоровье</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Cs/>
                <w:sz w:val="28"/>
                <w:szCs w:val="28"/>
              </w:rPr>
              <w:t>Владе</w:t>
            </w:r>
            <w:r>
              <w:rPr>
                <w:bCs/>
                <w:sz w:val="28"/>
                <w:szCs w:val="28"/>
              </w:rPr>
              <w:t xml:space="preserve">ющий основными навыками личной </w:t>
            </w:r>
            <w:r w:rsidRPr="00576328">
              <w:rPr>
                <w:bCs/>
                <w:sz w:val="28"/>
                <w:szCs w:val="28"/>
              </w:rPr>
              <w:t xml:space="preserve">и общественной гигиены, стремящийся соблюдать правила </w:t>
            </w:r>
            <w:r w:rsidRPr="00576328">
              <w:rPr>
                <w:bCs/>
                <w:sz w:val="28"/>
                <w:szCs w:val="28"/>
              </w:rPr>
              <w:lastRenderedPageBreak/>
              <w:t>безопас</w:t>
            </w:r>
            <w:r>
              <w:rPr>
                <w:bCs/>
                <w:sz w:val="28"/>
                <w:szCs w:val="28"/>
              </w:rPr>
              <w:t xml:space="preserve">ного поведения в быту, социуме </w:t>
            </w:r>
            <w:r w:rsidRPr="00576328">
              <w:rPr>
                <w:bCs/>
                <w:sz w:val="28"/>
                <w:szCs w:val="28"/>
              </w:rPr>
              <w:t>(в том числе в цифровой среде), природе.</w:t>
            </w:r>
          </w:p>
        </w:tc>
      </w:tr>
      <w:tr w:rsidR="006E5932" w:rsidRPr="00576328" w:rsidTr="008B3831">
        <w:trPr>
          <w:trHeight w:val="345"/>
        </w:trPr>
        <w:tc>
          <w:tcPr>
            <w:tcW w:w="2413"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
                <w:sz w:val="28"/>
                <w:szCs w:val="28"/>
              </w:rPr>
              <w:lastRenderedPageBreak/>
              <w:t>Трудовое</w:t>
            </w:r>
          </w:p>
        </w:tc>
        <w:tc>
          <w:tcPr>
            <w:tcW w:w="1989"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sz w:val="28"/>
                <w:szCs w:val="28"/>
              </w:rPr>
              <w:t xml:space="preserve">Труд </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Cs/>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w:t>
            </w:r>
            <w:r w:rsidRPr="00576328">
              <w:rPr>
                <w:bCs/>
                <w:sz w:val="28"/>
                <w:szCs w:val="28"/>
              </w:rPr>
              <w:br/>
              <w:t>при выполнении поручений и в самостоятельной деятельности.</w:t>
            </w:r>
          </w:p>
        </w:tc>
      </w:tr>
      <w:tr w:rsidR="006E5932" w:rsidRPr="00576328" w:rsidTr="008B3831">
        <w:trPr>
          <w:trHeight w:val="143"/>
        </w:trPr>
        <w:tc>
          <w:tcPr>
            <w:tcW w:w="2413"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
                <w:sz w:val="28"/>
                <w:szCs w:val="28"/>
              </w:rPr>
              <w:t>Этико-эстетическое</w:t>
            </w:r>
          </w:p>
        </w:tc>
        <w:tc>
          <w:tcPr>
            <w:tcW w:w="1989" w:type="dxa"/>
            <w:tcBorders>
              <w:top w:val="single" w:sz="4" w:space="0" w:color="000000"/>
              <w:left w:val="single" w:sz="4" w:space="0" w:color="000000"/>
              <w:bottom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sz w:val="28"/>
                <w:szCs w:val="28"/>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6E5932" w:rsidRPr="00576328" w:rsidRDefault="006E5932" w:rsidP="006E5932">
            <w:pPr>
              <w:widowControl w:val="0"/>
              <w:spacing w:after="0" w:line="240" w:lineRule="auto"/>
              <w:ind w:left="0" w:firstLine="0"/>
              <w:rPr>
                <w:sz w:val="28"/>
                <w:szCs w:val="28"/>
              </w:rPr>
            </w:pPr>
            <w:r w:rsidRPr="00576328">
              <w:rPr>
                <w:bCs/>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576328">
              <w:rPr>
                <w:bCs/>
                <w:sz w:val="28"/>
                <w:szCs w:val="28"/>
              </w:rPr>
              <w:br/>
              <w:t>художественно-эстетического вкуса.</w:t>
            </w:r>
          </w:p>
        </w:tc>
      </w:tr>
    </w:tbl>
    <w:p w:rsidR="00D5089B" w:rsidRDefault="00D5089B" w:rsidP="00D5089B">
      <w:pPr>
        <w:spacing w:after="0" w:line="240" w:lineRule="auto"/>
        <w:ind w:left="0"/>
        <w:rPr>
          <w:b/>
          <w:sz w:val="28"/>
        </w:rPr>
      </w:pPr>
    </w:p>
    <w:p w:rsidR="00D5089B" w:rsidRPr="007A0369" w:rsidRDefault="006E5932" w:rsidP="00D5089B">
      <w:pPr>
        <w:spacing w:after="0" w:line="240" w:lineRule="auto"/>
        <w:ind w:left="0"/>
        <w:rPr>
          <w:b/>
          <w:sz w:val="28"/>
        </w:rPr>
      </w:pPr>
      <w:r>
        <w:rPr>
          <w:b/>
          <w:sz w:val="28"/>
        </w:rPr>
        <w:t xml:space="preserve">2.1.5.2 </w:t>
      </w:r>
      <w:r w:rsidR="00D5089B" w:rsidRPr="007A0369">
        <w:rPr>
          <w:b/>
          <w:sz w:val="28"/>
        </w:rPr>
        <w:t>Содержательный</w:t>
      </w:r>
      <w:r w:rsidR="00D5089B" w:rsidRPr="007A0369">
        <w:rPr>
          <w:b/>
          <w:spacing w:val="-4"/>
          <w:sz w:val="28"/>
        </w:rPr>
        <w:t xml:space="preserve"> </w:t>
      </w:r>
      <w:r w:rsidR="00D5089B" w:rsidRPr="007A0369">
        <w:rPr>
          <w:b/>
          <w:sz w:val="28"/>
        </w:rPr>
        <w:t>раздел</w:t>
      </w:r>
      <w:r w:rsidR="00D5089B" w:rsidRPr="007A0369">
        <w:rPr>
          <w:b/>
          <w:spacing w:val="-3"/>
          <w:sz w:val="28"/>
        </w:rPr>
        <w:t xml:space="preserve"> </w:t>
      </w:r>
      <w:r w:rsidR="00D5089B" w:rsidRPr="007A0369">
        <w:rPr>
          <w:b/>
          <w:sz w:val="28"/>
        </w:rPr>
        <w:t>Программы</w:t>
      </w:r>
      <w:r w:rsidR="00D5089B" w:rsidRPr="007A0369">
        <w:rPr>
          <w:b/>
          <w:spacing w:val="-2"/>
          <w:sz w:val="28"/>
        </w:rPr>
        <w:t xml:space="preserve"> </w:t>
      </w:r>
      <w:r w:rsidR="00D5089B" w:rsidRPr="007A0369">
        <w:rPr>
          <w:b/>
          <w:sz w:val="28"/>
        </w:rPr>
        <w:t>воспитания</w:t>
      </w:r>
    </w:p>
    <w:p w:rsidR="006E5932" w:rsidRDefault="006E5932" w:rsidP="00D5089B">
      <w:pPr>
        <w:spacing w:after="0" w:line="240" w:lineRule="auto"/>
        <w:ind w:left="0"/>
        <w:rPr>
          <w:b/>
          <w:bCs/>
          <w:i/>
          <w:sz w:val="28"/>
          <w:szCs w:val="28"/>
        </w:rPr>
      </w:pPr>
    </w:p>
    <w:p w:rsidR="00D5089B" w:rsidRPr="0091465D" w:rsidRDefault="00D5089B" w:rsidP="006E5932">
      <w:pPr>
        <w:spacing w:after="0" w:line="240" w:lineRule="auto"/>
        <w:ind w:left="0" w:firstLine="709"/>
        <w:rPr>
          <w:b/>
          <w:bCs/>
          <w:i/>
          <w:sz w:val="28"/>
          <w:szCs w:val="28"/>
        </w:rPr>
      </w:pPr>
      <w:r w:rsidRPr="0091465D">
        <w:rPr>
          <w:b/>
          <w:bCs/>
          <w:i/>
          <w:sz w:val="28"/>
          <w:szCs w:val="28"/>
        </w:rPr>
        <w:t>Уклад ДОО</w:t>
      </w:r>
    </w:p>
    <w:p w:rsidR="00D5089B" w:rsidRPr="00A6197E" w:rsidRDefault="00D5089B" w:rsidP="006E5932">
      <w:pPr>
        <w:spacing w:after="0" w:line="240" w:lineRule="auto"/>
        <w:ind w:left="0" w:firstLine="709"/>
        <w:rPr>
          <w:sz w:val="28"/>
          <w:szCs w:val="28"/>
        </w:rPr>
      </w:pPr>
      <w:r w:rsidRPr="00A6197E">
        <w:rPr>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D5089B" w:rsidRPr="00A6197E" w:rsidRDefault="00D5089B" w:rsidP="006E5932">
      <w:pPr>
        <w:spacing w:after="0" w:line="240" w:lineRule="auto"/>
        <w:ind w:left="0" w:firstLine="709"/>
        <w:rPr>
          <w:sz w:val="28"/>
          <w:szCs w:val="28"/>
        </w:rPr>
      </w:pPr>
      <w:r w:rsidRPr="00A6197E">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D5089B" w:rsidRPr="00A6197E" w:rsidRDefault="00D5089B" w:rsidP="006E5932">
      <w:pPr>
        <w:spacing w:after="0" w:line="240" w:lineRule="auto"/>
        <w:ind w:left="0" w:firstLine="709"/>
        <w:rPr>
          <w:sz w:val="28"/>
          <w:szCs w:val="28"/>
        </w:rPr>
      </w:pPr>
      <w:r w:rsidRPr="00A6197E">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D5089B" w:rsidRPr="00A6197E" w:rsidRDefault="00D5089B" w:rsidP="006E5932">
      <w:pPr>
        <w:widowControl w:val="0"/>
        <w:tabs>
          <w:tab w:val="left" w:pos="0"/>
        </w:tabs>
        <w:autoSpaceDE w:val="0"/>
        <w:autoSpaceDN w:val="0"/>
        <w:spacing w:after="0" w:line="240" w:lineRule="auto"/>
        <w:ind w:left="0" w:firstLine="709"/>
        <w:rPr>
          <w:sz w:val="28"/>
          <w:szCs w:val="28"/>
        </w:rPr>
      </w:pPr>
      <w:r w:rsidRPr="00A6197E">
        <w:rPr>
          <w:sz w:val="28"/>
          <w:szCs w:val="28"/>
        </w:rPr>
        <w:t>Уклад</w:t>
      </w:r>
      <w:r w:rsidRPr="00A6197E">
        <w:rPr>
          <w:spacing w:val="1"/>
          <w:sz w:val="28"/>
          <w:szCs w:val="28"/>
        </w:rPr>
        <w:t xml:space="preserve"> Д</w:t>
      </w:r>
      <w:r w:rsidRPr="00A6197E">
        <w:rPr>
          <w:sz w:val="28"/>
          <w:szCs w:val="28"/>
        </w:rPr>
        <w:t>ОО</w:t>
      </w:r>
      <w:r w:rsidRPr="00A6197E">
        <w:rPr>
          <w:spacing w:val="1"/>
          <w:sz w:val="28"/>
          <w:szCs w:val="28"/>
        </w:rPr>
        <w:t xml:space="preserve"> </w:t>
      </w:r>
      <w:r w:rsidRPr="00A6197E">
        <w:rPr>
          <w:sz w:val="28"/>
          <w:szCs w:val="28"/>
        </w:rPr>
        <w:t>направлен</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сохранение</w:t>
      </w:r>
      <w:r w:rsidRPr="00A6197E">
        <w:rPr>
          <w:spacing w:val="1"/>
          <w:sz w:val="28"/>
          <w:szCs w:val="28"/>
        </w:rPr>
        <w:t xml:space="preserve"> </w:t>
      </w:r>
      <w:r w:rsidRPr="00A6197E">
        <w:rPr>
          <w:spacing w:val="-1"/>
          <w:sz w:val="28"/>
          <w:szCs w:val="28"/>
        </w:rPr>
        <w:t>преемственности</w:t>
      </w:r>
      <w:r w:rsidRPr="00A6197E">
        <w:rPr>
          <w:sz w:val="28"/>
          <w:szCs w:val="28"/>
        </w:rPr>
        <w:t xml:space="preserve"> </w:t>
      </w:r>
      <w:r w:rsidRPr="00A6197E">
        <w:rPr>
          <w:spacing w:val="-1"/>
          <w:sz w:val="28"/>
          <w:szCs w:val="28"/>
        </w:rPr>
        <w:t>принципов</w:t>
      </w:r>
      <w:r w:rsidRPr="00A6197E">
        <w:rPr>
          <w:sz w:val="28"/>
          <w:szCs w:val="28"/>
        </w:rPr>
        <w:t xml:space="preserve"> </w:t>
      </w:r>
      <w:r w:rsidRPr="00A6197E">
        <w:rPr>
          <w:spacing w:val="-1"/>
          <w:sz w:val="28"/>
          <w:szCs w:val="28"/>
        </w:rPr>
        <w:t xml:space="preserve">воспитания с уровня </w:t>
      </w:r>
      <w:r w:rsidRPr="00A6197E">
        <w:rPr>
          <w:sz w:val="28"/>
          <w:szCs w:val="28"/>
        </w:rPr>
        <w:t>дошкольного образования на уровень</w:t>
      </w:r>
      <w:r w:rsidRPr="00A6197E">
        <w:rPr>
          <w:spacing w:val="1"/>
          <w:sz w:val="28"/>
          <w:szCs w:val="28"/>
        </w:rPr>
        <w:t xml:space="preserve"> </w:t>
      </w:r>
      <w:r w:rsidRPr="00A6197E">
        <w:rPr>
          <w:sz w:val="28"/>
          <w:szCs w:val="28"/>
        </w:rPr>
        <w:t>начального</w:t>
      </w:r>
      <w:r w:rsidRPr="00A6197E">
        <w:rPr>
          <w:spacing w:val="9"/>
          <w:sz w:val="28"/>
          <w:szCs w:val="28"/>
        </w:rPr>
        <w:t xml:space="preserve"> </w:t>
      </w:r>
      <w:r w:rsidRPr="00A6197E">
        <w:rPr>
          <w:sz w:val="28"/>
          <w:szCs w:val="28"/>
        </w:rPr>
        <w:t>общего образования:</w:t>
      </w:r>
    </w:p>
    <w:p w:rsidR="00D5089B" w:rsidRPr="00A6197E" w:rsidRDefault="00D5089B" w:rsidP="00C27993">
      <w:pPr>
        <w:widowControl w:val="0"/>
        <w:numPr>
          <w:ilvl w:val="0"/>
          <w:numId w:val="71"/>
        </w:numPr>
        <w:tabs>
          <w:tab w:val="left" w:pos="0"/>
          <w:tab w:val="left" w:pos="284"/>
        </w:tabs>
        <w:autoSpaceDE w:val="0"/>
        <w:autoSpaceDN w:val="0"/>
        <w:spacing w:after="0" w:line="240" w:lineRule="auto"/>
        <w:ind w:left="0" w:firstLine="709"/>
        <w:rPr>
          <w:sz w:val="28"/>
          <w:szCs w:val="28"/>
        </w:rPr>
      </w:pPr>
      <w:r w:rsidRPr="00A6197E">
        <w:rPr>
          <w:sz w:val="28"/>
          <w:szCs w:val="28"/>
        </w:rPr>
        <w:t>Обеспечение личностно развивающей предметно-пространственной среды, в том</w:t>
      </w:r>
      <w:r w:rsidRPr="00A6197E">
        <w:rPr>
          <w:spacing w:val="1"/>
          <w:sz w:val="28"/>
          <w:szCs w:val="28"/>
        </w:rPr>
        <w:t xml:space="preserve"> </w:t>
      </w:r>
      <w:r w:rsidRPr="00A6197E">
        <w:rPr>
          <w:sz w:val="28"/>
          <w:szCs w:val="28"/>
        </w:rPr>
        <w:t>числе</w:t>
      </w:r>
      <w:r w:rsidRPr="00A6197E">
        <w:rPr>
          <w:spacing w:val="1"/>
          <w:sz w:val="28"/>
          <w:szCs w:val="28"/>
        </w:rPr>
        <w:t xml:space="preserve"> </w:t>
      </w:r>
      <w:r w:rsidRPr="00A6197E">
        <w:rPr>
          <w:sz w:val="28"/>
          <w:szCs w:val="28"/>
        </w:rPr>
        <w:t>современное</w:t>
      </w:r>
      <w:r w:rsidRPr="00A6197E">
        <w:rPr>
          <w:spacing w:val="1"/>
          <w:sz w:val="28"/>
          <w:szCs w:val="28"/>
        </w:rPr>
        <w:t xml:space="preserve"> </w:t>
      </w:r>
      <w:r w:rsidRPr="00A6197E">
        <w:rPr>
          <w:sz w:val="28"/>
          <w:szCs w:val="28"/>
        </w:rPr>
        <w:t>материально-техническое</w:t>
      </w:r>
      <w:r w:rsidRPr="00A6197E">
        <w:rPr>
          <w:spacing w:val="1"/>
          <w:sz w:val="28"/>
          <w:szCs w:val="28"/>
        </w:rPr>
        <w:t xml:space="preserve"> </w:t>
      </w:r>
      <w:r w:rsidRPr="00A6197E">
        <w:rPr>
          <w:sz w:val="28"/>
          <w:szCs w:val="28"/>
        </w:rPr>
        <w:t>обеспечение,</w:t>
      </w:r>
      <w:r w:rsidRPr="00A6197E">
        <w:rPr>
          <w:spacing w:val="1"/>
          <w:sz w:val="28"/>
          <w:szCs w:val="28"/>
        </w:rPr>
        <w:t xml:space="preserve"> </w:t>
      </w:r>
      <w:r w:rsidRPr="00A6197E">
        <w:rPr>
          <w:sz w:val="28"/>
          <w:szCs w:val="28"/>
        </w:rPr>
        <w:t>методические</w:t>
      </w:r>
      <w:r w:rsidRPr="00A6197E">
        <w:rPr>
          <w:spacing w:val="1"/>
          <w:sz w:val="28"/>
          <w:szCs w:val="28"/>
        </w:rPr>
        <w:t xml:space="preserve"> </w:t>
      </w:r>
      <w:r w:rsidRPr="00A6197E">
        <w:rPr>
          <w:sz w:val="28"/>
          <w:szCs w:val="28"/>
        </w:rPr>
        <w:t>материалы</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средства обучения.</w:t>
      </w:r>
    </w:p>
    <w:p w:rsidR="00D5089B" w:rsidRPr="00A6197E" w:rsidRDefault="00D5089B" w:rsidP="00C27993">
      <w:pPr>
        <w:widowControl w:val="0"/>
        <w:numPr>
          <w:ilvl w:val="0"/>
          <w:numId w:val="71"/>
        </w:numPr>
        <w:tabs>
          <w:tab w:val="left" w:pos="0"/>
          <w:tab w:val="left" w:pos="284"/>
        </w:tabs>
        <w:autoSpaceDE w:val="0"/>
        <w:autoSpaceDN w:val="0"/>
        <w:spacing w:after="0" w:line="240" w:lineRule="auto"/>
        <w:ind w:left="0" w:firstLine="709"/>
        <w:rPr>
          <w:sz w:val="28"/>
          <w:szCs w:val="28"/>
        </w:rPr>
      </w:pPr>
      <w:r w:rsidRPr="00A6197E">
        <w:rPr>
          <w:sz w:val="28"/>
          <w:szCs w:val="28"/>
        </w:rPr>
        <w:t>Наличие профессиональных кадров и готовность педагогического коллектива к</w:t>
      </w:r>
      <w:r w:rsidRPr="00A6197E">
        <w:rPr>
          <w:spacing w:val="1"/>
          <w:sz w:val="28"/>
          <w:szCs w:val="28"/>
        </w:rPr>
        <w:t xml:space="preserve"> </w:t>
      </w:r>
      <w:r w:rsidRPr="00A6197E">
        <w:rPr>
          <w:sz w:val="28"/>
          <w:szCs w:val="28"/>
        </w:rPr>
        <w:t>достижению</w:t>
      </w:r>
      <w:r w:rsidRPr="00A6197E">
        <w:rPr>
          <w:spacing w:val="-3"/>
          <w:sz w:val="28"/>
          <w:szCs w:val="28"/>
        </w:rPr>
        <w:t xml:space="preserve"> </w:t>
      </w:r>
      <w:r w:rsidRPr="00A6197E">
        <w:rPr>
          <w:sz w:val="28"/>
          <w:szCs w:val="28"/>
        </w:rPr>
        <w:t>целевых</w:t>
      </w:r>
      <w:r w:rsidRPr="00A6197E">
        <w:rPr>
          <w:spacing w:val="-5"/>
          <w:sz w:val="28"/>
          <w:szCs w:val="28"/>
        </w:rPr>
        <w:t xml:space="preserve"> </w:t>
      </w:r>
      <w:r w:rsidRPr="00A6197E">
        <w:rPr>
          <w:sz w:val="28"/>
          <w:szCs w:val="28"/>
        </w:rPr>
        <w:t>ориентиров</w:t>
      </w:r>
      <w:r w:rsidRPr="00A6197E">
        <w:rPr>
          <w:spacing w:val="3"/>
          <w:sz w:val="28"/>
          <w:szCs w:val="28"/>
        </w:rPr>
        <w:t xml:space="preserve"> </w:t>
      </w:r>
      <w:r w:rsidRPr="00A6197E">
        <w:rPr>
          <w:sz w:val="28"/>
          <w:szCs w:val="28"/>
        </w:rPr>
        <w:t>Программы</w:t>
      </w:r>
      <w:r w:rsidRPr="00A6197E">
        <w:rPr>
          <w:spacing w:val="-2"/>
          <w:sz w:val="28"/>
          <w:szCs w:val="28"/>
        </w:rPr>
        <w:t xml:space="preserve"> </w:t>
      </w:r>
      <w:r w:rsidRPr="00A6197E">
        <w:rPr>
          <w:sz w:val="28"/>
          <w:szCs w:val="28"/>
        </w:rPr>
        <w:t>воспитания.</w:t>
      </w:r>
    </w:p>
    <w:p w:rsidR="00D5089B" w:rsidRPr="00A6197E" w:rsidRDefault="00D5089B" w:rsidP="00C27993">
      <w:pPr>
        <w:widowControl w:val="0"/>
        <w:numPr>
          <w:ilvl w:val="0"/>
          <w:numId w:val="71"/>
        </w:numPr>
        <w:tabs>
          <w:tab w:val="left" w:pos="0"/>
          <w:tab w:val="left" w:pos="426"/>
        </w:tabs>
        <w:autoSpaceDE w:val="0"/>
        <w:autoSpaceDN w:val="0"/>
        <w:spacing w:after="0" w:line="240" w:lineRule="auto"/>
        <w:ind w:left="0" w:firstLine="709"/>
        <w:rPr>
          <w:sz w:val="28"/>
          <w:szCs w:val="28"/>
        </w:rPr>
      </w:pPr>
      <w:r w:rsidRPr="00A6197E">
        <w:rPr>
          <w:sz w:val="28"/>
          <w:szCs w:val="28"/>
        </w:rPr>
        <w:t>Взаимодействие</w:t>
      </w:r>
      <w:r w:rsidRPr="00A6197E">
        <w:rPr>
          <w:spacing w:val="-6"/>
          <w:sz w:val="28"/>
          <w:szCs w:val="28"/>
        </w:rPr>
        <w:t xml:space="preserve"> </w:t>
      </w:r>
      <w:r w:rsidRPr="00A6197E">
        <w:rPr>
          <w:sz w:val="28"/>
          <w:szCs w:val="28"/>
        </w:rPr>
        <w:t>с</w:t>
      </w:r>
      <w:r w:rsidRPr="00A6197E">
        <w:rPr>
          <w:spacing w:val="-6"/>
          <w:sz w:val="28"/>
          <w:szCs w:val="28"/>
        </w:rPr>
        <w:t xml:space="preserve"> </w:t>
      </w:r>
      <w:r w:rsidRPr="00A6197E">
        <w:rPr>
          <w:sz w:val="28"/>
          <w:szCs w:val="28"/>
        </w:rPr>
        <w:t>родителями</w:t>
      </w:r>
      <w:r w:rsidRPr="00A6197E">
        <w:rPr>
          <w:spacing w:val="-2"/>
          <w:sz w:val="28"/>
          <w:szCs w:val="28"/>
        </w:rPr>
        <w:t xml:space="preserve"> </w:t>
      </w:r>
      <w:r w:rsidRPr="00A6197E">
        <w:rPr>
          <w:sz w:val="28"/>
          <w:szCs w:val="28"/>
        </w:rPr>
        <w:t>по</w:t>
      </w:r>
      <w:r w:rsidRPr="00A6197E">
        <w:rPr>
          <w:spacing w:val="-5"/>
          <w:sz w:val="28"/>
          <w:szCs w:val="28"/>
        </w:rPr>
        <w:t xml:space="preserve"> </w:t>
      </w:r>
      <w:r w:rsidRPr="00A6197E">
        <w:rPr>
          <w:sz w:val="28"/>
          <w:szCs w:val="28"/>
        </w:rPr>
        <w:t>вопросам</w:t>
      </w:r>
      <w:r w:rsidRPr="00A6197E">
        <w:rPr>
          <w:spacing w:val="-2"/>
          <w:sz w:val="28"/>
          <w:szCs w:val="28"/>
        </w:rPr>
        <w:t xml:space="preserve"> </w:t>
      </w:r>
      <w:r w:rsidRPr="00A6197E">
        <w:rPr>
          <w:sz w:val="28"/>
          <w:szCs w:val="28"/>
        </w:rPr>
        <w:t>воспитания.</w:t>
      </w:r>
    </w:p>
    <w:p w:rsidR="00D5089B" w:rsidRDefault="00D5089B" w:rsidP="00C27993">
      <w:pPr>
        <w:widowControl w:val="0"/>
        <w:numPr>
          <w:ilvl w:val="0"/>
          <w:numId w:val="71"/>
        </w:numPr>
        <w:tabs>
          <w:tab w:val="left" w:pos="0"/>
          <w:tab w:val="left" w:pos="426"/>
        </w:tabs>
        <w:autoSpaceDE w:val="0"/>
        <w:autoSpaceDN w:val="0"/>
        <w:spacing w:after="0" w:line="240" w:lineRule="auto"/>
        <w:ind w:left="0" w:firstLine="709"/>
        <w:rPr>
          <w:sz w:val="28"/>
          <w:szCs w:val="28"/>
        </w:rPr>
      </w:pPr>
      <w:r w:rsidRPr="00A6197E">
        <w:rPr>
          <w:sz w:val="28"/>
          <w:szCs w:val="28"/>
        </w:rPr>
        <w:t>Учет</w:t>
      </w:r>
      <w:r w:rsidRPr="00A6197E">
        <w:rPr>
          <w:spacing w:val="1"/>
          <w:sz w:val="28"/>
          <w:szCs w:val="28"/>
        </w:rPr>
        <w:t xml:space="preserve"> </w:t>
      </w:r>
      <w:r w:rsidRPr="00A6197E">
        <w:rPr>
          <w:sz w:val="28"/>
          <w:szCs w:val="28"/>
        </w:rPr>
        <w:t>индивидуальных</w:t>
      </w:r>
      <w:r w:rsidRPr="00A6197E">
        <w:rPr>
          <w:spacing w:val="1"/>
          <w:sz w:val="28"/>
          <w:szCs w:val="28"/>
        </w:rPr>
        <w:t xml:space="preserve"> </w:t>
      </w:r>
      <w:r w:rsidRPr="00A6197E">
        <w:rPr>
          <w:sz w:val="28"/>
          <w:szCs w:val="28"/>
        </w:rPr>
        <w:t>особенностей</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дошкольного</w:t>
      </w:r>
      <w:r w:rsidRPr="00A6197E">
        <w:rPr>
          <w:spacing w:val="1"/>
          <w:sz w:val="28"/>
          <w:szCs w:val="28"/>
        </w:rPr>
        <w:t xml:space="preserve"> </w:t>
      </w:r>
      <w:r w:rsidRPr="00A6197E">
        <w:rPr>
          <w:sz w:val="28"/>
          <w:szCs w:val="28"/>
        </w:rPr>
        <w:t>возраста,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интересах</w:t>
      </w:r>
      <w:r w:rsidRPr="00A6197E">
        <w:rPr>
          <w:spacing w:val="1"/>
          <w:sz w:val="28"/>
          <w:szCs w:val="28"/>
        </w:rPr>
        <w:t xml:space="preserve"> </w:t>
      </w:r>
      <w:r w:rsidRPr="00A6197E">
        <w:rPr>
          <w:sz w:val="28"/>
          <w:szCs w:val="28"/>
        </w:rPr>
        <w:t>которых реализуется Программа воспитания (возрастных, физических, психологических,</w:t>
      </w:r>
      <w:r w:rsidRPr="00A6197E">
        <w:rPr>
          <w:spacing w:val="1"/>
          <w:sz w:val="28"/>
          <w:szCs w:val="28"/>
        </w:rPr>
        <w:t xml:space="preserve"> </w:t>
      </w:r>
      <w:r w:rsidRPr="00A6197E">
        <w:rPr>
          <w:sz w:val="28"/>
          <w:szCs w:val="28"/>
        </w:rPr>
        <w:t>национальных</w:t>
      </w:r>
      <w:r w:rsidRPr="00A6197E">
        <w:rPr>
          <w:spacing w:val="1"/>
          <w:sz w:val="28"/>
          <w:szCs w:val="28"/>
        </w:rPr>
        <w:t xml:space="preserve"> </w:t>
      </w:r>
      <w:r w:rsidRPr="00A6197E">
        <w:rPr>
          <w:sz w:val="28"/>
          <w:szCs w:val="28"/>
        </w:rPr>
        <w:t>и</w:t>
      </w:r>
      <w:r w:rsidRPr="00A6197E">
        <w:rPr>
          <w:spacing w:val="3"/>
          <w:sz w:val="28"/>
          <w:szCs w:val="28"/>
        </w:rPr>
        <w:t xml:space="preserve"> </w:t>
      </w:r>
      <w:r w:rsidRPr="00A6197E">
        <w:rPr>
          <w:sz w:val="28"/>
          <w:szCs w:val="28"/>
        </w:rPr>
        <w:t>пр.).</w:t>
      </w:r>
    </w:p>
    <w:p w:rsidR="00D5089B" w:rsidRDefault="00D5089B" w:rsidP="006E5932">
      <w:pPr>
        <w:widowControl w:val="0"/>
        <w:tabs>
          <w:tab w:val="left" w:pos="0"/>
          <w:tab w:val="left" w:pos="426"/>
        </w:tabs>
        <w:autoSpaceDE w:val="0"/>
        <w:autoSpaceDN w:val="0"/>
        <w:spacing w:after="0" w:line="240" w:lineRule="auto"/>
        <w:ind w:left="0" w:firstLine="709"/>
        <w:rPr>
          <w:i/>
          <w:sz w:val="28"/>
          <w:szCs w:val="28"/>
        </w:rPr>
      </w:pPr>
      <w:r w:rsidRPr="0054477C">
        <w:rPr>
          <w:i/>
          <w:sz w:val="28"/>
          <w:szCs w:val="28"/>
        </w:rPr>
        <w:t>Цель и смысл деятельности ДОО, ее миссия</w:t>
      </w:r>
    </w:p>
    <w:p w:rsidR="00D5089B" w:rsidRPr="0054477C" w:rsidRDefault="00D5089B" w:rsidP="006E5932">
      <w:pPr>
        <w:widowControl w:val="0"/>
        <w:tabs>
          <w:tab w:val="left" w:pos="0"/>
          <w:tab w:val="left" w:pos="426"/>
        </w:tabs>
        <w:autoSpaceDE w:val="0"/>
        <w:autoSpaceDN w:val="0"/>
        <w:spacing w:after="0" w:line="240" w:lineRule="auto"/>
        <w:ind w:left="0" w:firstLine="709"/>
        <w:rPr>
          <w:sz w:val="28"/>
          <w:szCs w:val="28"/>
        </w:rPr>
      </w:pPr>
      <w:r w:rsidRPr="0054477C">
        <w:rPr>
          <w:sz w:val="28"/>
          <w:szCs w:val="28"/>
        </w:rPr>
        <w:t xml:space="preserve">Под качеством образования в </w:t>
      </w:r>
      <w:r>
        <w:rPr>
          <w:sz w:val="28"/>
          <w:szCs w:val="28"/>
        </w:rPr>
        <w:t xml:space="preserve">ГБОУ СОШ «ОЦ «Южный город» пос. </w:t>
      </w:r>
      <w:r>
        <w:rPr>
          <w:sz w:val="28"/>
          <w:szCs w:val="28"/>
        </w:rPr>
        <w:lastRenderedPageBreak/>
        <w:t>Придорожный СП «Детский сад «Лукоморье»</w:t>
      </w:r>
      <w:r w:rsidRPr="0054477C">
        <w:rPr>
          <w:sz w:val="28"/>
          <w:szCs w:val="28"/>
        </w:rPr>
        <w:t xml:space="preserve"> мы понимаем – степень соответствия совокупности свойств и результатов образования детей дошкольного возраста прогнозируемым целям ДО</w:t>
      </w:r>
      <w:r>
        <w:rPr>
          <w:sz w:val="28"/>
          <w:szCs w:val="28"/>
        </w:rPr>
        <w:t xml:space="preserve">О </w:t>
      </w:r>
      <w:r w:rsidRPr="0054477C">
        <w:rPr>
          <w:sz w:val="28"/>
          <w:szCs w:val="28"/>
        </w:rPr>
        <w:t>на основе норм, требований, стандартов, потребностей и ожиданий субъектов образовательного процесса: детей, педагогов, родителей.</w:t>
      </w:r>
    </w:p>
    <w:p w:rsidR="00D5089B" w:rsidRPr="0054477C" w:rsidRDefault="00D5089B" w:rsidP="006E5932">
      <w:pPr>
        <w:widowControl w:val="0"/>
        <w:tabs>
          <w:tab w:val="left" w:pos="0"/>
          <w:tab w:val="left" w:pos="426"/>
        </w:tabs>
        <w:autoSpaceDE w:val="0"/>
        <w:autoSpaceDN w:val="0"/>
        <w:spacing w:after="0" w:line="240" w:lineRule="auto"/>
        <w:ind w:left="0" w:firstLine="709"/>
        <w:rPr>
          <w:sz w:val="28"/>
          <w:szCs w:val="28"/>
        </w:rPr>
      </w:pPr>
      <w:r w:rsidRPr="00601290">
        <w:rPr>
          <w:i/>
          <w:sz w:val="28"/>
          <w:szCs w:val="28"/>
        </w:rPr>
        <w:t xml:space="preserve">Целью </w:t>
      </w:r>
      <w:r>
        <w:rPr>
          <w:sz w:val="28"/>
          <w:szCs w:val="28"/>
        </w:rPr>
        <w:t>ДОО</w:t>
      </w:r>
      <w:r w:rsidRPr="0054477C">
        <w:rPr>
          <w:sz w:val="28"/>
          <w:szCs w:val="28"/>
        </w:rPr>
        <w:t xml:space="preserve"> является </w:t>
      </w:r>
      <w:r>
        <w:rPr>
          <w:sz w:val="28"/>
          <w:szCs w:val="28"/>
        </w:rPr>
        <w:t xml:space="preserve">- </w:t>
      </w:r>
      <w:r w:rsidRPr="0054477C">
        <w:rPr>
          <w:sz w:val="28"/>
          <w:szCs w:val="28"/>
        </w:rPr>
        <w:t xml:space="preserve">обеспечение современного качества дошкольного образования соответствующим потребностям и интересам общества, государства, семьи. </w:t>
      </w:r>
    </w:p>
    <w:p w:rsidR="00D5089B" w:rsidRPr="0054477C" w:rsidRDefault="00D5089B" w:rsidP="006E5932">
      <w:pPr>
        <w:widowControl w:val="0"/>
        <w:tabs>
          <w:tab w:val="left" w:pos="0"/>
          <w:tab w:val="left" w:pos="426"/>
        </w:tabs>
        <w:autoSpaceDE w:val="0"/>
        <w:autoSpaceDN w:val="0"/>
        <w:spacing w:after="0" w:line="240" w:lineRule="auto"/>
        <w:ind w:left="0" w:firstLine="709"/>
        <w:rPr>
          <w:sz w:val="28"/>
          <w:szCs w:val="28"/>
        </w:rPr>
      </w:pPr>
      <w:r w:rsidRPr="0054477C">
        <w:rPr>
          <w:sz w:val="28"/>
          <w:szCs w:val="28"/>
        </w:rPr>
        <w:t xml:space="preserve">Миссия </w:t>
      </w:r>
      <w:r>
        <w:rPr>
          <w:sz w:val="28"/>
          <w:szCs w:val="28"/>
        </w:rPr>
        <w:t>ДОО</w:t>
      </w:r>
      <w:r w:rsidRPr="0054477C">
        <w:rPr>
          <w:sz w:val="28"/>
          <w:szCs w:val="28"/>
        </w:rPr>
        <w:t>: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D5089B" w:rsidRDefault="00D5089B" w:rsidP="006E5932">
      <w:pPr>
        <w:widowControl w:val="0"/>
        <w:tabs>
          <w:tab w:val="left" w:pos="0"/>
          <w:tab w:val="left" w:pos="426"/>
        </w:tabs>
        <w:autoSpaceDE w:val="0"/>
        <w:autoSpaceDN w:val="0"/>
        <w:spacing w:after="0" w:line="240" w:lineRule="auto"/>
        <w:ind w:left="0" w:firstLine="709"/>
        <w:rPr>
          <w:i/>
          <w:sz w:val="28"/>
          <w:szCs w:val="28"/>
        </w:rPr>
      </w:pPr>
      <w:r w:rsidRPr="00601290">
        <w:rPr>
          <w:i/>
          <w:sz w:val="28"/>
          <w:szCs w:val="28"/>
        </w:rPr>
        <w:t>Принципы жизни и воспитания ДОО</w:t>
      </w:r>
    </w:p>
    <w:p w:rsidR="00D5089B" w:rsidRPr="00601290" w:rsidRDefault="00D5089B" w:rsidP="005C1592">
      <w:pPr>
        <w:widowControl w:val="0"/>
        <w:tabs>
          <w:tab w:val="left" w:pos="0"/>
          <w:tab w:val="left" w:pos="426"/>
        </w:tabs>
        <w:autoSpaceDE w:val="0"/>
        <w:autoSpaceDN w:val="0"/>
        <w:spacing w:after="0" w:line="240" w:lineRule="auto"/>
        <w:ind w:left="0" w:firstLine="709"/>
        <w:rPr>
          <w:sz w:val="28"/>
          <w:szCs w:val="28"/>
        </w:rPr>
      </w:pPr>
      <w:r w:rsidRPr="00601290">
        <w:rPr>
          <w:sz w:val="28"/>
          <w:szCs w:val="28"/>
        </w:rPr>
        <w:t>Процесс воспитания в ДОО основывается на общепедагогических принципах,</w:t>
      </w:r>
      <w:r w:rsidR="005C1592">
        <w:rPr>
          <w:sz w:val="28"/>
          <w:szCs w:val="28"/>
        </w:rPr>
        <w:t xml:space="preserve"> </w:t>
      </w:r>
      <w:r w:rsidRPr="00601290">
        <w:rPr>
          <w:sz w:val="28"/>
          <w:szCs w:val="28"/>
        </w:rPr>
        <w:t xml:space="preserve">изложенных в ФГОС </w:t>
      </w:r>
      <w:r>
        <w:rPr>
          <w:sz w:val="28"/>
          <w:szCs w:val="28"/>
        </w:rPr>
        <w:t>ДО</w:t>
      </w:r>
      <w:r w:rsidRPr="00601290">
        <w:rPr>
          <w:sz w:val="28"/>
          <w:szCs w:val="28"/>
        </w:rPr>
        <w:t>:</w:t>
      </w:r>
    </w:p>
    <w:p w:rsidR="00D5089B" w:rsidRPr="00601290" w:rsidRDefault="00D5089B" w:rsidP="006E5932">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поддержка разнообразия детства;</w:t>
      </w:r>
    </w:p>
    <w:p w:rsidR="00D5089B" w:rsidRPr="00601290" w:rsidRDefault="00D5089B" w:rsidP="005C1592">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сохранение уникальности и самоценности детства как важного этапа в общем</w:t>
      </w:r>
      <w:r w:rsidR="005C1592">
        <w:rPr>
          <w:sz w:val="28"/>
          <w:szCs w:val="28"/>
        </w:rPr>
        <w:t xml:space="preserve"> </w:t>
      </w:r>
      <w:r w:rsidRPr="00601290">
        <w:rPr>
          <w:sz w:val="28"/>
          <w:szCs w:val="28"/>
        </w:rPr>
        <w:t>развитии человека, самоценность детства - понимание (рассмотрение) детства как</w:t>
      </w:r>
      <w:r>
        <w:rPr>
          <w:sz w:val="28"/>
          <w:szCs w:val="28"/>
        </w:rPr>
        <w:t xml:space="preserve"> </w:t>
      </w:r>
      <w:r w:rsidRPr="00601290">
        <w:rPr>
          <w:sz w:val="28"/>
          <w:szCs w:val="28"/>
        </w:rPr>
        <w:t>периода жизни значимого самого по себе, без всяких условий; значимого тем, что</w:t>
      </w:r>
      <w:r>
        <w:rPr>
          <w:sz w:val="28"/>
          <w:szCs w:val="28"/>
        </w:rPr>
        <w:t xml:space="preserve"> </w:t>
      </w:r>
      <w:r w:rsidRPr="00601290">
        <w:rPr>
          <w:sz w:val="28"/>
          <w:szCs w:val="28"/>
        </w:rPr>
        <w:t>происходит с ребенком сейчас, а не тем, что этот период есть период подготовки к</w:t>
      </w:r>
      <w:r>
        <w:rPr>
          <w:sz w:val="28"/>
          <w:szCs w:val="28"/>
        </w:rPr>
        <w:t xml:space="preserve"> </w:t>
      </w:r>
      <w:r w:rsidRPr="00601290">
        <w:rPr>
          <w:sz w:val="28"/>
          <w:szCs w:val="28"/>
        </w:rPr>
        <w:t>следующему периоду;</w:t>
      </w:r>
    </w:p>
    <w:p w:rsidR="00D5089B" w:rsidRPr="00601290" w:rsidRDefault="00D5089B" w:rsidP="005C1592">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w:t>
      </w:r>
      <w:r w:rsidR="005C1592">
        <w:rPr>
          <w:sz w:val="28"/>
          <w:szCs w:val="28"/>
        </w:rPr>
        <w:t xml:space="preserve"> </w:t>
      </w:r>
      <w:r w:rsidRPr="00601290">
        <w:rPr>
          <w:sz w:val="28"/>
          <w:szCs w:val="28"/>
        </w:rPr>
        <w:t>Организации) и детей;</w:t>
      </w:r>
    </w:p>
    <w:p w:rsidR="00D5089B" w:rsidRDefault="00D5089B" w:rsidP="006E5932">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уважение личности ребенка.</w:t>
      </w:r>
    </w:p>
    <w:p w:rsidR="00D5089B" w:rsidRDefault="00D5089B" w:rsidP="006E5932">
      <w:pPr>
        <w:widowControl w:val="0"/>
        <w:tabs>
          <w:tab w:val="left" w:pos="0"/>
          <w:tab w:val="left" w:pos="426"/>
        </w:tabs>
        <w:autoSpaceDE w:val="0"/>
        <w:autoSpaceDN w:val="0"/>
        <w:spacing w:after="0" w:line="240" w:lineRule="auto"/>
        <w:ind w:left="0" w:firstLine="709"/>
        <w:rPr>
          <w:i/>
          <w:sz w:val="28"/>
          <w:szCs w:val="28"/>
        </w:rPr>
      </w:pPr>
      <w:r w:rsidRPr="00601290">
        <w:rPr>
          <w:i/>
          <w:sz w:val="28"/>
          <w:szCs w:val="28"/>
        </w:rPr>
        <w:t>Образ ДОО, ее особенности, символика, внешний имидж</w:t>
      </w:r>
    </w:p>
    <w:p w:rsidR="00D5089B" w:rsidRPr="00F61EA6" w:rsidRDefault="00D5089B" w:rsidP="006E5932">
      <w:pPr>
        <w:pStyle w:val="ae"/>
        <w:shd w:val="clear" w:color="auto" w:fill="FFFFFF"/>
        <w:spacing w:before="0" w:beforeAutospacing="0" w:after="0" w:afterAutospacing="0"/>
        <w:ind w:firstLine="709"/>
        <w:jc w:val="both"/>
        <w:rPr>
          <w:noProof/>
          <w:sz w:val="28"/>
          <w:szCs w:val="28"/>
        </w:rPr>
      </w:pPr>
      <w:r w:rsidRPr="00F61EA6">
        <w:rPr>
          <w:noProof/>
          <w:sz w:val="28"/>
          <w:szCs w:val="28"/>
        </w:rPr>
        <w:t>Под имиджем мы понимаем сложившийся в сознании окружающих эмоционально</w:t>
      </w:r>
      <w:r>
        <w:rPr>
          <w:noProof/>
          <w:sz w:val="28"/>
          <w:szCs w:val="28"/>
        </w:rPr>
        <w:t>-</w:t>
      </w:r>
      <w:r w:rsidRPr="00F61EA6">
        <w:rPr>
          <w:noProof/>
          <w:sz w:val="28"/>
          <w:szCs w:val="28"/>
        </w:rPr>
        <w:t>окрашенный образ. Необходимость формирования имиджа возникает в связи с тем,</w:t>
      </w:r>
      <w:r>
        <w:rPr>
          <w:noProof/>
          <w:sz w:val="28"/>
          <w:szCs w:val="28"/>
        </w:rPr>
        <w:t xml:space="preserve"> </w:t>
      </w:r>
      <w:r w:rsidRPr="00F61EA6">
        <w:rPr>
          <w:noProof/>
          <w:sz w:val="28"/>
          <w:szCs w:val="28"/>
        </w:rPr>
        <w:t>что:</w:t>
      </w:r>
    </w:p>
    <w:p w:rsidR="00D5089B" w:rsidRPr="00F61EA6" w:rsidRDefault="00D5089B" w:rsidP="006E5932">
      <w:pPr>
        <w:pStyle w:val="ae"/>
        <w:shd w:val="clear" w:color="auto" w:fill="FFFFFF"/>
        <w:spacing w:before="0" w:beforeAutospacing="0" w:after="0" w:afterAutospacing="0"/>
        <w:ind w:firstLine="709"/>
        <w:jc w:val="both"/>
        <w:rPr>
          <w:noProof/>
          <w:sz w:val="28"/>
          <w:szCs w:val="28"/>
        </w:rPr>
      </w:pPr>
      <w:r>
        <w:rPr>
          <w:noProof/>
          <w:sz w:val="28"/>
          <w:szCs w:val="28"/>
        </w:rPr>
        <w:t xml:space="preserve">- </w:t>
      </w:r>
      <w:r w:rsidRPr="00F61EA6">
        <w:rPr>
          <w:noProof/>
          <w:sz w:val="28"/>
          <w:szCs w:val="28"/>
        </w:rPr>
        <w:t xml:space="preserve">сформированный позитивный имидж </w:t>
      </w:r>
      <w:r w:rsidR="005C1592">
        <w:rPr>
          <w:noProof/>
          <w:sz w:val="28"/>
          <w:szCs w:val="28"/>
        </w:rPr>
        <w:t>ДОО</w:t>
      </w:r>
      <w:r>
        <w:rPr>
          <w:noProof/>
          <w:sz w:val="28"/>
          <w:szCs w:val="28"/>
        </w:rPr>
        <w:t xml:space="preserve"> в большей степени </w:t>
      </w:r>
      <w:r w:rsidRPr="00F61EA6">
        <w:rPr>
          <w:noProof/>
          <w:sz w:val="28"/>
          <w:szCs w:val="28"/>
        </w:rPr>
        <w:t>обеспечивает стабильность, удовлетворен</w:t>
      </w:r>
      <w:r>
        <w:rPr>
          <w:noProof/>
          <w:sz w:val="28"/>
          <w:szCs w:val="28"/>
        </w:rPr>
        <w:t xml:space="preserve">ность трудом и профессиональное </w:t>
      </w:r>
      <w:r w:rsidRPr="00F61EA6">
        <w:rPr>
          <w:noProof/>
          <w:sz w:val="28"/>
          <w:szCs w:val="28"/>
        </w:rPr>
        <w:t>развитие;</w:t>
      </w:r>
    </w:p>
    <w:p w:rsidR="00D5089B" w:rsidRPr="00F61EA6" w:rsidRDefault="00D5089B" w:rsidP="005C1592">
      <w:pPr>
        <w:pStyle w:val="ae"/>
        <w:shd w:val="clear" w:color="auto" w:fill="FFFFFF"/>
        <w:spacing w:before="0" w:beforeAutospacing="0" w:after="0" w:afterAutospacing="0"/>
        <w:ind w:firstLine="709"/>
        <w:jc w:val="both"/>
        <w:rPr>
          <w:noProof/>
          <w:sz w:val="28"/>
          <w:szCs w:val="28"/>
        </w:rPr>
      </w:pPr>
      <w:r>
        <w:rPr>
          <w:noProof/>
          <w:sz w:val="28"/>
          <w:szCs w:val="28"/>
        </w:rPr>
        <w:t xml:space="preserve">- </w:t>
      </w:r>
      <w:r w:rsidRPr="00F61EA6">
        <w:rPr>
          <w:noProof/>
          <w:sz w:val="28"/>
          <w:szCs w:val="28"/>
        </w:rPr>
        <w:t>появляется доверие ко всему происходящему в дошкольном учреждении, в том</w:t>
      </w:r>
      <w:r w:rsidR="005C1592">
        <w:rPr>
          <w:noProof/>
          <w:sz w:val="28"/>
          <w:szCs w:val="28"/>
        </w:rPr>
        <w:t xml:space="preserve"> </w:t>
      </w:r>
      <w:r w:rsidRPr="00F61EA6">
        <w:rPr>
          <w:noProof/>
          <w:sz w:val="28"/>
          <w:szCs w:val="28"/>
        </w:rPr>
        <w:t>числе инновационным процессам.</w:t>
      </w:r>
    </w:p>
    <w:p w:rsidR="00D5089B" w:rsidRPr="00F61EA6" w:rsidRDefault="005C1592" w:rsidP="005C1592">
      <w:pPr>
        <w:pStyle w:val="ae"/>
        <w:shd w:val="clear" w:color="auto" w:fill="FFFFFF"/>
        <w:spacing w:before="0" w:beforeAutospacing="0" w:after="0" w:afterAutospacing="0"/>
        <w:ind w:firstLine="709"/>
        <w:jc w:val="both"/>
        <w:rPr>
          <w:noProof/>
          <w:sz w:val="28"/>
          <w:szCs w:val="28"/>
        </w:rPr>
      </w:pPr>
      <w:r>
        <w:rPr>
          <w:noProof/>
          <w:sz w:val="28"/>
          <w:szCs w:val="28"/>
        </w:rPr>
        <w:t>ДОО</w:t>
      </w:r>
      <w:r w:rsidR="00D5089B" w:rsidRPr="00F61EA6">
        <w:rPr>
          <w:noProof/>
          <w:sz w:val="28"/>
          <w:szCs w:val="28"/>
        </w:rPr>
        <w:t xml:space="preserve"> должно иметь свое лицо, свое имя, чтобы каждый ребенок</w:t>
      </w:r>
      <w:r w:rsidR="00D5089B">
        <w:rPr>
          <w:noProof/>
          <w:sz w:val="28"/>
          <w:szCs w:val="28"/>
        </w:rPr>
        <w:t xml:space="preserve"> </w:t>
      </w:r>
      <w:r w:rsidR="00D5089B" w:rsidRPr="00F61EA6">
        <w:rPr>
          <w:noProof/>
          <w:sz w:val="28"/>
          <w:szCs w:val="28"/>
        </w:rPr>
        <w:t xml:space="preserve">в детском саду рос и развивался в соответствии </w:t>
      </w:r>
      <w:r w:rsidR="00D5089B">
        <w:rPr>
          <w:noProof/>
          <w:sz w:val="28"/>
          <w:szCs w:val="28"/>
        </w:rPr>
        <w:t xml:space="preserve">с его потребностями и желаниями </w:t>
      </w:r>
      <w:r w:rsidR="00D5089B" w:rsidRPr="00F61EA6">
        <w:rPr>
          <w:noProof/>
          <w:sz w:val="28"/>
          <w:szCs w:val="28"/>
        </w:rPr>
        <w:t>родителей, чтобы каждый член коллектива чувствовал себя личностью.</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Проанализировав внешнюю среду и внутренние ресурсы, можно выделить</w:t>
      </w:r>
      <w:r w:rsidR="005C1592">
        <w:rPr>
          <w:noProof/>
          <w:sz w:val="28"/>
          <w:szCs w:val="28"/>
        </w:rPr>
        <w:t xml:space="preserve"> </w:t>
      </w:r>
      <w:r w:rsidRPr="00087CD5">
        <w:rPr>
          <w:noProof/>
          <w:sz w:val="28"/>
          <w:szCs w:val="28"/>
        </w:rPr>
        <w:t>факторы, которые положительно влияют на</w:t>
      </w:r>
      <w:r w:rsidR="005C1592">
        <w:rPr>
          <w:noProof/>
          <w:sz w:val="28"/>
          <w:szCs w:val="28"/>
        </w:rPr>
        <w:t xml:space="preserve"> формирование имиджа ДОО</w:t>
      </w:r>
      <w:r w:rsidRPr="00087CD5">
        <w:rPr>
          <w:noProof/>
          <w:sz w:val="28"/>
          <w:szCs w:val="28"/>
        </w:rPr>
        <w:t>:</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lastRenderedPageBreak/>
        <w:t xml:space="preserve">1. </w:t>
      </w:r>
      <w:r w:rsidR="005C1592">
        <w:rPr>
          <w:noProof/>
          <w:sz w:val="28"/>
          <w:szCs w:val="28"/>
        </w:rPr>
        <w:t>ДОО</w:t>
      </w:r>
      <w:r w:rsidRPr="00087CD5">
        <w:rPr>
          <w:noProof/>
          <w:sz w:val="28"/>
          <w:szCs w:val="28"/>
        </w:rPr>
        <w:t xml:space="preserve"> является востребованным, в связи с желанием родителей получать образовательные услуги.</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2. Открытость и интегрированность дошкольного учреждения позволяют</w:t>
      </w:r>
      <w:r w:rsidR="005C1592">
        <w:rPr>
          <w:noProof/>
          <w:sz w:val="28"/>
          <w:szCs w:val="28"/>
        </w:rPr>
        <w:t xml:space="preserve"> </w:t>
      </w:r>
      <w:r w:rsidRPr="00087CD5">
        <w:rPr>
          <w:noProof/>
          <w:sz w:val="28"/>
          <w:szCs w:val="28"/>
        </w:rPr>
        <w:t xml:space="preserve">устанавливать и расширять связи с оциальными патрнерами. </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Работу по созданию и поддержанию имиджа необходимо осуществлять</w:t>
      </w:r>
      <w:r w:rsidR="005C1592">
        <w:rPr>
          <w:noProof/>
          <w:sz w:val="28"/>
          <w:szCs w:val="28"/>
        </w:rPr>
        <w:t xml:space="preserve"> </w:t>
      </w:r>
      <w:r w:rsidRPr="00087CD5">
        <w:rPr>
          <w:noProof/>
          <w:sz w:val="28"/>
          <w:szCs w:val="28"/>
        </w:rPr>
        <w:t>по</w:t>
      </w:r>
      <w:r w:rsidR="005C1592">
        <w:rPr>
          <w:noProof/>
          <w:sz w:val="28"/>
          <w:szCs w:val="28"/>
        </w:rPr>
        <w:t xml:space="preserve"> </w:t>
      </w:r>
      <w:r w:rsidRPr="00087CD5">
        <w:rPr>
          <w:noProof/>
          <w:sz w:val="28"/>
          <w:szCs w:val="28"/>
        </w:rPr>
        <w:t>нескольким направлениям:</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создание внешней атрибутики и рекламы деятельности;</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xml:space="preserve">- дизайн </w:t>
      </w:r>
      <w:r w:rsidR="005C1592">
        <w:rPr>
          <w:noProof/>
          <w:sz w:val="28"/>
          <w:szCs w:val="28"/>
        </w:rPr>
        <w:t>ДОО</w:t>
      </w:r>
      <w:r w:rsidRPr="00087CD5">
        <w:rPr>
          <w:noProof/>
          <w:sz w:val="28"/>
          <w:szCs w:val="28"/>
        </w:rPr>
        <w:t xml:space="preserve"> учебных и игровых помещений, территории</w:t>
      </w:r>
      <w:r w:rsidR="005C1592">
        <w:rPr>
          <w:noProof/>
          <w:sz w:val="28"/>
          <w:szCs w:val="28"/>
        </w:rPr>
        <w:t xml:space="preserve"> </w:t>
      </w:r>
      <w:r w:rsidRPr="00087CD5">
        <w:rPr>
          <w:noProof/>
          <w:sz w:val="28"/>
          <w:szCs w:val="28"/>
        </w:rPr>
        <w:t>детского сада;</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повышение качества образовательной деятельности;</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создание имиджа руководителя и его команды.</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Ведущими компонентами имиджа является образ педагогов, работающих с детьми, для которого:</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ребенок рассматривается как полноценный партнер в условиях сотрудничества;</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инновация как средство развития, а не самоцель. «Идти вперед - значит потерять душевный покой. Остаться на месте - значит потерять себя»;</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ценности творчества: самооценка, самоконтроль, рефлексия, самокоррекция, саморазвитие, самовыражение;</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ценности взаимодействия: взаимоуважение, взаимопонимание, взаимная поддержка, этика отношений, доверие;</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сохранение и обновление традиций;</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участие в управление детского сада членов коллектива, родителей, вовлечение их в процесс творческой деятельности.</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Таким образом, для формирования своего неповторимого имиджа, фирмен</w:t>
      </w:r>
      <w:r w:rsidR="005C1592">
        <w:rPr>
          <w:noProof/>
          <w:sz w:val="28"/>
          <w:szCs w:val="28"/>
        </w:rPr>
        <w:t>ного стиля ДОО</w:t>
      </w:r>
      <w:r w:rsidRPr="00087CD5">
        <w:rPr>
          <w:noProof/>
          <w:sz w:val="28"/>
          <w:szCs w:val="28"/>
        </w:rPr>
        <w:t xml:space="preserve"> должно иметь:</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четкую перспективу, свое видение будущего;</w:t>
      </w:r>
    </w:p>
    <w:p w:rsidR="00D5089B" w:rsidRPr="00087CD5" w:rsidRDefault="00D5089B" w:rsidP="005C1592">
      <w:pPr>
        <w:pStyle w:val="ae"/>
        <w:shd w:val="clear" w:color="auto" w:fill="FFFFFF"/>
        <w:spacing w:before="0" w:beforeAutospacing="0" w:after="0" w:afterAutospacing="0"/>
        <w:ind w:firstLine="709"/>
        <w:jc w:val="both"/>
        <w:rPr>
          <w:noProof/>
          <w:sz w:val="28"/>
          <w:szCs w:val="28"/>
        </w:rPr>
      </w:pPr>
      <w:r w:rsidRPr="00087CD5">
        <w:rPr>
          <w:noProof/>
          <w:sz w:val="28"/>
          <w:szCs w:val="28"/>
        </w:rPr>
        <w:t>- уникальную систему ценностей, свои традиции;</w:t>
      </w:r>
    </w:p>
    <w:p w:rsidR="00D5089B" w:rsidRPr="00087CD5" w:rsidRDefault="00D5089B" w:rsidP="005C1592">
      <w:pPr>
        <w:pStyle w:val="ae"/>
        <w:shd w:val="clear" w:color="auto" w:fill="FFFFFF"/>
        <w:spacing w:before="0" w:beforeAutospacing="0" w:after="0" w:afterAutospacing="0"/>
        <w:ind w:firstLine="709"/>
        <w:jc w:val="both"/>
        <w:rPr>
          <w:sz w:val="28"/>
          <w:szCs w:val="28"/>
        </w:rPr>
      </w:pPr>
      <w:r w:rsidRPr="00087CD5">
        <w:rPr>
          <w:noProof/>
          <w:sz w:val="28"/>
          <w:szCs w:val="28"/>
        </w:rPr>
        <w:t>- своевременно обновляемый информационный материал о позитивных переменах в жизни детского сада.</w:t>
      </w:r>
      <w:r w:rsidRPr="00087CD5">
        <w:rPr>
          <w:noProof/>
          <w:sz w:val="28"/>
          <w:szCs w:val="28"/>
        </w:rPr>
        <w:cr/>
      </w:r>
      <w:r w:rsidRPr="00087CD5">
        <w:rPr>
          <w:i/>
          <w:sz w:val="28"/>
          <w:szCs w:val="28"/>
        </w:rPr>
        <w:tab/>
        <w:t xml:space="preserve">ГБОУ СОШ «ОЦ «Южный город» пос. Придорожный СП «Детский сад «Лукоморье» - </w:t>
      </w:r>
      <w:r w:rsidRPr="00087CD5">
        <w:rPr>
          <w:sz w:val="28"/>
          <w:szCs w:val="28"/>
        </w:rPr>
        <w:t xml:space="preserve">современный детский сад в новом развивающемся микрорайоне с большим количеством молодых семей с маленькими детьми. </w:t>
      </w:r>
    </w:p>
    <w:p w:rsidR="00D5089B" w:rsidRPr="00087CD5" w:rsidRDefault="00D5089B" w:rsidP="005C1592">
      <w:pPr>
        <w:widowControl w:val="0"/>
        <w:tabs>
          <w:tab w:val="left" w:pos="0"/>
          <w:tab w:val="left" w:pos="426"/>
        </w:tabs>
        <w:autoSpaceDE w:val="0"/>
        <w:autoSpaceDN w:val="0"/>
        <w:spacing w:after="0" w:line="240" w:lineRule="auto"/>
        <w:ind w:left="0" w:firstLine="709"/>
        <w:rPr>
          <w:sz w:val="28"/>
          <w:szCs w:val="28"/>
        </w:rPr>
      </w:pPr>
      <w:r w:rsidRPr="00087CD5">
        <w:rPr>
          <w:sz w:val="28"/>
          <w:szCs w:val="28"/>
        </w:rPr>
        <w:t xml:space="preserve">Здание и прилегающая территория детского сада красочно оформлены, что привлекает внимание будущих и нынешних воспитанников.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087CD5">
        <w:rPr>
          <w:sz w:val="28"/>
          <w:szCs w:val="28"/>
        </w:rPr>
        <w:t>Внутренние помещения детского сада оформлены в сказочной стилистике, с современным оборудованием, которое отвечает всем требованиям современности, что дает возможность быть на высоте конкурентоспособных отношений среди детских садов Волжского района.</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087CD5">
        <w:rPr>
          <w:i/>
          <w:sz w:val="28"/>
          <w:szCs w:val="28"/>
        </w:rPr>
        <w:t>ГБОУ СОШ «ОЦ «Южный город» пос. Придорожный СП «Детский сад «Лукоморье»</w:t>
      </w:r>
      <w:r>
        <w:rPr>
          <w:i/>
          <w:sz w:val="28"/>
          <w:szCs w:val="28"/>
        </w:rPr>
        <w:t xml:space="preserve"> </w:t>
      </w:r>
      <w:r w:rsidRPr="00F36B2A">
        <w:rPr>
          <w:sz w:val="28"/>
          <w:szCs w:val="28"/>
        </w:rPr>
        <w:t>имеет свой логотип</w:t>
      </w:r>
      <w:r>
        <w:rPr>
          <w:i/>
          <w:sz w:val="28"/>
          <w:szCs w:val="28"/>
        </w:rPr>
        <w:t xml:space="preserve"> </w:t>
      </w:r>
      <w:r w:rsidRPr="00F36B2A">
        <w:rPr>
          <w:sz w:val="28"/>
          <w:szCs w:val="28"/>
        </w:rPr>
        <w:t>(эмблему):</w:t>
      </w:r>
      <w:r>
        <w:rPr>
          <w:i/>
          <w:sz w:val="28"/>
          <w:szCs w:val="28"/>
        </w:rPr>
        <w:t xml:space="preserve"> </w:t>
      </w:r>
      <w:r>
        <w:rPr>
          <w:sz w:val="28"/>
          <w:szCs w:val="28"/>
        </w:rPr>
        <w:t xml:space="preserve">маленький беззащитный росток, изображенный в нижней части эмблемы, ассоциируется с ребенком. Если его окружить заботой, восхищаться его достижениями, вдохновлять на открытия, он сможет окрепнуть и стать могучим дубом (символ стойкости, </w:t>
      </w:r>
      <w:r>
        <w:rPr>
          <w:sz w:val="28"/>
          <w:szCs w:val="28"/>
        </w:rPr>
        <w:lastRenderedPageBreak/>
        <w:t>устремленности и славы, моральной и физической силы). Дуб в виде глобуса означает дальнейшее стремление к знаниям, желание развиваться, узнавать новое.</w:t>
      </w:r>
    </w:p>
    <w:p w:rsidR="00D5089B" w:rsidRPr="005929DA" w:rsidRDefault="00D5089B" w:rsidP="005C1592">
      <w:pPr>
        <w:shd w:val="clear" w:color="auto" w:fill="FFFFFF"/>
        <w:spacing w:after="0" w:line="240" w:lineRule="auto"/>
        <w:ind w:left="0" w:firstLine="709"/>
        <w:outlineLvl w:val="1"/>
        <w:rPr>
          <w:rFonts w:ascii="Arial" w:hAnsi="Arial" w:cs="Arial"/>
          <w:sz w:val="28"/>
          <w:szCs w:val="28"/>
        </w:rPr>
      </w:pPr>
      <w:r w:rsidRPr="005929DA">
        <w:rPr>
          <w:sz w:val="28"/>
          <w:szCs w:val="28"/>
        </w:rPr>
        <w:t xml:space="preserve">К ценностям </w:t>
      </w:r>
      <w:r w:rsidRPr="00087CD5">
        <w:rPr>
          <w:i/>
          <w:sz w:val="28"/>
          <w:szCs w:val="28"/>
        </w:rPr>
        <w:t>ГБОУ СОШ «ОЦ «Южный город» пос. Придорожный СП «Детский сад «Лукоморье»</w:t>
      </w:r>
      <w:r>
        <w:rPr>
          <w:i/>
          <w:sz w:val="28"/>
          <w:szCs w:val="28"/>
        </w:rPr>
        <w:t xml:space="preserve"> </w:t>
      </w:r>
      <w:r w:rsidRPr="005929DA">
        <w:rPr>
          <w:sz w:val="28"/>
          <w:szCs w:val="28"/>
        </w:rPr>
        <w:t>относятся:</w:t>
      </w:r>
    </w:p>
    <w:p w:rsidR="00D5089B" w:rsidRPr="005929DA" w:rsidRDefault="00D5089B" w:rsidP="005C1592">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Информационная открытость, поддержка и сотрудничество всех участников образовательных отношений.</w:t>
      </w:r>
    </w:p>
    <w:p w:rsidR="00D5089B" w:rsidRPr="005929DA" w:rsidRDefault="00D5089B" w:rsidP="005C1592">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Профессионализм и высокое качество образовательных услуг.</w:t>
      </w:r>
    </w:p>
    <w:p w:rsidR="00D5089B" w:rsidRPr="005929DA" w:rsidRDefault="00D5089B" w:rsidP="005C1592">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Единое образовательное пространство ДОУ, сформированное за счет устойчивого социального партнерства.</w:t>
      </w:r>
    </w:p>
    <w:p w:rsidR="00D5089B" w:rsidRPr="005929DA" w:rsidRDefault="00D5089B" w:rsidP="005C1592">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ДО</w:t>
      </w:r>
      <w:r>
        <w:rPr>
          <w:sz w:val="28"/>
          <w:szCs w:val="28"/>
        </w:rPr>
        <w:t>О</w:t>
      </w:r>
      <w:r w:rsidRPr="005929DA">
        <w:rPr>
          <w:sz w:val="28"/>
          <w:szCs w:val="28"/>
        </w:rPr>
        <w:t>, многие из которых являются лауреатами и победителями конкурсов и соревнований различного уровня.</w:t>
      </w:r>
    </w:p>
    <w:p w:rsidR="00D5089B" w:rsidRPr="005929DA" w:rsidRDefault="00D5089B" w:rsidP="005C1592">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Квалифицированные педагоги, работающие в инновационном режиме.</w:t>
      </w:r>
    </w:p>
    <w:p w:rsidR="00D5089B" w:rsidRPr="005929DA" w:rsidRDefault="00D5089B" w:rsidP="005C1592">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Теплая и дружеская атмосфера</w:t>
      </w:r>
      <w:r>
        <w:rPr>
          <w:sz w:val="28"/>
          <w:szCs w:val="28"/>
        </w:rPr>
        <w:t xml:space="preserve"> между всеми участниками образовательных отношений</w:t>
      </w:r>
      <w:r w:rsidRPr="005929DA">
        <w:rPr>
          <w:sz w:val="28"/>
          <w:szCs w:val="28"/>
        </w:rPr>
        <w:t>.</w:t>
      </w:r>
    </w:p>
    <w:p w:rsidR="00D5089B" w:rsidRDefault="00D5089B" w:rsidP="005C1592">
      <w:pPr>
        <w:widowControl w:val="0"/>
        <w:tabs>
          <w:tab w:val="left" w:pos="0"/>
          <w:tab w:val="left" w:pos="426"/>
        </w:tabs>
        <w:autoSpaceDE w:val="0"/>
        <w:autoSpaceDN w:val="0"/>
        <w:spacing w:after="0" w:line="240" w:lineRule="auto"/>
        <w:ind w:left="0" w:firstLine="709"/>
        <w:rPr>
          <w:i/>
          <w:sz w:val="28"/>
          <w:szCs w:val="28"/>
        </w:rPr>
      </w:pPr>
      <w:r>
        <w:rPr>
          <w:i/>
          <w:sz w:val="28"/>
          <w:szCs w:val="28"/>
        </w:rPr>
        <w:t>Отношения к воспитанникам, их родителям (законным представителям), сотрудникам и партнерам ДОО</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Сотрудничество, согласно общепринятому определению, - это комплекс взаимовыгодных </w:t>
      </w:r>
      <w:r>
        <w:rPr>
          <w:sz w:val="28"/>
          <w:szCs w:val="28"/>
        </w:rPr>
        <w:t>отношений нескольких субъектов.</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Педагог нацелен на решение задач образовательной программы, удовлетворение социального запроса на образовательные услуги.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Родитель стремится обеспечить для своего ребёнка для гармоничного, всестороннего развития, повысить свой воспитатель потенциал и педагогическую компетентность.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Ребенок дошкольного возраста, взаимодействуя с родителем, педагогом, сверстниками, удовлетворяет свои потребности: физиологические, эмоционально-коммуникативные, духовные, познавательные и др.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Таким образом, сотрудничество можно определить, как систему взаимоотношений педагога и семьи, представленную целями, задачами, формами и методами работы.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Партнерство - форма организации деятельности сторон, созданная на основе взаимных договоренностей, включающих права, обязанности, ответственность.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ab/>
      </w:r>
      <w:r w:rsidRPr="002763B9">
        <w:rPr>
          <w:sz w:val="28"/>
          <w:szCs w:val="28"/>
        </w:rPr>
        <w:t xml:space="preserve">Взаимодействие, согласно общепринятому определению, понимается как непосредственная или опосредованная связь нескольких объектов в некий вид целостности, зачастую совершенно нового вида.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В</w:t>
      </w:r>
      <w:r w:rsidRPr="002763B9">
        <w:rPr>
          <w:sz w:val="28"/>
          <w:szCs w:val="28"/>
        </w:rPr>
        <w:t xml:space="preserve">заимодействие - это целостная система «семья-ребенок-педагог», </w:t>
      </w:r>
      <w:r>
        <w:rPr>
          <w:sz w:val="28"/>
          <w:szCs w:val="28"/>
        </w:rPr>
        <w:t>«</w:t>
      </w:r>
      <w:r w:rsidRPr="002763B9">
        <w:rPr>
          <w:sz w:val="28"/>
          <w:szCs w:val="28"/>
        </w:rPr>
        <w:t xml:space="preserve">в которой каждый участник является равноправным субъектом общения, в которой: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lastRenderedPageBreak/>
        <w:t xml:space="preserve">– педагог должен понимать приоритетную роль семьи в воспитании и развитии дошкольника, иметь четкую установку на то, что семья каждого воспитанника уникальна, неповторима и самоценна;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 родители должны четко осознавать роль дошкольной образовательной организации в развитии личности ребенка; принимать педагога как личность, уважать его интересы.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Таким образом, на основании всего вышесказанного в отношении построения взаимодействия с семьями воспитанников </w:t>
      </w:r>
      <w:r w:rsidR="005C1592">
        <w:rPr>
          <w:sz w:val="28"/>
          <w:szCs w:val="28"/>
        </w:rPr>
        <w:t xml:space="preserve">ДОО </w:t>
      </w:r>
      <w:r w:rsidRPr="002763B9">
        <w:rPr>
          <w:sz w:val="28"/>
          <w:szCs w:val="28"/>
        </w:rPr>
        <w:t xml:space="preserve">призвана: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w:t>
      </w:r>
      <w:r w:rsidRPr="002763B9">
        <w:rPr>
          <w:sz w:val="28"/>
          <w:szCs w:val="28"/>
        </w:rPr>
        <w:t xml:space="preserve">обеспечить психолого-педагогическую поддержку семьи;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w:t>
      </w:r>
      <w:r w:rsidRPr="002763B9">
        <w:rPr>
          <w:sz w:val="28"/>
          <w:szCs w:val="28"/>
        </w:rPr>
        <w:t xml:space="preserve">содействовать повышению компетентности родителей;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w:t>
      </w:r>
      <w:r w:rsidRPr="002763B9">
        <w:rPr>
          <w:sz w:val="28"/>
          <w:szCs w:val="28"/>
        </w:rPr>
        <w:t xml:space="preserve">помочь семье в воспитании и образовании ребенка; </w:t>
      </w:r>
    </w:p>
    <w:p w:rsidR="00D5089B" w:rsidRPr="002763B9" w:rsidRDefault="00D5089B" w:rsidP="005C1592">
      <w:pPr>
        <w:widowControl w:val="0"/>
        <w:tabs>
          <w:tab w:val="left" w:pos="0"/>
          <w:tab w:val="left" w:pos="426"/>
        </w:tabs>
        <w:autoSpaceDE w:val="0"/>
        <w:autoSpaceDN w:val="0"/>
        <w:spacing w:after="0" w:line="240" w:lineRule="auto"/>
        <w:ind w:left="0" w:firstLine="709"/>
        <w:rPr>
          <w:i/>
          <w:sz w:val="28"/>
          <w:szCs w:val="28"/>
        </w:rPr>
      </w:pPr>
      <w:r>
        <w:rPr>
          <w:sz w:val="28"/>
          <w:szCs w:val="28"/>
        </w:rPr>
        <w:t xml:space="preserve">- </w:t>
      </w:r>
      <w:r w:rsidRPr="002763B9">
        <w:rPr>
          <w:sz w:val="28"/>
          <w:szCs w:val="28"/>
        </w:rPr>
        <w:t>создать условия для участия родителей в образовательной деятельности ДОО.</w:t>
      </w:r>
    </w:p>
    <w:p w:rsidR="00D5089B" w:rsidRDefault="00D5089B" w:rsidP="005C1592">
      <w:pPr>
        <w:widowControl w:val="0"/>
        <w:tabs>
          <w:tab w:val="left" w:pos="0"/>
          <w:tab w:val="left" w:pos="426"/>
        </w:tabs>
        <w:autoSpaceDE w:val="0"/>
        <w:autoSpaceDN w:val="0"/>
        <w:spacing w:after="0" w:line="240" w:lineRule="auto"/>
        <w:ind w:left="0" w:firstLine="709"/>
        <w:rPr>
          <w:i/>
          <w:sz w:val="28"/>
          <w:szCs w:val="28"/>
        </w:rPr>
      </w:pPr>
      <w:r>
        <w:rPr>
          <w:i/>
          <w:sz w:val="28"/>
          <w:szCs w:val="28"/>
        </w:rPr>
        <w:t>Ключевые правила ДОО</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общего режима пребывание воспитанников в ДОО</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режима образовательного процесса</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порядка приема пищи</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правил дневного сна</w:t>
      </w:r>
    </w:p>
    <w:p w:rsidR="00D5089B" w:rsidRPr="00D32D19" w:rsidRDefault="00D5089B" w:rsidP="005C1592">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правил безопасности</w:t>
      </w:r>
    </w:p>
    <w:p w:rsidR="00D5089B" w:rsidRDefault="00D5089B" w:rsidP="005C1592">
      <w:pPr>
        <w:widowControl w:val="0"/>
        <w:tabs>
          <w:tab w:val="left" w:pos="0"/>
          <w:tab w:val="left" w:pos="426"/>
        </w:tabs>
        <w:autoSpaceDE w:val="0"/>
        <w:autoSpaceDN w:val="0"/>
        <w:spacing w:after="0" w:line="240" w:lineRule="auto"/>
        <w:ind w:left="0" w:firstLine="709"/>
        <w:rPr>
          <w:i/>
          <w:sz w:val="28"/>
          <w:szCs w:val="28"/>
        </w:rPr>
      </w:pPr>
      <w:r>
        <w:rPr>
          <w:i/>
          <w:sz w:val="28"/>
          <w:szCs w:val="28"/>
        </w:rPr>
        <w:t>Традиции и ритуалы, особые нормы этикета ДОО</w:t>
      </w:r>
    </w:p>
    <w:p w:rsidR="00D5089B" w:rsidRPr="003F3572" w:rsidRDefault="00D5089B" w:rsidP="005C1592">
      <w:pPr>
        <w:widowControl w:val="0"/>
        <w:tabs>
          <w:tab w:val="left" w:pos="0"/>
          <w:tab w:val="left" w:pos="426"/>
        </w:tabs>
        <w:autoSpaceDE w:val="0"/>
        <w:autoSpaceDN w:val="0"/>
        <w:spacing w:after="0" w:line="240" w:lineRule="auto"/>
        <w:ind w:left="0" w:firstLine="709"/>
        <w:rPr>
          <w:sz w:val="28"/>
          <w:szCs w:val="28"/>
        </w:rPr>
      </w:pPr>
      <w:r w:rsidRPr="003F3572">
        <w:rPr>
          <w:sz w:val="28"/>
          <w:szCs w:val="28"/>
        </w:rPr>
        <w:t xml:space="preserve">Основные традиции воспитательного процесса в </w:t>
      </w:r>
      <w:r>
        <w:rPr>
          <w:sz w:val="28"/>
          <w:szCs w:val="28"/>
        </w:rPr>
        <w:t>ГБОУ СОШ «ОЦ «Южный город» пос. Придорожный СП «Детский сад «Лукоморье»:</w:t>
      </w:r>
    </w:p>
    <w:p w:rsidR="00D5089B" w:rsidRPr="005C1592" w:rsidRDefault="00D5089B" w:rsidP="00C27993">
      <w:pPr>
        <w:widowControl w:val="0"/>
        <w:numPr>
          <w:ilvl w:val="0"/>
          <w:numId w:val="78"/>
        </w:numPr>
        <w:tabs>
          <w:tab w:val="left" w:pos="0"/>
          <w:tab w:val="left" w:pos="426"/>
        </w:tabs>
        <w:autoSpaceDE w:val="0"/>
        <w:autoSpaceDN w:val="0"/>
        <w:spacing w:after="0" w:line="240" w:lineRule="auto"/>
        <w:ind w:left="0" w:firstLine="709"/>
        <w:rPr>
          <w:sz w:val="28"/>
          <w:szCs w:val="28"/>
        </w:rPr>
      </w:pPr>
      <w:r>
        <w:rPr>
          <w:sz w:val="28"/>
          <w:szCs w:val="28"/>
        </w:rPr>
        <w:t>Основой</w:t>
      </w:r>
      <w:r w:rsidRPr="003F3572">
        <w:rPr>
          <w:sz w:val="28"/>
          <w:szCs w:val="28"/>
        </w:rPr>
        <w:t xml:space="preserve"> годового цикла воспитательной работы являются общие для всего</w:t>
      </w:r>
      <w:r w:rsidR="005C1592">
        <w:rPr>
          <w:sz w:val="28"/>
          <w:szCs w:val="28"/>
        </w:rPr>
        <w:t xml:space="preserve"> </w:t>
      </w:r>
      <w:r w:rsidRPr="005C1592">
        <w:rPr>
          <w:sz w:val="28"/>
          <w:szCs w:val="28"/>
        </w:rPr>
        <w:t>детского сада событийные мероприятия, в которых участвуют дети всех возрастных групп. Межвозрастное взаимодействие дошкольников способствует их</w:t>
      </w:r>
      <w:r w:rsidR="005C1592">
        <w:rPr>
          <w:sz w:val="28"/>
          <w:szCs w:val="28"/>
        </w:rPr>
        <w:t xml:space="preserve"> </w:t>
      </w:r>
      <w:r w:rsidRPr="005C1592">
        <w:rPr>
          <w:sz w:val="28"/>
          <w:szCs w:val="28"/>
        </w:rPr>
        <w:t>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D5089B" w:rsidRPr="005C1592" w:rsidRDefault="00D5089B" w:rsidP="00C27993">
      <w:pPr>
        <w:widowControl w:val="0"/>
        <w:numPr>
          <w:ilvl w:val="0"/>
          <w:numId w:val="78"/>
        </w:numPr>
        <w:tabs>
          <w:tab w:val="left" w:pos="0"/>
          <w:tab w:val="left" w:pos="426"/>
        </w:tabs>
        <w:autoSpaceDE w:val="0"/>
        <w:autoSpaceDN w:val="0"/>
        <w:spacing w:after="0" w:line="240" w:lineRule="auto"/>
        <w:ind w:left="0" w:firstLine="709"/>
        <w:rPr>
          <w:sz w:val="28"/>
          <w:szCs w:val="28"/>
        </w:rPr>
      </w:pPr>
      <w:r w:rsidRPr="003F3572">
        <w:rPr>
          <w:sz w:val="28"/>
          <w:szCs w:val="28"/>
        </w:rPr>
        <w:t>Детская художественная литература и народное творчество традиционно</w:t>
      </w:r>
      <w:r w:rsidR="005C1592">
        <w:rPr>
          <w:sz w:val="28"/>
          <w:szCs w:val="28"/>
        </w:rPr>
        <w:t xml:space="preserve"> </w:t>
      </w:r>
      <w:r w:rsidRPr="005C1592">
        <w:rPr>
          <w:sz w:val="28"/>
          <w:szCs w:val="28"/>
        </w:rPr>
        <w:t>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D5089B" w:rsidRPr="003F3572" w:rsidRDefault="00D5089B" w:rsidP="00C27993">
      <w:pPr>
        <w:widowControl w:val="0"/>
        <w:numPr>
          <w:ilvl w:val="0"/>
          <w:numId w:val="78"/>
        </w:numPr>
        <w:tabs>
          <w:tab w:val="left" w:pos="0"/>
          <w:tab w:val="left" w:pos="426"/>
        </w:tabs>
        <w:autoSpaceDE w:val="0"/>
        <w:autoSpaceDN w:val="0"/>
        <w:spacing w:after="0" w:line="240" w:lineRule="auto"/>
        <w:ind w:left="0" w:firstLine="709"/>
        <w:rPr>
          <w:sz w:val="28"/>
          <w:szCs w:val="28"/>
        </w:rPr>
      </w:pPr>
      <w:r w:rsidRPr="003F3572">
        <w:rPr>
          <w:sz w:val="28"/>
          <w:szCs w:val="28"/>
        </w:rPr>
        <w:t xml:space="preserve">Педагогический коллектив </w:t>
      </w:r>
      <w:r>
        <w:rPr>
          <w:sz w:val="28"/>
          <w:szCs w:val="28"/>
        </w:rPr>
        <w:t xml:space="preserve">ГБОУ СОШ «ОЦ «Южный город» пос. Придорожный СП «Детский сад «Лукоморье» </w:t>
      </w:r>
      <w:r w:rsidRPr="003F3572">
        <w:rPr>
          <w:sz w:val="28"/>
          <w:szCs w:val="28"/>
        </w:rPr>
        <w:t>ориентирован на</w:t>
      </w:r>
      <w:r>
        <w:rPr>
          <w:sz w:val="28"/>
          <w:szCs w:val="28"/>
        </w:rPr>
        <w:t xml:space="preserve"> </w:t>
      </w:r>
      <w:r w:rsidRPr="003F3572">
        <w:rPr>
          <w:sz w:val="28"/>
          <w:szCs w:val="28"/>
        </w:rPr>
        <w:t>организацию разнообразных форм детских сообществ. Это творческие объединения,</w:t>
      </w:r>
      <w:r>
        <w:rPr>
          <w:sz w:val="28"/>
          <w:szCs w:val="28"/>
        </w:rPr>
        <w:t xml:space="preserve"> исследовательские лаборатории</w:t>
      </w:r>
      <w:r w:rsidRPr="003F3572">
        <w:rPr>
          <w:sz w:val="28"/>
          <w:szCs w:val="28"/>
        </w:rPr>
        <w:t xml:space="preserve">, детско </w:t>
      </w:r>
      <w:r>
        <w:rPr>
          <w:sz w:val="28"/>
          <w:szCs w:val="28"/>
        </w:rPr>
        <w:t>–</w:t>
      </w:r>
      <w:r w:rsidRPr="003F3572">
        <w:rPr>
          <w:sz w:val="28"/>
          <w:szCs w:val="28"/>
        </w:rPr>
        <w:t xml:space="preserve"> взрослые</w:t>
      </w:r>
      <w:r>
        <w:rPr>
          <w:sz w:val="28"/>
          <w:szCs w:val="28"/>
        </w:rPr>
        <w:t xml:space="preserve"> мероприятия</w:t>
      </w:r>
      <w:r w:rsidRPr="003F3572">
        <w:rPr>
          <w:sz w:val="28"/>
          <w:szCs w:val="28"/>
        </w:rPr>
        <w:t xml:space="preserve"> (совместные творческие </w:t>
      </w:r>
      <w:r>
        <w:rPr>
          <w:sz w:val="28"/>
          <w:szCs w:val="28"/>
        </w:rPr>
        <w:t>проекты, флешмобы, утренняя гимнастика</w:t>
      </w:r>
      <w:r w:rsidRPr="003F3572">
        <w:rPr>
          <w:sz w:val="28"/>
          <w:szCs w:val="28"/>
        </w:rPr>
        <w:t>). Данные</w:t>
      </w:r>
      <w:r>
        <w:rPr>
          <w:sz w:val="28"/>
          <w:szCs w:val="28"/>
        </w:rPr>
        <w:t xml:space="preserve"> </w:t>
      </w:r>
      <w:r w:rsidRPr="003F3572">
        <w:rPr>
          <w:sz w:val="28"/>
          <w:szCs w:val="28"/>
        </w:rPr>
        <w:t>сообщества обеспечивают полноценный опыт социализации детей.</w:t>
      </w:r>
    </w:p>
    <w:p w:rsidR="00D5089B" w:rsidRPr="003F3572" w:rsidRDefault="00D5089B" w:rsidP="00C27993">
      <w:pPr>
        <w:widowControl w:val="0"/>
        <w:numPr>
          <w:ilvl w:val="0"/>
          <w:numId w:val="78"/>
        </w:numPr>
        <w:tabs>
          <w:tab w:val="left" w:pos="0"/>
          <w:tab w:val="left" w:pos="426"/>
        </w:tabs>
        <w:autoSpaceDE w:val="0"/>
        <w:autoSpaceDN w:val="0"/>
        <w:spacing w:after="0" w:line="240" w:lineRule="auto"/>
        <w:ind w:left="0" w:firstLine="709"/>
        <w:rPr>
          <w:sz w:val="28"/>
          <w:szCs w:val="28"/>
        </w:rPr>
      </w:pPr>
      <w:r w:rsidRPr="003F3572">
        <w:rPr>
          <w:sz w:val="28"/>
          <w:szCs w:val="28"/>
        </w:rPr>
        <w:t>Коллективное планирование, разработка и проведение общих мероприятий. В</w:t>
      </w:r>
      <w:r>
        <w:rPr>
          <w:sz w:val="28"/>
          <w:szCs w:val="28"/>
        </w:rPr>
        <w:t xml:space="preserve"> </w:t>
      </w:r>
      <w:r w:rsidRPr="003F3572">
        <w:rPr>
          <w:sz w:val="28"/>
          <w:szCs w:val="28"/>
        </w:rPr>
        <w:t xml:space="preserve">ДОО существует практика создания творческих групп </w:t>
      </w:r>
      <w:r w:rsidRPr="003F3572">
        <w:rPr>
          <w:sz w:val="28"/>
          <w:szCs w:val="28"/>
        </w:rPr>
        <w:lastRenderedPageBreak/>
        <w:t>педагогов, которые оказывают</w:t>
      </w:r>
      <w:r>
        <w:rPr>
          <w:sz w:val="28"/>
          <w:szCs w:val="28"/>
        </w:rPr>
        <w:t xml:space="preserve"> </w:t>
      </w:r>
      <w:r w:rsidRPr="003F3572">
        <w:rPr>
          <w:sz w:val="28"/>
          <w:szCs w:val="28"/>
        </w:rPr>
        <w:t>консультативную, психологическую, информационную и технологическую поддержку</w:t>
      </w:r>
      <w:r>
        <w:rPr>
          <w:sz w:val="28"/>
          <w:szCs w:val="28"/>
        </w:rPr>
        <w:t xml:space="preserve"> </w:t>
      </w:r>
      <w:r w:rsidRPr="003F3572">
        <w:rPr>
          <w:sz w:val="28"/>
          <w:szCs w:val="28"/>
        </w:rPr>
        <w:t>своим коллегам в вопросах организации воспитательных мероприятий.</w:t>
      </w:r>
      <w:r>
        <w:rPr>
          <w:sz w:val="28"/>
          <w:szCs w:val="28"/>
        </w:rPr>
        <w:t xml:space="preserve"> В том числе система наставничества.</w:t>
      </w:r>
    </w:p>
    <w:p w:rsidR="00D5089B" w:rsidRPr="003F3572" w:rsidRDefault="00D5089B" w:rsidP="00C27993">
      <w:pPr>
        <w:widowControl w:val="0"/>
        <w:numPr>
          <w:ilvl w:val="0"/>
          <w:numId w:val="78"/>
        </w:numPr>
        <w:tabs>
          <w:tab w:val="left" w:pos="0"/>
          <w:tab w:val="left" w:pos="426"/>
        </w:tabs>
        <w:autoSpaceDE w:val="0"/>
        <w:autoSpaceDN w:val="0"/>
        <w:spacing w:after="0" w:line="240" w:lineRule="auto"/>
        <w:ind w:left="0" w:firstLine="709"/>
        <w:rPr>
          <w:sz w:val="28"/>
          <w:szCs w:val="28"/>
        </w:rPr>
      </w:pPr>
      <w:r w:rsidRPr="003F3572">
        <w:rPr>
          <w:sz w:val="28"/>
          <w:szCs w:val="28"/>
        </w:rPr>
        <w:t xml:space="preserve">В </w:t>
      </w:r>
      <w:r>
        <w:rPr>
          <w:sz w:val="28"/>
          <w:szCs w:val="28"/>
        </w:rPr>
        <w:t xml:space="preserve">ГБОУ СОШ «ОЦ «Южный город» пос. Придорожный СП «Детский сад «Лукоморье» в процессе </w:t>
      </w:r>
      <w:r w:rsidRPr="003F3572">
        <w:rPr>
          <w:sz w:val="28"/>
          <w:szCs w:val="28"/>
        </w:rPr>
        <w:t>создан</w:t>
      </w:r>
      <w:r>
        <w:rPr>
          <w:sz w:val="28"/>
          <w:szCs w:val="28"/>
        </w:rPr>
        <w:t>ия</w:t>
      </w:r>
      <w:r w:rsidR="005C1592">
        <w:rPr>
          <w:sz w:val="28"/>
          <w:szCs w:val="28"/>
        </w:rPr>
        <w:t xml:space="preserve"> системы</w:t>
      </w:r>
      <w:r w:rsidRPr="003F3572">
        <w:rPr>
          <w:sz w:val="28"/>
          <w:szCs w:val="28"/>
        </w:rPr>
        <w:t xml:space="preserve"> методического сопровождения</w:t>
      </w:r>
      <w:r>
        <w:rPr>
          <w:sz w:val="28"/>
          <w:szCs w:val="28"/>
        </w:rPr>
        <w:t xml:space="preserve"> </w:t>
      </w:r>
      <w:r w:rsidRPr="003F3572">
        <w:rPr>
          <w:sz w:val="28"/>
          <w:szCs w:val="28"/>
        </w:rPr>
        <w:t>педагогических инициатив семьи. Организ</w:t>
      </w:r>
      <w:r>
        <w:rPr>
          <w:sz w:val="28"/>
          <w:szCs w:val="28"/>
        </w:rPr>
        <w:t>уется</w:t>
      </w:r>
      <w:r w:rsidRPr="003F3572">
        <w:rPr>
          <w:sz w:val="28"/>
          <w:szCs w:val="28"/>
        </w:rPr>
        <w:t xml:space="preserve"> единое с родителями образователь</w:t>
      </w:r>
      <w:r>
        <w:rPr>
          <w:sz w:val="28"/>
          <w:szCs w:val="28"/>
        </w:rPr>
        <w:t xml:space="preserve">ное </w:t>
      </w:r>
      <w:r w:rsidRPr="003F3572">
        <w:rPr>
          <w:sz w:val="28"/>
          <w:szCs w:val="28"/>
        </w:rPr>
        <w:t>пространство для обмена опытом, знаниями, и</w:t>
      </w:r>
      <w:r>
        <w:rPr>
          <w:sz w:val="28"/>
          <w:szCs w:val="28"/>
        </w:rPr>
        <w:t xml:space="preserve">деями, для обсуждения и решения </w:t>
      </w:r>
      <w:r w:rsidRPr="003F3572">
        <w:rPr>
          <w:sz w:val="28"/>
          <w:szCs w:val="28"/>
        </w:rPr>
        <w:t xml:space="preserve">конкретных воспитательных задач. Именно педагогическая инициатива родителей </w:t>
      </w:r>
      <w:r>
        <w:rPr>
          <w:sz w:val="28"/>
          <w:szCs w:val="28"/>
        </w:rPr>
        <w:t xml:space="preserve">должна стать </w:t>
      </w:r>
      <w:r w:rsidRPr="003F3572">
        <w:rPr>
          <w:sz w:val="28"/>
          <w:szCs w:val="28"/>
        </w:rPr>
        <w:t>новым этапом сотрудничества с ними, показателем качества воспитательной работы.</w:t>
      </w:r>
    </w:p>
    <w:p w:rsidR="00D5089B" w:rsidRPr="003F3572" w:rsidRDefault="00D5089B" w:rsidP="00C27993">
      <w:pPr>
        <w:widowControl w:val="0"/>
        <w:numPr>
          <w:ilvl w:val="0"/>
          <w:numId w:val="78"/>
        </w:numPr>
        <w:tabs>
          <w:tab w:val="left" w:pos="0"/>
          <w:tab w:val="left" w:pos="426"/>
        </w:tabs>
        <w:autoSpaceDE w:val="0"/>
        <w:autoSpaceDN w:val="0"/>
        <w:spacing w:after="0" w:line="240" w:lineRule="auto"/>
        <w:ind w:left="0" w:firstLine="709"/>
        <w:rPr>
          <w:sz w:val="28"/>
          <w:szCs w:val="28"/>
        </w:rPr>
      </w:pPr>
      <w:r w:rsidRPr="003F3572">
        <w:rPr>
          <w:sz w:val="28"/>
          <w:szCs w:val="28"/>
        </w:rPr>
        <w:t>Дополнительным воспитательным ресурсом по приобщению дошкольников к</w:t>
      </w:r>
      <w:r>
        <w:rPr>
          <w:sz w:val="28"/>
          <w:szCs w:val="28"/>
        </w:rPr>
        <w:t xml:space="preserve"> </w:t>
      </w:r>
      <w:r w:rsidRPr="003F3572">
        <w:rPr>
          <w:sz w:val="28"/>
          <w:szCs w:val="28"/>
        </w:rPr>
        <w:t>истории и культуре своей Отчизны и своего родного края являются мини-музеи,</w:t>
      </w:r>
      <w:r>
        <w:rPr>
          <w:sz w:val="28"/>
          <w:szCs w:val="28"/>
        </w:rPr>
        <w:t xml:space="preserve"> </w:t>
      </w:r>
      <w:r w:rsidRPr="003F3572">
        <w:rPr>
          <w:sz w:val="28"/>
          <w:szCs w:val="28"/>
        </w:rPr>
        <w:t>организованны</w:t>
      </w:r>
      <w:r>
        <w:rPr>
          <w:sz w:val="28"/>
          <w:szCs w:val="28"/>
        </w:rPr>
        <w:t>е</w:t>
      </w:r>
      <w:r w:rsidRPr="003F3572">
        <w:rPr>
          <w:sz w:val="28"/>
          <w:szCs w:val="28"/>
        </w:rPr>
        <w:t xml:space="preserve"> в </w:t>
      </w:r>
      <w:r>
        <w:rPr>
          <w:sz w:val="28"/>
          <w:szCs w:val="28"/>
        </w:rPr>
        <w:t xml:space="preserve">групповых помещениях и коридорах </w:t>
      </w:r>
      <w:r w:rsidRPr="003F3572">
        <w:rPr>
          <w:sz w:val="28"/>
          <w:szCs w:val="28"/>
        </w:rPr>
        <w:t>ДОО. Музейная педагогика рассматривается нами как ценность,</w:t>
      </w:r>
      <w:r>
        <w:rPr>
          <w:sz w:val="28"/>
          <w:szCs w:val="28"/>
        </w:rPr>
        <w:t xml:space="preserve"> </w:t>
      </w:r>
      <w:r w:rsidRPr="003F3572">
        <w:rPr>
          <w:sz w:val="28"/>
          <w:szCs w:val="28"/>
        </w:rPr>
        <w:t>обладающая исторической и художественной значимостью.</w:t>
      </w:r>
    </w:p>
    <w:p w:rsidR="00D5089B" w:rsidRDefault="00D5089B" w:rsidP="005C1592">
      <w:pPr>
        <w:widowControl w:val="0"/>
        <w:tabs>
          <w:tab w:val="left" w:pos="0"/>
          <w:tab w:val="left" w:pos="426"/>
        </w:tabs>
        <w:autoSpaceDE w:val="0"/>
        <w:autoSpaceDN w:val="0"/>
        <w:spacing w:after="0" w:line="240" w:lineRule="auto"/>
        <w:ind w:left="0" w:firstLine="709"/>
        <w:rPr>
          <w:i/>
          <w:sz w:val="28"/>
          <w:szCs w:val="28"/>
        </w:rPr>
      </w:pPr>
      <w:r>
        <w:rPr>
          <w:i/>
          <w:sz w:val="28"/>
          <w:szCs w:val="28"/>
        </w:rPr>
        <w:t>Особенности РППС, отражающие образ и ценности ДОО</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D32D19">
        <w:rPr>
          <w:sz w:val="28"/>
          <w:szCs w:val="28"/>
        </w:rPr>
        <w:t>РППС – заданная укладом совокупность всех предметных ресурсов,</w:t>
      </w:r>
      <w:r>
        <w:rPr>
          <w:sz w:val="28"/>
          <w:szCs w:val="28"/>
        </w:rPr>
        <w:t xml:space="preserve"> </w:t>
      </w:r>
      <w:r w:rsidRPr="00D32D19">
        <w:rPr>
          <w:sz w:val="28"/>
          <w:szCs w:val="28"/>
        </w:rPr>
        <w:t>обусловливающих реализацию воспитат</w:t>
      </w:r>
      <w:r>
        <w:rPr>
          <w:sz w:val="28"/>
          <w:szCs w:val="28"/>
        </w:rPr>
        <w:t xml:space="preserve">ельного процесса в ДОО с учетом </w:t>
      </w:r>
      <w:r w:rsidRPr="00D32D19">
        <w:rPr>
          <w:sz w:val="28"/>
          <w:szCs w:val="28"/>
        </w:rPr>
        <w:t>их пространственной организации. Пред</w:t>
      </w:r>
      <w:r>
        <w:rPr>
          <w:sz w:val="28"/>
          <w:szCs w:val="28"/>
        </w:rPr>
        <w:t xml:space="preserve">метно-пространственная среда не </w:t>
      </w:r>
      <w:r w:rsidRPr="00D32D19">
        <w:rPr>
          <w:sz w:val="28"/>
          <w:szCs w:val="28"/>
        </w:rPr>
        <w:t>только отражает традиционные российские це</w:t>
      </w:r>
      <w:r>
        <w:rPr>
          <w:sz w:val="28"/>
          <w:szCs w:val="28"/>
        </w:rPr>
        <w:t xml:space="preserve">нности, но и способствует их </w:t>
      </w:r>
      <w:r w:rsidRPr="00D32D19">
        <w:rPr>
          <w:sz w:val="28"/>
          <w:szCs w:val="28"/>
        </w:rPr>
        <w:t xml:space="preserve">принятию и раскрытию ребенком.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D32D19">
        <w:rPr>
          <w:sz w:val="28"/>
          <w:szCs w:val="28"/>
        </w:rPr>
        <w:t>П</w:t>
      </w:r>
      <w:r>
        <w:rPr>
          <w:sz w:val="28"/>
          <w:szCs w:val="28"/>
        </w:rPr>
        <w:t xml:space="preserve">редметно-пространственная среда </w:t>
      </w:r>
      <w:r w:rsidRPr="00D32D19">
        <w:rPr>
          <w:sz w:val="28"/>
          <w:szCs w:val="28"/>
        </w:rPr>
        <w:t xml:space="preserve">должна отражать федеральную, </w:t>
      </w:r>
      <w:r>
        <w:rPr>
          <w:sz w:val="28"/>
          <w:szCs w:val="28"/>
        </w:rPr>
        <w:t xml:space="preserve">региональную специфику, а также </w:t>
      </w:r>
      <w:r w:rsidRPr="00D32D19">
        <w:rPr>
          <w:sz w:val="28"/>
          <w:szCs w:val="28"/>
        </w:rPr>
        <w:t>специфику ДОО и включать офор</w:t>
      </w:r>
      <w:r>
        <w:rPr>
          <w:sz w:val="28"/>
          <w:szCs w:val="28"/>
        </w:rPr>
        <w:t xml:space="preserve">мление помещений, оборудование, </w:t>
      </w:r>
      <w:r w:rsidRPr="00D32D19">
        <w:rPr>
          <w:sz w:val="28"/>
          <w:szCs w:val="28"/>
        </w:rPr>
        <w:t xml:space="preserve">игрушки. </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D32D19">
        <w:rPr>
          <w:sz w:val="28"/>
          <w:szCs w:val="28"/>
        </w:rPr>
        <w:t xml:space="preserve">При выборе материалов и игрушек </w:t>
      </w:r>
      <w:r>
        <w:rPr>
          <w:sz w:val="28"/>
          <w:szCs w:val="28"/>
        </w:rPr>
        <w:t xml:space="preserve">необходимо ориентироваться </w:t>
      </w:r>
      <w:r w:rsidRPr="00D32D19">
        <w:rPr>
          <w:sz w:val="28"/>
          <w:szCs w:val="28"/>
        </w:rPr>
        <w:t>на продукцию отечественных и территориальных производителей.</w:t>
      </w:r>
    </w:p>
    <w:p w:rsidR="005C1592" w:rsidRDefault="005C1592" w:rsidP="005C1592">
      <w:pPr>
        <w:widowControl w:val="0"/>
        <w:tabs>
          <w:tab w:val="left" w:pos="0"/>
          <w:tab w:val="left" w:pos="426"/>
        </w:tabs>
        <w:autoSpaceDE w:val="0"/>
        <w:autoSpaceDN w:val="0"/>
        <w:spacing w:after="0" w:line="240" w:lineRule="auto"/>
        <w:ind w:left="0"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3544"/>
        <w:gridCol w:w="2911"/>
        <w:gridCol w:w="1936"/>
      </w:tblGrid>
      <w:tr w:rsidR="00D5089B" w:rsidRPr="00A45EC0" w:rsidTr="00D5089B">
        <w:trPr>
          <w:trHeight w:val="248"/>
        </w:trPr>
        <w:tc>
          <w:tcPr>
            <w:tcW w:w="1157" w:type="dxa"/>
            <w:vMerge w:val="restart"/>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Ценности</w:t>
            </w:r>
          </w:p>
        </w:tc>
        <w:tc>
          <w:tcPr>
            <w:tcW w:w="8808" w:type="dxa"/>
            <w:gridSpan w:val="3"/>
            <w:tcBorders>
              <w:bottom w:val="single" w:sz="4" w:space="0" w:color="auto"/>
            </w:tcBorders>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Отражение ценностей в РППС</w:t>
            </w:r>
          </w:p>
        </w:tc>
      </w:tr>
      <w:tr w:rsidR="00D5089B" w:rsidRPr="00A45EC0" w:rsidTr="00D5089B">
        <w:trPr>
          <w:trHeight w:val="236"/>
        </w:trPr>
        <w:tc>
          <w:tcPr>
            <w:tcW w:w="1157" w:type="dxa"/>
            <w:vMerge/>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p>
        </w:tc>
        <w:tc>
          <w:tcPr>
            <w:tcW w:w="3204" w:type="dxa"/>
            <w:tcBorders>
              <w:top w:val="single" w:sz="4" w:space="0" w:color="auto"/>
            </w:tcBorders>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Оформление помещений</w:t>
            </w:r>
          </w:p>
        </w:tc>
        <w:tc>
          <w:tcPr>
            <w:tcW w:w="3712" w:type="dxa"/>
            <w:tcBorders>
              <w:top w:val="single" w:sz="4" w:space="0" w:color="auto"/>
            </w:tcBorders>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Оборудование </w:t>
            </w:r>
          </w:p>
        </w:tc>
        <w:tc>
          <w:tcPr>
            <w:tcW w:w="1892" w:type="dxa"/>
            <w:tcBorders>
              <w:top w:val="single" w:sz="4" w:space="0" w:color="auto"/>
            </w:tcBorders>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Игрушки </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Родина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Галерея с портретами героев. Мини-музей русской культуры и быта. Магнитные карты (путешествий по России). Патриотические уголки. Стенды по краеведению, о военных профессиях.</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Государственные символы РФ. Фото первых лиц РФ и области. Папки-передвижки «День России», «День флага». Художественная литература с региональным компонентом. Самиздатовские сборники. Народные костюмы, изделия народных промыслов.</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Игры, народные игрушки. Куклы в национальных костюмах, народные игрушки.</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Дружба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Стенды, оформление стен, рекреаций в теме многонациональная Россия, дружба народов. Уголок </w:t>
            </w:r>
            <w:r w:rsidRPr="00A45EC0">
              <w:rPr>
                <w:szCs w:val="24"/>
              </w:rPr>
              <w:lastRenderedPageBreak/>
              <w:t>примирения. Стенд с фото «Мои друзья», детские рисунки с правилами дружбы. Эмоции моего друга сегодня (уголок). Стенд «С днем рождения», «Наши именинники».</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Информационные буклеты о правилах поведения. Каталог пословиц, поговорок и </w:t>
            </w:r>
            <w:r w:rsidRPr="00A45EC0">
              <w:rPr>
                <w:szCs w:val="24"/>
              </w:rPr>
              <w:lastRenderedPageBreak/>
              <w:t>сказок о дружбе. Скамейка примирения. Медиатека, фонотека, мирилки. Фото детей, воспитателей. Мешочки добра (групповые или индивидуальные). Дидактический материал об эмоциях и коммуникации</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Костюмы народов России и мира. Куклы .Игрушки, </w:t>
            </w:r>
            <w:r w:rsidRPr="00A45EC0">
              <w:rPr>
                <w:szCs w:val="24"/>
              </w:rPr>
              <w:lastRenderedPageBreak/>
              <w:t>сделанные детьми для совместных игр</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Семья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День семьи, любви и верности). Музей семьи.</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Семейный стол и игра, хобби семьи. Библиотека «Моя семья». Видеотека «Семейные традиции» (для просмотра детьми). Афиша куда пойти с ребенком в выходной, о поездках, экскурсиях, походах. Семейные альбомы, родословные, семейные гербы и др.</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Пальчиковые куклы «Семья». Костюмы «Бабушка», «Дед». Куклы-пупсы; голыши с аксессуарами по уходу, коляски. Конструкторы «Лего» (человечки). Игровое оборудование и игрушки для сюжетно-ролевых игр «Семья».</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Труд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Стенд «Профессии наших родителей» (фото), «Семейные профессии». Стенд «Дежурство». Уголок природы.</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Столярные мастерские. Швейная студия. Оборудование для сюжетно-ролевых игр «Больница», «Парикмахерская», «Шоферы» и др. Оборудование уголка природы (тазик, лека, тряпочки, фартук, опрыскиватель, палочки для рыхления). Оборудование для труда в природе (детские лопаты, грабли).</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Паззлы «Профессии». Инструменты: столяра, повара, доктора, парикмахера. Оборудование для сюжетно-ролевых игр к различным профессиям.</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Культура</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Центры театральной и музыкальной деятельности, ИЗО. Костюмерная. Фойе. Музыкальный зал. Изостудия. Детский театр. Библиотека. Визуализация правил поведения.</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Интерактивная доска, проектор, интерактивный пол, ширмы, занавесы, напольные маркеры (изба, печь…), медиатека (музыкальное сопровождение, песни, сказки, виртуальные экскурсии); картотеки </w:t>
            </w:r>
            <w:r w:rsidRPr="00A45EC0">
              <w:rPr>
                <w:szCs w:val="24"/>
              </w:rPr>
              <w:lastRenderedPageBreak/>
              <w:t>(игр, закличек, песен). Книги, пособия, дидактические материалы (портреты), плакаты; костюмы. Народные костюмы, изделия народных промыслов, заготовки для творчества по народным промыслам. Набор картинок «Правила поведения в библиотеке», «Правила поведения в театре»</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Разные виды театров, музыкальные инструменты, посуда с элементами росписей. Павлопосадские платки.</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Знания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Центр познавательноисследовательской деятельности. Музыкальный зал. Фойе. Метеоплощадка на территории ДОО. Уголок «Логика и математика», «Буквознайка». Центры «Космос».</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Наборы для проведения опытов, экспериментов. Цифровая лаборатория. Художественная мастерская. Мини кухня. Глобус, книги, компьютер, географические карты Лаборатория для познавательно исследовательской и опытноэкспериментальной деятельности. </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Пазлы «Планета Земля». Настоящие музыкальные инструменты. Игры-викторины с кубиками. Динозавры. Настольно-печатные игры с буквами и цифрами Куклы – профессии Игрушки и игровое оборудование для сюжетно-ролевой игры «Школа»</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Природа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Тематические уголки. Природа на территории ДОО. Интерактивный уголок «Планета Земля», «Обитатели водоемов Калининградской области», «Животные Куршской косы»… Календарь добрых дел (интерактивный стенд).</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Медиатека: мультфильмы, фильмы (Земля, животные, птицы, природные зоны, погодные явления, природа Калининградской области, заповедники). Собрание легенд, рассказов Природный материал (гербарий…) Подборка (презентация) «Цвет природы».</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Наборы животных, деревьев растений… Звуки природы Куклы, одетые в сезонные костюмы Глобус</w:t>
            </w:r>
          </w:p>
        </w:tc>
      </w:tr>
      <w:tr w:rsidR="00D5089B" w:rsidRPr="00A45EC0" w:rsidTr="00D5089B">
        <w:tc>
          <w:tcPr>
            <w:tcW w:w="1157"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Здоровье </w:t>
            </w:r>
          </w:p>
        </w:tc>
        <w:tc>
          <w:tcPr>
            <w:tcW w:w="3204"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t xml:space="preserve">Уголки здоровья, правила поведения. О здоровом образе жизни (стенды, плакаты). Закаливание. Уголки безопасности. Бассейн. Спортивная площадка. </w:t>
            </w:r>
            <w:r w:rsidRPr="00A45EC0">
              <w:rPr>
                <w:szCs w:val="24"/>
              </w:rPr>
              <w:lastRenderedPageBreak/>
              <w:t>Площадка ПДД. Тематические уголки по ПДД. Тематические уголки о спорте, о проведении Олимпийских игр. Уголок уединения, релаксации. Кабинеты логопеда, психолога, дефектолога.</w:t>
            </w:r>
          </w:p>
        </w:tc>
        <w:tc>
          <w:tcPr>
            <w:tcW w:w="371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Картотеки и плакаты Книги, энциклопедии Медиатеки (мультфильмы, фильмы о здоровье, спорте, безопасности) Папки-</w:t>
            </w:r>
            <w:r w:rsidRPr="00A45EC0">
              <w:rPr>
                <w:szCs w:val="24"/>
              </w:rPr>
              <w:lastRenderedPageBreak/>
              <w:t>передвижки по теме Родительский уголок о воспитании здорового ребенка Тренажеры Оборудование для двигательной активности Ростомеры</w:t>
            </w:r>
          </w:p>
        </w:tc>
        <w:tc>
          <w:tcPr>
            <w:tcW w:w="1892" w:type="dxa"/>
            <w:shd w:val="clear" w:color="auto" w:fill="auto"/>
          </w:tcPr>
          <w:p w:rsidR="00D5089B" w:rsidRPr="00A45EC0" w:rsidRDefault="00D5089B" w:rsidP="005C1592">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Конструктор «Части тела». Уголок для сюжетноролевых игр «Больница», </w:t>
            </w:r>
            <w:r w:rsidRPr="00A45EC0">
              <w:rPr>
                <w:szCs w:val="24"/>
              </w:rPr>
              <w:lastRenderedPageBreak/>
              <w:t>«Ветеринар» и т.п. Муляжи овощей и фруктов, продуктовая корзина (что полезно, а что вредно для питания) Оборудование в физкультурном уголке</w:t>
            </w:r>
          </w:p>
        </w:tc>
      </w:tr>
    </w:tbl>
    <w:p w:rsidR="00D5089B" w:rsidRPr="00D32D19" w:rsidRDefault="00D5089B" w:rsidP="00D5089B">
      <w:pPr>
        <w:widowControl w:val="0"/>
        <w:tabs>
          <w:tab w:val="left" w:pos="0"/>
          <w:tab w:val="left" w:pos="426"/>
        </w:tabs>
        <w:autoSpaceDE w:val="0"/>
        <w:autoSpaceDN w:val="0"/>
        <w:spacing w:after="0" w:line="240" w:lineRule="auto"/>
        <w:ind w:left="0"/>
        <w:rPr>
          <w:sz w:val="28"/>
          <w:szCs w:val="28"/>
        </w:rPr>
      </w:pPr>
    </w:p>
    <w:p w:rsidR="00D5089B" w:rsidRPr="00601290" w:rsidRDefault="00D5089B" w:rsidP="005C1592">
      <w:pPr>
        <w:widowControl w:val="0"/>
        <w:tabs>
          <w:tab w:val="left" w:pos="0"/>
          <w:tab w:val="left" w:pos="426"/>
        </w:tabs>
        <w:autoSpaceDE w:val="0"/>
        <w:autoSpaceDN w:val="0"/>
        <w:spacing w:after="0" w:line="240" w:lineRule="auto"/>
        <w:ind w:left="0" w:firstLine="709"/>
        <w:rPr>
          <w:i/>
          <w:sz w:val="28"/>
          <w:szCs w:val="28"/>
        </w:rPr>
      </w:pPr>
      <w:r>
        <w:rPr>
          <w:i/>
          <w:sz w:val="28"/>
          <w:szCs w:val="28"/>
        </w:rPr>
        <w:t>Социокультурный контекст, внешняя социальная и культурная среда ДОО</w:t>
      </w:r>
    </w:p>
    <w:p w:rsidR="00D5089B" w:rsidRDefault="00D5089B" w:rsidP="005C1592">
      <w:pPr>
        <w:widowControl w:val="0"/>
        <w:tabs>
          <w:tab w:val="left" w:pos="0"/>
          <w:tab w:val="left" w:pos="426"/>
        </w:tabs>
        <w:autoSpaceDE w:val="0"/>
        <w:autoSpaceDN w:val="0"/>
        <w:spacing w:after="0" w:line="240" w:lineRule="auto"/>
        <w:ind w:left="0" w:firstLine="709"/>
        <w:rPr>
          <w:sz w:val="28"/>
          <w:szCs w:val="28"/>
        </w:rPr>
      </w:pPr>
      <w:r w:rsidRPr="00F61EA6">
        <w:rPr>
          <w:sz w:val="28"/>
          <w:szCs w:val="28"/>
        </w:rPr>
        <w:t>Социокультурный контекст – это социальная и культурная среда, в которой человек растет</w:t>
      </w:r>
      <w:r>
        <w:rPr>
          <w:sz w:val="28"/>
          <w:szCs w:val="28"/>
        </w:rPr>
        <w:t xml:space="preserve"> </w:t>
      </w:r>
      <w:r w:rsidRPr="00F61EA6">
        <w:rPr>
          <w:sz w:val="28"/>
          <w:szCs w:val="28"/>
        </w:rPr>
        <w:t>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w:t>
      </w:r>
      <w:r>
        <w:rPr>
          <w:sz w:val="28"/>
          <w:szCs w:val="28"/>
        </w:rPr>
        <w:t xml:space="preserve"> </w:t>
      </w:r>
      <w:r w:rsidRPr="00F61EA6">
        <w:rPr>
          <w:sz w:val="28"/>
          <w:szCs w:val="28"/>
        </w:rPr>
        <w:t xml:space="preserve">содержательной основе Программы воспитания. </w:t>
      </w:r>
    </w:p>
    <w:p w:rsidR="00D5089B" w:rsidRPr="00F61EA6" w:rsidRDefault="00D5089B" w:rsidP="005C1592">
      <w:pPr>
        <w:widowControl w:val="0"/>
        <w:tabs>
          <w:tab w:val="left" w:pos="0"/>
          <w:tab w:val="left" w:pos="426"/>
        </w:tabs>
        <w:autoSpaceDE w:val="0"/>
        <w:autoSpaceDN w:val="0"/>
        <w:spacing w:after="0" w:line="240" w:lineRule="auto"/>
        <w:ind w:left="0" w:firstLine="709"/>
        <w:rPr>
          <w:sz w:val="28"/>
          <w:szCs w:val="28"/>
        </w:rPr>
      </w:pPr>
      <w:r w:rsidRPr="00F61EA6">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w:t>
      </w:r>
      <w:r>
        <w:rPr>
          <w:sz w:val="28"/>
          <w:szCs w:val="28"/>
        </w:rPr>
        <w:t xml:space="preserve"> </w:t>
      </w:r>
      <w:r w:rsidRPr="00F61EA6">
        <w:rPr>
          <w:sz w:val="28"/>
          <w:szCs w:val="28"/>
        </w:rPr>
        <w:t>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C1592" w:rsidRDefault="005C1592" w:rsidP="005C1592">
      <w:pPr>
        <w:pStyle w:val="ae"/>
        <w:shd w:val="clear" w:color="auto" w:fill="FFFFFF"/>
        <w:spacing w:before="0" w:beforeAutospacing="0" w:after="0" w:afterAutospacing="0"/>
        <w:ind w:firstLine="709"/>
        <w:jc w:val="both"/>
        <w:rPr>
          <w:b/>
          <w:i/>
          <w:sz w:val="28"/>
          <w:szCs w:val="28"/>
        </w:rPr>
      </w:pPr>
    </w:p>
    <w:p w:rsidR="00D5089B" w:rsidRPr="0091465D" w:rsidRDefault="00D5089B" w:rsidP="005C1592">
      <w:pPr>
        <w:pStyle w:val="ae"/>
        <w:shd w:val="clear" w:color="auto" w:fill="FFFFFF"/>
        <w:spacing w:before="0" w:beforeAutospacing="0" w:after="0" w:afterAutospacing="0"/>
        <w:ind w:firstLine="709"/>
        <w:jc w:val="both"/>
        <w:rPr>
          <w:b/>
          <w:i/>
          <w:sz w:val="28"/>
          <w:szCs w:val="28"/>
        </w:rPr>
      </w:pPr>
      <w:r w:rsidRPr="0091465D">
        <w:rPr>
          <w:b/>
          <w:i/>
          <w:sz w:val="28"/>
          <w:szCs w:val="28"/>
        </w:rPr>
        <w:t>Воспитывающая среда ДОО</w:t>
      </w:r>
    </w:p>
    <w:p w:rsidR="00D5089B" w:rsidRPr="00A6197E" w:rsidRDefault="00D5089B" w:rsidP="005C1592">
      <w:pPr>
        <w:pStyle w:val="a6"/>
        <w:spacing w:after="0" w:line="240" w:lineRule="auto"/>
        <w:ind w:left="0" w:firstLine="709"/>
        <w:rPr>
          <w:sz w:val="28"/>
          <w:szCs w:val="28"/>
        </w:rPr>
      </w:pPr>
      <w:r w:rsidRPr="00A6197E">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и образцами. </w:t>
      </w:r>
    </w:p>
    <w:p w:rsidR="00D5089B" w:rsidRPr="00A6197E" w:rsidRDefault="00D5089B" w:rsidP="005C1592">
      <w:pPr>
        <w:pStyle w:val="a6"/>
        <w:spacing w:after="0" w:line="240" w:lineRule="auto"/>
        <w:ind w:left="0" w:firstLine="709"/>
        <w:rPr>
          <w:sz w:val="28"/>
          <w:szCs w:val="28"/>
        </w:rPr>
      </w:pPr>
      <w:r w:rsidRPr="00A6197E">
        <w:rPr>
          <w:sz w:val="28"/>
          <w:szCs w:val="28"/>
        </w:rPr>
        <w:t xml:space="preserve">Основными характеристиками воспитывающей среды являются ее насыщенность и структурированность. Воспитательный процесс в СП «Детский сад «Лукоморье»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D5089B" w:rsidRPr="00A6197E" w:rsidRDefault="00D5089B" w:rsidP="005C1592">
      <w:pPr>
        <w:pStyle w:val="a6"/>
        <w:spacing w:after="0" w:line="240" w:lineRule="auto"/>
        <w:ind w:left="0" w:firstLine="709"/>
        <w:rPr>
          <w:sz w:val="28"/>
          <w:szCs w:val="28"/>
        </w:rPr>
      </w:pPr>
      <w:r w:rsidRPr="00A6197E">
        <w:rPr>
          <w:sz w:val="28"/>
          <w:szCs w:val="28"/>
        </w:rPr>
        <w:t xml:space="preserve">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D5089B" w:rsidRPr="00A6197E" w:rsidRDefault="00D5089B" w:rsidP="005C1592">
      <w:pPr>
        <w:widowControl w:val="0"/>
        <w:tabs>
          <w:tab w:val="left" w:pos="0"/>
        </w:tabs>
        <w:autoSpaceDE w:val="0"/>
        <w:autoSpaceDN w:val="0"/>
        <w:spacing w:after="0" w:line="240" w:lineRule="auto"/>
        <w:ind w:left="0" w:firstLine="709"/>
        <w:rPr>
          <w:sz w:val="28"/>
          <w:szCs w:val="28"/>
        </w:rPr>
      </w:pPr>
      <w:r w:rsidRPr="00A6197E">
        <w:rPr>
          <w:sz w:val="28"/>
          <w:szCs w:val="28"/>
        </w:rPr>
        <w:t>Уклад и ребенок определяют особенности воспитывающей среды. Воспитывающая среда</w:t>
      </w:r>
      <w:r w:rsidRPr="00A6197E">
        <w:rPr>
          <w:spacing w:val="1"/>
          <w:sz w:val="28"/>
          <w:szCs w:val="28"/>
        </w:rPr>
        <w:t xml:space="preserve"> </w:t>
      </w:r>
      <w:r w:rsidRPr="00A6197E">
        <w:rPr>
          <w:sz w:val="28"/>
          <w:szCs w:val="28"/>
        </w:rPr>
        <w:t>раскрывает</w:t>
      </w:r>
      <w:r w:rsidRPr="00A6197E">
        <w:rPr>
          <w:spacing w:val="60"/>
          <w:sz w:val="28"/>
          <w:szCs w:val="28"/>
        </w:rPr>
        <w:t xml:space="preserve"> </w:t>
      </w:r>
      <w:r w:rsidRPr="00A6197E">
        <w:rPr>
          <w:sz w:val="28"/>
          <w:szCs w:val="28"/>
        </w:rPr>
        <w:t>заданные</w:t>
      </w:r>
      <w:r w:rsidRPr="00A6197E">
        <w:rPr>
          <w:spacing w:val="60"/>
          <w:sz w:val="28"/>
          <w:szCs w:val="28"/>
        </w:rPr>
        <w:t xml:space="preserve"> </w:t>
      </w:r>
      <w:r w:rsidRPr="00A6197E">
        <w:rPr>
          <w:sz w:val="28"/>
          <w:szCs w:val="28"/>
        </w:rPr>
        <w:t>укладом</w:t>
      </w:r>
      <w:r w:rsidRPr="00A6197E">
        <w:rPr>
          <w:spacing w:val="60"/>
          <w:sz w:val="28"/>
          <w:szCs w:val="28"/>
        </w:rPr>
        <w:t xml:space="preserve"> </w:t>
      </w:r>
      <w:r w:rsidRPr="00A6197E">
        <w:rPr>
          <w:sz w:val="28"/>
          <w:szCs w:val="28"/>
        </w:rPr>
        <w:t xml:space="preserve">ценностно-смысловые  </w:t>
      </w:r>
      <w:r w:rsidRPr="00A6197E">
        <w:rPr>
          <w:spacing w:val="1"/>
          <w:sz w:val="28"/>
          <w:szCs w:val="28"/>
        </w:rPr>
        <w:t xml:space="preserve"> </w:t>
      </w:r>
      <w:r w:rsidRPr="00A6197E">
        <w:rPr>
          <w:sz w:val="28"/>
          <w:szCs w:val="28"/>
        </w:rPr>
        <w:lastRenderedPageBreak/>
        <w:t xml:space="preserve">ориентиры.  </w:t>
      </w:r>
      <w:r w:rsidRPr="00A6197E">
        <w:rPr>
          <w:spacing w:val="1"/>
          <w:sz w:val="28"/>
          <w:szCs w:val="28"/>
        </w:rPr>
        <w:t xml:space="preserve"> </w:t>
      </w:r>
      <w:r w:rsidRPr="00A6197E">
        <w:rPr>
          <w:sz w:val="28"/>
          <w:szCs w:val="28"/>
        </w:rPr>
        <w:t>Воспитывающая</w:t>
      </w:r>
      <w:r w:rsidRPr="00A6197E">
        <w:rPr>
          <w:spacing w:val="1"/>
          <w:sz w:val="28"/>
          <w:szCs w:val="28"/>
        </w:rPr>
        <w:t xml:space="preserve"> </w:t>
      </w:r>
      <w:r w:rsidRPr="00A6197E">
        <w:rPr>
          <w:sz w:val="28"/>
          <w:szCs w:val="28"/>
        </w:rPr>
        <w:t>среда</w:t>
      </w:r>
      <w:r w:rsidRPr="00A6197E">
        <w:rPr>
          <w:spacing w:val="61"/>
          <w:sz w:val="28"/>
          <w:szCs w:val="28"/>
        </w:rPr>
        <w:t xml:space="preserve"> </w:t>
      </w:r>
      <w:r w:rsidRPr="00A6197E">
        <w:rPr>
          <w:sz w:val="28"/>
          <w:szCs w:val="28"/>
        </w:rPr>
        <w:t>– это содержательная и динамическая характеристика уклада, которая определяет</w:t>
      </w:r>
      <w:r w:rsidRPr="00A6197E">
        <w:rPr>
          <w:spacing w:val="1"/>
          <w:sz w:val="28"/>
          <w:szCs w:val="28"/>
        </w:rPr>
        <w:t xml:space="preserve"> </w:t>
      </w:r>
      <w:r w:rsidRPr="00A6197E">
        <w:rPr>
          <w:sz w:val="28"/>
          <w:szCs w:val="28"/>
        </w:rPr>
        <w:t>его</w:t>
      </w:r>
      <w:r w:rsidRPr="00A6197E">
        <w:rPr>
          <w:spacing w:val="-2"/>
          <w:sz w:val="28"/>
          <w:szCs w:val="28"/>
        </w:rPr>
        <w:t xml:space="preserve"> </w:t>
      </w:r>
      <w:r w:rsidRPr="00A6197E">
        <w:rPr>
          <w:sz w:val="28"/>
          <w:szCs w:val="28"/>
        </w:rPr>
        <w:t>особенности,</w:t>
      </w:r>
      <w:r w:rsidRPr="00A6197E">
        <w:rPr>
          <w:spacing w:val="1"/>
          <w:sz w:val="28"/>
          <w:szCs w:val="28"/>
        </w:rPr>
        <w:t xml:space="preserve"> </w:t>
      </w:r>
      <w:r w:rsidRPr="00A6197E">
        <w:rPr>
          <w:sz w:val="28"/>
          <w:szCs w:val="28"/>
        </w:rPr>
        <w:t>степень его</w:t>
      </w:r>
      <w:r w:rsidRPr="00A6197E">
        <w:rPr>
          <w:spacing w:val="3"/>
          <w:sz w:val="28"/>
          <w:szCs w:val="28"/>
        </w:rPr>
        <w:t xml:space="preserve"> </w:t>
      </w:r>
      <w:r w:rsidRPr="00A6197E">
        <w:rPr>
          <w:sz w:val="28"/>
          <w:szCs w:val="28"/>
        </w:rPr>
        <w:t>вариативности и уникальности.</w:t>
      </w:r>
    </w:p>
    <w:p w:rsidR="00D5089B" w:rsidRPr="00A6197E" w:rsidRDefault="00D5089B" w:rsidP="005C1592">
      <w:pPr>
        <w:widowControl w:val="0"/>
        <w:tabs>
          <w:tab w:val="left" w:pos="0"/>
        </w:tabs>
        <w:autoSpaceDE w:val="0"/>
        <w:autoSpaceDN w:val="0"/>
        <w:spacing w:after="0" w:line="240" w:lineRule="auto"/>
        <w:ind w:left="0" w:firstLine="709"/>
        <w:rPr>
          <w:sz w:val="28"/>
          <w:szCs w:val="28"/>
        </w:rPr>
      </w:pPr>
      <w:r w:rsidRPr="00A6197E">
        <w:rPr>
          <w:sz w:val="28"/>
          <w:szCs w:val="28"/>
        </w:rPr>
        <w:t>Воспитывающая</w:t>
      </w:r>
      <w:r w:rsidRPr="00A6197E">
        <w:rPr>
          <w:spacing w:val="-4"/>
          <w:sz w:val="28"/>
          <w:szCs w:val="28"/>
        </w:rPr>
        <w:t xml:space="preserve"> </w:t>
      </w:r>
      <w:r w:rsidRPr="00A6197E">
        <w:rPr>
          <w:sz w:val="28"/>
          <w:szCs w:val="28"/>
        </w:rPr>
        <w:t>среда</w:t>
      </w:r>
      <w:r w:rsidRPr="00A6197E">
        <w:rPr>
          <w:spacing w:val="-3"/>
          <w:sz w:val="28"/>
          <w:szCs w:val="28"/>
        </w:rPr>
        <w:t xml:space="preserve"> </w:t>
      </w:r>
      <w:r w:rsidRPr="00A6197E">
        <w:rPr>
          <w:sz w:val="28"/>
          <w:szCs w:val="28"/>
        </w:rPr>
        <w:t>строится</w:t>
      </w:r>
      <w:r w:rsidRPr="00A6197E">
        <w:rPr>
          <w:spacing w:val="-8"/>
          <w:sz w:val="28"/>
          <w:szCs w:val="28"/>
        </w:rPr>
        <w:t xml:space="preserve"> </w:t>
      </w:r>
      <w:r w:rsidRPr="00A6197E">
        <w:rPr>
          <w:sz w:val="28"/>
          <w:szCs w:val="28"/>
        </w:rPr>
        <w:t>по трем</w:t>
      </w:r>
      <w:r w:rsidRPr="00A6197E">
        <w:rPr>
          <w:spacing w:val="-9"/>
          <w:sz w:val="28"/>
          <w:szCs w:val="28"/>
        </w:rPr>
        <w:t xml:space="preserve"> </w:t>
      </w:r>
      <w:r w:rsidRPr="00A6197E">
        <w:rPr>
          <w:sz w:val="28"/>
          <w:szCs w:val="28"/>
        </w:rPr>
        <w:t>линиям:</w:t>
      </w:r>
    </w:p>
    <w:p w:rsidR="00D5089B" w:rsidRPr="00A6197E" w:rsidRDefault="00D5089B" w:rsidP="00C27993">
      <w:pPr>
        <w:widowControl w:val="0"/>
        <w:numPr>
          <w:ilvl w:val="0"/>
          <w:numId w:val="72"/>
        </w:numPr>
        <w:tabs>
          <w:tab w:val="left" w:pos="0"/>
          <w:tab w:val="left" w:pos="284"/>
        </w:tabs>
        <w:autoSpaceDE w:val="0"/>
        <w:autoSpaceDN w:val="0"/>
        <w:spacing w:after="0" w:line="240" w:lineRule="auto"/>
        <w:ind w:left="0" w:firstLine="709"/>
        <w:rPr>
          <w:sz w:val="28"/>
          <w:szCs w:val="28"/>
        </w:rPr>
      </w:pPr>
      <w:r w:rsidRPr="00A6197E">
        <w:rPr>
          <w:sz w:val="28"/>
          <w:szCs w:val="28"/>
        </w:rPr>
        <w:t>«от</w:t>
      </w:r>
      <w:r w:rsidRPr="00A6197E">
        <w:rPr>
          <w:spacing w:val="1"/>
          <w:sz w:val="28"/>
          <w:szCs w:val="28"/>
        </w:rPr>
        <w:t xml:space="preserve"> </w:t>
      </w:r>
      <w:r w:rsidRPr="00A6197E">
        <w:rPr>
          <w:sz w:val="28"/>
          <w:szCs w:val="28"/>
        </w:rPr>
        <w:t>взрослого»,</w:t>
      </w:r>
      <w:r w:rsidRPr="00A6197E">
        <w:rPr>
          <w:spacing w:val="1"/>
          <w:sz w:val="28"/>
          <w:szCs w:val="28"/>
        </w:rPr>
        <w:t xml:space="preserve"> </w:t>
      </w:r>
      <w:r w:rsidRPr="00A6197E">
        <w:rPr>
          <w:sz w:val="28"/>
          <w:szCs w:val="28"/>
        </w:rPr>
        <w:t>который</w:t>
      </w:r>
      <w:r w:rsidRPr="00A6197E">
        <w:rPr>
          <w:spacing w:val="1"/>
          <w:sz w:val="28"/>
          <w:szCs w:val="28"/>
        </w:rPr>
        <w:t xml:space="preserve"> </w:t>
      </w:r>
      <w:r w:rsidRPr="00A6197E">
        <w:rPr>
          <w:sz w:val="28"/>
          <w:szCs w:val="28"/>
        </w:rPr>
        <w:t>создает</w:t>
      </w:r>
      <w:r w:rsidRPr="00A6197E">
        <w:rPr>
          <w:spacing w:val="1"/>
          <w:sz w:val="28"/>
          <w:szCs w:val="28"/>
        </w:rPr>
        <w:t xml:space="preserve"> </w:t>
      </w:r>
      <w:r w:rsidRPr="00A6197E">
        <w:rPr>
          <w:sz w:val="28"/>
          <w:szCs w:val="28"/>
        </w:rPr>
        <w:t>предметно-образную</w:t>
      </w:r>
      <w:r w:rsidRPr="00A6197E">
        <w:rPr>
          <w:spacing w:val="1"/>
          <w:sz w:val="28"/>
          <w:szCs w:val="28"/>
        </w:rPr>
        <w:t xml:space="preserve"> </w:t>
      </w:r>
      <w:r w:rsidRPr="00A6197E">
        <w:rPr>
          <w:sz w:val="28"/>
          <w:szCs w:val="28"/>
        </w:rPr>
        <w:t>среду,</w:t>
      </w:r>
      <w:r w:rsidRPr="00A6197E">
        <w:rPr>
          <w:spacing w:val="1"/>
          <w:sz w:val="28"/>
          <w:szCs w:val="28"/>
        </w:rPr>
        <w:t xml:space="preserve"> </w:t>
      </w:r>
      <w:r w:rsidRPr="00A6197E">
        <w:rPr>
          <w:sz w:val="28"/>
          <w:szCs w:val="28"/>
        </w:rPr>
        <w:t>способствующую</w:t>
      </w:r>
      <w:r w:rsidRPr="00A6197E">
        <w:rPr>
          <w:spacing w:val="1"/>
          <w:sz w:val="28"/>
          <w:szCs w:val="28"/>
        </w:rPr>
        <w:t xml:space="preserve"> </w:t>
      </w:r>
      <w:r w:rsidRPr="00A6197E">
        <w:rPr>
          <w:sz w:val="28"/>
          <w:szCs w:val="28"/>
        </w:rPr>
        <w:t>воспитанию</w:t>
      </w:r>
      <w:r w:rsidRPr="00A6197E">
        <w:rPr>
          <w:spacing w:val="-7"/>
          <w:sz w:val="28"/>
          <w:szCs w:val="28"/>
        </w:rPr>
        <w:t xml:space="preserve"> </w:t>
      </w:r>
      <w:r w:rsidRPr="00A6197E">
        <w:rPr>
          <w:sz w:val="28"/>
          <w:szCs w:val="28"/>
        </w:rPr>
        <w:t>необходимых качеств;</w:t>
      </w:r>
    </w:p>
    <w:p w:rsidR="00D5089B" w:rsidRPr="00A6197E" w:rsidRDefault="00D5089B" w:rsidP="00C27993">
      <w:pPr>
        <w:widowControl w:val="0"/>
        <w:numPr>
          <w:ilvl w:val="0"/>
          <w:numId w:val="72"/>
        </w:numPr>
        <w:tabs>
          <w:tab w:val="left" w:pos="0"/>
          <w:tab w:val="left" w:pos="284"/>
        </w:tabs>
        <w:autoSpaceDE w:val="0"/>
        <w:autoSpaceDN w:val="0"/>
        <w:spacing w:after="0" w:line="240" w:lineRule="auto"/>
        <w:ind w:left="0" w:firstLine="709"/>
        <w:rPr>
          <w:sz w:val="28"/>
          <w:szCs w:val="28"/>
        </w:rPr>
      </w:pPr>
      <w:r w:rsidRPr="00A6197E">
        <w:rPr>
          <w:sz w:val="28"/>
          <w:szCs w:val="28"/>
        </w:rPr>
        <w:t>«от совместной деятельности ребенка и взрослого», в ходе которой формируются</w:t>
      </w:r>
      <w:r w:rsidRPr="00A6197E">
        <w:rPr>
          <w:spacing w:val="1"/>
          <w:sz w:val="28"/>
          <w:szCs w:val="28"/>
        </w:rPr>
        <w:t xml:space="preserve"> </w:t>
      </w:r>
      <w:r w:rsidRPr="00A6197E">
        <w:rPr>
          <w:sz w:val="28"/>
          <w:szCs w:val="28"/>
        </w:rPr>
        <w:t>нравственные,</w:t>
      </w:r>
      <w:r w:rsidRPr="00A6197E">
        <w:rPr>
          <w:spacing w:val="1"/>
          <w:sz w:val="28"/>
          <w:szCs w:val="28"/>
        </w:rPr>
        <w:t xml:space="preserve"> </w:t>
      </w:r>
      <w:r w:rsidRPr="00A6197E">
        <w:rPr>
          <w:sz w:val="28"/>
          <w:szCs w:val="28"/>
        </w:rPr>
        <w:t>гражданские,</w:t>
      </w:r>
      <w:r w:rsidRPr="00A6197E">
        <w:rPr>
          <w:spacing w:val="1"/>
          <w:sz w:val="28"/>
          <w:szCs w:val="28"/>
        </w:rPr>
        <w:t xml:space="preserve"> </w:t>
      </w:r>
      <w:r w:rsidRPr="00A6197E">
        <w:rPr>
          <w:sz w:val="28"/>
          <w:szCs w:val="28"/>
        </w:rPr>
        <w:t>эстетические</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иные</w:t>
      </w:r>
      <w:r w:rsidRPr="00A6197E">
        <w:rPr>
          <w:spacing w:val="1"/>
          <w:sz w:val="28"/>
          <w:szCs w:val="28"/>
        </w:rPr>
        <w:t xml:space="preserve"> </w:t>
      </w:r>
      <w:r w:rsidRPr="00A6197E">
        <w:rPr>
          <w:sz w:val="28"/>
          <w:szCs w:val="28"/>
        </w:rPr>
        <w:t>качества</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ходе</w:t>
      </w:r>
      <w:r w:rsidRPr="00A6197E">
        <w:rPr>
          <w:spacing w:val="1"/>
          <w:sz w:val="28"/>
          <w:szCs w:val="28"/>
        </w:rPr>
        <w:t xml:space="preserve"> </w:t>
      </w:r>
      <w:r w:rsidRPr="00A6197E">
        <w:rPr>
          <w:sz w:val="28"/>
          <w:szCs w:val="28"/>
        </w:rPr>
        <w:t>специально</w:t>
      </w:r>
      <w:r w:rsidRPr="00A6197E">
        <w:rPr>
          <w:spacing w:val="-57"/>
          <w:sz w:val="28"/>
          <w:szCs w:val="28"/>
        </w:rPr>
        <w:t xml:space="preserve"> </w:t>
      </w:r>
      <w:r w:rsidRPr="00A6197E">
        <w:rPr>
          <w:sz w:val="28"/>
          <w:szCs w:val="28"/>
        </w:rPr>
        <w:t>организованного педагогического взаимодействия ребенка и взрослого, обеспечивающего</w:t>
      </w:r>
      <w:r w:rsidRPr="00A6197E">
        <w:rPr>
          <w:spacing w:val="1"/>
          <w:sz w:val="28"/>
          <w:szCs w:val="28"/>
        </w:rPr>
        <w:t xml:space="preserve"> </w:t>
      </w:r>
      <w:r w:rsidRPr="00A6197E">
        <w:rPr>
          <w:sz w:val="28"/>
          <w:szCs w:val="28"/>
        </w:rPr>
        <w:t>достижение</w:t>
      </w:r>
      <w:r w:rsidRPr="00A6197E">
        <w:rPr>
          <w:spacing w:val="-2"/>
          <w:sz w:val="28"/>
          <w:szCs w:val="28"/>
        </w:rPr>
        <w:t xml:space="preserve"> </w:t>
      </w:r>
      <w:r w:rsidRPr="00A6197E">
        <w:rPr>
          <w:sz w:val="28"/>
          <w:szCs w:val="28"/>
        </w:rPr>
        <w:t>поставленных</w:t>
      </w:r>
      <w:r w:rsidRPr="00A6197E">
        <w:rPr>
          <w:spacing w:val="2"/>
          <w:sz w:val="28"/>
          <w:szCs w:val="28"/>
        </w:rPr>
        <w:t xml:space="preserve"> </w:t>
      </w:r>
      <w:r w:rsidRPr="00A6197E">
        <w:rPr>
          <w:sz w:val="28"/>
          <w:szCs w:val="28"/>
        </w:rPr>
        <w:t>воспитательных</w:t>
      </w:r>
      <w:r w:rsidRPr="00A6197E">
        <w:rPr>
          <w:spacing w:val="-2"/>
          <w:sz w:val="28"/>
          <w:szCs w:val="28"/>
        </w:rPr>
        <w:t xml:space="preserve"> </w:t>
      </w:r>
      <w:r w:rsidRPr="00A6197E">
        <w:rPr>
          <w:sz w:val="28"/>
          <w:szCs w:val="28"/>
        </w:rPr>
        <w:t>целей;</w:t>
      </w:r>
    </w:p>
    <w:p w:rsidR="00D5089B" w:rsidRPr="00A6197E" w:rsidRDefault="00D5089B" w:rsidP="00C27993">
      <w:pPr>
        <w:widowControl w:val="0"/>
        <w:numPr>
          <w:ilvl w:val="0"/>
          <w:numId w:val="72"/>
        </w:numPr>
        <w:tabs>
          <w:tab w:val="left" w:pos="0"/>
          <w:tab w:val="left" w:pos="284"/>
        </w:tabs>
        <w:autoSpaceDE w:val="0"/>
        <w:autoSpaceDN w:val="0"/>
        <w:spacing w:after="0" w:line="240" w:lineRule="auto"/>
        <w:ind w:left="0" w:firstLine="709"/>
        <w:rPr>
          <w:sz w:val="28"/>
          <w:szCs w:val="28"/>
        </w:rPr>
      </w:pPr>
      <w:r w:rsidRPr="00A6197E">
        <w:rPr>
          <w:sz w:val="28"/>
          <w:szCs w:val="28"/>
        </w:rPr>
        <w:t>«от</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который</w:t>
      </w:r>
      <w:r w:rsidRPr="00A6197E">
        <w:rPr>
          <w:spacing w:val="1"/>
          <w:sz w:val="28"/>
          <w:szCs w:val="28"/>
        </w:rPr>
        <w:t xml:space="preserve"> </w:t>
      </w:r>
      <w:r w:rsidRPr="00A6197E">
        <w:rPr>
          <w:sz w:val="28"/>
          <w:szCs w:val="28"/>
        </w:rPr>
        <w:t>самостоятельно</w:t>
      </w:r>
      <w:r w:rsidRPr="00A6197E">
        <w:rPr>
          <w:spacing w:val="1"/>
          <w:sz w:val="28"/>
          <w:szCs w:val="28"/>
        </w:rPr>
        <w:t xml:space="preserve"> </w:t>
      </w:r>
      <w:r w:rsidRPr="00A6197E">
        <w:rPr>
          <w:sz w:val="28"/>
          <w:szCs w:val="28"/>
        </w:rPr>
        <w:t>действует,</w:t>
      </w:r>
      <w:r w:rsidRPr="00A6197E">
        <w:rPr>
          <w:spacing w:val="1"/>
          <w:sz w:val="28"/>
          <w:szCs w:val="28"/>
        </w:rPr>
        <w:t xml:space="preserve"> </w:t>
      </w:r>
      <w:r w:rsidRPr="00A6197E">
        <w:rPr>
          <w:sz w:val="28"/>
          <w:szCs w:val="28"/>
        </w:rPr>
        <w:t>творит,</w:t>
      </w:r>
      <w:r w:rsidRPr="00A6197E">
        <w:rPr>
          <w:spacing w:val="1"/>
          <w:sz w:val="28"/>
          <w:szCs w:val="28"/>
        </w:rPr>
        <w:t xml:space="preserve"> </w:t>
      </w:r>
      <w:r w:rsidRPr="00A6197E">
        <w:rPr>
          <w:sz w:val="28"/>
          <w:szCs w:val="28"/>
        </w:rPr>
        <w:t>получает</w:t>
      </w:r>
      <w:r w:rsidRPr="00A6197E">
        <w:rPr>
          <w:spacing w:val="1"/>
          <w:sz w:val="28"/>
          <w:szCs w:val="28"/>
        </w:rPr>
        <w:t xml:space="preserve"> </w:t>
      </w:r>
      <w:r w:rsidRPr="00A6197E">
        <w:rPr>
          <w:sz w:val="28"/>
          <w:szCs w:val="28"/>
        </w:rPr>
        <w:t>опыт</w:t>
      </w:r>
      <w:r w:rsidRPr="00A6197E">
        <w:rPr>
          <w:spacing w:val="1"/>
          <w:sz w:val="28"/>
          <w:szCs w:val="28"/>
        </w:rPr>
        <w:t xml:space="preserve"> </w:t>
      </w:r>
      <w:r w:rsidRPr="00A6197E">
        <w:rPr>
          <w:sz w:val="28"/>
          <w:szCs w:val="28"/>
        </w:rPr>
        <w:t>деятельности, в</w:t>
      </w:r>
      <w:r w:rsidRPr="00A6197E">
        <w:rPr>
          <w:spacing w:val="-3"/>
          <w:sz w:val="28"/>
          <w:szCs w:val="28"/>
        </w:rPr>
        <w:t xml:space="preserve"> </w:t>
      </w:r>
      <w:r w:rsidRPr="00A6197E">
        <w:rPr>
          <w:sz w:val="28"/>
          <w:szCs w:val="28"/>
        </w:rPr>
        <w:t>особенности</w:t>
      </w:r>
      <w:r w:rsidRPr="00A6197E">
        <w:rPr>
          <w:spacing w:val="9"/>
          <w:sz w:val="28"/>
          <w:szCs w:val="28"/>
        </w:rPr>
        <w:t xml:space="preserve"> </w:t>
      </w:r>
      <w:r w:rsidRPr="00A6197E">
        <w:rPr>
          <w:sz w:val="28"/>
          <w:szCs w:val="28"/>
        </w:rPr>
        <w:t>–</w:t>
      </w:r>
      <w:r w:rsidRPr="00A6197E">
        <w:rPr>
          <w:spacing w:val="-5"/>
          <w:sz w:val="28"/>
          <w:szCs w:val="28"/>
        </w:rPr>
        <w:t xml:space="preserve"> </w:t>
      </w:r>
      <w:r w:rsidRPr="00A6197E">
        <w:rPr>
          <w:sz w:val="28"/>
          <w:szCs w:val="28"/>
        </w:rPr>
        <w:t>игровой.</w:t>
      </w:r>
    </w:p>
    <w:p w:rsidR="00D5089B" w:rsidRPr="00A6197E" w:rsidRDefault="00D5089B" w:rsidP="005C1592">
      <w:pPr>
        <w:pStyle w:val="a6"/>
        <w:spacing w:after="0" w:line="240" w:lineRule="auto"/>
        <w:ind w:left="0" w:firstLine="709"/>
        <w:rPr>
          <w:sz w:val="28"/>
          <w:szCs w:val="28"/>
        </w:rPr>
      </w:pPr>
      <w:r w:rsidRPr="00A6197E">
        <w:rPr>
          <w:sz w:val="28"/>
          <w:szCs w:val="28"/>
        </w:rPr>
        <w:t xml:space="preserve">Воспитатели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D5089B" w:rsidRPr="00A6197E" w:rsidRDefault="00D5089B" w:rsidP="005C1592">
      <w:pPr>
        <w:pStyle w:val="a6"/>
        <w:spacing w:after="0" w:line="240" w:lineRule="auto"/>
        <w:ind w:left="0" w:firstLine="709"/>
        <w:rPr>
          <w:sz w:val="28"/>
          <w:szCs w:val="28"/>
        </w:rPr>
      </w:pPr>
      <w:r w:rsidRPr="00A6197E">
        <w:rPr>
          <w:sz w:val="28"/>
          <w:szCs w:val="28"/>
        </w:rPr>
        <w:t xml:space="preserve">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7633DA" w:rsidRDefault="007633DA" w:rsidP="005C1592">
      <w:pPr>
        <w:pStyle w:val="a6"/>
        <w:spacing w:after="0" w:line="240" w:lineRule="auto"/>
        <w:ind w:left="0" w:firstLine="709"/>
        <w:jc w:val="left"/>
        <w:rPr>
          <w:b/>
          <w:i/>
          <w:sz w:val="28"/>
          <w:szCs w:val="28"/>
        </w:rPr>
      </w:pPr>
    </w:p>
    <w:p w:rsidR="00D5089B" w:rsidRPr="007633DA" w:rsidRDefault="00D5089B" w:rsidP="005C1592">
      <w:pPr>
        <w:pStyle w:val="a6"/>
        <w:spacing w:after="0" w:line="240" w:lineRule="auto"/>
        <w:ind w:left="0" w:firstLine="709"/>
        <w:jc w:val="left"/>
        <w:rPr>
          <w:b/>
          <w:i/>
          <w:sz w:val="28"/>
          <w:szCs w:val="28"/>
        </w:rPr>
      </w:pPr>
      <w:r w:rsidRPr="007633DA">
        <w:rPr>
          <w:b/>
          <w:i/>
          <w:sz w:val="28"/>
          <w:szCs w:val="28"/>
        </w:rPr>
        <w:t>Общности</w:t>
      </w:r>
    </w:p>
    <w:p w:rsidR="00D5089B" w:rsidRDefault="00D5089B" w:rsidP="005C1592">
      <w:pPr>
        <w:pStyle w:val="a6"/>
        <w:spacing w:after="0" w:line="240" w:lineRule="auto"/>
        <w:ind w:left="0" w:firstLine="709"/>
        <w:rPr>
          <w:sz w:val="28"/>
          <w:szCs w:val="28"/>
        </w:rPr>
      </w:pPr>
      <w:r w:rsidRPr="00BA1A7A">
        <w:rPr>
          <w:sz w:val="28"/>
          <w:szCs w:val="28"/>
        </w:rPr>
        <w:t>Профессиональная общность — это устойчивая система связей и отношений</w:t>
      </w:r>
      <w:r>
        <w:rPr>
          <w:sz w:val="28"/>
          <w:szCs w:val="28"/>
        </w:rPr>
        <w:t xml:space="preserve"> </w:t>
      </w:r>
      <w:r w:rsidRPr="00BA1A7A">
        <w:rPr>
          <w:sz w:val="28"/>
          <w:szCs w:val="28"/>
        </w:rPr>
        <w:t>между людьми, единство целей и задач воспитания, реализуемое всеми</w:t>
      </w:r>
      <w:r>
        <w:rPr>
          <w:sz w:val="28"/>
          <w:szCs w:val="28"/>
        </w:rPr>
        <w:t xml:space="preserve"> </w:t>
      </w:r>
      <w:r w:rsidRPr="00BA1A7A">
        <w:rPr>
          <w:sz w:val="28"/>
          <w:szCs w:val="28"/>
        </w:rPr>
        <w:t xml:space="preserve">сотрудниками </w:t>
      </w:r>
      <w:r>
        <w:rPr>
          <w:sz w:val="28"/>
          <w:szCs w:val="28"/>
        </w:rPr>
        <w:t>ДОО</w:t>
      </w:r>
      <w:r w:rsidRPr="00BA1A7A">
        <w:rPr>
          <w:sz w:val="28"/>
          <w:szCs w:val="28"/>
        </w:rPr>
        <w:t xml:space="preserve">. </w:t>
      </w:r>
    </w:p>
    <w:p w:rsidR="00D5089B" w:rsidRPr="00BA1A7A" w:rsidRDefault="00D5089B" w:rsidP="005C1592">
      <w:pPr>
        <w:pStyle w:val="a6"/>
        <w:spacing w:after="0" w:line="240" w:lineRule="auto"/>
        <w:ind w:left="0" w:firstLine="709"/>
        <w:rPr>
          <w:sz w:val="28"/>
          <w:szCs w:val="28"/>
        </w:rPr>
      </w:pPr>
      <w:r w:rsidRPr="00BA1A7A">
        <w:rPr>
          <w:sz w:val="28"/>
          <w:szCs w:val="28"/>
        </w:rPr>
        <w:t>Сами участники общности должны разделять те ценности,</w:t>
      </w:r>
      <w:r>
        <w:rPr>
          <w:sz w:val="28"/>
          <w:szCs w:val="28"/>
        </w:rPr>
        <w:t xml:space="preserve"> к</w:t>
      </w:r>
      <w:r w:rsidRPr="00BA1A7A">
        <w:rPr>
          <w:sz w:val="28"/>
          <w:szCs w:val="28"/>
        </w:rPr>
        <w:t>оторые заложены в основу Программы. Основой эффективности такой общности</w:t>
      </w:r>
      <w:r>
        <w:rPr>
          <w:sz w:val="28"/>
          <w:szCs w:val="28"/>
        </w:rPr>
        <w:t xml:space="preserve"> </w:t>
      </w:r>
      <w:r w:rsidRPr="00BA1A7A">
        <w:rPr>
          <w:sz w:val="28"/>
          <w:szCs w:val="28"/>
        </w:rPr>
        <w:t>является рефлексия собственной профессиональной деятельности.</w:t>
      </w:r>
    </w:p>
    <w:p w:rsidR="00D5089B" w:rsidRPr="00BA1A7A" w:rsidRDefault="00D5089B" w:rsidP="005C1592">
      <w:pPr>
        <w:pStyle w:val="a6"/>
        <w:spacing w:after="0" w:line="240" w:lineRule="auto"/>
        <w:ind w:left="0" w:firstLine="709"/>
        <w:rPr>
          <w:sz w:val="28"/>
          <w:szCs w:val="28"/>
        </w:rPr>
      </w:pPr>
      <w:r w:rsidRPr="00BA1A7A">
        <w:rPr>
          <w:sz w:val="28"/>
          <w:szCs w:val="28"/>
        </w:rPr>
        <w:t>Воспитатель, а также другие сотрудники должны:</w:t>
      </w:r>
    </w:p>
    <w:p w:rsidR="00D5089B" w:rsidRPr="00BA1A7A" w:rsidRDefault="00D5089B" w:rsidP="005C1592">
      <w:pPr>
        <w:pStyle w:val="a6"/>
        <w:spacing w:after="0" w:line="240" w:lineRule="auto"/>
        <w:ind w:left="0" w:firstLine="709"/>
        <w:rPr>
          <w:sz w:val="28"/>
          <w:szCs w:val="28"/>
        </w:rPr>
      </w:pPr>
      <w:r>
        <w:rPr>
          <w:sz w:val="28"/>
          <w:szCs w:val="28"/>
        </w:rPr>
        <w:t xml:space="preserve">- </w:t>
      </w:r>
      <w:r w:rsidRPr="00BA1A7A">
        <w:rPr>
          <w:sz w:val="28"/>
          <w:szCs w:val="28"/>
        </w:rPr>
        <w:t>быть примером в формировании полноценных и сформированных ценностных</w:t>
      </w:r>
    </w:p>
    <w:p w:rsidR="00D5089B" w:rsidRPr="00BA1A7A" w:rsidRDefault="00D5089B" w:rsidP="005C1592">
      <w:pPr>
        <w:pStyle w:val="a6"/>
        <w:spacing w:after="0" w:line="240" w:lineRule="auto"/>
        <w:ind w:left="0" w:firstLine="709"/>
        <w:rPr>
          <w:sz w:val="28"/>
          <w:szCs w:val="28"/>
        </w:rPr>
      </w:pPr>
      <w:r w:rsidRPr="00BA1A7A">
        <w:rPr>
          <w:sz w:val="28"/>
          <w:szCs w:val="28"/>
        </w:rPr>
        <w:t>ориентиров, норм общения и поведения;</w:t>
      </w:r>
    </w:p>
    <w:p w:rsidR="00D5089B" w:rsidRPr="00BA1A7A" w:rsidRDefault="00D5089B" w:rsidP="005C1592">
      <w:pPr>
        <w:pStyle w:val="a6"/>
        <w:spacing w:after="0" w:line="240" w:lineRule="auto"/>
        <w:ind w:left="0" w:firstLine="709"/>
        <w:rPr>
          <w:sz w:val="28"/>
          <w:szCs w:val="28"/>
        </w:rPr>
      </w:pPr>
      <w:r>
        <w:rPr>
          <w:sz w:val="28"/>
          <w:szCs w:val="28"/>
        </w:rPr>
        <w:t xml:space="preserve">- </w:t>
      </w:r>
      <w:r w:rsidRPr="00BA1A7A">
        <w:rPr>
          <w:sz w:val="28"/>
          <w:szCs w:val="28"/>
        </w:rPr>
        <w:t>мотивировать детей к общению дру</w:t>
      </w:r>
      <w:r>
        <w:rPr>
          <w:sz w:val="28"/>
          <w:szCs w:val="28"/>
        </w:rPr>
        <w:t xml:space="preserve">г с другом, поощрять даже самые </w:t>
      </w:r>
      <w:r w:rsidRPr="00BA1A7A">
        <w:rPr>
          <w:sz w:val="28"/>
          <w:szCs w:val="28"/>
        </w:rPr>
        <w:t>незначительные стремления к общению и взаимодействию;</w:t>
      </w:r>
    </w:p>
    <w:p w:rsidR="00D5089B" w:rsidRPr="00BA1A7A" w:rsidRDefault="00D5089B" w:rsidP="005C1592">
      <w:pPr>
        <w:pStyle w:val="a6"/>
        <w:spacing w:after="0" w:line="240" w:lineRule="auto"/>
        <w:ind w:left="0" w:firstLine="709"/>
        <w:rPr>
          <w:sz w:val="28"/>
          <w:szCs w:val="28"/>
        </w:rPr>
      </w:pPr>
      <w:r>
        <w:rPr>
          <w:sz w:val="28"/>
          <w:szCs w:val="28"/>
        </w:rPr>
        <w:t xml:space="preserve">- </w:t>
      </w:r>
      <w:r w:rsidRPr="00BA1A7A">
        <w:rPr>
          <w:sz w:val="28"/>
          <w:szCs w:val="28"/>
        </w:rPr>
        <w:t>поощрять детскую дружбу, стараться</w:t>
      </w:r>
      <w:r>
        <w:rPr>
          <w:sz w:val="28"/>
          <w:szCs w:val="28"/>
        </w:rPr>
        <w:t xml:space="preserve">, чтобы дружба между отдельными </w:t>
      </w:r>
      <w:r w:rsidRPr="00BA1A7A">
        <w:rPr>
          <w:sz w:val="28"/>
          <w:szCs w:val="28"/>
        </w:rPr>
        <w:t>детьми внутри группы сверстников принимала общественную направленность;</w:t>
      </w:r>
    </w:p>
    <w:p w:rsidR="00D5089B" w:rsidRPr="00BA1A7A" w:rsidRDefault="00D5089B" w:rsidP="00D5089B">
      <w:pPr>
        <w:pStyle w:val="a6"/>
        <w:spacing w:after="0" w:line="240" w:lineRule="auto"/>
        <w:ind w:left="0"/>
        <w:rPr>
          <w:sz w:val="28"/>
          <w:szCs w:val="28"/>
        </w:rPr>
      </w:pPr>
      <w:r>
        <w:rPr>
          <w:sz w:val="28"/>
          <w:szCs w:val="28"/>
        </w:rPr>
        <w:t xml:space="preserve">- </w:t>
      </w:r>
      <w:r w:rsidRPr="00BA1A7A">
        <w:rPr>
          <w:sz w:val="28"/>
          <w:szCs w:val="28"/>
        </w:rPr>
        <w:t>заботиться о том, чтобы дети непреры</w:t>
      </w:r>
      <w:r>
        <w:rPr>
          <w:sz w:val="28"/>
          <w:szCs w:val="28"/>
        </w:rPr>
        <w:t xml:space="preserve">вно приобретали опыт общения на </w:t>
      </w:r>
      <w:r w:rsidRPr="00BA1A7A">
        <w:rPr>
          <w:sz w:val="28"/>
          <w:szCs w:val="28"/>
        </w:rPr>
        <w:t>основе чувства доброжелательности;</w:t>
      </w:r>
    </w:p>
    <w:p w:rsidR="00D5089B" w:rsidRPr="00BA1A7A" w:rsidRDefault="00D5089B" w:rsidP="00D5089B">
      <w:pPr>
        <w:pStyle w:val="a6"/>
        <w:spacing w:after="0" w:line="240" w:lineRule="auto"/>
        <w:ind w:left="0"/>
        <w:rPr>
          <w:sz w:val="28"/>
          <w:szCs w:val="28"/>
        </w:rPr>
      </w:pPr>
      <w:r>
        <w:rPr>
          <w:sz w:val="28"/>
          <w:szCs w:val="28"/>
        </w:rPr>
        <w:t xml:space="preserve">- </w:t>
      </w:r>
      <w:r w:rsidRPr="00BA1A7A">
        <w:rPr>
          <w:sz w:val="28"/>
          <w:szCs w:val="28"/>
        </w:rPr>
        <w:t>содействовать проявлению детьми заботы</w:t>
      </w:r>
      <w:r>
        <w:rPr>
          <w:sz w:val="28"/>
          <w:szCs w:val="28"/>
        </w:rPr>
        <w:t xml:space="preserve"> об окружающих, учить проявлять </w:t>
      </w:r>
      <w:r w:rsidRPr="00BA1A7A">
        <w:rPr>
          <w:sz w:val="28"/>
          <w:szCs w:val="28"/>
        </w:rPr>
        <w:t>чуткость к сверстникам, побуждать детей сопере</w:t>
      </w:r>
      <w:r>
        <w:rPr>
          <w:sz w:val="28"/>
          <w:szCs w:val="28"/>
        </w:rPr>
        <w:t xml:space="preserve">живать, беспокоиться, проявлять </w:t>
      </w:r>
      <w:r w:rsidRPr="00BA1A7A">
        <w:rPr>
          <w:sz w:val="28"/>
          <w:szCs w:val="28"/>
        </w:rPr>
        <w:t>внимание к заболевшему товарищу;</w:t>
      </w:r>
    </w:p>
    <w:p w:rsidR="00D5089B" w:rsidRPr="00BA1A7A" w:rsidRDefault="00D5089B" w:rsidP="00D5089B">
      <w:pPr>
        <w:pStyle w:val="a6"/>
        <w:spacing w:after="0" w:line="240" w:lineRule="auto"/>
        <w:ind w:left="0"/>
        <w:rPr>
          <w:sz w:val="28"/>
          <w:szCs w:val="28"/>
        </w:rPr>
      </w:pPr>
      <w:r>
        <w:rPr>
          <w:sz w:val="28"/>
          <w:szCs w:val="28"/>
        </w:rPr>
        <w:lastRenderedPageBreak/>
        <w:t xml:space="preserve">- </w:t>
      </w:r>
      <w:r w:rsidRPr="00BA1A7A">
        <w:rPr>
          <w:sz w:val="28"/>
          <w:szCs w:val="28"/>
        </w:rPr>
        <w:t xml:space="preserve">воспитывать в детях такие качества личности, которые помогают влиться </w:t>
      </w:r>
      <w:r>
        <w:rPr>
          <w:sz w:val="28"/>
          <w:szCs w:val="28"/>
        </w:rPr>
        <w:t xml:space="preserve">в </w:t>
      </w:r>
      <w:r w:rsidRPr="00BA1A7A">
        <w:rPr>
          <w:sz w:val="28"/>
          <w:szCs w:val="28"/>
        </w:rPr>
        <w:t>общество сверстников (организованность, общител</w:t>
      </w:r>
      <w:r>
        <w:rPr>
          <w:sz w:val="28"/>
          <w:szCs w:val="28"/>
        </w:rPr>
        <w:t xml:space="preserve">ьность, отзывчивость, щедрость, </w:t>
      </w:r>
      <w:r w:rsidRPr="00BA1A7A">
        <w:rPr>
          <w:sz w:val="28"/>
          <w:szCs w:val="28"/>
        </w:rPr>
        <w:t>доброжелательность и пр.);</w:t>
      </w:r>
    </w:p>
    <w:p w:rsidR="00D5089B" w:rsidRPr="00BA1A7A" w:rsidRDefault="00D5089B" w:rsidP="00D5089B">
      <w:pPr>
        <w:pStyle w:val="a6"/>
        <w:spacing w:after="0" w:line="240" w:lineRule="auto"/>
        <w:ind w:left="0"/>
        <w:rPr>
          <w:sz w:val="28"/>
          <w:szCs w:val="28"/>
        </w:rPr>
      </w:pPr>
      <w:r>
        <w:rPr>
          <w:sz w:val="28"/>
          <w:szCs w:val="28"/>
        </w:rPr>
        <w:t xml:space="preserve">- </w:t>
      </w:r>
      <w:r w:rsidRPr="00BA1A7A">
        <w:rPr>
          <w:sz w:val="28"/>
          <w:szCs w:val="28"/>
        </w:rPr>
        <w:t>учить детей совместной деятельност</w:t>
      </w:r>
      <w:r>
        <w:rPr>
          <w:sz w:val="28"/>
          <w:szCs w:val="28"/>
        </w:rPr>
        <w:t xml:space="preserve">и, насыщать их жизнь событиями, </w:t>
      </w:r>
      <w:r w:rsidRPr="00BA1A7A">
        <w:rPr>
          <w:sz w:val="28"/>
          <w:szCs w:val="28"/>
        </w:rPr>
        <w:t>которые сплачивали бы и объединяли ребят;</w:t>
      </w:r>
    </w:p>
    <w:p w:rsidR="00D5089B" w:rsidRPr="00BA1A7A" w:rsidRDefault="00D5089B" w:rsidP="00D5089B">
      <w:pPr>
        <w:pStyle w:val="a6"/>
        <w:spacing w:after="0" w:line="240" w:lineRule="auto"/>
        <w:ind w:left="0"/>
        <w:rPr>
          <w:sz w:val="28"/>
          <w:szCs w:val="28"/>
        </w:rPr>
      </w:pPr>
      <w:r>
        <w:rPr>
          <w:sz w:val="28"/>
          <w:szCs w:val="28"/>
        </w:rPr>
        <w:t xml:space="preserve">- </w:t>
      </w:r>
      <w:r w:rsidRPr="00BA1A7A">
        <w:rPr>
          <w:sz w:val="28"/>
          <w:szCs w:val="28"/>
        </w:rPr>
        <w:t>воспитывать в детях чувство ответственно</w:t>
      </w:r>
      <w:r>
        <w:rPr>
          <w:sz w:val="28"/>
          <w:szCs w:val="28"/>
        </w:rPr>
        <w:t xml:space="preserve">сти перед группой за свое </w:t>
      </w:r>
      <w:r w:rsidRPr="00BA1A7A">
        <w:rPr>
          <w:sz w:val="28"/>
          <w:szCs w:val="28"/>
        </w:rPr>
        <w:t>поведение.</w:t>
      </w:r>
    </w:p>
    <w:p w:rsidR="00D5089B" w:rsidRPr="00BA1A7A" w:rsidRDefault="00D5089B" w:rsidP="00D5089B">
      <w:pPr>
        <w:pStyle w:val="a6"/>
        <w:widowControl w:val="0"/>
        <w:tabs>
          <w:tab w:val="left" w:pos="600"/>
        </w:tabs>
        <w:autoSpaceDE w:val="0"/>
        <w:autoSpaceDN w:val="0"/>
        <w:spacing w:after="0" w:line="240" w:lineRule="auto"/>
        <w:ind w:left="0"/>
        <w:contextualSpacing w:val="0"/>
        <w:rPr>
          <w:sz w:val="28"/>
          <w:szCs w:val="28"/>
        </w:rPr>
      </w:pPr>
      <w:r w:rsidRPr="00A6197E">
        <w:rPr>
          <w:color w:val="333333"/>
          <w:sz w:val="28"/>
        </w:rPr>
        <w:tab/>
      </w:r>
      <w:r w:rsidRPr="00BA1A7A">
        <w:rPr>
          <w:sz w:val="28"/>
          <w:szCs w:val="28"/>
        </w:rPr>
        <w:t>Общность характеризуется системой связей и отношений между людьми, основанной</w:t>
      </w:r>
      <w:r w:rsidRPr="00BA1A7A">
        <w:rPr>
          <w:spacing w:val="-67"/>
          <w:sz w:val="28"/>
          <w:szCs w:val="28"/>
        </w:rPr>
        <w:t xml:space="preserve"> </w:t>
      </w:r>
      <w:r w:rsidRPr="00BA1A7A">
        <w:rPr>
          <w:sz w:val="28"/>
          <w:szCs w:val="28"/>
        </w:rPr>
        <w:t>на разделяемых всеми её участниками ценностных основаниях, определяющих цели</w:t>
      </w:r>
      <w:r w:rsidRPr="00BA1A7A">
        <w:rPr>
          <w:spacing w:val="1"/>
          <w:sz w:val="28"/>
          <w:szCs w:val="28"/>
        </w:rPr>
        <w:t xml:space="preserve"> </w:t>
      </w:r>
      <w:r w:rsidRPr="00BA1A7A">
        <w:rPr>
          <w:sz w:val="28"/>
          <w:szCs w:val="28"/>
        </w:rPr>
        <w:t>совместной</w:t>
      </w:r>
      <w:r w:rsidRPr="00BA1A7A">
        <w:rPr>
          <w:spacing w:val="-2"/>
          <w:sz w:val="28"/>
          <w:szCs w:val="28"/>
        </w:rPr>
        <w:t xml:space="preserve"> </w:t>
      </w:r>
      <w:r w:rsidRPr="00BA1A7A">
        <w:rPr>
          <w:sz w:val="28"/>
          <w:szCs w:val="28"/>
        </w:rPr>
        <w:t>деятельности.</w:t>
      </w:r>
    </w:p>
    <w:p w:rsidR="00D5089B" w:rsidRPr="007633DA" w:rsidRDefault="00D5089B" w:rsidP="007633DA">
      <w:pPr>
        <w:pStyle w:val="a6"/>
        <w:widowControl w:val="0"/>
        <w:tabs>
          <w:tab w:val="left" w:pos="596"/>
        </w:tabs>
        <w:autoSpaceDE w:val="0"/>
        <w:autoSpaceDN w:val="0"/>
        <w:spacing w:after="0" w:line="240" w:lineRule="auto"/>
        <w:ind w:left="0"/>
        <w:contextualSpacing w:val="0"/>
        <w:rPr>
          <w:sz w:val="28"/>
          <w:szCs w:val="28"/>
        </w:rPr>
      </w:pPr>
      <w:r w:rsidRPr="00BA1A7A">
        <w:rPr>
          <w:sz w:val="28"/>
          <w:szCs w:val="28"/>
        </w:rPr>
        <w:tab/>
        <w:t>В</w:t>
      </w:r>
      <w:r w:rsidRPr="00BA1A7A">
        <w:rPr>
          <w:spacing w:val="-6"/>
          <w:sz w:val="28"/>
          <w:szCs w:val="28"/>
        </w:rPr>
        <w:t xml:space="preserve"> </w:t>
      </w:r>
      <w:r w:rsidRPr="00BA1A7A">
        <w:rPr>
          <w:sz w:val="28"/>
          <w:szCs w:val="28"/>
        </w:rPr>
        <w:t>ДОО,</w:t>
      </w:r>
      <w:r w:rsidRPr="00BA1A7A">
        <w:rPr>
          <w:spacing w:val="-3"/>
          <w:sz w:val="28"/>
          <w:szCs w:val="28"/>
        </w:rPr>
        <w:t xml:space="preserve"> </w:t>
      </w:r>
      <w:r w:rsidRPr="00BA1A7A">
        <w:rPr>
          <w:sz w:val="28"/>
          <w:szCs w:val="28"/>
        </w:rPr>
        <w:t>прежде</w:t>
      </w:r>
      <w:r w:rsidRPr="00BA1A7A">
        <w:rPr>
          <w:spacing w:val="-3"/>
          <w:sz w:val="28"/>
          <w:szCs w:val="28"/>
        </w:rPr>
        <w:t xml:space="preserve"> </w:t>
      </w:r>
      <w:r w:rsidRPr="00BA1A7A">
        <w:rPr>
          <w:sz w:val="28"/>
          <w:szCs w:val="28"/>
        </w:rPr>
        <w:t>всего,</w:t>
      </w:r>
      <w:r w:rsidRPr="00BA1A7A">
        <w:rPr>
          <w:spacing w:val="-4"/>
          <w:sz w:val="28"/>
          <w:szCs w:val="28"/>
        </w:rPr>
        <w:t xml:space="preserve"> </w:t>
      </w:r>
      <w:r w:rsidRPr="00BA1A7A">
        <w:rPr>
          <w:sz w:val="28"/>
          <w:szCs w:val="28"/>
        </w:rPr>
        <w:t>следует</w:t>
      </w:r>
      <w:r w:rsidRPr="00BA1A7A">
        <w:rPr>
          <w:spacing w:val="-1"/>
          <w:sz w:val="28"/>
          <w:szCs w:val="28"/>
        </w:rPr>
        <w:t xml:space="preserve"> </w:t>
      </w:r>
      <w:r w:rsidRPr="00BA1A7A">
        <w:rPr>
          <w:sz w:val="28"/>
          <w:szCs w:val="28"/>
        </w:rPr>
        <w:t>выделить</w:t>
      </w:r>
      <w:r w:rsidRPr="00BA1A7A">
        <w:rPr>
          <w:spacing w:val="-2"/>
          <w:sz w:val="28"/>
          <w:szCs w:val="28"/>
        </w:rPr>
        <w:t xml:space="preserve"> </w:t>
      </w:r>
      <w:r w:rsidRPr="00BA1A7A">
        <w:rPr>
          <w:sz w:val="28"/>
          <w:szCs w:val="28"/>
        </w:rPr>
        <w:t>следующие</w:t>
      </w:r>
      <w:r w:rsidRPr="00BA1A7A">
        <w:rPr>
          <w:spacing w:val="-3"/>
          <w:sz w:val="28"/>
          <w:szCs w:val="28"/>
        </w:rPr>
        <w:t xml:space="preserve"> </w:t>
      </w:r>
      <w:r w:rsidRPr="00BA1A7A">
        <w:rPr>
          <w:sz w:val="28"/>
          <w:szCs w:val="28"/>
        </w:rPr>
        <w:t>общности:</w:t>
      </w:r>
      <w:r w:rsidR="007633DA">
        <w:rPr>
          <w:sz w:val="28"/>
          <w:szCs w:val="28"/>
        </w:rPr>
        <w:t xml:space="preserve"> </w:t>
      </w:r>
      <w:r w:rsidRPr="00BA1A7A">
        <w:rPr>
          <w:b/>
          <w:sz w:val="28"/>
          <w:szCs w:val="28"/>
        </w:rPr>
        <w:t>педагог - дети, родители (законные представители) - ребёнок (дети), педагог - родители</w:t>
      </w:r>
      <w:r w:rsidRPr="00BA1A7A">
        <w:rPr>
          <w:b/>
          <w:spacing w:val="1"/>
          <w:sz w:val="28"/>
          <w:szCs w:val="28"/>
        </w:rPr>
        <w:t xml:space="preserve"> </w:t>
      </w:r>
      <w:r w:rsidRPr="00BA1A7A">
        <w:rPr>
          <w:b/>
          <w:sz w:val="28"/>
          <w:szCs w:val="28"/>
        </w:rPr>
        <w:t>(законные</w:t>
      </w:r>
      <w:r w:rsidRPr="00BA1A7A">
        <w:rPr>
          <w:b/>
          <w:spacing w:val="-1"/>
          <w:sz w:val="28"/>
          <w:szCs w:val="28"/>
        </w:rPr>
        <w:t xml:space="preserve"> </w:t>
      </w:r>
      <w:r w:rsidRPr="00BA1A7A">
        <w:rPr>
          <w:b/>
          <w:sz w:val="28"/>
          <w:szCs w:val="28"/>
        </w:rPr>
        <w:t>представители).</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i/>
          <w:sz w:val="28"/>
          <w:szCs w:val="28"/>
        </w:rPr>
        <w:t>Профессиональная</w:t>
      </w:r>
      <w:r w:rsidRPr="00BA1A7A">
        <w:rPr>
          <w:i/>
          <w:spacing w:val="1"/>
          <w:sz w:val="28"/>
          <w:szCs w:val="28"/>
        </w:rPr>
        <w:t xml:space="preserve"> </w:t>
      </w:r>
      <w:r w:rsidRPr="00BA1A7A">
        <w:rPr>
          <w:i/>
          <w:sz w:val="28"/>
          <w:szCs w:val="28"/>
        </w:rPr>
        <w:t>общность</w:t>
      </w:r>
      <w:r w:rsidRPr="00BA1A7A">
        <w:rPr>
          <w:b/>
          <w:spacing w:val="1"/>
          <w:sz w:val="28"/>
          <w:szCs w:val="28"/>
        </w:rPr>
        <w:t xml:space="preserve"> </w:t>
      </w:r>
      <w:r w:rsidRPr="00BA1A7A">
        <w:rPr>
          <w:sz w:val="28"/>
          <w:szCs w:val="28"/>
        </w:rPr>
        <w:t>–</w:t>
      </w:r>
      <w:r w:rsidRPr="00BA1A7A">
        <w:rPr>
          <w:spacing w:val="1"/>
          <w:sz w:val="28"/>
          <w:szCs w:val="28"/>
        </w:rPr>
        <w:t xml:space="preserve"> </w:t>
      </w:r>
      <w:r w:rsidRPr="00BA1A7A">
        <w:rPr>
          <w:sz w:val="28"/>
          <w:szCs w:val="28"/>
        </w:rPr>
        <w:t>это</w:t>
      </w:r>
      <w:r w:rsidRPr="00BA1A7A">
        <w:rPr>
          <w:spacing w:val="1"/>
          <w:sz w:val="28"/>
          <w:szCs w:val="28"/>
        </w:rPr>
        <w:t xml:space="preserve"> </w:t>
      </w:r>
      <w:r w:rsidRPr="00BA1A7A">
        <w:rPr>
          <w:sz w:val="28"/>
          <w:szCs w:val="28"/>
        </w:rPr>
        <w:t>устойчивая</w:t>
      </w:r>
      <w:r w:rsidRPr="00BA1A7A">
        <w:rPr>
          <w:spacing w:val="1"/>
          <w:sz w:val="28"/>
          <w:szCs w:val="28"/>
        </w:rPr>
        <w:t xml:space="preserve"> </w:t>
      </w:r>
      <w:r w:rsidRPr="00BA1A7A">
        <w:rPr>
          <w:sz w:val="28"/>
          <w:szCs w:val="28"/>
        </w:rPr>
        <w:t>система</w:t>
      </w:r>
      <w:r w:rsidRPr="00BA1A7A">
        <w:rPr>
          <w:spacing w:val="1"/>
          <w:sz w:val="28"/>
          <w:szCs w:val="28"/>
        </w:rPr>
        <w:t xml:space="preserve"> </w:t>
      </w:r>
      <w:r w:rsidRPr="00BA1A7A">
        <w:rPr>
          <w:sz w:val="28"/>
          <w:szCs w:val="28"/>
        </w:rPr>
        <w:t>связей</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отношений</w:t>
      </w:r>
      <w:r w:rsidRPr="00BA1A7A">
        <w:rPr>
          <w:spacing w:val="1"/>
          <w:sz w:val="28"/>
          <w:szCs w:val="28"/>
        </w:rPr>
        <w:t xml:space="preserve"> </w:t>
      </w:r>
      <w:r w:rsidRPr="00BA1A7A">
        <w:rPr>
          <w:sz w:val="28"/>
          <w:szCs w:val="28"/>
        </w:rPr>
        <w:t>между</w:t>
      </w:r>
      <w:r w:rsidRPr="00BA1A7A">
        <w:rPr>
          <w:spacing w:val="1"/>
          <w:sz w:val="28"/>
          <w:szCs w:val="28"/>
        </w:rPr>
        <w:t xml:space="preserve"> </w:t>
      </w:r>
      <w:r w:rsidRPr="00BA1A7A">
        <w:rPr>
          <w:sz w:val="28"/>
          <w:szCs w:val="28"/>
        </w:rPr>
        <w:t>людьми, единство целей и задач воспитания, реализуемое всеми сотрудниками ОО. Сами</w:t>
      </w:r>
      <w:r w:rsidRPr="00BA1A7A">
        <w:rPr>
          <w:spacing w:val="1"/>
          <w:sz w:val="28"/>
          <w:szCs w:val="28"/>
        </w:rPr>
        <w:t xml:space="preserve"> </w:t>
      </w:r>
      <w:r w:rsidRPr="00BA1A7A">
        <w:rPr>
          <w:sz w:val="28"/>
          <w:szCs w:val="28"/>
        </w:rPr>
        <w:t>участники</w:t>
      </w:r>
      <w:r w:rsidRPr="00BA1A7A">
        <w:rPr>
          <w:spacing w:val="1"/>
          <w:sz w:val="28"/>
          <w:szCs w:val="28"/>
        </w:rPr>
        <w:t xml:space="preserve"> </w:t>
      </w:r>
      <w:r w:rsidRPr="00BA1A7A">
        <w:rPr>
          <w:sz w:val="28"/>
          <w:szCs w:val="28"/>
        </w:rPr>
        <w:t>общности</w:t>
      </w:r>
      <w:r w:rsidRPr="00BA1A7A">
        <w:rPr>
          <w:spacing w:val="1"/>
          <w:sz w:val="28"/>
          <w:szCs w:val="28"/>
        </w:rPr>
        <w:t xml:space="preserve"> </w:t>
      </w:r>
      <w:r w:rsidRPr="00BA1A7A">
        <w:rPr>
          <w:sz w:val="28"/>
          <w:szCs w:val="28"/>
        </w:rPr>
        <w:t>разделяют те</w:t>
      </w:r>
      <w:r w:rsidRPr="00BA1A7A">
        <w:rPr>
          <w:spacing w:val="1"/>
          <w:sz w:val="28"/>
          <w:szCs w:val="28"/>
        </w:rPr>
        <w:t xml:space="preserve"> </w:t>
      </w:r>
      <w:r w:rsidRPr="00BA1A7A">
        <w:rPr>
          <w:sz w:val="28"/>
          <w:szCs w:val="28"/>
        </w:rPr>
        <w:t>ценности,</w:t>
      </w:r>
      <w:r w:rsidRPr="00BA1A7A">
        <w:rPr>
          <w:spacing w:val="1"/>
          <w:sz w:val="28"/>
          <w:szCs w:val="28"/>
        </w:rPr>
        <w:t xml:space="preserve"> </w:t>
      </w:r>
      <w:r w:rsidRPr="00BA1A7A">
        <w:rPr>
          <w:sz w:val="28"/>
          <w:szCs w:val="28"/>
        </w:rPr>
        <w:t>которые</w:t>
      </w:r>
      <w:r w:rsidRPr="00BA1A7A">
        <w:rPr>
          <w:spacing w:val="1"/>
          <w:sz w:val="28"/>
          <w:szCs w:val="28"/>
        </w:rPr>
        <w:t xml:space="preserve"> </w:t>
      </w:r>
      <w:r w:rsidRPr="00BA1A7A">
        <w:rPr>
          <w:sz w:val="28"/>
          <w:szCs w:val="28"/>
        </w:rPr>
        <w:t>заложены</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основу</w:t>
      </w:r>
      <w:r w:rsidRPr="00BA1A7A">
        <w:rPr>
          <w:spacing w:val="1"/>
          <w:sz w:val="28"/>
          <w:szCs w:val="28"/>
        </w:rPr>
        <w:t xml:space="preserve"> </w:t>
      </w:r>
      <w:r w:rsidRPr="00BA1A7A">
        <w:rPr>
          <w:sz w:val="28"/>
          <w:szCs w:val="28"/>
        </w:rPr>
        <w:t>Программы.</w:t>
      </w:r>
      <w:r w:rsidRPr="00BA1A7A">
        <w:rPr>
          <w:spacing w:val="1"/>
          <w:sz w:val="28"/>
          <w:szCs w:val="28"/>
        </w:rPr>
        <w:t xml:space="preserve"> </w:t>
      </w:r>
      <w:r w:rsidRPr="00BA1A7A">
        <w:rPr>
          <w:sz w:val="28"/>
          <w:szCs w:val="28"/>
        </w:rPr>
        <w:t>Основой эффективности</w:t>
      </w:r>
      <w:r w:rsidRPr="00BA1A7A">
        <w:rPr>
          <w:spacing w:val="1"/>
          <w:sz w:val="28"/>
          <w:szCs w:val="28"/>
        </w:rPr>
        <w:t xml:space="preserve"> </w:t>
      </w:r>
      <w:r w:rsidRPr="00BA1A7A">
        <w:rPr>
          <w:sz w:val="28"/>
          <w:szCs w:val="28"/>
        </w:rPr>
        <w:t>такой общности</w:t>
      </w:r>
      <w:r w:rsidRPr="00BA1A7A">
        <w:rPr>
          <w:spacing w:val="1"/>
          <w:sz w:val="28"/>
          <w:szCs w:val="28"/>
        </w:rPr>
        <w:t xml:space="preserve"> </w:t>
      </w:r>
      <w:r w:rsidRPr="00BA1A7A">
        <w:rPr>
          <w:sz w:val="28"/>
          <w:szCs w:val="28"/>
        </w:rPr>
        <w:t>является рефлексия</w:t>
      </w:r>
      <w:r w:rsidRPr="00BA1A7A">
        <w:rPr>
          <w:spacing w:val="1"/>
          <w:sz w:val="28"/>
          <w:szCs w:val="28"/>
        </w:rPr>
        <w:t xml:space="preserve"> </w:t>
      </w:r>
      <w:r w:rsidRPr="00BA1A7A">
        <w:rPr>
          <w:sz w:val="28"/>
          <w:szCs w:val="28"/>
        </w:rPr>
        <w:t>собственной</w:t>
      </w:r>
      <w:r w:rsidRPr="00BA1A7A">
        <w:rPr>
          <w:spacing w:val="1"/>
          <w:sz w:val="28"/>
          <w:szCs w:val="28"/>
        </w:rPr>
        <w:t xml:space="preserve"> </w:t>
      </w:r>
      <w:r w:rsidRPr="00BA1A7A">
        <w:rPr>
          <w:sz w:val="28"/>
          <w:szCs w:val="28"/>
        </w:rPr>
        <w:t>профессиональной</w:t>
      </w:r>
      <w:r w:rsidRPr="00BA1A7A">
        <w:rPr>
          <w:spacing w:val="1"/>
          <w:sz w:val="28"/>
          <w:szCs w:val="28"/>
        </w:rPr>
        <w:t xml:space="preserve"> </w:t>
      </w:r>
      <w:r w:rsidRPr="00BA1A7A">
        <w:rPr>
          <w:sz w:val="28"/>
          <w:szCs w:val="28"/>
        </w:rPr>
        <w:t>деятельности.</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Воспитатель,</w:t>
      </w:r>
      <w:r w:rsidRPr="00BA1A7A">
        <w:rPr>
          <w:spacing w:val="-3"/>
          <w:sz w:val="28"/>
          <w:szCs w:val="28"/>
        </w:rPr>
        <w:t xml:space="preserve"> </w:t>
      </w:r>
      <w:r w:rsidRPr="00BA1A7A">
        <w:rPr>
          <w:sz w:val="28"/>
          <w:szCs w:val="28"/>
        </w:rPr>
        <w:t>а</w:t>
      </w:r>
      <w:r w:rsidRPr="00BA1A7A">
        <w:rPr>
          <w:spacing w:val="-9"/>
          <w:sz w:val="28"/>
          <w:szCs w:val="28"/>
        </w:rPr>
        <w:t xml:space="preserve"> </w:t>
      </w:r>
      <w:r w:rsidRPr="00BA1A7A">
        <w:rPr>
          <w:sz w:val="28"/>
          <w:szCs w:val="28"/>
        </w:rPr>
        <w:t>также</w:t>
      </w:r>
      <w:r w:rsidRPr="00BA1A7A">
        <w:rPr>
          <w:spacing w:val="-7"/>
          <w:sz w:val="28"/>
          <w:szCs w:val="28"/>
        </w:rPr>
        <w:t xml:space="preserve"> </w:t>
      </w:r>
      <w:r w:rsidRPr="00BA1A7A">
        <w:rPr>
          <w:sz w:val="28"/>
          <w:szCs w:val="28"/>
        </w:rPr>
        <w:t>другие</w:t>
      </w:r>
      <w:r w:rsidRPr="00BA1A7A">
        <w:rPr>
          <w:spacing w:val="-5"/>
          <w:sz w:val="28"/>
          <w:szCs w:val="28"/>
        </w:rPr>
        <w:t xml:space="preserve"> </w:t>
      </w:r>
      <w:r w:rsidRPr="00BA1A7A">
        <w:rPr>
          <w:sz w:val="28"/>
          <w:szCs w:val="28"/>
        </w:rPr>
        <w:t>сотрудники</w:t>
      </w:r>
      <w:r w:rsidRPr="00BA1A7A">
        <w:rPr>
          <w:spacing w:val="-4"/>
          <w:sz w:val="28"/>
          <w:szCs w:val="28"/>
        </w:rPr>
        <w:t xml:space="preserve"> </w:t>
      </w:r>
      <w:r w:rsidRPr="00BA1A7A">
        <w:rPr>
          <w:sz w:val="28"/>
          <w:szCs w:val="28"/>
        </w:rPr>
        <w:t>ОО</w:t>
      </w:r>
      <w:r w:rsidRPr="00BA1A7A">
        <w:rPr>
          <w:spacing w:val="-3"/>
          <w:sz w:val="28"/>
          <w:szCs w:val="28"/>
        </w:rPr>
        <w:t xml:space="preserve"> </w:t>
      </w:r>
      <w:r w:rsidRPr="00BA1A7A">
        <w:rPr>
          <w:sz w:val="28"/>
          <w:szCs w:val="28"/>
        </w:rPr>
        <w:t>стремятся:</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быть</w:t>
      </w:r>
      <w:r w:rsidRPr="00BA1A7A">
        <w:rPr>
          <w:spacing w:val="1"/>
          <w:sz w:val="28"/>
          <w:szCs w:val="28"/>
        </w:rPr>
        <w:t xml:space="preserve"> </w:t>
      </w:r>
      <w:r w:rsidRPr="00BA1A7A">
        <w:rPr>
          <w:sz w:val="28"/>
          <w:szCs w:val="28"/>
        </w:rPr>
        <w:t>примером</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формировании</w:t>
      </w:r>
      <w:r w:rsidRPr="00BA1A7A">
        <w:rPr>
          <w:spacing w:val="1"/>
          <w:sz w:val="28"/>
          <w:szCs w:val="28"/>
        </w:rPr>
        <w:t xml:space="preserve"> </w:t>
      </w:r>
      <w:r w:rsidRPr="00BA1A7A">
        <w:rPr>
          <w:sz w:val="28"/>
          <w:szCs w:val="28"/>
        </w:rPr>
        <w:t>полноценных</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сформированных</w:t>
      </w:r>
      <w:r w:rsidRPr="00BA1A7A">
        <w:rPr>
          <w:spacing w:val="1"/>
          <w:sz w:val="28"/>
          <w:szCs w:val="28"/>
        </w:rPr>
        <w:t xml:space="preserve"> </w:t>
      </w:r>
      <w:r w:rsidRPr="00BA1A7A">
        <w:rPr>
          <w:sz w:val="28"/>
          <w:szCs w:val="28"/>
        </w:rPr>
        <w:t>ценностных</w:t>
      </w:r>
      <w:r w:rsidRPr="00BA1A7A">
        <w:rPr>
          <w:spacing w:val="1"/>
          <w:sz w:val="28"/>
          <w:szCs w:val="28"/>
        </w:rPr>
        <w:t xml:space="preserve"> </w:t>
      </w:r>
      <w:r w:rsidRPr="00BA1A7A">
        <w:rPr>
          <w:sz w:val="28"/>
          <w:szCs w:val="28"/>
        </w:rPr>
        <w:t>ориентиров,</w:t>
      </w:r>
      <w:r w:rsidRPr="00BA1A7A">
        <w:rPr>
          <w:spacing w:val="2"/>
          <w:sz w:val="28"/>
          <w:szCs w:val="28"/>
        </w:rPr>
        <w:t xml:space="preserve"> </w:t>
      </w:r>
      <w:r w:rsidRPr="00BA1A7A">
        <w:rPr>
          <w:sz w:val="28"/>
          <w:szCs w:val="28"/>
        </w:rPr>
        <w:t>норм</w:t>
      </w:r>
      <w:r w:rsidRPr="00BA1A7A">
        <w:rPr>
          <w:spacing w:val="-1"/>
          <w:sz w:val="28"/>
          <w:szCs w:val="28"/>
        </w:rPr>
        <w:t xml:space="preserve"> </w:t>
      </w:r>
      <w:r w:rsidRPr="00BA1A7A">
        <w:rPr>
          <w:sz w:val="28"/>
          <w:szCs w:val="28"/>
        </w:rPr>
        <w:t>общения</w:t>
      </w:r>
      <w:r w:rsidRPr="00BA1A7A">
        <w:rPr>
          <w:spacing w:val="1"/>
          <w:sz w:val="28"/>
          <w:szCs w:val="28"/>
        </w:rPr>
        <w:t xml:space="preserve"> </w:t>
      </w:r>
      <w:r w:rsidRPr="00BA1A7A">
        <w:rPr>
          <w:sz w:val="28"/>
          <w:szCs w:val="28"/>
        </w:rPr>
        <w:t>и</w:t>
      </w:r>
      <w:r w:rsidRPr="00BA1A7A">
        <w:rPr>
          <w:spacing w:val="-2"/>
          <w:sz w:val="28"/>
          <w:szCs w:val="28"/>
        </w:rPr>
        <w:t xml:space="preserve"> </w:t>
      </w:r>
      <w:r w:rsidRPr="00BA1A7A">
        <w:rPr>
          <w:sz w:val="28"/>
          <w:szCs w:val="28"/>
        </w:rPr>
        <w:t>поведения;</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мотивировать</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к</w:t>
      </w:r>
      <w:r w:rsidRPr="00BA1A7A">
        <w:rPr>
          <w:spacing w:val="1"/>
          <w:sz w:val="28"/>
          <w:szCs w:val="28"/>
        </w:rPr>
        <w:t xml:space="preserve"> </w:t>
      </w:r>
      <w:r w:rsidRPr="00BA1A7A">
        <w:rPr>
          <w:sz w:val="28"/>
          <w:szCs w:val="28"/>
        </w:rPr>
        <w:t>общению</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с</w:t>
      </w:r>
      <w:r w:rsidRPr="00BA1A7A">
        <w:rPr>
          <w:spacing w:val="1"/>
          <w:sz w:val="28"/>
          <w:szCs w:val="28"/>
        </w:rPr>
        <w:t xml:space="preserve"> </w:t>
      </w:r>
      <w:r w:rsidRPr="00BA1A7A">
        <w:rPr>
          <w:sz w:val="28"/>
          <w:szCs w:val="28"/>
        </w:rPr>
        <w:t>другом,</w:t>
      </w:r>
      <w:r w:rsidRPr="00BA1A7A">
        <w:rPr>
          <w:spacing w:val="1"/>
          <w:sz w:val="28"/>
          <w:szCs w:val="28"/>
        </w:rPr>
        <w:t xml:space="preserve"> </w:t>
      </w:r>
      <w:r w:rsidRPr="00BA1A7A">
        <w:rPr>
          <w:sz w:val="28"/>
          <w:szCs w:val="28"/>
        </w:rPr>
        <w:t>поощрять</w:t>
      </w:r>
      <w:r w:rsidRPr="00BA1A7A">
        <w:rPr>
          <w:spacing w:val="1"/>
          <w:sz w:val="28"/>
          <w:szCs w:val="28"/>
        </w:rPr>
        <w:t xml:space="preserve"> </w:t>
      </w:r>
      <w:r w:rsidRPr="00BA1A7A">
        <w:rPr>
          <w:sz w:val="28"/>
          <w:szCs w:val="28"/>
        </w:rPr>
        <w:t>даже</w:t>
      </w:r>
      <w:r w:rsidRPr="00BA1A7A">
        <w:rPr>
          <w:spacing w:val="1"/>
          <w:sz w:val="28"/>
          <w:szCs w:val="28"/>
        </w:rPr>
        <w:t xml:space="preserve"> </w:t>
      </w:r>
      <w:r w:rsidRPr="00BA1A7A">
        <w:rPr>
          <w:sz w:val="28"/>
          <w:szCs w:val="28"/>
        </w:rPr>
        <w:t>самые</w:t>
      </w:r>
      <w:r w:rsidRPr="00BA1A7A">
        <w:rPr>
          <w:spacing w:val="1"/>
          <w:sz w:val="28"/>
          <w:szCs w:val="28"/>
        </w:rPr>
        <w:t xml:space="preserve"> </w:t>
      </w:r>
      <w:r w:rsidRPr="00BA1A7A">
        <w:rPr>
          <w:sz w:val="28"/>
          <w:szCs w:val="28"/>
        </w:rPr>
        <w:t>незначительные</w:t>
      </w:r>
      <w:r w:rsidRPr="00BA1A7A">
        <w:rPr>
          <w:spacing w:val="-1"/>
          <w:sz w:val="28"/>
          <w:szCs w:val="28"/>
        </w:rPr>
        <w:t xml:space="preserve"> </w:t>
      </w:r>
      <w:r w:rsidRPr="00BA1A7A">
        <w:rPr>
          <w:sz w:val="28"/>
          <w:szCs w:val="28"/>
        </w:rPr>
        <w:t>стремления</w:t>
      </w:r>
      <w:r w:rsidRPr="00BA1A7A">
        <w:rPr>
          <w:spacing w:val="1"/>
          <w:sz w:val="28"/>
          <w:szCs w:val="28"/>
        </w:rPr>
        <w:t xml:space="preserve"> </w:t>
      </w:r>
      <w:r w:rsidRPr="00BA1A7A">
        <w:rPr>
          <w:sz w:val="28"/>
          <w:szCs w:val="28"/>
        </w:rPr>
        <w:t>к</w:t>
      </w:r>
      <w:r w:rsidRPr="00BA1A7A">
        <w:rPr>
          <w:spacing w:val="-2"/>
          <w:sz w:val="28"/>
          <w:szCs w:val="28"/>
        </w:rPr>
        <w:t xml:space="preserve"> </w:t>
      </w:r>
      <w:r w:rsidRPr="00BA1A7A">
        <w:rPr>
          <w:sz w:val="28"/>
          <w:szCs w:val="28"/>
        </w:rPr>
        <w:t>общению</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взаимодействию;</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поощрять детскую дружбу, стараться, чтобы дружба между отдельными детьми</w:t>
      </w:r>
      <w:r w:rsidRPr="00BA1A7A">
        <w:rPr>
          <w:spacing w:val="1"/>
          <w:sz w:val="28"/>
          <w:szCs w:val="28"/>
        </w:rPr>
        <w:t xml:space="preserve"> </w:t>
      </w:r>
      <w:r w:rsidRPr="00BA1A7A">
        <w:rPr>
          <w:sz w:val="28"/>
          <w:szCs w:val="28"/>
        </w:rPr>
        <w:t>внутри</w:t>
      </w:r>
      <w:r w:rsidRPr="00BA1A7A">
        <w:rPr>
          <w:spacing w:val="1"/>
          <w:sz w:val="28"/>
          <w:szCs w:val="28"/>
        </w:rPr>
        <w:t xml:space="preserve"> </w:t>
      </w:r>
      <w:r w:rsidRPr="00BA1A7A">
        <w:rPr>
          <w:sz w:val="28"/>
          <w:szCs w:val="28"/>
        </w:rPr>
        <w:t>группы</w:t>
      </w:r>
      <w:r w:rsidRPr="00BA1A7A">
        <w:rPr>
          <w:spacing w:val="1"/>
          <w:sz w:val="28"/>
          <w:szCs w:val="28"/>
        </w:rPr>
        <w:t xml:space="preserve"> </w:t>
      </w:r>
      <w:r w:rsidRPr="00BA1A7A">
        <w:rPr>
          <w:sz w:val="28"/>
          <w:szCs w:val="28"/>
        </w:rPr>
        <w:t>сверстников</w:t>
      </w:r>
      <w:r w:rsidRPr="00BA1A7A">
        <w:rPr>
          <w:spacing w:val="-3"/>
          <w:sz w:val="28"/>
          <w:szCs w:val="28"/>
        </w:rPr>
        <w:t xml:space="preserve"> </w:t>
      </w:r>
      <w:r w:rsidRPr="00BA1A7A">
        <w:rPr>
          <w:sz w:val="28"/>
          <w:szCs w:val="28"/>
        </w:rPr>
        <w:t>принимала</w:t>
      </w:r>
      <w:r w:rsidRPr="00BA1A7A">
        <w:rPr>
          <w:spacing w:val="-9"/>
          <w:sz w:val="28"/>
          <w:szCs w:val="28"/>
        </w:rPr>
        <w:t xml:space="preserve"> </w:t>
      </w:r>
      <w:r w:rsidRPr="00BA1A7A">
        <w:rPr>
          <w:sz w:val="28"/>
          <w:szCs w:val="28"/>
        </w:rPr>
        <w:t>общественную</w:t>
      </w:r>
      <w:r w:rsidRPr="00BA1A7A">
        <w:rPr>
          <w:spacing w:val="6"/>
          <w:sz w:val="28"/>
          <w:szCs w:val="28"/>
        </w:rPr>
        <w:t xml:space="preserve"> </w:t>
      </w:r>
      <w:r w:rsidRPr="00BA1A7A">
        <w:rPr>
          <w:sz w:val="28"/>
          <w:szCs w:val="28"/>
        </w:rPr>
        <w:t>направленность;</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заботиться о том, чтобы дети непрерывно приобретали опыт общения на основе</w:t>
      </w:r>
      <w:r w:rsidRPr="00BA1A7A">
        <w:rPr>
          <w:spacing w:val="1"/>
          <w:sz w:val="28"/>
          <w:szCs w:val="28"/>
        </w:rPr>
        <w:t xml:space="preserve"> </w:t>
      </w:r>
      <w:r w:rsidRPr="00BA1A7A">
        <w:rPr>
          <w:sz w:val="28"/>
          <w:szCs w:val="28"/>
        </w:rPr>
        <w:t>чувства</w:t>
      </w:r>
      <w:r w:rsidRPr="00BA1A7A">
        <w:rPr>
          <w:spacing w:val="1"/>
          <w:sz w:val="28"/>
          <w:szCs w:val="28"/>
        </w:rPr>
        <w:t xml:space="preserve"> </w:t>
      </w:r>
      <w:r w:rsidRPr="00BA1A7A">
        <w:rPr>
          <w:sz w:val="28"/>
          <w:szCs w:val="28"/>
        </w:rPr>
        <w:t>доброжелательности;</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содействовать</w:t>
      </w:r>
      <w:r w:rsidRPr="00BA1A7A">
        <w:rPr>
          <w:spacing w:val="1"/>
          <w:sz w:val="28"/>
          <w:szCs w:val="28"/>
        </w:rPr>
        <w:t xml:space="preserve"> </w:t>
      </w:r>
      <w:r w:rsidRPr="00BA1A7A">
        <w:rPr>
          <w:sz w:val="28"/>
          <w:szCs w:val="28"/>
        </w:rPr>
        <w:t>проявлению</w:t>
      </w:r>
      <w:r w:rsidRPr="00BA1A7A">
        <w:rPr>
          <w:spacing w:val="1"/>
          <w:sz w:val="28"/>
          <w:szCs w:val="28"/>
        </w:rPr>
        <w:t xml:space="preserve"> </w:t>
      </w:r>
      <w:r w:rsidRPr="00BA1A7A">
        <w:rPr>
          <w:sz w:val="28"/>
          <w:szCs w:val="28"/>
        </w:rPr>
        <w:t>детьми</w:t>
      </w:r>
      <w:r w:rsidRPr="00BA1A7A">
        <w:rPr>
          <w:spacing w:val="1"/>
          <w:sz w:val="28"/>
          <w:szCs w:val="28"/>
        </w:rPr>
        <w:t xml:space="preserve"> </w:t>
      </w:r>
      <w:r w:rsidRPr="00BA1A7A">
        <w:rPr>
          <w:sz w:val="28"/>
          <w:szCs w:val="28"/>
        </w:rPr>
        <w:t>заботы</w:t>
      </w:r>
      <w:r w:rsidRPr="00BA1A7A">
        <w:rPr>
          <w:spacing w:val="1"/>
          <w:sz w:val="28"/>
          <w:szCs w:val="28"/>
        </w:rPr>
        <w:t xml:space="preserve"> </w:t>
      </w:r>
      <w:r w:rsidRPr="00BA1A7A">
        <w:rPr>
          <w:sz w:val="28"/>
          <w:szCs w:val="28"/>
        </w:rPr>
        <w:t>об</w:t>
      </w:r>
      <w:r w:rsidRPr="00BA1A7A">
        <w:rPr>
          <w:spacing w:val="1"/>
          <w:sz w:val="28"/>
          <w:szCs w:val="28"/>
        </w:rPr>
        <w:t xml:space="preserve"> </w:t>
      </w:r>
      <w:r w:rsidRPr="00BA1A7A">
        <w:rPr>
          <w:sz w:val="28"/>
          <w:szCs w:val="28"/>
        </w:rPr>
        <w:t>окружающих,</w:t>
      </w:r>
      <w:r w:rsidRPr="00BA1A7A">
        <w:rPr>
          <w:spacing w:val="1"/>
          <w:sz w:val="28"/>
          <w:szCs w:val="28"/>
        </w:rPr>
        <w:t xml:space="preserve"> </w:t>
      </w:r>
      <w:r w:rsidRPr="00BA1A7A">
        <w:rPr>
          <w:sz w:val="28"/>
          <w:szCs w:val="28"/>
        </w:rPr>
        <w:t>учить</w:t>
      </w:r>
      <w:r w:rsidRPr="00BA1A7A">
        <w:rPr>
          <w:spacing w:val="1"/>
          <w:sz w:val="28"/>
          <w:szCs w:val="28"/>
        </w:rPr>
        <w:t xml:space="preserve"> </w:t>
      </w:r>
      <w:r w:rsidRPr="00BA1A7A">
        <w:rPr>
          <w:sz w:val="28"/>
          <w:szCs w:val="28"/>
        </w:rPr>
        <w:t>проявлять</w:t>
      </w:r>
      <w:r w:rsidRPr="00BA1A7A">
        <w:rPr>
          <w:spacing w:val="1"/>
          <w:sz w:val="28"/>
          <w:szCs w:val="28"/>
        </w:rPr>
        <w:t xml:space="preserve"> </w:t>
      </w:r>
      <w:r w:rsidRPr="00BA1A7A">
        <w:rPr>
          <w:sz w:val="28"/>
          <w:szCs w:val="28"/>
        </w:rPr>
        <w:t>чуткость к сверстникам, побуждать</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сопереживать, беспокоиться, проявлять</w:t>
      </w:r>
      <w:r w:rsidRPr="00BA1A7A">
        <w:rPr>
          <w:spacing w:val="1"/>
          <w:sz w:val="28"/>
          <w:szCs w:val="28"/>
        </w:rPr>
        <w:t xml:space="preserve"> </w:t>
      </w:r>
      <w:r w:rsidRPr="00BA1A7A">
        <w:rPr>
          <w:sz w:val="28"/>
          <w:szCs w:val="28"/>
        </w:rPr>
        <w:t>внимание</w:t>
      </w:r>
      <w:r w:rsidRPr="00BA1A7A">
        <w:rPr>
          <w:spacing w:val="-1"/>
          <w:sz w:val="28"/>
          <w:szCs w:val="28"/>
        </w:rPr>
        <w:t xml:space="preserve"> </w:t>
      </w:r>
      <w:r w:rsidRPr="00BA1A7A">
        <w:rPr>
          <w:sz w:val="28"/>
          <w:szCs w:val="28"/>
        </w:rPr>
        <w:t>к</w:t>
      </w:r>
      <w:r w:rsidRPr="00BA1A7A">
        <w:rPr>
          <w:spacing w:val="-2"/>
          <w:sz w:val="28"/>
          <w:szCs w:val="28"/>
        </w:rPr>
        <w:t xml:space="preserve"> </w:t>
      </w:r>
      <w:r w:rsidRPr="00BA1A7A">
        <w:rPr>
          <w:sz w:val="28"/>
          <w:szCs w:val="28"/>
        </w:rPr>
        <w:t>заболевшему</w:t>
      </w:r>
      <w:r w:rsidRPr="00BA1A7A">
        <w:rPr>
          <w:spacing w:val="-12"/>
          <w:sz w:val="28"/>
          <w:szCs w:val="28"/>
        </w:rPr>
        <w:t xml:space="preserve"> </w:t>
      </w:r>
      <w:r w:rsidRPr="00BA1A7A">
        <w:rPr>
          <w:sz w:val="28"/>
          <w:szCs w:val="28"/>
        </w:rPr>
        <w:t>товарищу;</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воспитывать</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детях</w:t>
      </w:r>
      <w:r w:rsidRPr="00BA1A7A">
        <w:rPr>
          <w:spacing w:val="1"/>
          <w:sz w:val="28"/>
          <w:szCs w:val="28"/>
        </w:rPr>
        <w:t xml:space="preserve"> </w:t>
      </w:r>
      <w:r w:rsidRPr="00BA1A7A">
        <w:rPr>
          <w:sz w:val="28"/>
          <w:szCs w:val="28"/>
        </w:rPr>
        <w:t>такие</w:t>
      </w:r>
      <w:r w:rsidRPr="00BA1A7A">
        <w:rPr>
          <w:spacing w:val="1"/>
          <w:sz w:val="28"/>
          <w:szCs w:val="28"/>
        </w:rPr>
        <w:t xml:space="preserve"> </w:t>
      </w:r>
      <w:r w:rsidRPr="00BA1A7A">
        <w:rPr>
          <w:sz w:val="28"/>
          <w:szCs w:val="28"/>
        </w:rPr>
        <w:t>качества</w:t>
      </w:r>
      <w:r w:rsidRPr="00BA1A7A">
        <w:rPr>
          <w:spacing w:val="1"/>
          <w:sz w:val="28"/>
          <w:szCs w:val="28"/>
        </w:rPr>
        <w:t xml:space="preserve"> </w:t>
      </w:r>
      <w:r w:rsidRPr="00BA1A7A">
        <w:rPr>
          <w:sz w:val="28"/>
          <w:szCs w:val="28"/>
        </w:rPr>
        <w:t>личности,</w:t>
      </w:r>
      <w:r w:rsidRPr="00BA1A7A">
        <w:rPr>
          <w:spacing w:val="1"/>
          <w:sz w:val="28"/>
          <w:szCs w:val="28"/>
        </w:rPr>
        <w:t xml:space="preserve"> </w:t>
      </w:r>
      <w:r w:rsidRPr="00BA1A7A">
        <w:rPr>
          <w:sz w:val="28"/>
          <w:szCs w:val="28"/>
        </w:rPr>
        <w:t>которые</w:t>
      </w:r>
      <w:r w:rsidRPr="00BA1A7A">
        <w:rPr>
          <w:spacing w:val="1"/>
          <w:sz w:val="28"/>
          <w:szCs w:val="28"/>
        </w:rPr>
        <w:t xml:space="preserve"> </w:t>
      </w:r>
      <w:r w:rsidRPr="00BA1A7A">
        <w:rPr>
          <w:sz w:val="28"/>
          <w:szCs w:val="28"/>
        </w:rPr>
        <w:t>помогают</w:t>
      </w:r>
      <w:r w:rsidRPr="00BA1A7A">
        <w:rPr>
          <w:spacing w:val="1"/>
          <w:sz w:val="28"/>
          <w:szCs w:val="28"/>
        </w:rPr>
        <w:t xml:space="preserve"> </w:t>
      </w:r>
      <w:r w:rsidRPr="00BA1A7A">
        <w:rPr>
          <w:sz w:val="28"/>
          <w:szCs w:val="28"/>
        </w:rPr>
        <w:t>влиться</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общество</w:t>
      </w:r>
      <w:r w:rsidRPr="00BA1A7A">
        <w:rPr>
          <w:spacing w:val="1"/>
          <w:sz w:val="28"/>
          <w:szCs w:val="28"/>
        </w:rPr>
        <w:t xml:space="preserve"> </w:t>
      </w:r>
      <w:r w:rsidRPr="00BA1A7A">
        <w:rPr>
          <w:sz w:val="28"/>
          <w:szCs w:val="28"/>
        </w:rPr>
        <w:t>сверстников</w:t>
      </w:r>
      <w:r w:rsidRPr="00BA1A7A">
        <w:rPr>
          <w:spacing w:val="1"/>
          <w:sz w:val="28"/>
          <w:szCs w:val="28"/>
        </w:rPr>
        <w:t xml:space="preserve"> </w:t>
      </w:r>
      <w:r w:rsidRPr="00BA1A7A">
        <w:rPr>
          <w:sz w:val="28"/>
          <w:szCs w:val="28"/>
        </w:rPr>
        <w:t>(организованность,</w:t>
      </w:r>
      <w:r w:rsidRPr="00BA1A7A">
        <w:rPr>
          <w:spacing w:val="1"/>
          <w:sz w:val="28"/>
          <w:szCs w:val="28"/>
        </w:rPr>
        <w:t xml:space="preserve"> </w:t>
      </w:r>
      <w:r w:rsidRPr="00BA1A7A">
        <w:rPr>
          <w:sz w:val="28"/>
          <w:szCs w:val="28"/>
        </w:rPr>
        <w:t>общительность,</w:t>
      </w:r>
      <w:r w:rsidRPr="00BA1A7A">
        <w:rPr>
          <w:spacing w:val="1"/>
          <w:sz w:val="28"/>
          <w:szCs w:val="28"/>
        </w:rPr>
        <w:t xml:space="preserve"> </w:t>
      </w:r>
      <w:r w:rsidRPr="00BA1A7A">
        <w:rPr>
          <w:sz w:val="28"/>
          <w:szCs w:val="28"/>
        </w:rPr>
        <w:t>отзывчивость,</w:t>
      </w:r>
      <w:r w:rsidRPr="00BA1A7A">
        <w:rPr>
          <w:spacing w:val="1"/>
          <w:sz w:val="28"/>
          <w:szCs w:val="28"/>
        </w:rPr>
        <w:t xml:space="preserve"> </w:t>
      </w:r>
      <w:r w:rsidRPr="00BA1A7A">
        <w:rPr>
          <w:sz w:val="28"/>
          <w:szCs w:val="28"/>
        </w:rPr>
        <w:t>щедрость,</w:t>
      </w:r>
      <w:r w:rsidRPr="00BA1A7A">
        <w:rPr>
          <w:spacing w:val="1"/>
          <w:sz w:val="28"/>
          <w:szCs w:val="28"/>
        </w:rPr>
        <w:t xml:space="preserve"> </w:t>
      </w:r>
      <w:r w:rsidRPr="00BA1A7A">
        <w:rPr>
          <w:sz w:val="28"/>
          <w:szCs w:val="28"/>
        </w:rPr>
        <w:t>доброжелательности пр.);</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xml:space="preserve">- учить    </w:t>
      </w:r>
      <w:r w:rsidRPr="00BA1A7A">
        <w:rPr>
          <w:spacing w:val="21"/>
          <w:sz w:val="28"/>
          <w:szCs w:val="28"/>
        </w:rPr>
        <w:t xml:space="preserve"> </w:t>
      </w:r>
      <w:r w:rsidRPr="00BA1A7A">
        <w:rPr>
          <w:sz w:val="28"/>
          <w:szCs w:val="28"/>
        </w:rPr>
        <w:t>детей</w:t>
      </w:r>
      <w:r w:rsidRPr="00BA1A7A">
        <w:rPr>
          <w:sz w:val="28"/>
          <w:szCs w:val="28"/>
        </w:rPr>
        <w:tab/>
        <w:t>совместной деятельности, насыщать</w:t>
      </w:r>
      <w:r w:rsidRPr="00BA1A7A">
        <w:rPr>
          <w:spacing w:val="1"/>
          <w:sz w:val="28"/>
          <w:szCs w:val="28"/>
        </w:rPr>
        <w:t xml:space="preserve"> </w:t>
      </w:r>
      <w:r w:rsidRPr="00BA1A7A">
        <w:rPr>
          <w:sz w:val="28"/>
          <w:szCs w:val="28"/>
        </w:rPr>
        <w:t>их</w:t>
      </w:r>
      <w:r w:rsidRPr="00BA1A7A">
        <w:rPr>
          <w:sz w:val="28"/>
          <w:szCs w:val="28"/>
        </w:rPr>
        <w:tab/>
        <w:t>жизнь событиями,</w:t>
      </w:r>
      <w:r w:rsidRPr="00BA1A7A">
        <w:rPr>
          <w:spacing w:val="7"/>
          <w:sz w:val="28"/>
          <w:szCs w:val="28"/>
        </w:rPr>
        <w:t xml:space="preserve"> </w:t>
      </w:r>
      <w:r w:rsidRPr="00BA1A7A">
        <w:rPr>
          <w:sz w:val="28"/>
          <w:szCs w:val="28"/>
        </w:rPr>
        <w:t>которые</w:t>
      </w:r>
      <w:r w:rsidRPr="00BA1A7A">
        <w:rPr>
          <w:spacing w:val="55"/>
          <w:sz w:val="28"/>
          <w:szCs w:val="28"/>
        </w:rPr>
        <w:t xml:space="preserve"> </w:t>
      </w:r>
      <w:r w:rsidRPr="00BA1A7A">
        <w:rPr>
          <w:sz w:val="28"/>
          <w:szCs w:val="28"/>
        </w:rPr>
        <w:t>сплачивали</w:t>
      </w:r>
      <w:r w:rsidRPr="00BA1A7A">
        <w:rPr>
          <w:spacing w:val="3"/>
          <w:sz w:val="28"/>
          <w:szCs w:val="28"/>
        </w:rPr>
        <w:t xml:space="preserve"> </w:t>
      </w:r>
      <w:r w:rsidRPr="00BA1A7A">
        <w:rPr>
          <w:sz w:val="28"/>
          <w:szCs w:val="28"/>
        </w:rPr>
        <w:t>бы</w:t>
      </w:r>
      <w:r w:rsidRPr="00BA1A7A">
        <w:rPr>
          <w:spacing w:val="5"/>
          <w:sz w:val="28"/>
          <w:szCs w:val="28"/>
        </w:rPr>
        <w:t xml:space="preserve"> </w:t>
      </w:r>
      <w:r w:rsidRPr="00BA1A7A">
        <w:rPr>
          <w:sz w:val="28"/>
          <w:szCs w:val="28"/>
        </w:rPr>
        <w:t>и объединяли</w:t>
      </w:r>
      <w:r w:rsidRPr="00BA1A7A">
        <w:rPr>
          <w:spacing w:val="2"/>
          <w:sz w:val="28"/>
          <w:szCs w:val="28"/>
        </w:rPr>
        <w:t xml:space="preserve"> </w:t>
      </w:r>
      <w:r w:rsidRPr="00BA1A7A">
        <w:rPr>
          <w:sz w:val="28"/>
          <w:szCs w:val="28"/>
        </w:rPr>
        <w:t>ребят</w:t>
      </w:r>
      <w:r w:rsidRPr="00BA1A7A">
        <w:t>;</w:t>
      </w:r>
    </w:p>
    <w:p w:rsidR="00D5089B" w:rsidRPr="00BA1A7A" w:rsidRDefault="00D5089B" w:rsidP="00D5089B">
      <w:pPr>
        <w:widowControl w:val="0"/>
        <w:tabs>
          <w:tab w:val="left" w:pos="0"/>
          <w:tab w:val="left" w:pos="284"/>
        </w:tabs>
        <w:autoSpaceDE w:val="0"/>
        <w:autoSpaceDN w:val="0"/>
        <w:spacing w:after="0" w:line="240" w:lineRule="auto"/>
        <w:ind w:left="0"/>
        <w:rPr>
          <w:sz w:val="28"/>
          <w:szCs w:val="28"/>
        </w:rPr>
      </w:pPr>
      <w:r w:rsidRPr="00BA1A7A">
        <w:rPr>
          <w:sz w:val="28"/>
          <w:szCs w:val="28"/>
        </w:rPr>
        <w:t>- воспитывать</w:t>
      </w:r>
      <w:r w:rsidRPr="00BA1A7A">
        <w:rPr>
          <w:spacing w:val="-7"/>
          <w:sz w:val="28"/>
          <w:szCs w:val="28"/>
        </w:rPr>
        <w:t xml:space="preserve"> </w:t>
      </w:r>
      <w:r w:rsidRPr="00BA1A7A">
        <w:rPr>
          <w:sz w:val="28"/>
          <w:szCs w:val="28"/>
        </w:rPr>
        <w:t>в</w:t>
      </w:r>
      <w:r w:rsidRPr="00BA1A7A">
        <w:rPr>
          <w:spacing w:val="-4"/>
          <w:sz w:val="28"/>
          <w:szCs w:val="28"/>
        </w:rPr>
        <w:t xml:space="preserve"> </w:t>
      </w:r>
      <w:r w:rsidRPr="00BA1A7A">
        <w:rPr>
          <w:sz w:val="28"/>
          <w:szCs w:val="28"/>
        </w:rPr>
        <w:t>детях</w:t>
      </w:r>
      <w:r w:rsidRPr="00BA1A7A">
        <w:rPr>
          <w:spacing w:val="-5"/>
          <w:sz w:val="28"/>
          <w:szCs w:val="28"/>
        </w:rPr>
        <w:t xml:space="preserve"> </w:t>
      </w:r>
      <w:r w:rsidRPr="00BA1A7A">
        <w:rPr>
          <w:sz w:val="28"/>
          <w:szCs w:val="28"/>
        </w:rPr>
        <w:t>чувство</w:t>
      </w:r>
      <w:r w:rsidRPr="00BA1A7A">
        <w:rPr>
          <w:spacing w:val="-4"/>
          <w:sz w:val="28"/>
          <w:szCs w:val="28"/>
        </w:rPr>
        <w:t xml:space="preserve"> </w:t>
      </w:r>
      <w:r w:rsidRPr="00BA1A7A">
        <w:rPr>
          <w:sz w:val="28"/>
          <w:szCs w:val="28"/>
        </w:rPr>
        <w:t>ответственности</w:t>
      </w:r>
      <w:r w:rsidRPr="00BA1A7A">
        <w:rPr>
          <w:spacing w:val="-2"/>
          <w:sz w:val="28"/>
          <w:szCs w:val="28"/>
        </w:rPr>
        <w:t xml:space="preserve"> </w:t>
      </w:r>
      <w:r w:rsidRPr="00BA1A7A">
        <w:rPr>
          <w:sz w:val="28"/>
          <w:szCs w:val="28"/>
        </w:rPr>
        <w:t>перед</w:t>
      </w:r>
      <w:r w:rsidRPr="00BA1A7A">
        <w:rPr>
          <w:spacing w:val="-5"/>
          <w:sz w:val="28"/>
          <w:szCs w:val="28"/>
        </w:rPr>
        <w:t xml:space="preserve"> </w:t>
      </w:r>
      <w:r w:rsidRPr="00BA1A7A">
        <w:rPr>
          <w:sz w:val="28"/>
          <w:szCs w:val="28"/>
        </w:rPr>
        <w:t>группой</w:t>
      </w:r>
      <w:r w:rsidRPr="00BA1A7A">
        <w:rPr>
          <w:spacing w:val="-6"/>
          <w:sz w:val="28"/>
          <w:szCs w:val="28"/>
        </w:rPr>
        <w:t xml:space="preserve"> </w:t>
      </w:r>
      <w:r w:rsidRPr="00BA1A7A">
        <w:rPr>
          <w:sz w:val="28"/>
          <w:szCs w:val="28"/>
        </w:rPr>
        <w:t>за</w:t>
      </w:r>
      <w:r w:rsidRPr="00BA1A7A">
        <w:rPr>
          <w:spacing w:val="-7"/>
          <w:sz w:val="28"/>
          <w:szCs w:val="28"/>
        </w:rPr>
        <w:t xml:space="preserve"> </w:t>
      </w:r>
      <w:r w:rsidRPr="00BA1A7A">
        <w:rPr>
          <w:sz w:val="28"/>
          <w:szCs w:val="28"/>
        </w:rPr>
        <w:t>свое</w:t>
      </w:r>
      <w:r w:rsidRPr="00BA1A7A">
        <w:rPr>
          <w:spacing w:val="-9"/>
          <w:sz w:val="28"/>
          <w:szCs w:val="28"/>
        </w:rPr>
        <w:t xml:space="preserve"> </w:t>
      </w:r>
      <w:r w:rsidRPr="00BA1A7A">
        <w:rPr>
          <w:sz w:val="28"/>
          <w:szCs w:val="28"/>
        </w:rPr>
        <w:t>поведение.</w:t>
      </w:r>
    </w:p>
    <w:p w:rsidR="00D5089B" w:rsidRPr="00BA1A7A" w:rsidRDefault="00D5089B" w:rsidP="00D5089B">
      <w:pPr>
        <w:widowControl w:val="0"/>
        <w:tabs>
          <w:tab w:val="left" w:pos="0"/>
        </w:tabs>
        <w:autoSpaceDE w:val="0"/>
        <w:autoSpaceDN w:val="0"/>
        <w:spacing w:after="0" w:line="240" w:lineRule="auto"/>
        <w:ind w:left="0"/>
        <w:rPr>
          <w:spacing w:val="61"/>
          <w:sz w:val="28"/>
          <w:szCs w:val="28"/>
        </w:rPr>
      </w:pPr>
      <w:r w:rsidRPr="00BA1A7A">
        <w:rPr>
          <w:i/>
          <w:sz w:val="28"/>
          <w:szCs w:val="28"/>
        </w:rPr>
        <w:t>Профессионально-родительская общность</w:t>
      </w:r>
      <w:r w:rsidRPr="00BA1A7A">
        <w:rPr>
          <w:b/>
          <w:sz w:val="28"/>
          <w:szCs w:val="28"/>
        </w:rPr>
        <w:t xml:space="preserve"> </w:t>
      </w:r>
      <w:r w:rsidRPr="00BA1A7A">
        <w:rPr>
          <w:sz w:val="28"/>
          <w:szCs w:val="28"/>
        </w:rPr>
        <w:t>включает сотрудников ОО и всех взрослых</w:t>
      </w:r>
      <w:r w:rsidRPr="00BA1A7A">
        <w:rPr>
          <w:spacing w:val="1"/>
          <w:sz w:val="28"/>
          <w:szCs w:val="28"/>
        </w:rPr>
        <w:t xml:space="preserve"> </w:t>
      </w:r>
      <w:r w:rsidRPr="00BA1A7A">
        <w:rPr>
          <w:sz w:val="28"/>
          <w:szCs w:val="28"/>
        </w:rPr>
        <w:t>членов семей</w:t>
      </w:r>
      <w:r w:rsidRPr="00BA1A7A">
        <w:rPr>
          <w:spacing w:val="1"/>
          <w:sz w:val="28"/>
          <w:szCs w:val="28"/>
        </w:rPr>
        <w:t xml:space="preserve"> </w:t>
      </w:r>
      <w:r w:rsidRPr="00BA1A7A">
        <w:rPr>
          <w:sz w:val="28"/>
          <w:szCs w:val="28"/>
        </w:rPr>
        <w:t>воспитанников,</w:t>
      </w:r>
      <w:r w:rsidRPr="00BA1A7A">
        <w:rPr>
          <w:spacing w:val="1"/>
          <w:sz w:val="28"/>
          <w:szCs w:val="28"/>
        </w:rPr>
        <w:t xml:space="preserve"> </w:t>
      </w:r>
      <w:r w:rsidRPr="00BA1A7A">
        <w:rPr>
          <w:sz w:val="28"/>
          <w:szCs w:val="28"/>
        </w:rPr>
        <w:t>которых</w:t>
      </w:r>
      <w:r w:rsidRPr="00BA1A7A">
        <w:rPr>
          <w:spacing w:val="1"/>
          <w:sz w:val="28"/>
          <w:szCs w:val="28"/>
        </w:rPr>
        <w:t xml:space="preserve"> </w:t>
      </w:r>
      <w:r w:rsidRPr="00BA1A7A">
        <w:rPr>
          <w:sz w:val="28"/>
          <w:szCs w:val="28"/>
        </w:rPr>
        <w:t>связывают</w:t>
      </w:r>
      <w:r w:rsidRPr="00BA1A7A">
        <w:rPr>
          <w:spacing w:val="1"/>
          <w:sz w:val="28"/>
          <w:szCs w:val="28"/>
        </w:rPr>
        <w:t xml:space="preserve"> </w:t>
      </w:r>
      <w:r w:rsidRPr="00BA1A7A">
        <w:rPr>
          <w:sz w:val="28"/>
          <w:szCs w:val="28"/>
        </w:rPr>
        <w:t>не</w:t>
      </w:r>
      <w:r w:rsidRPr="00BA1A7A">
        <w:rPr>
          <w:spacing w:val="1"/>
          <w:sz w:val="28"/>
          <w:szCs w:val="28"/>
        </w:rPr>
        <w:t xml:space="preserve"> </w:t>
      </w:r>
      <w:r w:rsidRPr="00BA1A7A">
        <w:rPr>
          <w:sz w:val="28"/>
          <w:szCs w:val="28"/>
        </w:rPr>
        <w:t>только</w:t>
      </w:r>
      <w:r w:rsidRPr="00BA1A7A">
        <w:rPr>
          <w:spacing w:val="1"/>
          <w:sz w:val="28"/>
          <w:szCs w:val="28"/>
        </w:rPr>
        <w:t xml:space="preserve"> </w:t>
      </w:r>
      <w:r w:rsidRPr="00BA1A7A">
        <w:rPr>
          <w:sz w:val="28"/>
          <w:szCs w:val="28"/>
        </w:rPr>
        <w:t>общие</w:t>
      </w:r>
      <w:r w:rsidRPr="00BA1A7A">
        <w:rPr>
          <w:spacing w:val="1"/>
          <w:sz w:val="28"/>
          <w:szCs w:val="28"/>
        </w:rPr>
        <w:t xml:space="preserve"> </w:t>
      </w:r>
      <w:r w:rsidRPr="00BA1A7A">
        <w:rPr>
          <w:sz w:val="28"/>
          <w:szCs w:val="28"/>
        </w:rPr>
        <w:t>ценности,</w:t>
      </w:r>
      <w:r w:rsidRPr="00BA1A7A">
        <w:rPr>
          <w:spacing w:val="60"/>
          <w:sz w:val="28"/>
          <w:szCs w:val="28"/>
        </w:rPr>
        <w:t xml:space="preserve"> </w:t>
      </w:r>
      <w:r w:rsidRPr="00BA1A7A">
        <w:rPr>
          <w:sz w:val="28"/>
          <w:szCs w:val="28"/>
        </w:rPr>
        <w:t>цели</w:t>
      </w:r>
      <w:r w:rsidRPr="00BA1A7A">
        <w:rPr>
          <w:spacing w:val="1"/>
          <w:sz w:val="28"/>
          <w:szCs w:val="28"/>
        </w:rPr>
        <w:t xml:space="preserve"> </w:t>
      </w:r>
      <w:r w:rsidRPr="00BA1A7A">
        <w:rPr>
          <w:sz w:val="28"/>
          <w:szCs w:val="28"/>
        </w:rPr>
        <w:t>развития и</w:t>
      </w:r>
      <w:r w:rsidRPr="00BA1A7A">
        <w:rPr>
          <w:spacing w:val="1"/>
          <w:sz w:val="28"/>
          <w:szCs w:val="28"/>
        </w:rPr>
        <w:t xml:space="preserve"> </w:t>
      </w:r>
      <w:r w:rsidRPr="00BA1A7A">
        <w:rPr>
          <w:sz w:val="28"/>
          <w:szCs w:val="28"/>
        </w:rPr>
        <w:t>воспитания</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но</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уважение</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к</w:t>
      </w:r>
      <w:r w:rsidRPr="00BA1A7A">
        <w:rPr>
          <w:spacing w:val="61"/>
          <w:sz w:val="28"/>
          <w:szCs w:val="28"/>
        </w:rPr>
        <w:t xml:space="preserve"> </w:t>
      </w:r>
      <w:r w:rsidRPr="00BA1A7A">
        <w:rPr>
          <w:sz w:val="28"/>
          <w:szCs w:val="28"/>
        </w:rPr>
        <w:t>другу.</w:t>
      </w:r>
      <w:r w:rsidRPr="00BA1A7A">
        <w:rPr>
          <w:spacing w:val="61"/>
          <w:sz w:val="28"/>
          <w:szCs w:val="28"/>
        </w:rPr>
        <w:t xml:space="preserve"> </w:t>
      </w:r>
      <w:r w:rsidRPr="00BA1A7A">
        <w:rPr>
          <w:sz w:val="28"/>
          <w:szCs w:val="28"/>
        </w:rPr>
        <w:t>Основная</w:t>
      </w:r>
      <w:r w:rsidRPr="00BA1A7A">
        <w:rPr>
          <w:spacing w:val="61"/>
          <w:sz w:val="28"/>
          <w:szCs w:val="28"/>
        </w:rPr>
        <w:t xml:space="preserve"> </w:t>
      </w:r>
      <w:r w:rsidRPr="00BA1A7A">
        <w:rPr>
          <w:sz w:val="28"/>
          <w:szCs w:val="28"/>
        </w:rPr>
        <w:t>задача</w:t>
      </w:r>
      <w:r w:rsidRPr="00BA1A7A">
        <w:rPr>
          <w:spacing w:val="61"/>
          <w:sz w:val="28"/>
          <w:szCs w:val="28"/>
        </w:rPr>
        <w:t xml:space="preserve"> </w:t>
      </w:r>
      <w:r w:rsidRPr="00BA1A7A">
        <w:rPr>
          <w:sz w:val="28"/>
          <w:szCs w:val="28"/>
        </w:rPr>
        <w:t>–</w:t>
      </w:r>
      <w:r w:rsidRPr="00BA1A7A">
        <w:rPr>
          <w:spacing w:val="1"/>
          <w:sz w:val="28"/>
          <w:szCs w:val="28"/>
        </w:rPr>
        <w:t xml:space="preserve"> </w:t>
      </w:r>
      <w:r w:rsidRPr="00BA1A7A">
        <w:rPr>
          <w:sz w:val="28"/>
          <w:szCs w:val="28"/>
        </w:rPr>
        <w:t>объединение</w:t>
      </w:r>
      <w:r w:rsidRPr="00BA1A7A">
        <w:rPr>
          <w:spacing w:val="1"/>
          <w:sz w:val="28"/>
          <w:szCs w:val="28"/>
        </w:rPr>
        <w:t xml:space="preserve"> </w:t>
      </w:r>
      <w:r w:rsidRPr="00BA1A7A">
        <w:rPr>
          <w:sz w:val="28"/>
          <w:szCs w:val="28"/>
        </w:rPr>
        <w:t>усилий по</w:t>
      </w:r>
      <w:r w:rsidRPr="00BA1A7A">
        <w:rPr>
          <w:spacing w:val="1"/>
          <w:sz w:val="28"/>
          <w:szCs w:val="28"/>
        </w:rPr>
        <w:t xml:space="preserve"> </w:t>
      </w:r>
      <w:r w:rsidRPr="00BA1A7A">
        <w:rPr>
          <w:sz w:val="28"/>
          <w:szCs w:val="28"/>
        </w:rPr>
        <w:t>воспитанию</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семье</w:t>
      </w:r>
      <w:r w:rsidRPr="00BA1A7A">
        <w:rPr>
          <w:spacing w:val="1"/>
          <w:sz w:val="28"/>
          <w:szCs w:val="28"/>
        </w:rPr>
        <w:t xml:space="preserve"> </w:t>
      </w:r>
      <w:r w:rsidRPr="00BA1A7A">
        <w:rPr>
          <w:sz w:val="28"/>
          <w:szCs w:val="28"/>
        </w:rPr>
        <w:t>и</w:t>
      </w:r>
      <w:r w:rsidRPr="00BA1A7A">
        <w:rPr>
          <w:spacing w:val="61"/>
          <w:sz w:val="28"/>
          <w:szCs w:val="28"/>
        </w:rPr>
        <w:t xml:space="preserve"> </w:t>
      </w:r>
      <w:r w:rsidRPr="00BA1A7A">
        <w:rPr>
          <w:sz w:val="28"/>
          <w:szCs w:val="28"/>
        </w:rPr>
        <w:t>в</w:t>
      </w:r>
      <w:r w:rsidRPr="00BA1A7A">
        <w:rPr>
          <w:spacing w:val="61"/>
          <w:sz w:val="28"/>
          <w:szCs w:val="28"/>
        </w:rPr>
        <w:t xml:space="preserve"> </w:t>
      </w:r>
      <w:r w:rsidRPr="00BA1A7A">
        <w:rPr>
          <w:sz w:val="28"/>
          <w:szCs w:val="28"/>
        </w:rPr>
        <w:t>ОО.</w:t>
      </w:r>
      <w:r w:rsidRPr="00BA1A7A">
        <w:rPr>
          <w:spacing w:val="61"/>
          <w:sz w:val="28"/>
          <w:szCs w:val="28"/>
        </w:rPr>
        <w:t xml:space="preserve"> </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Зачастую</w:t>
      </w:r>
      <w:r w:rsidRPr="00BA1A7A">
        <w:rPr>
          <w:spacing w:val="61"/>
          <w:sz w:val="28"/>
          <w:szCs w:val="28"/>
        </w:rPr>
        <w:t xml:space="preserve"> </w:t>
      </w:r>
      <w:r w:rsidRPr="00BA1A7A">
        <w:rPr>
          <w:sz w:val="28"/>
          <w:szCs w:val="28"/>
        </w:rPr>
        <w:t>поведение</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сильно</w:t>
      </w:r>
      <w:r w:rsidRPr="00BA1A7A">
        <w:rPr>
          <w:spacing w:val="1"/>
          <w:sz w:val="28"/>
          <w:szCs w:val="28"/>
        </w:rPr>
        <w:t xml:space="preserve"> </w:t>
      </w:r>
      <w:r w:rsidRPr="00BA1A7A">
        <w:rPr>
          <w:sz w:val="28"/>
          <w:szCs w:val="28"/>
        </w:rPr>
        <w:t xml:space="preserve">различается дома и в ОО. Без </w:t>
      </w:r>
      <w:r w:rsidRPr="00BA1A7A">
        <w:rPr>
          <w:sz w:val="28"/>
          <w:szCs w:val="28"/>
        </w:rPr>
        <w:lastRenderedPageBreak/>
        <w:t>совместного обсуждения воспитывающими</w:t>
      </w:r>
      <w:r w:rsidRPr="00BA1A7A">
        <w:rPr>
          <w:spacing w:val="1"/>
          <w:sz w:val="28"/>
          <w:szCs w:val="28"/>
        </w:rPr>
        <w:t xml:space="preserve"> </w:t>
      </w:r>
      <w:r w:rsidRPr="00BA1A7A">
        <w:rPr>
          <w:sz w:val="28"/>
          <w:szCs w:val="28"/>
        </w:rPr>
        <w:t>взрослыми</w:t>
      </w:r>
      <w:r w:rsidRPr="00BA1A7A">
        <w:rPr>
          <w:spacing w:val="1"/>
          <w:sz w:val="28"/>
          <w:szCs w:val="28"/>
        </w:rPr>
        <w:t xml:space="preserve"> </w:t>
      </w:r>
      <w:r w:rsidRPr="00BA1A7A">
        <w:rPr>
          <w:sz w:val="28"/>
          <w:szCs w:val="28"/>
        </w:rPr>
        <w:t>особенностей</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невозможно</w:t>
      </w:r>
      <w:r w:rsidRPr="00BA1A7A">
        <w:rPr>
          <w:spacing w:val="1"/>
          <w:sz w:val="28"/>
          <w:szCs w:val="28"/>
        </w:rPr>
        <w:t xml:space="preserve"> </w:t>
      </w:r>
      <w:r w:rsidRPr="00BA1A7A">
        <w:rPr>
          <w:sz w:val="28"/>
          <w:szCs w:val="28"/>
        </w:rPr>
        <w:t>выявление</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дальнейшем</w:t>
      </w:r>
      <w:r w:rsidRPr="00BA1A7A">
        <w:rPr>
          <w:spacing w:val="1"/>
          <w:sz w:val="28"/>
          <w:szCs w:val="28"/>
        </w:rPr>
        <w:t xml:space="preserve"> </w:t>
      </w:r>
      <w:r w:rsidRPr="00BA1A7A">
        <w:rPr>
          <w:sz w:val="28"/>
          <w:szCs w:val="28"/>
        </w:rPr>
        <w:t>создание</w:t>
      </w:r>
      <w:r w:rsidRPr="00BA1A7A">
        <w:rPr>
          <w:spacing w:val="1"/>
          <w:sz w:val="28"/>
          <w:szCs w:val="28"/>
        </w:rPr>
        <w:t xml:space="preserve"> </w:t>
      </w:r>
      <w:r w:rsidRPr="00BA1A7A">
        <w:rPr>
          <w:sz w:val="28"/>
          <w:szCs w:val="28"/>
        </w:rPr>
        <w:t>условий,</w:t>
      </w:r>
      <w:r w:rsidRPr="00BA1A7A">
        <w:rPr>
          <w:spacing w:val="1"/>
          <w:sz w:val="28"/>
          <w:szCs w:val="28"/>
        </w:rPr>
        <w:t xml:space="preserve"> </w:t>
      </w:r>
      <w:r w:rsidRPr="00BA1A7A">
        <w:rPr>
          <w:sz w:val="28"/>
          <w:szCs w:val="28"/>
        </w:rPr>
        <w:t>которые</w:t>
      </w:r>
      <w:r w:rsidRPr="00BA1A7A">
        <w:rPr>
          <w:spacing w:val="1"/>
          <w:sz w:val="28"/>
          <w:szCs w:val="28"/>
        </w:rPr>
        <w:t xml:space="preserve"> </w:t>
      </w:r>
      <w:r w:rsidRPr="00BA1A7A">
        <w:rPr>
          <w:sz w:val="28"/>
          <w:szCs w:val="28"/>
        </w:rPr>
        <w:t>необходимы</w:t>
      </w:r>
      <w:r w:rsidRPr="00BA1A7A">
        <w:rPr>
          <w:spacing w:val="1"/>
          <w:sz w:val="28"/>
          <w:szCs w:val="28"/>
        </w:rPr>
        <w:t xml:space="preserve"> </w:t>
      </w:r>
      <w:r w:rsidRPr="00BA1A7A">
        <w:rPr>
          <w:sz w:val="28"/>
          <w:szCs w:val="28"/>
        </w:rPr>
        <w:t>для</w:t>
      </w:r>
      <w:r w:rsidRPr="00BA1A7A">
        <w:rPr>
          <w:spacing w:val="1"/>
          <w:sz w:val="28"/>
          <w:szCs w:val="28"/>
        </w:rPr>
        <w:t xml:space="preserve"> </w:t>
      </w:r>
      <w:r w:rsidRPr="00BA1A7A">
        <w:rPr>
          <w:sz w:val="28"/>
          <w:szCs w:val="28"/>
        </w:rPr>
        <w:t>его</w:t>
      </w:r>
      <w:r w:rsidRPr="00BA1A7A">
        <w:rPr>
          <w:spacing w:val="1"/>
          <w:sz w:val="28"/>
          <w:szCs w:val="28"/>
        </w:rPr>
        <w:t xml:space="preserve"> </w:t>
      </w:r>
      <w:r w:rsidRPr="00BA1A7A">
        <w:rPr>
          <w:sz w:val="28"/>
          <w:szCs w:val="28"/>
        </w:rPr>
        <w:t>оптимального</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полноценного</w:t>
      </w:r>
      <w:r w:rsidRPr="00BA1A7A">
        <w:rPr>
          <w:spacing w:val="1"/>
          <w:sz w:val="28"/>
          <w:szCs w:val="28"/>
        </w:rPr>
        <w:t xml:space="preserve"> </w:t>
      </w:r>
      <w:r w:rsidRPr="00BA1A7A">
        <w:rPr>
          <w:sz w:val="28"/>
          <w:szCs w:val="28"/>
        </w:rPr>
        <w:t>развития</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воспитания.</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i/>
          <w:sz w:val="28"/>
          <w:szCs w:val="28"/>
        </w:rPr>
        <w:t>Детско-взрослая</w:t>
      </w:r>
      <w:r w:rsidRPr="00BA1A7A">
        <w:rPr>
          <w:i/>
          <w:spacing w:val="1"/>
          <w:sz w:val="28"/>
          <w:szCs w:val="28"/>
        </w:rPr>
        <w:t xml:space="preserve"> </w:t>
      </w:r>
      <w:r w:rsidRPr="00BA1A7A">
        <w:rPr>
          <w:i/>
          <w:sz w:val="28"/>
          <w:szCs w:val="28"/>
        </w:rPr>
        <w:t>общность.</w:t>
      </w:r>
      <w:r w:rsidRPr="00BA1A7A">
        <w:rPr>
          <w:spacing w:val="1"/>
          <w:sz w:val="28"/>
          <w:szCs w:val="28"/>
        </w:rPr>
        <w:t xml:space="preserve"> </w:t>
      </w:r>
      <w:r w:rsidRPr="00BA1A7A">
        <w:rPr>
          <w:sz w:val="28"/>
          <w:szCs w:val="28"/>
        </w:rPr>
        <w:t>Для</w:t>
      </w:r>
      <w:r w:rsidRPr="00BA1A7A">
        <w:rPr>
          <w:spacing w:val="1"/>
          <w:sz w:val="28"/>
          <w:szCs w:val="28"/>
        </w:rPr>
        <w:t xml:space="preserve"> </w:t>
      </w:r>
      <w:r w:rsidRPr="00BA1A7A">
        <w:rPr>
          <w:sz w:val="28"/>
          <w:szCs w:val="28"/>
        </w:rPr>
        <w:t>общности</w:t>
      </w:r>
      <w:r w:rsidRPr="00BA1A7A">
        <w:rPr>
          <w:spacing w:val="1"/>
          <w:sz w:val="28"/>
          <w:szCs w:val="28"/>
        </w:rPr>
        <w:t xml:space="preserve"> </w:t>
      </w:r>
      <w:r w:rsidRPr="00BA1A7A">
        <w:rPr>
          <w:sz w:val="28"/>
          <w:szCs w:val="28"/>
        </w:rPr>
        <w:t>характерно</w:t>
      </w:r>
      <w:r w:rsidRPr="00BA1A7A">
        <w:rPr>
          <w:spacing w:val="1"/>
          <w:sz w:val="28"/>
          <w:szCs w:val="28"/>
        </w:rPr>
        <w:t xml:space="preserve"> </w:t>
      </w:r>
      <w:r w:rsidRPr="00BA1A7A">
        <w:rPr>
          <w:sz w:val="28"/>
          <w:szCs w:val="28"/>
        </w:rPr>
        <w:t>содействие</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другу,</w:t>
      </w:r>
      <w:r w:rsidRPr="00BA1A7A">
        <w:rPr>
          <w:spacing w:val="1"/>
          <w:sz w:val="28"/>
          <w:szCs w:val="28"/>
        </w:rPr>
        <w:t xml:space="preserve"> </w:t>
      </w:r>
      <w:r w:rsidRPr="00BA1A7A">
        <w:rPr>
          <w:sz w:val="28"/>
          <w:szCs w:val="28"/>
        </w:rPr>
        <w:t>сотворчество</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сопереживание,</w:t>
      </w:r>
      <w:r w:rsidRPr="00BA1A7A">
        <w:rPr>
          <w:spacing w:val="1"/>
          <w:sz w:val="28"/>
          <w:szCs w:val="28"/>
        </w:rPr>
        <w:t xml:space="preserve"> </w:t>
      </w:r>
      <w:r w:rsidRPr="00BA1A7A">
        <w:rPr>
          <w:sz w:val="28"/>
          <w:szCs w:val="28"/>
        </w:rPr>
        <w:t>взаимопонимание</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взаимное</w:t>
      </w:r>
      <w:r w:rsidRPr="00BA1A7A">
        <w:rPr>
          <w:spacing w:val="1"/>
          <w:sz w:val="28"/>
          <w:szCs w:val="28"/>
        </w:rPr>
        <w:t xml:space="preserve"> </w:t>
      </w:r>
      <w:r w:rsidRPr="00BA1A7A">
        <w:rPr>
          <w:sz w:val="28"/>
          <w:szCs w:val="28"/>
        </w:rPr>
        <w:t>уважение,</w:t>
      </w:r>
      <w:r w:rsidRPr="00BA1A7A">
        <w:rPr>
          <w:spacing w:val="1"/>
          <w:sz w:val="28"/>
          <w:szCs w:val="28"/>
        </w:rPr>
        <w:t xml:space="preserve"> </w:t>
      </w:r>
      <w:r w:rsidRPr="00BA1A7A">
        <w:rPr>
          <w:sz w:val="28"/>
          <w:szCs w:val="28"/>
        </w:rPr>
        <w:t>отношение</w:t>
      </w:r>
      <w:r w:rsidRPr="00BA1A7A">
        <w:rPr>
          <w:spacing w:val="1"/>
          <w:sz w:val="28"/>
          <w:szCs w:val="28"/>
        </w:rPr>
        <w:t xml:space="preserve"> </w:t>
      </w:r>
      <w:r w:rsidRPr="00BA1A7A">
        <w:rPr>
          <w:sz w:val="28"/>
          <w:szCs w:val="28"/>
        </w:rPr>
        <w:t>к</w:t>
      </w:r>
      <w:r w:rsidRPr="00BA1A7A">
        <w:rPr>
          <w:spacing w:val="1"/>
          <w:sz w:val="28"/>
          <w:szCs w:val="28"/>
        </w:rPr>
        <w:t xml:space="preserve"> </w:t>
      </w:r>
      <w:r w:rsidRPr="00BA1A7A">
        <w:rPr>
          <w:sz w:val="28"/>
          <w:szCs w:val="28"/>
        </w:rPr>
        <w:t>ребенку как к полноправному человеку, наличие общих симпатий, ценностей и смыслов у</w:t>
      </w:r>
      <w:r w:rsidRPr="00BA1A7A">
        <w:rPr>
          <w:spacing w:val="1"/>
          <w:sz w:val="28"/>
          <w:szCs w:val="28"/>
        </w:rPr>
        <w:t xml:space="preserve"> </w:t>
      </w:r>
      <w:r w:rsidRPr="00BA1A7A">
        <w:rPr>
          <w:sz w:val="28"/>
          <w:szCs w:val="28"/>
        </w:rPr>
        <w:t>всех</w:t>
      </w:r>
      <w:r w:rsidRPr="00BA1A7A">
        <w:rPr>
          <w:spacing w:val="3"/>
          <w:sz w:val="28"/>
          <w:szCs w:val="28"/>
        </w:rPr>
        <w:t xml:space="preserve"> </w:t>
      </w:r>
      <w:r w:rsidRPr="00BA1A7A">
        <w:rPr>
          <w:sz w:val="28"/>
          <w:szCs w:val="28"/>
        </w:rPr>
        <w:t>участников</w:t>
      </w:r>
      <w:r w:rsidRPr="00BA1A7A">
        <w:rPr>
          <w:spacing w:val="1"/>
          <w:sz w:val="28"/>
          <w:szCs w:val="28"/>
        </w:rPr>
        <w:t xml:space="preserve"> </w:t>
      </w:r>
      <w:r w:rsidRPr="00BA1A7A">
        <w:rPr>
          <w:sz w:val="28"/>
          <w:szCs w:val="28"/>
        </w:rPr>
        <w:t>общности.</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Детско-взрослая</w:t>
      </w:r>
      <w:r w:rsidRPr="00BA1A7A">
        <w:rPr>
          <w:spacing w:val="1"/>
          <w:sz w:val="28"/>
          <w:szCs w:val="28"/>
        </w:rPr>
        <w:t xml:space="preserve"> </w:t>
      </w:r>
      <w:r w:rsidRPr="00BA1A7A">
        <w:rPr>
          <w:sz w:val="28"/>
          <w:szCs w:val="28"/>
        </w:rPr>
        <w:t>общность</w:t>
      </w:r>
      <w:r w:rsidRPr="00BA1A7A">
        <w:rPr>
          <w:spacing w:val="1"/>
          <w:sz w:val="28"/>
          <w:szCs w:val="28"/>
        </w:rPr>
        <w:t xml:space="preserve"> </w:t>
      </w:r>
      <w:r w:rsidRPr="00BA1A7A">
        <w:rPr>
          <w:sz w:val="28"/>
          <w:szCs w:val="28"/>
        </w:rPr>
        <w:t>является</w:t>
      </w:r>
      <w:r w:rsidRPr="00BA1A7A">
        <w:rPr>
          <w:spacing w:val="1"/>
          <w:sz w:val="28"/>
          <w:szCs w:val="28"/>
        </w:rPr>
        <w:t xml:space="preserve"> </w:t>
      </w:r>
      <w:r w:rsidRPr="00BA1A7A">
        <w:rPr>
          <w:sz w:val="28"/>
          <w:szCs w:val="28"/>
        </w:rPr>
        <w:t>источником</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механизмом</w:t>
      </w:r>
      <w:r w:rsidRPr="00BA1A7A">
        <w:rPr>
          <w:spacing w:val="1"/>
          <w:sz w:val="28"/>
          <w:szCs w:val="28"/>
        </w:rPr>
        <w:t xml:space="preserve"> </w:t>
      </w:r>
      <w:r w:rsidRPr="00BA1A7A">
        <w:rPr>
          <w:sz w:val="28"/>
          <w:szCs w:val="28"/>
        </w:rPr>
        <w:t>воспитания</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Находясь в общности, ребенок сначала приобщается к тем правилам и нормам, которые</w:t>
      </w:r>
      <w:r w:rsidRPr="00BA1A7A">
        <w:rPr>
          <w:spacing w:val="1"/>
          <w:sz w:val="28"/>
          <w:szCs w:val="28"/>
        </w:rPr>
        <w:t xml:space="preserve"> </w:t>
      </w:r>
      <w:r w:rsidRPr="00BA1A7A">
        <w:rPr>
          <w:sz w:val="28"/>
          <w:szCs w:val="28"/>
        </w:rPr>
        <w:t>вносят взрослые в общность, а затем эти нормы усваиваются ребенком и становятся его</w:t>
      </w:r>
      <w:r w:rsidRPr="00BA1A7A">
        <w:rPr>
          <w:spacing w:val="1"/>
          <w:sz w:val="28"/>
          <w:szCs w:val="28"/>
        </w:rPr>
        <w:t xml:space="preserve"> </w:t>
      </w:r>
      <w:r w:rsidRPr="00BA1A7A">
        <w:rPr>
          <w:sz w:val="28"/>
          <w:szCs w:val="28"/>
        </w:rPr>
        <w:t>собственными.</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 xml:space="preserve">Общность   строится  </w:t>
      </w:r>
      <w:r w:rsidRPr="00BA1A7A">
        <w:rPr>
          <w:spacing w:val="1"/>
          <w:sz w:val="28"/>
          <w:szCs w:val="28"/>
        </w:rPr>
        <w:t xml:space="preserve"> </w:t>
      </w:r>
      <w:r w:rsidRPr="00BA1A7A">
        <w:rPr>
          <w:sz w:val="28"/>
          <w:szCs w:val="28"/>
        </w:rPr>
        <w:t xml:space="preserve">и  </w:t>
      </w:r>
      <w:r w:rsidRPr="00BA1A7A">
        <w:rPr>
          <w:spacing w:val="1"/>
          <w:sz w:val="28"/>
          <w:szCs w:val="28"/>
        </w:rPr>
        <w:t xml:space="preserve"> </w:t>
      </w:r>
      <w:r w:rsidRPr="00BA1A7A">
        <w:rPr>
          <w:sz w:val="28"/>
          <w:szCs w:val="28"/>
        </w:rPr>
        <w:t>задается    системой    связей    и    отношений    ее    участников.</w:t>
      </w:r>
      <w:r w:rsidRPr="00BA1A7A">
        <w:rPr>
          <w:spacing w:val="-57"/>
          <w:sz w:val="28"/>
          <w:szCs w:val="28"/>
        </w:rPr>
        <w:t xml:space="preserve"> </w:t>
      </w:r>
      <w:r w:rsidRPr="00BA1A7A">
        <w:rPr>
          <w:sz w:val="28"/>
          <w:szCs w:val="28"/>
        </w:rPr>
        <w:t>В</w:t>
      </w:r>
      <w:r w:rsidRPr="00BA1A7A">
        <w:rPr>
          <w:spacing w:val="1"/>
          <w:sz w:val="28"/>
          <w:szCs w:val="28"/>
        </w:rPr>
        <w:t xml:space="preserve"> </w:t>
      </w:r>
      <w:r w:rsidRPr="00BA1A7A">
        <w:rPr>
          <w:sz w:val="28"/>
          <w:szCs w:val="28"/>
        </w:rPr>
        <w:t>каждом</w:t>
      </w:r>
      <w:r w:rsidRPr="00BA1A7A">
        <w:rPr>
          <w:spacing w:val="1"/>
          <w:sz w:val="28"/>
          <w:szCs w:val="28"/>
        </w:rPr>
        <w:t xml:space="preserve"> </w:t>
      </w:r>
      <w:r w:rsidRPr="00BA1A7A">
        <w:rPr>
          <w:sz w:val="28"/>
          <w:szCs w:val="28"/>
        </w:rPr>
        <w:t>возрасте</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каждом</w:t>
      </w:r>
      <w:r w:rsidRPr="00BA1A7A">
        <w:rPr>
          <w:spacing w:val="1"/>
          <w:sz w:val="28"/>
          <w:szCs w:val="28"/>
        </w:rPr>
        <w:t xml:space="preserve"> </w:t>
      </w:r>
      <w:r w:rsidRPr="00BA1A7A">
        <w:rPr>
          <w:sz w:val="28"/>
          <w:szCs w:val="28"/>
        </w:rPr>
        <w:t>случае</w:t>
      </w:r>
      <w:r w:rsidRPr="00BA1A7A">
        <w:rPr>
          <w:spacing w:val="1"/>
          <w:sz w:val="28"/>
          <w:szCs w:val="28"/>
        </w:rPr>
        <w:t xml:space="preserve"> </w:t>
      </w:r>
      <w:r w:rsidRPr="00BA1A7A">
        <w:rPr>
          <w:sz w:val="28"/>
          <w:szCs w:val="28"/>
        </w:rPr>
        <w:t>она</w:t>
      </w:r>
      <w:r w:rsidRPr="00BA1A7A">
        <w:rPr>
          <w:spacing w:val="60"/>
          <w:sz w:val="28"/>
          <w:szCs w:val="28"/>
        </w:rPr>
        <w:t xml:space="preserve"> </w:t>
      </w:r>
      <w:r w:rsidRPr="00BA1A7A">
        <w:rPr>
          <w:sz w:val="28"/>
          <w:szCs w:val="28"/>
        </w:rPr>
        <w:t>будет</w:t>
      </w:r>
      <w:r w:rsidRPr="00BA1A7A">
        <w:rPr>
          <w:spacing w:val="61"/>
          <w:sz w:val="28"/>
          <w:szCs w:val="28"/>
        </w:rPr>
        <w:t xml:space="preserve"> </w:t>
      </w:r>
      <w:r w:rsidRPr="00BA1A7A">
        <w:rPr>
          <w:sz w:val="28"/>
          <w:szCs w:val="28"/>
        </w:rPr>
        <w:t>обладать</w:t>
      </w:r>
      <w:r w:rsidRPr="00BA1A7A">
        <w:rPr>
          <w:spacing w:val="60"/>
          <w:sz w:val="28"/>
          <w:szCs w:val="28"/>
        </w:rPr>
        <w:t xml:space="preserve"> </w:t>
      </w:r>
      <w:r w:rsidRPr="00BA1A7A">
        <w:rPr>
          <w:sz w:val="28"/>
          <w:szCs w:val="28"/>
        </w:rPr>
        <w:t>своей</w:t>
      </w:r>
      <w:r w:rsidRPr="00BA1A7A">
        <w:rPr>
          <w:spacing w:val="60"/>
          <w:sz w:val="28"/>
          <w:szCs w:val="28"/>
        </w:rPr>
        <w:t xml:space="preserve"> </w:t>
      </w:r>
      <w:r w:rsidRPr="00BA1A7A">
        <w:rPr>
          <w:sz w:val="28"/>
          <w:szCs w:val="28"/>
        </w:rPr>
        <w:t>спецификой</w:t>
      </w:r>
      <w:r w:rsidRPr="00BA1A7A">
        <w:rPr>
          <w:spacing w:val="60"/>
          <w:sz w:val="28"/>
          <w:szCs w:val="28"/>
        </w:rPr>
        <w:t xml:space="preserve"> </w:t>
      </w:r>
      <w:r w:rsidRPr="00BA1A7A">
        <w:rPr>
          <w:sz w:val="28"/>
          <w:szCs w:val="28"/>
        </w:rPr>
        <w:t>в</w:t>
      </w:r>
      <w:r w:rsidRPr="00BA1A7A">
        <w:rPr>
          <w:spacing w:val="1"/>
          <w:sz w:val="28"/>
          <w:szCs w:val="28"/>
        </w:rPr>
        <w:t xml:space="preserve"> </w:t>
      </w:r>
      <w:r w:rsidRPr="00BA1A7A">
        <w:rPr>
          <w:sz w:val="28"/>
          <w:szCs w:val="28"/>
        </w:rPr>
        <w:t>зависимости</w:t>
      </w:r>
      <w:r w:rsidRPr="00BA1A7A">
        <w:rPr>
          <w:spacing w:val="1"/>
          <w:sz w:val="28"/>
          <w:szCs w:val="28"/>
        </w:rPr>
        <w:t xml:space="preserve"> </w:t>
      </w:r>
      <w:r w:rsidRPr="00BA1A7A">
        <w:rPr>
          <w:sz w:val="28"/>
          <w:szCs w:val="28"/>
        </w:rPr>
        <w:t>от</w:t>
      </w:r>
      <w:r w:rsidRPr="00BA1A7A">
        <w:rPr>
          <w:spacing w:val="-2"/>
          <w:sz w:val="28"/>
          <w:szCs w:val="28"/>
        </w:rPr>
        <w:t xml:space="preserve"> </w:t>
      </w:r>
      <w:r w:rsidRPr="00BA1A7A">
        <w:rPr>
          <w:sz w:val="28"/>
          <w:szCs w:val="28"/>
        </w:rPr>
        <w:t>решаемых воспитательных</w:t>
      </w:r>
      <w:r w:rsidRPr="00BA1A7A">
        <w:rPr>
          <w:spacing w:val="-3"/>
          <w:sz w:val="28"/>
          <w:szCs w:val="28"/>
        </w:rPr>
        <w:t xml:space="preserve"> </w:t>
      </w:r>
      <w:r w:rsidRPr="00BA1A7A">
        <w:rPr>
          <w:sz w:val="28"/>
          <w:szCs w:val="28"/>
        </w:rPr>
        <w:t>задач.</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i/>
          <w:sz w:val="28"/>
          <w:szCs w:val="28"/>
        </w:rPr>
        <w:t>Детская</w:t>
      </w:r>
      <w:r w:rsidRPr="00BA1A7A">
        <w:rPr>
          <w:i/>
          <w:spacing w:val="1"/>
          <w:sz w:val="28"/>
          <w:szCs w:val="28"/>
        </w:rPr>
        <w:t xml:space="preserve"> </w:t>
      </w:r>
      <w:r w:rsidRPr="00BA1A7A">
        <w:rPr>
          <w:i/>
          <w:sz w:val="28"/>
          <w:szCs w:val="28"/>
        </w:rPr>
        <w:t>общность.</w:t>
      </w:r>
      <w:r w:rsidRPr="00BA1A7A">
        <w:rPr>
          <w:b/>
          <w:spacing w:val="1"/>
          <w:sz w:val="28"/>
          <w:szCs w:val="28"/>
        </w:rPr>
        <w:t xml:space="preserve"> </w:t>
      </w:r>
      <w:r w:rsidRPr="00BA1A7A">
        <w:rPr>
          <w:sz w:val="28"/>
          <w:szCs w:val="28"/>
        </w:rPr>
        <w:t>Общество</w:t>
      </w:r>
      <w:r w:rsidRPr="00BA1A7A">
        <w:rPr>
          <w:spacing w:val="1"/>
          <w:sz w:val="28"/>
          <w:szCs w:val="28"/>
        </w:rPr>
        <w:t xml:space="preserve"> </w:t>
      </w:r>
      <w:r w:rsidRPr="00BA1A7A">
        <w:rPr>
          <w:sz w:val="28"/>
          <w:szCs w:val="28"/>
        </w:rPr>
        <w:t>сверстников</w:t>
      </w:r>
      <w:r w:rsidRPr="00BA1A7A">
        <w:rPr>
          <w:spacing w:val="1"/>
          <w:sz w:val="28"/>
          <w:szCs w:val="28"/>
        </w:rPr>
        <w:t xml:space="preserve"> </w:t>
      </w:r>
      <w:r w:rsidRPr="00BA1A7A">
        <w:rPr>
          <w:sz w:val="28"/>
          <w:szCs w:val="28"/>
        </w:rPr>
        <w:t>–</w:t>
      </w:r>
      <w:r w:rsidRPr="00BA1A7A">
        <w:rPr>
          <w:spacing w:val="1"/>
          <w:sz w:val="28"/>
          <w:szCs w:val="28"/>
        </w:rPr>
        <w:t xml:space="preserve"> </w:t>
      </w:r>
      <w:r w:rsidRPr="00BA1A7A">
        <w:rPr>
          <w:sz w:val="28"/>
          <w:szCs w:val="28"/>
        </w:rPr>
        <w:t>необходимое</w:t>
      </w:r>
      <w:r w:rsidRPr="00BA1A7A">
        <w:rPr>
          <w:spacing w:val="1"/>
          <w:sz w:val="28"/>
          <w:szCs w:val="28"/>
        </w:rPr>
        <w:t xml:space="preserve"> </w:t>
      </w:r>
      <w:r w:rsidRPr="00BA1A7A">
        <w:rPr>
          <w:sz w:val="28"/>
          <w:szCs w:val="28"/>
        </w:rPr>
        <w:t>условие</w:t>
      </w:r>
      <w:r w:rsidRPr="00BA1A7A">
        <w:rPr>
          <w:spacing w:val="61"/>
          <w:sz w:val="28"/>
          <w:szCs w:val="28"/>
        </w:rPr>
        <w:t xml:space="preserve"> </w:t>
      </w:r>
      <w:r w:rsidRPr="00BA1A7A">
        <w:rPr>
          <w:sz w:val="28"/>
          <w:szCs w:val="28"/>
        </w:rPr>
        <w:t>полноценного</w:t>
      </w:r>
      <w:r w:rsidRPr="00BA1A7A">
        <w:rPr>
          <w:spacing w:val="1"/>
          <w:sz w:val="28"/>
          <w:szCs w:val="28"/>
        </w:rPr>
        <w:t xml:space="preserve"> </w:t>
      </w:r>
      <w:r w:rsidRPr="00BA1A7A">
        <w:rPr>
          <w:sz w:val="28"/>
          <w:szCs w:val="28"/>
        </w:rPr>
        <w:t>развития</w:t>
      </w:r>
      <w:r w:rsidRPr="00BA1A7A">
        <w:rPr>
          <w:spacing w:val="61"/>
          <w:sz w:val="28"/>
          <w:szCs w:val="28"/>
        </w:rPr>
        <w:t xml:space="preserve"> </w:t>
      </w:r>
      <w:r w:rsidRPr="00BA1A7A">
        <w:rPr>
          <w:sz w:val="28"/>
          <w:szCs w:val="28"/>
        </w:rPr>
        <w:t>личности</w:t>
      </w:r>
      <w:r w:rsidRPr="00BA1A7A">
        <w:rPr>
          <w:spacing w:val="61"/>
          <w:sz w:val="28"/>
          <w:szCs w:val="28"/>
        </w:rPr>
        <w:t xml:space="preserve"> </w:t>
      </w:r>
      <w:r w:rsidRPr="00BA1A7A">
        <w:rPr>
          <w:sz w:val="28"/>
          <w:szCs w:val="28"/>
        </w:rPr>
        <w:t>ребенка.</w:t>
      </w:r>
      <w:r w:rsidRPr="00BA1A7A">
        <w:rPr>
          <w:spacing w:val="61"/>
          <w:sz w:val="28"/>
          <w:szCs w:val="28"/>
        </w:rPr>
        <w:t xml:space="preserve"> </w:t>
      </w:r>
      <w:r w:rsidRPr="00BA1A7A">
        <w:rPr>
          <w:sz w:val="28"/>
          <w:szCs w:val="28"/>
        </w:rPr>
        <w:t>Здесь</w:t>
      </w:r>
      <w:r w:rsidRPr="00BA1A7A">
        <w:rPr>
          <w:spacing w:val="61"/>
          <w:sz w:val="28"/>
          <w:szCs w:val="28"/>
        </w:rPr>
        <w:t xml:space="preserve"> </w:t>
      </w:r>
      <w:r w:rsidRPr="00BA1A7A">
        <w:rPr>
          <w:sz w:val="28"/>
          <w:szCs w:val="28"/>
        </w:rPr>
        <w:t>он</w:t>
      </w:r>
      <w:r w:rsidRPr="00BA1A7A">
        <w:rPr>
          <w:spacing w:val="61"/>
          <w:sz w:val="28"/>
          <w:szCs w:val="28"/>
        </w:rPr>
        <w:t xml:space="preserve"> </w:t>
      </w:r>
      <w:r w:rsidRPr="00BA1A7A">
        <w:rPr>
          <w:sz w:val="28"/>
          <w:szCs w:val="28"/>
        </w:rPr>
        <w:t xml:space="preserve">непрерывно  </w:t>
      </w:r>
      <w:r w:rsidRPr="00BA1A7A">
        <w:rPr>
          <w:spacing w:val="1"/>
          <w:sz w:val="28"/>
          <w:szCs w:val="28"/>
        </w:rPr>
        <w:t xml:space="preserve"> </w:t>
      </w:r>
      <w:r w:rsidRPr="00BA1A7A">
        <w:rPr>
          <w:sz w:val="28"/>
          <w:szCs w:val="28"/>
        </w:rPr>
        <w:t xml:space="preserve">приобретает  </w:t>
      </w:r>
      <w:r w:rsidRPr="00BA1A7A">
        <w:rPr>
          <w:spacing w:val="1"/>
          <w:sz w:val="28"/>
          <w:szCs w:val="28"/>
        </w:rPr>
        <w:t xml:space="preserve"> </w:t>
      </w:r>
      <w:r w:rsidRPr="00BA1A7A">
        <w:rPr>
          <w:sz w:val="28"/>
          <w:szCs w:val="28"/>
        </w:rPr>
        <w:t>способы</w:t>
      </w:r>
      <w:r w:rsidRPr="00BA1A7A">
        <w:rPr>
          <w:spacing w:val="1"/>
          <w:sz w:val="28"/>
          <w:szCs w:val="28"/>
        </w:rPr>
        <w:t xml:space="preserve"> </w:t>
      </w:r>
      <w:r w:rsidRPr="00BA1A7A">
        <w:rPr>
          <w:sz w:val="28"/>
          <w:szCs w:val="28"/>
        </w:rPr>
        <w:t>общественного</w:t>
      </w:r>
      <w:r w:rsidRPr="00BA1A7A">
        <w:rPr>
          <w:spacing w:val="1"/>
          <w:sz w:val="28"/>
          <w:szCs w:val="28"/>
        </w:rPr>
        <w:t xml:space="preserve"> </w:t>
      </w:r>
      <w:r w:rsidRPr="00BA1A7A">
        <w:rPr>
          <w:sz w:val="28"/>
          <w:szCs w:val="28"/>
        </w:rPr>
        <w:t>поведения, под руководством воспитателя учится умению дружно жить,</w:t>
      </w:r>
      <w:r w:rsidRPr="00BA1A7A">
        <w:rPr>
          <w:spacing w:val="1"/>
          <w:sz w:val="28"/>
          <w:szCs w:val="28"/>
        </w:rPr>
        <w:t xml:space="preserve"> </w:t>
      </w:r>
      <w:r w:rsidRPr="00BA1A7A">
        <w:rPr>
          <w:sz w:val="28"/>
          <w:szCs w:val="28"/>
        </w:rPr>
        <w:t>сообща</w:t>
      </w:r>
      <w:r w:rsidRPr="00BA1A7A">
        <w:rPr>
          <w:spacing w:val="1"/>
          <w:sz w:val="28"/>
          <w:szCs w:val="28"/>
        </w:rPr>
        <w:t xml:space="preserve"> </w:t>
      </w:r>
      <w:r w:rsidRPr="00BA1A7A">
        <w:rPr>
          <w:sz w:val="28"/>
          <w:szCs w:val="28"/>
        </w:rPr>
        <w:t>играть,</w:t>
      </w:r>
      <w:r w:rsidRPr="00BA1A7A">
        <w:rPr>
          <w:spacing w:val="1"/>
          <w:sz w:val="28"/>
          <w:szCs w:val="28"/>
        </w:rPr>
        <w:t xml:space="preserve"> </w:t>
      </w:r>
      <w:r w:rsidRPr="00BA1A7A">
        <w:rPr>
          <w:sz w:val="28"/>
          <w:szCs w:val="28"/>
        </w:rPr>
        <w:t>трудиться,</w:t>
      </w:r>
      <w:r w:rsidRPr="00BA1A7A">
        <w:rPr>
          <w:spacing w:val="1"/>
          <w:sz w:val="28"/>
          <w:szCs w:val="28"/>
        </w:rPr>
        <w:t xml:space="preserve"> </w:t>
      </w:r>
      <w:r w:rsidRPr="00BA1A7A">
        <w:rPr>
          <w:sz w:val="28"/>
          <w:szCs w:val="28"/>
        </w:rPr>
        <w:t>заниматься,</w:t>
      </w:r>
      <w:r w:rsidRPr="00BA1A7A">
        <w:rPr>
          <w:spacing w:val="1"/>
          <w:sz w:val="28"/>
          <w:szCs w:val="28"/>
        </w:rPr>
        <w:t xml:space="preserve"> </w:t>
      </w:r>
      <w:r w:rsidRPr="00BA1A7A">
        <w:rPr>
          <w:sz w:val="28"/>
          <w:szCs w:val="28"/>
        </w:rPr>
        <w:t>достигать</w:t>
      </w:r>
      <w:r w:rsidRPr="00BA1A7A">
        <w:rPr>
          <w:spacing w:val="1"/>
          <w:sz w:val="28"/>
          <w:szCs w:val="28"/>
        </w:rPr>
        <w:t xml:space="preserve"> </w:t>
      </w:r>
      <w:r w:rsidRPr="00BA1A7A">
        <w:rPr>
          <w:sz w:val="28"/>
          <w:szCs w:val="28"/>
        </w:rPr>
        <w:t>поставленной</w:t>
      </w:r>
      <w:r w:rsidRPr="00BA1A7A">
        <w:rPr>
          <w:spacing w:val="1"/>
          <w:sz w:val="28"/>
          <w:szCs w:val="28"/>
        </w:rPr>
        <w:t xml:space="preserve"> </w:t>
      </w:r>
      <w:r w:rsidRPr="00BA1A7A">
        <w:rPr>
          <w:sz w:val="28"/>
          <w:szCs w:val="28"/>
        </w:rPr>
        <w:t>цели.</w:t>
      </w:r>
      <w:r w:rsidRPr="00BA1A7A">
        <w:rPr>
          <w:spacing w:val="1"/>
          <w:sz w:val="28"/>
          <w:szCs w:val="28"/>
        </w:rPr>
        <w:t xml:space="preserve"> </w:t>
      </w:r>
      <w:r w:rsidRPr="00BA1A7A">
        <w:rPr>
          <w:sz w:val="28"/>
          <w:szCs w:val="28"/>
        </w:rPr>
        <w:t>Чувство</w:t>
      </w:r>
      <w:r w:rsidRPr="00BA1A7A">
        <w:rPr>
          <w:spacing w:val="1"/>
          <w:sz w:val="28"/>
          <w:szCs w:val="28"/>
        </w:rPr>
        <w:t xml:space="preserve"> </w:t>
      </w:r>
      <w:r w:rsidRPr="00BA1A7A">
        <w:rPr>
          <w:sz w:val="28"/>
          <w:szCs w:val="28"/>
        </w:rPr>
        <w:t>приверженности к группе сверстников рождается тогда, когда ребенок впервые начинает</w:t>
      </w:r>
      <w:r w:rsidRPr="00BA1A7A">
        <w:rPr>
          <w:spacing w:val="1"/>
          <w:sz w:val="28"/>
          <w:szCs w:val="28"/>
        </w:rPr>
        <w:t xml:space="preserve"> </w:t>
      </w:r>
      <w:r w:rsidRPr="00BA1A7A">
        <w:rPr>
          <w:sz w:val="28"/>
          <w:szCs w:val="28"/>
        </w:rPr>
        <w:t>понимать,</w:t>
      </w:r>
      <w:r w:rsidRPr="00BA1A7A">
        <w:rPr>
          <w:spacing w:val="5"/>
          <w:sz w:val="28"/>
          <w:szCs w:val="28"/>
        </w:rPr>
        <w:t xml:space="preserve"> </w:t>
      </w:r>
      <w:r w:rsidRPr="00BA1A7A">
        <w:rPr>
          <w:sz w:val="28"/>
          <w:szCs w:val="28"/>
        </w:rPr>
        <w:t>что</w:t>
      </w:r>
      <w:r w:rsidRPr="00BA1A7A">
        <w:rPr>
          <w:spacing w:val="6"/>
          <w:sz w:val="28"/>
          <w:szCs w:val="28"/>
        </w:rPr>
        <w:t xml:space="preserve"> </w:t>
      </w:r>
      <w:r w:rsidRPr="00BA1A7A">
        <w:rPr>
          <w:sz w:val="28"/>
          <w:szCs w:val="28"/>
        </w:rPr>
        <w:t>рядом</w:t>
      </w:r>
      <w:r w:rsidRPr="00BA1A7A">
        <w:rPr>
          <w:spacing w:val="5"/>
          <w:sz w:val="28"/>
          <w:szCs w:val="28"/>
        </w:rPr>
        <w:t xml:space="preserve"> </w:t>
      </w:r>
      <w:r w:rsidRPr="00BA1A7A">
        <w:rPr>
          <w:sz w:val="28"/>
          <w:szCs w:val="28"/>
        </w:rPr>
        <w:t>с</w:t>
      </w:r>
      <w:r w:rsidRPr="00BA1A7A">
        <w:rPr>
          <w:spacing w:val="8"/>
          <w:sz w:val="28"/>
          <w:szCs w:val="28"/>
        </w:rPr>
        <w:t xml:space="preserve"> </w:t>
      </w:r>
      <w:r w:rsidRPr="00BA1A7A">
        <w:rPr>
          <w:sz w:val="28"/>
          <w:szCs w:val="28"/>
        </w:rPr>
        <w:t>ним</w:t>
      </w:r>
      <w:r w:rsidRPr="00BA1A7A">
        <w:rPr>
          <w:spacing w:val="6"/>
          <w:sz w:val="28"/>
          <w:szCs w:val="28"/>
        </w:rPr>
        <w:t xml:space="preserve"> </w:t>
      </w:r>
      <w:r w:rsidRPr="00BA1A7A">
        <w:rPr>
          <w:sz w:val="28"/>
          <w:szCs w:val="28"/>
        </w:rPr>
        <w:t>такие</w:t>
      </w:r>
      <w:r w:rsidRPr="00BA1A7A">
        <w:rPr>
          <w:spacing w:val="5"/>
          <w:sz w:val="28"/>
          <w:szCs w:val="28"/>
        </w:rPr>
        <w:t xml:space="preserve"> </w:t>
      </w:r>
      <w:r w:rsidRPr="00BA1A7A">
        <w:rPr>
          <w:sz w:val="28"/>
          <w:szCs w:val="28"/>
        </w:rPr>
        <w:t>же,</w:t>
      </w:r>
      <w:r w:rsidRPr="00BA1A7A">
        <w:rPr>
          <w:spacing w:val="6"/>
          <w:sz w:val="28"/>
          <w:szCs w:val="28"/>
        </w:rPr>
        <w:t xml:space="preserve"> </w:t>
      </w:r>
      <w:r w:rsidRPr="00BA1A7A">
        <w:rPr>
          <w:sz w:val="28"/>
          <w:szCs w:val="28"/>
        </w:rPr>
        <w:t>как</w:t>
      </w:r>
      <w:r w:rsidRPr="00BA1A7A">
        <w:rPr>
          <w:spacing w:val="7"/>
          <w:sz w:val="28"/>
          <w:szCs w:val="28"/>
        </w:rPr>
        <w:t xml:space="preserve"> </w:t>
      </w:r>
      <w:r w:rsidRPr="00BA1A7A">
        <w:rPr>
          <w:sz w:val="28"/>
          <w:szCs w:val="28"/>
        </w:rPr>
        <w:t>он</w:t>
      </w:r>
      <w:r w:rsidRPr="00BA1A7A">
        <w:rPr>
          <w:spacing w:val="6"/>
          <w:sz w:val="28"/>
          <w:szCs w:val="28"/>
        </w:rPr>
        <w:t xml:space="preserve"> </w:t>
      </w:r>
      <w:r w:rsidRPr="00BA1A7A">
        <w:rPr>
          <w:sz w:val="28"/>
          <w:szCs w:val="28"/>
        </w:rPr>
        <w:t>сам, что</w:t>
      </w:r>
      <w:r w:rsidRPr="00BA1A7A">
        <w:rPr>
          <w:spacing w:val="10"/>
          <w:sz w:val="28"/>
          <w:szCs w:val="28"/>
        </w:rPr>
        <w:t xml:space="preserve"> </w:t>
      </w:r>
      <w:r w:rsidRPr="00BA1A7A">
        <w:rPr>
          <w:sz w:val="28"/>
          <w:szCs w:val="28"/>
        </w:rPr>
        <w:t>свои</w:t>
      </w:r>
      <w:r w:rsidRPr="00BA1A7A">
        <w:rPr>
          <w:spacing w:val="6"/>
          <w:sz w:val="28"/>
          <w:szCs w:val="28"/>
        </w:rPr>
        <w:t xml:space="preserve"> </w:t>
      </w:r>
      <w:r w:rsidRPr="00BA1A7A">
        <w:rPr>
          <w:sz w:val="28"/>
          <w:szCs w:val="28"/>
        </w:rPr>
        <w:t>желания</w:t>
      </w:r>
      <w:r w:rsidRPr="00BA1A7A">
        <w:rPr>
          <w:spacing w:val="5"/>
          <w:sz w:val="28"/>
          <w:szCs w:val="28"/>
        </w:rPr>
        <w:t xml:space="preserve"> </w:t>
      </w:r>
      <w:r w:rsidRPr="00BA1A7A">
        <w:rPr>
          <w:sz w:val="28"/>
          <w:szCs w:val="28"/>
        </w:rPr>
        <w:t>необходимо</w:t>
      </w:r>
      <w:r w:rsidRPr="00BA1A7A">
        <w:rPr>
          <w:spacing w:val="11"/>
          <w:sz w:val="28"/>
          <w:szCs w:val="28"/>
        </w:rPr>
        <w:t xml:space="preserve"> </w:t>
      </w:r>
      <w:r w:rsidRPr="00BA1A7A">
        <w:rPr>
          <w:sz w:val="28"/>
          <w:szCs w:val="28"/>
        </w:rPr>
        <w:t>соотносить</w:t>
      </w:r>
      <w:r w:rsidRPr="00BA1A7A">
        <w:rPr>
          <w:spacing w:val="-58"/>
          <w:sz w:val="28"/>
          <w:szCs w:val="28"/>
        </w:rPr>
        <w:t xml:space="preserve"> </w:t>
      </w:r>
      <w:r w:rsidRPr="00BA1A7A">
        <w:rPr>
          <w:sz w:val="28"/>
          <w:szCs w:val="28"/>
        </w:rPr>
        <w:t>с</w:t>
      </w:r>
      <w:r w:rsidRPr="00BA1A7A">
        <w:rPr>
          <w:spacing w:val="-7"/>
          <w:sz w:val="28"/>
          <w:szCs w:val="28"/>
        </w:rPr>
        <w:t xml:space="preserve"> </w:t>
      </w:r>
      <w:r w:rsidRPr="00BA1A7A">
        <w:rPr>
          <w:sz w:val="28"/>
          <w:szCs w:val="28"/>
        </w:rPr>
        <w:t>желаниями</w:t>
      </w:r>
      <w:r w:rsidRPr="00BA1A7A">
        <w:rPr>
          <w:spacing w:val="4"/>
          <w:sz w:val="28"/>
          <w:szCs w:val="28"/>
        </w:rPr>
        <w:t xml:space="preserve"> </w:t>
      </w:r>
      <w:r w:rsidRPr="00BA1A7A">
        <w:rPr>
          <w:sz w:val="28"/>
          <w:szCs w:val="28"/>
        </w:rPr>
        <w:t>других.</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sz w:val="28"/>
          <w:szCs w:val="28"/>
        </w:rPr>
        <w:tab/>
        <w:t>Воспитатель</w:t>
      </w:r>
      <w:r w:rsidRPr="00BA1A7A">
        <w:rPr>
          <w:spacing w:val="1"/>
          <w:sz w:val="28"/>
          <w:szCs w:val="28"/>
        </w:rPr>
        <w:t xml:space="preserve"> </w:t>
      </w:r>
      <w:r w:rsidRPr="00BA1A7A">
        <w:rPr>
          <w:sz w:val="28"/>
          <w:szCs w:val="28"/>
        </w:rPr>
        <w:t>воспитывает</w:t>
      </w:r>
      <w:r w:rsidRPr="00BA1A7A">
        <w:rPr>
          <w:spacing w:val="1"/>
          <w:sz w:val="28"/>
          <w:szCs w:val="28"/>
        </w:rPr>
        <w:t xml:space="preserve"> </w:t>
      </w:r>
      <w:r w:rsidRPr="00BA1A7A">
        <w:rPr>
          <w:sz w:val="28"/>
          <w:szCs w:val="28"/>
        </w:rPr>
        <w:t>у</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навыки</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привычки</w:t>
      </w:r>
      <w:r w:rsidRPr="00BA1A7A">
        <w:rPr>
          <w:spacing w:val="1"/>
          <w:sz w:val="28"/>
          <w:szCs w:val="28"/>
        </w:rPr>
        <w:t xml:space="preserve"> </w:t>
      </w:r>
      <w:r w:rsidRPr="00BA1A7A">
        <w:rPr>
          <w:sz w:val="28"/>
          <w:szCs w:val="28"/>
        </w:rPr>
        <w:t>поведения,</w:t>
      </w:r>
      <w:r w:rsidRPr="00BA1A7A">
        <w:rPr>
          <w:spacing w:val="1"/>
          <w:sz w:val="28"/>
          <w:szCs w:val="28"/>
        </w:rPr>
        <w:t xml:space="preserve"> </w:t>
      </w:r>
      <w:r w:rsidRPr="00BA1A7A">
        <w:rPr>
          <w:sz w:val="28"/>
          <w:szCs w:val="28"/>
        </w:rPr>
        <w:t>качества,</w:t>
      </w:r>
      <w:r w:rsidRPr="00BA1A7A">
        <w:rPr>
          <w:spacing w:val="1"/>
          <w:sz w:val="28"/>
          <w:szCs w:val="28"/>
        </w:rPr>
        <w:t xml:space="preserve"> </w:t>
      </w:r>
      <w:r w:rsidRPr="00BA1A7A">
        <w:rPr>
          <w:sz w:val="28"/>
          <w:szCs w:val="28"/>
        </w:rPr>
        <w:t>определяющие характер взаимоотношений ребенка с другими людьми и его успешность в</w:t>
      </w:r>
      <w:r w:rsidRPr="00BA1A7A">
        <w:rPr>
          <w:spacing w:val="1"/>
          <w:sz w:val="28"/>
          <w:szCs w:val="28"/>
        </w:rPr>
        <w:t xml:space="preserve"> </w:t>
      </w:r>
      <w:r w:rsidRPr="00BA1A7A">
        <w:rPr>
          <w:sz w:val="28"/>
          <w:szCs w:val="28"/>
        </w:rPr>
        <w:t>том или ином сообществе. Поэтому так важно придать детским взаимоотношениям дух</w:t>
      </w:r>
      <w:r w:rsidRPr="00BA1A7A">
        <w:rPr>
          <w:spacing w:val="1"/>
          <w:sz w:val="28"/>
          <w:szCs w:val="28"/>
        </w:rPr>
        <w:t xml:space="preserve"> </w:t>
      </w:r>
      <w:r w:rsidRPr="00BA1A7A">
        <w:rPr>
          <w:sz w:val="28"/>
          <w:szCs w:val="28"/>
        </w:rPr>
        <w:t>доброжелательности, развивать у детей стремление и умение помогать как старшим, так и</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другу,</w:t>
      </w:r>
      <w:r w:rsidRPr="00BA1A7A">
        <w:rPr>
          <w:spacing w:val="1"/>
          <w:sz w:val="28"/>
          <w:szCs w:val="28"/>
        </w:rPr>
        <w:t xml:space="preserve"> </w:t>
      </w:r>
      <w:r w:rsidRPr="00BA1A7A">
        <w:rPr>
          <w:sz w:val="28"/>
          <w:szCs w:val="28"/>
        </w:rPr>
        <w:t>оказывать</w:t>
      </w:r>
      <w:r w:rsidRPr="00BA1A7A">
        <w:rPr>
          <w:spacing w:val="1"/>
          <w:sz w:val="28"/>
          <w:szCs w:val="28"/>
        </w:rPr>
        <w:t xml:space="preserve"> </w:t>
      </w:r>
      <w:r w:rsidRPr="00BA1A7A">
        <w:rPr>
          <w:sz w:val="28"/>
          <w:szCs w:val="28"/>
        </w:rPr>
        <w:t>сопротивление</w:t>
      </w:r>
      <w:r w:rsidRPr="00BA1A7A">
        <w:rPr>
          <w:spacing w:val="1"/>
          <w:sz w:val="28"/>
          <w:szCs w:val="28"/>
        </w:rPr>
        <w:t xml:space="preserve"> </w:t>
      </w:r>
      <w:r w:rsidRPr="00BA1A7A">
        <w:rPr>
          <w:sz w:val="28"/>
          <w:szCs w:val="28"/>
        </w:rPr>
        <w:t>плохим</w:t>
      </w:r>
      <w:r w:rsidRPr="00BA1A7A">
        <w:rPr>
          <w:spacing w:val="1"/>
          <w:sz w:val="28"/>
          <w:szCs w:val="28"/>
        </w:rPr>
        <w:t xml:space="preserve"> </w:t>
      </w:r>
      <w:r w:rsidRPr="00BA1A7A">
        <w:rPr>
          <w:sz w:val="28"/>
          <w:szCs w:val="28"/>
        </w:rPr>
        <w:t>поступкам,</w:t>
      </w:r>
      <w:r w:rsidRPr="00BA1A7A">
        <w:rPr>
          <w:spacing w:val="1"/>
          <w:sz w:val="28"/>
          <w:szCs w:val="28"/>
        </w:rPr>
        <w:t xml:space="preserve"> </w:t>
      </w:r>
      <w:r w:rsidRPr="00BA1A7A">
        <w:rPr>
          <w:sz w:val="28"/>
          <w:szCs w:val="28"/>
        </w:rPr>
        <w:t>общими</w:t>
      </w:r>
      <w:r w:rsidRPr="00BA1A7A">
        <w:rPr>
          <w:spacing w:val="1"/>
          <w:sz w:val="28"/>
          <w:szCs w:val="28"/>
        </w:rPr>
        <w:t xml:space="preserve"> </w:t>
      </w:r>
      <w:r w:rsidRPr="00BA1A7A">
        <w:rPr>
          <w:sz w:val="28"/>
          <w:szCs w:val="28"/>
        </w:rPr>
        <w:t>усилиями</w:t>
      </w:r>
      <w:r w:rsidRPr="00BA1A7A">
        <w:rPr>
          <w:spacing w:val="1"/>
          <w:sz w:val="28"/>
          <w:szCs w:val="28"/>
        </w:rPr>
        <w:t xml:space="preserve"> </w:t>
      </w:r>
      <w:r w:rsidRPr="00BA1A7A">
        <w:rPr>
          <w:sz w:val="28"/>
          <w:szCs w:val="28"/>
        </w:rPr>
        <w:t>достигать</w:t>
      </w:r>
      <w:r w:rsidRPr="00BA1A7A">
        <w:rPr>
          <w:spacing w:val="-57"/>
          <w:sz w:val="28"/>
          <w:szCs w:val="28"/>
        </w:rPr>
        <w:t xml:space="preserve"> </w:t>
      </w:r>
      <w:r w:rsidRPr="00BA1A7A">
        <w:rPr>
          <w:sz w:val="28"/>
          <w:szCs w:val="28"/>
        </w:rPr>
        <w:t>поставленной</w:t>
      </w:r>
      <w:r w:rsidRPr="00BA1A7A">
        <w:rPr>
          <w:spacing w:val="1"/>
          <w:sz w:val="28"/>
          <w:szCs w:val="28"/>
        </w:rPr>
        <w:t xml:space="preserve"> </w:t>
      </w:r>
      <w:r w:rsidRPr="00BA1A7A">
        <w:rPr>
          <w:sz w:val="28"/>
          <w:szCs w:val="28"/>
        </w:rPr>
        <w:t>цели.</w:t>
      </w:r>
    </w:p>
    <w:p w:rsidR="00D5089B" w:rsidRPr="00BA1A7A" w:rsidRDefault="00D5089B" w:rsidP="00D5089B">
      <w:pPr>
        <w:widowControl w:val="0"/>
        <w:tabs>
          <w:tab w:val="left" w:pos="0"/>
        </w:tabs>
        <w:autoSpaceDE w:val="0"/>
        <w:autoSpaceDN w:val="0"/>
        <w:spacing w:after="0" w:line="240" w:lineRule="auto"/>
        <w:ind w:left="0"/>
        <w:rPr>
          <w:sz w:val="28"/>
          <w:szCs w:val="28"/>
        </w:rPr>
      </w:pPr>
      <w:r w:rsidRPr="00BA1A7A">
        <w:rPr>
          <w:i/>
          <w:sz w:val="28"/>
          <w:szCs w:val="28"/>
        </w:rPr>
        <w:t>Культура поведения воспитателя в общностях как значимая составляющая</w:t>
      </w:r>
      <w:r w:rsidRPr="00BA1A7A">
        <w:rPr>
          <w:i/>
          <w:spacing w:val="1"/>
          <w:sz w:val="28"/>
          <w:szCs w:val="28"/>
        </w:rPr>
        <w:t xml:space="preserve"> </w:t>
      </w:r>
      <w:r w:rsidRPr="00BA1A7A">
        <w:rPr>
          <w:i/>
          <w:sz w:val="28"/>
          <w:szCs w:val="28"/>
        </w:rPr>
        <w:t>уклада.</w:t>
      </w:r>
      <w:r w:rsidRPr="00BA1A7A">
        <w:rPr>
          <w:b/>
          <w:spacing w:val="1"/>
          <w:sz w:val="28"/>
          <w:szCs w:val="28"/>
        </w:rPr>
        <w:t xml:space="preserve"> </w:t>
      </w:r>
      <w:r w:rsidRPr="00BA1A7A">
        <w:rPr>
          <w:sz w:val="28"/>
          <w:szCs w:val="28"/>
        </w:rPr>
        <w:t>Культура</w:t>
      </w:r>
      <w:r w:rsidRPr="00BA1A7A">
        <w:rPr>
          <w:spacing w:val="1"/>
          <w:sz w:val="28"/>
          <w:szCs w:val="28"/>
        </w:rPr>
        <w:t xml:space="preserve"> </w:t>
      </w:r>
      <w:r w:rsidRPr="00BA1A7A">
        <w:rPr>
          <w:sz w:val="28"/>
          <w:szCs w:val="28"/>
        </w:rPr>
        <w:t>поведения</w:t>
      </w:r>
      <w:r w:rsidRPr="00BA1A7A">
        <w:rPr>
          <w:spacing w:val="1"/>
          <w:sz w:val="28"/>
          <w:szCs w:val="28"/>
        </w:rPr>
        <w:t xml:space="preserve"> </w:t>
      </w:r>
      <w:r w:rsidRPr="00BA1A7A">
        <w:rPr>
          <w:sz w:val="28"/>
          <w:szCs w:val="28"/>
        </w:rPr>
        <w:t>взрослых</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детском</w:t>
      </w:r>
      <w:r w:rsidRPr="00BA1A7A">
        <w:rPr>
          <w:spacing w:val="1"/>
          <w:sz w:val="28"/>
          <w:szCs w:val="28"/>
        </w:rPr>
        <w:t xml:space="preserve"> </w:t>
      </w:r>
      <w:r w:rsidRPr="00BA1A7A">
        <w:rPr>
          <w:sz w:val="28"/>
          <w:szCs w:val="28"/>
        </w:rPr>
        <w:t>саду</w:t>
      </w:r>
      <w:r w:rsidRPr="00BA1A7A">
        <w:rPr>
          <w:spacing w:val="1"/>
          <w:sz w:val="28"/>
          <w:szCs w:val="28"/>
        </w:rPr>
        <w:t xml:space="preserve"> </w:t>
      </w:r>
      <w:r w:rsidRPr="00BA1A7A">
        <w:rPr>
          <w:sz w:val="28"/>
          <w:szCs w:val="28"/>
        </w:rPr>
        <w:t>направлена</w:t>
      </w:r>
      <w:r w:rsidRPr="00BA1A7A">
        <w:rPr>
          <w:spacing w:val="1"/>
          <w:sz w:val="28"/>
          <w:szCs w:val="28"/>
        </w:rPr>
        <w:t xml:space="preserve"> </w:t>
      </w:r>
      <w:r w:rsidRPr="00BA1A7A">
        <w:rPr>
          <w:sz w:val="28"/>
          <w:szCs w:val="28"/>
        </w:rPr>
        <w:t>на</w:t>
      </w:r>
      <w:r w:rsidRPr="00BA1A7A">
        <w:rPr>
          <w:spacing w:val="1"/>
          <w:sz w:val="28"/>
          <w:szCs w:val="28"/>
        </w:rPr>
        <w:t xml:space="preserve"> </w:t>
      </w:r>
      <w:r w:rsidRPr="00BA1A7A">
        <w:rPr>
          <w:sz w:val="28"/>
          <w:szCs w:val="28"/>
        </w:rPr>
        <w:t>создание</w:t>
      </w:r>
      <w:r w:rsidRPr="00BA1A7A">
        <w:rPr>
          <w:spacing w:val="1"/>
          <w:sz w:val="28"/>
          <w:szCs w:val="28"/>
        </w:rPr>
        <w:t xml:space="preserve"> </w:t>
      </w:r>
      <w:r w:rsidRPr="00BA1A7A">
        <w:rPr>
          <w:sz w:val="28"/>
          <w:szCs w:val="28"/>
        </w:rPr>
        <w:t>воспитывающей</w:t>
      </w:r>
      <w:r w:rsidRPr="00BA1A7A">
        <w:rPr>
          <w:spacing w:val="1"/>
          <w:sz w:val="28"/>
          <w:szCs w:val="28"/>
        </w:rPr>
        <w:t xml:space="preserve"> </w:t>
      </w:r>
      <w:r w:rsidRPr="00BA1A7A">
        <w:rPr>
          <w:sz w:val="28"/>
          <w:szCs w:val="28"/>
        </w:rPr>
        <w:t>среды</w:t>
      </w:r>
      <w:r w:rsidRPr="00BA1A7A">
        <w:rPr>
          <w:spacing w:val="1"/>
          <w:sz w:val="28"/>
          <w:szCs w:val="28"/>
        </w:rPr>
        <w:t xml:space="preserve"> </w:t>
      </w:r>
      <w:r w:rsidRPr="00BA1A7A">
        <w:rPr>
          <w:sz w:val="28"/>
          <w:szCs w:val="28"/>
        </w:rPr>
        <w:t>как</w:t>
      </w:r>
      <w:r w:rsidRPr="00BA1A7A">
        <w:rPr>
          <w:spacing w:val="1"/>
          <w:sz w:val="28"/>
          <w:szCs w:val="28"/>
        </w:rPr>
        <w:t xml:space="preserve"> </w:t>
      </w:r>
      <w:r w:rsidRPr="00BA1A7A">
        <w:rPr>
          <w:sz w:val="28"/>
          <w:szCs w:val="28"/>
        </w:rPr>
        <w:t>условия</w:t>
      </w:r>
      <w:r w:rsidRPr="00BA1A7A">
        <w:rPr>
          <w:spacing w:val="1"/>
          <w:sz w:val="28"/>
          <w:szCs w:val="28"/>
        </w:rPr>
        <w:t xml:space="preserve"> </w:t>
      </w:r>
      <w:r w:rsidRPr="00BA1A7A">
        <w:rPr>
          <w:sz w:val="28"/>
          <w:szCs w:val="28"/>
        </w:rPr>
        <w:t>решения</w:t>
      </w:r>
      <w:r w:rsidRPr="00BA1A7A">
        <w:rPr>
          <w:spacing w:val="1"/>
          <w:sz w:val="28"/>
          <w:szCs w:val="28"/>
        </w:rPr>
        <w:t xml:space="preserve"> </w:t>
      </w:r>
      <w:r w:rsidRPr="00BA1A7A">
        <w:rPr>
          <w:sz w:val="28"/>
          <w:szCs w:val="28"/>
        </w:rPr>
        <w:t>возрастных</w:t>
      </w:r>
      <w:r w:rsidRPr="00BA1A7A">
        <w:rPr>
          <w:spacing w:val="1"/>
          <w:sz w:val="28"/>
          <w:szCs w:val="28"/>
        </w:rPr>
        <w:t xml:space="preserve"> </w:t>
      </w:r>
      <w:r w:rsidRPr="00BA1A7A">
        <w:rPr>
          <w:sz w:val="28"/>
          <w:szCs w:val="28"/>
        </w:rPr>
        <w:t>задач</w:t>
      </w:r>
      <w:r w:rsidRPr="00BA1A7A">
        <w:rPr>
          <w:spacing w:val="1"/>
          <w:sz w:val="28"/>
          <w:szCs w:val="28"/>
        </w:rPr>
        <w:t xml:space="preserve"> </w:t>
      </w:r>
      <w:r w:rsidRPr="00BA1A7A">
        <w:rPr>
          <w:sz w:val="28"/>
          <w:szCs w:val="28"/>
        </w:rPr>
        <w:t>воспитания.</w:t>
      </w:r>
      <w:r w:rsidRPr="00BA1A7A">
        <w:rPr>
          <w:spacing w:val="1"/>
          <w:sz w:val="28"/>
          <w:szCs w:val="28"/>
        </w:rPr>
        <w:t xml:space="preserve"> </w:t>
      </w:r>
      <w:r w:rsidRPr="00BA1A7A">
        <w:rPr>
          <w:sz w:val="28"/>
          <w:szCs w:val="28"/>
        </w:rPr>
        <w:t>Общая</w:t>
      </w:r>
      <w:r w:rsidRPr="00BA1A7A">
        <w:rPr>
          <w:spacing w:val="1"/>
          <w:sz w:val="28"/>
          <w:szCs w:val="28"/>
        </w:rPr>
        <w:t xml:space="preserve"> </w:t>
      </w:r>
      <w:r w:rsidRPr="00BA1A7A">
        <w:rPr>
          <w:sz w:val="28"/>
          <w:szCs w:val="28"/>
        </w:rPr>
        <w:t>психологическая</w:t>
      </w:r>
      <w:r w:rsidRPr="00BA1A7A">
        <w:rPr>
          <w:spacing w:val="42"/>
          <w:sz w:val="28"/>
          <w:szCs w:val="28"/>
        </w:rPr>
        <w:t xml:space="preserve"> </w:t>
      </w:r>
      <w:r w:rsidRPr="00BA1A7A">
        <w:rPr>
          <w:sz w:val="28"/>
          <w:szCs w:val="28"/>
        </w:rPr>
        <w:t>атмосфера,</w:t>
      </w:r>
      <w:r w:rsidRPr="00BA1A7A">
        <w:rPr>
          <w:spacing w:val="42"/>
          <w:sz w:val="28"/>
          <w:szCs w:val="28"/>
        </w:rPr>
        <w:t xml:space="preserve"> </w:t>
      </w:r>
      <w:r w:rsidRPr="00BA1A7A">
        <w:rPr>
          <w:sz w:val="28"/>
          <w:szCs w:val="28"/>
        </w:rPr>
        <w:t>эмоциональный</w:t>
      </w:r>
      <w:r w:rsidRPr="00BA1A7A">
        <w:rPr>
          <w:spacing w:val="40"/>
          <w:sz w:val="28"/>
          <w:szCs w:val="28"/>
        </w:rPr>
        <w:t xml:space="preserve"> </w:t>
      </w:r>
      <w:r w:rsidRPr="00BA1A7A">
        <w:rPr>
          <w:sz w:val="28"/>
          <w:szCs w:val="28"/>
        </w:rPr>
        <w:t>настрой</w:t>
      </w:r>
      <w:r w:rsidRPr="00BA1A7A">
        <w:rPr>
          <w:spacing w:val="43"/>
          <w:sz w:val="28"/>
          <w:szCs w:val="28"/>
        </w:rPr>
        <w:t xml:space="preserve"> </w:t>
      </w:r>
      <w:r w:rsidRPr="00BA1A7A">
        <w:rPr>
          <w:sz w:val="28"/>
          <w:szCs w:val="28"/>
        </w:rPr>
        <w:t>группы,</w:t>
      </w:r>
      <w:r w:rsidRPr="00BA1A7A">
        <w:rPr>
          <w:spacing w:val="41"/>
          <w:sz w:val="28"/>
          <w:szCs w:val="28"/>
        </w:rPr>
        <w:t xml:space="preserve"> </w:t>
      </w:r>
      <w:r w:rsidRPr="00BA1A7A">
        <w:rPr>
          <w:sz w:val="28"/>
          <w:szCs w:val="28"/>
        </w:rPr>
        <w:t>спокойная</w:t>
      </w:r>
      <w:r w:rsidRPr="00BA1A7A">
        <w:rPr>
          <w:spacing w:val="42"/>
          <w:sz w:val="28"/>
          <w:szCs w:val="28"/>
        </w:rPr>
        <w:t xml:space="preserve"> </w:t>
      </w:r>
      <w:r w:rsidRPr="00BA1A7A">
        <w:rPr>
          <w:sz w:val="28"/>
          <w:szCs w:val="28"/>
        </w:rPr>
        <w:t>обстановка, отсутствие</w:t>
      </w:r>
      <w:r w:rsidRPr="00BA1A7A">
        <w:rPr>
          <w:spacing w:val="11"/>
          <w:sz w:val="28"/>
          <w:szCs w:val="28"/>
        </w:rPr>
        <w:t xml:space="preserve"> </w:t>
      </w:r>
      <w:r w:rsidRPr="00BA1A7A">
        <w:rPr>
          <w:sz w:val="28"/>
          <w:szCs w:val="28"/>
        </w:rPr>
        <w:t>спешки,</w:t>
      </w:r>
      <w:r w:rsidRPr="00BA1A7A">
        <w:rPr>
          <w:spacing w:val="12"/>
          <w:sz w:val="28"/>
          <w:szCs w:val="28"/>
        </w:rPr>
        <w:t xml:space="preserve"> </w:t>
      </w:r>
      <w:r w:rsidRPr="00BA1A7A">
        <w:rPr>
          <w:sz w:val="28"/>
          <w:szCs w:val="28"/>
        </w:rPr>
        <w:t>разумная</w:t>
      </w:r>
      <w:r w:rsidRPr="00BA1A7A">
        <w:rPr>
          <w:spacing w:val="12"/>
          <w:sz w:val="28"/>
          <w:szCs w:val="28"/>
        </w:rPr>
        <w:t xml:space="preserve"> </w:t>
      </w:r>
      <w:r w:rsidRPr="00BA1A7A">
        <w:rPr>
          <w:sz w:val="28"/>
          <w:szCs w:val="28"/>
        </w:rPr>
        <w:t>сбалансированность</w:t>
      </w:r>
      <w:r w:rsidRPr="00BA1A7A">
        <w:rPr>
          <w:spacing w:val="9"/>
          <w:sz w:val="28"/>
          <w:szCs w:val="28"/>
        </w:rPr>
        <w:t xml:space="preserve"> </w:t>
      </w:r>
      <w:r w:rsidRPr="00BA1A7A">
        <w:rPr>
          <w:sz w:val="28"/>
          <w:szCs w:val="28"/>
        </w:rPr>
        <w:t>планов</w:t>
      </w:r>
      <w:r w:rsidRPr="00BA1A7A">
        <w:rPr>
          <w:spacing w:val="9"/>
          <w:sz w:val="28"/>
          <w:szCs w:val="28"/>
        </w:rPr>
        <w:t xml:space="preserve"> </w:t>
      </w:r>
      <w:r w:rsidRPr="00BA1A7A">
        <w:rPr>
          <w:sz w:val="28"/>
          <w:szCs w:val="28"/>
        </w:rPr>
        <w:t>–</w:t>
      </w:r>
      <w:r w:rsidRPr="00BA1A7A">
        <w:rPr>
          <w:spacing w:val="11"/>
          <w:sz w:val="28"/>
          <w:szCs w:val="28"/>
        </w:rPr>
        <w:t xml:space="preserve"> </w:t>
      </w:r>
      <w:r w:rsidRPr="00BA1A7A">
        <w:rPr>
          <w:sz w:val="28"/>
          <w:szCs w:val="28"/>
        </w:rPr>
        <w:t>это</w:t>
      </w:r>
      <w:r w:rsidRPr="00BA1A7A">
        <w:rPr>
          <w:spacing w:val="9"/>
          <w:sz w:val="28"/>
          <w:szCs w:val="28"/>
        </w:rPr>
        <w:t xml:space="preserve"> </w:t>
      </w:r>
      <w:r w:rsidRPr="00BA1A7A">
        <w:rPr>
          <w:sz w:val="28"/>
          <w:szCs w:val="28"/>
        </w:rPr>
        <w:t>необходимые</w:t>
      </w:r>
      <w:r w:rsidRPr="00BA1A7A">
        <w:rPr>
          <w:spacing w:val="6"/>
          <w:sz w:val="28"/>
          <w:szCs w:val="28"/>
        </w:rPr>
        <w:t xml:space="preserve"> </w:t>
      </w:r>
      <w:r w:rsidRPr="00BA1A7A">
        <w:rPr>
          <w:sz w:val="28"/>
          <w:szCs w:val="28"/>
        </w:rPr>
        <w:t>условия</w:t>
      </w:r>
      <w:r w:rsidRPr="00BA1A7A">
        <w:rPr>
          <w:spacing w:val="-57"/>
          <w:sz w:val="28"/>
          <w:szCs w:val="28"/>
        </w:rPr>
        <w:t xml:space="preserve"> </w:t>
      </w:r>
      <w:r w:rsidRPr="00BA1A7A">
        <w:rPr>
          <w:sz w:val="28"/>
          <w:szCs w:val="28"/>
        </w:rPr>
        <w:t>нормальной</w:t>
      </w:r>
      <w:r w:rsidRPr="00BA1A7A">
        <w:rPr>
          <w:spacing w:val="-2"/>
          <w:sz w:val="28"/>
          <w:szCs w:val="28"/>
        </w:rPr>
        <w:t xml:space="preserve"> </w:t>
      </w:r>
      <w:r w:rsidRPr="00BA1A7A">
        <w:rPr>
          <w:sz w:val="28"/>
          <w:szCs w:val="28"/>
        </w:rPr>
        <w:t>жизни</w:t>
      </w:r>
      <w:r w:rsidRPr="00BA1A7A">
        <w:rPr>
          <w:spacing w:val="1"/>
          <w:sz w:val="28"/>
          <w:szCs w:val="28"/>
        </w:rPr>
        <w:t xml:space="preserve"> </w:t>
      </w:r>
      <w:r w:rsidRPr="00BA1A7A">
        <w:rPr>
          <w:sz w:val="28"/>
          <w:szCs w:val="28"/>
        </w:rPr>
        <w:t>и</w:t>
      </w:r>
      <w:r w:rsidRPr="00BA1A7A">
        <w:rPr>
          <w:spacing w:val="-2"/>
          <w:sz w:val="28"/>
          <w:szCs w:val="28"/>
        </w:rPr>
        <w:t xml:space="preserve"> </w:t>
      </w:r>
      <w:r w:rsidRPr="00BA1A7A">
        <w:rPr>
          <w:sz w:val="28"/>
          <w:szCs w:val="28"/>
        </w:rPr>
        <w:t>развития</w:t>
      </w:r>
      <w:r w:rsidRPr="00BA1A7A">
        <w:rPr>
          <w:spacing w:val="-4"/>
          <w:sz w:val="28"/>
          <w:szCs w:val="28"/>
        </w:rPr>
        <w:t xml:space="preserve"> </w:t>
      </w:r>
      <w:r w:rsidRPr="00BA1A7A">
        <w:rPr>
          <w:sz w:val="28"/>
          <w:szCs w:val="28"/>
        </w:rPr>
        <w:t>детей.</w:t>
      </w:r>
    </w:p>
    <w:p w:rsidR="00D5089B" w:rsidRPr="00BA1A7A" w:rsidRDefault="00D5089B" w:rsidP="007633DA">
      <w:pPr>
        <w:widowControl w:val="0"/>
        <w:tabs>
          <w:tab w:val="left" w:pos="0"/>
        </w:tabs>
        <w:autoSpaceDE w:val="0"/>
        <w:autoSpaceDN w:val="0"/>
        <w:spacing w:after="0" w:line="240" w:lineRule="auto"/>
        <w:ind w:left="0" w:firstLine="709"/>
        <w:rPr>
          <w:sz w:val="28"/>
          <w:szCs w:val="28"/>
        </w:rPr>
      </w:pPr>
      <w:r w:rsidRPr="00BA1A7A">
        <w:rPr>
          <w:sz w:val="28"/>
          <w:szCs w:val="28"/>
        </w:rPr>
        <w:t>Воспитатель</w:t>
      </w:r>
      <w:r w:rsidRPr="00BA1A7A">
        <w:rPr>
          <w:spacing w:val="-8"/>
          <w:sz w:val="28"/>
          <w:szCs w:val="28"/>
        </w:rPr>
        <w:t xml:space="preserve"> </w:t>
      </w:r>
      <w:r w:rsidRPr="00BA1A7A">
        <w:rPr>
          <w:sz w:val="28"/>
          <w:szCs w:val="28"/>
        </w:rPr>
        <w:t>стремится</w:t>
      </w:r>
      <w:r w:rsidRPr="00BA1A7A">
        <w:rPr>
          <w:spacing w:val="-3"/>
          <w:sz w:val="28"/>
          <w:szCs w:val="28"/>
        </w:rPr>
        <w:t xml:space="preserve"> </w:t>
      </w:r>
      <w:r w:rsidRPr="00BA1A7A">
        <w:rPr>
          <w:sz w:val="28"/>
          <w:szCs w:val="28"/>
        </w:rPr>
        <w:t>соблюдать</w:t>
      </w:r>
      <w:r w:rsidRPr="00BA1A7A">
        <w:rPr>
          <w:spacing w:val="-1"/>
          <w:sz w:val="28"/>
          <w:szCs w:val="28"/>
        </w:rPr>
        <w:t xml:space="preserve"> </w:t>
      </w:r>
      <w:r w:rsidRPr="00BA1A7A">
        <w:rPr>
          <w:sz w:val="28"/>
          <w:szCs w:val="28"/>
        </w:rPr>
        <w:t>кодекс</w:t>
      </w:r>
      <w:r w:rsidRPr="00BA1A7A">
        <w:rPr>
          <w:spacing w:val="-9"/>
          <w:sz w:val="28"/>
          <w:szCs w:val="28"/>
        </w:rPr>
        <w:t xml:space="preserve"> </w:t>
      </w:r>
      <w:r w:rsidRPr="00BA1A7A">
        <w:rPr>
          <w:sz w:val="28"/>
          <w:szCs w:val="28"/>
        </w:rPr>
        <w:t>нормы</w:t>
      </w:r>
      <w:r w:rsidRPr="00BA1A7A">
        <w:rPr>
          <w:spacing w:val="-7"/>
          <w:sz w:val="28"/>
          <w:szCs w:val="28"/>
        </w:rPr>
        <w:t xml:space="preserve"> </w:t>
      </w:r>
      <w:r w:rsidRPr="00BA1A7A">
        <w:rPr>
          <w:sz w:val="28"/>
          <w:szCs w:val="28"/>
        </w:rPr>
        <w:t>профессиональной</w:t>
      </w:r>
      <w:r w:rsidRPr="00BA1A7A">
        <w:rPr>
          <w:spacing w:val="-8"/>
          <w:sz w:val="28"/>
          <w:szCs w:val="28"/>
        </w:rPr>
        <w:t xml:space="preserve"> </w:t>
      </w:r>
      <w:r w:rsidRPr="00BA1A7A">
        <w:rPr>
          <w:sz w:val="28"/>
          <w:szCs w:val="28"/>
        </w:rPr>
        <w:t>этики</w:t>
      </w:r>
      <w:r w:rsidRPr="00BA1A7A">
        <w:rPr>
          <w:spacing w:val="-9"/>
          <w:sz w:val="28"/>
          <w:szCs w:val="28"/>
        </w:rPr>
        <w:t xml:space="preserve"> </w:t>
      </w:r>
      <w:r w:rsidRPr="00BA1A7A">
        <w:rPr>
          <w:sz w:val="28"/>
          <w:szCs w:val="28"/>
        </w:rPr>
        <w:t>и</w:t>
      </w:r>
      <w:r w:rsidRPr="00BA1A7A">
        <w:rPr>
          <w:spacing w:val="-4"/>
          <w:sz w:val="28"/>
          <w:szCs w:val="28"/>
        </w:rPr>
        <w:t xml:space="preserve"> </w:t>
      </w:r>
      <w:r w:rsidRPr="00BA1A7A">
        <w:rPr>
          <w:sz w:val="28"/>
          <w:szCs w:val="28"/>
        </w:rPr>
        <w:t>поведения:</w:t>
      </w:r>
    </w:p>
    <w:p w:rsidR="00D5089B" w:rsidRPr="00BA1A7A" w:rsidRDefault="00D5089B" w:rsidP="00C27993">
      <w:pPr>
        <w:widowControl w:val="0"/>
        <w:numPr>
          <w:ilvl w:val="0"/>
          <w:numId w:val="67"/>
        </w:numPr>
        <w:tabs>
          <w:tab w:val="left" w:pos="0"/>
          <w:tab w:val="left" w:pos="426"/>
        </w:tabs>
        <w:autoSpaceDE w:val="0"/>
        <w:autoSpaceDN w:val="0"/>
        <w:spacing w:after="0" w:line="240" w:lineRule="auto"/>
        <w:ind w:left="0" w:firstLine="709"/>
        <w:rPr>
          <w:sz w:val="28"/>
          <w:szCs w:val="28"/>
        </w:rPr>
      </w:pPr>
      <w:r w:rsidRPr="00BA1A7A">
        <w:rPr>
          <w:sz w:val="28"/>
          <w:szCs w:val="28"/>
        </w:rPr>
        <w:t>педагог</w:t>
      </w:r>
      <w:r w:rsidRPr="00BA1A7A">
        <w:rPr>
          <w:spacing w:val="1"/>
          <w:sz w:val="28"/>
          <w:szCs w:val="28"/>
        </w:rPr>
        <w:t xml:space="preserve"> </w:t>
      </w:r>
      <w:r w:rsidRPr="00BA1A7A">
        <w:rPr>
          <w:sz w:val="28"/>
          <w:szCs w:val="28"/>
        </w:rPr>
        <w:t>всегда</w:t>
      </w:r>
      <w:r w:rsidRPr="00BA1A7A">
        <w:rPr>
          <w:spacing w:val="1"/>
          <w:sz w:val="28"/>
          <w:szCs w:val="28"/>
        </w:rPr>
        <w:t xml:space="preserve"> </w:t>
      </w:r>
      <w:r w:rsidRPr="00BA1A7A">
        <w:rPr>
          <w:sz w:val="28"/>
          <w:szCs w:val="28"/>
        </w:rPr>
        <w:t>выходит</w:t>
      </w:r>
      <w:r w:rsidRPr="00BA1A7A">
        <w:rPr>
          <w:spacing w:val="1"/>
          <w:sz w:val="28"/>
          <w:szCs w:val="28"/>
        </w:rPr>
        <w:t xml:space="preserve"> </w:t>
      </w:r>
      <w:r w:rsidRPr="00BA1A7A">
        <w:rPr>
          <w:sz w:val="28"/>
          <w:szCs w:val="28"/>
        </w:rPr>
        <w:t>навстречу родителям</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приветствует</w:t>
      </w:r>
      <w:r w:rsidRPr="00BA1A7A">
        <w:rPr>
          <w:spacing w:val="1"/>
          <w:sz w:val="28"/>
          <w:szCs w:val="28"/>
        </w:rPr>
        <w:t xml:space="preserve"> </w:t>
      </w:r>
      <w:r w:rsidRPr="00BA1A7A">
        <w:rPr>
          <w:sz w:val="28"/>
          <w:szCs w:val="28"/>
        </w:rPr>
        <w:t>родителей</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детей</w:t>
      </w:r>
      <w:r w:rsidRPr="00BA1A7A">
        <w:rPr>
          <w:spacing w:val="-57"/>
          <w:sz w:val="28"/>
          <w:szCs w:val="28"/>
        </w:rPr>
        <w:t xml:space="preserve"> </w:t>
      </w:r>
      <w:r w:rsidRPr="00BA1A7A">
        <w:rPr>
          <w:sz w:val="28"/>
          <w:szCs w:val="28"/>
        </w:rPr>
        <w:t>первым;</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улыбка</w:t>
      </w:r>
      <w:r w:rsidRPr="00BA1A7A">
        <w:rPr>
          <w:spacing w:val="-6"/>
          <w:sz w:val="28"/>
          <w:szCs w:val="28"/>
        </w:rPr>
        <w:t xml:space="preserve"> </w:t>
      </w:r>
      <w:r w:rsidRPr="00BA1A7A">
        <w:rPr>
          <w:sz w:val="28"/>
          <w:szCs w:val="28"/>
        </w:rPr>
        <w:t>–</w:t>
      </w:r>
      <w:r w:rsidRPr="00BA1A7A">
        <w:rPr>
          <w:spacing w:val="-3"/>
          <w:sz w:val="28"/>
          <w:szCs w:val="28"/>
        </w:rPr>
        <w:t xml:space="preserve"> </w:t>
      </w:r>
      <w:r w:rsidRPr="00BA1A7A">
        <w:rPr>
          <w:sz w:val="28"/>
          <w:szCs w:val="28"/>
        </w:rPr>
        <w:t>всегда</w:t>
      </w:r>
      <w:r w:rsidRPr="00BA1A7A">
        <w:rPr>
          <w:spacing w:val="-5"/>
          <w:sz w:val="28"/>
          <w:szCs w:val="28"/>
        </w:rPr>
        <w:t xml:space="preserve"> </w:t>
      </w:r>
      <w:r w:rsidRPr="00BA1A7A">
        <w:rPr>
          <w:sz w:val="28"/>
          <w:szCs w:val="28"/>
        </w:rPr>
        <w:t>обязательная</w:t>
      </w:r>
      <w:r w:rsidRPr="00BA1A7A">
        <w:rPr>
          <w:spacing w:val="-2"/>
          <w:sz w:val="28"/>
          <w:szCs w:val="28"/>
        </w:rPr>
        <w:t xml:space="preserve"> </w:t>
      </w:r>
      <w:r w:rsidRPr="00BA1A7A">
        <w:rPr>
          <w:sz w:val="28"/>
          <w:szCs w:val="28"/>
        </w:rPr>
        <w:t>часть</w:t>
      </w:r>
      <w:r w:rsidRPr="00BA1A7A">
        <w:rPr>
          <w:spacing w:val="-6"/>
          <w:sz w:val="28"/>
          <w:szCs w:val="28"/>
        </w:rPr>
        <w:t xml:space="preserve"> </w:t>
      </w:r>
      <w:r w:rsidRPr="00BA1A7A">
        <w:rPr>
          <w:sz w:val="28"/>
          <w:szCs w:val="28"/>
        </w:rPr>
        <w:t>приветствия;</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педагог</w:t>
      </w:r>
      <w:r w:rsidRPr="00BA1A7A">
        <w:rPr>
          <w:spacing w:val="-10"/>
          <w:sz w:val="28"/>
          <w:szCs w:val="28"/>
        </w:rPr>
        <w:t xml:space="preserve"> </w:t>
      </w:r>
      <w:r w:rsidRPr="00BA1A7A">
        <w:rPr>
          <w:sz w:val="28"/>
          <w:szCs w:val="28"/>
        </w:rPr>
        <w:t>описывает</w:t>
      </w:r>
      <w:r w:rsidRPr="00BA1A7A">
        <w:rPr>
          <w:spacing w:val="-2"/>
          <w:sz w:val="28"/>
          <w:szCs w:val="28"/>
        </w:rPr>
        <w:t xml:space="preserve"> </w:t>
      </w:r>
      <w:r w:rsidRPr="00BA1A7A">
        <w:rPr>
          <w:sz w:val="28"/>
          <w:szCs w:val="28"/>
        </w:rPr>
        <w:t>события</w:t>
      </w:r>
      <w:r w:rsidRPr="00BA1A7A">
        <w:rPr>
          <w:spacing w:val="-2"/>
          <w:sz w:val="28"/>
          <w:szCs w:val="28"/>
        </w:rPr>
        <w:t xml:space="preserve"> </w:t>
      </w:r>
      <w:r w:rsidRPr="00BA1A7A">
        <w:rPr>
          <w:sz w:val="28"/>
          <w:szCs w:val="28"/>
        </w:rPr>
        <w:t>и</w:t>
      </w:r>
      <w:r w:rsidRPr="00BA1A7A">
        <w:rPr>
          <w:spacing w:val="-8"/>
          <w:sz w:val="28"/>
          <w:szCs w:val="28"/>
        </w:rPr>
        <w:t xml:space="preserve"> </w:t>
      </w:r>
      <w:r w:rsidRPr="00BA1A7A">
        <w:rPr>
          <w:sz w:val="28"/>
          <w:szCs w:val="28"/>
        </w:rPr>
        <w:t>ситуации,</w:t>
      </w:r>
      <w:r w:rsidRPr="00BA1A7A">
        <w:rPr>
          <w:spacing w:val="-1"/>
          <w:sz w:val="28"/>
          <w:szCs w:val="28"/>
        </w:rPr>
        <w:t xml:space="preserve"> </w:t>
      </w:r>
      <w:r w:rsidRPr="00BA1A7A">
        <w:rPr>
          <w:sz w:val="28"/>
          <w:szCs w:val="28"/>
        </w:rPr>
        <w:t>но</w:t>
      </w:r>
      <w:r w:rsidRPr="00BA1A7A">
        <w:rPr>
          <w:spacing w:val="-2"/>
          <w:sz w:val="28"/>
          <w:szCs w:val="28"/>
        </w:rPr>
        <w:t xml:space="preserve"> </w:t>
      </w:r>
      <w:r w:rsidRPr="00BA1A7A">
        <w:rPr>
          <w:sz w:val="28"/>
          <w:szCs w:val="28"/>
        </w:rPr>
        <w:t>не даёт</w:t>
      </w:r>
      <w:r w:rsidRPr="00BA1A7A">
        <w:rPr>
          <w:spacing w:val="-2"/>
          <w:sz w:val="28"/>
          <w:szCs w:val="28"/>
        </w:rPr>
        <w:t xml:space="preserve"> </w:t>
      </w:r>
      <w:r w:rsidRPr="00BA1A7A">
        <w:rPr>
          <w:sz w:val="28"/>
          <w:szCs w:val="28"/>
        </w:rPr>
        <w:t>им</w:t>
      </w:r>
      <w:r w:rsidRPr="00BA1A7A">
        <w:rPr>
          <w:spacing w:val="-7"/>
          <w:sz w:val="28"/>
          <w:szCs w:val="28"/>
        </w:rPr>
        <w:t xml:space="preserve"> </w:t>
      </w:r>
      <w:r w:rsidRPr="00BA1A7A">
        <w:rPr>
          <w:sz w:val="28"/>
          <w:szCs w:val="28"/>
        </w:rPr>
        <w:t>оценки;</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педагог</w:t>
      </w:r>
      <w:r w:rsidRPr="00BA1A7A">
        <w:rPr>
          <w:spacing w:val="5"/>
          <w:sz w:val="28"/>
          <w:szCs w:val="28"/>
        </w:rPr>
        <w:t xml:space="preserve"> </w:t>
      </w:r>
      <w:r w:rsidRPr="00BA1A7A">
        <w:rPr>
          <w:sz w:val="28"/>
          <w:szCs w:val="28"/>
        </w:rPr>
        <w:t>не</w:t>
      </w:r>
      <w:r w:rsidRPr="00BA1A7A">
        <w:rPr>
          <w:spacing w:val="57"/>
          <w:sz w:val="28"/>
          <w:szCs w:val="28"/>
        </w:rPr>
        <w:t xml:space="preserve"> </w:t>
      </w:r>
      <w:r w:rsidRPr="00BA1A7A">
        <w:rPr>
          <w:sz w:val="28"/>
          <w:szCs w:val="28"/>
        </w:rPr>
        <w:t>обвиняет</w:t>
      </w:r>
      <w:r w:rsidRPr="00BA1A7A">
        <w:rPr>
          <w:spacing w:val="4"/>
          <w:sz w:val="28"/>
          <w:szCs w:val="28"/>
        </w:rPr>
        <w:t xml:space="preserve"> </w:t>
      </w:r>
      <w:r w:rsidRPr="00BA1A7A">
        <w:rPr>
          <w:sz w:val="28"/>
          <w:szCs w:val="28"/>
        </w:rPr>
        <w:t>родителей</w:t>
      </w:r>
      <w:r w:rsidRPr="00BA1A7A">
        <w:rPr>
          <w:spacing w:val="4"/>
          <w:sz w:val="28"/>
          <w:szCs w:val="28"/>
        </w:rPr>
        <w:t xml:space="preserve"> </w:t>
      </w:r>
      <w:r w:rsidRPr="00BA1A7A">
        <w:rPr>
          <w:sz w:val="28"/>
          <w:szCs w:val="28"/>
        </w:rPr>
        <w:t>и</w:t>
      </w:r>
      <w:r w:rsidRPr="00BA1A7A">
        <w:rPr>
          <w:spacing w:val="3"/>
          <w:sz w:val="28"/>
          <w:szCs w:val="28"/>
        </w:rPr>
        <w:t xml:space="preserve"> </w:t>
      </w:r>
      <w:r w:rsidRPr="00BA1A7A">
        <w:rPr>
          <w:sz w:val="28"/>
          <w:szCs w:val="28"/>
        </w:rPr>
        <w:t>не</w:t>
      </w:r>
      <w:r w:rsidRPr="00BA1A7A">
        <w:rPr>
          <w:spacing w:val="1"/>
          <w:sz w:val="28"/>
          <w:szCs w:val="28"/>
        </w:rPr>
        <w:t xml:space="preserve"> </w:t>
      </w:r>
      <w:r w:rsidRPr="00BA1A7A">
        <w:rPr>
          <w:sz w:val="28"/>
          <w:szCs w:val="28"/>
        </w:rPr>
        <w:t>возлагает</w:t>
      </w:r>
      <w:r w:rsidRPr="00BA1A7A">
        <w:rPr>
          <w:spacing w:val="9"/>
          <w:sz w:val="28"/>
          <w:szCs w:val="28"/>
        </w:rPr>
        <w:t xml:space="preserve"> </w:t>
      </w:r>
      <w:r w:rsidRPr="00BA1A7A">
        <w:rPr>
          <w:sz w:val="28"/>
          <w:szCs w:val="28"/>
        </w:rPr>
        <w:t>на</w:t>
      </w:r>
      <w:r w:rsidRPr="00BA1A7A">
        <w:rPr>
          <w:spacing w:val="1"/>
          <w:sz w:val="28"/>
          <w:szCs w:val="28"/>
        </w:rPr>
        <w:t xml:space="preserve"> </w:t>
      </w:r>
      <w:r w:rsidRPr="00BA1A7A">
        <w:rPr>
          <w:sz w:val="28"/>
          <w:szCs w:val="28"/>
        </w:rPr>
        <w:t>них</w:t>
      </w:r>
      <w:r w:rsidRPr="00BA1A7A">
        <w:rPr>
          <w:spacing w:val="60"/>
          <w:sz w:val="28"/>
          <w:szCs w:val="28"/>
        </w:rPr>
        <w:t xml:space="preserve"> </w:t>
      </w:r>
      <w:r w:rsidRPr="00BA1A7A">
        <w:rPr>
          <w:sz w:val="28"/>
          <w:szCs w:val="28"/>
        </w:rPr>
        <w:t>ответственность</w:t>
      </w:r>
      <w:r w:rsidRPr="00BA1A7A">
        <w:rPr>
          <w:spacing w:val="8"/>
          <w:sz w:val="28"/>
          <w:szCs w:val="28"/>
        </w:rPr>
        <w:t xml:space="preserve"> </w:t>
      </w:r>
      <w:r w:rsidRPr="00BA1A7A">
        <w:rPr>
          <w:sz w:val="28"/>
          <w:szCs w:val="28"/>
        </w:rPr>
        <w:t>за</w:t>
      </w:r>
      <w:r w:rsidRPr="00BA1A7A">
        <w:rPr>
          <w:spacing w:val="-57"/>
          <w:sz w:val="28"/>
          <w:szCs w:val="28"/>
        </w:rPr>
        <w:t xml:space="preserve"> </w:t>
      </w:r>
      <w:r w:rsidRPr="00BA1A7A">
        <w:rPr>
          <w:sz w:val="28"/>
          <w:szCs w:val="28"/>
        </w:rPr>
        <w:t>поведение детей в</w:t>
      </w:r>
      <w:r w:rsidRPr="00BA1A7A">
        <w:rPr>
          <w:spacing w:val="1"/>
          <w:sz w:val="28"/>
          <w:szCs w:val="28"/>
        </w:rPr>
        <w:t xml:space="preserve"> </w:t>
      </w:r>
      <w:r w:rsidRPr="00BA1A7A">
        <w:rPr>
          <w:sz w:val="28"/>
          <w:szCs w:val="28"/>
        </w:rPr>
        <w:t>детском саду;</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lastRenderedPageBreak/>
        <w:t>тон</w:t>
      </w:r>
      <w:r w:rsidRPr="00BA1A7A">
        <w:rPr>
          <w:spacing w:val="-12"/>
          <w:sz w:val="28"/>
          <w:szCs w:val="28"/>
        </w:rPr>
        <w:t xml:space="preserve"> </w:t>
      </w:r>
      <w:r w:rsidRPr="00BA1A7A">
        <w:rPr>
          <w:sz w:val="28"/>
          <w:szCs w:val="28"/>
        </w:rPr>
        <w:t>общения</w:t>
      </w:r>
      <w:r w:rsidRPr="00BA1A7A">
        <w:rPr>
          <w:spacing w:val="-7"/>
          <w:sz w:val="28"/>
          <w:szCs w:val="28"/>
        </w:rPr>
        <w:t xml:space="preserve"> </w:t>
      </w:r>
      <w:r w:rsidRPr="00BA1A7A">
        <w:rPr>
          <w:sz w:val="28"/>
          <w:szCs w:val="28"/>
        </w:rPr>
        <w:t>ровный</w:t>
      </w:r>
      <w:r w:rsidRPr="00BA1A7A">
        <w:rPr>
          <w:spacing w:val="-7"/>
          <w:sz w:val="28"/>
          <w:szCs w:val="28"/>
        </w:rPr>
        <w:t xml:space="preserve"> </w:t>
      </w:r>
      <w:r w:rsidRPr="00BA1A7A">
        <w:rPr>
          <w:sz w:val="28"/>
          <w:szCs w:val="28"/>
        </w:rPr>
        <w:t>и</w:t>
      </w:r>
      <w:r w:rsidRPr="00BA1A7A">
        <w:rPr>
          <w:spacing w:val="-4"/>
          <w:sz w:val="28"/>
          <w:szCs w:val="28"/>
        </w:rPr>
        <w:t xml:space="preserve"> </w:t>
      </w:r>
      <w:r w:rsidRPr="00BA1A7A">
        <w:rPr>
          <w:sz w:val="28"/>
          <w:szCs w:val="28"/>
        </w:rPr>
        <w:t>дружелюбный,</w:t>
      </w:r>
      <w:r w:rsidRPr="00BA1A7A">
        <w:rPr>
          <w:spacing w:val="-5"/>
          <w:sz w:val="28"/>
          <w:szCs w:val="28"/>
        </w:rPr>
        <w:t xml:space="preserve"> </w:t>
      </w:r>
      <w:r w:rsidRPr="00BA1A7A">
        <w:rPr>
          <w:sz w:val="28"/>
          <w:szCs w:val="28"/>
        </w:rPr>
        <w:t>исключается</w:t>
      </w:r>
      <w:r w:rsidRPr="00BA1A7A">
        <w:rPr>
          <w:spacing w:val="-2"/>
          <w:sz w:val="28"/>
          <w:szCs w:val="28"/>
        </w:rPr>
        <w:t xml:space="preserve"> </w:t>
      </w:r>
      <w:r w:rsidRPr="00BA1A7A">
        <w:rPr>
          <w:sz w:val="28"/>
          <w:szCs w:val="28"/>
        </w:rPr>
        <w:t>повышение</w:t>
      </w:r>
      <w:r w:rsidRPr="00BA1A7A">
        <w:rPr>
          <w:spacing w:val="-10"/>
          <w:sz w:val="28"/>
          <w:szCs w:val="28"/>
        </w:rPr>
        <w:t xml:space="preserve"> </w:t>
      </w:r>
      <w:r w:rsidRPr="00BA1A7A">
        <w:rPr>
          <w:sz w:val="28"/>
          <w:szCs w:val="28"/>
        </w:rPr>
        <w:t>голоса;</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уважительное</w:t>
      </w:r>
      <w:r w:rsidRPr="00BA1A7A">
        <w:rPr>
          <w:spacing w:val="-15"/>
          <w:sz w:val="28"/>
          <w:szCs w:val="28"/>
        </w:rPr>
        <w:t xml:space="preserve"> </w:t>
      </w:r>
      <w:r w:rsidRPr="00BA1A7A">
        <w:rPr>
          <w:sz w:val="28"/>
          <w:szCs w:val="28"/>
        </w:rPr>
        <w:t>отношение</w:t>
      </w:r>
      <w:r w:rsidRPr="00BA1A7A">
        <w:rPr>
          <w:spacing w:val="-6"/>
          <w:sz w:val="28"/>
          <w:szCs w:val="28"/>
        </w:rPr>
        <w:t xml:space="preserve"> </w:t>
      </w:r>
      <w:r w:rsidRPr="00BA1A7A">
        <w:rPr>
          <w:sz w:val="28"/>
          <w:szCs w:val="28"/>
        </w:rPr>
        <w:t>к</w:t>
      </w:r>
      <w:r w:rsidRPr="00BA1A7A">
        <w:rPr>
          <w:spacing w:val="-5"/>
          <w:sz w:val="28"/>
          <w:szCs w:val="28"/>
        </w:rPr>
        <w:t xml:space="preserve"> </w:t>
      </w:r>
      <w:r w:rsidRPr="00BA1A7A">
        <w:rPr>
          <w:sz w:val="28"/>
          <w:szCs w:val="28"/>
        </w:rPr>
        <w:t>личности</w:t>
      </w:r>
      <w:r w:rsidRPr="00BA1A7A">
        <w:rPr>
          <w:spacing w:val="-5"/>
          <w:sz w:val="28"/>
          <w:szCs w:val="28"/>
        </w:rPr>
        <w:t xml:space="preserve"> </w:t>
      </w:r>
      <w:r w:rsidRPr="00BA1A7A">
        <w:rPr>
          <w:sz w:val="28"/>
          <w:szCs w:val="28"/>
        </w:rPr>
        <w:t>воспитанника</w:t>
      </w:r>
      <w:r w:rsidR="007633DA">
        <w:rPr>
          <w:sz w:val="28"/>
          <w:szCs w:val="28"/>
        </w:rPr>
        <w:t>, в том числе с ОВЗ</w:t>
      </w:r>
      <w:r w:rsidRPr="00BA1A7A">
        <w:rPr>
          <w:sz w:val="28"/>
          <w:szCs w:val="28"/>
        </w:rPr>
        <w:t>;</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10"/>
          <w:sz w:val="28"/>
          <w:szCs w:val="28"/>
        </w:rPr>
        <w:t xml:space="preserve"> </w:t>
      </w:r>
      <w:r w:rsidRPr="00BA1A7A">
        <w:rPr>
          <w:sz w:val="28"/>
          <w:szCs w:val="28"/>
        </w:rPr>
        <w:t>заинтересованно</w:t>
      </w:r>
      <w:r w:rsidRPr="00BA1A7A">
        <w:rPr>
          <w:spacing w:val="-3"/>
          <w:sz w:val="28"/>
          <w:szCs w:val="28"/>
        </w:rPr>
        <w:t xml:space="preserve"> </w:t>
      </w:r>
      <w:r w:rsidRPr="00BA1A7A">
        <w:rPr>
          <w:sz w:val="28"/>
          <w:szCs w:val="28"/>
        </w:rPr>
        <w:t>слушать</w:t>
      </w:r>
      <w:r w:rsidRPr="00BA1A7A">
        <w:rPr>
          <w:spacing w:val="-3"/>
          <w:sz w:val="28"/>
          <w:szCs w:val="28"/>
        </w:rPr>
        <w:t xml:space="preserve"> </w:t>
      </w:r>
      <w:r w:rsidRPr="00BA1A7A">
        <w:rPr>
          <w:sz w:val="28"/>
          <w:szCs w:val="28"/>
        </w:rPr>
        <w:t>собеседника</w:t>
      </w:r>
      <w:r w:rsidRPr="00BA1A7A">
        <w:rPr>
          <w:spacing w:val="-8"/>
          <w:sz w:val="28"/>
          <w:szCs w:val="28"/>
        </w:rPr>
        <w:t xml:space="preserve"> </w:t>
      </w:r>
      <w:r w:rsidRPr="00BA1A7A">
        <w:rPr>
          <w:sz w:val="28"/>
          <w:szCs w:val="28"/>
        </w:rPr>
        <w:t>и</w:t>
      </w:r>
      <w:r w:rsidRPr="00BA1A7A">
        <w:rPr>
          <w:spacing w:val="-6"/>
          <w:sz w:val="28"/>
          <w:szCs w:val="28"/>
        </w:rPr>
        <w:t xml:space="preserve"> </w:t>
      </w:r>
      <w:r w:rsidRPr="00BA1A7A">
        <w:rPr>
          <w:sz w:val="28"/>
          <w:szCs w:val="28"/>
        </w:rPr>
        <w:t>сопереживать</w:t>
      </w:r>
      <w:r w:rsidRPr="00BA1A7A">
        <w:rPr>
          <w:spacing w:val="-5"/>
          <w:sz w:val="28"/>
          <w:szCs w:val="28"/>
        </w:rPr>
        <w:t xml:space="preserve"> </w:t>
      </w:r>
      <w:r w:rsidRPr="00BA1A7A">
        <w:rPr>
          <w:sz w:val="28"/>
          <w:szCs w:val="28"/>
        </w:rPr>
        <w:t>ему;</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8"/>
          <w:sz w:val="28"/>
          <w:szCs w:val="28"/>
        </w:rPr>
        <w:t xml:space="preserve"> </w:t>
      </w:r>
      <w:r w:rsidRPr="00BA1A7A">
        <w:rPr>
          <w:sz w:val="28"/>
          <w:szCs w:val="28"/>
        </w:rPr>
        <w:t>видеть</w:t>
      </w:r>
      <w:r w:rsidRPr="00BA1A7A">
        <w:rPr>
          <w:spacing w:val="-3"/>
          <w:sz w:val="28"/>
          <w:szCs w:val="28"/>
        </w:rPr>
        <w:t xml:space="preserve"> </w:t>
      </w:r>
      <w:r w:rsidRPr="00BA1A7A">
        <w:rPr>
          <w:sz w:val="28"/>
          <w:szCs w:val="28"/>
        </w:rPr>
        <w:t>и</w:t>
      </w:r>
      <w:r w:rsidRPr="00BA1A7A">
        <w:rPr>
          <w:spacing w:val="-11"/>
          <w:sz w:val="28"/>
          <w:szCs w:val="28"/>
        </w:rPr>
        <w:t xml:space="preserve"> </w:t>
      </w:r>
      <w:r w:rsidRPr="00BA1A7A">
        <w:rPr>
          <w:sz w:val="28"/>
          <w:szCs w:val="28"/>
        </w:rPr>
        <w:t>слышать воспитанника,</w:t>
      </w:r>
      <w:r w:rsidRPr="00BA1A7A">
        <w:rPr>
          <w:spacing w:val="-10"/>
          <w:sz w:val="28"/>
          <w:szCs w:val="28"/>
        </w:rPr>
        <w:t xml:space="preserve"> </w:t>
      </w:r>
      <w:r w:rsidR="007633DA">
        <w:rPr>
          <w:spacing w:val="-10"/>
          <w:sz w:val="28"/>
          <w:szCs w:val="28"/>
        </w:rPr>
        <w:t xml:space="preserve">в том числе с ОВЗ, </w:t>
      </w:r>
      <w:r w:rsidRPr="00BA1A7A">
        <w:rPr>
          <w:sz w:val="28"/>
          <w:szCs w:val="28"/>
        </w:rPr>
        <w:t>сопереживать</w:t>
      </w:r>
      <w:r w:rsidRPr="00BA1A7A">
        <w:rPr>
          <w:spacing w:val="-7"/>
          <w:sz w:val="28"/>
          <w:szCs w:val="28"/>
        </w:rPr>
        <w:t xml:space="preserve"> </w:t>
      </w:r>
      <w:r w:rsidRPr="00BA1A7A">
        <w:rPr>
          <w:sz w:val="28"/>
          <w:szCs w:val="28"/>
        </w:rPr>
        <w:t>ему;</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уравновешенность</w:t>
      </w:r>
      <w:r w:rsidRPr="00BA1A7A">
        <w:rPr>
          <w:spacing w:val="-1"/>
          <w:sz w:val="28"/>
          <w:szCs w:val="28"/>
        </w:rPr>
        <w:t xml:space="preserve"> </w:t>
      </w:r>
      <w:r w:rsidRPr="00BA1A7A">
        <w:rPr>
          <w:sz w:val="28"/>
          <w:szCs w:val="28"/>
        </w:rPr>
        <w:t>и</w:t>
      </w:r>
      <w:r w:rsidRPr="00BA1A7A">
        <w:rPr>
          <w:spacing w:val="-5"/>
          <w:sz w:val="28"/>
          <w:szCs w:val="28"/>
        </w:rPr>
        <w:t xml:space="preserve"> </w:t>
      </w:r>
      <w:r w:rsidRPr="00BA1A7A">
        <w:rPr>
          <w:sz w:val="28"/>
          <w:szCs w:val="28"/>
        </w:rPr>
        <w:t>самообладание,</w:t>
      </w:r>
      <w:r w:rsidRPr="00BA1A7A">
        <w:rPr>
          <w:spacing w:val="-2"/>
          <w:sz w:val="28"/>
          <w:szCs w:val="28"/>
        </w:rPr>
        <w:t xml:space="preserve"> </w:t>
      </w:r>
      <w:r w:rsidRPr="00BA1A7A">
        <w:rPr>
          <w:sz w:val="28"/>
          <w:szCs w:val="28"/>
        </w:rPr>
        <w:t>выдержка</w:t>
      </w:r>
      <w:r w:rsidRPr="00BA1A7A">
        <w:rPr>
          <w:spacing w:val="-10"/>
          <w:sz w:val="28"/>
          <w:szCs w:val="28"/>
        </w:rPr>
        <w:t xml:space="preserve"> </w:t>
      </w:r>
      <w:r w:rsidRPr="00BA1A7A">
        <w:rPr>
          <w:sz w:val="28"/>
          <w:szCs w:val="28"/>
        </w:rPr>
        <w:t>в</w:t>
      </w:r>
      <w:r w:rsidRPr="00BA1A7A">
        <w:rPr>
          <w:spacing w:val="-8"/>
          <w:sz w:val="28"/>
          <w:szCs w:val="28"/>
        </w:rPr>
        <w:t xml:space="preserve"> </w:t>
      </w:r>
      <w:r w:rsidRPr="00BA1A7A">
        <w:rPr>
          <w:sz w:val="28"/>
          <w:szCs w:val="28"/>
        </w:rPr>
        <w:t>отношениях</w:t>
      </w:r>
      <w:r w:rsidRPr="00BA1A7A">
        <w:rPr>
          <w:spacing w:val="-7"/>
          <w:sz w:val="28"/>
          <w:szCs w:val="28"/>
        </w:rPr>
        <w:t xml:space="preserve"> </w:t>
      </w:r>
      <w:r w:rsidRPr="00BA1A7A">
        <w:rPr>
          <w:sz w:val="28"/>
          <w:szCs w:val="28"/>
        </w:rPr>
        <w:t>с</w:t>
      </w:r>
      <w:r w:rsidRPr="00BA1A7A">
        <w:rPr>
          <w:spacing w:val="-6"/>
          <w:sz w:val="28"/>
          <w:szCs w:val="28"/>
        </w:rPr>
        <w:t xml:space="preserve"> </w:t>
      </w:r>
      <w:r w:rsidRPr="00BA1A7A">
        <w:rPr>
          <w:sz w:val="28"/>
          <w:szCs w:val="28"/>
        </w:rPr>
        <w:t>детьми</w:t>
      </w:r>
      <w:r w:rsidR="007633DA">
        <w:rPr>
          <w:sz w:val="28"/>
          <w:szCs w:val="28"/>
        </w:rPr>
        <w:t>, в том числе с ОВЗ</w:t>
      </w:r>
      <w:r w:rsidRPr="00BA1A7A">
        <w:rPr>
          <w:sz w:val="28"/>
          <w:szCs w:val="28"/>
        </w:rPr>
        <w:t>;</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57"/>
          <w:sz w:val="28"/>
          <w:szCs w:val="28"/>
        </w:rPr>
        <w:t xml:space="preserve"> </w:t>
      </w:r>
      <w:r w:rsidRPr="00BA1A7A">
        <w:rPr>
          <w:sz w:val="28"/>
          <w:szCs w:val="28"/>
        </w:rPr>
        <w:t>быстро</w:t>
      </w:r>
      <w:r w:rsidRPr="00BA1A7A">
        <w:rPr>
          <w:spacing w:val="1"/>
          <w:sz w:val="28"/>
          <w:szCs w:val="28"/>
        </w:rPr>
        <w:t xml:space="preserve"> </w:t>
      </w:r>
      <w:r w:rsidRPr="00BA1A7A">
        <w:rPr>
          <w:sz w:val="28"/>
          <w:szCs w:val="28"/>
        </w:rPr>
        <w:t>и</w:t>
      </w:r>
      <w:r w:rsidRPr="00BA1A7A">
        <w:rPr>
          <w:spacing w:val="54"/>
          <w:sz w:val="28"/>
          <w:szCs w:val="28"/>
        </w:rPr>
        <w:t xml:space="preserve"> </w:t>
      </w:r>
      <w:r w:rsidRPr="00BA1A7A">
        <w:rPr>
          <w:sz w:val="28"/>
          <w:szCs w:val="28"/>
        </w:rPr>
        <w:t>правильно</w:t>
      </w:r>
      <w:r w:rsidRPr="00BA1A7A">
        <w:rPr>
          <w:spacing w:val="52"/>
          <w:sz w:val="28"/>
          <w:szCs w:val="28"/>
        </w:rPr>
        <w:t xml:space="preserve"> </w:t>
      </w:r>
      <w:r w:rsidRPr="00BA1A7A">
        <w:rPr>
          <w:sz w:val="28"/>
          <w:szCs w:val="28"/>
        </w:rPr>
        <w:t>оценивать</w:t>
      </w:r>
      <w:r w:rsidRPr="00BA1A7A">
        <w:rPr>
          <w:spacing w:val="2"/>
          <w:sz w:val="28"/>
          <w:szCs w:val="28"/>
        </w:rPr>
        <w:t xml:space="preserve"> </w:t>
      </w:r>
      <w:r w:rsidRPr="00BA1A7A">
        <w:rPr>
          <w:sz w:val="28"/>
          <w:szCs w:val="28"/>
        </w:rPr>
        <w:t>сложившуюся</w:t>
      </w:r>
      <w:r w:rsidRPr="00BA1A7A">
        <w:rPr>
          <w:spacing w:val="59"/>
          <w:sz w:val="28"/>
          <w:szCs w:val="28"/>
        </w:rPr>
        <w:t xml:space="preserve"> </w:t>
      </w:r>
      <w:r w:rsidRPr="00BA1A7A">
        <w:rPr>
          <w:sz w:val="28"/>
          <w:szCs w:val="28"/>
        </w:rPr>
        <w:t>обстановку</w:t>
      </w:r>
      <w:r w:rsidRPr="00BA1A7A">
        <w:rPr>
          <w:spacing w:val="47"/>
          <w:sz w:val="28"/>
          <w:szCs w:val="28"/>
        </w:rPr>
        <w:t xml:space="preserve"> </w:t>
      </w:r>
      <w:r w:rsidRPr="00BA1A7A">
        <w:rPr>
          <w:sz w:val="28"/>
          <w:szCs w:val="28"/>
        </w:rPr>
        <w:t>и</w:t>
      </w:r>
      <w:r w:rsidRPr="00BA1A7A">
        <w:rPr>
          <w:spacing w:val="1"/>
          <w:sz w:val="28"/>
          <w:szCs w:val="28"/>
        </w:rPr>
        <w:t xml:space="preserve"> </w:t>
      </w:r>
      <w:r w:rsidRPr="00BA1A7A">
        <w:rPr>
          <w:sz w:val="28"/>
          <w:szCs w:val="28"/>
        </w:rPr>
        <w:t>в</w:t>
      </w:r>
      <w:r w:rsidRPr="00BA1A7A">
        <w:rPr>
          <w:spacing w:val="52"/>
          <w:sz w:val="28"/>
          <w:szCs w:val="28"/>
        </w:rPr>
        <w:t xml:space="preserve"> </w:t>
      </w:r>
      <w:r w:rsidRPr="00BA1A7A">
        <w:rPr>
          <w:sz w:val="28"/>
          <w:szCs w:val="28"/>
        </w:rPr>
        <w:t>то</w:t>
      </w:r>
      <w:r w:rsidRPr="00BA1A7A">
        <w:rPr>
          <w:spacing w:val="58"/>
          <w:sz w:val="28"/>
          <w:szCs w:val="28"/>
        </w:rPr>
        <w:t xml:space="preserve"> </w:t>
      </w:r>
      <w:r w:rsidRPr="00BA1A7A">
        <w:rPr>
          <w:sz w:val="28"/>
          <w:szCs w:val="28"/>
        </w:rPr>
        <w:t>же</w:t>
      </w:r>
      <w:r w:rsidRPr="00BA1A7A">
        <w:rPr>
          <w:spacing w:val="-57"/>
          <w:sz w:val="28"/>
          <w:szCs w:val="28"/>
        </w:rPr>
        <w:t xml:space="preserve"> </w:t>
      </w:r>
      <w:r w:rsidRPr="00BA1A7A">
        <w:rPr>
          <w:sz w:val="28"/>
          <w:szCs w:val="28"/>
        </w:rPr>
        <w:t>время не</w:t>
      </w:r>
      <w:r w:rsidRPr="00BA1A7A">
        <w:rPr>
          <w:spacing w:val="-2"/>
          <w:sz w:val="28"/>
          <w:szCs w:val="28"/>
        </w:rPr>
        <w:t xml:space="preserve"> </w:t>
      </w:r>
      <w:r w:rsidRPr="00BA1A7A">
        <w:rPr>
          <w:sz w:val="28"/>
          <w:szCs w:val="28"/>
        </w:rPr>
        <w:t>торопиться</w:t>
      </w:r>
      <w:r w:rsidRPr="00BA1A7A">
        <w:rPr>
          <w:spacing w:val="2"/>
          <w:sz w:val="28"/>
          <w:szCs w:val="28"/>
        </w:rPr>
        <w:t xml:space="preserve"> </w:t>
      </w:r>
      <w:r w:rsidRPr="00BA1A7A">
        <w:rPr>
          <w:sz w:val="28"/>
          <w:szCs w:val="28"/>
        </w:rPr>
        <w:t>с</w:t>
      </w:r>
      <w:r w:rsidRPr="00BA1A7A">
        <w:rPr>
          <w:spacing w:val="-7"/>
          <w:sz w:val="28"/>
          <w:szCs w:val="28"/>
        </w:rPr>
        <w:t xml:space="preserve"> </w:t>
      </w:r>
      <w:r w:rsidRPr="00BA1A7A">
        <w:rPr>
          <w:sz w:val="28"/>
          <w:szCs w:val="28"/>
        </w:rPr>
        <w:t>выводами</w:t>
      </w:r>
      <w:r w:rsidRPr="00BA1A7A">
        <w:rPr>
          <w:spacing w:val="-7"/>
          <w:sz w:val="28"/>
          <w:szCs w:val="28"/>
        </w:rPr>
        <w:t xml:space="preserve"> </w:t>
      </w:r>
      <w:r w:rsidRPr="00BA1A7A">
        <w:rPr>
          <w:sz w:val="28"/>
          <w:szCs w:val="28"/>
        </w:rPr>
        <w:t>о</w:t>
      </w:r>
      <w:r w:rsidRPr="00BA1A7A">
        <w:rPr>
          <w:spacing w:val="2"/>
          <w:sz w:val="28"/>
          <w:szCs w:val="28"/>
        </w:rPr>
        <w:t xml:space="preserve"> </w:t>
      </w:r>
      <w:r w:rsidRPr="00BA1A7A">
        <w:rPr>
          <w:sz w:val="28"/>
          <w:szCs w:val="28"/>
        </w:rPr>
        <w:t>поведении</w:t>
      </w:r>
      <w:r w:rsidRPr="00BA1A7A">
        <w:rPr>
          <w:spacing w:val="-2"/>
          <w:sz w:val="28"/>
          <w:szCs w:val="28"/>
        </w:rPr>
        <w:t xml:space="preserve"> </w:t>
      </w:r>
      <w:r w:rsidRPr="00BA1A7A">
        <w:rPr>
          <w:sz w:val="28"/>
          <w:szCs w:val="28"/>
        </w:rPr>
        <w:t>и способностях воспитанников</w:t>
      </w:r>
      <w:r w:rsidR="007633DA">
        <w:rPr>
          <w:sz w:val="28"/>
          <w:szCs w:val="28"/>
        </w:rPr>
        <w:t>, в том числе с ОВЗ</w:t>
      </w:r>
      <w:r w:rsidRPr="00BA1A7A">
        <w:rPr>
          <w:sz w:val="28"/>
          <w:szCs w:val="28"/>
        </w:rPr>
        <w:t>;</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4"/>
          <w:sz w:val="28"/>
          <w:szCs w:val="28"/>
        </w:rPr>
        <w:t xml:space="preserve"> </w:t>
      </w:r>
      <w:r w:rsidRPr="00BA1A7A">
        <w:rPr>
          <w:sz w:val="28"/>
          <w:szCs w:val="28"/>
        </w:rPr>
        <w:t>сочетать</w:t>
      </w:r>
      <w:r w:rsidRPr="00BA1A7A">
        <w:rPr>
          <w:spacing w:val="-6"/>
          <w:sz w:val="28"/>
          <w:szCs w:val="28"/>
        </w:rPr>
        <w:t xml:space="preserve"> </w:t>
      </w:r>
      <w:r w:rsidRPr="00BA1A7A">
        <w:rPr>
          <w:sz w:val="28"/>
          <w:szCs w:val="28"/>
        </w:rPr>
        <w:t>мягкий</w:t>
      </w:r>
      <w:r w:rsidRPr="00BA1A7A">
        <w:rPr>
          <w:spacing w:val="-3"/>
          <w:sz w:val="28"/>
          <w:szCs w:val="28"/>
        </w:rPr>
        <w:t xml:space="preserve"> </w:t>
      </w:r>
      <w:r w:rsidRPr="00BA1A7A">
        <w:rPr>
          <w:sz w:val="28"/>
          <w:szCs w:val="28"/>
        </w:rPr>
        <w:t>эмоциональный</w:t>
      </w:r>
      <w:r w:rsidRPr="00BA1A7A">
        <w:rPr>
          <w:spacing w:val="-7"/>
          <w:sz w:val="28"/>
          <w:szCs w:val="28"/>
        </w:rPr>
        <w:t xml:space="preserve"> </w:t>
      </w:r>
      <w:r w:rsidRPr="00BA1A7A">
        <w:rPr>
          <w:sz w:val="28"/>
          <w:szCs w:val="28"/>
        </w:rPr>
        <w:t>и</w:t>
      </w:r>
      <w:r w:rsidRPr="00BA1A7A">
        <w:rPr>
          <w:spacing w:val="-4"/>
          <w:sz w:val="28"/>
          <w:szCs w:val="28"/>
        </w:rPr>
        <w:t xml:space="preserve"> </w:t>
      </w:r>
      <w:r w:rsidRPr="00BA1A7A">
        <w:rPr>
          <w:sz w:val="28"/>
          <w:szCs w:val="28"/>
        </w:rPr>
        <w:t>деловой</w:t>
      </w:r>
      <w:r w:rsidRPr="00BA1A7A">
        <w:rPr>
          <w:spacing w:val="-1"/>
          <w:sz w:val="28"/>
          <w:szCs w:val="28"/>
        </w:rPr>
        <w:t xml:space="preserve"> </w:t>
      </w:r>
      <w:r w:rsidRPr="00BA1A7A">
        <w:rPr>
          <w:sz w:val="28"/>
          <w:szCs w:val="28"/>
        </w:rPr>
        <w:t>тон</w:t>
      </w:r>
      <w:r w:rsidRPr="00BA1A7A">
        <w:rPr>
          <w:spacing w:val="-2"/>
          <w:sz w:val="28"/>
          <w:szCs w:val="28"/>
        </w:rPr>
        <w:t xml:space="preserve"> </w:t>
      </w:r>
      <w:r w:rsidRPr="00BA1A7A">
        <w:rPr>
          <w:sz w:val="28"/>
          <w:szCs w:val="28"/>
        </w:rPr>
        <w:t>в</w:t>
      </w:r>
      <w:r w:rsidRPr="00BA1A7A">
        <w:rPr>
          <w:spacing w:val="-10"/>
          <w:sz w:val="28"/>
          <w:szCs w:val="28"/>
        </w:rPr>
        <w:t xml:space="preserve"> </w:t>
      </w:r>
      <w:r w:rsidRPr="00BA1A7A">
        <w:rPr>
          <w:sz w:val="28"/>
          <w:szCs w:val="28"/>
        </w:rPr>
        <w:t>отношениях</w:t>
      </w:r>
      <w:r w:rsidRPr="00BA1A7A">
        <w:rPr>
          <w:spacing w:val="-6"/>
          <w:sz w:val="28"/>
          <w:szCs w:val="28"/>
        </w:rPr>
        <w:t xml:space="preserve"> </w:t>
      </w:r>
      <w:r w:rsidRPr="00BA1A7A">
        <w:rPr>
          <w:sz w:val="28"/>
          <w:szCs w:val="28"/>
        </w:rPr>
        <w:t>с</w:t>
      </w:r>
      <w:r w:rsidRPr="00BA1A7A">
        <w:rPr>
          <w:spacing w:val="-3"/>
          <w:sz w:val="28"/>
          <w:szCs w:val="28"/>
        </w:rPr>
        <w:t xml:space="preserve"> </w:t>
      </w:r>
      <w:r w:rsidRPr="00BA1A7A">
        <w:rPr>
          <w:sz w:val="28"/>
          <w:szCs w:val="28"/>
        </w:rPr>
        <w:t>детьми</w:t>
      </w:r>
      <w:r w:rsidR="007633DA">
        <w:rPr>
          <w:sz w:val="28"/>
          <w:szCs w:val="28"/>
        </w:rPr>
        <w:t>, в том числе с ОВЗ</w:t>
      </w:r>
      <w:r w:rsidRPr="00BA1A7A">
        <w:rPr>
          <w:sz w:val="28"/>
          <w:szCs w:val="28"/>
        </w:rPr>
        <w:t>;</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7"/>
          <w:sz w:val="28"/>
          <w:szCs w:val="28"/>
        </w:rPr>
        <w:t xml:space="preserve"> </w:t>
      </w:r>
      <w:r w:rsidRPr="00BA1A7A">
        <w:rPr>
          <w:sz w:val="28"/>
          <w:szCs w:val="28"/>
        </w:rPr>
        <w:t>сочетать</w:t>
      </w:r>
      <w:r w:rsidRPr="00BA1A7A">
        <w:rPr>
          <w:spacing w:val="-4"/>
          <w:sz w:val="28"/>
          <w:szCs w:val="28"/>
        </w:rPr>
        <w:t xml:space="preserve"> </w:t>
      </w:r>
      <w:r w:rsidRPr="00BA1A7A">
        <w:rPr>
          <w:sz w:val="28"/>
          <w:szCs w:val="28"/>
        </w:rPr>
        <w:t>требовательность</w:t>
      </w:r>
      <w:r w:rsidRPr="00BA1A7A">
        <w:rPr>
          <w:spacing w:val="-3"/>
          <w:sz w:val="28"/>
          <w:szCs w:val="28"/>
        </w:rPr>
        <w:t xml:space="preserve"> </w:t>
      </w:r>
      <w:r w:rsidRPr="00BA1A7A">
        <w:rPr>
          <w:sz w:val="28"/>
          <w:szCs w:val="28"/>
        </w:rPr>
        <w:t>с</w:t>
      </w:r>
      <w:r w:rsidRPr="00BA1A7A">
        <w:rPr>
          <w:spacing w:val="-7"/>
          <w:sz w:val="28"/>
          <w:szCs w:val="28"/>
        </w:rPr>
        <w:t xml:space="preserve"> </w:t>
      </w:r>
      <w:r w:rsidRPr="00BA1A7A">
        <w:rPr>
          <w:sz w:val="28"/>
          <w:szCs w:val="28"/>
        </w:rPr>
        <w:t>чутким</w:t>
      </w:r>
      <w:r w:rsidRPr="00BA1A7A">
        <w:rPr>
          <w:spacing w:val="-4"/>
          <w:sz w:val="28"/>
          <w:szCs w:val="28"/>
        </w:rPr>
        <w:t xml:space="preserve"> </w:t>
      </w:r>
      <w:r w:rsidRPr="00BA1A7A">
        <w:rPr>
          <w:sz w:val="28"/>
          <w:szCs w:val="28"/>
        </w:rPr>
        <w:t>отношением</w:t>
      </w:r>
      <w:r w:rsidRPr="00BA1A7A">
        <w:rPr>
          <w:spacing w:val="-8"/>
          <w:sz w:val="28"/>
          <w:szCs w:val="28"/>
        </w:rPr>
        <w:t xml:space="preserve"> </w:t>
      </w:r>
      <w:r w:rsidRPr="00BA1A7A">
        <w:rPr>
          <w:sz w:val="28"/>
          <w:szCs w:val="28"/>
        </w:rPr>
        <w:t>к</w:t>
      </w:r>
      <w:r w:rsidRPr="00BA1A7A">
        <w:rPr>
          <w:spacing w:val="-7"/>
          <w:sz w:val="28"/>
          <w:szCs w:val="28"/>
        </w:rPr>
        <w:t xml:space="preserve"> </w:t>
      </w:r>
      <w:r w:rsidRPr="00BA1A7A">
        <w:rPr>
          <w:sz w:val="28"/>
          <w:szCs w:val="28"/>
        </w:rPr>
        <w:t>воспитанникам</w:t>
      </w:r>
      <w:r w:rsidR="007633DA">
        <w:rPr>
          <w:sz w:val="28"/>
          <w:szCs w:val="28"/>
        </w:rPr>
        <w:t>, в том числе с ОВЗ</w:t>
      </w:r>
      <w:r w:rsidRPr="00BA1A7A">
        <w:rPr>
          <w:sz w:val="28"/>
          <w:szCs w:val="28"/>
        </w:rPr>
        <w:t>;</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знание</w:t>
      </w:r>
      <w:r w:rsidRPr="00BA1A7A">
        <w:rPr>
          <w:spacing w:val="-12"/>
          <w:sz w:val="28"/>
          <w:szCs w:val="28"/>
        </w:rPr>
        <w:t xml:space="preserve"> </w:t>
      </w:r>
      <w:r w:rsidRPr="00BA1A7A">
        <w:rPr>
          <w:sz w:val="28"/>
          <w:szCs w:val="28"/>
        </w:rPr>
        <w:t>возрастных</w:t>
      </w:r>
      <w:r w:rsidRPr="00BA1A7A">
        <w:rPr>
          <w:spacing w:val="-7"/>
          <w:sz w:val="28"/>
          <w:szCs w:val="28"/>
        </w:rPr>
        <w:t xml:space="preserve"> </w:t>
      </w:r>
      <w:r w:rsidRPr="00BA1A7A">
        <w:rPr>
          <w:sz w:val="28"/>
          <w:szCs w:val="28"/>
        </w:rPr>
        <w:t>и</w:t>
      </w:r>
      <w:r w:rsidRPr="00BA1A7A">
        <w:rPr>
          <w:spacing w:val="-8"/>
          <w:sz w:val="28"/>
          <w:szCs w:val="28"/>
        </w:rPr>
        <w:t xml:space="preserve"> </w:t>
      </w:r>
      <w:r w:rsidRPr="00BA1A7A">
        <w:rPr>
          <w:sz w:val="28"/>
          <w:szCs w:val="28"/>
        </w:rPr>
        <w:t>индивидуальных</w:t>
      </w:r>
      <w:r w:rsidRPr="00BA1A7A">
        <w:rPr>
          <w:spacing w:val="-6"/>
          <w:sz w:val="28"/>
          <w:szCs w:val="28"/>
        </w:rPr>
        <w:t xml:space="preserve"> </w:t>
      </w:r>
      <w:r w:rsidRPr="00BA1A7A">
        <w:rPr>
          <w:sz w:val="28"/>
          <w:szCs w:val="28"/>
        </w:rPr>
        <w:t>особенностей</w:t>
      </w:r>
      <w:r w:rsidRPr="00BA1A7A">
        <w:rPr>
          <w:spacing w:val="-8"/>
          <w:sz w:val="28"/>
          <w:szCs w:val="28"/>
        </w:rPr>
        <w:t xml:space="preserve"> </w:t>
      </w:r>
      <w:r w:rsidRPr="00BA1A7A">
        <w:rPr>
          <w:sz w:val="28"/>
          <w:szCs w:val="28"/>
        </w:rPr>
        <w:t>воспитанников</w:t>
      </w:r>
      <w:r w:rsidR="007633DA">
        <w:rPr>
          <w:sz w:val="28"/>
          <w:szCs w:val="28"/>
        </w:rPr>
        <w:t>, в том числе с ОВЗ</w:t>
      </w:r>
      <w:r w:rsidRPr="00BA1A7A">
        <w:rPr>
          <w:sz w:val="28"/>
          <w:szCs w:val="28"/>
        </w:rPr>
        <w:t>;</w:t>
      </w:r>
    </w:p>
    <w:p w:rsidR="00D5089B" w:rsidRPr="00BA1A7A" w:rsidRDefault="00D5089B" w:rsidP="00C27993">
      <w:pPr>
        <w:widowControl w:val="0"/>
        <w:numPr>
          <w:ilvl w:val="0"/>
          <w:numId w:val="67"/>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соответствие</w:t>
      </w:r>
      <w:r w:rsidRPr="00BA1A7A">
        <w:rPr>
          <w:spacing w:val="-11"/>
          <w:sz w:val="28"/>
          <w:szCs w:val="28"/>
        </w:rPr>
        <w:t xml:space="preserve"> </w:t>
      </w:r>
      <w:r w:rsidRPr="00BA1A7A">
        <w:rPr>
          <w:sz w:val="28"/>
          <w:szCs w:val="28"/>
        </w:rPr>
        <w:t>внешнего</w:t>
      </w:r>
      <w:r w:rsidRPr="00BA1A7A">
        <w:rPr>
          <w:spacing w:val="-2"/>
          <w:sz w:val="28"/>
          <w:szCs w:val="28"/>
        </w:rPr>
        <w:t xml:space="preserve"> </w:t>
      </w:r>
      <w:r w:rsidRPr="00BA1A7A">
        <w:rPr>
          <w:sz w:val="28"/>
          <w:szCs w:val="28"/>
        </w:rPr>
        <w:t>вида</w:t>
      </w:r>
      <w:r w:rsidRPr="00BA1A7A">
        <w:rPr>
          <w:spacing w:val="-6"/>
          <w:sz w:val="28"/>
          <w:szCs w:val="28"/>
        </w:rPr>
        <w:t xml:space="preserve"> </w:t>
      </w:r>
      <w:r w:rsidRPr="00BA1A7A">
        <w:rPr>
          <w:sz w:val="28"/>
          <w:szCs w:val="28"/>
        </w:rPr>
        <w:t>статусу</w:t>
      </w:r>
      <w:r w:rsidRPr="00BA1A7A">
        <w:rPr>
          <w:spacing w:val="-12"/>
          <w:sz w:val="28"/>
          <w:szCs w:val="28"/>
        </w:rPr>
        <w:t xml:space="preserve"> </w:t>
      </w:r>
      <w:r w:rsidRPr="00BA1A7A">
        <w:rPr>
          <w:sz w:val="28"/>
          <w:szCs w:val="28"/>
        </w:rPr>
        <w:t>воспитателя</w:t>
      </w:r>
      <w:r w:rsidRPr="00BA1A7A">
        <w:rPr>
          <w:spacing w:val="-3"/>
          <w:sz w:val="28"/>
          <w:szCs w:val="28"/>
        </w:rPr>
        <w:t xml:space="preserve"> </w:t>
      </w:r>
      <w:r w:rsidRPr="00BA1A7A">
        <w:rPr>
          <w:sz w:val="28"/>
          <w:szCs w:val="28"/>
        </w:rPr>
        <w:t>детского</w:t>
      </w:r>
      <w:r w:rsidRPr="00BA1A7A">
        <w:rPr>
          <w:spacing w:val="-3"/>
          <w:sz w:val="28"/>
          <w:szCs w:val="28"/>
        </w:rPr>
        <w:t xml:space="preserve"> </w:t>
      </w:r>
      <w:r w:rsidRPr="00BA1A7A">
        <w:rPr>
          <w:sz w:val="28"/>
          <w:szCs w:val="28"/>
        </w:rPr>
        <w:t>сада.</w:t>
      </w:r>
    </w:p>
    <w:p w:rsidR="00D5089B" w:rsidRPr="00576EFB" w:rsidRDefault="00D5089B" w:rsidP="007633DA">
      <w:pPr>
        <w:pStyle w:val="a6"/>
        <w:spacing w:after="0" w:line="240" w:lineRule="auto"/>
        <w:ind w:left="0" w:firstLine="709"/>
        <w:jc w:val="left"/>
        <w:rPr>
          <w:i/>
          <w:sz w:val="28"/>
          <w:szCs w:val="28"/>
        </w:rPr>
      </w:pPr>
      <w:r w:rsidRPr="00576EFB">
        <w:rPr>
          <w:i/>
          <w:sz w:val="28"/>
          <w:szCs w:val="28"/>
        </w:rPr>
        <w:t>Работа с родителями (законными представителями) воспитанников</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Семья</w:t>
      </w:r>
      <w:r w:rsidRPr="00A6197E">
        <w:rPr>
          <w:spacing w:val="1"/>
          <w:sz w:val="28"/>
          <w:szCs w:val="28"/>
        </w:rPr>
        <w:t xml:space="preserve"> </w:t>
      </w:r>
      <w:r w:rsidRPr="00A6197E">
        <w:rPr>
          <w:sz w:val="28"/>
          <w:szCs w:val="28"/>
        </w:rPr>
        <w:t>является</w:t>
      </w:r>
      <w:r w:rsidRPr="00A6197E">
        <w:rPr>
          <w:spacing w:val="1"/>
          <w:sz w:val="28"/>
          <w:szCs w:val="28"/>
        </w:rPr>
        <w:t xml:space="preserve"> </w:t>
      </w:r>
      <w:r w:rsidRPr="00A6197E">
        <w:rPr>
          <w:sz w:val="28"/>
          <w:szCs w:val="28"/>
        </w:rPr>
        <w:t>институтом</w:t>
      </w:r>
      <w:r w:rsidRPr="00A6197E">
        <w:rPr>
          <w:spacing w:val="1"/>
          <w:sz w:val="28"/>
          <w:szCs w:val="28"/>
        </w:rPr>
        <w:t xml:space="preserve"> </w:t>
      </w:r>
      <w:r w:rsidRPr="00A6197E">
        <w:rPr>
          <w:sz w:val="28"/>
          <w:szCs w:val="28"/>
        </w:rPr>
        <w:t>первичной</w:t>
      </w:r>
      <w:r w:rsidRPr="00A6197E">
        <w:rPr>
          <w:spacing w:val="1"/>
          <w:sz w:val="28"/>
          <w:szCs w:val="28"/>
        </w:rPr>
        <w:t xml:space="preserve"> </w:t>
      </w:r>
      <w:r w:rsidRPr="00A6197E">
        <w:rPr>
          <w:sz w:val="28"/>
          <w:szCs w:val="28"/>
        </w:rPr>
        <w:t>социализации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который</w:t>
      </w:r>
      <w:r w:rsidRPr="00A6197E">
        <w:rPr>
          <w:spacing w:val="1"/>
          <w:sz w:val="28"/>
          <w:szCs w:val="28"/>
        </w:rPr>
        <w:t xml:space="preserve"> </w:t>
      </w:r>
      <w:r w:rsidRPr="00A6197E">
        <w:rPr>
          <w:sz w:val="28"/>
          <w:szCs w:val="28"/>
        </w:rPr>
        <w:t>оказывает</w:t>
      </w:r>
      <w:r w:rsidRPr="00A6197E">
        <w:rPr>
          <w:spacing w:val="1"/>
          <w:sz w:val="28"/>
          <w:szCs w:val="28"/>
        </w:rPr>
        <w:t xml:space="preserve"> </w:t>
      </w:r>
      <w:r w:rsidRPr="00A6197E">
        <w:rPr>
          <w:sz w:val="28"/>
          <w:szCs w:val="28"/>
        </w:rPr>
        <w:t>большое</w:t>
      </w:r>
      <w:r w:rsidRPr="00A6197E">
        <w:rPr>
          <w:spacing w:val="1"/>
          <w:sz w:val="28"/>
          <w:szCs w:val="28"/>
        </w:rPr>
        <w:t xml:space="preserve"> </w:t>
      </w:r>
      <w:r w:rsidRPr="00A6197E">
        <w:rPr>
          <w:sz w:val="28"/>
          <w:szCs w:val="28"/>
        </w:rPr>
        <w:t>влияние</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развитие</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дошкольном</w:t>
      </w:r>
      <w:r w:rsidRPr="00A6197E">
        <w:rPr>
          <w:spacing w:val="1"/>
          <w:sz w:val="28"/>
          <w:szCs w:val="28"/>
        </w:rPr>
        <w:t xml:space="preserve"> </w:t>
      </w:r>
      <w:r w:rsidRPr="00A6197E">
        <w:rPr>
          <w:sz w:val="28"/>
          <w:szCs w:val="28"/>
        </w:rPr>
        <w:t>возрасте.</w:t>
      </w:r>
      <w:r w:rsidRPr="00A6197E">
        <w:rPr>
          <w:spacing w:val="1"/>
          <w:sz w:val="28"/>
          <w:szCs w:val="28"/>
        </w:rPr>
        <w:t xml:space="preserve"> </w:t>
      </w:r>
      <w:r w:rsidRPr="00A6197E">
        <w:rPr>
          <w:sz w:val="28"/>
          <w:szCs w:val="28"/>
        </w:rPr>
        <w:t>Поэтому</w:t>
      </w:r>
      <w:r w:rsidRPr="00A6197E">
        <w:rPr>
          <w:spacing w:val="1"/>
          <w:sz w:val="28"/>
          <w:szCs w:val="28"/>
        </w:rPr>
        <w:t xml:space="preserve"> </w:t>
      </w:r>
      <w:r w:rsidRPr="00A6197E">
        <w:rPr>
          <w:sz w:val="28"/>
          <w:szCs w:val="28"/>
        </w:rPr>
        <w:t>педагоги,</w:t>
      </w:r>
      <w:r w:rsidRPr="00A6197E">
        <w:rPr>
          <w:spacing w:val="1"/>
          <w:sz w:val="28"/>
          <w:szCs w:val="28"/>
        </w:rPr>
        <w:t xml:space="preserve"> </w:t>
      </w:r>
      <w:r w:rsidRPr="00A6197E">
        <w:rPr>
          <w:sz w:val="28"/>
          <w:szCs w:val="28"/>
        </w:rPr>
        <w:t>реализующие образовательную программу дошкольного</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учитывают</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своей</w:t>
      </w:r>
      <w:r w:rsidRPr="00A6197E">
        <w:rPr>
          <w:spacing w:val="1"/>
          <w:sz w:val="28"/>
          <w:szCs w:val="28"/>
        </w:rPr>
        <w:t xml:space="preserve"> </w:t>
      </w:r>
      <w:r w:rsidRPr="00A6197E">
        <w:rPr>
          <w:sz w:val="28"/>
          <w:szCs w:val="28"/>
        </w:rPr>
        <w:t>работе такие факторы, как условия жизни в семье, состав семьи, ее ценности и традиции, а</w:t>
      </w:r>
      <w:r w:rsidRPr="00A6197E">
        <w:rPr>
          <w:spacing w:val="1"/>
          <w:sz w:val="28"/>
          <w:szCs w:val="28"/>
        </w:rPr>
        <w:t xml:space="preserve"> </w:t>
      </w:r>
      <w:r w:rsidRPr="00A6197E">
        <w:rPr>
          <w:sz w:val="28"/>
          <w:szCs w:val="28"/>
        </w:rPr>
        <w:t>также уважают и признают способности и достижения родителей (законных представителей)</w:t>
      </w:r>
      <w:r w:rsidRPr="00A6197E">
        <w:rPr>
          <w:spacing w:val="-57"/>
          <w:sz w:val="28"/>
          <w:szCs w:val="28"/>
        </w:rPr>
        <w:t xml:space="preserve"> </w:t>
      </w:r>
      <w:r w:rsidRPr="00A6197E">
        <w:rPr>
          <w:sz w:val="28"/>
          <w:szCs w:val="28"/>
        </w:rPr>
        <w:t xml:space="preserve">в деле воспитания и развития их детей.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xml:space="preserve">Союз педагогов и родителей, единство подходов в вопросах воспитания — залог счастливого детства детей и успешной деятельности педагога.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xml:space="preserve">Задача воспитателя — создание в детском саду необходимых условий для развития ответственных взаимоотношений с семьями воспитанников, обеспечивающих целостное развитие личности ребенка. Педагогам необходимо целенаправленно и планомерно выстраивать с родителями доверительные, партнерские отношения, вовлекать семьи воспитанников в образовательный процесс и жизнь детского сада. Это возможно при соблюдении определенных условий: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xml:space="preserve">- обеспечение открытости дошкольного образования — открытость и доступность информации, регулярность информирования, свободный доступ родителей в пространство детского сада;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xml:space="preserve">- обеспечение реального заинтересованного участия родителей в совместных с детьми мероприятиях, в решении организационных вопросов в образовательном процессе;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xml:space="preserve">- обеспечение педагогической поддержки семьи и повышения </w:t>
      </w:r>
      <w:r w:rsidRPr="00A6197E">
        <w:rPr>
          <w:sz w:val="28"/>
          <w:szCs w:val="28"/>
        </w:rPr>
        <w:lastRenderedPageBreak/>
        <w:t xml:space="preserve">компетентности родителей в вопросах развития и образования, охраны и укрепления здоровья детей;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стремление к единству подходов к воспитанию детей в условиях дошкольного образовательного учреждения и семьи.</w:t>
      </w:r>
    </w:p>
    <w:p w:rsidR="00D5089B" w:rsidRPr="00A6197E" w:rsidRDefault="00D5089B" w:rsidP="007633DA">
      <w:pPr>
        <w:widowControl w:val="0"/>
        <w:tabs>
          <w:tab w:val="left" w:pos="0"/>
        </w:tabs>
        <w:autoSpaceDE w:val="0"/>
        <w:autoSpaceDN w:val="0"/>
        <w:spacing w:after="0" w:line="240" w:lineRule="auto"/>
        <w:ind w:left="0" w:firstLine="709"/>
        <w:rPr>
          <w:i/>
          <w:sz w:val="28"/>
          <w:szCs w:val="28"/>
        </w:rPr>
      </w:pPr>
      <w:r w:rsidRPr="00A6197E">
        <w:rPr>
          <w:i/>
          <w:sz w:val="28"/>
          <w:szCs w:val="28"/>
        </w:rPr>
        <w:t>Направления взаимодействия детского сада с семьями воспитанников в соответствии с</w:t>
      </w:r>
      <w:r w:rsidRPr="00A6197E">
        <w:rPr>
          <w:i/>
          <w:spacing w:val="1"/>
          <w:sz w:val="28"/>
          <w:szCs w:val="28"/>
        </w:rPr>
        <w:t xml:space="preserve"> </w:t>
      </w:r>
      <w:r w:rsidRPr="00A6197E">
        <w:rPr>
          <w:i/>
          <w:sz w:val="28"/>
          <w:szCs w:val="28"/>
        </w:rPr>
        <w:t>ФГОС</w:t>
      </w:r>
      <w:r w:rsidRPr="00A6197E">
        <w:rPr>
          <w:i/>
          <w:spacing w:val="-1"/>
          <w:sz w:val="28"/>
          <w:szCs w:val="28"/>
        </w:rPr>
        <w:t xml:space="preserve"> </w:t>
      </w:r>
      <w:r w:rsidRPr="00A6197E">
        <w:rPr>
          <w:i/>
          <w:sz w:val="28"/>
          <w:szCs w:val="28"/>
        </w:rPr>
        <w:t>ДО:</w:t>
      </w:r>
    </w:p>
    <w:p w:rsidR="00D5089B" w:rsidRPr="007633DA" w:rsidRDefault="00D5089B" w:rsidP="00C27993">
      <w:pPr>
        <w:pStyle w:val="a6"/>
        <w:widowControl w:val="0"/>
        <w:numPr>
          <w:ilvl w:val="0"/>
          <w:numId w:val="96"/>
        </w:numPr>
        <w:tabs>
          <w:tab w:val="left" w:pos="0"/>
        </w:tabs>
        <w:autoSpaceDE w:val="0"/>
        <w:autoSpaceDN w:val="0"/>
        <w:spacing w:after="0" w:line="240" w:lineRule="auto"/>
        <w:ind w:left="0" w:firstLine="709"/>
        <w:rPr>
          <w:sz w:val="28"/>
          <w:szCs w:val="28"/>
        </w:rPr>
      </w:pPr>
      <w:r w:rsidRPr="007633DA">
        <w:rPr>
          <w:sz w:val="28"/>
          <w:szCs w:val="28"/>
        </w:rPr>
        <w:t>обеспечение психолого-педагогической поддержки семьи и повышения компетентности</w:t>
      </w:r>
      <w:r w:rsidRPr="007633DA">
        <w:rPr>
          <w:spacing w:val="1"/>
          <w:sz w:val="28"/>
          <w:szCs w:val="28"/>
        </w:rPr>
        <w:t xml:space="preserve"> </w:t>
      </w:r>
      <w:r w:rsidRPr="007633DA">
        <w:rPr>
          <w:sz w:val="28"/>
          <w:szCs w:val="28"/>
        </w:rPr>
        <w:t>родителей</w:t>
      </w:r>
      <w:r w:rsidRPr="007633DA">
        <w:rPr>
          <w:spacing w:val="1"/>
          <w:sz w:val="28"/>
          <w:szCs w:val="28"/>
        </w:rPr>
        <w:t xml:space="preserve"> </w:t>
      </w:r>
      <w:r w:rsidRPr="007633DA">
        <w:rPr>
          <w:sz w:val="28"/>
          <w:szCs w:val="28"/>
        </w:rPr>
        <w:t>(законных</w:t>
      </w:r>
      <w:r w:rsidRPr="007633DA">
        <w:rPr>
          <w:spacing w:val="1"/>
          <w:sz w:val="28"/>
          <w:szCs w:val="28"/>
        </w:rPr>
        <w:t xml:space="preserve"> </w:t>
      </w:r>
      <w:r w:rsidRPr="007633DA">
        <w:rPr>
          <w:sz w:val="28"/>
          <w:szCs w:val="28"/>
        </w:rPr>
        <w:t>представителей)</w:t>
      </w:r>
      <w:r w:rsidRPr="007633DA">
        <w:rPr>
          <w:spacing w:val="1"/>
          <w:sz w:val="28"/>
          <w:szCs w:val="28"/>
        </w:rPr>
        <w:t xml:space="preserve"> </w:t>
      </w:r>
      <w:r w:rsidRPr="007633DA">
        <w:rPr>
          <w:sz w:val="28"/>
          <w:szCs w:val="28"/>
        </w:rPr>
        <w:t>в</w:t>
      </w:r>
      <w:r w:rsidRPr="007633DA">
        <w:rPr>
          <w:spacing w:val="1"/>
          <w:sz w:val="28"/>
          <w:szCs w:val="28"/>
        </w:rPr>
        <w:t xml:space="preserve"> </w:t>
      </w:r>
      <w:r w:rsidRPr="007633DA">
        <w:rPr>
          <w:sz w:val="28"/>
          <w:szCs w:val="28"/>
        </w:rPr>
        <w:t>вопросах</w:t>
      </w:r>
      <w:r w:rsidRPr="007633DA">
        <w:rPr>
          <w:spacing w:val="1"/>
          <w:sz w:val="28"/>
          <w:szCs w:val="28"/>
        </w:rPr>
        <w:t xml:space="preserve"> </w:t>
      </w:r>
      <w:r w:rsidRPr="007633DA">
        <w:rPr>
          <w:sz w:val="28"/>
          <w:szCs w:val="28"/>
        </w:rPr>
        <w:t>развития</w:t>
      </w:r>
      <w:r w:rsidRPr="007633DA">
        <w:rPr>
          <w:spacing w:val="1"/>
          <w:sz w:val="28"/>
          <w:szCs w:val="28"/>
        </w:rPr>
        <w:t xml:space="preserve"> </w:t>
      </w:r>
      <w:r w:rsidRPr="007633DA">
        <w:rPr>
          <w:sz w:val="28"/>
          <w:szCs w:val="28"/>
        </w:rPr>
        <w:t>и</w:t>
      </w:r>
      <w:r w:rsidRPr="007633DA">
        <w:rPr>
          <w:spacing w:val="1"/>
          <w:sz w:val="28"/>
          <w:szCs w:val="28"/>
        </w:rPr>
        <w:t xml:space="preserve"> </w:t>
      </w:r>
      <w:r w:rsidRPr="007633DA">
        <w:rPr>
          <w:sz w:val="28"/>
          <w:szCs w:val="28"/>
        </w:rPr>
        <w:t>образования,</w:t>
      </w:r>
      <w:r w:rsidRPr="007633DA">
        <w:rPr>
          <w:spacing w:val="1"/>
          <w:sz w:val="28"/>
          <w:szCs w:val="28"/>
        </w:rPr>
        <w:t xml:space="preserve"> </w:t>
      </w:r>
      <w:r w:rsidRPr="007633DA">
        <w:rPr>
          <w:sz w:val="28"/>
          <w:szCs w:val="28"/>
        </w:rPr>
        <w:t>охраны</w:t>
      </w:r>
      <w:r w:rsidRPr="007633DA">
        <w:rPr>
          <w:spacing w:val="1"/>
          <w:sz w:val="28"/>
          <w:szCs w:val="28"/>
        </w:rPr>
        <w:t xml:space="preserve"> </w:t>
      </w:r>
      <w:r w:rsidRPr="007633DA">
        <w:rPr>
          <w:sz w:val="28"/>
          <w:szCs w:val="28"/>
        </w:rPr>
        <w:t>и</w:t>
      </w:r>
      <w:r w:rsidRPr="007633DA">
        <w:rPr>
          <w:spacing w:val="1"/>
          <w:sz w:val="28"/>
          <w:szCs w:val="28"/>
        </w:rPr>
        <w:t xml:space="preserve"> </w:t>
      </w:r>
      <w:r w:rsidRPr="007633DA">
        <w:rPr>
          <w:sz w:val="28"/>
          <w:szCs w:val="28"/>
        </w:rPr>
        <w:t>укрепления</w:t>
      </w:r>
      <w:r w:rsidRPr="007633DA">
        <w:rPr>
          <w:spacing w:val="-1"/>
          <w:sz w:val="28"/>
          <w:szCs w:val="28"/>
        </w:rPr>
        <w:t xml:space="preserve"> </w:t>
      </w:r>
      <w:r w:rsidRPr="007633DA">
        <w:rPr>
          <w:sz w:val="28"/>
          <w:szCs w:val="28"/>
        </w:rPr>
        <w:t>здоровья детей</w:t>
      </w:r>
    </w:p>
    <w:p w:rsidR="00D5089B" w:rsidRPr="007633DA" w:rsidRDefault="00D5089B" w:rsidP="00C27993">
      <w:pPr>
        <w:pStyle w:val="a6"/>
        <w:widowControl w:val="0"/>
        <w:numPr>
          <w:ilvl w:val="0"/>
          <w:numId w:val="96"/>
        </w:numPr>
        <w:tabs>
          <w:tab w:val="left" w:pos="0"/>
        </w:tabs>
        <w:autoSpaceDE w:val="0"/>
        <w:autoSpaceDN w:val="0"/>
        <w:spacing w:after="0" w:line="240" w:lineRule="auto"/>
        <w:ind w:left="0" w:firstLine="709"/>
        <w:rPr>
          <w:sz w:val="28"/>
          <w:szCs w:val="28"/>
        </w:rPr>
      </w:pPr>
      <w:r w:rsidRPr="007633DA">
        <w:rPr>
          <w:sz w:val="28"/>
          <w:szCs w:val="28"/>
        </w:rPr>
        <w:t>оказание помощи родителям (законным представителям) в воспитании детей, охране и</w:t>
      </w:r>
      <w:r w:rsidRPr="007633DA">
        <w:rPr>
          <w:spacing w:val="1"/>
          <w:sz w:val="28"/>
          <w:szCs w:val="28"/>
        </w:rPr>
        <w:t xml:space="preserve"> </w:t>
      </w:r>
      <w:r w:rsidRPr="007633DA">
        <w:rPr>
          <w:sz w:val="28"/>
          <w:szCs w:val="28"/>
        </w:rPr>
        <w:t>укреплении</w:t>
      </w:r>
      <w:r w:rsidRPr="007633DA">
        <w:rPr>
          <w:spacing w:val="1"/>
          <w:sz w:val="28"/>
          <w:szCs w:val="28"/>
        </w:rPr>
        <w:t xml:space="preserve"> </w:t>
      </w:r>
      <w:r w:rsidRPr="007633DA">
        <w:rPr>
          <w:sz w:val="28"/>
          <w:szCs w:val="28"/>
        </w:rPr>
        <w:t>их</w:t>
      </w:r>
      <w:r w:rsidRPr="007633DA">
        <w:rPr>
          <w:spacing w:val="1"/>
          <w:sz w:val="28"/>
          <w:szCs w:val="28"/>
        </w:rPr>
        <w:t xml:space="preserve"> </w:t>
      </w:r>
      <w:r w:rsidRPr="007633DA">
        <w:rPr>
          <w:sz w:val="28"/>
          <w:szCs w:val="28"/>
        </w:rPr>
        <w:t>физического</w:t>
      </w:r>
      <w:r w:rsidRPr="007633DA">
        <w:rPr>
          <w:spacing w:val="1"/>
          <w:sz w:val="28"/>
          <w:szCs w:val="28"/>
        </w:rPr>
        <w:t xml:space="preserve"> </w:t>
      </w:r>
      <w:r w:rsidRPr="007633DA">
        <w:rPr>
          <w:sz w:val="28"/>
          <w:szCs w:val="28"/>
        </w:rPr>
        <w:t>и</w:t>
      </w:r>
      <w:r w:rsidRPr="007633DA">
        <w:rPr>
          <w:spacing w:val="1"/>
          <w:sz w:val="28"/>
          <w:szCs w:val="28"/>
        </w:rPr>
        <w:t xml:space="preserve"> </w:t>
      </w:r>
      <w:r w:rsidRPr="007633DA">
        <w:rPr>
          <w:sz w:val="28"/>
          <w:szCs w:val="28"/>
        </w:rPr>
        <w:t>психического</w:t>
      </w:r>
      <w:r w:rsidRPr="007633DA">
        <w:rPr>
          <w:spacing w:val="1"/>
          <w:sz w:val="28"/>
          <w:szCs w:val="28"/>
        </w:rPr>
        <w:t xml:space="preserve"> </w:t>
      </w:r>
      <w:r w:rsidRPr="007633DA">
        <w:rPr>
          <w:sz w:val="28"/>
          <w:szCs w:val="28"/>
        </w:rPr>
        <w:t>здоровья,</w:t>
      </w:r>
      <w:r w:rsidRPr="007633DA">
        <w:rPr>
          <w:spacing w:val="1"/>
          <w:sz w:val="28"/>
          <w:szCs w:val="28"/>
        </w:rPr>
        <w:t xml:space="preserve"> </w:t>
      </w:r>
      <w:r w:rsidRPr="007633DA">
        <w:rPr>
          <w:sz w:val="28"/>
          <w:szCs w:val="28"/>
        </w:rPr>
        <w:t>в</w:t>
      </w:r>
      <w:r w:rsidRPr="007633DA">
        <w:rPr>
          <w:spacing w:val="1"/>
          <w:sz w:val="28"/>
          <w:szCs w:val="28"/>
        </w:rPr>
        <w:t xml:space="preserve"> </w:t>
      </w:r>
      <w:r w:rsidRPr="007633DA">
        <w:rPr>
          <w:sz w:val="28"/>
          <w:szCs w:val="28"/>
        </w:rPr>
        <w:t>развитии</w:t>
      </w:r>
      <w:r w:rsidRPr="007633DA">
        <w:rPr>
          <w:spacing w:val="1"/>
          <w:sz w:val="28"/>
          <w:szCs w:val="28"/>
        </w:rPr>
        <w:t xml:space="preserve"> </w:t>
      </w:r>
      <w:r w:rsidRPr="007633DA">
        <w:rPr>
          <w:sz w:val="28"/>
          <w:szCs w:val="28"/>
        </w:rPr>
        <w:t>индивидуальных</w:t>
      </w:r>
      <w:r w:rsidRPr="007633DA">
        <w:rPr>
          <w:spacing w:val="1"/>
          <w:sz w:val="28"/>
          <w:szCs w:val="28"/>
        </w:rPr>
        <w:t xml:space="preserve"> </w:t>
      </w:r>
      <w:r w:rsidRPr="007633DA">
        <w:rPr>
          <w:sz w:val="28"/>
          <w:szCs w:val="28"/>
        </w:rPr>
        <w:t>способностей</w:t>
      </w:r>
      <w:r w:rsidRPr="007633DA">
        <w:rPr>
          <w:spacing w:val="-1"/>
          <w:sz w:val="28"/>
          <w:szCs w:val="28"/>
        </w:rPr>
        <w:t xml:space="preserve"> </w:t>
      </w:r>
      <w:r w:rsidRPr="007633DA">
        <w:rPr>
          <w:sz w:val="28"/>
          <w:szCs w:val="28"/>
        </w:rPr>
        <w:t>и необходимой</w:t>
      </w:r>
      <w:r w:rsidRPr="007633DA">
        <w:rPr>
          <w:spacing w:val="-1"/>
          <w:sz w:val="28"/>
          <w:szCs w:val="28"/>
        </w:rPr>
        <w:t xml:space="preserve"> </w:t>
      </w:r>
      <w:r w:rsidRPr="007633DA">
        <w:rPr>
          <w:sz w:val="28"/>
          <w:szCs w:val="28"/>
        </w:rPr>
        <w:t>коррекции нарушений</w:t>
      </w:r>
      <w:r w:rsidRPr="007633DA">
        <w:rPr>
          <w:spacing w:val="-3"/>
          <w:sz w:val="28"/>
          <w:szCs w:val="28"/>
        </w:rPr>
        <w:t xml:space="preserve"> </w:t>
      </w:r>
      <w:r w:rsidRPr="007633DA">
        <w:rPr>
          <w:sz w:val="28"/>
          <w:szCs w:val="28"/>
        </w:rPr>
        <w:t>их</w:t>
      </w:r>
      <w:r w:rsidRPr="007633DA">
        <w:rPr>
          <w:spacing w:val="2"/>
          <w:sz w:val="28"/>
          <w:szCs w:val="28"/>
        </w:rPr>
        <w:t xml:space="preserve"> </w:t>
      </w:r>
      <w:r w:rsidRPr="007633DA">
        <w:rPr>
          <w:sz w:val="28"/>
          <w:szCs w:val="28"/>
        </w:rPr>
        <w:t>развития</w:t>
      </w:r>
    </w:p>
    <w:p w:rsidR="00D5089B" w:rsidRPr="007633DA" w:rsidRDefault="00D5089B" w:rsidP="00C27993">
      <w:pPr>
        <w:pStyle w:val="a6"/>
        <w:widowControl w:val="0"/>
        <w:numPr>
          <w:ilvl w:val="0"/>
          <w:numId w:val="96"/>
        </w:numPr>
        <w:tabs>
          <w:tab w:val="left" w:pos="0"/>
        </w:tabs>
        <w:autoSpaceDE w:val="0"/>
        <w:autoSpaceDN w:val="0"/>
        <w:spacing w:after="0" w:line="240" w:lineRule="auto"/>
        <w:ind w:left="0" w:firstLine="709"/>
        <w:rPr>
          <w:sz w:val="28"/>
          <w:szCs w:val="28"/>
        </w:rPr>
      </w:pPr>
      <w:r w:rsidRPr="007633DA">
        <w:rPr>
          <w:sz w:val="28"/>
          <w:szCs w:val="28"/>
        </w:rPr>
        <w:t>создание условий для участия родителей (законных представителей) в образовательной</w:t>
      </w:r>
      <w:r w:rsidRPr="007633DA">
        <w:rPr>
          <w:spacing w:val="1"/>
          <w:sz w:val="28"/>
          <w:szCs w:val="28"/>
        </w:rPr>
        <w:t xml:space="preserve"> </w:t>
      </w:r>
      <w:r w:rsidRPr="007633DA">
        <w:rPr>
          <w:sz w:val="28"/>
          <w:szCs w:val="28"/>
        </w:rPr>
        <w:t>деятельности взаимодействие с родителями (законными представителями) по</w:t>
      </w:r>
      <w:r w:rsidRPr="007633DA">
        <w:rPr>
          <w:spacing w:val="1"/>
          <w:sz w:val="28"/>
          <w:szCs w:val="28"/>
        </w:rPr>
        <w:t xml:space="preserve"> </w:t>
      </w:r>
      <w:r w:rsidRPr="007633DA">
        <w:rPr>
          <w:sz w:val="28"/>
          <w:szCs w:val="28"/>
        </w:rPr>
        <w:t>вопросам образования</w:t>
      </w:r>
      <w:r w:rsidRPr="007633DA">
        <w:rPr>
          <w:spacing w:val="1"/>
          <w:sz w:val="28"/>
          <w:szCs w:val="28"/>
        </w:rPr>
        <w:t xml:space="preserve"> </w:t>
      </w:r>
      <w:r w:rsidRPr="007633DA">
        <w:rPr>
          <w:sz w:val="28"/>
          <w:szCs w:val="28"/>
        </w:rPr>
        <w:t>ребенка, непосредственного вовлечения их в образовательную деятельность, в том числе</w:t>
      </w:r>
      <w:r w:rsidRPr="007633DA">
        <w:rPr>
          <w:spacing w:val="1"/>
          <w:sz w:val="28"/>
          <w:szCs w:val="28"/>
        </w:rPr>
        <w:t xml:space="preserve"> </w:t>
      </w:r>
      <w:r w:rsidRPr="007633DA">
        <w:rPr>
          <w:sz w:val="28"/>
          <w:szCs w:val="28"/>
        </w:rPr>
        <w:t>посредством создания образовательных проектов совместно с семьей на основе выявления</w:t>
      </w:r>
      <w:r w:rsidRPr="007633DA">
        <w:rPr>
          <w:spacing w:val="1"/>
          <w:sz w:val="28"/>
          <w:szCs w:val="28"/>
        </w:rPr>
        <w:t xml:space="preserve"> </w:t>
      </w:r>
      <w:r w:rsidRPr="007633DA">
        <w:rPr>
          <w:sz w:val="28"/>
          <w:szCs w:val="28"/>
        </w:rPr>
        <w:t>потребностей</w:t>
      </w:r>
      <w:r w:rsidRPr="007633DA">
        <w:rPr>
          <w:spacing w:val="-1"/>
          <w:sz w:val="28"/>
          <w:szCs w:val="28"/>
        </w:rPr>
        <w:t xml:space="preserve"> </w:t>
      </w:r>
      <w:r w:rsidRPr="007633DA">
        <w:rPr>
          <w:sz w:val="28"/>
          <w:szCs w:val="28"/>
        </w:rPr>
        <w:t>и</w:t>
      </w:r>
      <w:r w:rsidRPr="007633DA">
        <w:rPr>
          <w:spacing w:val="-2"/>
          <w:sz w:val="28"/>
          <w:szCs w:val="28"/>
        </w:rPr>
        <w:t xml:space="preserve"> </w:t>
      </w:r>
      <w:r w:rsidRPr="007633DA">
        <w:rPr>
          <w:sz w:val="28"/>
          <w:szCs w:val="28"/>
        </w:rPr>
        <w:t>поддержки образовательных</w:t>
      </w:r>
      <w:r w:rsidRPr="007633DA">
        <w:rPr>
          <w:spacing w:val="-2"/>
          <w:sz w:val="28"/>
          <w:szCs w:val="28"/>
        </w:rPr>
        <w:t xml:space="preserve"> </w:t>
      </w:r>
      <w:r w:rsidRPr="007633DA">
        <w:rPr>
          <w:sz w:val="28"/>
          <w:szCs w:val="28"/>
        </w:rPr>
        <w:t>инициатив</w:t>
      </w:r>
      <w:r w:rsidRPr="007633DA">
        <w:rPr>
          <w:spacing w:val="-1"/>
          <w:sz w:val="28"/>
          <w:szCs w:val="28"/>
        </w:rPr>
        <w:t xml:space="preserve"> </w:t>
      </w:r>
      <w:r w:rsidRPr="007633DA">
        <w:rPr>
          <w:sz w:val="28"/>
          <w:szCs w:val="28"/>
        </w:rPr>
        <w:t>семьи</w:t>
      </w:r>
    </w:p>
    <w:p w:rsidR="00D5089B" w:rsidRPr="007633DA" w:rsidRDefault="00D5089B" w:rsidP="00C27993">
      <w:pPr>
        <w:pStyle w:val="a6"/>
        <w:widowControl w:val="0"/>
        <w:numPr>
          <w:ilvl w:val="0"/>
          <w:numId w:val="96"/>
        </w:numPr>
        <w:tabs>
          <w:tab w:val="left" w:pos="0"/>
        </w:tabs>
        <w:autoSpaceDE w:val="0"/>
        <w:autoSpaceDN w:val="0"/>
        <w:spacing w:after="0" w:line="240" w:lineRule="auto"/>
        <w:ind w:left="0" w:firstLine="709"/>
        <w:rPr>
          <w:sz w:val="28"/>
          <w:szCs w:val="28"/>
        </w:rPr>
      </w:pPr>
      <w:r w:rsidRPr="007633DA">
        <w:rPr>
          <w:sz w:val="28"/>
          <w:szCs w:val="28"/>
        </w:rPr>
        <w:t>создание возможностей для обсуждения с родителями (законными представителями) детей</w:t>
      </w:r>
      <w:r w:rsidRPr="007633DA">
        <w:rPr>
          <w:spacing w:val="-57"/>
          <w:sz w:val="28"/>
          <w:szCs w:val="28"/>
        </w:rPr>
        <w:t xml:space="preserve"> </w:t>
      </w:r>
      <w:r w:rsidRPr="007633DA">
        <w:rPr>
          <w:sz w:val="28"/>
          <w:szCs w:val="28"/>
        </w:rPr>
        <w:t>опросов,</w:t>
      </w:r>
      <w:r w:rsidRPr="007633DA">
        <w:rPr>
          <w:spacing w:val="-1"/>
          <w:sz w:val="28"/>
          <w:szCs w:val="28"/>
        </w:rPr>
        <w:t xml:space="preserve"> </w:t>
      </w:r>
      <w:r w:rsidRPr="007633DA">
        <w:rPr>
          <w:sz w:val="28"/>
          <w:szCs w:val="28"/>
        </w:rPr>
        <w:t>связанных</w:t>
      </w:r>
      <w:r w:rsidRPr="007633DA">
        <w:rPr>
          <w:spacing w:val="1"/>
          <w:sz w:val="28"/>
          <w:szCs w:val="28"/>
        </w:rPr>
        <w:t xml:space="preserve"> </w:t>
      </w:r>
      <w:r w:rsidRPr="007633DA">
        <w:rPr>
          <w:sz w:val="28"/>
          <w:szCs w:val="28"/>
        </w:rPr>
        <w:t>с</w:t>
      </w:r>
      <w:r w:rsidRPr="007633DA">
        <w:rPr>
          <w:spacing w:val="-1"/>
          <w:sz w:val="28"/>
          <w:szCs w:val="28"/>
        </w:rPr>
        <w:t xml:space="preserve"> </w:t>
      </w:r>
      <w:r w:rsidRPr="007633DA">
        <w:rPr>
          <w:sz w:val="28"/>
          <w:szCs w:val="28"/>
        </w:rPr>
        <w:t>реализацией Программы.</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i/>
          <w:sz w:val="28"/>
          <w:szCs w:val="28"/>
        </w:rPr>
        <w:t xml:space="preserve">Целью взаимодействия с семьями воспитанников </w:t>
      </w:r>
      <w:r w:rsidRPr="00A6197E">
        <w:rPr>
          <w:sz w:val="28"/>
          <w:szCs w:val="28"/>
        </w:rPr>
        <w:t>является создание</w:t>
      </w:r>
      <w:r w:rsidRPr="00A6197E">
        <w:rPr>
          <w:spacing w:val="1"/>
          <w:sz w:val="28"/>
          <w:szCs w:val="28"/>
        </w:rPr>
        <w:t xml:space="preserve"> </w:t>
      </w:r>
      <w:r w:rsidRPr="00A6197E">
        <w:rPr>
          <w:sz w:val="28"/>
          <w:szCs w:val="28"/>
        </w:rPr>
        <w:t>условий для участия</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(законных</w:t>
      </w:r>
      <w:r w:rsidRPr="00A6197E">
        <w:rPr>
          <w:spacing w:val="1"/>
          <w:sz w:val="28"/>
          <w:szCs w:val="28"/>
        </w:rPr>
        <w:t xml:space="preserve"> </w:t>
      </w:r>
      <w:r w:rsidRPr="00A6197E">
        <w:rPr>
          <w:sz w:val="28"/>
          <w:szCs w:val="28"/>
        </w:rPr>
        <w:t>представителей)</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образовательной</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поддержка</w:t>
      </w:r>
      <w:r w:rsidRPr="00A6197E">
        <w:rPr>
          <w:spacing w:val="1"/>
          <w:sz w:val="28"/>
          <w:szCs w:val="28"/>
        </w:rPr>
        <w:t xml:space="preserve"> </w:t>
      </w:r>
      <w:r w:rsidRPr="00A6197E">
        <w:rPr>
          <w:sz w:val="28"/>
          <w:szCs w:val="28"/>
        </w:rPr>
        <w:t>родителей (законных представителей) в воспитании детей, охране и укреплении их здоровья,</w:t>
      </w:r>
      <w:r w:rsidRPr="00A6197E">
        <w:rPr>
          <w:spacing w:val="1"/>
          <w:sz w:val="28"/>
          <w:szCs w:val="28"/>
        </w:rPr>
        <w:t xml:space="preserve"> </w:t>
      </w:r>
      <w:r w:rsidRPr="00A6197E">
        <w:rPr>
          <w:sz w:val="28"/>
          <w:szCs w:val="28"/>
        </w:rPr>
        <w:t>а</w:t>
      </w:r>
      <w:r w:rsidRPr="00A6197E">
        <w:rPr>
          <w:spacing w:val="-2"/>
          <w:sz w:val="28"/>
          <w:szCs w:val="28"/>
        </w:rPr>
        <w:t xml:space="preserve"> </w:t>
      </w:r>
      <w:r w:rsidRPr="00A6197E">
        <w:rPr>
          <w:sz w:val="28"/>
          <w:szCs w:val="28"/>
        </w:rPr>
        <w:t>также вовлечение</w:t>
      </w:r>
      <w:r w:rsidRPr="00A6197E">
        <w:rPr>
          <w:spacing w:val="-2"/>
          <w:sz w:val="28"/>
          <w:szCs w:val="28"/>
        </w:rPr>
        <w:t xml:space="preserve"> </w:t>
      </w:r>
      <w:r w:rsidRPr="00A6197E">
        <w:rPr>
          <w:sz w:val="28"/>
          <w:szCs w:val="28"/>
        </w:rPr>
        <w:t>семей</w:t>
      </w:r>
      <w:r w:rsidRPr="00A6197E">
        <w:rPr>
          <w:spacing w:val="-1"/>
          <w:sz w:val="28"/>
          <w:szCs w:val="28"/>
        </w:rPr>
        <w:t xml:space="preserve"> </w:t>
      </w:r>
      <w:r w:rsidRPr="00A6197E">
        <w:rPr>
          <w:sz w:val="28"/>
          <w:szCs w:val="28"/>
        </w:rPr>
        <w:t>непосредственно</w:t>
      </w:r>
      <w:r w:rsidRPr="00A6197E">
        <w:rPr>
          <w:spacing w:val="59"/>
          <w:sz w:val="28"/>
          <w:szCs w:val="28"/>
        </w:rPr>
        <w:t xml:space="preserve"> </w:t>
      </w:r>
      <w:r w:rsidRPr="00A6197E">
        <w:rPr>
          <w:sz w:val="28"/>
          <w:szCs w:val="28"/>
        </w:rPr>
        <w:t>в</w:t>
      </w:r>
      <w:r w:rsidRPr="00A6197E">
        <w:rPr>
          <w:spacing w:val="-1"/>
          <w:sz w:val="28"/>
          <w:szCs w:val="28"/>
        </w:rPr>
        <w:t xml:space="preserve"> </w:t>
      </w:r>
      <w:r w:rsidRPr="00A6197E">
        <w:rPr>
          <w:sz w:val="28"/>
          <w:szCs w:val="28"/>
        </w:rPr>
        <w:t>образовательную</w:t>
      </w:r>
      <w:r w:rsidRPr="00A6197E">
        <w:rPr>
          <w:spacing w:val="-1"/>
          <w:sz w:val="28"/>
          <w:szCs w:val="28"/>
        </w:rPr>
        <w:t xml:space="preserve"> </w:t>
      </w:r>
      <w:r w:rsidRPr="00A6197E">
        <w:rPr>
          <w:sz w:val="28"/>
          <w:szCs w:val="28"/>
        </w:rPr>
        <w:t>деятельность.</w:t>
      </w:r>
    </w:p>
    <w:p w:rsidR="00D5089B" w:rsidRPr="00A6197E" w:rsidRDefault="00D5089B" w:rsidP="007633DA">
      <w:pPr>
        <w:widowControl w:val="0"/>
        <w:tabs>
          <w:tab w:val="left" w:pos="0"/>
          <w:tab w:val="left" w:pos="284"/>
        </w:tabs>
        <w:autoSpaceDE w:val="0"/>
        <w:autoSpaceDN w:val="0"/>
        <w:spacing w:after="0" w:line="240" w:lineRule="auto"/>
        <w:ind w:left="0" w:firstLine="709"/>
        <w:rPr>
          <w:i/>
          <w:sz w:val="28"/>
          <w:szCs w:val="28"/>
        </w:rPr>
      </w:pPr>
      <w:r w:rsidRPr="00A6197E">
        <w:rPr>
          <w:i/>
          <w:sz w:val="28"/>
          <w:szCs w:val="28"/>
        </w:rPr>
        <w:t>Основные</w:t>
      </w:r>
      <w:r w:rsidRPr="00A6197E">
        <w:rPr>
          <w:i/>
          <w:spacing w:val="-4"/>
          <w:sz w:val="28"/>
          <w:szCs w:val="28"/>
        </w:rPr>
        <w:t xml:space="preserve"> </w:t>
      </w:r>
      <w:r w:rsidRPr="00A6197E">
        <w:rPr>
          <w:i/>
          <w:sz w:val="28"/>
          <w:szCs w:val="28"/>
        </w:rPr>
        <w:t>задачи</w:t>
      </w:r>
      <w:r w:rsidRPr="00A6197E">
        <w:rPr>
          <w:i/>
          <w:spacing w:val="-3"/>
          <w:sz w:val="28"/>
          <w:szCs w:val="28"/>
        </w:rPr>
        <w:t xml:space="preserve"> </w:t>
      </w:r>
      <w:r w:rsidRPr="00A6197E">
        <w:rPr>
          <w:i/>
          <w:sz w:val="28"/>
          <w:szCs w:val="28"/>
        </w:rPr>
        <w:t>взаимодействия</w:t>
      </w:r>
      <w:r w:rsidRPr="00A6197E">
        <w:rPr>
          <w:i/>
          <w:spacing w:val="-4"/>
          <w:sz w:val="28"/>
          <w:szCs w:val="28"/>
        </w:rPr>
        <w:t xml:space="preserve"> </w:t>
      </w:r>
      <w:r w:rsidRPr="00A6197E">
        <w:rPr>
          <w:i/>
          <w:sz w:val="28"/>
          <w:szCs w:val="28"/>
        </w:rPr>
        <w:t>с</w:t>
      </w:r>
      <w:r w:rsidRPr="00A6197E">
        <w:rPr>
          <w:i/>
          <w:spacing w:val="-4"/>
          <w:sz w:val="28"/>
          <w:szCs w:val="28"/>
        </w:rPr>
        <w:t xml:space="preserve"> </w:t>
      </w:r>
      <w:r w:rsidRPr="00A6197E">
        <w:rPr>
          <w:i/>
          <w:sz w:val="28"/>
          <w:szCs w:val="28"/>
        </w:rPr>
        <w:t>семьями</w:t>
      </w:r>
      <w:r w:rsidRPr="00A6197E">
        <w:rPr>
          <w:i/>
          <w:spacing w:val="-3"/>
          <w:sz w:val="28"/>
          <w:szCs w:val="28"/>
        </w:rPr>
        <w:t xml:space="preserve"> </w:t>
      </w:r>
      <w:r w:rsidRPr="00A6197E">
        <w:rPr>
          <w:i/>
          <w:sz w:val="28"/>
          <w:szCs w:val="28"/>
        </w:rPr>
        <w:t>воспитанников:</w:t>
      </w:r>
    </w:p>
    <w:p w:rsidR="00D5089B" w:rsidRPr="00A6197E" w:rsidRDefault="007633DA"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Pr>
          <w:sz w:val="28"/>
          <w:szCs w:val="28"/>
        </w:rPr>
        <w:t>о</w:t>
      </w:r>
      <w:r w:rsidR="00D5089B" w:rsidRPr="00A6197E">
        <w:rPr>
          <w:sz w:val="28"/>
          <w:szCs w:val="28"/>
        </w:rPr>
        <w:t>рганизация</w:t>
      </w:r>
      <w:r w:rsidR="00D5089B" w:rsidRPr="00A6197E">
        <w:rPr>
          <w:spacing w:val="-4"/>
          <w:sz w:val="28"/>
          <w:szCs w:val="28"/>
        </w:rPr>
        <w:t xml:space="preserve"> </w:t>
      </w:r>
      <w:r w:rsidR="00D5089B" w:rsidRPr="00A6197E">
        <w:rPr>
          <w:sz w:val="28"/>
          <w:szCs w:val="28"/>
        </w:rPr>
        <w:t>сотрудничества</w:t>
      </w:r>
      <w:r w:rsidR="00D5089B" w:rsidRPr="00A6197E">
        <w:rPr>
          <w:spacing w:val="-6"/>
          <w:sz w:val="28"/>
          <w:szCs w:val="28"/>
        </w:rPr>
        <w:t xml:space="preserve"> </w:t>
      </w:r>
      <w:r w:rsidR="00D5089B" w:rsidRPr="00A6197E">
        <w:rPr>
          <w:sz w:val="28"/>
          <w:szCs w:val="28"/>
        </w:rPr>
        <w:t>дошкольного</w:t>
      </w:r>
      <w:r w:rsidR="00D5089B" w:rsidRPr="00A6197E">
        <w:rPr>
          <w:spacing w:val="-2"/>
          <w:sz w:val="28"/>
          <w:szCs w:val="28"/>
        </w:rPr>
        <w:t xml:space="preserve"> </w:t>
      </w:r>
      <w:r w:rsidR="00D5089B" w:rsidRPr="00A6197E">
        <w:rPr>
          <w:sz w:val="28"/>
          <w:szCs w:val="28"/>
        </w:rPr>
        <w:t>учреждения</w:t>
      </w:r>
      <w:r w:rsidR="00D5089B" w:rsidRPr="00A6197E">
        <w:rPr>
          <w:spacing w:val="-4"/>
          <w:sz w:val="28"/>
          <w:szCs w:val="28"/>
        </w:rPr>
        <w:t xml:space="preserve"> </w:t>
      </w:r>
      <w:r w:rsidR="00D5089B" w:rsidRPr="00A6197E">
        <w:rPr>
          <w:sz w:val="28"/>
          <w:szCs w:val="28"/>
        </w:rPr>
        <w:t>с</w:t>
      </w:r>
      <w:r w:rsidR="00D5089B" w:rsidRPr="00A6197E">
        <w:rPr>
          <w:spacing w:val="-5"/>
          <w:sz w:val="28"/>
          <w:szCs w:val="28"/>
        </w:rPr>
        <w:t xml:space="preserve"> </w:t>
      </w:r>
      <w:r w:rsidR="00D5089B" w:rsidRPr="00A6197E">
        <w:rPr>
          <w:sz w:val="28"/>
          <w:szCs w:val="28"/>
        </w:rPr>
        <w:t>семьей;</w:t>
      </w:r>
    </w:p>
    <w:p w:rsidR="00D5089B" w:rsidRPr="00A6197E" w:rsidRDefault="007633DA"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Pr>
          <w:sz w:val="28"/>
          <w:szCs w:val="28"/>
        </w:rPr>
        <w:t>о</w:t>
      </w:r>
      <w:r w:rsidR="00D5089B" w:rsidRPr="00A6197E">
        <w:rPr>
          <w:sz w:val="28"/>
          <w:szCs w:val="28"/>
        </w:rPr>
        <w:t>беспечение</w:t>
      </w:r>
      <w:r w:rsidR="00D5089B" w:rsidRPr="00A6197E">
        <w:rPr>
          <w:spacing w:val="1"/>
          <w:sz w:val="28"/>
          <w:szCs w:val="28"/>
        </w:rPr>
        <w:t xml:space="preserve"> </w:t>
      </w:r>
      <w:r w:rsidR="00D5089B" w:rsidRPr="00A6197E">
        <w:rPr>
          <w:sz w:val="28"/>
          <w:szCs w:val="28"/>
        </w:rPr>
        <w:t>психолого-педагогической поддержки семьи и повышение компетентности</w:t>
      </w:r>
      <w:r w:rsidR="00D5089B" w:rsidRPr="00A6197E">
        <w:rPr>
          <w:spacing w:val="1"/>
          <w:sz w:val="28"/>
          <w:szCs w:val="28"/>
        </w:rPr>
        <w:t xml:space="preserve"> </w:t>
      </w:r>
      <w:r w:rsidR="00D5089B" w:rsidRPr="00A6197E">
        <w:rPr>
          <w:sz w:val="28"/>
          <w:szCs w:val="28"/>
        </w:rPr>
        <w:t>родителей</w:t>
      </w:r>
      <w:r w:rsidR="00D5089B" w:rsidRPr="00A6197E">
        <w:rPr>
          <w:spacing w:val="1"/>
          <w:sz w:val="28"/>
          <w:szCs w:val="28"/>
        </w:rPr>
        <w:t xml:space="preserve"> </w:t>
      </w:r>
      <w:r w:rsidR="00D5089B" w:rsidRPr="00A6197E">
        <w:rPr>
          <w:sz w:val="28"/>
          <w:szCs w:val="28"/>
        </w:rPr>
        <w:t>(законных</w:t>
      </w:r>
      <w:r w:rsidR="00D5089B" w:rsidRPr="00A6197E">
        <w:rPr>
          <w:spacing w:val="1"/>
          <w:sz w:val="28"/>
          <w:szCs w:val="28"/>
        </w:rPr>
        <w:t xml:space="preserve"> </w:t>
      </w:r>
      <w:r w:rsidR="00D5089B" w:rsidRPr="00A6197E">
        <w:rPr>
          <w:sz w:val="28"/>
          <w:szCs w:val="28"/>
        </w:rPr>
        <w:t>представителей)</w:t>
      </w:r>
      <w:r w:rsidR="00D5089B" w:rsidRPr="00A6197E">
        <w:rPr>
          <w:spacing w:val="1"/>
          <w:sz w:val="28"/>
          <w:szCs w:val="28"/>
        </w:rPr>
        <w:t xml:space="preserve"> </w:t>
      </w:r>
      <w:r w:rsidR="00D5089B" w:rsidRPr="00A6197E">
        <w:rPr>
          <w:sz w:val="28"/>
          <w:szCs w:val="28"/>
        </w:rPr>
        <w:t>в</w:t>
      </w:r>
      <w:r w:rsidR="00D5089B" w:rsidRPr="00A6197E">
        <w:rPr>
          <w:spacing w:val="1"/>
          <w:sz w:val="28"/>
          <w:szCs w:val="28"/>
        </w:rPr>
        <w:t xml:space="preserve"> </w:t>
      </w:r>
      <w:r w:rsidR="00D5089B" w:rsidRPr="00A6197E">
        <w:rPr>
          <w:sz w:val="28"/>
          <w:szCs w:val="28"/>
        </w:rPr>
        <w:t>вопросах</w:t>
      </w:r>
      <w:r w:rsidR="00D5089B" w:rsidRPr="00A6197E">
        <w:rPr>
          <w:spacing w:val="1"/>
          <w:sz w:val="28"/>
          <w:szCs w:val="28"/>
        </w:rPr>
        <w:t xml:space="preserve"> </w:t>
      </w:r>
      <w:r w:rsidR="00D5089B" w:rsidRPr="00A6197E">
        <w:rPr>
          <w:sz w:val="28"/>
          <w:szCs w:val="28"/>
        </w:rPr>
        <w:t>развития</w:t>
      </w:r>
      <w:r w:rsidR="00D5089B" w:rsidRPr="00A6197E">
        <w:rPr>
          <w:spacing w:val="1"/>
          <w:sz w:val="28"/>
          <w:szCs w:val="28"/>
        </w:rPr>
        <w:t xml:space="preserve"> </w:t>
      </w:r>
      <w:r w:rsidR="00D5089B" w:rsidRPr="00A6197E">
        <w:rPr>
          <w:sz w:val="28"/>
          <w:szCs w:val="28"/>
        </w:rPr>
        <w:t>и</w:t>
      </w:r>
      <w:r w:rsidR="00D5089B" w:rsidRPr="00A6197E">
        <w:rPr>
          <w:spacing w:val="1"/>
          <w:sz w:val="28"/>
          <w:szCs w:val="28"/>
        </w:rPr>
        <w:t xml:space="preserve"> </w:t>
      </w:r>
      <w:r w:rsidR="00D5089B" w:rsidRPr="00A6197E">
        <w:rPr>
          <w:sz w:val="28"/>
          <w:szCs w:val="28"/>
        </w:rPr>
        <w:t>образования,</w:t>
      </w:r>
      <w:r w:rsidR="00D5089B" w:rsidRPr="00A6197E">
        <w:rPr>
          <w:spacing w:val="1"/>
          <w:sz w:val="28"/>
          <w:szCs w:val="28"/>
        </w:rPr>
        <w:t xml:space="preserve"> </w:t>
      </w:r>
      <w:r w:rsidR="00D5089B" w:rsidRPr="00A6197E">
        <w:rPr>
          <w:sz w:val="28"/>
          <w:szCs w:val="28"/>
        </w:rPr>
        <w:t>охраны</w:t>
      </w:r>
      <w:r w:rsidR="00D5089B" w:rsidRPr="00A6197E">
        <w:rPr>
          <w:spacing w:val="1"/>
          <w:sz w:val="28"/>
          <w:szCs w:val="28"/>
        </w:rPr>
        <w:t xml:space="preserve"> </w:t>
      </w:r>
      <w:r w:rsidR="00D5089B" w:rsidRPr="00A6197E">
        <w:rPr>
          <w:sz w:val="28"/>
          <w:szCs w:val="28"/>
        </w:rPr>
        <w:t>и</w:t>
      </w:r>
      <w:r w:rsidR="00D5089B" w:rsidRPr="00A6197E">
        <w:rPr>
          <w:spacing w:val="1"/>
          <w:sz w:val="28"/>
          <w:szCs w:val="28"/>
        </w:rPr>
        <w:t xml:space="preserve"> </w:t>
      </w:r>
      <w:r w:rsidR="00D5089B" w:rsidRPr="00A6197E">
        <w:rPr>
          <w:sz w:val="28"/>
          <w:szCs w:val="28"/>
        </w:rPr>
        <w:t>укрепления</w:t>
      </w:r>
      <w:r w:rsidR="00D5089B" w:rsidRPr="00A6197E">
        <w:rPr>
          <w:spacing w:val="-1"/>
          <w:sz w:val="28"/>
          <w:szCs w:val="28"/>
        </w:rPr>
        <w:t xml:space="preserve"> </w:t>
      </w:r>
      <w:r w:rsidR="00D5089B" w:rsidRPr="00A6197E">
        <w:rPr>
          <w:sz w:val="28"/>
          <w:szCs w:val="28"/>
        </w:rPr>
        <w:t>здоровья детей;</w:t>
      </w:r>
    </w:p>
    <w:p w:rsidR="00D5089B" w:rsidRPr="00A6197E" w:rsidRDefault="007633DA"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Pr>
          <w:sz w:val="28"/>
          <w:szCs w:val="28"/>
        </w:rPr>
        <w:t>о</w:t>
      </w:r>
      <w:r w:rsidR="00D5089B" w:rsidRPr="00A6197E">
        <w:rPr>
          <w:sz w:val="28"/>
          <w:szCs w:val="28"/>
        </w:rPr>
        <w:t>казание помощи родителям (законным представителям) в воспитании детей, развитии</w:t>
      </w:r>
      <w:r w:rsidR="00D5089B" w:rsidRPr="00A6197E">
        <w:rPr>
          <w:spacing w:val="1"/>
          <w:sz w:val="28"/>
          <w:szCs w:val="28"/>
        </w:rPr>
        <w:t xml:space="preserve"> </w:t>
      </w:r>
      <w:r w:rsidR="00D5089B" w:rsidRPr="00A6197E">
        <w:rPr>
          <w:sz w:val="28"/>
          <w:szCs w:val="28"/>
        </w:rPr>
        <w:t>индивидуальных</w:t>
      </w:r>
      <w:r w:rsidR="00D5089B" w:rsidRPr="00A6197E">
        <w:rPr>
          <w:spacing w:val="-1"/>
          <w:sz w:val="28"/>
          <w:szCs w:val="28"/>
        </w:rPr>
        <w:t xml:space="preserve"> </w:t>
      </w:r>
      <w:r w:rsidR="00D5089B" w:rsidRPr="00A6197E">
        <w:rPr>
          <w:sz w:val="28"/>
          <w:szCs w:val="28"/>
        </w:rPr>
        <w:t>способностей</w:t>
      </w:r>
      <w:r w:rsidR="00D5089B" w:rsidRPr="00A6197E">
        <w:rPr>
          <w:spacing w:val="-1"/>
          <w:sz w:val="28"/>
          <w:szCs w:val="28"/>
        </w:rPr>
        <w:t xml:space="preserve"> </w:t>
      </w:r>
      <w:r w:rsidR="00D5089B" w:rsidRPr="00A6197E">
        <w:rPr>
          <w:sz w:val="28"/>
          <w:szCs w:val="28"/>
        </w:rPr>
        <w:t>и</w:t>
      </w:r>
      <w:r w:rsidR="00D5089B" w:rsidRPr="00A6197E">
        <w:rPr>
          <w:spacing w:val="-3"/>
          <w:sz w:val="28"/>
          <w:szCs w:val="28"/>
        </w:rPr>
        <w:t xml:space="preserve"> </w:t>
      </w:r>
      <w:r w:rsidR="00D5089B" w:rsidRPr="00A6197E">
        <w:rPr>
          <w:sz w:val="28"/>
          <w:szCs w:val="28"/>
        </w:rPr>
        <w:t>необходимой</w:t>
      </w:r>
      <w:r w:rsidR="00D5089B" w:rsidRPr="00A6197E">
        <w:rPr>
          <w:spacing w:val="-4"/>
          <w:sz w:val="28"/>
          <w:szCs w:val="28"/>
        </w:rPr>
        <w:t xml:space="preserve"> </w:t>
      </w:r>
      <w:r w:rsidR="00D5089B" w:rsidRPr="00A6197E">
        <w:rPr>
          <w:sz w:val="28"/>
          <w:szCs w:val="28"/>
        </w:rPr>
        <w:t>коррекции</w:t>
      </w:r>
      <w:r w:rsidR="00D5089B" w:rsidRPr="00A6197E">
        <w:rPr>
          <w:spacing w:val="-1"/>
          <w:sz w:val="28"/>
          <w:szCs w:val="28"/>
        </w:rPr>
        <w:t xml:space="preserve"> </w:t>
      </w:r>
      <w:r w:rsidR="00D5089B" w:rsidRPr="00A6197E">
        <w:rPr>
          <w:sz w:val="28"/>
          <w:szCs w:val="28"/>
        </w:rPr>
        <w:t>нарушений</w:t>
      </w:r>
      <w:r w:rsidR="00D5089B" w:rsidRPr="00A6197E">
        <w:rPr>
          <w:spacing w:val="-1"/>
          <w:sz w:val="28"/>
          <w:szCs w:val="28"/>
        </w:rPr>
        <w:t xml:space="preserve"> </w:t>
      </w:r>
      <w:r w:rsidR="00D5089B" w:rsidRPr="00A6197E">
        <w:rPr>
          <w:sz w:val="28"/>
          <w:szCs w:val="28"/>
        </w:rPr>
        <w:t>их развития;</w:t>
      </w:r>
    </w:p>
    <w:p w:rsidR="00D5089B" w:rsidRPr="00A6197E" w:rsidRDefault="007633DA"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Pr>
          <w:sz w:val="28"/>
          <w:szCs w:val="28"/>
        </w:rPr>
        <w:t>в</w:t>
      </w:r>
      <w:r w:rsidR="00D5089B" w:rsidRPr="00A6197E">
        <w:rPr>
          <w:sz w:val="28"/>
          <w:szCs w:val="28"/>
        </w:rPr>
        <w:t>овлечение родителей в образовательную деятельность, в том числе посредством создания</w:t>
      </w:r>
      <w:r w:rsidR="00D5089B" w:rsidRPr="00A6197E">
        <w:rPr>
          <w:spacing w:val="-57"/>
          <w:sz w:val="28"/>
          <w:szCs w:val="28"/>
        </w:rPr>
        <w:t xml:space="preserve"> </w:t>
      </w:r>
      <w:r w:rsidR="00D5089B" w:rsidRPr="00A6197E">
        <w:rPr>
          <w:sz w:val="28"/>
          <w:szCs w:val="28"/>
        </w:rPr>
        <w:t>образовательных</w:t>
      </w:r>
      <w:r w:rsidR="00D5089B" w:rsidRPr="00A6197E">
        <w:rPr>
          <w:spacing w:val="1"/>
          <w:sz w:val="28"/>
          <w:szCs w:val="28"/>
        </w:rPr>
        <w:t xml:space="preserve"> </w:t>
      </w:r>
      <w:r w:rsidR="00D5089B" w:rsidRPr="00A6197E">
        <w:rPr>
          <w:sz w:val="28"/>
          <w:szCs w:val="28"/>
        </w:rPr>
        <w:t>проектов</w:t>
      </w:r>
      <w:r w:rsidR="00D5089B" w:rsidRPr="00A6197E">
        <w:rPr>
          <w:spacing w:val="1"/>
          <w:sz w:val="28"/>
          <w:szCs w:val="28"/>
        </w:rPr>
        <w:t xml:space="preserve"> </w:t>
      </w:r>
      <w:r w:rsidR="00D5089B" w:rsidRPr="00A6197E">
        <w:rPr>
          <w:sz w:val="28"/>
          <w:szCs w:val="28"/>
        </w:rPr>
        <w:t>совместно</w:t>
      </w:r>
      <w:r w:rsidR="00D5089B" w:rsidRPr="00A6197E">
        <w:rPr>
          <w:spacing w:val="1"/>
          <w:sz w:val="28"/>
          <w:szCs w:val="28"/>
        </w:rPr>
        <w:t xml:space="preserve"> </w:t>
      </w:r>
      <w:r w:rsidR="00D5089B" w:rsidRPr="00A6197E">
        <w:rPr>
          <w:sz w:val="28"/>
          <w:szCs w:val="28"/>
        </w:rPr>
        <w:t>с</w:t>
      </w:r>
      <w:r w:rsidR="00D5089B" w:rsidRPr="00A6197E">
        <w:rPr>
          <w:spacing w:val="1"/>
          <w:sz w:val="28"/>
          <w:szCs w:val="28"/>
        </w:rPr>
        <w:t xml:space="preserve"> </w:t>
      </w:r>
      <w:r w:rsidR="00D5089B" w:rsidRPr="00A6197E">
        <w:rPr>
          <w:sz w:val="28"/>
          <w:szCs w:val="28"/>
        </w:rPr>
        <w:t>семьей</w:t>
      </w:r>
      <w:r w:rsidR="00D5089B" w:rsidRPr="00A6197E">
        <w:rPr>
          <w:spacing w:val="1"/>
          <w:sz w:val="28"/>
          <w:szCs w:val="28"/>
        </w:rPr>
        <w:t xml:space="preserve"> </w:t>
      </w:r>
      <w:r w:rsidR="00D5089B" w:rsidRPr="00A6197E">
        <w:rPr>
          <w:sz w:val="28"/>
          <w:szCs w:val="28"/>
        </w:rPr>
        <w:t>на</w:t>
      </w:r>
      <w:r w:rsidR="00D5089B" w:rsidRPr="00A6197E">
        <w:rPr>
          <w:spacing w:val="1"/>
          <w:sz w:val="28"/>
          <w:szCs w:val="28"/>
        </w:rPr>
        <w:t xml:space="preserve"> </w:t>
      </w:r>
      <w:r w:rsidR="00D5089B" w:rsidRPr="00A6197E">
        <w:rPr>
          <w:sz w:val="28"/>
          <w:szCs w:val="28"/>
        </w:rPr>
        <w:t>основе</w:t>
      </w:r>
      <w:r w:rsidR="00D5089B" w:rsidRPr="00A6197E">
        <w:rPr>
          <w:spacing w:val="1"/>
          <w:sz w:val="28"/>
          <w:szCs w:val="28"/>
        </w:rPr>
        <w:t xml:space="preserve"> </w:t>
      </w:r>
      <w:r w:rsidR="00D5089B" w:rsidRPr="00A6197E">
        <w:rPr>
          <w:sz w:val="28"/>
          <w:szCs w:val="28"/>
        </w:rPr>
        <w:t>выявления</w:t>
      </w:r>
      <w:r w:rsidR="00D5089B" w:rsidRPr="00A6197E">
        <w:rPr>
          <w:spacing w:val="1"/>
          <w:sz w:val="28"/>
          <w:szCs w:val="28"/>
        </w:rPr>
        <w:t xml:space="preserve"> </w:t>
      </w:r>
      <w:r w:rsidR="00D5089B" w:rsidRPr="00A6197E">
        <w:rPr>
          <w:sz w:val="28"/>
          <w:szCs w:val="28"/>
        </w:rPr>
        <w:t>потребностей</w:t>
      </w:r>
      <w:r w:rsidR="00D5089B" w:rsidRPr="00A6197E">
        <w:rPr>
          <w:spacing w:val="1"/>
          <w:sz w:val="28"/>
          <w:szCs w:val="28"/>
        </w:rPr>
        <w:t xml:space="preserve"> </w:t>
      </w:r>
      <w:r w:rsidR="00D5089B" w:rsidRPr="00A6197E">
        <w:rPr>
          <w:sz w:val="28"/>
          <w:szCs w:val="28"/>
        </w:rPr>
        <w:t>и</w:t>
      </w:r>
      <w:r w:rsidR="00D5089B" w:rsidRPr="00A6197E">
        <w:rPr>
          <w:spacing w:val="1"/>
          <w:sz w:val="28"/>
          <w:szCs w:val="28"/>
        </w:rPr>
        <w:t xml:space="preserve"> </w:t>
      </w:r>
      <w:r w:rsidR="00D5089B" w:rsidRPr="00A6197E">
        <w:rPr>
          <w:sz w:val="28"/>
          <w:szCs w:val="28"/>
        </w:rPr>
        <w:t>поддержки</w:t>
      </w:r>
      <w:r w:rsidR="00D5089B" w:rsidRPr="00A6197E">
        <w:rPr>
          <w:spacing w:val="-1"/>
          <w:sz w:val="28"/>
          <w:szCs w:val="28"/>
        </w:rPr>
        <w:t xml:space="preserve"> </w:t>
      </w:r>
      <w:r w:rsidR="00D5089B" w:rsidRPr="00A6197E">
        <w:rPr>
          <w:sz w:val="28"/>
          <w:szCs w:val="28"/>
        </w:rPr>
        <w:t>образовательных</w:t>
      </w:r>
      <w:r w:rsidR="00D5089B" w:rsidRPr="00A6197E">
        <w:rPr>
          <w:spacing w:val="2"/>
          <w:sz w:val="28"/>
          <w:szCs w:val="28"/>
        </w:rPr>
        <w:t xml:space="preserve"> </w:t>
      </w:r>
      <w:r w:rsidR="00D5089B" w:rsidRPr="00A6197E">
        <w:rPr>
          <w:sz w:val="28"/>
          <w:szCs w:val="28"/>
        </w:rPr>
        <w:t>инициатив</w:t>
      </w:r>
      <w:r w:rsidR="00D5089B" w:rsidRPr="00A6197E">
        <w:rPr>
          <w:spacing w:val="-1"/>
          <w:sz w:val="28"/>
          <w:szCs w:val="28"/>
        </w:rPr>
        <w:t xml:space="preserve"> </w:t>
      </w:r>
      <w:r w:rsidR="00D5089B" w:rsidRPr="00A6197E">
        <w:rPr>
          <w:sz w:val="28"/>
          <w:szCs w:val="28"/>
        </w:rPr>
        <w:t>семьи;</w:t>
      </w:r>
    </w:p>
    <w:p w:rsidR="00D5089B" w:rsidRPr="00A6197E" w:rsidRDefault="007633DA"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Pr>
          <w:sz w:val="28"/>
          <w:szCs w:val="28"/>
        </w:rPr>
        <w:t>о</w:t>
      </w:r>
      <w:r w:rsidR="00D5089B" w:rsidRPr="00A6197E">
        <w:rPr>
          <w:sz w:val="28"/>
          <w:szCs w:val="28"/>
        </w:rPr>
        <w:t>существление</w:t>
      </w:r>
      <w:r w:rsidR="00D5089B" w:rsidRPr="00A6197E">
        <w:rPr>
          <w:spacing w:val="1"/>
          <w:sz w:val="28"/>
          <w:szCs w:val="28"/>
        </w:rPr>
        <w:t xml:space="preserve"> </w:t>
      </w:r>
      <w:r w:rsidR="00D5089B" w:rsidRPr="00A6197E">
        <w:rPr>
          <w:sz w:val="28"/>
          <w:szCs w:val="28"/>
        </w:rPr>
        <w:t>консультативной</w:t>
      </w:r>
      <w:r w:rsidR="00D5089B" w:rsidRPr="00A6197E">
        <w:rPr>
          <w:spacing w:val="1"/>
          <w:sz w:val="28"/>
          <w:szCs w:val="28"/>
        </w:rPr>
        <w:t xml:space="preserve"> </w:t>
      </w:r>
      <w:r w:rsidR="00D5089B" w:rsidRPr="00A6197E">
        <w:rPr>
          <w:sz w:val="28"/>
          <w:szCs w:val="28"/>
        </w:rPr>
        <w:t>поддержки</w:t>
      </w:r>
      <w:r w:rsidR="00D5089B" w:rsidRPr="00A6197E">
        <w:rPr>
          <w:spacing w:val="1"/>
          <w:sz w:val="28"/>
          <w:szCs w:val="28"/>
        </w:rPr>
        <w:t xml:space="preserve"> </w:t>
      </w:r>
      <w:r w:rsidR="00D5089B" w:rsidRPr="00A6197E">
        <w:rPr>
          <w:sz w:val="28"/>
          <w:szCs w:val="28"/>
        </w:rPr>
        <w:t>родителей</w:t>
      </w:r>
      <w:r w:rsidR="00D5089B" w:rsidRPr="00A6197E">
        <w:rPr>
          <w:spacing w:val="1"/>
          <w:sz w:val="28"/>
          <w:szCs w:val="28"/>
        </w:rPr>
        <w:t xml:space="preserve"> </w:t>
      </w:r>
      <w:r w:rsidR="00D5089B" w:rsidRPr="00A6197E">
        <w:rPr>
          <w:sz w:val="28"/>
          <w:szCs w:val="28"/>
        </w:rPr>
        <w:t>(законных</w:t>
      </w:r>
      <w:r w:rsidR="00D5089B" w:rsidRPr="00A6197E">
        <w:rPr>
          <w:spacing w:val="1"/>
          <w:sz w:val="28"/>
          <w:szCs w:val="28"/>
        </w:rPr>
        <w:t xml:space="preserve"> </w:t>
      </w:r>
      <w:r w:rsidR="00D5089B" w:rsidRPr="00A6197E">
        <w:rPr>
          <w:sz w:val="28"/>
          <w:szCs w:val="28"/>
        </w:rPr>
        <w:t>представителей)</w:t>
      </w:r>
      <w:r w:rsidR="00D5089B" w:rsidRPr="00A6197E">
        <w:rPr>
          <w:spacing w:val="1"/>
          <w:sz w:val="28"/>
          <w:szCs w:val="28"/>
        </w:rPr>
        <w:t xml:space="preserve"> </w:t>
      </w:r>
      <w:r w:rsidR="00D5089B" w:rsidRPr="00A6197E">
        <w:rPr>
          <w:sz w:val="28"/>
          <w:szCs w:val="28"/>
        </w:rPr>
        <w:t>по</w:t>
      </w:r>
      <w:r w:rsidR="00D5089B" w:rsidRPr="00A6197E">
        <w:rPr>
          <w:spacing w:val="1"/>
          <w:sz w:val="28"/>
          <w:szCs w:val="28"/>
        </w:rPr>
        <w:t xml:space="preserve"> </w:t>
      </w:r>
      <w:r w:rsidR="00D5089B" w:rsidRPr="00A6197E">
        <w:rPr>
          <w:sz w:val="28"/>
          <w:szCs w:val="28"/>
        </w:rPr>
        <w:t>вопросам образования и охраны здоровья детей, в том числе инклюзивного образования (в</w:t>
      </w:r>
      <w:r w:rsidR="00D5089B" w:rsidRPr="00A6197E">
        <w:rPr>
          <w:spacing w:val="1"/>
          <w:sz w:val="28"/>
          <w:szCs w:val="28"/>
        </w:rPr>
        <w:t xml:space="preserve"> </w:t>
      </w:r>
      <w:r w:rsidR="00D5089B" w:rsidRPr="00A6197E">
        <w:rPr>
          <w:sz w:val="28"/>
          <w:szCs w:val="28"/>
        </w:rPr>
        <w:t>случае его</w:t>
      </w:r>
      <w:r w:rsidR="00D5089B" w:rsidRPr="00A6197E">
        <w:rPr>
          <w:spacing w:val="-1"/>
          <w:sz w:val="28"/>
          <w:szCs w:val="28"/>
        </w:rPr>
        <w:t xml:space="preserve"> </w:t>
      </w:r>
      <w:r w:rsidR="00D5089B" w:rsidRPr="00A6197E">
        <w:rPr>
          <w:sz w:val="28"/>
          <w:szCs w:val="28"/>
        </w:rPr>
        <w:t>организации);</w:t>
      </w:r>
    </w:p>
    <w:p w:rsidR="00D5089B" w:rsidRPr="00A6197E" w:rsidRDefault="007633DA" w:rsidP="00C27993">
      <w:pPr>
        <w:widowControl w:val="0"/>
        <w:numPr>
          <w:ilvl w:val="0"/>
          <w:numId w:val="70"/>
        </w:numPr>
        <w:tabs>
          <w:tab w:val="left" w:pos="0"/>
          <w:tab w:val="left" w:pos="426"/>
        </w:tabs>
        <w:autoSpaceDE w:val="0"/>
        <w:autoSpaceDN w:val="0"/>
        <w:spacing w:after="0" w:line="240" w:lineRule="auto"/>
        <w:ind w:left="0" w:firstLine="709"/>
        <w:rPr>
          <w:sz w:val="28"/>
          <w:szCs w:val="28"/>
        </w:rPr>
      </w:pPr>
      <w:r>
        <w:rPr>
          <w:sz w:val="28"/>
          <w:szCs w:val="28"/>
        </w:rPr>
        <w:t>о</w:t>
      </w:r>
      <w:r w:rsidR="00D5089B" w:rsidRPr="00A6197E">
        <w:rPr>
          <w:sz w:val="28"/>
          <w:szCs w:val="28"/>
        </w:rPr>
        <w:t>пределение</w:t>
      </w:r>
      <w:r w:rsidR="00D5089B" w:rsidRPr="00A6197E">
        <w:rPr>
          <w:spacing w:val="1"/>
          <w:sz w:val="28"/>
          <w:szCs w:val="28"/>
        </w:rPr>
        <w:t xml:space="preserve"> </w:t>
      </w:r>
      <w:r w:rsidR="00D5089B" w:rsidRPr="00A6197E">
        <w:rPr>
          <w:sz w:val="28"/>
          <w:szCs w:val="28"/>
        </w:rPr>
        <w:t>и</w:t>
      </w:r>
      <w:r w:rsidR="00D5089B" w:rsidRPr="00A6197E">
        <w:rPr>
          <w:spacing w:val="1"/>
          <w:sz w:val="28"/>
          <w:szCs w:val="28"/>
        </w:rPr>
        <w:t xml:space="preserve"> </w:t>
      </w:r>
      <w:r w:rsidR="00D5089B" w:rsidRPr="00A6197E">
        <w:rPr>
          <w:sz w:val="28"/>
          <w:szCs w:val="28"/>
        </w:rPr>
        <w:t>удовлетворение</w:t>
      </w:r>
      <w:r w:rsidR="00D5089B" w:rsidRPr="00A6197E">
        <w:rPr>
          <w:spacing w:val="1"/>
          <w:sz w:val="28"/>
          <w:szCs w:val="28"/>
        </w:rPr>
        <w:t xml:space="preserve"> </w:t>
      </w:r>
      <w:r w:rsidR="00D5089B" w:rsidRPr="00A6197E">
        <w:rPr>
          <w:sz w:val="28"/>
          <w:szCs w:val="28"/>
        </w:rPr>
        <w:t>потребностей</w:t>
      </w:r>
      <w:r w:rsidR="00D5089B" w:rsidRPr="00A6197E">
        <w:rPr>
          <w:spacing w:val="1"/>
          <w:sz w:val="28"/>
          <w:szCs w:val="28"/>
        </w:rPr>
        <w:t xml:space="preserve"> </w:t>
      </w:r>
      <w:r w:rsidR="00D5089B" w:rsidRPr="00A6197E">
        <w:rPr>
          <w:sz w:val="28"/>
          <w:szCs w:val="28"/>
        </w:rPr>
        <w:t>семей</w:t>
      </w:r>
      <w:r w:rsidR="00D5089B" w:rsidRPr="00A6197E">
        <w:rPr>
          <w:spacing w:val="1"/>
          <w:sz w:val="28"/>
          <w:szCs w:val="28"/>
        </w:rPr>
        <w:t xml:space="preserve"> </w:t>
      </w:r>
      <w:r w:rsidR="00D5089B" w:rsidRPr="00A6197E">
        <w:rPr>
          <w:sz w:val="28"/>
          <w:szCs w:val="28"/>
        </w:rPr>
        <w:lastRenderedPageBreak/>
        <w:t>дошкольников,</w:t>
      </w:r>
      <w:r w:rsidR="00D5089B" w:rsidRPr="00A6197E">
        <w:rPr>
          <w:spacing w:val="1"/>
          <w:sz w:val="28"/>
          <w:szCs w:val="28"/>
        </w:rPr>
        <w:t xml:space="preserve"> </w:t>
      </w:r>
      <w:r w:rsidR="00D5089B" w:rsidRPr="00A6197E">
        <w:rPr>
          <w:sz w:val="28"/>
          <w:szCs w:val="28"/>
        </w:rPr>
        <w:t>не</w:t>
      </w:r>
      <w:r w:rsidR="00D5089B" w:rsidRPr="00A6197E">
        <w:rPr>
          <w:spacing w:val="1"/>
          <w:sz w:val="28"/>
          <w:szCs w:val="28"/>
        </w:rPr>
        <w:t xml:space="preserve"> </w:t>
      </w:r>
      <w:r w:rsidR="00D5089B" w:rsidRPr="00A6197E">
        <w:rPr>
          <w:sz w:val="28"/>
          <w:szCs w:val="28"/>
        </w:rPr>
        <w:t>охваченных</w:t>
      </w:r>
      <w:r w:rsidR="00D5089B" w:rsidRPr="00A6197E">
        <w:rPr>
          <w:spacing w:val="1"/>
          <w:sz w:val="28"/>
          <w:szCs w:val="28"/>
        </w:rPr>
        <w:t xml:space="preserve"> </w:t>
      </w:r>
      <w:r w:rsidR="00D5089B" w:rsidRPr="00A6197E">
        <w:rPr>
          <w:sz w:val="28"/>
          <w:szCs w:val="28"/>
        </w:rPr>
        <w:t>системой</w:t>
      </w:r>
      <w:r w:rsidR="00D5089B" w:rsidRPr="00A6197E">
        <w:rPr>
          <w:spacing w:val="-1"/>
          <w:sz w:val="28"/>
          <w:szCs w:val="28"/>
        </w:rPr>
        <w:t xml:space="preserve"> </w:t>
      </w:r>
      <w:r w:rsidR="00D5089B" w:rsidRPr="00A6197E">
        <w:rPr>
          <w:sz w:val="28"/>
          <w:szCs w:val="28"/>
        </w:rPr>
        <w:t>дошкольного</w:t>
      </w:r>
      <w:r w:rsidR="00D5089B" w:rsidRPr="00A6197E">
        <w:rPr>
          <w:spacing w:val="-3"/>
          <w:sz w:val="28"/>
          <w:szCs w:val="28"/>
        </w:rPr>
        <w:t xml:space="preserve"> </w:t>
      </w:r>
      <w:r w:rsidR="00D5089B" w:rsidRPr="00A6197E">
        <w:rPr>
          <w:sz w:val="28"/>
          <w:szCs w:val="28"/>
        </w:rPr>
        <w:t>образования.</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i/>
          <w:sz w:val="28"/>
          <w:szCs w:val="28"/>
        </w:rPr>
        <w:t>Принципы</w:t>
      </w:r>
      <w:r w:rsidRPr="00A6197E">
        <w:rPr>
          <w:i/>
          <w:spacing w:val="-4"/>
          <w:sz w:val="28"/>
          <w:szCs w:val="28"/>
        </w:rPr>
        <w:t xml:space="preserve"> </w:t>
      </w:r>
      <w:r w:rsidRPr="00A6197E">
        <w:rPr>
          <w:i/>
          <w:sz w:val="28"/>
          <w:szCs w:val="28"/>
        </w:rPr>
        <w:t>взаимодействия</w:t>
      </w:r>
      <w:r w:rsidRPr="00A6197E">
        <w:rPr>
          <w:i/>
          <w:spacing w:val="-5"/>
          <w:sz w:val="28"/>
          <w:szCs w:val="28"/>
        </w:rPr>
        <w:t xml:space="preserve"> </w:t>
      </w:r>
      <w:r w:rsidRPr="00A6197E">
        <w:rPr>
          <w:i/>
          <w:sz w:val="28"/>
          <w:szCs w:val="28"/>
        </w:rPr>
        <w:t>детского</w:t>
      </w:r>
      <w:r w:rsidRPr="00A6197E">
        <w:rPr>
          <w:i/>
          <w:spacing w:val="-1"/>
          <w:sz w:val="28"/>
          <w:szCs w:val="28"/>
        </w:rPr>
        <w:t xml:space="preserve"> </w:t>
      </w:r>
      <w:r w:rsidRPr="00A6197E">
        <w:rPr>
          <w:i/>
          <w:sz w:val="28"/>
          <w:szCs w:val="28"/>
        </w:rPr>
        <w:t>сада</w:t>
      </w:r>
      <w:r w:rsidRPr="00A6197E">
        <w:rPr>
          <w:i/>
          <w:spacing w:val="-4"/>
          <w:sz w:val="28"/>
          <w:szCs w:val="28"/>
        </w:rPr>
        <w:t xml:space="preserve"> </w:t>
      </w:r>
      <w:r w:rsidRPr="00A6197E">
        <w:rPr>
          <w:i/>
          <w:sz w:val="28"/>
          <w:szCs w:val="28"/>
        </w:rPr>
        <w:t>с</w:t>
      </w:r>
      <w:r w:rsidRPr="00A6197E">
        <w:rPr>
          <w:i/>
          <w:spacing w:val="-4"/>
          <w:sz w:val="28"/>
          <w:szCs w:val="28"/>
        </w:rPr>
        <w:t xml:space="preserve"> </w:t>
      </w:r>
      <w:r w:rsidRPr="00A6197E">
        <w:rPr>
          <w:i/>
          <w:sz w:val="28"/>
          <w:szCs w:val="28"/>
        </w:rPr>
        <w:t>семьями</w:t>
      </w:r>
      <w:r w:rsidRPr="00A6197E">
        <w:rPr>
          <w:sz w:val="28"/>
          <w:szCs w:val="28"/>
        </w:rPr>
        <w:t>:</w:t>
      </w:r>
    </w:p>
    <w:p w:rsidR="00D5089B" w:rsidRPr="00A6197E" w:rsidRDefault="00D5089B" w:rsidP="00C27993">
      <w:pPr>
        <w:widowControl w:val="0"/>
        <w:numPr>
          <w:ilvl w:val="0"/>
          <w:numId w:val="70"/>
        </w:numPr>
        <w:tabs>
          <w:tab w:val="left" w:pos="0"/>
          <w:tab w:val="left" w:pos="284"/>
          <w:tab w:val="left" w:pos="567"/>
        </w:tabs>
        <w:autoSpaceDE w:val="0"/>
        <w:autoSpaceDN w:val="0"/>
        <w:spacing w:after="0" w:line="240" w:lineRule="auto"/>
        <w:ind w:left="0" w:firstLine="709"/>
        <w:rPr>
          <w:sz w:val="28"/>
          <w:szCs w:val="28"/>
        </w:rPr>
      </w:pPr>
      <w:r w:rsidRPr="00A6197E">
        <w:rPr>
          <w:sz w:val="28"/>
          <w:szCs w:val="28"/>
        </w:rPr>
        <w:t>принцип гуманизации, предполагает установление подлинно человеческих, равноправных и</w:t>
      </w:r>
      <w:r w:rsidRPr="00A6197E">
        <w:rPr>
          <w:spacing w:val="-57"/>
          <w:sz w:val="28"/>
          <w:szCs w:val="28"/>
        </w:rPr>
        <w:t xml:space="preserve"> </w:t>
      </w:r>
      <w:r w:rsidRPr="00A6197E">
        <w:rPr>
          <w:sz w:val="28"/>
          <w:szCs w:val="28"/>
        </w:rPr>
        <w:t>партнерских</w:t>
      </w:r>
      <w:r w:rsidRPr="00A6197E">
        <w:rPr>
          <w:spacing w:val="1"/>
          <w:sz w:val="28"/>
          <w:szCs w:val="28"/>
        </w:rPr>
        <w:t xml:space="preserve"> </w:t>
      </w:r>
      <w:r w:rsidRPr="00A6197E">
        <w:rPr>
          <w:sz w:val="28"/>
          <w:szCs w:val="28"/>
        </w:rPr>
        <w:t>отношений в</w:t>
      </w:r>
      <w:r w:rsidRPr="00A6197E">
        <w:rPr>
          <w:spacing w:val="-2"/>
          <w:sz w:val="28"/>
          <w:szCs w:val="28"/>
        </w:rPr>
        <w:t xml:space="preserve"> </w:t>
      </w:r>
      <w:r w:rsidRPr="00A6197E">
        <w:rPr>
          <w:sz w:val="28"/>
          <w:szCs w:val="28"/>
        </w:rPr>
        <w:t>системе</w:t>
      </w:r>
      <w:r w:rsidRPr="00A6197E">
        <w:rPr>
          <w:spacing w:val="3"/>
          <w:sz w:val="28"/>
          <w:szCs w:val="28"/>
        </w:rPr>
        <w:t xml:space="preserve"> </w:t>
      </w:r>
      <w:r w:rsidRPr="00A6197E">
        <w:rPr>
          <w:sz w:val="28"/>
          <w:szCs w:val="28"/>
        </w:rPr>
        <w:t>«детский</w:t>
      </w:r>
      <w:r w:rsidRPr="00A6197E">
        <w:rPr>
          <w:spacing w:val="-1"/>
          <w:sz w:val="28"/>
          <w:szCs w:val="28"/>
        </w:rPr>
        <w:t xml:space="preserve"> </w:t>
      </w:r>
      <w:r w:rsidRPr="00A6197E">
        <w:rPr>
          <w:sz w:val="28"/>
          <w:szCs w:val="28"/>
        </w:rPr>
        <w:t>сад</w:t>
      </w:r>
      <w:r w:rsidRPr="00A6197E">
        <w:rPr>
          <w:spacing w:val="5"/>
          <w:sz w:val="28"/>
          <w:szCs w:val="28"/>
        </w:rPr>
        <w:t xml:space="preserve"> </w:t>
      </w:r>
      <w:r w:rsidRPr="00A6197E">
        <w:rPr>
          <w:sz w:val="28"/>
          <w:szCs w:val="28"/>
        </w:rPr>
        <w:t>–</w:t>
      </w:r>
      <w:r w:rsidRPr="00A6197E">
        <w:rPr>
          <w:spacing w:val="-1"/>
          <w:sz w:val="28"/>
          <w:szCs w:val="28"/>
        </w:rPr>
        <w:t xml:space="preserve"> </w:t>
      </w:r>
      <w:r w:rsidRPr="00A6197E">
        <w:rPr>
          <w:sz w:val="28"/>
          <w:szCs w:val="28"/>
        </w:rPr>
        <w:t>семья»;</w:t>
      </w:r>
    </w:p>
    <w:p w:rsidR="00D5089B" w:rsidRPr="00A6197E" w:rsidRDefault="00D5089B" w:rsidP="00C27993">
      <w:pPr>
        <w:widowControl w:val="0"/>
        <w:numPr>
          <w:ilvl w:val="0"/>
          <w:numId w:val="70"/>
        </w:numPr>
        <w:tabs>
          <w:tab w:val="left" w:pos="0"/>
          <w:tab w:val="left" w:pos="284"/>
          <w:tab w:val="left" w:pos="567"/>
          <w:tab w:val="left" w:pos="827"/>
        </w:tabs>
        <w:autoSpaceDE w:val="0"/>
        <w:autoSpaceDN w:val="0"/>
        <w:spacing w:after="0" w:line="240" w:lineRule="auto"/>
        <w:ind w:left="0" w:firstLine="709"/>
        <w:rPr>
          <w:sz w:val="28"/>
          <w:szCs w:val="28"/>
        </w:rPr>
      </w:pPr>
      <w:r w:rsidRPr="00A6197E">
        <w:rPr>
          <w:sz w:val="28"/>
          <w:szCs w:val="28"/>
        </w:rPr>
        <w:t>принцип</w:t>
      </w:r>
      <w:r w:rsidRPr="00A6197E">
        <w:rPr>
          <w:spacing w:val="1"/>
          <w:sz w:val="28"/>
          <w:szCs w:val="28"/>
        </w:rPr>
        <w:t xml:space="preserve"> </w:t>
      </w:r>
      <w:r w:rsidRPr="00A6197E">
        <w:rPr>
          <w:sz w:val="28"/>
          <w:szCs w:val="28"/>
        </w:rPr>
        <w:t>индивидуализации,</w:t>
      </w:r>
      <w:r w:rsidRPr="00A6197E">
        <w:rPr>
          <w:spacing w:val="1"/>
          <w:sz w:val="28"/>
          <w:szCs w:val="28"/>
        </w:rPr>
        <w:t xml:space="preserve"> </w:t>
      </w:r>
      <w:r w:rsidRPr="00A6197E">
        <w:rPr>
          <w:sz w:val="28"/>
          <w:szCs w:val="28"/>
        </w:rPr>
        <w:t>требует</w:t>
      </w:r>
      <w:r w:rsidRPr="00A6197E">
        <w:rPr>
          <w:spacing w:val="1"/>
          <w:sz w:val="28"/>
          <w:szCs w:val="28"/>
        </w:rPr>
        <w:t xml:space="preserve"> </w:t>
      </w:r>
      <w:r w:rsidRPr="00A6197E">
        <w:rPr>
          <w:sz w:val="28"/>
          <w:szCs w:val="28"/>
        </w:rPr>
        <w:t>глубокого</w:t>
      </w:r>
      <w:r w:rsidRPr="00A6197E">
        <w:rPr>
          <w:spacing w:val="1"/>
          <w:sz w:val="28"/>
          <w:szCs w:val="28"/>
        </w:rPr>
        <w:t xml:space="preserve"> </w:t>
      </w:r>
      <w:r w:rsidRPr="00A6197E">
        <w:rPr>
          <w:sz w:val="28"/>
          <w:szCs w:val="28"/>
        </w:rPr>
        <w:t>изучения</w:t>
      </w:r>
      <w:r w:rsidRPr="00A6197E">
        <w:rPr>
          <w:spacing w:val="1"/>
          <w:sz w:val="28"/>
          <w:szCs w:val="28"/>
        </w:rPr>
        <w:t xml:space="preserve"> </w:t>
      </w:r>
      <w:r w:rsidRPr="00A6197E">
        <w:rPr>
          <w:sz w:val="28"/>
          <w:szCs w:val="28"/>
        </w:rPr>
        <w:t>особенностей</w:t>
      </w:r>
      <w:r w:rsidRPr="00A6197E">
        <w:rPr>
          <w:spacing w:val="1"/>
          <w:sz w:val="28"/>
          <w:szCs w:val="28"/>
        </w:rPr>
        <w:t xml:space="preserve"> </w:t>
      </w:r>
      <w:r w:rsidRPr="00A6197E">
        <w:rPr>
          <w:sz w:val="28"/>
          <w:szCs w:val="28"/>
        </w:rPr>
        <w:t>семей</w:t>
      </w:r>
      <w:r w:rsidRPr="00A6197E">
        <w:rPr>
          <w:spacing w:val="1"/>
          <w:sz w:val="28"/>
          <w:szCs w:val="28"/>
        </w:rPr>
        <w:t xml:space="preserve"> </w:t>
      </w:r>
      <w:r w:rsidRPr="00A6197E">
        <w:rPr>
          <w:sz w:val="28"/>
          <w:szCs w:val="28"/>
        </w:rPr>
        <w:t>воспитанников, а также создания управляемой системы форм и методов индивидуального</w:t>
      </w:r>
      <w:r w:rsidRPr="00A6197E">
        <w:rPr>
          <w:spacing w:val="1"/>
          <w:sz w:val="28"/>
          <w:szCs w:val="28"/>
        </w:rPr>
        <w:t xml:space="preserve"> </w:t>
      </w:r>
      <w:r w:rsidRPr="00A6197E">
        <w:rPr>
          <w:sz w:val="28"/>
          <w:szCs w:val="28"/>
        </w:rPr>
        <w:t>взаимодействия;</w:t>
      </w:r>
    </w:p>
    <w:p w:rsidR="00D5089B" w:rsidRPr="00A6197E" w:rsidRDefault="00D5089B" w:rsidP="00C27993">
      <w:pPr>
        <w:widowControl w:val="0"/>
        <w:numPr>
          <w:ilvl w:val="0"/>
          <w:numId w:val="70"/>
        </w:numPr>
        <w:tabs>
          <w:tab w:val="left" w:pos="0"/>
          <w:tab w:val="left" w:pos="284"/>
          <w:tab w:val="left" w:pos="567"/>
          <w:tab w:val="left" w:pos="738"/>
        </w:tabs>
        <w:autoSpaceDE w:val="0"/>
        <w:autoSpaceDN w:val="0"/>
        <w:spacing w:after="0" w:line="240" w:lineRule="auto"/>
        <w:ind w:left="0" w:firstLine="709"/>
        <w:rPr>
          <w:sz w:val="28"/>
          <w:szCs w:val="28"/>
        </w:rPr>
      </w:pPr>
      <w:r w:rsidRPr="00A6197E">
        <w:rPr>
          <w:sz w:val="28"/>
          <w:szCs w:val="28"/>
        </w:rPr>
        <w:t>принцип</w:t>
      </w:r>
      <w:r w:rsidRPr="00A6197E">
        <w:rPr>
          <w:spacing w:val="1"/>
          <w:sz w:val="28"/>
          <w:szCs w:val="28"/>
        </w:rPr>
        <w:t xml:space="preserve"> </w:t>
      </w:r>
      <w:r w:rsidRPr="00A6197E">
        <w:rPr>
          <w:sz w:val="28"/>
          <w:szCs w:val="28"/>
        </w:rPr>
        <w:t>открытости,</w:t>
      </w:r>
      <w:r w:rsidRPr="00A6197E">
        <w:rPr>
          <w:spacing w:val="1"/>
          <w:sz w:val="28"/>
          <w:szCs w:val="28"/>
        </w:rPr>
        <w:t xml:space="preserve"> </w:t>
      </w:r>
      <w:r w:rsidRPr="00A6197E">
        <w:rPr>
          <w:sz w:val="28"/>
          <w:szCs w:val="28"/>
        </w:rPr>
        <w:t>позволяет</w:t>
      </w:r>
      <w:r w:rsidRPr="00A6197E">
        <w:rPr>
          <w:spacing w:val="1"/>
          <w:sz w:val="28"/>
          <w:szCs w:val="28"/>
        </w:rPr>
        <w:t xml:space="preserve"> </w:t>
      </w:r>
      <w:r w:rsidRPr="00A6197E">
        <w:rPr>
          <w:sz w:val="28"/>
          <w:szCs w:val="28"/>
        </w:rPr>
        <w:t>осознать,</w:t>
      </w:r>
      <w:r w:rsidRPr="00A6197E">
        <w:rPr>
          <w:spacing w:val="1"/>
          <w:sz w:val="28"/>
          <w:szCs w:val="28"/>
        </w:rPr>
        <w:t xml:space="preserve"> </w:t>
      </w:r>
      <w:r w:rsidRPr="00A6197E">
        <w:rPr>
          <w:sz w:val="28"/>
          <w:szCs w:val="28"/>
        </w:rPr>
        <w:t>что</w:t>
      </w:r>
      <w:r w:rsidRPr="00A6197E">
        <w:rPr>
          <w:spacing w:val="1"/>
          <w:sz w:val="28"/>
          <w:szCs w:val="28"/>
        </w:rPr>
        <w:t xml:space="preserve"> </w:t>
      </w:r>
      <w:r w:rsidRPr="00A6197E">
        <w:rPr>
          <w:sz w:val="28"/>
          <w:szCs w:val="28"/>
        </w:rPr>
        <w:t>только</w:t>
      </w:r>
      <w:r w:rsidRPr="00A6197E">
        <w:rPr>
          <w:spacing w:val="1"/>
          <w:sz w:val="28"/>
          <w:szCs w:val="28"/>
        </w:rPr>
        <w:t xml:space="preserve"> </w:t>
      </w:r>
      <w:r w:rsidRPr="00A6197E">
        <w:rPr>
          <w:sz w:val="28"/>
          <w:szCs w:val="28"/>
        </w:rPr>
        <w:t>общими</w:t>
      </w:r>
      <w:r w:rsidRPr="00A6197E">
        <w:rPr>
          <w:spacing w:val="1"/>
          <w:sz w:val="28"/>
          <w:szCs w:val="28"/>
        </w:rPr>
        <w:t xml:space="preserve"> </w:t>
      </w:r>
      <w:r w:rsidRPr="00A6197E">
        <w:rPr>
          <w:sz w:val="28"/>
          <w:szCs w:val="28"/>
        </w:rPr>
        <w:t>усилиями</w:t>
      </w:r>
      <w:r w:rsidRPr="00A6197E">
        <w:rPr>
          <w:spacing w:val="1"/>
          <w:sz w:val="28"/>
          <w:szCs w:val="28"/>
        </w:rPr>
        <w:t xml:space="preserve"> </w:t>
      </w:r>
      <w:r w:rsidRPr="00A6197E">
        <w:rPr>
          <w:sz w:val="28"/>
          <w:szCs w:val="28"/>
        </w:rPr>
        <w:t>семьи</w:t>
      </w:r>
      <w:r w:rsidRPr="00A6197E">
        <w:rPr>
          <w:spacing w:val="1"/>
          <w:sz w:val="28"/>
          <w:szCs w:val="28"/>
        </w:rPr>
        <w:t xml:space="preserve"> </w:t>
      </w:r>
      <w:r w:rsidRPr="00A6197E">
        <w:rPr>
          <w:sz w:val="28"/>
          <w:szCs w:val="28"/>
        </w:rPr>
        <w:t>и</w:t>
      </w:r>
      <w:r w:rsidRPr="00A6197E">
        <w:rPr>
          <w:spacing w:val="-57"/>
          <w:sz w:val="28"/>
          <w:szCs w:val="28"/>
        </w:rPr>
        <w:t xml:space="preserve"> </w:t>
      </w:r>
      <w:r w:rsidRPr="00A6197E">
        <w:rPr>
          <w:sz w:val="28"/>
          <w:szCs w:val="28"/>
        </w:rPr>
        <w:t>образовательного учреждения можно построить полноценный процесс обучения, воспитания</w:t>
      </w:r>
      <w:r w:rsidRPr="00A6197E">
        <w:rPr>
          <w:spacing w:val="-57"/>
          <w:sz w:val="28"/>
          <w:szCs w:val="28"/>
        </w:rPr>
        <w:t xml:space="preserve"> </w:t>
      </w:r>
      <w:r w:rsidRPr="00A6197E">
        <w:rPr>
          <w:sz w:val="28"/>
          <w:szCs w:val="28"/>
        </w:rPr>
        <w:t>и</w:t>
      </w:r>
      <w:r w:rsidRPr="00A6197E">
        <w:rPr>
          <w:spacing w:val="-1"/>
          <w:sz w:val="28"/>
          <w:szCs w:val="28"/>
        </w:rPr>
        <w:t xml:space="preserve"> </w:t>
      </w:r>
      <w:r w:rsidRPr="00A6197E">
        <w:rPr>
          <w:sz w:val="28"/>
          <w:szCs w:val="28"/>
        </w:rPr>
        <w:t>развития ребенка.</w:t>
      </w:r>
    </w:p>
    <w:p w:rsidR="00D5089B" w:rsidRPr="00A6197E" w:rsidRDefault="00D5089B" w:rsidP="00C27993">
      <w:pPr>
        <w:widowControl w:val="0"/>
        <w:numPr>
          <w:ilvl w:val="0"/>
          <w:numId w:val="70"/>
        </w:numPr>
        <w:tabs>
          <w:tab w:val="left" w:pos="0"/>
          <w:tab w:val="left" w:pos="284"/>
          <w:tab w:val="left" w:pos="567"/>
          <w:tab w:val="left" w:pos="692"/>
        </w:tabs>
        <w:autoSpaceDE w:val="0"/>
        <w:autoSpaceDN w:val="0"/>
        <w:spacing w:after="0" w:line="240" w:lineRule="auto"/>
        <w:ind w:left="0" w:firstLine="709"/>
        <w:rPr>
          <w:sz w:val="28"/>
          <w:szCs w:val="28"/>
        </w:rPr>
      </w:pPr>
      <w:r w:rsidRPr="00A6197E">
        <w:rPr>
          <w:sz w:val="28"/>
          <w:szCs w:val="28"/>
        </w:rPr>
        <w:t>принцип</w:t>
      </w:r>
      <w:r w:rsidRPr="00A6197E">
        <w:rPr>
          <w:spacing w:val="1"/>
          <w:sz w:val="28"/>
          <w:szCs w:val="28"/>
        </w:rPr>
        <w:t xml:space="preserve"> </w:t>
      </w:r>
      <w:r w:rsidRPr="00A6197E">
        <w:rPr>
          <w:sz w:val="28"/>
          <w:szCs w:val="28"/>
        </w:rPr>
        <w:t>непрерывности</w:t>
      </w:r>
      <w:r w:rsidRPr="00A6197E">
        <w:rPr>
          <w:spacing w:val="1"/>
          <w:sz w:val="28"/>
          <w:szCs w:val="28"/>
        </w:rPr>
        <w:t xml:space="preserve"> </w:t>
      </w:r>
      <w:r w:rsidRPr="00A6197E">
        <w:rPr>
          <w:sz w:val="28"/>
          <w:szCs w:val="28"/>
        </w:rPr>
        <w:t>преемственности</w:t>
      </w:r>
      <w:r w:rsidRPr="00A6197E">
        <w:rPr>
          <w:spacing w:val="1"/>
          <w:sz w:val="28"/>
          <w:szCs w:val="28"/>
        </w:rPr>
        <w:t xml:space="preserve"> </w:t>
      </w:r>
      <w:r w:rsidRPr="00A6197E">
        <w:rPr>
          <w:sz w:val="28"/>
          <w:szCs w:val="28"/>
        </w:rPr>
        <w:t>между</w:t>
      </w:r>
      <w:r w:rsidRPr="00A6197E">
        <w:rPr>
          <w:spacing w:val="1"/>
          <w:sz w:val="28"/>
          <w:szCs w:val="28"/>
        </w:rPr>
        <w:t xml:space="preserve"> </w:t>
      </w:r>
      <w:r w:rsidRPr="00A6197E">
        <w:rPr>
          <w:sz w:val="28"/>
          <w:szCs w:val="28"/>
        </w:rPr>
        <w:t>дошкольным</w:t>
      </w:r>
      <w:r w:rsidRPr="00A6197E">
        <w:rPr>
          <w:spacing w:val="1"/>
          <w:sz w:val="28"/>
          <w:szCs w:val="28"/>
        </w:rPr>
        <w:t xml:space="preserve"> </w:t>
      </w:r>
      <w:r w:rsidRPr="00A6197E">
        <w:rPr>
          <w:sz w:val="28"/>
          <w:szCs w:val="28"/>
        </w:rPr>
        <w:t>учреждением</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семьёй</w:t>
      </w:r>
      <w:r w:rsidRPr="00A6197E">
        <w:rPr>
          <w:spacing w:val="1"/>
          <w:sz w:val="28"/>
          <w:szCs w:val="28"/>
        </w:rPr>
        <w:t xml:space="preserve"> </w:t>
      </w:r>
      <w:r w:rsidRPr="00A6197E">
        <w:rPr>
          <w:sz w:val="28"/>
          <w:szCs w:val="28"/>
        </w:rPr>
        <w:t>обучающегося</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всех</w:t>
      </w:r>
      <w:r w:rsidRPr="00A6197E">
        <w:rPr>
          <w:spacing w:val="2"/>
          <w:sz w:val="28"/>
          <w:szCs w:val="28"/>
        </w:rPr>
        <w:t xml:space="preserve"> </w:t>
      </w:r>
      <w:r w:rsidRPr="00A6197E">
        <w:rPr>
          <w:sz w:val="28"/>
          <w:szCs w:val="28"/>
        </w:rPr>
        <w:t>ступенях</w:t>
      </w:r>
      <w:r w:rsidRPr="00A6197E">
        <w:rPr>
          <w:spacing w:val="2"/>
          <w:sz w:val="28"/>
          <w:szCs w:val="28"/>
        </w:rPr>
        <w:t xml:space="preserve"> </w:t>
      </w:r>
      <w:r w:rsidRPr="00A6197E">
        <w:rPr>
          <w:sz w:val="28"/>
          <w:szCs w:val="28"/>
        </w:rPr>
        <w:t>обучения;</w:t>
      </w:r>
    </w:p>
    <w:p w:rsidR="00D5089B" w:rsidRPr="00A6197E" w:rsidRDefault="00D5089B" w:rsidP="00C27993">
      <w:pPr>
        <w:widowControl w:val="0"/>
        <w:numPr>
          <w:ilvl w:val="0"/>
          <w:numId w:val="70"/>
        </w:numPr>
        <w:tabs>
          <w:tab w:val="left" w:pos="0"/>
          <w:tab w:val="left" w:pos="284"/>
          <w:tab w:val="left" w:pos="567"/>
        </w:tabs>
        <w:autoSpaceDE w:val="0"/>
        <w:autoSpaceDN w:val="0"/>
        <w:spacing w:after="0" w:line="240" w:lineRule="auto"/>
        <w:ind w:left="0" w:firstLine="709"/>
        <w:rPr>
          <w:sz w:val="28"/>
          <w:szCs w:val="28"/>
        </w:rPr>
      </w:pPr>
      <w:r w:rsidRPr="00A6197E">
        <w:rPr>
          <w:sz w:val="28"/>
          <w:szCs w:val="28"/>
        </w:rPr>
        <w:t>принцип психологической комфортности заключается в снятии всех стрессовых факторов</w:t>
      </w:r>
      <w:r w:rsidRPr="00A6197E">
        <w:rPr>
          <w:spacing w:val="1"/>
          <w:sz w:val="28"/>
          <w:szCs w:val="28"/>
        </w:rPr>
        <w:t xml:space="preserve"> </w:t>
      </w:r>
      <w:r w:rsidRPr="00A6197E">
        <w:rPr>
          <w:sz w:val="28"/>
          <w:szCs w:val="28"/>
        </w:rPr>
        <w:t>воспитательно-образовательного</w:t>
      </w:r>
      <w:r w:rsidRPr="00A6197E">
        <w:rPr>
          <w:spacing w:val="1"/>
          <w:sz w:val="28"/>
          <w:szCs w:val="28"/>
        </w:rPr>
        <w:t xml:space="preserve"> </w:t>
      </w:r>
      <w:r w:rsidRPr="00A6197E">
        <w:rPr>
          <w:sz w:val="28"/>
          <w:szCs w:val="28"/>
        </w:rPr>
        <w:t>процесса,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создании</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r w:rsidRPr="00A6197E">
        <w:rPr>
          <w:sz w:val="28"/>
          <w:szCs w:val="28"/>
        </w:rPr>
        <w:t>эмоционально-</w:t>
      </w:r>
      <w:r w:rsidRPr="00A6197E">
        <w:rPr>
          <w:spacing w:val="1"/>
          <w:sz w:val="28"/>
          <w:szCs w:val="28"/>
        </w:rPr>
        <w:t xml:space="preserve"> </w:t>
      </w:r>
      <w:r w:rsidRPr="00A6197E">
        <w:rPr>
          <w:sz w:val="28"/>
          <w:szCs w:val="28"/>
        </w:rPr>
        <w:t>благоприятной</w:t>
      </w:r>
      <w:r w:rsidRPr="00A6197E">
        <w:rPr>
          <w:spacing w:val="-1"/>
          <w:sz w:val="28"/>
          <w:szCs w:val="28"/>
        </w:rPr>
        <w:t xml:space="preserve"> </w:t>
      </w:r>
      <w:r w:rsidRPr="00A6197E">
        <w:rPr>
          <w:sz w:val="28"/>
          <w:szCs w:val="28"/>
        </w:rPr>
        <w:t>атмосферы</w:t>
      </w:r>
    </w:p>
    <w:p w:rsidR="00D5089B" w:rsidRPr="00A6197E" w:rsidRDefault="00D5089B" w:rsidP="007633DA">
      <w:pPr>
        <w:widowControl w:val="0"/>
        <w:tabs>
          <w:tab w:val="left" w:pos="0"/>
        </w:tabs>
        <w:autoSpaceDE w:val="0"/>
        <w:autoSpaceDN w:val="0"/>
        <w:spacing w:after="0" w:line="240" w:lineRule="auto"/>
        <w:ind w:left="0" w:firstLine="709"/>
        <w:rPr>
          <w:i/>
          <w:sz w:val="28"/>
          <w:szCs w:val="28"/>
        </w:rPr>
      </w:pPr>
      <w:r w:rsidRPr="00A6197E">
        <w:rPr>
          <w:i/>
          <w:sz w:val="28"/>
          <w:szCs w:val="28"/>
        </w:rPr>
        <w:t>Условия</w:t>
      </w:r>
      <w:r w:rsidRPr="00A6197E">
        <w:rPr>
          <w:i/>
          <w:spacing w:val="-4"/>
          <w:sz w:val="28"/>
          <w:szCs w:val="28"/>
        </w:rPr>
        <w:t xml:space="preserve"> </w:t>
      </w:r>
      <w:r w:rsidRPr="00A6197E">
        <w:rPr>
          <w:i/>
          <w:sz w:val="28"/>
          <w:szCs w:val="28"/>
        </w:rPr>
        <w:t>для</w:t>
      </w:r>
      <w:r w:rsidRPr="00A6197E">
        <w:rPr>
          <w:i/>
          <w:spacing w:val="-4"/>
          <w:sz w:val="28"/>
          <w:szCs w:val="28"/>
        </w:rPr>
        <w:t xml:space="preserve"> </w:t>
      </w:r>
      <w:r w:rsidRPr="00A6197E">
        <w:rPr>
          <w:i/>
          <w:sz w:val="28"/>
          <w:szCs w:val="28"/>
        </w:rPr>
        <w:t>реализации взаимодействия</w:t>
      </w:r>
      <w:r w:rsidRPr="00A6197E">
        <w:rPr>
          <w:i/>
          <w:spacing w:val="-4"/>
          <w:sz w:val="28"/>
          <w:szCs w:val="28"/>
        </w:rPr>
        <w:t xml:space="preserve"> </w:t>
      </w:r>
      <w:r w:rsidRPr="00A6197E">
        <w:rPr>
          <w:i/>
          <w:sz w:val="28"/>
          <w:szCs w:val="28"/>
        </w:rPr>
        <w:t>детского</w:t>
      </w:r>
      <w:r w:rsidRPr="00A6197E">
        <w:rPr>
          <w:i/>
          <w:spacing w:val="-2"/>
          <w:sz w:val="28"/>
          <w:szCs w:val="28"/>
        </w:rPr>
        <w:t xml:space="preserve"> </w:t>
      </w:r>
      <w:r w:rsidRPr="00A6197E">
        <w:rPr>
          <w:i/>
          <w:sz w:val="28"/>
          <w:szCs w:val="28"/>
        </w:rPr>
        <w:t>сада</w:t>
      </w:r>
      <w:r w:rsidRPr="00A6197E">
        <w:rPr>
          <w:i/>
          <w:spacing w:val="-2"/>
          <w:sz w:val="28"/>
          <w:szCs w:val="28"/>
        </w:rPr>
        <w:t xml:space="preserve"> </w:t>
      </w:r>
      <w:r w:rsidRPr="00A6197E">
        <w:rPr>
          <w:i/>
          <w:sz w:val="28"/>
          <w:szCs w:val="28"/>
        </w:rPr>
        <w:t>с</w:t>
      </w:r>
      <w:r w:rsidRPr="00A6197E">
        <w:rPr>
          <w:i/>
          <w:spacing w:val="-3"/>
          <w:sz w:val="28"/>
          <w:szCs w:val="28"/>
        </w:rPr>
        <w:t xml:space="preserve"> </w:t>
      </w:r>
      <w:r w:rsidRPr="00A6197E">
        <w:rPr>
          <w:i/>
          <w:sz w:val="28"/>
          <w:szCs w:val="28"/>
        </w:rPr>
        <w:t>семьями</w:t>
      </w:r>
      <w:r w:rsidRPr="00A6197E">
        <w:rPr>
          <w:i/>
          <w:spacing w:val="-3"/>
          <w:sz w:val="28"/>
          <w:szCs w:val="28"/>
        </w:rPr>
        <w:t xml:space="preserve"> </w:t>
      </w:r>
      <w:r w:rsidRPr="00A6197E">
        <w:rPr>
          <w:i/>
          <w:sz w:val="28"/>
          <w:szCs w:val="28"/>
        </w:rPr>
        <w:t>воспитанников:</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формирование</w:t>
      </w:r>
      <w:r w:rsidRPr="00A6197E">
        <w:rPr>
          <w:spacing w:val="-4"/>
          <w:sz w:val="28"/>
          <w:szCs w:val="28"/>
        </w:rPr>
        <w:t xml:space="preserve"> </w:t>
      </w:r>
      <w:r w:rsidRPr="00A6197E">
        <w:rPr>
          <w:sz w:val="28"/>
          <w:szCs w:val="28"/>
        </w:rPr>
        <w:t>единого</w:t>
      </w:r>
      <w:r w:rsidRPr="00A6197E">
        <w:rPr>
          <w:spacing w:val="-2"/>
          <w:sz w:val="28"/>
          <w:szCs w:val="28"/>
        </w:rPr>
        <w:t xml:space="preserve"> </w:t>
      </w:r>
      <w:r w:rsidRPr="00A6197E">
        <w:rPr>
          <w:sz w:val="28"/>
          <w:szCs w:val="28"/>
        </w:rPr>
        <w:t>образовательного</w:t>
      </w:r>
      <w:r w:rsidRPr="00A6197E">
        <w:rPr>
          <w:spacing w:val="-2"/>
          <w:sz w:val="28"/>
          <w:szCs w:val="28"/>
        </w:rPr>
        <w:t xml:space="preserve"> </w:t>
      </w:r>
      <w:r w:rsidRPr="00A6197E">
        <w:rPr>
          <w:sz w:val="28"/>
          <w:szCs w:val="28"/>
        </w:rPr>
        <w:t>пространства</w:t>
      </w:r>
      <w:r w:rsidRPr="00A6197E">
        <w:rPr>
          <w:spacing w:val="-4"/>
          <w:sz w:val="28"/>
          <w:szCs w:val="28"/>
        </w:rPr>
        <w:t xml:space="preserve"> </w:t>
      </w:r>
      <w:r w:rsidRPr="00A6197E">
        <w:rPr>
          <w:sz w:val="28"/>
          <w:szCs w:val="28"/>
        </w:rPr>
        <w:t>в</w:t>
      </w:r>
      <w:r w:rsidRPr="00A6197E">
        <w:rPr>
          <w:spacing w:val="-3"/>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6"/>
          <w:sz w:val="28"/>
          <w:szCs w:val="28"/>
        </w:rPr>
        <w:t xml:space="preserve"> </w:t>
      </w:r>
      <w:r w:rsidRPr="00A6197E">
        <w:rPr>
          <w:sz w:val="28"/>
          <w:szCs w:val="28"/>
        </w:rPr>
        <w:t>и</w:t>
      </w:r>
      <w:r w:rsidRPr="00A6197E">
        <w:rPr>
          <w:spacing w:val="-2"/>
          <w:sz w:val="28"/>
          <w:szCs w:val="28"/>
        </w:rPr>
        <w:t xml:space="preserve"> </w:t>
      </w:r>
      <w:r w:rsidRPr="00A6197E">
        <w:rPr>
          <w:sz w:val="28"/>
          <w:szCs w:val="28"/>
        </w:rPr>
        <w:t>семье;</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изучение</w:t>
      </w:r>
      <w:r w:rsidRPr="00A6197E">
        <w:rPr>
          <w:spacing w:val="-5"/>
          <w:sz w:val="28"/>
          <w:szCs w:val="28"/>
        </w:rPr>
        <w:t xml:space="preserve"> </w:t>
      </w:r>
      <w:r w:rsidRPr="00A6197E">
        <w:rPr>
          <w:sz w:val="28"/>
          <w:szCs w:val="28"/>
        </w:rPr>
        <w:t>и</w:t>
      </w:r>
      <w:r w:rsidRPr="00A6197E">
        <w:rPr>
          <w:spacing w:val="-4"/>
          <w:sz w:val="28"/>
          <w:szCs w:val="28"/>
        </w:rPr>
        <w:t xml:space="preserve"> </w:t>
      </w:r>
      <w:r w:rsidRPr="00A6197E">
        <w:rPr>
          <w:sz w:val="28"/>
          <w:szCs w:val="28"/>
        </w:rPr>
        <w:t>диагностика</w:t>
      </w:r>
      <w:r w:rsidRPr="00A6197E">
        <w:rPr>
          <w:spacing w:val="-5"/>
          <w:sz w:val="28"/>
          <w:szCs w:val="28"/>
        </w:rPr>
        <w:t xml:space="preserve"> </w:t>
      </w:r>
      <w:r w:rsidRPr="00A6197E">
        <w:rPr>
          <w:sz w:val="28"/>
          <w:szCs w:val="28"/>
        </w:rPr>
        <w:t>семей</w:t>
      </w:r>
      <w:r w:rsidRPr="00A6197E">
        <w:rPr>
          <w:spacing w:val="-4"/>
          <w:sz w:val="28"/>
          <w:szCs w:val="28"/>
        </w:rPr>
        <w:t xml:space="preserve"> </w:t>
      </w:r>
      <w:r w:rsidRPr="00A6197E">
        <w:rPr>
          <w:sz w:val="28"/>
          <w:szCs w:val="28"/>
        </w:rPr>
        <w:t>воспитанников;</w:t>
      </w:r>
    </w:p>
    <w:p w:rsidR="00D5089B" w:rsidRPr="00A6197E" w:rsidRDefault="00D5089B" w:rsidP="00C27993">
      <w:pPr>
        <w:widowControl w:val="0"/>
        <w:numPr>
          <w:ilvl w:val="0"/>
          <w:numId w:val="70"/>
        </w:numPr>
        <w:tabs>
          <w:tab w:val="left" w:pos="0"/>
          <w:tab w:val="left" w:pos="284"/>
          <w:tab w:val="left" w:pos="792"/>
          <w:tab w:val="left" w:pos="793"/>
        </w:tabs>
        <w:autoSpaceDE w:val="0"/>
        <w:autoSpaceDN w:val="0"/>
        <w:spacing w:after="0" w:line="240" w:lineRule="auto"/>
        <w:ind w:left="0" w:firstLine="709"/>
        <w:rPr>
          <w:sz w:val="28"/>
          <w:szCs w:val="28"/>
        </w:rPr>
      </w:pPr>
      <w:r w:rsidRPr="00A6197E">
        <w:rPr>
          <w:sz w:val="28"/>
          <w:szCs w:val="28"/>
        </w:rPr>
        <w:t>организация</w:t>
      </w:r>
      <w:r w:rsidRPr="00A6197E">
        <w:rPr>
          <w:spacing w:val="1"/>
          <w:sz w:val="28"/>
          <w:szCs w:val="28"/>
        </w:rPr>
        <w:t xml:space="preserve"> </w:t>
      </w:r>
      <w:r w:rsidRPr="00A6197E">
        <w:rPr>
          <w:sz w:val="28"/>
          <w:szCs w:val="28"/>
        </w:rPr>
        <w:t>просветительской</w:t>
      </w:r>
      <w:r w:rsidRPr="00A6197E">
        <w:rPr>
          <w:spacing w:val="1"/>
          <w:sz w:val="28"/>
          <w:szCs w:val="28"/>
        </w:rPr>
        <w:t xml:space="preserve"> </w:t>
      </w:r>
      <w:r w:rsidRPr="00A6197E">
        <w:rPr>
          <w:sz w:val="28"/>
          <w:szCs w:val="28"/>
        </w:rPr>
        <w:t>работы</w:t>
      </w:r>
      <w:r w:rsidRPr="00A6197E">
        <w:rPr>
          <w:spacing w:val="1"/>
          <w:sz w:val="28"/>
          <w:szCs w:val="28"/>
        </w:rPr>
        <w:t xml:space="preserve"> </w:t>
      </w:r>
      <w:r w:rsidRPr="00A6197E">
        <w:rPr>
          <w:sz w:val="28"/>
          <w:szCs w:val="28"/>
        </w:rPr>
        <w:t>с</w:t>
      </w:r>
      <w:r w:rsidRPr="00A6197E">
        <w:rPr>
          <w:spacing w:val="1"/>
          <w:sz w:val="28"/>
          <w:szCs w:val="28"/>
        </w:rPr>
        <w:t xml:space="preserve"> </w:t>
      </w:r>
      <w:r w:rsidRPr="00A6197E">
        <w:rPr>
          <w:sz w:val="28"/>
          <w:szCs w:val="28"/>
        </w:rPr>
        <w:t>родителями</w:t>
      </w:r>
      <w:r w:rsidRPr="00A6197E">
        <w:rPr>
          <w:spacing w:val="1"/>
          <w:sz w:val="28"/>
          <w:szCs w:val="28"/>
        </w:rPr>
        <w:t xml:space="preserve"> </w:t>
      </w:r>
      <w:r w:rsidRPr="00A6197E">
        <w:rPr>
          <w:sz w:val="28"/>
          <w:szCs w:val="28"/>
        </w:rPr>
        <w:t>(законными</w:t>
      </w:r>
      <w:r w:rsidRPr="00A6197E">
        <w:rPr>
          <w:spacing w:val="1"/>
          <w:sz w:val="28"/>
          <w:szCs w:val="28"/>
        </w:rPr>
        <w:t xml:space="preserve"> </w:t>
      </w:r>
      <w:r w:rsidRPr="00A6197E">
        <w:rPr>
          <w:sz w:val="28"/>
          <w:szCs w:val="28"/>
        </w:rPr>
        <w:t>представителями)</w:t>
      </w:r>
      <w:r w:rsidRPr="00A6197E">
        <w:rPr>
          <w:spacing w:val="1"/>
          <w:sz w:val="28"/>
          <w:szCs w:val="28"/>
        </w:rPr>
        <w:t xml:space="preserve"> </w:t>
      </w:r>
      <w:r w:rsidRPr="00A6197E">
        <w:rPr>
          <w:sz w:val="28"/>
          <w:szCs w:val="28"/>
        </w:rPr>
        <w:t>по</w:t>
      </w:r>
      <w:r w:rsidRPr="00A6197E">
        <w:rPr>
          <w:spacing w:val="-57"/>
          <w:sz w:val="28"/>
          <w:szCs w:val="28"/>
        </w:rPr>
        <w:t xml:space="preserve"> </w:t>
      </w:r>
      <w:r w:rsidRPr="00A6197E">
        <w:rPr>
          <w:sz w:val="28"/>
          <w:szCs w:val="28"/>
        </w:rPr>
        <w:t>различным</w:t>
      </w:r>
      <w:r w:rsidRPr="00A6197E">
        <w:rPr>
          <w:spacing w:val="-3"/>
          <w:sz w:val="28"/>
          <w:szCs w:val="28"/>
        </w:rPr>
        <w:t xml:space="preserve"> </w:t>
      </w:r>
      <w:r w:rsidRPr="00A6197E">
        <w:rPr>
          <w:sz w:val="28"/>
          <w:szCs w:val="28"/>
        </w:rPr>
        <w:t>вопросам</w:t>
      </w:r>
      <w:r w:rsidRPr="00A6197E">
        <w:rPr>
          <w:spacing w:val="-1"/>
          <w:sz w:val="28"/>
          <w:szCs w:val="28"/>
        </w:rPr>
        <w:t xml:space="preserve"> </w:t>
      </w:r>
      <w:r w:rsidRPr="00A6197E">
        <w:rPr>
          <w:sz w:val="28"/>
          <w:szCs w:val="28"/>
        </w:rPr>
        <w:t>воспитания</w:t>
      </w:r>
      <w:r w:rsidRPr="00A6197E">
        <w:rPr>
          <w:spacing w:val="-3"/>
          <w:sz w:val="28"/>
          <w:szCs w:val="28"/>
        </w:rPr>
        <w:t xml:space="preserve"> </w:t>
      </w:r>
      <w:r w:rsidRPr="00A6197E">
        <w:rPr>
          <w:sz w:val="28"/>
          <w:szCs w:val="28"/>
        </w:rPr>
        <w:t>и образования детей;</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включение</w:t>
      </w:r>
      <w:r w:rsidRPr="00A6197E">
        <w:rPr>
          <w:spacing w:val="-3"/>
          <w:sz w:val="28"/>
          <w:szCs w:val="28"/>
        </w:rPr>
        <w:t xml:space="preserve"> </w:t>
      </w:r>
      <w:r w:rsidRPr="00A6197E">
        <w:rPr>
          <w:sz w:val="28"/>
          <w:szCs w:val="28"/>
        </w:rPr>
        <w:t>родителей</w:t>
      </w:r>
      <w:r w:rsidRPr="00A6197E">
        <w:rPr>
          <w:spacing w:val="-2"/>
          <w:sz w:val="28"/>
          <w:szCs w:val="28"/>
        </w:rPr>
        <w:t xml:space="preserve"> </w:t>
      </w:r>
      <w:r w:rsidRPr="00A6197E">
        <w:rPr>
          <w:sz w:val="28"/>
          <w:szCs w:val="28"/>
        </w:rPr>
        <w:t>в</w:t>
      </w:r>
      <w:r w:rsidRPr="00A6197E">
        <w:rPr>
          <w:spacing w:val="-2"/>
          <w:sz w:val="28"/>
          <w:szCs w:val="28"/>
        </w:rPr>
        <w:t xml:space="preserve"> </w:t>
      </w:r>
      <w:r w:rsidRPr="00A6197E">
        <w:rPr>
          <w:sz w:val="28"/>
          <w:szCs w:val="28"/>
        </w:rPr>
        <w:t>формирование</w:t>
      </w:r>
      <w:r w:rsidRPr="00A6197E">
        <w:rPr>
          <w:spacing w:val="-3"/>
          <w:sz w:val="28"/>
          <w:szCs w:val="28"/>
        </w:rPr>
        <w:t xml:space="preserve"> </w:t>
      </w:r>
      <w:r w:rsidRPr="00A6197E">
        <w:rPr>
          <w:sz w:val="28"/>
          <w:szCs w:val="28"/>
        </w:rPr>
        <w:t>традиций</w:t>
      </w:r>
      <w:r w:rsidRPr="00A6197E">
        <w:rPr>
          <w:spacing w:val="-2"/>
          <w:sz w:val="28"/>
          <w:szCs w:val="28"/>
        </w:rPr>
        <w:t xml:space="preserve"> </w:t>
      </w:r>
      <w:r w:rsidRPr="00A6197E">
        <w:rPr>
          <w:sz w:val="28"/>
          <w:szCs w:val="28"/>
        </w:rPr>
        <w:t>детского</w:t>
      </w:r>
      <w:r w:rsidRPr="00A6197E">
        <w:rPr>
          <w:spacing w:val="-1"/>
          <w:sz w:val="28"/>
          <w:szCs w:val="28"/>
        </w:rPr>
        <w:t xml:space="preserve"> </w:t>
      </w:r>
      <w:r w:rsidRPr="00A6197E">
        <w:rPr>
          <w:sz w:val="28"/>
          <w:szCs w:val="28"/>
        </w:rPr>
        <w:t>сада</w:t>
      </w:r>
      <w:r w:rsidRPr="00A6197E">
        <w:rPr>
          <w:spacing w:val="-3"/>
          <w:sz w:val="28"/>
          <w:szCs w:val="28"/>
        </w:rPr>
        <w:t xml:space="preserve"> </w:t>
      </w:r>
      <w:r w:rsidRPr="00A6197E">
        <w:rPr>
          <w:sz w:val="28"/>
          <w:szCs w:val="28"/>
        </w:rPr>
        <w:t>и</w:t>
      </w:r>
      <w:r w:rsidRPr="00A6197E">
        <w:rPr>
          <w:spacing w:val="-1"/>
          <w:sz w:val="28"/>
          <w:szCs w:val="28"/>
        </w:rPr>
        <w:t xml:space="preserve"> </w:t>
      </w:r>
      <w:r w:rsidRPr="00A6197E">
        <w:rPr>
          <w:sz w:val="28"/>
          <w:szCs w:val="28"/>
        </w:rPr>
        <w:t>семьи;</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использование</w:t>
      </w:r>
      <w:r w:rsidRPr="00A6197E">
        <w:rPr>
          <w:spacing w:val="-5"/>
          <w:sz w:val="28"/>
          <w:szCs w:val="28"/>
        </w:rPr>
        <w:t xml:space="preserve"> </w:t>
      </w:r>
      <w:r w:rsidRPr="00A6197E">
        <w:rPr>
          <w:sz w:val="28"/>
          <w:szCs w:val="28"/>
        </w:rPr>
        <w:t>опыта</w:t>
      </w:r>
      <w:r w:rsidRPr="00A6197E">
        <w:rPr>
          <w:spacing w:val="-3"/>
          <w:sz w:val="28"/>
          <w:szCs w:val="28"/>
        </w:rPr>
        <w:t xml:space="preserve"> </w:t>
      </w:r>
      <w:r w:rsidRPr="00A6197E">
        <w:rPr>
          <w:sz w:val="28"/>
          <w:szCs w:val="28"/>
        </w:rPr>
        <w:t>семейного</w:t>
      </w:r>
      <w:r w:rsidRPr="00A6197E">
        <w:rPr>
          <w:spacing w:val="-3"/>
          <w:sz w:val="28"/>
          <w:szCs w:val="28"/>
        </w:rPr>
        <w:t xml:space="preserve"> </w:t>
      </w:r>
      <w:r w:rsidRPr="00A6197E">
        <w:rPr>
          <w:sz w:val="28"/>
          <w:szCs w:val="28"/>
        </w:rPr>
        <w:t>воспитания</w:t>
      </w:r>
      <w:r w:rsidRPr="00A6197E">
        <w:rPr>
          <w:spacing w:val="-7"/>
          <w:sz w:val="28"/>
          <w:szCs w:val="28"/>
        </w:rPr>
        <w:t xml:space="preserve"> </w:t>
      </w:r>
      <w:r w:rsidRPr="00A6197E">
        <w:rPr>
          <w:sz w:val="28"/>
          <w:szCs w:val="28"/>
        </w:rPr>
        <w:t>в</w:t>
      </w:r>
      <w:r w:rsidRPr="00A6197E">
        <w:rPr>
          <w:spacing w:val="-4"/>
          <w:sz w:val="28"/>
          <w:szCs w:val="28"/>
        </w:rPr>
        <w:t xml:space="preserve"> </w:t>
      </w:r>
      <w:r w:rsidRPr="00A6197E">
        <w:rPr>
          <w:sz w:val="28"/>
          <w:szCs w:val="28"/>
        </w:rPr>
        <w:t>образовательном</w:t>
      </w:r>
      <w:r w:rsidRPr="00A6197E">
        <w:rPr>
          <w:spacing w:val="-4"/>
          <w:sz w:val="28"/>
          <w:szCs w:val="28"/>
        </w:rPr>
        <w:t xml:space="preserve"> </w:t>
      </w:r>
      <w:r w:rsidRPr="00A6197E">
        <w:rPr>
          <w:sz w:val="28"/>
          <w:szCs w:val="28"/>
        </w:rPr>
        <w:t>процессе.</w:t>
      </w:r>
    </w:p>
    <w:p w:rsidR="00D5089B" w:rsidRPr="00A6197E" w:rsidRDefault="007633DA" w:rsidP="007633DA">
      <w:pPr>
        <w:widowControl w:val="0"/>
        <w:tabs>
          <w:tab w:val="left" w:pos="0"/>
          <w:tab w:val="left" w:pos="284"/>
        </w:tabs>
        <w:autoSpaceDE w:val="0"/>
        <w:autoSpaceDN w:val="0"/>
        <w:spacing w:after="0" w:line="240" w:lineRule="auto"/>
        <w:ind w:left="0" w:firstLine="709"/>
        <w:rPr>
          <w:i/>
          <w:sz w:val="28"/>
          <w:szCs w:val="28"/>
        </w:rPr>
      </w:pPr>
      <w:r>
        <w:rPr>
          <w:i/>
          <w:sz w:val="28"/>
          <w:szCs w:val="28"/>
        </w:rPr>
        <w:t>Напр</w:t>
      </w:r>
      <w:r w:rsidR="00D5089B" w:rsidRPr="00A6197E">
        <w:rPr>
          <w:i/>
          <w:sz w:val="28"/>
          <w:szCs w:val="28"/>
        </w:rPr>
        <w:t>авления</w:t>
      </w:r>
      <w:r w:rsidR="00D5089B" w:rsidRPr="00A6197E">
        <w:rPr>
          <w:i/>
          <w:spacing w:val="-9"/>
          <w:sz w:val="28"/>
          <w:szCs w:val="28"/>
        </w:rPr>
        <w:t xml:space="preserve"> </w:t>
      </w:r>
      <w:r w:rsidR="00D5089B" w:rsidRPr="00A6197E">
        <w:rPr>
          <w:i/>
          <w:sz w:val="28"/>
          <w:szCs w:val="28"/>
        </w:rPr>
        <w:t>взаимодействия:</w:t>
      </w:r>
    </w:p>
    <w:p w:rsidR="00D5089B" w:rsidRPr="00A6197E" w:rsidRDefault="007633DA" w:rsidP="007633DA">
      <w:pPr>
        <w:widowControl w:val="0"/>
        <w:tabs>
          <w:tab w:val="left" w:pos="0"/>
        </w:tabs>
        <w:autoSpaceDE w:val="0"/>
        <w:autoSpaceDN w:val="0"/>
        <w:spacing w:after="0" w:line="240" w:lineRule="auto"/>
        <w:ind w:left="0" w:firstLine="709"/>
        <w:rPr>
          <w:sz w:val="28"/>
          <w:szCs w:val="28"/>
        </w:rPr>
      </w:pPr>
      <w:r>
        <w:rPr>
          <w:i/>
          <w:sz w:val="28"/>
          <w:szCs w:val="28"/>
        </w:rPr>
        <w:t xml:space="preserve">а) </w:t>
      </w:r>
      <w:r w:rsidR="00D5089B" w:rsidRPr="00A6197E">
        <w:rPr>
          <w:i/>
          <w:sz w:val="28"/>
          <w:szCs w:val="28"/>
        </w:rPr>
        <w:t>Информационно-аналитическое</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sz w:val="28"/>
          <w:szCs w:val="28"/>
        </w:rPr>
        <w:t>:</w:t>
      </w:r>
      <w:r w:rsidRPr="00A6197E">
        <w:rPr>
          <w:spacing w:val="1"/>
          <w:sz w:val="28"/>
          <w:szCs w:val="28"/>
        </w:rPr>
        <w:t xml:space="preserve"> </w:t>
      </w:r>
      <w:r w:rsidRPr="00A6197E">
        <w:rPr>
          <w:sz w:val="28"/>
          <w:szCs w:val="28"/>
        </w:rPr>
        <w:t>изучение</w:t>
      </w:r>
      <w:r w:rsidRPr="00A6197E">
        <w:rPr>
          <w:spacing w:val="1"/>
          <w:sz w:val="28"/>
          <w:szCs w:val="28"/>
        </w:rPr>
        <w:t xml:space="preserve"> </w:t>
      </w:r>
      <w:r w:rsidRPr="00A6197E">
        <w:rPr>
          <w:sz w:val="28"/>
          <w:szCs w:val="28"/>
        </w:rPr>
        <w:t>семьи,</w:t>
      </w:r>
      <w:r w:rsidRPr="00A6197E">
        <w:rPr>
          <w:spacing w:val="1"/>
          <w:sz w:val="28"/>
          <w:szCs w:val="28"/>
        </w:rPr>
        <w:t xml:space="preserve"> </w:t>
      </w:r>
      <w:r w:rsidRPr="00A6197E">
        <w:rPr>
          <w:sz w:val="28"/>
          <w:szCs w:val="28"/>
        </w:rPr>
        <w:t>выявление</w:t>
      </w:r>
      <w:r w:rsidRPr="00A6197E">
        <w:rPr>
          <w:spacing w:val="1"/>
          <w:sz w:val="28"/>
          <w:szCs w:val="28"/>
        </w:rPr>
        <w:t xml:space="preserve"> </w:t>
      </w:r>
      <w:r w:rsidRPr="00A6197E">
        <w:rPr>
          <w:sz w:val="28"/>
          <w:szCs w:val="28"/>
        </w:rPr>
        <w:t>образовательных</w:t>
      </w:r>
      <w:r w:rsidRPr="00A6197E">
        <w:rPr>
          <w:spacing w:val="1"/>
          <w:sz w:val="28"/>
          <w:szCs w:val="28"/>
        </w:rPr>
        <w:t xml:space="preserve"> </w:t>
      </w:r>
      <w:r w:rsidRPr="00A6197E">
        <w:rPr>
          <w:sz w:val="28"/>
          <w:szCs w:val="28"/>
        </w:rPr>
        <w:t>потребностей</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(законных</w:t>
      </w:r>
      <w:r w:rsidRPr="00A6197E">
        <w:rPr>
          <w:spacing w:val="1"/>
          <w:sz w:val="28"/>
          <w:szCs w:val="28"/>
        </w:rPr>
        <w:t xml:space="preserve"> </w:t>
      </w:r>
      <w:r w:rsidRPr="00A6197E">
        <w:rPr>
          <w:sz w:val="28"/>
          <w:szCs w:val="28"/>
        </w:rPr>
        <w:t>представителей);</w:t>
      </w:r>
      <w:r w:rsidRPr="00A6197E">
        <w:rPr>
          <w:spacing w:val="1"/>
          <w:sz w:val="28"/>
          <w:szCs w:val="28"/>
        </w:rPr>
        <w:t xml:space="preserve"> </w:t>
      </w:r>
      <w:r w:rsidRPr="00A6197E">
        <w:rPr>
          <w:sz w:val="28"/>
          <w:szCs w:val="28"/>
        </w:rPr>
        <w:t>установление</w:t>
      </w:r>
      <w:r w:rsidRPr="00A6197E">
        <w:rPr>
          <w:spacing w:val="1"/>
          <w:sz w:val="28"/>
          <w:szCs w:val="28"/>
        </w:rPr>
        <w:t xml:space="preserve"> </w:t>
      </w:r>
      <w:r w:rsidRPr="00A6197E">
        <w:rPr>
          <w:sz w:val="28"/>
          <w:szCs w:val="28"/>
        </w:rPr>
        <w:t>контакта</w:t>
      </w:r>
      <w:r w:rsidRPr="00A6197E">
        <w:rPr>
          <w:spacing w:val="1"/>
          <w:sz w:val="28"/>
          <w:szCs w:val="28"/>
        </w:rPr>
        <w:t xml:space="preserve"> </w:t>
      </w:r>
      <w:r w:rsidRPr="00A6197E">
        <w:rPr>
          <w:sz w:val="28"/>
          <w:szCs w:val="28"/>
        </w:rPr>
        <w:t>с</w:t>
      </w:r>
      <w:r w:rsidRPr="00A6197E">
        <w:rPr>
          <w:spacing w:val="1"/>
          <w:sz w:val="28"/>
          <w:szCs w:val="28"/>
        </w:rPr>
        <w:t xml:space="preserve"> </w:t>
      </w:r>
      <w:r w:rsidRPr="00A6197E">
        <w:rPr>
          <w:sz w:val="28"/>
          <w:szCs w:val="28"/>
        </w:rPr>
        <w:t>её</w:t>
      </w:r>
      <w:r w:rsidRPr="00A6197E">
        <w:rPr>
          <w:spacing w:val="1"/>
          <w:sz w:val="28"/>
          <w:szCs w:val="28"/>
        </w:rPr>
        <w:t xml:space="preserve"> </w:t>
      </w:r>
      <w:r w:rsidRPr="00A6197E">
        <w:rPr>
          <w:sz w:val="28"/>
          <w:szCs w:val="28"/>
        </w:rPr>
        <w:t>членами</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согласования</w:t>
      </w:r>
      <w:r w:rsidRPr="00A6197E">
        <w:rPr>
          <w:spacing w:val="1"/>
          <w:sz w:val="28"/>
          <w:szCs w:val="28"/>
        </w:rPr>
        <w:t xml:space="preserve"> </w:t>
      </w:r>
      <w:r w:rsidRPr="00A6197E">
        <w:rPr>
          <w:sz w:val="28"/>
          <w:szCs w:val="28"/>
        </w:rPr>
        <w:t>воспитательных</w:t>
      </w:r>
      <w:r w:rsidRPr="00A6197E">
        <w:rPr>
          <w:spacing w:val="1"/>
          <w:sz w:val="28"/>
          <w:szCs w:val="28"/>
        </w:rPr>
        <w:t xml:space="preserve"> </w:t>
      </w:r>
      <w:r w:rsidRPr="00A6197E">
        <w:rPr>
          <w:sz w:val="28"/>
          <w:szCs w:val="28"/>
        </w:rPr>
        <w:t>воздействий</w:t>
      </w:r>
      <w:r w:rsidRPr="00A6197E">
        <w:rPr>
          <w:spacing w:val="-3"/>
          <w:sz w:val="28"/>
          <w:szCs w:val="28"/>
        </w:rPr>
        <w:t xml:space="preserve"> </w:t>
      </w:r>
      <w:r w:rsidRPr="00A6197E">
        <w:rPr>
          <w:sz w:val="28"/>
          <w:szCs w:val="28"/>
        </w:rPr>
        <w:t>на</w:t>
      </w:r>
      <w:r w:rsidRPr="00A6197E">
        <w:rPr>
          <w:spacing w:val="-1"/>
          <w:sz w:val="28"/>
          <w:szCs w:val="28"/>
        </w:rPr>
        <w:t xml:space="preserve"> </w:t>
      </w:r>
      <w:r w:rsidRPr="00A6197E">
        <w:rPr>
          <w:sz w:val="28"/>
          <w:szCs w:val="28"/>
        </w:rPr>
        <w:t>ребенка.</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Формы</w:t>
      </w:r>
      <w:r w:rsidRPr="00A6197E">
        <w:rPr>
          <w:spacing w:val="-5"/>
          <w:sz w:val="28"/>
          <w:szCs w:val="28"/>
        </w:rPr>
        <w:t xml:space="preserve"> </w:t>
      </w:r>
      <w:r w:rsidRPr="00A6197E">
        <w:rPr>
          <w:sz w:val="28"/>
          <w:szCs w:val="28"/>
        </w:rPr>
        <w:t>работы:</w:t>
      </w:r>
      <w:r w:rsidRPr="00A6197E">
        <w:rPr>
          <w:spacing w:val="-2"/>
          <w:sz w:val="28"/>
          <w:szCs w:val="28"/>
        </w:rPr>
        <w:t xml:space="preserve"> </w:t>
      </w:r>
      <w:r w:rsidRPr="00A6197E">
        <w:rPr>
          <w:sz w:val="28"/>
          <w:szCs w:val="28"/>
        </w:rPr>
        <w:t>анкетирование,</w:t>
      </w:r>
      <w:r w:rsidRPr="00A6197E">
        <w:rPr>
          <w:spacing w:val="-3"/>
          <w:sz w:val="28"/>
          <w:szCs w:val="28"/>
        </w:rPr>
        <w:t xml:space="preserve"> </w:t>
      </w:r>
      <w:r w:rsidRPr="00A6197E">
        <w:rPr>
          <w:sz w:val="28"/>
          <w:szCs w:val="28"/>
        </w:rPr>
        <w:t>тестирование,</w:t>
      </w:r>
      <w:r w:rsidRPr="00A6197E">
        <w:rPr>
          <w:spacing w:val="-2"/>
          <w:sz w:val="28"/>
          <w:szCs w:val="28"/>
        </w:rPr>
        <w:t xml:space="preserve"> </w:t>
      </w:r>
      <w:r w:rsidRPr="00A6197E">
        <w:rPr>
          <w:sz w:val="28"/>
          <w:szCs w:val="28"/>
        </w:rPr>
        <w:t>опрос,</w:t>
      </w:r>
      <w:r w:rsidRPr="00A6197E">
        <w:rPr>
          <w:spacing w:val="-2"/>
          <w:sz w:val="28"/>
          <w:szCs w:val="28"/>
        </w:rPr>
        <w:t xml:space="preserve"> </w:t>
      </w:r>
      <w:r w:rsidRPr="00A6197E">
        <w:rPr>
          <w:sz w:val="28"/>
          <w:szCs w:val="28"/>
        </w:rPr>
        <w:t>беседы</w:t>
      </w:r>
    </w:p>
    <w:p w:rsidR="00D5089B" w:rsidRPr="00A6197E" w:rsidRDefault="007633DA" w:rsidP="007633DA">
      <w:pPr>
        <w:widowControl w:val="0"/>
        <w:tabs>
          <w:tab w:val="left" w:pos="0"/>
        </w:tabs>
        <w:autoSpaceDE w:val="0"/>
        <w:autoSpaceDN w:val="0"/>
        <w:spacing w:after="0" w:line="240" w:lineRule="auto"/>
        <w:ind w:left="0" w:firstLine="709"/>
        <w:rPr>
          <w:sz w:val="28"/>
          <w:szCs w:val="28"/>
        </w:rPr>
      </w:pPr>
      <w:r>
        <w:rPr>
          <w:i/>
          <w:sz w:val="28"/>
          <w:szCs w:val="28"/>
        </w:rPr>
        <w:t>б) п</w:t>
      </w:r>
      <w:r w:rsidR="00D5089B" w:rsidRPr="00A6197E">
        <w:rPr>
          <w:i/>
          <w:sz w:val="28"/>
          <w:szCs w:val="28"/>
        </w:rPr>
        <w:t>росветительское</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b/>
          <w:i/>
          <w:sz w:val="28"/>
          <w:szCs w:val="28"/>
        </w:rPr>
        <w:t>:</w:t>
      </w:r>
      <w:r w:rsidRPr="00A6197E">
        <w:rPr>
          <w:sz w:val="28"/>
          <w:szCs w:val="28"/>
        </w:rPr>
        <w:t xml:space="preserve"> обогащение родителей (законных представителей) знаниями в вопросах воспитания и</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детей дошкольного возраста.</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Формы работы: общие, групповые родительские собрания, консультации, беседы, выставки</w:t>
      </w:r>
      <w:r w:rsidRPr="00A6197E">
        <w:rPr>
          <w:spacing w:val="1"/>
          <w:sz w:val="28"/>
          <w:szCs w:val="28"/>
        </w:rPr>
        <w:t xml:space="preserve"> </w:t>
      </w:r>
      <w:r w:rsidRPr="00A6197E">
        <w:rPr>
          <w:sz w:val="28"/>
          <w:szCs w:val="28"/>
        </w:rPr>
        <w:t>детских работ, совместные выставки поделок, участие родителей в подготовке и проведении</w:t>
      </w:r>
      <w:r w:rsidRPr="00A6197E">
        <w:rPr>
          <w:spacing w:val="1"/>
          <w:sz w:val="28"/>
          <w:szCs w:val="28"/>
        </w:rPr>
        <w:t xml:space="preserve"> </w:t>
      </w:r>
      <w:r w:rsidRPr="00A6197E">
        <w:rPr>
          <w:sz w:val="28"/>
          <w:szCs w:val="28"/>
        </w:rPr>
        <w:t>праздников,</w:t>
      </w:r>
      <w:r w:rsidRPr="00A6197E">
        <w:rPr>
          <w:spacing w:val="1"/>
          <w:sz w:val="28"/>
          <w:szCs w:val="28"/>
        </w:rPr>
        <w:t xml:space="preserve"> </w:t>
      </w:r>
      <w:r w:rsidRPr="00A6197E">
        <w:rPr>
          <w:sz w:val="28"/>
          <w:szCs w:val="28"/>
        </w:rPr>
        <w:t>развлечений,</w:t>
      </w:r>
      <w:r w:rsidRPr="00A6197E">
        <w:rPr>
          <w:spacing w:val="1"/>
          <w:sz w:val="28"/>
          <w:szCs w:val="28"/>
        </w:rPr>
        <w:t xml:space="preserve"> </w:t>
      </w:r>
      <w:r w:rsidRPr="00A6197E">
        <w:rPr>
          <w:sz w:val="28"/>
          <w:szCs w:val="28"/>
        </w:rPr>
        <w:t>досугов,</w:t>
      </w:r>
      <w:r w:rsidRPr="00A6197E">
        <w:rPr>
          <w:spacing w:val="1"/>
          <w:sz w:val="28"/>
          <w:szCs w:val="28"/>
        </w:rPr>
        <w:t xml:space="preserve"> </w:t>
      </w:r>
      <w:r w:rsidRPr="00A6197E">
        <w:rPr>
          <w:sz w:val="28"/>
          <w:szCs w:val="28"/>
        </w:rPr>
        <w:t>совместные</w:t>
      </w:r>
      <w:r w:rsidRPr="00A6197E">
        <w:rPr>
          <w:spacing w:val="1"/>
          <w:sz w:val="28"/>
          <w:szCs w:val="28"/>
        </w:rPr>
        <w:t xml:space="preserve"> </w:t>
      </w:r>
      <w:r w:rsidRPr="00A6197E">
        <w:rPr>
          <w:sz w:val="28"/>
          <w:szCs w:val="28"/>
        </w:rPr>
        <w:t>экскурсии,</w:t>
      </w:r>
      <w:r w:rsidRPr="00A6197E">
        <w:rPr>
          <w:spacing w:val="1"/>
          <w:sz w:val="28"/>
          <w:szCs w:val="28"/>
        </w:rPr>
        <w:t xml:space="preserve"> </w:t>
      </w:r>
      <w:r w:rsidRPr="00A6197E">
        <w:rPr>
          <w:sz w:val="28"/>
          <w:szCs w:val="28"/>
        </w:rPr>
        <w:t>открытые</w:t>
      </w:r>
      <w:r w:rsidRPr="00A6197E">
        <w:rPr>
          <w:spacing w:val="1"/>
          <w:sz w:val="28"/>
          <w:szCs w:val="28"/>
        </w:rPr>
        <w:t xml:space="preserve"> </w:t>
      </w:r>
      <w:r w:rsidRPr="00A6197E">
        <w:rPr>
          <w:sz w:val="28"/>
          <w:szCs w:val="28"/>
        </w:rPr>
        <w:t>просмотры</w:t>
      </w:r>
      <w:r w:rsidRPr="00A6197E">
        <w:rPr>
          <w:spacing w:val="1"/>
          <w:sz w:val="28"/>
          <w:szCs w:val="28"/>
        </w:rPr>
        <w:t xml:space="preserve"> </w:t>
      </w:r>
      <w:r w:rsidRPr="00A6197E">
        <w:rPr>
          <w:sz w:val="28"/>
          <w:szCs w:val="28"/>
        </w:rPr>
        <w:t>непосредственно образовательной деятельности, утренние приветствия, совместное создание</w:t>
      </w:r>
      <w:r w:rsidRPr="00A6197E">
        <w:rPr>
          <w:spacing w:val="-57"/>
          <w:sz w:val="28"/>
          <w:szCs w:val="28"/>
        </w:rPr>
        <w:t xml:space="preserve"> </w:t>
      </w:r>
      <w:r w:rsidRPr="00A6197E">
        <w:rPr>
          <w:sz w:val="28"/>
          <w:szCs w:val="28"/>
        </w:rPr>
        <w:t>предметно-развивающей</w:t>
      </w:r>
      <w:r w:rsidRPr="00A6197E">
        <w:rPr>
          <w:spacing w:val="-1"/>
          <w:sz w:val="28"/>
          <w:szCs w:val="28"/>
        </w:rPr>
        <w:t xml:space="preserve"> </w:t>
      </w:r>
      <w:r w:rsidRPr="00A6197E">
        <w:rPr>
          <w:sz w:val="28"/>
          <w:szCs w:val="28"/>
        </w:rPr>
        <w:t>среды.</w:t>
      </w:r>
    </w:p>
    <w:p w:rsidR="00D5089B" w:rsidRPr="00A6197E" w:rsidRDefault="007633DA" w:rsidP="007633DA">
      <w:pPr>
        <w:widowControl w:val="0"/>
        <w:tabs>
          <w:tab w:val="left" w:pos="0"/>
        </w:tabs>
        <w:autoSpaceDE w:val="0"/>
        <w:autoSpaceDN w:val="0"/>
        <w:spacing w:after="0" w:line="240" w:lineRule="auto"/>
        <w:ind w:left="0" w:firstLine="709"/>
        <w:rPr>
          <w:i/>
          <w:sz w:val="28"/>
          <w:szCs w:val="28"/>
        </w:rPr>
      </w:pPr>
      <w:r>
        <w:rPr>
          <w:i/>
          <w:sz w:val="28"/>
          <w:szCs w:val="28"/>
        </w:rPr>
        <w:t xml:space="preserve">в) </w:t>
      </w:r>
      <w:r w:rsidR="00D5089B" w:rsidRPr="00A6197E">
        <w:rPr>
          <w:i/>
          <w:sz w:val="28"/>
          <w:szCs w:val="28"/>
        </w:rPr>
        <w:t>Наглядно-информационное</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spacing w:val="1"/>
          <w:sz w:val="28"/>
          <w:szCs w:val="28"/>
        </w:rPr>
        <w:t xml:space="preserve"> </w:t>
      </w:r>
      <w:r w:rsidRPr="00A6197E">
        <w:rPr>
          <w:sz w:val="28"/>
          <w:szCs w:val="28"/>
        </w:rPr>
        <w:t>опосредованное</w:t>
      </w:r>
      <w:r w:rsidRPr="00A6197E">
        <w:rPr>
          <w:spacing w:val="1"/>
          <w:sz w:val="28"/>
          <w:szCs w:val="28"/>
        </w:rPr>
        <w:t xml:space="preserve"> </w:t>
      </w:r>
      <w:r w:rsidRPr="00A6197E">
        <w:rPr>
          <w:sz w:val="28"/>
          <w:szCs w:val="28"/>
        </w:rPr>
        <w:t>общение</w:t>
      </w:r>
      <w:r w:rsidRPr="00A6197E">
        <w:rPr>
          <w:spacing w:val="1"/>
          <w:sz w:val="28"/>
          <w:szCs w:val="28"/>
        </w:rPr>
        <w:t xml:space="preserve"> </w:t>
      </w:r>
      <w:r w:rsidRPr="00A6197E">
        <w:rPr>
          <w:sz w:val="28"/>
          <w:szCs w:val="28"/>
        </w:rPr>
        <w:t>между</w:t>
      </w:r>
      <w:r w:rsidRPr="00A6197E">
        <w:rPr>
          <w:spacing w:val="1"/>
          <w:sz w:val="28"/>
          <w:szCs w:val="28"/>
        </w:rPr>
        <w:t xml:space="preserve"> </w:t>
      </w:r>
      <w:r w:rsidRPr="00A6197E">
        <w:rPr>
          <w:sz w:val="28"/>
          <w:szCs w:val="28"/>
        </w:rPr>
        <w:t>педагогами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родителями</w:t>
      </w:r>
      <w:r w:rsidRPr="00A6197E">
        <w:rPr>
          <w:spacing w:val="1"/>
          <w:sz w:val="28"/>
          <w:szCs w:val="28"/>
        </w:rPr>
        <w:t xml:space="preserve"> </w:t>
      </w:r>
      <w:r w:rsidRPr="00A6197E">
        <w:rPr>
          <w:sz w:val="28"/>
          <w:szCs w:val="28"/>
        </w:rPr>
        <w:lastRenderedPageBreak/>
        <w:t>(законными</w:t>
      </w:r>
      <w:r w:rsidRPr="00A6197E">
        <w:rPr>
          <w:spacing w:val="-57"/>
          <w:sz w:val="28"/>
          <w:szCs w:val="28"/>
        </w:rPr>
        <w:t xml:space="preserve"> </w:t>
      </w:r>
      <w:r w:rsidRPr="00A6197E">
        <w:rPr>
          <w:sz w:val="28"/>
          <w:szCs w:val="28"/>
        </w:rPr>
        <w:t>представителями)</w:t>
      </w:r>
      <w:r w:rsidRPr="00A6197E">
        <w:rPr>
          <w:spacing w:val="-2"/>
          <w:sz w:val="28"/>
          <w:szCs w:val="28"/>
        </w:rPr>
        <w:t xml:space="preserve"> </w:t>
      </w:r>
      <w:r w:rsidRPr="00A6197E">
        <w:rPr>
          <w:sz w:val="28"/>
          <w:szCs w:val="28"/>
        </w:rPr>
        <w:t>по</w:t>
      </w:r>
      <w:r w:rsidRPr="00A6197E">
        <w:rPr>
          <w:spacing w:val="-1"/>
          <w:sz w:val="28"/>
          <w:szCs w:val="28"/>
        </w:rPr>
        <w:t xml:space="preserve"> </w:t>
      </w:r>
      <w:r w:rsidRPr="00A6197E">
        <w:rPr>
          <w:sz w:val="28"/>
          <w:szCs w:val="28"/>
        </w:rPr>
        <w:t>вопросам</w:t>
      </w:r>
      <w:r w:rsidRPr="00A6197E">
        <w:rPr>
          <w:spacing w:val="-2"/>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развития и</w:t>
      </w:r>
      <w:r w:rsidRPr="00A6197E">
        <w:rPr>
          <w:spacing w:val="-1"/>
          <w:sz w:val="28"/>
          <w:szCs w:val="28"/>
        </w:rPr>
        <w:t xml:space="preserve"> </w:t>
      </w:r>
      <w:r w:rsidRPr="00A6197E">
        <w:rPr>
          <w:sz w:val="28"/>
          <w:szCs w:val="28"/>
        </w:rPr>
        <w:t>воспитания</w:t>
      </w:r>
      <w:r w:rsidRPr="00A6197E">
        <w:rPr>
          <w:spacing w:val="-1"/>
          <w:sz w:val="28"/>
          <w:szCs w:val="28"/>
        </w:rPr>
        <w:t xml:space="preserve"> </w:t>
      </w:r>
      <w:r w:rsidRPr="00A6197E">
        <w:rPr>
          <w:sz w:val="28"/>
          <w:szCs w:val="28"/>
        </w:rPr>
        <w:t>детей.</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Формы работы: информация родительских уголков, знакомство родителей с нормативными</w:t>
      </w:r>
      <w:r w:rsidRPr="00A6197E">
        <w:rPr>
          <w:spacing w:val="1"/>
          <w:sz w:val="28"/>
          <w:szCs w:val="28"/>
        </w:rPr>
        <w:t xml:space="preserve"> </w:t>
      </w:r>
      <w:r w:rsidRPr="00A6197E">
        <w:rPr>
          <w:sz w:val="28"/>
          <w:szCs w:val="28"/>
        </w:rPr>
        <w:t>документами,</w:t>
      </w:r>
      <w:r w:rsidRPr="00A6197E">
        <w:rPr>
          <w:spacing w:val="1"/>
          <w:sz w:val="28"/>
          <w:szCs w:val="28"/>
        </w:rPr>
        <w:t xml:space="preserve"> </w:t>
      </w:r>
      <w:r w:rsidRPr="00A6197E">
        <w:rPr>
          <w:sz w:val="28"/>
          <w:szCs w:val="28"/>
        </w:rPr>
        <w:t>объявления,</w:t>
      </w:r>
      <w:r w:rsidRPr="00A6197E">
        <w:rPr>
          <w:spacing w:val="1"/>
          <w:sz w:val="28"/>
          <w:szCs w:val="28"/>
        </w:rPr>
        <w:t xml:space="preserve"> </w:t>
      </w:r>
      <w:r w:rsidRPr="00A6197E">
        <w:rPr>
          <w:sz w:val="28"/>
          <w:szCs w:val="28"/>
        </w:rPr>
        <w:t>реклама,</w:t>
      </w:r>
      <w:r w:rsidRPr="00A6197E">
        <w:rPr>
          <w:spacing w:val="1"/>
          <w:sz w:val="28"/>
          <w:szCs w:val="28"/>
        </w:rPr>
        <w:t xml:space="preserve"> </w:t>
      </w:r>
      <w:r w:rsidRPr="00A6197E">
        <w:rPr>
          <w:sz w:val="28"/>
          <w:szCs w:val="28"/>
        </w:rPr>
        <w:t>папки-передвижки,</w:t>
      </w:r>
      <w:r w:rsidRPr="00A6197E">
        <w:rPr>
          <w:spacing w:val="1"/>
          <w:sz w:val="28"/>
          <w:szCs w:val="28"/>
        </w:rPr>
        <w:t xml:space="preserve"> </w:t>
      </w:r>
      <w:r w:rsidRPr="00A6197E">
        <w:rPr>
          <w:sz w:val="28"/>
          <w:szCs w:val="28"/>
        </w:rPr>
        <w:t>фотовыставки;</w:t>
      </w:r>
      <w:r w:rsidRPr="00A6197E">
        <w:rPr>
          <w:spacing w:val="1"/>
          <w:sz w:val="28"/>
          <w:szCs w:val="28"/>
        </w:rPr>
        <w:t xml:space="preserve"> </w:t>
      </w:r>
      <w:r w:rsidRPr="00A6197E">
        <w:rPr>
          <w:sz w:val="28"/>
          <w:szCs w:val="28"/>
        </w:rPr>
        <w:t>ежедневное</w:t>
      </w:r>
      <w:r w:rsidRPr="00A6197E">
        <w:rPr>
          <w:spacing w:val="1"/>
          <w:sz w:val="28"/>
          <w:szCs w:val="28"/>
        </w:rPr>
        <w:t xml:space="preserve"> </w:t>
      </w:r>
      <w:r w:rsidRPr="00A6197E">
        <w:rPr>
          <w:sz w:val="28"/>
          <w:szCs w:val="28"/>
        </w:rPr>
        <w:t>информирование</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о</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за</w:t>
      </w:r>
      <w:r w:rsidRPr="00A6197E">
        <w:rPr>
          <w:spacing w:val="1"/>
          <w:sz w:val="28"/>
          <w:szCs w:val="28"/>
        </w:rPr>
        <w:t xml:space="preserve"> </w:t>
      </w:r>
      <w:r w:rsidRPr="00A6197E">
        <w:rPr>
          <w:sz w:val="28"/>
          <w:szCs w:val="28"/>
        </w:rPr>
        <w:t>прошедший</w:t>
      </w:r>
      <w:r w:rsidRPr="00A6197E">
        <w:rPr>
          <w:spacing w:val="1"/>
          <w:sz w:val="28"/>
          <w:szCs w:val="28"/>
        </w:rPr>
        <w:t xml:space="preserve"> </w:t>
      </w:r>
      <w:r w:rsidRPr="00A6197E">
        <w:rPr>
          <w:sz w:val="28"/>
          <w:szCs w:val="28"/>
        </w:rPr>
        <w:t>день,</w:t>
      </w:r>
      <w:r w:rsidRPr="00A6197E">
        <w:rPr>
          <w:spacing w:val="1"/>
          <w:sz w:val="28"/>
          <w:szCs w:val="28"/>
        </w:rPr>
        <w:t xml:space="preserve"> </w:t>
      </w:r>
      <w:r w:rsidRPr="00A6197E">
        <w:rPr>
          <w:sz w:val="28"/>
          <w:szCs w:val="28"/>
        </w:rPr>
        <w:t>мини-отчёт</w:t>
      </w:r>
      <w:r w:rsidRPr="00A6197E">
        <w:rPr>
          <w:spacing w:val="-57"/>
          <w:sz w:val="28"/>
          <w:szCs w:val="28"/>
        </w:rPr>
        <w:t xml:space="preserve"> </w:t>
      </w:r>
      <w:r w:rsidRPr="00A6197E">
        <w:rPr>
          <w:sz w:val="28"/>
          <w:szCs w:val="28"/>
        </w:rPr>
        <w:t>оформляется</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родителей как</w:t>
      </w:r>
      <w:r w:rsidRPr="00A6197E">
        <w:rPr>
          <w:spacing w:val="-1"/>
          <w:sz w:val="28"/>
          <w:szCs w:val="28"/>
        </w:rPr>
        <w:t xml:space="preserve"> </w:t>
      </w:r>
      <w:r w:rsidRPr="00A6197E">
        <w:rPr>
          <w:sz w:val="28"/>
          <w:szCs w:val="28"/>
        </w:rPr>
        <w:t>объявление</w:t>
      </w:r>
      <w:r w:rsidRPr="00A6197E">
        <w:rPr>
          <w:spacing w:val="1"/>
          <w:sz w:val="28"/>
          <w:szCs w:val="28"/>
        </w:rPr>
        <w:t xml:space="preserve"> </w:t>
      </w:r>
      <w:r w:rsidRPr="00A6197E">
        <w:rPr>
          <w:sz w:val="28"/>
          <w:szCs w:val="28"/>
        </w:rPr>
        <w:t>«Чем</w:t>
      </w:r>
      <w:r w:rsidRPr="00A6197E">
        <w:rPr>
          <w:spacing w:val="-2"/>
          <w:sz w:val="28"/>
          <w:szCs w:val="28"/>
        </w:rPr>
        <w:t xml:space="preserve"> </w:t>
      </w:r>
      <w:r w:rsidRPr="00A6197E">
        <w:rPr>
          <w:sz w:val="28"/>
          <w:szCs w:val="28"/>
        </w:rPr>
        <w:t>сегодня</w:t>
      </w:r>
      <w:r w:rsidRPr="00A6197E">
        <w:rPr>
          <w:spacing w:val="-1"/>
          <w:sz w:val="28"/>
          <w:szCs w:val="28"/>
        </w:rPr>
        <w:t xml:space="preserve"> </w:t>
      </w:r>
      <w:r w:rsidRPr="00A6197E">
        <w:rPr>
          <w:sz w:val="28"/>
          <w:szCs w:val="28"/>
        </w:rPr>
        <w:t>занимались».</w:t>
      </w:r>
    </w:p>
    <w:p w:rsidR="00D5089B" w:rsidRPr="00A6197E" w:rsidRDefault="007633DA" w:rsidP="007633DA">
      <w:pPr>
        <w:widowControl w:val="0"/>
        <w:tabs>
          <w:tab w:val="left" w:pos="0"/>
          <w:tab w:val="left" w:pos="284"/>
        </w:tabs>
        <w:autoSpaceDE w:val="0"/>
        <w:autoSpaceDN w:val="0"/>
        <w:spacing w:after="0" w:line="240" w:lineRule="auto"/>
        <w:ind w:left="0" w:firstLine="709"/>
        <w:rPr>
          <w:i/>
          <w:sz w:val="28"/>
          <w:szCs w:val="28"/>
        </w:rPr>
      </w:pPr>
      <w:r>
        <w:rPr>
          <w:i/>
          <w:sz w:val="28"/>
          <w:szCs w:val="28"/>
        </w:rPr>
        <w:t xml:space="preserve">г) </w:t>
      </w:r>
      <w:r w:rsidR="00D5089B" w:rsidRPr="00A6197E">
        <w:rPr>
          <w:i/>
          <w:sz w:val="28"/>
          <w:szCs w:val="28"/>
        </w:rPr>
        <w:t>Практико</w:t>
      </w:r>
      <w:r w:rsidR="00D5089B" w:rsidRPr="00A6197E">
        <w:rPr>
          <w:i/>
          <w:spacing w:val="-3"/>
          <w:sz w:val="28"/>
          <w:szCs w:val="28"/>
        </w:rPr>
        <w:t xml:space="preserve"> </w:t>
      </w:r>
      <w:r w:rsidR="00D5089B" w:rsidRPr="00A6197E">
        <w:rPr>
          <w:i/>
          <w:sz w:val="28"/>
          <w:szCs w:val="28"/>
        </w:rPr>
        <w:t>-</w:t>
      </w:r>
      <w:r w:rsidR="00D5089B" w:rsidRPr="00A6197E">
        <w:rPr>
          <w:i/>
          <w:spacing w:val="-5"/>
          <w:sz w:val="28"/>
          <w:szCs w:val="28"/>
        </w:rPr>
        <w:t xml:space="preserve"> </w:t>
      </w:r>
      <w:r w:rsidR="00D5089B" w:rsidRPr="00A6197E">
        <w:rPr>
          <w:i/>
          <w:sz w:val="28"/>
          <w:szCs w:val="28"/>
        </w:rPr>
        <w:t>ориентированное</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sz w:val="28"/>
          <w:szCs w:val="28"/>
        </w:rPr>
        <w:t xml:space="preserve"> формирование положительных детско-родительских отношений, создание условий для</w:t>
      </w:r>
      <w:r w:rsidRPr="00A6197E">
        <w:rPr>
          <w:spacing w:val="-57"/>
          <w:sz w:val="28"/>
          <w:szCs w:val="28"/>
        </w:rPr>
        <w:t xml:space="preserve"> </w:t>
      </w:r>
      <w:r w:rsidRPr="00A6197E">
        <w:rPr>
          <w:sz w:val="28"/>
          <w:szCs w:val="28"/>
        </w:rPr>
        <w:t>личностного</w:t>
      </w:r>
      <w:r w:rsidRPr="00A6197E">
        <w:rPr>
          <w:spacing w:val="-1"/>
          <w:sz w:val="28"/>
          <w:szCs w:val="28"/>
        </w:rPr>
        <w:t xml:space="preserve"> </w:t>
      </w:r>
      <w:r w:rsidRPr="00A6197E">
        <w:rPr>
          <w:sz w:val="28"/>
          <w:szCs w:val="28"/>
        </w:rPr>
        <w:t>роста.</w:t>
      </w:r>
    </w:p>
    <w:p w:rsidR="00D5089B"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Формы работы: совместные праздники, развлечения, досуги, празднование дней рождения</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выставки</w:t>
      </w:r>
      <w:r w:rsidRPr="00A6197E">
        <w:rPr>
          <w:spacing w:val="1"/>
          <w:sz w:val="28"/>
          <w:szCs w:val="28"/>
        </w:rPr>
        <w:t xml:space="preserve"> </w:t>
      </w:r>
      <w:r w:rsidRPr="00A6197E">
        <w:rPr>
          <w:sz w:val="28"/>
          <w:szCs w:val="28"/>
        </w:rPr>
        <w:t>семейных</w:t>
      </w:r>
      <w:r w:rsidRPr="00A6197E">
        <w:rPr>
          <w:spacing w:val="1"/>
          <w:sz w:val="28"/>
          <w:szCs w:val="28"/>
        </w:rPr>
        <w:t xml:space="preserve"> </w:t>
      </w:r>
      <w:r w:rsidRPr="00A6197E">
        <w:rPr>
          <w:sz w:val="28"/>
          <w:szCs w:val="28"/>
        </w:rPr>
        <w:t>коллекций,</w:t>
      </w:r>
      <w:r w:rsidRPr="00A6197E">
        <w:rPr>
          <w:spacing w:val="1"/>
          <w:sz w:val="28"/>
          <w:szCs w:val="28"/>
        </w:rPr>
        <w:t xml:space="preserve"> </w:t>
      </w:r>
      <w:r w:rsidRPr="00A6197E">
        <w:rPr>
          <w:sz w:val="28"/>
          <w:szCs w:val="28"/>
        </w:rPr>
        <w:t>дни</w:t>
      </w:r>
      <w:r w:rsidRPr="00A6197E">
        <w:rPr>
          <w:spacing w:val="1"/>
          <w:sz w:val="28"/>
          <w:szCs w:val="28"/>
        </w:rPr>
        <w:t xml:space="preserve"> </w:t>
      </w:r>
      <w:r w:rsidRPr="00A6197E">
        <w:rPr>
          <w:sz w:val="28"/>
          <w:szCs w:val="28"/>
        </w:rPr>
        <w:t>добрых</w:t>
      </w:r>
      <w:r w:rsidRPr="00A6197E">
        <w:rPr>
          <w:spacing w:val="1"/>
          <w:sz w:val="28"/>
          <w:szCs w:val="28"/>
        </w:rPr>
        <w:t xml:space="preserve"> </w:t>
      </w:r>
      <w:r w:rsidRPr="00A6197E">
        <w:rPr>
          <w:sz w:val="28"/>
          <w:szCs w:val="28"/>
        </w:rPr>
        <w:t>дел,</w:t>
      </w:r>
      <w:r w:rsidRPr="00A6197E">
        <w:rPr>
          <w:spacing w:val="1"/>
          <w:sz w:val="28"/>
          <w:szCs w:val="28"/>
        </w:rPr>
        <w:t xml:space="preserve"> </w:t>
      </w:r>
      <w:r w:rsidRPr="00A6197E">
        <w:rPr>
          <w:sz w:val="28"/>
          <w:szCs w:val="28"/>
        </w:rPr>
        <w:t>тренинги,</w:t>
      </w:r>
      <w:r w:rsidRPr="00A6197E">
        <w:rPr>
          <w:spacing w:val="1"/>
          <w:sz w:val="28"/>
          <w:szCs w:val="28"/>
        </w:rPr>
        <w:t xml:space="preserve"> </w:t>
      </w:r>
      <w:r w:rsidRPr="00A6197E">
        <w:rPr>
          <w:sz w:val="28"/>
          <w:szCs w:val="28"/>
        </w:rPr>
        <w:t>встречи-знакомства,</w:t>
      </w:r>
      <w:r w:rsidRPr="00A6197E">
        <w:rPr>
          <w:spacing w:val="1"/>
          <w:sz w:val="28"/>
          <w:szCs w:val="28"/>
        </w:rPr>
        <w:t xml:space="preserve"> </w:t>
      </w:r>
      <w:r w:rsidRPr="00A6197E">
        <w:rPr>
          <w:sz w:val="28"/>
          <w:szCs w:val="28"/>
        </w:rPr>
        <w:t>совместная</w:t>
      </w:r>
      <w:r w:rsidRPr="00A6197E">
        <w:rPr>
          <w:spacing w:val="-1"/>
          <w:sz w:val="28"/>
          <w:szCs w:val="28"/>
        </w:rPr>
        <w:t xml:space="preserve"> </w:t>
      </w:r>
      <w:r w:rsidRPr="00A6197E">
        <w:rPr>
          <w:sz w:val="28"/>
          <w:szCs w:val="28"/>
        </w:rPr>
        <w:t>проектная деятельность.</w:t>
      </w:r>
    </w:p>
    <w:p w:rsidR="007633DA" w:rsidRPr="00A6197E" w:rsidRDefault="007633DA" w:rsidP="007633DA">
      <w:pPr>
        <w:widowControl w:val="0"/>
        <w:tabs>
          <w:tab w:val="left" w:pos="0"/>
        </w:tabs>
        <w:autoSpaceDE w:val="0"/>
        <w:autoSpaceDN w:val="0"/>
        <w:spacing w:after="0" w:line="240" w:lineRule="auto"/>
        <w:ind w:left="0" w:firstLine="709"/>
        <w:rPr>
          <w:sz w:val="28"/>
          <w:szCs w:val="28"/>
        </w:rPr>
      </w:pPr>
    </w:p>
    <w:p w:rsidR="00D5089B" w:rsidRPr="00A6197E" w:rsidRDefault="00D5089B" w:rsidP="00D5089B">
      <w:pPr>
        <w:widowControl w:val="0"/>
        <w:tabs>
          <w:tab w:val="left" w:pos="0"/>
        </w:tabs>
        <w:autoSpaceDE w:val="0"/>
        <w:autoSpaceDN w:val="0"/>
        <w:spacing w:after="0" w:line="240" w:lineRule="auto"/>
        <w:ind w:left="0"/>
        <w:jc w:val="center"/>
        <w:rPr>
          <w:sz w:val="28"/>
          <w:szCs w:val="28"/>
        </w:rPr>
      </w:pPr>
      <w:r w:rsidRPr="00A6197E">
        <w:rPr>
          <w:i/>
          <w:sz w:val="28"/>
          <w:szCs w:val="28"/>
        </w:rPr>
        <w:t>Примерное</w:t>
      </w:r>
      <w:r w:rsidRPr="00A6197E">
        <w:rPr>
          <w:i/>
          <w:spacing w:val="-4"/>
          <w:sz w:val="28"/>
          <w:szCs w:val="28"/>
        </w:rPr>
        <w:t xml:space="preserve"> </w:t>
      </w:r>
      <w:r w:rsidRPr="00A6197E">
        <w:rPr>
          <w:i/>
          <w:sz w:val="28"/>
          <w:szCs w:val="28"/>
        </w:rPr>
        <w:t>содержание</w:t>
      </w:r>
      <w:r w:rsidRPr="00A6197E">
        <w:rPr>
          <w:i/>
          <w:spacing w:val="-3"/>
          <w:szCs w:val="28"/>
        </w:rPr>
        <w:t xml:space="preserve"> </w:t>
      </w:r>
      <w:r w:rsidRPr="00A6197E">
        <w:rPr>
          <w:i/>
          <w:sz w:val="28"/>
          <w:szCs w:val="28"/>
        </w:rPr>
        <w:t>направлений</w:t>
      </w:r>
      <w:r w:rsidRPr="00A6197E">
        <w:rPr>
          <w:i/>
          <w:spacing w:val="-2"/>
          <w:sz w:val="28"/>
          <w:szCs w:val="28"/>
        </w:rPr>
        <w:t xml:space="preserve"> </w:t>
      </w:r>
      <w:r w:rsidRPr="00A6197E">
        <w:rPr>
          <w:i/>
          <w:sz w:val="28"/>
          <w:szCs w:val="28"/>
        </w:rPr>
        <w:t>работы</w:t>
      </w:r>
      <w:r w:rsidRPr="00A6197E">
        <w:rPr>
          <w:i/>
          <w:spacing w:val="-2"/>
          <w:sz w:val="28"/>
          <w:szCs w:val="28"/>
        </w:rPr>
        <w:t xml:space="preserve"> </w:t>
      </w:r>
      <w:r w:rsidRPr="00A6197E">
        <w:rPr>
          <w:i/>
          <w:sz w:val="28"/>
          <w:szCs w:val="28"/>
        </w:rPr>
        <w:t>с</w:t>
      </w:r>
      <w:r w:rsidRPr="00A6197E">
        <w:rPr>
          <w:i/>
          <w:spacing w:val="-3"/>
          <w:sz w:val="28"/>
          <w:szCs w:val="28"/>
        </w:rPr>
        <w:t xml:space="preserve"> </w:t>
      </w:r>
      <w:r w:rsidRPr="00A6197E">
        <w:rPr>
          <w:i/>
          <w:sz w:val="28"/>
          <w:szCs w:val="28"/>
        </w:rPr>
        <w:t>семьей</w:t>
      </w:r>
      <w:r w:rsidRPr="00A6197E">
        <w:rPr>
          <w:i/>
          <w:spacing w:val="-2"/>
          <w:sz w:val="28"/>
          <w:szCs w:val="28"/>
        </w:rPr>
        <w:t xml:space="preserve"> </w:t>
      </w:r>
      <w:r w:rsidRPr="00A6197E">
        <w:rPr>
          <w:i/>
          <w:sz w:val="28"/>
          <w:szCs w:val="28"/>
        </w:rPr>
        <w:t>по</w:t>
      </w:r>
      <w:r w:rsidRPr="00A6197E">
        <w:rPr>
          <w:i/>
          <w:spacing w:val="-2"/>
          <w:sz w:val="28"/>
          <w:szCs w:val="28"/>
        </w:rPr>
        <w:t xml:space="preserve"> </w:t>
      </w:r>
      <w:r w:rsidRPr="00A6197E">
        <w:rPr>
          <w:i/>
          <w:sz w:val="28"/>
          <w:szCs w:val="28"/>
        </w:rPr>
        <w:t>образовательным</w:t>
      </w:r>
      <w:r w:rsidRPr="00A6197E">
        <w:rPr>
          <w:i/>
          <w:spacing w:val="-3"/>
          <w:sz w:val="28"/>
          <w:szCs w:val="28"/>
        </w:rPr>
        <w:t xml:space="preserve"> </w:t>
      </w:r>
      <w:r w:rsidRPr="00A6197E">
        <w:rPr>
          <w:i/>
          <w:sz w:val="28"/>
          <w:szCs w:val="28"/>
        </w:rPr>
        <w:t>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499"/>
      </w:tblGrid>
      <w:tr w:rsidR="00D5089B" w:rsidRPr="00A6197E" w:rsidTr="007633DA">
        <w:tc>
          <w:tcPr>
            <w:tcW w:w="2074" w:type="dxa"/>
            <w:shd w:val="clear" w:color="auto" w:fill="auto"/>
            <w:vAlign w:val="center"/>
          </w:tcPr>
          <w:p w:rsidR="00D5089B" w:rsidRPr="00A6197E" w:rsidRDefault="00D5089B" w:rsidP="007633DA">
            <w:pPr>
              <w:widowControl w:val="0"/>
              <w:tabs>
                <w:tab w:val="left" w:pos="0"/>
              </w:tabs>
              <w:autoSpaceDE w:val="0"/>
              <w:autoSpaceDN w:val="0"/>
              <w:spacing w:after="0" w:line="240" w:lineRule="auto"/>
              <w:ind w:left="0" w:firstLine="0"/>
              <w:jc w:val="center"/>
              <w:rPr>
                <w:i/>
              </w:rPr>
            </w:pPr>
            <w:r w:rsidRPr="00A6197E">
              <w:rPr>
                <w:i/>
              </w:rPr>
              <w:t>Образовательная область</w:t>
            </w:r>
          </w:p>
        </w:tc>
        <w:tc>
          <w:tcPr>
            <w:tcW w:w="7888" w:type="dxa"/>
            <w:shd w:val="clear" w:color="auto" w:fill="auto"/>
            <w:vAlign w:val="center"/>
          </w:tcPr>
          <w:p w:rsidR="00D5089B" w:rsidRPr="00A6197E" w:rsidRDefault="00D5089B" w:rsidP="007633DA">
            <w:pPr>
              <w:widowControl w:val="0"/>
              <w:tabs>
                <w:tab w:val="left" w:pos="0"/>
              </w:tabs>
              <w:autoSpaceDE w:val="0"/>
              <w:autoSpaceDN w:val="0"/>
              <w:spacing w:after="0" w:line="240" w:lineRule="auto"/>
              <w:ind w:left="0" w:firstLine="0"/>
              <w:jc w:val="center"/>
              <w:rPr>
                <w:i/>
              </w:rPr>
            </w:pPr>
            <w:r w:rsidRPr="00A6197E">
              <w:rPr>
                <w:i/>
              </w:rPr>
              <w:t>Примерное содержание направлений работы</w:t>
            </w:r>
          </w:p>
        </w:tc>
      </w:tr>
      <w:tr w:rsidR="00D5089B" w:rsidRPr="00A6197E" w:rsidTr="00D5089B">
        <w:tc>
          <w:tcPr>
            <w:tcW w:w="2074"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rPr>
                <w:i/>
              </w:rPr>
            </w:pPr>
            <w:r w:rsidRPr="00A6197E">
              <w:rPr>
                <w:i/>
              </w:rPr>
              <w:t>Физическое развитие</w:t>
            </w:r>
          </w:p>
        </w:tc>
        <w:tc>
          <w:tcPr>
            <w:tcW w:w="7888" w:type="dxa"/>
            <w:shd w:val="clear" w:color="auto" w:fill="auto"/>
          </w:tcPr>
          <w:p w:rsidR="007633DA" w:rsidRDefault="00D5089B" w:rsidP="007633DA">
            <w:pPr>
              <w:spacing w:after="0" w:line="240" w:lineRule="auto"/>
              <w:ind w:left="0" w:firstLine="0"/>
            </w:pPr>
            <w:r w:rsidRPr="007633DA">
              <w:t>Объяснять родителям, как образ жизни семьи воздействует на здоровье ребенка.</w:t>
            </w:r>
            <w:r w:rsidRPr="007633DA">
              <w:tab/>
              <w:t>Информировать</w:t>
            </w:r>
            <w:r w:rsidRPr="007633DA">
              <w:tab/>
              <w:t>родителей</w:t>
            </w:r>
            <w:r w:rsidRPr="007633DA">
              <w:tab/>
              <w:t xml:space="preserve">о   </w:t>
            </w:r>
            <w:r w:rsidR="007633DA" w:rsidRPr="007633DA">
              <w:t>факторах,</w:t>
            </w:r>
            <w:r w:rsidR="00480FDF">
              <w:t xml:space="preserve"> </w:t>
            </w:r>
            <w:r w:rsidRPr="007633DA">
              <w:t>влияющих</w:t>
            </w:r>
            <w:r w:rsidR="007633DA">
              <w:t xml:space="preserve"> на физическое</w:t>
            </w:r>
            <w:r w:rsidR="007633DA">
              <w:tab/>
              <w:t xml:space="preserve">здоровье </w:t>
            </w:r>
            <w:r w:rsidR="007633DA" w:rsidRPr="007633DA">
              <w:t>ребенка</w:t>
            </w:r>
            <w:r w:rsidR="007633DA">
              <w:t xml:space="preserve"> (спокойное </w:t>
            </w:r>
            <w:r w:rsidRPr="007633DA">
              <w:t xml:space="preserve">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7633DA" w:rsidRDefault="00D5089B" w:rsidP="007633DA">
            <w:pPr>
              <w:spacing w:after="0" w:line="240" w:lineRule="auto"/>
              <w:ind w:left="0" w:firstLine="0"/>
            </w:pPr>
            <w:r w:rsidRPr="007633DA">
              <w:t>Помогать родителям сох</w:t>
            </w:r>
            <w:r w:rsidR="007633DA">
              <w:t>ранять и</w:t>
            </w:r>
            <w:r w:rsidR="007633DA">
              <w:tab/>
              <w:t>укреплять</w:t>
            </w:r>
            <w:r w:rsidR="007633DA">
              <w:tab/>
              <w:t>физическое</w:t>
            </w:r>
            <w:r w:rsidR="007633DA">
              <w:tab/>
              <w:t xml:space="preserve">и </w:t>
            </w:r>
            <w:r w:rsidRPr="007633DA">
              <w:t>психическое</w:t>
            </w:r>
            <w:r w:rsidRPr="007633DA">
              <w:tab/>
              <w:t>здоровье ребе</w:t>
            </w:r>
            <w:r w:rsidR="007633DA">
              <w:t>нка. Ориентировать</w:t>
            </w:r>
            <w:r w:rsidR="007633DA">
              <w:tab/>
              <w:t>родителей</w:t>
            </w:r>
            <w:r w:rsidR="007633DA">
              <w:tab/>
              <w:t>на</w:t>
            </w:r>
          </w:p>
          <w:p w:rsidR="007633DA" w:rsidRDefault="00D5089B" w:rsidP="007633DA">
            <w:pPr>
              <w:spacing w:after="0" w:line="240" w:lineRule="auto"/>
              <w:ind w:left="0" w:firstLine="0"/>
            </w:pPr>
            <w:r w:rsidRPr="007633DA">
              <w:t>совместное</w:t>
            </w:r>
            <w:r w:rsidRPr="007633DA">
              <w:tab/>
              <w:t>с ребенком чтение литературы,</w:t>
            </w:r>
            <w:r w:rsidRPr="007633DA">
              <w:tab/>
            </w:r>
            <w:r w:rsidR="007633DA">
              <w:t>посвященной</w:t>
            </w:r>
          </w:p>
          <w:p w:rsidR="00D5089B" w:rsidRPr="007633DA" w:rsidRDefault="00D5089B" w:rsidP="007633DA">
            <w:pPr>
              <w:spacing w:after="0" w:line="240" w:lineRule="auto"/>
              <w:ind w:left="0" w:firstLine="0"/>
            </w:pPr>
            <w:r w:rsidRPr="007633DA">
              <w:t>сохранению</w:t>
            </w:r>
            <w:r w:rsidRPr="007633DA">
              <w:tab/>
              <w:t>и</w:t>
            </w:r>
            <w:r w:rsidRPr="007633DA">
              <w:tab/>
              <w:t>укреплению здоровья, просмотр соответствующих художественных и мультипликационных фильмов. Знакомить</w:t>
            </w:r>
            <w:r w:rsidRPr="007633DA">
              <w:tab/>
              <w:t>родителей</w:t>
            </w:r>
            <w:r w:rsidRPr="007633DA">
              <w:tab/>
              <w:t>с оздоровительными</w:t>
            </w:r>
            <w:r w:rsidRPr="007633DA">
              <w:tab/>
              <w:t xml:space="preserve">мероприятиями, проводимыми в детском саду. Разъяснять важность посещения детьми секций, студий, ориентированных на оздоровление дошкольников.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w:t>
            </w:r>
            <w:r w:rsidRPr="007633DA">
              <w:lastRenderedPageBreak/>
              <w:t>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tc>
      </w:tr>
      <w:tr w:rsidR="00D5089B" w:rsidRPr="00A6197E" w:rsidTr="00D5089B">
        <w:tc>
          <w:tcPr>
            <w:tcW w:w="2074"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rPr>
                <w:i/>
              </w:rPr>
            </w:pPr>
            <w:r w:rsidRPr="00A6197E">
              <w:rPr>
                <w:i/>
              </w:rPr>
              <w:lastRenderedPageBreak/>
              <w:t>Социально – коммуникативное развитие</w:t>
            </w:r>
          </w:p>
        </w:tc>
        <w:tc>
          <w:tcPr>
            <w:tcW w:w="7888" w:type="dxa"/>
            <w:shd w:val="clear" w:color="auto" w:fill="auto"/>
          </w:tcPr>
          <w:p w:rsidR="007633DA" w:rsidRDefault="00D5089B" w:rsidP="007633DA">
            <w:pPr>
              <w:widowControl w:val="0"/>
              <w:tabs>
                <w:tab w:val="left" w:pos="0"/>
              </w:tabs>
              <w:autoSpaceDE w:val="0"/>
              <w:autoSpaceDN w:val="0"/>
              <w:spacing w:after="0" w:line="240" w:lineRule="auto"/>
              <w:ind w:left="0" w:firstLine="0"/>
            </w:pPr>
            <w:r w:rsidRPr="00A6197E">
              <w:t>Показывать родителям значение развития экологического сознания как</w:t>
            </w:r>
            <w:r w:rsidRPr="00A6197E">
              <w:rPr>
                <w:spacing w:val="1"/>
              </w:rPr>
              <w:t xml:space="preserve"> </w:t>
            </w:r>
            <w:r w:rsidRPr="00A6197E">
              <w:t>условия всеобщей выживаемости природы, семьи, отельного человека,</w:t>
            </w:r>
            <w:r w:rsidRPr="00A6197E">
              <w:rPr>
                <w:spacing w:val="1"/>
              </w:rPr>
              <w:t xml:space="preserve"> </w:t>
            </w:r>
            <w:r w:rsidRPr="00A6197E">
              <w:t>всего</w:t>
            </w:r>
            <w:r w:rsidRPr="00A6197E">
              <w:rPr>
                <w:spacing w:val="-2"/>
              </w:rPr>
              <w:t xml:space="preserve"> </w:t>
            </w:r>
            <w:r w:rsidRPr="00A6197E">
              <w:t>человечества. Знакомить родителей с опасными для здоровья ребенка ситуациями,</w:t>
            </w:r>
            <w:r w:rsidRPr="00A6197E">
              <w:rPr>
                <w:spacing w:val="1"/>
              </w:rPr>
              <w:t xml:space="preserve"> </w:t>
            </w:r>
            <w:r w:rsidRPr="00A6197E">
              <w:t>возникающими дома, на даче, на дороге, в лесу, у водоема, и способами</w:t>
            </w:r>
            <w:r w:rsidRPr="00A6197E">
              <w:rPr>
                <w:spacing w:val="-57"/>
              </w:rPr>
              <w:t xml:space="preserve"> </w:t>
            </w:r>
            <w:r w:rsidRPr="00A6197E">
              <w:t>поведения в них. Направлять внимание родителей на развитие у детей</w:t>
            </w:r>
            <w:r w:rsidRPr="00A6197E">
              <w:rPr>
                <w:spacing w:val="1"/>
              </w:rPr>
              <w:t xml:space="preserve"> </w:t>
            </w:r>
            <w:r w:rsidRPr="00A6197E">
              <w:t>способности</w:t>
            </w:r>
            <w:r w:rsidRPr="00A6197E">
              <w:rPr>
                <w:spacing w:val="-1"/>
              </w:rPr>
              <w:t xml:space="preserve"> </w:t>
            </w:r>
            <w:r w:rsidRPr="00A6197E">
              <w:t>видеть,</w:t>
            </w:r>
            <w:r w:rsidRPr="00A6197E">
              <w:rPr>
                <w:spacing w:val="-1"/>
              </w:rPr>
              <w:t xml:space="preserve"> </w:t>
            </w:r>
            <w:r w:rsidRPr="00A6197E">
              <w:t>осознавать и</w:t>
            </w:r>
            <w:r w:rsidRPr="00A6197E">
              <w:rPr>
                <w:spacing w:val="-3"/>
              </w:rPr>
              <w:t xml:space="preserve"> </w:t>
            </w:r>
            <w:r w:rsidRPr="00A6197E">
              <w:t>избегать опасности. Информировать родителей о необходимости создания благоприятных и</w:t>
            </w:r>
            <w:r w:rsidRPr="00A6197E">
              <w:rPr>
                <w:spacing w:val="-57"/>
              </w:rPr>
              <w:t xml:space="preserve"> </w:t>
            </w:r>
            <w:r w:rsidRPr="00A6197E">
              <w:t>безопасных условий пребывания детей на улице (соблюдать технику</w:t>
            </w:r>
            <w:r w:rsidRPr="00A6197E">
              <w:rPr>
                <w:spacing w:val="1"/>
              </w:rPr>
              <w:t xml:space="preserve"> </w:t>
            </w:r>
            <w:r w:rsidRPr="00A6197E">
              <w:t>безопасности во время игр и развлечений на каруселях, на качелях, на</w:t>
            </w:r>
            <w:r w:rsidRPr="00A6197E">
              <w:rPr>
                <w:spacing w:val="1"/>
              </w:rPr>
              <w:t xml:space="preserve"> </w:t>
            </w:r>
            <w:r w:rsidRPr="00A6197E">
              <w:t>горке, в песочнице, во время катания на велосипеде, во время отдыха у</w:t>
            </w:r>
            <w:r w:rsidRPr="00A6197E">
              <w:rPr>
                <w:spacing w:val="1"/>
              </w:rPr>
              <w:t xml:space="preserve"> </w:t>
            </w:r>
            <w:r w:rsidRPr="00A6197E">
              <w:t>водоема и т.д.). Рассказывать о необходимости создания безопасных</w:t>
            </w:r>
            <w:r w:rsidRPr="00A6197E">
              <w:rPr>
                <w:spacing w:val="1"/>
              </w:rPr>
              <w:t xml:space="preserve"> </w:t>
            </w:r>
            <w:r w:rsidRPr="00A6197E">
              <w:t>условий</w:t>
            </w:r>
            <w:r w:rsidRPr="00A6197E">
              <w:rPr>
                <w:spacing w:val="1"/>
              </w:rPr>
              <w:t xml:space="preserve"> </w:t>
            </w:r>
            <w:r w:rsidRPr="00A6197E">
              <w:t>пребывания</w:t>
            </w:r>
            <w:r w:rsidRPr="00A6197E">
              <w:rPr>
                <w:spacing w:val="1"/>
              </w:rPr>
              <w:t xml:space="preserve"> </w:t>
            </w:r>
            <w:r w:rsidRPr="00A6197E">
              <w:t>детей</w:t>
            </w:r>
            <w:r w:rsidRPr="00A6197E">
              <w:rPr>
                <w:spacing w:val="1"/>
              </w:rPr>
              <w:t xml:space="preserve"> </w:t>
            </w:r>
            <w:r w:rsidRPr="00A6197E">
              <w:t>дома</w:t>
            </w:r>
            <w:r w:rsidRPr="00A6197E">
              <w:rPr>
                <w:spacing w:val="1"/>
              </w:rPr>
              <w:t xml:space="preserve"> </w:t>
            </w:r>
            <w:r w:rsidRPr="00A6197E">
              <w:t>(не</w:t>
            </w:r>
            <w:r w:rsidRPr="00A6197E">
              <w:rPr>
                <w:spacing w:val="1"/>
              </w:rPr>
              <w:t xml:space="preserve"> </w:t>
            </w:r>
            <w:r w:rsidRPr="00A6197E">
              <w:t>держать</w:t>
            </w:r>
            <w:r w:rsidRPr="00A6197E">
              <w:rPr>
                <w:spacing w:val="1"/>
              </w:rPr>
              <w:t xml:space="preserve"> </w:t>
            </w:r>
            <w:r w:rsidRPr="00A6197E">
              <w:t>в</w:t>
            </w:r>
            <w:r w:rsidRPr="00A6197E">
              <w:rPr>
                <w:spacing w:val="1"/>
              </w:rPr>
              <w:t xml:space="preserve"> </w:t>
            </w:r>
            <w:r w:rsidRPr="00A6197E">
              <w:t>доступных</w:t>
            </w:r>
            <w:r w:rsidRPr="00A6197E">
              <w:rPr>
                <w:spacing w:val="1"/>
              </w:rPr>
              <w:t xml:space="preserve"> </w:t>
            </w:r>
            <w:r w:rsidRPr="00A6197E">
              <w:t>для</w:t>
            </w:r>
            <w:r w:rsidRPr="00A6197E">
              <w:rPr>
                <w:spacing w:val="1"/>
              </w:rPr>
              <w:t xml:space="preserve"> </w:t>
            </w:r>
            <w:r w:rsidRPr="00A6197E">
              <w:t>них</w:t>
            </w:r>
            <w:r w:rsidRPr="00A6197E">
              <w:rPr>
                <w:spacing w:val="1"/>
              </w:rPr>
              <w:t xml:space="preserve"> </w:t>
            </w:r>
            <w:r w:rsidRPr="00A6197E">
              <w:t>местах лекарства, предметы бытовой химии, электрические приборы;</w:t>
            </w:r>
            <w:r w:rsidRPr="00A6197E">
              <w:rPr>
                <w:spacing w:val="1"/>
              </w:rPr>
              <w:t xml:space="preserve"> </w:t>
            </w:r>
            <w:r w:rsidRPr="00A6197E">
              <w:t>содержать</w:t>
            </w:r>
            <w:r w:rsidRPr="00A6197E">
              <w:rPr>
                <w:spacing w:val="1"/>
              </w:rPr>
              <w:t xml:space="preserve"> </w:t>
            </w:r>
            <w:r w:rsidRPr="00A6197E">
              <w:t>в</w:t>
            </w:r>
            <w:r w:rsidRPr="00A6197E">
              <w:rPr>
                <w:spacing w:val="1"/>
              </w:rPr>
              <w:t xml:space="preserve"> </w:t>
            </w:r>
            <w:r w:rsidRPr="00A6197E">
              <w:t>порядке</w:t>
            </w:r>
            <w:r w:rsidRPr="00A6197E">
              <w:rPr>
                <w:spacing w:val="1"/>
              </w:rPr>
              <w:t xml:space="preserve"> </w:t>
            </w:r>
            <w:r w:rsidRPr="00A6197E">
              <w:t>электрические розетки;</w:t>
            </w:r>
            <w:r w:rsidRPr="00A6197E">
              <w:rPr>
                <w:spacing w:val="1"/>
              </w:rPr>
              <w:t xml:space="preserve"> </w:t>
            </w:r>
            <w:r w:rsidRPr="00A6197E">
              <w:t>не оставлять</w:t>
            </w:r>
            <w:r w:rsidRPr="00A6197E">
              <w:rPr>
                <w:spacing w:val="1"/>
              </w:rPr>
              <w:t xml:space="preserve"> </w:t>
            </w:r>
            <w:r w:rsidRPr="00A6197E">
              <w:t>детей</w:t>
            </w:r>
            <w:r w:rsidRPr="00A6197E">
              <w:rPr>
                <w:spacing w:val="1"/>
              </w:rPr>
              <w:t xml:space="preserve"> </w:t>
            </w:r>
            <w:r w:rsidRPr="00A6197E">
              <w:t>без</w:t>
            </w:r>
            <w:r w:rsidRPr="00A6197E">
              <w:rPr>
                <w:spacing w:val="1"/>
              </w:rPr>
              <w:t xml:space="preserve"> </w:t>
            </w:r>
            <w:r w:rsidRPr="00A6197E">
              <w:t>присмотра</w:t>
            </w:r>
            <w:r w:rsidRPr="00A6197E">
              <w:rPr>
                <w:spacing w:val="1"/>
              </w:rPr>
              <w:t xml:space="preserve"> </w:t>
            </w:r>
            <w:r w:rsidRPr="00A6197E">
              <w:t>в</w:t>
            </w:r>
            <w:r w:rsidRPr="00A6197E">
              <w:rPr>
                <w:spacing w:val="1"/>
              </w:rPr>
              <w:t xml:space="preserve"> </w:t>
            </w:r>
            <w:r w:rsidRPr="00A6197E">
              <w:t>комнате,</w:t>
            </w:r>
            <w:r w:rsidRPr="00A6197E">
              <w:rPr>
                <w:spacing w:val="1"/>
              </w:rPr>
              <w:t xml:space="preserve"> </w:t>
            </w:r>
            <w:r w:rsidRPr="00A6197E">
              <w:t>где</w:t>
            </w:r>
            <w:r w:rsidRPr="00A6197E">
              <w:rPr>
                <w:spacing w:val="1"/>
              </w:rPr>
              <w:t xml:space="preserve"> </w:t>
            </w:r>
            <w:r w:rsidRPr="00A6197E">
              <w:t>открыты</w:t>
            </w:r>
            <w:r w:rsidRPr="00A6197E">
              <w:rPr>
                <w:spacing w:val="1"/>
              </w:rPr>
              <w:t xml:space="preserve"> </w:t>
            </w:r>
            <w:r w:rsidRPr="00A6197E">
              <w:t>окна</w:t>
            </w:r>
            <w:r w:rsidRPr="00A6197E">
              <w:rPr>
                <w:spacing w:val="1"/>
              </w:rPr>
              <w:t xml:space="preserve"> </w:t>
            </w:r>
            <w:r w:rsidRPr="00A6197E">
              <w:t>и</w:t>
            </w:r>
            <w:r w:rsidRPr="00A6197E">
              <w:rPr>
                <w:spacing w:val="1"/>
              </w:rPr>
              <w:t xml:space="preserve"> </w:t>
            </w:r>
            <w:r w:rsidRPr="00A6197E">
              <w:t>балконы</w:t>
            </w:r>
            <w:r w:rsidRPr="00A6197E">
              <w:rPr>
                <w:spacing w:val="1"/>
              </w:rPr>
              <w:t xml:space="preserve"> </w:t>
            </w:r>
            <w:r w:rsidRPr="00A6197E">
              <w:t>и</w:t>
            </w:r>
            <w:r w:rsidRPr="00A6197E">
              <w:rPr>
                <w:spacing w:val="1"/>
              </w:rPr>
              <w:t xml:space="preserve"> </w:t>
            </w:r>
            <w:r w:rsidRPr="00A6197E">
              <w:t>т.д.).</w:t>
            </w:r>
            <w:r w:rsidRPr="00A6197E">
              <w:rPr>
                <w:spacing w:val="1"/>
              </w:rPr>
              <w:t xml:space="preserve"> </w:t>
            </w:r>
            <w:r w:rsidRPr="00A6197E">
              <w:t>Информировать</w:t>
            </w:r>
            <w:r w:rsidRPr="00A6197E">
              <w:rPr>
                <w:spacing w:val="1"/>
              </w:rPr>
              <w:t xml:space="preserve"> </w:t>
            </w:r>
            <w:r w:rsidRPr="00A6197E">
              <w:t>родителей</w:t>
            </w:r>
            <w:r w:rsidRPr="00A6197E">
              <w:rPr>
                <w:spacing w:val="1"/>
              </w:rPr>
              <w:t xml:space="preserve"> </w:t>
            </w:r>
            <w:r w:rsidRPr="00A6197E">
              <w:t>о</w:t>
            </w:r>
            <w:r w:rsidRPr="00A6197E">
              <w:rPr>
                <w:spacing w:val="1"/>
              </w:rPr>
              <w:t xml:space="preserve"> </w:t>
            </w:r>
            <w:r w:rsidRPr="00A6197E">
              <w:t>том,</w:t>
            </w:r>
            <w:r w:rsidRPr="00A6197E">
              <w:rPr>
                <w:spacing w:val="1"/>
              </w:rPr>
              <w:t xml:space="preserve"> </w:t>
            </w:r>
            <w:r w:rsidRPr="00A6197E">
              <w:t>что</w:t>
            </w:r>
            <w:r w:rsidRPr="00A6197E">
              <w:rPr>
                <w:spacing w:val="1"/>
              </w:rPr>
              <w:t xml:space="preserve"> </w:t>
            </w:r>
            <w:r w:rsidRPr="00A6197E">
              <w:t>должны</w:t>
            </w:r>
            <w:r w:rsidRPr="00A6197E">
              <w:rPr>
                <w:spacing w:val="1"/>
              </w:rPr>
              <w:t xml:space="preserve"> </w:t>
            </w:r>
            <w:r w:rsidRPr="00A6197E">
              <w:t>делать</w:t>
            </w:r>
            <w:r w:rsidRPr="00A6197E">
              <w:rPr>
                <w:spacing w:val="1"/>
              </w:rPr>
              <w:t xml:space="preserve"> </w:t>
            </w:r>
            <w:r w:rsidRPr="00A6197E">
              <w:t>дети</w:t>
            </w:r>
            <w:r w:rsidRPr="00A6197E">
              <w:rPr>
                <w:spacing w:val="1"/>
              </w:rPr>
              <w:t xml:space="preserve"> </w:t>
            </w:r>
            <w:r w:rsidRPr="00A6197E">
              <w:t>в</w:t>
            </w:r>
            <w:r w:rsidRPr="00A6197E">
              <w:rPr>
                <w:spacing w:val="1"/>
              </w:rPr>
              <w:t xml:space="preserve"> </w:t>
            </w:r>
            <w:r w:rsidRPr="00A6197E">
              <w:t>случае</w:t>
            </w:r>
            <w:r w:rsidRPr="00A6197E">
              <w:rPr>
                <w:spacing w:val="-57"/>
              </w:rPr>
              <w:t xml:space="preserve"> </w:t>
            </w:r>
            <w:r w:rsidRPr="00A6197E">
              <w:t>непредвиденной ситуации (звать на помощь взрослых; называть свои</w:t>
            </w:r>
            <w:r w:rsidRPr="00A6197E">
              <w:rPr>
                <w:spacing w:val="1"/>
              </w:rPr>
              <w:t xml:space="preserve"> </w:t>
            </w:r>
            <w:r w:rsidRPr="00A6197E">
              <w:t>фамилию</w:t>
            </w:r>
            <w:r w:rsidRPr="00A6197E">
              <w:rPr>
                <w:spacing w:val="1"/>
              </w:rPr>
              <w:t xml:space="preserve"> </w:t>
            </w:r>
            <w:r w:rsidRPr="00A6197E">
              <w:t>и</w:t>
            </w:r>
            <w:r w:rsidRPr="00A6197E">
              <w:rPr>
                <w:spacing w:val="1"/>
              </w:rPr>
              <w:t xml:space="preserve"> </w:t>
            </w:r>
            <w:r w:rsidRPr="00A6197E">
              <w:t>имя;</w:t>
            </w:r>
            <w:r w:rsidRPr="00A6197E">
              <w:rPr>
                <w:spacing w:val="1"/>
              </w:rPr>
              <w:t xml:space="preserve"> </w:t>
            </w:r>
            <w:r w:rsidRPr="00A6197E">
              <w:t>при</w:t>
            </w:r>
            <w:r w:rsidRPr="00A6197E">
              <w:rPr>
                <w:spacing w:val="1"/>
              </w:rPr>
              <w:t xml:space="preserve"> </w:t>
            </w:r>
            <w:r w:rsidRPr="00A6197E">
              <w:t>необходимости</w:t>
            </w:r>
            <w:r w:rsidRPr="00A6197E">
              <w:rPr>
                <w:spacing w:val="1"/>
              </w:rPr>
              <w:t xml:space="preserve"> </w:t>
            </w:r>
            <w:r w:rsidRPr="00A6197E">
              <w:t>—фамилию,</w:t>
            </w:r>
            <w:r w:rsidRPr="00A6197E">
              <w:rPr>
                <w:spacing w:val="1"/>
              </w:rPr>
              <w:t xml:space="preserve"> </w:t>
            </w:r>
            <w:r w:rsidRPr="00A6197E">
              <w:t>имя</w:t>
            </w:r>
            <w:r w:rsidRPr="00A6197E">
              <w:rPr>
                <w:spacing w:val="1"/>
              </w:rPr>
              <w:t xml:space="preserve"> </w:t>
            </w:r>
            <w:r w:rsidRPr="00A6197E">
              <w:t>и</w:t>
            </w:r>
            <w:r w:rsidRPr="00A6197E">
              <w:rPr>
                <w:spacing w:val="1"/>
              </w:rPr>
              <w:t xml:space="preserve"> </w:t>
            </w:r>
            <w:r w:rsidRPr="00A6197E">
              <w:t>отчество</w:t>
            </w:r>
            <w:r w:rsidRPr="00A6197E">
              <w:rPr>
                <w:spacing w:val="1"/>
              </w:rPr>
              <w:t xml:space="preserve"> </w:t>
            </w:r>
            <w:r w:rsidRPr="00A6197E">
              <w:t>родителей, адрес и телефон; при необходимости звонить по телефонам</w:t>
            </w:r>
            <w:r w:rsidRPr="00A6197E">
              <w:rPr>
                <w:spacing w:val="1"/>
              </w:rPr>
              <w:t xml:space="preserve"> </w:t>
            </w:r>
            <w:r w:rsidRPr="00A6197E">
              <w:t>экстренной</w:t>
            </w:r>
            <w:r w:rsidRPr="00A6197E">
              <w:rPr>
                <w:spacing w:val="-3"/>
              </w:rPr>
              <w:t xml:space="preserve"> </w:t>
            </w:r>
            <w:r w:rsidRPr="00A6197E">
              <w:t>помощи</w:t>
            </w:r>
            <w:r w:rsidRPr="00A6197E">
              <w:rPr>
                <w:spacing w:val="3"/>
              </w:rPr>
              <w:t xml:space="preserve"> </w:t>
            </w:r>
            <w:r w:rsidRPr="00A6197E">
              <w:t>— 112.). Привлекать родителей к активному отдыху с детьми, расширяющему</w:t>
            </w:r>
            <w:r w:rsidRPr="00A6197E">
              <w:rPr>
                <w:spacing w:val="1"/>
              </w:rPr>
              <w:t xml:space="preserve"> </w:t>
            </w:r>
            <w:r w:rsidRPr="00A6197E">
              <w:t>границы жизни дошкольников и формирующему навыки безопасного</w:t>
            </w:r>
            <w:r w:rsidRPr="00A6197E">
              <w:rPr>
                <w:spacing w:val="1"/>
              </w:rPr>
              <w:t xml:space="preserve"> </w:t>
            </w:r>
            <w:r w:rsidRPr="00A6197E">
              <w:t>поведения</w:t>
            </w:r>
            <w:r w:rsidRPr="00A6197E">
              <w:rPr>
                <w:spacing w:val="1"/>
              </w:rPr>
              <w:t xml:space="preserve"> </w:t>
            </w:r>
            <w:r w:rsidRPr="00A6197E">
              <w:t>во</w:t>
            </w:r>
            <w:r w:rsidRPr="00A6197E">
              <w:rPr>
                <w:spacing w:val="1"/>
              </w:rPr>
              <w:t xml:space="preserve"> </w:t>
            </w:r>
            <w:r w:rsidRPr="00A6197E">
              <w:t>время</w:t>
            </w:r>
            <w:r w:rsidRPr="00A6197E">
              <w:rPr>
                <w:spacing w:val="1"/>
              </w:rPr>
              <w:t xml:space="preserve"> </w:t>
            </w:r>
            <w:r w:rsidRPr="00A6197E">
              <w:t>отдыха.</w:t>
            </w:r>
            <w:r w:rsidRPr="00A6197E">
              <w:rPr>
                <w:spacing w:val="1"/>
              </w:rPr>
              <w:t xml:space="preserve"> </w:t>
            </w:r>
            <w:r w:rsidRPr="00A6197E">
              <w:t>Помогать</w:t>
            </w:r>
            <w:r w:rsidRPr="00A6197E">
              <w:rPr>
                <w:spacing w:val="1"/>
              </w:rPr>
              <w:t xml:space="preserve"> </w:t>
            </w:r>
            <w:r w:rsidRPr="00A6197E">
              <w:t>родителям</w:t>
            </w:r>
            <w:r w:rsidRPr="00A6197E">
              <w:rPr>
                <w:spacing w:val="1"/>
              </w:rPr>
              <w:t xml:space="preserve"> </w:t>
            </w:r>
            <w:r w:rsidRPr="00A6197E">
              <w:t>планировать</w:t>
            </w:r>
            <w:r w:rsidRPr="00A6197E">
              <w:rPr>
                <w:spacing w:val="1"/>
              </w:rPr>
              <w:t xml:space="preserve"> </w:t>
            </w:r>
            <w:r w:rsidRPr="00A6197E">
              <w:t>выходные</w:t>
            </w:r>
            <w:r w:rsidRPr="00A6197E">
              <w:rPr>
                <w:spacing w:val="1"/>
              </w:rPr>
              <w:t xml:space="preserve"> </w:t>
            </w:r>
            <w:r w:rsidRPr="00A6197E">
              <w:t>дни</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обдумывая</w:t>
            </w:r>
            <w:r w:rsidRPr="00A6197E">
              <w:rPr>
                <w:spacing w:val="1"/>
              </w:rPr>
              <w:t xml:space="preserve"> </w:t>
            </w:r>
            <w:r w:rsidRPr="00A6197E">
              <w:t>проблемные</w:t>
            </w:r>
            <w:r w:rsidRPr="00A6197E">
              <w:rPr>
                <w:spacing w:val="1"/>
              </w:rPr>
              <w:t xml:space="preserve"> </w:t>
            </w:r>
            <w:r w:rsidRPr="00A6197E">
              <w:t>ситуации,</w:t>
            </w:r>
            <w:r w:rsidRPr="00A6197E">
              <w:rPr>
                <w:spacing w:val="1"/>
              </w:rPr>
              <w:t xml:space="preserve"> </w:t>
            </w:r>
            <w:r w:rsidRPr="00A6197E">
              <w:t>стимулирующие</w:t>
            </w:r>
            <w:r w:rsidRPr="00A6197E">
              <w:rPr>
                <w:spacing w:val="1"/>
              </w:rPr>
              <w:t xml:space="preserve"> </w:t>
            </w:r>
            <w:r w:rsidRPr="00A6197E">
              <w:t>формирование</w:t>
            </w:r>
            <w:r w:rsidRPr="00A6197E">
              <w:rPr>
                <w:spacing w:val="1"/>
              </w:rPr>
              <w:t xml:space="preserve"> </w:t>
            </w:r>
            <w:r w:rsidRPr="00A6197E">
              <w:t>моделей</w:t>
            </w:r>
            <w:r w:rsidRPr="00A6197E">
              <w:rPr>
                <w:spacing w:val="1"/>
              </w:rPr>
              <w:t xml:space="preserve"> </w:t>
            </w:r>
            <w:r w:rsidRPr="00A6197E">
              <w:t>позитивного</w:t>
            </w:r>
            <w:r w:rsidRPr="00A6197E">
              <w:rPr>
                <w:spacing w:val="1"/>
              </w:rPr>
              <w:t xml:space="preserve"> </w:t>
            </w:r>
            <w:r w:rsidRPr="00A6197E">
              <w:t>поведения</w:t>
            </w:r>
            <w:r w:rsidRPr="00A6197E">
              <w:rPr>
                <w:spacing w:val="1"/>
              </w:rPr>
              <w:t xml:space="preserve"> </w:t>
            </w:r>
            <w:r w:rsidRPr="00A6197E">
              <w:t>в</w:t>
            </w:r>
            <w:r w:rsidRPr="00A6197E">
              <w:rPr>
                <w:spacing w:val="1"/>
              </w:rPr>
              <w:t xml:space="preserve"> </w:t>
            </w:r>
            <w:r w:rsidRPr="00A6197E">
              <w:t>разных</w:t>
            </w:r>
            <w:r w:rsidRPr="00A6197E">
              <w:rPr>
                <w:spacing w:val="47"/>
              </w:rPr>
              <w:t xml:space="preserve"> </w:t>
            </w:r>
            <w:r w:rsidRPr="00A6197E">
              <w:t>жизненных</w:t>
            </w:r>
            <w:r w:rsidRPr="00A6197E">
              <w:rPr>
                <w:spacing w:val="48"/>
              </w:rPr>
              <w:t xml:space="preserve"> </w:t>
            </w:r>
            <w:r w:rsidRPr="00A6197E">
              <w:t>ситуациях.</w:t>
            </w:r>
            <w:r w:rsidRPr="00A6197E">
              <w:rPr>
                <w:spacing w:val="46"/>
              </w:rPr>
              <w:t xml:space="preserve"> </w:t>
            </w:r>
            <w:r w:rsidRPr="00A6197E">
              <w:t>Подчеркивать</w:t>
            </w:r>
            <w:r w:rsidRPr="00A6197E">
              <w:rPr>
                <w:spacing w:val="46"/>
              </w:rPr>
              <w:t xml:space="preserve"> </w:t>
            </w:r>
            <w:r w:rsidRPr="00A6197E">
              <w:t>роль</w:t>
            </w:r>
            <w:r w:rsidRPr="00A6197E">
              <w:rPr>
                <w:spacing w:val="47"/>
              </w:rPr>
              <w:t xml:space="preserve"> </w:t>
            </w:r>
            <w:r w:rsidRPr="00A6197E">
              <w:t>взрослого</w:t>
            </w:r>
            <w:r w:rsidRPr="00A6197E">
              <w:rPr>
                <w:spacing w:val="46"/>
              </w:rPr>
              <w:t xml:space="preserve"> </w:t>
            </w:r>
            <w:r w:rsidRPr="00A6197E">
              <w:t>в формировании</w:t>
            </w:r>
            <w:r w:rsidRPr="00A6197E">
              <w:rPr>
                <w:spacing w:val="1"/>
              </w:rPr>
              <w:t xml:space="preserve"> </w:t>
            </w:r>
            <w:r w:rsidRPr="00A6197E">
              <w:t>поведения</w:t>
            </w:r>
            <w:r w:rsidRPr="00A6197E">
              <w:rPr>
                <w:spacing w:val="1"/>
              </w:rPr>
              <w:t xml:space="preserve"> </w:t>
            </w:r>
            <w:r w:rsidRPr="00A6197E">
              <w:t>ребенка.</w:t>
            </w:r>
            <w:r w:rsidRPr="00A6197E">
              <w:rPr>
                <w:spacing w:val="1"/>
              </w:rPr>
              <w:t xml:space="preserve"> </w:t>
            </w:r>
            <w:r w:rsidRPr="00A6197E">
              <w:t>Побуждать</w:t>
            </w:r>
            <w:r w:rsidRPr="00A6197E">
              <w:rPr>
                <w:spacing w:val="1"/>
              </w:rPr>
              <w:t xml:space="preserve"> </w:t>
            </w:r>
            <w:r w:rsidRPr="00A6197E">
              <w:t>родителей</w:t>
            </w:r>
            <w:r w:rsidRPr="00A6197E">
              <w:rPr>
                <w:spacing w:val="1"/>
              </w:rPr>
              <w:t xml:space="preserve"> </w:t>
            </w:r>
            <w:r w:rsidRPr="00A6197E">
              <w:t>на</w:t>
            </w:r>
            <w:r w:rsidRPr="00A6197E">
              <w:rPr>
                <w:spacing w:val="1"/>
              </w:rPr>
              <w:t xml:space="preserve"> </w:t>
            </w:r>
            <w:r w:rsidRPr="00A6197E">
              <w:t>личном</w:t>
            </w:r>
            <w:r w:rsidRPr="00A6197E">
              <w:rPr>
                <w:spacing w:val="-57"/>
              </w:rPr>
              <w:t xml:space="preserve"> </w:t>
            </w:r>
            <w:r w:rsidRPr="00A6197E">
              <w:t>примере</w:t>
            </w:r>
            <w:r w:rsidRPr="00A6197E">
              <w:rPr>
                <w:spacing w:val="1"/>
              </w:rPr>
              <w:t xml:space="preserve"> </w:t>
            </w:r>
            <w:r w:rsidRPr="00A6197E">
              <w:t>демонстрировать</w:t>
            </w:r>
            <w:r w:rsidRPr="00A6197E">
              <w:rPr>
                <w:spacing w:val="1"/>
              </w:rPr>
              <w:t xml:space="preserve"> </w:t>
            </w:r>
            <w:r w:rsidRPr="00A6197E">
              <w:t>детям</w:t>
            </w:r>
            <w:r w:rsidRPr="00A6197E">
              <w:rPr>
                <w:spacing w:val="1"/>
              </w:rPr>
              <w:t xml:space="preserve"> </w:t>
            </w:r>
            <w:r w:rsidRPr="00A6197E">
              <w:t>соблюдение</w:t>
            </w:r>
            <w:r w:rsidRPr="00A6197E">
              <w:rPr>
                <w:spacing w:val="1"/>
              </w:rPr>
              <w:t xml:space="preserve"> </w:t>
            </w:r>
            <w:r w:rsidRPr="00A6197E">
              <w:t>правил</w:t>
            </w:r>
            <w:r w:rsidRPr="00A6197E">
              <w:rPr>
                <w:spacing w:val="1"/>
              </w:rPr>
              <w:t xml:space="preserve"> </w:t>
            </w:r>
            <w:r w:rsidRPr="00A6197E">
              <w:t>безопасного</w:t>
            </w:r>
            <w:r w:rsidRPr="00A6197E">
              <w:rPr>
                <w:spacing w:val="1"/>
              </w:rPr>
              <w:t xml:space="preserve"> </w:t>
            </w:r>
            <w:r w:rsidRPr="00A6197E">
              <w:t>поведения</w:t>
            </w:r>
            <w:r w:rsidRPr="00A6197E">
              <w:rPr>
                <w:spacing w:val="-1"/>
              </w:rPr>
              <w:t xml:space="preserve"> </w:t>
            </w:r>
            <w:r w:rsidRPr="00A6197E">
              <w:t>на</w:t>
            </w:r>
            <w:r w:rsidRPr="00A6197E">
              <w:rPr>
                <w:spacing w:val="-1"/>
              </w:rPr>
              <w:t xml:space="preserve"> </w:t>
            </w:r>
            <w:r w:rsidRPr="00A6197E">
              <w:t>дорогах,</w:t>
            </w:r>
            <w:r w:rsidRPr="00A6197E">
              <w:rPr>
                <w:spacing w:val="-3"/>
              </w:rPr>
              <w:t xml:space="preserve"> </w:t>
            </w:r>
            <w:r w:rsidRPr="00A6197E">
              <w:t>бережное</w:t>
            </w:r>
            <w:r w:rsidRPr="00A6197E">
              <w:rPr>
                <w:spacing w:val="-1"/>
              </w:rPr>
              <w:t xml:space="preserve"> </w:t>
            </w:r>
            <w:r w:rsidRPr="00A6197E">
              <w:t>отношение</w:t>
            </w:r>
            <w:r w:rsidRPr="00A6197E">
              <w:rPr>
                <w:spacing w:val="-2"/>
              </w:rPr>
              <w:t xml:space="preserve"> </w:t>
            </w:r>
            <w:r w:rsidRPr="00A6197E">
              <w:t>к</w:t>
            </w:r>
            <w:r w:rsidRPr="00A6197E">
              <w:rPr>
                <w:spacing w:val="-2"/>
              </w:rPr>
              <w:t xml:space="preserve"> </w:t>
            </w:r>
            <w:r w:rsidRPr="00A6197E">
              <w:t>природе</w:t>
            </w:r>
            <w:r w:rsidRPr="00A6197E">
              <w:rPr>
                <w:spacing w:val="-1"/>
              </w:rPr>
              <w:t xml:space="preserve"> </w:t>
            </w:r>
            <w:r w:rsidRPr="00A6197E">
              <w:t>и т.д. Знакомить родителей с формами работы дошкольного учреждения по</w:t>
            </w:r>
            <w:r w:rsidRPr="00A6197E">
              <w:rPr>
                <w:spacing w:val="1"/>
              </w:rPr>
              <w:t xml:space="preserve"> </w:t>
            </w:r>
            <w:r w:rsidRPr="00A6197E">
              <w:t>проблеме</w:t>
            </w:r>
            <w:r w:rsidRPr="00A6197E">
              <w:rPr>
                <w:spacing w:val="-2"/>
              </w:rPr>
              <w:t xml:space="preserve"> </w:t>
            </w:r>
            <w:r w:rsidRPr="00A6197E">
              <w:t>безопасности детей</w:t>
            </w:r>
            <w:r w:rsidRPr="00A6197E">
              <w:rPr>
                <w:spacing w:val="-1"/>
              </w:rPr>
              <w:t xml:space="preserve"> </w:t>
            </w:r>
            <w:r w:rsidRPr="00A6197E">
              <w:t>дошкольного возраста. Знакомить родителей с достижениями и трудностями общественного</w:t>
            </w:r>
            <w:r w:rsidRPr="00A6197E">
              <w:rPr>
                <w:spacing w:val="1"/>
              </w:rPr>
              <w:t xml:space="preserve"> </w:t>
            </w:r>
            <w:r w:rsidRPr="00A6197E">
              <w:t>воспитания</w:t>
            </w:r>
            <w:r w:rsidRPr="00A6197E">
              <w:rPr>
                <w:spacing w:val="-1"/>
              </w:rPr>
              <w:t xml:space="preserve"> </w:t>
            </w:r>
            <w:r w:rsidRPr="00A6197E">
              <w:t>в</w:t>
            </w:r>
            <w:r w:rsidRPr="00A6197E">
              <w:rPr>
                <w:spacing w:val="-1"/>
              </w:rPr>
              <w:t xml:space="preserve"> </w:t>
            </w:r>
            <w:r w:rsidRPr="00A6197E">
              <w:t>детском</w:t>
            </w:r>
            <w:r w:rsidRPr="00A6197E">
              <w:rPr>
                <w:spacing w:val="-1"/>
              </w:rPr>
              <w:t xml:space="preserve"> </w:t>
            </w:r>
            <w:r w:rsidRPr="00A6197E">
              <w:t>саду. Показывать</w:t>
            </w:r>
            <w:r w:rsidRPr="00A6197E">
              <w:rPr>
                <w:spacing w:val="1"/>
              </w:rPr>
              <w:t xml:space="preserve"> </w:t>
            </w:r>
            <w:r w:rsidRPr="00A6197E">
              <w:t>родителям</w:t>
            </w:r>
            <w:r w:rsidRPr="00A6197E">
              <w:rPr>
                <w:spacing w:val="1"/>
              </w:rPr>
              <w:t xml:space="preserve"> </w:t>
            </w:r>
            <w:r w:rsidRPr="00A6197E">
              <w:t>значение</w:t>
            </w:r>
            <w:r w:rsidRPr="00A6197E">
              <w:rPr>
                <w:spacing w:val="1"/>
              </w:rPr>
              <w:t xml:space="preserve"> </w:t>
            </w:r>
            <w:r w:rsidRPr="00A6197E">
              <w:t>матери,</w:t>
            </w:r>
            <w:r w:rsidRPr="00A6197E">
              <w:rPr>
                <w:spacing w:val="1"/>
              </w:rPr>
              <w:t xml:space="preserve"> </w:t>
            </w:r>
            <w:r w:rsidRPr="00A6197E">
              <w:t>отца,</w:t>
            </w:r>
            <w:r w:rsidRPr="00A6197E">
              <w:rPr>
                <w:spacing w:val="1"/>
              </w:rPr>
              <w:t xml:space="preserve"> </w:t>
            </w:r>
            <w:r w:rsidRPr="00A6197E">
              <w:t>а</w:t>
            </w:r>
            <w:r w:rsidRPr="00A6197E">
              <w:rPr>
                <w:spacing w:val="1"/>
              </w:rPr>
              <w:t xml:space="preserve"> </w:t>
            </w:r>
            <w:r w:rsidRPr="00A6197E">
              <w:t>также</w:t>
            </w:r>
            <w:r w:rsidRPr="00A6197E">
              <w:rPr>
                <w:spacing w:val="1"/>
              </w:rPr>
              <w:t xml:space="preserve"> </w:t>
            </w:r>
            <w:r w:rsidRPr="00A6197E">
              <w:t>дедушек</w:t>
            </w:r>
            <w:r w:rsidRPr="00A6197E">
              <w:rPr>
                <w:spacing w:val="1"/>
              </w:rPr>
              <w:t xml:space="preserve"> </w:t>
            </w:r>
            <w:r w:rsidRPr="00A6197E">
              <w:t>и</w:t>
            </w:r>
            <w:r w:rsidRPr="00A6197E">
              <w:rPr>
                <w:spacing w:val="1"/>
              </w:rPr>
              <w:t xml:space="preserve"> </w:t>
            </w:r>
            <w:r w:rsidRPr="00A6197E">
              <w:t>бабушек, воспитателей, детей (сверстников, младших и старших детей)</w:t>
            </w:r>
            <w:r w:rsidRPr="00A6197E">
              <w:rPr>
                <w:spacing w:val="1"/>
              </w:rPr>
              <w:t xml:space="preserve"> </w:t>
            </w:r>
            <w:r w:rsidRPr="00A6197E">
              <w:t>в</w:t>
            </w:r>
            <w:r w:rsidRPr="00A6197E">
              <w:rPr>
                <w:spacing w:val="1"/>
              </w:rPr>
              <w:t xml:space="preserve"> </w:t>
            </w:r>
            <w:r w:rsidRPr="00A6197E">
              <w:t>развитии</w:t>
            </w:r>
            <w:r w:rsidRPr="00A6197E">
              <w:rPr>
                <w:spacing w:val="1"/>
              </w:rPr>
              <w:t xml:space="preserve"> </w:t>
            </w:r>
            <w:r w:rsidRPr="00A6197E">
              <w:t>взаимодействия</w:t>
            </w:r>
            <w:r w:rsidRPr="00A6197E">
              <w:rPr>
                <w:spacing w:val="1"/>
              </w:rPr>
              <w:t xml:space="preserve"> </w:t>
            </w:r>
            <w:r w:rsidRPr="00A6197E">
              <w:t>ребенка</w:t>
            </w:r>
            <w:r w:rsidRPr="00A6197E">
              <w:rPr>
                <w:spacing w:val="1"/>
              </w:rPr>
              <w:t xml:space="preserve"> </w:t>
            </w:r>
            <w:r w:rsidRPr="00A6197E">
              <w:t>с</w:t>
            </w:r>
            <w:r w:rsidRPr="00A6197E">
              <w:rPr>
                <w:spacing w:val="1"/>
              </w:rPr>
              <w:t xml:space="preserve"> </w:t>
            </w:r>
            <w:r w:rsidRPr="00A6197E">
              <w:t>социумом,</w:t>
            </w:r>
            <w:r w:rsidRPr="00A6197E">
              <w:rPr>
                <w:spacing w:val="61"/>
              </w:rPr>
              <w:t xml:space="preserve"> </w:t>
            </w:r>
            <w:r w:rsidRPr="00A6197E">
              <w:t>понимания</w:t>
            </w:r>
            <w:r w:rsidRPr="00A6197E">
              <w:rPr>
                <w:spacing w:val="1"/>
              </w:rPr>
              <w:t xml:space="preserve"> </w:t>
            </w:r>
            <w:r w:rsidRPr="00A6197E">
              <w:t>социальных норм поведения. Подчеркивать ценность каждого ребенка</w:t>
            </w:r>
            <w:r w:rsidRPr="00A6197E">
              <w:rPr>
                <w:spacing w:val="1"/>
              </w:rPr>
              <w:t xml:space="preserve"> </w:t>
            </w:r>
            <w:r w:rsidRPr="00A6197E">
              <w:t>для общества вне зависимости от его индивидуальных особенностей и</w:t>
            </w:r>
            <w:r w:rsidRPr="00A6197E">
              <w:rPr>
                <w:spacing w:val="1"/>
              </w:rPr>
              <w:t xml:space="preserve"> </w:t>
            </w:r>
            <w:r w:rsidRPr="00A6197E">
              <w:t>этнической</w:t>
            </w:r>
            <w:r w:rsidRPr="00A6197E">
              <w:rPr>
                <w:spacing w:val="-3"/>
              </w:rPr>
              <w:t xml:space="preserve"> </w:t>
            </w:r>
            <w:r w:rsidRPr="00A6197E">
              <w:t>принадлежности. Заинтересовывать родителей в развитии игровой деятельности детей,</w:t>
            </w:r>
            <w:r w:rsidRPr="00A6197E">
              <w:rPr>
                <w:spacing w:val="1"/>
              </w:rPr>
              <w:t xml:space="preserve"> </w:t>
            </w:r>
            <w:r w:rsidRPr="00A6197E">
              <w:t>обеспечивающей</w:t>
            </w:r>
            <w:r w:rsidRPr="00A6197E">
              <w:rPr>
                <w:spacing w:val="1"/>
              </w:rPr>
              <w:t xml:space="preserve"> </w:t>
            </w:r>
            <w:r w:rsidRPr="00A6197E">
              <w:t>успешную</w:t>
            </w:r>
            <w:r w:rsidRPr="00A6197E">
              <w:rPr>
                <w:spacing w:val="1"/>
              </w:rPr>
              <w:t xml:space="preserve"> </w:t>
            </w:r>
            <w:r w:rsidRPr="00A6197E">
              <w:t>социализацию,</w:t>
            </w:r>
            <w:r w:rsidRPr="00A6197E">
              <w:rPr>
                <w:spacing w:val="1"/>
              </w:rPr>
              <w:t xml:space="preserve"> </w:t>
            </w:r>
            <w:r w:rsidRPr="00A6197E">
              <w:t>усвоение</w:t>
            </w:r>
            <w:r w:rsidRPr="00A6197E">
              <w:rPr>
                <w:spacing w:val="1"/>
              </w:rPr>
              <w:t xml:space="preserve"> </w:t>
            </w:r>
            <w:r w:rsidRPr="00A6197E">
              <w:t>гендерного</w:t>
            </w:r>
            <w:r w:rsidRPr="00A6197E">
              <w:rPr>
                <w:spacing w:val="-57"/>
              </w:rPr>
              <w:t xml:space="preserve"> </w:t>
            </w:r>
            <w:r w:rsidRPr="00A6197E">
              <w:t>поведения. Помогать</w:t>
            </w:r>
            <w:r w:rsidRPr="00A6197E">
              <w:rPr>
                <w:spacing w:val="1"/>
              </w:rPr>
              <w:t xml:space="preserve"> </w:t>
            </w:r>
            <w:r w:rsidRPr="00A6197E">
              <w:t>родителям</w:t>
            </w:r>
            <w:r w:rsidRPr="00A6197E">
              <w:rPr>
                <w:spacing w:val="1"/>
              </w:rPr>
              <w:t xml:space="preserve"> </w:t>
            </w:r>
            <w:r w:rsidRPr="00A6197E">
              <w:lastRenderedPageBreak/>
              <w:t>осознавать</w:t>
            </w:r>
            <w:r w:rsidRPr="00A6197E">
              <w:rPr>
                <w:spacing w:val="1"/>
              </w:rPr>
              <w:t xml:space="preserve"> </w:t>
            </w:r>
            <w:r w:rsidRPr="00A6197E">
              <w:t>негативные</w:t>
            </w:r>
            <w:r w:rsidRPr="00A6197E">
              <w:rPr>
                <w:spacing w:val="1"/>
              </w:rPr>
              <w:t xml:space="preserve"> </w:t>
            </w:r>
            <w:r w:rsidRPr="00A6197E">
              <w:t>последствия</w:t>
            </w:r>
            <w:r w:rsidRPr="00A6197E">
              <w:rPr>
                <w:spacing w:val="1"/>
              </w:rPr>
              <w:t xml:space="preserve"> </w:t>
            </w:r>
            <w:r w:rsidRPr="00A6197E">
              <w:t>деструктивного общения в семье, исключающего родных для ребенка</w:t>
            </w:r>
            <w:r w:rsidRPr="00A6197E">
              <w:rPr>
                <w:spacing w:val="1"/>
              </w:rPr>
              <w:t xml:space="preserve"> </w:t>
            </w:r>
            <w:r w:rsidRPr="00A6197E">
              <w:t>людей</w:t>
            </w:r>
            <w:r w:rsidRPr="00A6197E">
              <w:rPr>
                <w:spacing w:val="1"/>
              </w:rPr>
              <w:t xml:space="preserve"> </w:t>
            </w:r>
            <w:r w:rsidRPr="00A6197E">
              <w:t>из</w:t>
            </w:r>
            <w:r w:rsidRPr="00A6197E">
              <w:rPr>
                <w:spacing w:val="1"/>
              </w:rPr>
              <w:t xml:space="preserve"> </w:t>
            </w:r>
            <w:r w:rsidRPr="00A6197E">
              <w:t>контекста</w:t>
            </w:r>
            <w:r w:rsidRPr="00A6197E">
              <w:rPr>
                <w:spacing w:val="1"/>
              </w:rPr>
              <w:t xml:space="preserve"> </w:t>
            </w:r>
            <w:r w:rsidRPr="00A6197E">
              <w:t>развития.</w:t>
            </w:r>
            <w:r w:rsidRPr="00A6197E">
              <w:rPr>
                <w:spacing w:val="1"/>
              </w:rPr>
              <w:t xml:space="preserve"> </w:t>
            </w:r>
            <w:r w:rsidRPr="00A6197E">
              <w:t>Создавать</w:t>
            </w:r>
            <w:r w:rsidRPr="00A6197E">
              <w:rPr>
                <w:spacing w:val="1"/>
              </w:rPr>
              <w:t xml:space="preserve"> </w:t>
            </w:r>
            <w:r w:rsidRPr="00A6197E">
              <w:t>у</w:t>
            </w:r>
            <w:r w:rsidRPr="00A6197E">
              <w:rPr>
                <w:spacing w:val="1"/>
              </w:rPr>
              <w:t xml:space="preserve"> </w:t>
            </w:r>
            <w:r w:rsidRPr="00A6197E">
              <w:t>родителей</w:t>
            </w:r>
            <w:r w:rsidRPr="00A6197E">
              <w:rPr>
                <w:spacing w:val="1"/>
              </w:rPr>
              <w:t xml:space="preserve"> </w:t>
            </w:r>
            <w:r w:rsidRPr="00A6197E">
              <w:t>мотивацию</w:t>
            </w:r>
            <w:r w:rsidRPr="00A6197E">
              <w:rPr>
                <w:spacing w:val="1"/>
              </w:rPr>
              <w:t xml:space="preserve"> </w:t>
            </w:r>
            <w:r w:rsidRPr="00A6197E">
              <w:t>к</w:t>
            </w:r>
            <w:r w:rsidRPr="00A6197E">
              <w:rPr>
                <w:spacing w:val="1"/>
              </w:rPr>
              <w:t xml:space="preserve"> </w:t>
            </w:r>
            <w:r w:rsidRPr="00A6197E">
              <w:t>сохранению</w:t>
            </w:r>
            <w:r w:rsidRPr="00A6197E">
              <w:rPr>
                <w:spacing w:val="-2"/>
              </w:rPr>
              <w:t xml:space="preserve"> </w:t>
            </w:r>
            <w:r w:rsidRPr="00A6197E">
              <w:t>семейных</w:t>
            </w:r>
            <w:r w:rsidRPr="00A6197E">
              <w:rPr>
                <w:spacing w:val="-2"/>
              </w:rPr>
              <w:t xml:space="preserve"> </w:t>
            </w:r>
            <w:r w:rsidRPr="00A6197E">
              <w:t>традиций,</w:t>
            </w:r>
            <w:r w:rsidRPr="00A6197E">
              <w:rPr>
                <w:spacing w:val="-1"/>
              </w:rPr>
              <w:t xml:space="preserve"> </w:t>
            </w:r>
            <w:r w:rsidRPr="00A6197E">
              <w:t>ценностей</w:t>
            </w:r>
            <w:r w:rsidRPr="00A6197E">
              <w:rPr>
                <w:spacing w:val="-1"/>
              </w:rPr>
              <w:t xml:space="preserve"> </w:t>
            </w:r>
            <w:r w:rsidRPr="00A6197E">
              <w:t>и</w:t>
            </w:r>
            <w:r w:rsidRPr="00A6197E">
              <w:rPr>
                <w:spacing w:val="-3"/>
              </w:rPr>
              <w:t xml:space="preserve"> </w:t>
            </w:r>
            <w:r w:rsidRPr="00A6197E">
              <w:t>зарождению</w:t>
            </w:r>
            <w:r w:rsidRPr="00A6197E">
              <w:rPr>
                <w:spacing w:val="-1"/>
              </w:rPr>
              <w:t xml:space="preserve"> </w:t>
            </w:r>
            <w:r w:rsidRPr="00A6197E">
              <w:t>новых. Поддерживать</w:t>
            </w:r>
            <w:r w:rsidRPr="00A6197E">
              <w:rPr>
                <w:spacing w:val="1"/>
              </w:rPr>
              <w:t xml:space="preserve"> </w:t>
            </w:r>
            <w:r w:rsidRPr="00A6197E">
              <w:t>семью</w:t>
            </w:r>
            <w:r w:rsidRPr="00A6197E">
              <w:rPr>
                <w:spacing w:val="1"/>
              </w:rPr>
              <w:t xml:space="preserve"> </w:t>
            </w:r>
            <w:r w:rsidRPr="00A6197E">
              <w:t>в</w:t>
            </w:r>
            <w:r w:rsidRPr="00A6197E">
              <w:rPr>
                <w:spacing w:val="1"/>
              </w:rPr>
              <w:t xml:space="preserve"> </w:t>
            </w:r>
            <w:r w:rsidRPr="00A6197E">
              <w:t>выстраивании</w:t>
            </w:r>
            <w:r w:rsidRPr="00A6197E">
              <w:rPr>
                <w:spacing w:val="1"/>
              </w:rPr>
              <w:t xml:space="preserve"> </w:t>
            </w:r>
            <w:r w:rsidRPr="00A6197E">
              <w:t>взаимодействия</w:t>
            </w:r>
            <w:r w:rsidRPr="00A6197E">
              <w:rPr>
                <w:spacing w:val="1"/>
              </w:rPr>
              <w:t xml:space="preserve"> </w:t>
            </w:r>
            <w:r w:rsidRPr="00A6197E">
              <w:t>ребенка</w:t>
            </w:r>
            <w:r w:rsidRPr="00A6197E">
              <w:rPr>
                <w:spacing w:val="1"/>
              </w:rPr>
              <w:t xml:space="preserve"> </w:t>
            </w:r>
            <w:r w:rsidRPr="00A6197E">
              <w:t>с</w:t>
            </w:r>
            <w:r w:rsidRPr="00A6197E">
              <w:rPr>
                <w:spacing w:val="1"/>
              </w:rPr>
              <w:t xml:space="preserve"> </w:t>
            </w:r>
            <w:r w:rsidRPr="00A6197E">
              <w:t>незнакомыми взрослыми и детьми в детском саду (например, на этапе</w:t>
            </w:r>
            <w:r w:rsidRPr="00A6197E">
              <w:rPr>
                <w:spacing w:val="1"/>
              </w:rPr>
              <w:t xml:space="preserve"> </w:t>
            </w:r>
            <w:r w:rsidRPr="00A6197E">
              <w:t>освоения</w:t>
            </w:r>
            <w:r w:rsidRPr="00A6197E">
              <w:rPr>
                <w:spacing w:val="30"/>
              </w:rPr>
              <w:t xml:space="preserve"> </w:t>
            </w:r>
            <w:r w:rsidRPr="00A6197E">
              <w:t>новой</w:t>
            </w:r>
            <w:r w:rsidRPr="00A6197E">
              <w:rPr>
                <w:spacing w:val="31"/>
              </w:rPr>
              <w:t xml:space="preserve"> </w:t>
            </w:r>
            <w:r w:rsidRPr="00A6197E">
              <w:t>предметно-развивающей</w:t>
            </w:r>
            <w:r w:rsidRPr="00A6197E">
              <w:rPr>
                <w:spacing w:val="31"/>
              </w:rPr>
              <w:t xml:space="preserve"> </w:t>
            </w:r>
            <w:r w:rsidRPr="00A6197E">
              <w:t>среды</w:t>
            </w:r>
            <w:r w:rsidRPr="00A6197E">
              <w:rPr>
                <w:spacing w:val="31"/>
              </w:rPr>
              <w:t xml:space="preserve"> </w:t>
            </w:r>
            <w:r w:rsidRPr="00A6197E">
              <w:t>детского</w:t>
            </w:r>
            <w:r w:rsidRPr="00A6197E">
              <w:rPr>
                <w:spacing w:val="31"/>
              </w:rPr>
              <w:t xml:space="preserve"> </w:t>
            </w:r>
            <w:r w:rsidRPr="00A6197E">
              <w:t>сада,</w:t>
            </w:r>
            <w:r w:rsidRPr="00A6197E">
              <w:rPr>
                <w:spacing w:val="30"/>
              </w:rPr>
              <w:t xml:space="preserve"> </w:t>
            </w:r>
            <w:r w:rsidRPr="00A6197E">
              <w:t>группы —при</w:t>
            </w:r>
            <w:r w:rsidRPr="00A6197E">
              <w:rPr>
                <w:spacing w:val="1"/>
              </w:rPr>
              <w:t xml:space="preserve"> </w:t>
            </w:r>
            <w:r w:rsidRPr="00A6197E">
              <w:t>поступлении</w:t>
            </w:r>
            <w:r w:rsidRPr="00A6197E">
              <w:rPr>
                <w:spacing w:val="1"/>
              </w:rPr>
              <w:t xml:space="preserve"> </w:t>
            </w:r>
            <w:r w:rsidRPr="00A6197E">
              <w:t>в</w:t>
            </w:r>
            <w:r w:rsidRPr="00A6197E">
              <w:rPr>
                <w:spacing w:val="1"/>
              </w:rPr>
              <w:t xml:space="preserve"> </w:t>
            </w:r>
            <w:r w:rsidRPr="00A6197E">
              <w:t>детский</w:t>
            </w:r>
            <w:r w:rsidRPr="00A6197E">
              <w:rPr>
                <w:spacing w:val="1"/>
              </w:rPr>
              <w:t xml:space="preserve"> </w:t>
            </w:r>
            <w:r w:rsidRPr="00A6197E">
              <w:t>сад,</w:t>
            </w:r>
            <w:r w:rsidRPr="00A6197E">
              <w:rPr>
                <w:spacing w:val="1"/>
              </w:rPr>
              <w:t xml:space="preserve"> </w:t>
            </w:r>
            <w:r w:rsidRPr="00A6197E">
              <w:t>переходе</w:t>
            </w:r>
            <w:r w:rsidRPr="00A6197E">
              <w:rPr>
                <w:spacing w:val="1"/>
              </w:rPr>
              <w:t xml:space="preserve"> </w:t>
            </w:r>
            <w:r w:rsidRPr="00A6197E">
              <w:t>в</w:t>
            </w:r>
            <w:r w:rsidRPr="00A6197E">
              <w:rPr>
                <w:spacing w:val="1"/>
              </w:rPr>
              <w:t xml:space="preserve"> </w:t>
            </w:r>
            <w:r w:rsidRPr="00A6197E">
              <w:t>новую</w:t>
            </w:r>
            <w:r w:rsidRPr="00A6197E">
              <w:rPr>
                <w:spacing w:val="1"/>
              </w:rPr>
              <w:t xml:space="preserve"> </w:t>
            </w:r>
            <w:r w:rsidRPr="00A6197E">
              <w:t>группу,</w:t>
            </w:r>
            <w:r w:rsidRPr="00A6197E">
              <w:rPr>
                <w:spacing w:val="1"/>
              </w:rPr>
              <w:t xml:space="preserve"> </w:t>
            </w:r>
            <w:r w:rsidRPr="00A6197E">
              <w:t>смене</w:t>
            </w:r>
            <w:r w:rsidRPr="00A6197E">
              <w:rPr>
                <w:spacing w:val="-57"/>
              </w:rPr>
              <w:t xml:space="preserve"> </w:t>
            </w:r>
            <w:r w:rsidRPr="00A6197E">
              <w:t>воспитателей и других ситуациях), вне его (например, в ходе проектной</w:t>
            </w:r>
            <w:r w:rsidRPr="00A6197E">
              <w:rPr>
                <w:spacing w:val="-57"/>
              </w:rPr>
              <w:t xml:space="preserve"> </w:t>
            </w:r>
            <w:r w:rsidRPr="00A6197E">
              <w:t>деятельности). Привлекать родителей к составлению плана взаимодействия семьи и</w:t>
            </w:r>
            <w:r w:rsidRPr="00A6197E">
              <w:rPr>
                <w:spacing w:val="1"/>
              </w:rPr>
              <w:t xml:space="preserve"> </w:t>
            </w:r>
            <w:r w:rsidRPr="00A6197E">
              <w:t>детского</w:t>
            </w:r>
            <w:r w:rsidRPr="00A6197E">
              <w:rPr>
                <w:spacing w:val="1"/>
              </w:rPr>
              <w:t xml:space="preserve"> </w:t>
            </w:r>
            <w:r w:rsidRPr="00A6197E">
              <w:t>сада</w:t>
            </w:r>
            <w:r w:rsidRPr="00A6197E">
              <w:rPr>
                <w:spacing w:val="1"/>
              </w:rPr>
              <w:t xml:space="preserve"> </w:t>
            </w:r>
            <w:r w:rsidRPr="00A6197E">
              <w:t>в</w:t>
            </w:r>
            <w:r w:rsidRPr="00A6197E">
              <w:rPr>
                <w:spacing w:val="1"/>
              </w:rPr>
              <w:t xml:space="preserve"> </w:t>
            </w:r>
            <w:r w:rsidRPr="00A6197E">
              <w:t>воспитании</w:t>
            </w:r>
            <w:r w:rsidRPr="00A6197E">
              <w:rPr>
                <w:spacing w:val="1"/>
              </w:rPr>
              <w:t xml:space="preserve"> </w:t>
            </w:r>
            <w:r w:rsidRPr="00A6197E">
              <w:t>детей.</w:t>
            </w:r>
            <w:r w:rsidRPr="00A6197E">
              <w:rPr>
                <w:spacing w:val="1"/>
              </w:rPr>
              <w:t xml:space="preserve"> </w:t>
            </w:r>
            <w:r w:rsidRPr="00A6197E">
              <w:t>Сопровождать</w:t>
            </w:r>
            <w:r w:rsidRPr="00A6197E">
              <w:rPr>
                <w:spacing w:val="1"/>
              </w:rPr>
              <w:t xml:space="preserve"> </w:t>
            </w:r>
            <w:r w:rsidRPr="00A6197E">
              <w:t>и</w:t>
            </w:r>
            <w:r w:rsidRPr="00A6197E">
              <w:rPr>
                <w:spacing w:val="60"/>
              </w:rPr>
              <w:t xml:space="preserve"> </w:t>
            </w:r>
            <w:r w:rsidRPr="00A6197E">
              <w:t>поддерживать</w:t>
            </w:r>
            <w:r w:rsidRPr="00A6197E">
              <w:rPr>
                <w:spacing w:val="1"/>
              </w:rPr>
              <w:t xml:space="preserve"> </w:t>
            </w:r>
            <w:r w:rsidRPr="00A6197E">
              <w:t>семью</w:t>
            </w:r>
            <w:r w:rsidRPr="00A6197E">
              <w:rPr>
                <w:spacing w:val="-1"/>
              </w:rPr>
              <w:t xml:space="preserve"> </w:t>
            </w:r>
            <w:r w:rsidRPr="00A6197E">
              <w:t>в</w:t>
            </w:r>
            <w:r w:rsidRPr="00A6197E">
              <w:rPr>
                <w:spacing w:val="-2"/>
              </w:rPr>
              <w:t xml:space="preserve"> </w:t>
            </w:r>
            <w:r w:rsidRPr="00A6197E">
              <w:t>реализации воспитательных</w:t>
            </w:r>
            <w:r w:rsidRPr="00A6197E">
              <w:rPr>
                <w:spacing w:val="1"/>
              </w:rPr>
              <w:t xml:space="preserve"> </w:t>
            </w:r>
            <w:r w:rsidRPr="00A6197E">
              <w:t>воздейст</w:t>
            </w:r>
            <w:r>
              <w:t>вий. Изучать</w:t>
            </w:r>
            <w:r>
              <w:tab/>
              <w:t>традиции</w:t>
            </w:r>
            <w:r>
              <w:tab/>
              <w:t>трудового</w:t>
            </w:r>
            <w:r w:rsidR="007633DA">
              <w:t xml:space="preserve">воспитания, </w:t>
            </w:r>
            <w:r w:rsidRPr="00A6197E">
              <w:t>сложившиеся</w:t>
            </w:r>
            <w:r w:rsidRPr="00A6197E">
              <w:tab/>
            </w:r>
            <w:r w:rsidRPr="00A6197E">
              <w:rPr>
                <w:spacing w:val="-5"/>
              </w:rPr>
              <w:t>и</w:t>
            </w:r>
            <w:r w:rsidRPr="00A6197E">
              <w:rPr>
                <w:spacing w:val="-57"/>
              </w:rPr>
              <w:t xml:space="preserve"> </w:t>
            </w:r>
            <w:r w:rsidRPr="00A6197E">
              <w:t>развивающиеся</w:t>
            </w:r>
            <w:r w:rsidRPr="00A6197E">
              <w:rPr>
                <w:spacing w:val="-1"/>
              </w:rPr>
              <w:t xml:space="preserve"> </w:t>
            </w:r>
            <w:r w:rsidRPr="00A6197E">
              <w:t>в</w:t>
            </w:r>
            <w:r w:rsidRPr="00A6197E">
              <w:rPr>
                <w:spacing w:val="-1"/>
              </w:rPr>
              <w:t xml:space="preserve"> </w:t>
            </w:r>
            <w:r w:rsidRPr="00A6197E">
              <w:t>семьях</w:t>
            </w:r>
            <w:r w:rsidRPr="00A6197E">
              <w:rPr>
                <w:spacing w:val="2"/>
              </w:rPr>
              <w:t xml:space="preserve"> </w:t>
            </w:r>
            <w:r w:rsidRPr="00A6197E">
              <w:t>воспитанников. Знакомить</w:t>
            </w:r>
            <w:r w:rsidRPr="00A6197E">
              <w:rPr>
                <w:spacing w:val="2"/>
              </w:rPr>
              <w:t xml:space="preserve"> </w:t>
            </w:r>
            <w:r w:rsidRPr="00A6197E">
              <w:t>родителей</w:t>
            </w:r>
            <w:r w:rsidRPr="00A6197E">
              <w:rPr>
                <w:spacing w:val="4"/>
              </w:rPr>
              <w:t xml:space="preserve"> </w:t>
            </w:r>
            <w:r w:rsidRPr="00A6197E">
              <w:t>с возможностями</w:t>
            </w:r>
            <w:r w:rsidRPr="00A6197E">
              <w:rPr>
                <w:spacing w:val="4"/>
              </w:rPr>
              <w:t xml:space="preserve"> </w:t>
            </w:r>
            <w:r w:rsidRPr="00A6197E">
              <w:t>трудового</w:t>
            </w:r>
            <w:r w:rsidRPr="00A6197E">
              <w:rPr>
                <w:spacing w:val="3"/>
              </w:rPr>
              <w:t xml:space="preserve"> </w:t>
            </w:r>
            <w:r w:rsidRPr="00A6197E">
              <w:t>воспитания</w:t>
            </w:r>
            <w:r w:rsidRPr="00A6197E">
              <w:rPr>
                <w:spacing w:val="3"/>
              </w:rPr>
              <w:t xml:space="preserve"> </w:t>
            </w:r>
            <w:r w:rsidRPr="00A6197E">
              <w:t>в</w:t>
            </w:r>
            <w:r w:rsidRPr="00A6197E">
              <w:rPr>
                <w:spacing w:val="3"/>
              </w:rPr>
              <w:t xml:space="preserve"> </w:t>
            </w:r>
            <w:r w:rsidRPr="00A6197E">
              <w:t>семье и</w:t>
            </w:r>
            <w:r w:rsidRPr="00A6197E">
              <w:rPr>
                <w:spacing w:val="-57"/>
              </w:rPr>
              <w:t xml:space="preserve"> </w:t>
            </w:r>
            <w:r w:rsidRPr="00A6197E">
              <w:t>детском</w:t>
            </w:r>
            <w:r w:rsidRPr="00A6197E">
              <w:rPr>
                <w:spacing w:val="31"/>
              </w:rPr>
              <w:t xml:space="preserve"> </w:t>
            </w:r>
            <w:r w:rsidRPr="00A6197E">
              <w:t>саду;</w:t>
            </w:r>
            <w:r w:rsidRPr="00A6197E">
              <w:rPr>
                <w:spacing w:val="32"/>
              </w:rPr>
              <w:t xml:space="preserve"> </w:t>
            </w:r>
            <w:r w:rsidRPr="00A6197E">
              <w:t>показывать</w:t>
            </w:r>
            <w:r w:rsidRPr="00A6197E">
              <w:rPr>
                <w:spacing w:val="33"/>
              </w:rPr>
              <w:t xml:space="preserve"> </w:t>
            </w:r>
            <w:r w:rsidRPr="00A6197E">
              <w:t>необходимость</w:t>
            </w:r>
            <w:r w:rsidRPr="00A6197E">
              <w:rPr>
                <w:spacing w:val="32"/>
              </w:rPr>
              <w:t xml:space="preserve"> </w:t>
            </w:r>
            <w:r w:rsidRPr="00A6197E">
              <w:t>навыков</w:t>
            </w:r>
            <w:r w:rsidRPr="00A6197E">
              <w:rPr>
                <w:spacing w:val="32"/>
              </w:rPr>
              <w:t xml:space="preserve"> </w:t>
            </w:r>
            <w:r w:rsidRPr="00A6197E">
              <w:t>самообслуживания,</w:t>
            </w:r>
            <w:r w:rsidRPr="00A6197E">
              <w:rPr>
                <w:spacing w:val="-57"/>
              </w:rPr>
              <w:t xml:space="preserve"> </w:t>
            </w:r>
            <w:r w:rsidRPr="00A6197E">
              <w:t>помощи</w:t>
            </w:r>
            <w:r w:rsidRPr="00A6197E">
              <w:tab/>
              <w:t>взросл</w:t>
            </w:r>
            <w:r w:rsidR="007633DA">
              <w:t>ым, наличия у</w:t>
            </w:r>
            <w:r w:rsidR="007633DA">
              <w:tab/>
              <w:t>ребенка</w:t>
            </w:r>
            <w:r w:rsidR="007633DA">
              <w:tab/>
              <w:t>домашних</w:t>
            </w:r>
          </w:p>
          <w:p w:rsidR="007633DA" w:rsidRDefault="00D5089B" w:rsidP="007633DA">
            <w:pPr>
              <w:widowControl w:val="0"/>
              <w:tabs>
                <w:tab w:val="left" w:pos="0"/>
              </w:tabs>
              <w:autoSpaceDE w:val="0"/>
              <w:autoSpaceDN w:val="0"/>
              <w:spacing w:after="0" w:line="240" w:lineRule="auto"/>
              <w:ind w:left="0" w:firstLine="0"/>
            </w:pPr>
            <w:r w:rsidRPr="00A6197E">
              <w:t>обязанностей.</w:t>
            </w:r>
            <w:r w:rsidRPr="00A6197E">
              <w:rPr>
                <w:spacing w:val="-57"/>
              </w:rPr>
              <w:t xml:space="preserve"> </w:t>
            </w:r>
            <w:r w:rsidRPr="00A6197E">
              <w:t>Знако</w:t>
            </w:r>
            <w:r w:rsidR="007633DA">
              <w:t>мить</w:t>
            </w:r>
            <w:r w:rsidR="007633DA">
              <w:tab/>
              <w:t>с лучшим опытом</w:t>
            </w:r>
            <w:r w:rsidR="007633DA">
              <w:tab/>
            </w:r>
            <w:r w:rsidR="007633DA">
              <w:tab/>
              <w:t>семейного</w:t>
            </w:r>
          </w:p>
          <w:p w:rsidR="007633DA" w:rsidRDefault="00D5089B" w:rsidP="007633DA">
            <w:pPr>
              <w:widowControl w:val="0"/>
              <w:tabs>
                <w:tab w:val="left" w:pos="0"/>
              </w:tabs>
              <w:autoSpaceDE w:val="0"/>
              <w:autoSpaceDN w:val="0"/>
              <w:spacing w:after="0" w:line="240" w:lineRule="auto"/>
              <w:ind w:left="0" w:firstLine="0"/>
            </w:pPr>
            <w:r w:rsidRPr="00A6197E">
              <w:t>трудового</w:t>
            </w:r>
            <w:r w:rsidRPr="00A6197E">
              <w:tab/>
              <w:t>воспитания</w:t>
            </w:r>
            <w:r w:rsidRPr="00A6197E">
              <w:rPr>
                <w:spacing w:val="-57"/>
              </w:rPr>
              <w:t xml:space="preserve"> </w:t>
            </w:r>
            <w:r w:rsidRPr="00A6197E">
              <w:t>посредством выставок, мастер-классов и других форм взаимодействия.</w:t>
            </w:r>
            <w:r w:rsidRPr="00A6197E">
              <w:rPr>
                <w:spacing w:val="1"/>
              </w:rPr>
              <w:t xml:space="preserve"> </w:t>
            </w:r>
            <w:r w:rsidR="007633DA">
              <w:t>Побуждать</w:t>
            </w:r>
            <w:r w:rsidR="007633DA">
              <w:tab/>
            </w:r>
            <w:r w:rsidR="007633DA">
              <w:tab/>
              <w:t>близких</w:t>
            </w:r>
          </w:p>
          <w:p w:rsidR="00D5089B" w:rsidRPr="00A6197E" w:rsidRDefault="00D5089B" w:rsidP="007633DA">
            <w:pPr>
              <w:widowControl w:val="0"/>
              <w:tabs>
                <w:tab w:val="left" w:pos="0"/>
              </w:tabs>
              <w:autoSpaceDE w:val="0"/>
              <w:autoSpaceDN w:val="0"/>
              <w:spacing w:after="0" w:line="240" w:lineRule="auto"/>
              <w:ind w:left="0" w:firstLine="0"/>
              <w:rPr>
                <w:i/>
              </w:rPr>
            </w:pPr>
            <w:r w:rsidRPr="00A6197E">
              <w:t>взрослых</w:t>
            </w:r>
            <w:r w:rsidRPr="00A6197E">
              <w:tab/>
              <w:t>знакомить</w:t>
            </w:r>
            <w:r w:rsidRPr="00A6197E">
              <w:tab/>
            </w:r>
            <w:r w:rsidRPr="00A6197E">
              <w:tab/>
              <w:t>детей с</w:t>
            </w:r>
            <w:r w:rsidRPr="00A6197E">
              <w:tab/>
              <w:t>домашним</w:t>
            </w:r>
            <w:r w:rsidRPr="00A6197E">
              <w:tab/>
              <w:t>и</w:t>
            </w:r>
            <w:r w:rsidRPr="00A6197E">
              <w:rPr>
                <w:spacing w:val="-57"/>
              </w:rPr>
              <w:t xml:space="preserve"> </w:t>
            </w:r>
            <w:r w:rsidRPr="00A6197E">
              <w:t>профессиональным</w:t>
            </w:r>
            <w:r w:rsidRPr="00A6197E">
              <w:rPr>
                <w:spacing w:val="7"/>
              </w:rPr>
              <w:t xml:space="preserve"> </w:t>
            </w:r>
            <w:r w:rsidRPr="00A6197E">
              <w:t>трудом,</w:t>
            </w:r>
            <w:r w:rsidRPr="00A6197E">
              <w:rPr>
                <w:spacing w:val="10"/>
              </w:rPr>
              <w:t xml:space="preserve"> </w:t>
            </w:r>
            <w:r w:rsidRPr="00A6197E">
              <w:t>показывать</w:t>
            </w:r>
            <w:r w:rsidRPr="00A6197E">
              <w:rPr>
                <w:spacing w:val="9"/>
              </w:rPr>
              <w:t xml:space="preserve"> </w:t>
            </w:r>
            <w:r w:rsidRPr="00A6197E">
              <w:t>его</w:t>
            </w:r>
            <w:r w:rsidRPr="00A6197E">
              <w:rPr>
                <w:spacing w:val="10"/>
              </w:rPr>
              <w:t xml:space="preserve"> </w:t>
            </w:r>
            <w:r w:rsidRPr="00A6197E">
              <w:t>результаты,</w:t>
            </w:r>
            <w:r w:rsidRPr="00A6197E">
              <w:rPr>
                <w:spacing w:val="8"/>
              </w:rPr>
              <w:t xml:space="preserve"> </w:t>
            </w:r>
            <w:r w:rsidRPr="00A6197E">
              <w:t>обращать</w:t>
            </w:r>
            <w:r w:rsidRPr="00A6197E">
              <w:rPr>
                <w:spacing w:val="-57"/>
              </w:rPr>
              <w:t xml:space="preserve"> </w:t>
            </w:r>
            <w:r w:rsidRPr="00A6197E">
              <w:t>внимание</w:t>
            </w:r>
            <w:r w:rsidRPr="00A6197E">
              <w:rPr>
                <w:spacing w:val="27"/>
              </w:rPr>
              <w:t xml:space="preserve"> </w:t>
            </w:r>
            <w:r w:rsidRPr="00A6197E">
              <w:t>на</w:t>
            </w:r>
            <w:r w:rsidRPr="00A6197E">
              <w:rPr>
                <w:spacing w:val="27"/>
              </w:rPr>
              <w:t xml:space="preserve"> </w:t>
            </w:r>
            <w:r w:rsidRPr="00A6197E">
              <w:t>отношение</w:t>
            </w:r>
            <w:r w:rsidRPr="00A6197E">
              <w:rPr>
                <w:spacing w:val="27"/>
              </w:rPr>
              <w:t xml:space="preserve"> </w:t>
            </w:r>
            <w:r w:rsidRPr="00A6197E">
              <w:t>членов</w:t>
            </w:r>
            <w:r w:rsidRPr="00A6197E">
              <w:rPr>
                <w:spacing w:val="27"/>
              </w:rPr>
              <w:t xml:space="preserve"> </w:t>
            </w:r>
            <w:r w:rsidRPr="00A6197E">
              <w:t>семьи</w:t>
            </w:r>
            <w:r w:rsidRPr="00A6197E">
              <w:rPr>
                <w:spacing w:val="28"/>
              </w:rPr>
              <w:t xml:space="preserve"> </w:t>
            </w:r>
            <w:r w:rsidRPr="00A6197E">
              <w:t>к</w:t>
            </w:r>
            <w:r w:rsidRPr="00A6197E">
              <w:rPr>
                <w:spacing w:val="28"/>
              </w:rPr>
              <w:t xml:space="preserve"> </w:t>
            </w:r>
            <w:r w:rsidRPr="00A6197E">
              <w:t>труду.</w:t>
            </w:r>
            <w:r w:rsidRPr="00A6197E">
              <w:rPr>
                <w:spacing w:val="30"/>
              </w:rPr>
              <w:t xml:space="preserve"> </w:t>
            </w:r>
            <w:r w:rsidRPr="00A6197E">
              <w:t>Развивать</w:t>
            </w:r>
            <w:r w:rsidRPr="00A6197E">
              <w:rPr>
                <w:spacing w:val="31"/>
              </w:rPr>
              <w:t xml:space="preserve"> </w:t>
            </w:r>
            <w:r w:rsidRPr="00A6197E">
              <w:t>у</w:t>
            </w:r>
            <w:r w:rsidRPr="00A6197E">
              <w:rPr>
                <w:spacing w:val="21"/>
              </w:rPr>
              <w:t xml:space="preserve"> </w:t>
            </w:r>
            <w:r w:rsidRPr="00A6197E">
              <w:t>родителей</w:t>
            </w:r>
            <w:r w:rsidRPr="00A6197E">
              <w:rPr>
                <w:spacing w:val="-57"/>
              </w:rPr>
              <w:t xml:space="preserve"> </w:t>
            </w:r>
            <w:r w:rsidRPr="00A6197E">
              <w:t>интерес</w:t>
            </w:r>
            <w:r w:rsidRPr="00A6197E">
              <w:rPr>
                <w:spacing w:val="32"/>
              </w:rPr>
              <w:t xml:space="preserve"> </w:t>
            </w:r>
            <w:r w:rsidRPr="00A6197E">
              <w:t>к</w:t>
            </w:r>
            <w:r w:rsidRPr="00A6197E">
              <w:rPr>
                <w:spacing w:val="34"/>
              </w:rPr>
              <w:t xml:space="preserve"> </w:t>
            </w:r>
            <w:r w:rsidRPr="00A6197E">
              <w:t>совместным</w:t>
            </w:r>
            <w:r w:rsidRPr="00A6197E">
              <w:rPr>
                <w:spacing w:val="32"/>
              </w:rPr>
              <w:t xml:space="preserve"> </w:t>
            </w:r>
            <w:r w:rsidRPr="00A6197E">
              <w:t>с</w:t>
            </w:r>
            <w:r w:rsidRPr="00A6197E">
              <w:rPr>
                <w:spacing w:val="32"/>
              </w:rPr>
              <w:t xml:space="preserve"> </w:t>
            </w:r>
            <w:r w:rsidRPr="00A6197E">
              <w:t>детьми</w:t>
            </w:r>
            <w:r w:rsidRPr="00A6197E">
              <w:rPr>
                <w:spacing w:val="32"/>
              </w:rPr>
              <w:t xml:space="preserve"> </w:t>
            </w:r>
            <w:r w:rsidRPr="00A6197E">
              <w:t>проектам</w:t>
            </w:r>
            <w:r w:rsidRPr="00A6197E">
              <w:rPr>
                <w:spacing w:val="33"/>
              </w:rPr>
              <w:t xml:space="preserve"> </w:t>
            </w:r>
            <w:r w:rsidRPr="00A6197E">
              <w:t>по</w:t>
            </w:r>
            <w:r w:rsidRPr="00A6197E">
              <w:rPr>
                <w:spacing w:val="31"/>
              </w:rPr>
              <w:t xml:space="preserve"> </w:t>
            </w:r>
            <w:r w:rsidRPr="00A6197E">
              <w:t>изучению</w:t>
            </w:r>
            <w:r w:rsidRPr="00A6197E">
              <w:rPr>
                <w:spacing w:val="34"/>
              </w:rPr>
              <w:t xml:space="preserve"> </w:t>
            </w:r>
            <w:r w:rsidRPr="00A6197E">
              <w:t>трудовых</w:t>
            </w:r>
            <w:r w:rsidRPr="00A6197E">
              <w:rPr>
                <w:spacing w:val="-57"/>
              </w:rPr>
              <w:t xml:space="preserve"> </w:t>
            </w:r>
            <w:r w:rsidRPr="00A6197E">
              <w:t>традиций,</w:t>
            </w:r>
            <w:r w:rsidRPr="00A6197E">
              <w:rPr>
                <w:spacing w:val="-1"/>
              </w:rPr>
              <w:t xml:space="preserve"> </w:t>
            </w:r>
            <w:r w:rsidRPr="00A6197E">
              <w:t>сложившихся</w:t>
            </w:r>
            <w:r w:rsidRPr="00A6197E">
              <w:rPr>
                <w:spacing w:val="-1"/>
              </w:rPr>
              <w:t xml:space="preserve"> </w:t>
            </w:r>
            <w:r w:rsidRPr="00A6197E">
              <w:t>в</w:t>
            </w:r>
            <w:r w:rsidRPr="00A6197E">
              <w:rPr>
                <w:spacing w:val="-1"/>
              </w:rPr>
              <w:t xml:space="preserve"> </w:t>
            </w:r>
            <w:r w:rsidRPr="00A6197E">
              <w:t>семье,</w:t>
            </w:r>
            <w:r w:rsidRPr="00A6197E">
              <w:rPr>
                <w:spacing w:val="1"/>
              </w:rPr>
              <w:t xml:space="preserve"> </w:t>
            </w:r>
            <w:r w:rsidRPr="00A6197E">
              <w:t>а</w:t>
            </w:r>
            <w:r w:rsidRPr="00A6197E">
              <w:rPr>
                <w:spacing w:val="-2"/>
              </w:rPr>
              <w:t xml:space="preserve"> </w:t>
            </w:r>
            <w:r w:rsidRPr="00A6197E">
              <w:t>также родном</w:t>
            </w:r>
            <w:r w:rsidRPr="00A6197E">
              <w:rPr>
                <w:spacing w:val="-2"/>
              </w:rPr>
              <w:t xml:space="preserve"> </w:t>
            </w:r>
            <w:r w:rsidRPr="00A6197E">
              <w:t>городе. Привлекать</w:t>
            </w:r>
            <w:r w:rsidRPr="00A6197E">
              <w:rPr>
                <w:spacing w:val="1"/>
              </w:rPr>
              <w:t xml:space="preserve"> </w:t>
            </w:r>
            <w:r w:rsidRPr="00A6197E">
              <w:t>внимание родителей</w:t>
            </w:r>
            <w:r w:rsidRPr="00A6197E">
              <w:rPr>
                <w:spacing w:val="1"/>
              </w:rPr>
              <w:t xml:space="preserve"> </w:t>
            </w:r>
            <w:r w:rsidRPr="00A6197E">
              <w:t>к различным</w:t>
            </w:r>
            <w:r w:rsidRPr="00A6197E">
              <w:rPr>
                <w:spacing w:val="1"/>
              </w:rPr>
              <w:t xml:space="preserve"> </w:t>
            </w:r>
            <w:r w:rsidRPr="00A6197E">
              <w:t>формам</w:t>
            </w:r>
            <w:r w:rsidRPr="00A6197E">
              <w:rPr>
                <w:spacing w:val="1"/>
              </w:rPr>
              <w:t xml:space="preserve"> </w:t>
            </w:r>
            <w:r w:rsidRPr="00A6197E">
              <w:t>совместной</w:t>
            </w:r>
            <w:r w:rsidRPr="00A6197E">
              <w:rPr>
                <w:spacing w:val="1"/>
              </w:rPr>
              <w:t xml:space="preserve"> </w:t>
            </w:r>
            <w:r w:rsidRPr="00A6197E">
              <w:t>с</w:t>
            </w:r>
            <w:r w:rsidRPr="00A6197E">
              <w:rPr>
                <w:spacing w:val="1"/>
              </w:rPr>
              <w:t xml:space="preserve"> </w:t>
            </w:r>
            <w:r w:rsidRPr="00A6197E">
              <w:t>детьми трудовой деятельности в детском саду и дома, способствующей</w:t>
            </w:r>
            <w:r w:rsidRPr="00A6197E">
              <w:rPr>
                <w:spacing w:val="1"/>
              </w:rPr>
              <w:t xml:space="preserve"> </w:t>
            </w:r>
            <w:r w:rsidRPr="00A6197E">
              <w:t>формированию</w:t>
            </w:r>
            <w:r w:rsidRPr="00A6197E">
              <w:rPr>
                <w:spacing w:val="1"/>
              </w:rPr>
              <w:t xml:space="preserve"> </w:t>
            </w:r>
            <w:r w:rsidRPr="00A6197E">
              <w:t>взаимодействия</w:t>
            </w:r>
            <w:r w:rsidRPr="00A6197E">
              <w:rPr>
                <w:spacing w:val="1"/>
              </w:rPr>
              <w:t xml:space="preserve"> </w:t>
            </w:r>
            <w:r w:rsidRPr="00A6197E">
              <w:t>взрослых</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возникновению</w:t>
            </w:r>
            <w:r w:rsidRPr="00A6197E">
              <w:rPr>
                <w:spacing w:val="1"/>
              </w:rPr>
              <w:t xml:space="preserve"> </w:t>
            </w:r>
            <w:r w:rsidRPr="00A6197E">
              <w:t>чувства</w:t>
            </w:r>
            <w:r w:rsidRPr="00A6197E">
              <w:rPr>
                <w:spacing w:val="-2"/>
              </w:rPr>
              <w:t xml:space="preserve"> </w:t>
            </w:r>
            <w:r w:rsidRPr="00A6197E">
              <w:t>единения,</w:t>
            </w:r>
            <w:r w:rsidRPr="00A6197E">
              <w:rPr>
                <w:spacing w:val="-2"/>
              </w:rPr>
              <w:t xml:space="preserve"> </w:t>
            </w:r>
            <w:r w:rsidRPr="00A6197E">
              <w:t>радости,</w:t>
            </w:r>
            <w:r w:rsidRPr="00A6197E">
              <w:rPr>
                <w:spacing w:val="-2"/>
              </w:rPr>
              <w:t xml:space="preserve"> </w:t>
            </w:r>
            <w:r w:rsidRPr="00A6197E">
              <w:t>гордости</w:t>
            </w:r>
            <w:r w:rsidRPr="00A6197E">
              <w:rPr>
                <w:spacing w:val="-1"/>
              </w:rPr>
              <w:t xml:space="preserve"> </w:t>
            </w:r>
            <w:r w:rsidRPr="00A6197E">
              <w:t>за</w:t>
            </w:r>
            <w:r w:rsidRPr="00A6197E">
              <w:rPr>
                <w:spacing w:val="-3"/>
              </w:rPr>
              <w:t xml:space="preserve"> </w:t>
            </w:r>
            <w:r w:rsidRPr="00A6197E">
              <w:t>результаты</w:t>
            </w:r>
            <w:r w:rsidRPr="00A6197E">
              <w:rPr>
                <w:spacing w:val="-2"/>
              </w:rPr>
              <w:t xml:space="preserve"> </w:t>
            </w:r>
            <w:r w:rsidRPr="00A6197E">
              <w:t>общего</w:t>
            </w:r>
            <w:r w:rsidRPr="00A6197E">
              <w:rPr>
                <w:spacing w:val="-2"/>
              </w:rPr>
              <w:t xml:space="preserve"> </w:t>
            </w:r>
            <w:r w:rsidRPr="00A6197E">
              <w:t>труда. Ориентировать</w:t>
            </w:r>
            <w:r w:rsidRPr="00A6197E">
              <w:rPr>
                <w:spacing w:val="1"/>
              </w:rPr>
              <w:t xml:space="preserve"> </w:t>
            </w:r>
            <w:r w:rsidRPr="00A6197E">
              <w:t>родителей</w:t>
            </w:r>
            <w:r w:rsidRPr="00A6197E">
              <w:rPr>
                <w:spacing w:val="1"/>
              </w:rPr>
              <w:t xml:space="preserve"> </w:t>
            </w:r>
            <w:r w:rsidRPr="00A6197E">
              <w:t>на</w:t>
            </w:r>
            <w:r w:rsidRPr="00A6197E">
              <w:rPr>
                <w:spacing w:val="1"/>
              </w:rPr>
              <w:t xml:space="preserve"> </w:t>
            </w:r>
            <w:r w:rsidRPr="00A6197E">
              <w:t>совместное</w:t>
            </w:r>
            <w:r w:rsidRPr="00A6197E">
              <w:rPr>
                <w:spacing w:val="1"/>
              </w:rPr>
              <w:t xml:space="preserve"> </w:t>
            </w:r>
            <w:r w:rsidRPr="00A6197E">
              <w:t>с</w:t>
            </w:r>
            <w:r w:rsidRPr="00A6197E">
              <w:rPr>
                <w:spacing w:val="1"/>
              </w:rPr>
              <w:t xml:space="preserve"> </w:t>
            </w:r>
            <w:r w:rsidRPr="00A6197E">
              <w:t>ребенком</w:t>
            </w:r>
            <w:r w:rsidRPr="00A6197E">
              <w:rPr>
                <w:spacing w:val="61"/>
              </w:rPr>
              <w:t xml:space="preserve"> </w:t>
            </w:r>
            <w:r w:rsidRPr="00A6197E">
              <w:t>чтение</w:t>
            </w:r>
            <w:r w:rsidRPr="00A6197E">
              <w:rPr>
                <w:spacing w:val="1"/>
              </w:rPr>
              <w:t xml:space="preserve"> </w:t>
            </w:r>
            <w:r w:rsidRPr="00A6197E">
              <w:t>литературы,</w:t>
            </w:r>
            <w:r w:rsidRPr="00A6197E">
              <w:rPr>
                <w:spacing w:val="1"/>
              </w:rPr>
              <w:t xml:space="preserve"> </w:t>
            </w:r>
            <w:r w:rsidRPr="00A6197E">
              <w:t>посвященной</w:t>
            </w:r>
            <w:r w:rsidRPr="00A6197E">
              <w:rPr>
                <w:spacing w:val="1"/>
              </w:rPr>
              <w:t xml:space="preserve"> </w:t>
            </w:r>
            <w:r w:rsidRPr="00A6197E">
              <w:t>различным</w:t>
            </w:r>
            <w:r w:rsidRPr="00A6197E">
              <w:rPr>
                <w:spacing w:val="1"/>
              </w:rPr>
              <w:t xml:space="preserve"> </w:t>
            </w:r>
            <w:r w:rsidRPr="00A6197E">
              <w:t>профессиям,</w:t>
            </w:r>
            <w:r w:rsidRPr="00A6197E">
              <w:rPr>
                <w:spacing w:val="1"/>
              </w:rPr>
              <w:t xml:space="preserve"> </w:t>
            </w:r>
            <w:r w:rsidRPr="00A6197E">
              <w:t>труду,</w:t>
            </w:r>
            <w:r w:rsidRPr="00A6197E">
              <w:rPr>
                <w:spacing w:val="1"/>
              </w:rPr>
              <w:t xml:space="preserve"> </w:t>
            </w:r>
            <w:r w:rsidRPr="00A6197E">
              <w:t>просмотр</w:t>
            </w:r>
            <w:r w:rsidRPr="00A6197E">
              <w:rPr>
                <w:spacing w:val="1"/>
              </w:rPr>
              <w:t xml:space="preserve"> </w:t>
            </w:r>
            <w:r w:rsidRPr="00A6197E">
              <w:t>соответствующих</w:t>
            </w:r>
            <w:r w:rsidRPr="00A6197E">
              <w:rPr>
                <w:spacing w:val="-2"/>
              </w:rPr>
              <w:t xml:space="preserve"> </w:t>
            </w:r>
            <w:r w:rsidRPr="00A6197E">
              <w:t>художественных</w:t>
            </w:r>
            <w:r w:rsidRPr="00A6197E">
              <w:rPr>
                <w:spacing w:val="-2"/>
              </w:rPr>
              <w:t xml:space="preserve"> </w:t>
            </w:r>
            <w:r w:rsidRPr="00A6197E">
              <w:t>и</w:t>
            </w:r>
            <w:r w:rsidRPr="00A6197E">
              <w:rPr>
                <w:spacing w:val="-3"/>
              </w:rPr>
              <w:t xml:space="preserve"> </w:t>
            </w:r>
            <w:r w:rsidRPr="00A6197E">
              <w:t>мультипликационных</w:t>
            </w:r>
            <w:r w:rsidRPr="00A6197E">
              <w:rPr>
                <w:spacing w:val="-4"/>
              </w:rPr>
              <w:t xml:space="preserve"> </w:t>
            </w:r>
            <w:r w:rsidRPr="00A6197E">
              <w:t>фильмов. Проводить</w:t>
            </w:r>
            <w:r w:rsidRPr="00A6197E">
              <w:rPr>
                <w:spacing w:val="1"/>
              </w:rPr>
              <w:t xml:space="preserve"> </w:t>
            </w:r>
            <w:r w:rsidRPr="00A6197E">
              <w:t>совместные</w:t>
            </w:r>
            <w:r w:rsidRPr="00A6197E">
              <w:rPr>
                <w:spacing w:val="1"/>
              </w:rPr>
              <w:t xml:space="preserve"> </w:t>
            </w:r>
            <w:r w:rsidRPr="00A6197E">
              <w:t>с</w:t>
            </w:r>
            <w:r w:rsidRPr="00A6197E">
              <w:rPr>
                <w:spacing w:val="1"/>
              </w:rPr>
              <w:t xml:space="preserve"> </w:t>
            </w:r>
            <w:r w:rsidRPr="00A6197E">
              <w:t>родителями</w:t>
            </w:r>
            <w:r w:rsidRPr="00A6197E">
              <w:rPr>
                <w:spacing w:val="1"/>
              </w:rPr>
              <w:t xml:space="preserve"> </w:t>
            </w:r>
            <w:r w:rsidRPr="00A6197E">
              <w:t>конкурсы,</w:t>
            </w:r>
            <w:r w:rsidRPr="00A6197E">
              <w:rPr>
                <w:spacing w:val="1"/>
              </w:rPr>
              <w:t xml:space="preserve"> </w:t>
            </w:r>
            <w:r w:rsidRPr="00A6197E">
              <w:t>акции</w:t>
            </w:r>
            <w:r w:rsidRPr="00A6197E">
              <w:rPr>
                <w:spacing w:val="1"/>
              </w:rPr>
              <w:t xml:space="preserve"> </w:t>
            </w:r>
            <w:r w:rsidRPr="00A6197E">
              <w:t>по</w:t>
            </w:r>
            <w:r w:rsidRPr="00A6197E">
              <w:rPr>
                <w:spacing w:val="1"/>
              </w:rPr>
              <w:t xml:space="preserve"> </w:t>
            </w:r>
            <w:r w:rsidRPr="00A6197E">
              <w:t>благоустройству и озеленению территории детского сада, ориентируясь</w:t>
            </w:r>
            <w:r w:rsidRPr="00A6197E">
              <w:rPr>
                <w:spacing w:val="-57"/>
              </w:rPr>
              <w:t xml:space="preserve"> </w:t>
            </w:r>
            <w:r w:rsidRPr="00A6197E">
              <w:t>на</w:t>
            </w:r>
            <w:r w:rsidRPr="00A6197E">
              <w:rPr>
                <w:spacing w:val="60"/>
              </w:rPr>
              <w:t xml:space="preserve"> </w:t>
            </w:r>
            <w:r w:rsidRPr="00A6197E">
              <w:t>потребности</w:t>
            </w:r>
            <w:r w:rsidRPr="00A6197E">
              <w:rPr>
                <w:spacing w:val="2"/>
              </w:rPr>
              <w:t xml:space="preserve"> </w:t>
            </w:r>
            <w:r w:rsidRPr="00A6197E">
              <w:t>и</w:t>
            </w:r>
            <w:r w:rsidRPr="00A6197E">
              <w:rPr>
                <w:spacing w:val="59"/>
              </w:rPr>
              <w:t xml:space="preserve"> </w:t>
            </w:r>
            <w:r w:rsidRPr="00A6197E">
              <w:t>возможности</w:t>
            </w:r>
            <w:r w:rsidRPr="00A6197E">
              <w:rPr>
                <w:spacing w:val="2"/>
              </w:rPr>
              <w:t xml:space="preserve"> </w:t>
            </w:r>
            <w:r w:rsidRPr="00A6197E">
              <w:t>детей</w:t>
            </w:r>
            <w:r w:rsidRPr="00A6197E">
              <w:rPr>
                <w:spacing w:val="2"/>
              </w:rPr>
              <w:t xml:space="preserve"> </w:t>
            </w:r>
            <w:r w:rsidRPr="00A6197E">
              <w:t>и</w:t>
            </w:r>
            <w:r w:rsidRPr="00A6197E">
              <w:rPr>
                <w:spacing w:val="2"/>
              </w:rPr>
              <w:t xml:space="preserve"> </w:t>
            </w:r>
            <w:r w:rsidRPr="00A6197E">
              <w:t>научно-обоснованные принципы</w:t>
            </w:r>
            <w:r w:rsidRPr="00A6197E">
              <w:rPr>
                <w:spacing w:val="-3"/>
              </w:rPr>
              <w:t xml:space="preserve"> </w:t>
            </w:r>
            <w:r w:rsidRPr="00A6197E">
              <w:t>и</w:t>
            </w:r>
            <w:r w:rsidRPr="00A6197E">
              <w:rPr>
                <w:spacing w:val="-4"/>
              </w:rPr>
              <w:t xml:space="preserve"> </w:t>
            </w:r>
            <w:r w:rsidRPr="00A6197E">
              <w:t>нормативы.</w:t>
            </w:r>
          </w:p>
        </w:tc>
      </w:tr>
      <w:tr w:rsidR="00D5089B" w:rsidRPr="00A6197E" w:rsidTr="00D5089B">
        <w:tc>
          <w:tcPr>
            <w:tcW w:w="2074"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rPr>
                <w:i/>
              </w:rPr>
            </w:pPr>
            <w:r w:rsidRPr="00A6197E">
              <w:rPr>
                <w:i/>
              </w:rPr>
              <w:lastRenderedPageBreak/>
              <w:t>Речевое развитие</w:t>
            </w:r>
          </w:p>
        </w:tc>
        <w:tc>
          <w:tcPr>
            <w:tcW w:w="7888" w:type="dxa"/>
            <w:shd w:val="clear" w:color="auto" w:fill="auto"/>
          </w:tcPr>
          <w:p w:rsidR="007633DA" w:rsidRDefault="00D5089B" w:rsidP="007633DA">
            <w:pPr>
              <w:widowControl w:val="0"/>
              <w:tabs>
                <w:tab w:val="left" w:pos="0"/>
              </w:tabs>
              <w:autoSpaceDE w:val="0"/>
              <w:autoSpaceDN w:val="0"/>
              <w:spacing w:after="0" w:line="240" w:lineRule="auto"/>
              <w:ind w:left="0" w:firstLine="0"/>
            </w:pPr>
            <w:r w:rsidRPr="00A6197E">
              <w:t>Показывать</w:t>
            </w:r>
            <w:r w:rsidRPr="00A6197E">
              <w:rPr>
                <w:spacing w:val="33"/>
              </w:rPr>
              <w:t xml:space="preserve"> </w:t>
            </w:r>
            <w:r w:rsidRPr="00A6197E">
              <w:t>родителям</w:t>
            </w:r>
            <w:r w:rsidRPr="00A6197E">
              <w:rPr>
                <w:spacing w:val="88"/>
              </w:rPr>
              <w:t xml:space="preserve"> </w:t>
            </w:r>
            <w:r w:rsidRPr="00A6197E">
              <w:t>ценность</w:t>
            </w:r>
            <w:r w:rsidRPr="00A6197E">
              <w:rPr>
                <w:spacing w:val="90"/>
              </w:rPr>
              <w:t xml:space="preserve"> </w:t>
            </w:r>
            <w:r w:rsidRPr="00A6197E">
              <w:t>домашнего</w:t>
            </w:r>
            <w:r w:rsidRPr="00A6197E">
              <w:rPr>
                <w:spacing w:val="91"/>
              </w:rPr>
              <w:t xml:space="preserve"> </w:t>
            </w:r>
            <w:r w:rsidRPr="00A6197E">
              <w:t>чтения,</w:t>
            </w:r>
            <w:r w:rsidRPr="00A6197E">
              <w:rPr>
                <w:spacing w:val="91"/>
              </w:rPr>
              <w:t xml:space="preserve"> </w:t>
            </w:r>
            <w:r w:rsidRPr="00A6197E">
              <w:t>выступающего способом</w:t>
            </w:r>
            <w:r w:rsidRPr="00A6197E">
              <w:rPr>
                <w:spacing w:val="-3"/>
              </w:rPr>
              <w:t xml:space="preserve"> </w:t>
            </w:r>
            <w:r w:rsidRPr="00A6197E">
              <w:t>развития</w:t>
            </w:r>
            <w:r w:rsidRPr="00A6197E">
              <w:rPr>
                <w:spacing w:val="-2"/>
              </w:rPr>
              <w:t xml:space="preserve"> </w:t>
            </w:r>
            <w:r w:rsidRPr="00A6197E">
              <w:t>пассивного</w:t>
            </w:r>
            <w:r w:rsidRPr="00A6197E">
              <w:rPr>
                <w:spacing w:val="-2"/>
              </w:rPr>
              <w:t xml:space="preserve"> </w:t>
            </w:r>
            <w:r w:rsidRPr="00A6197E">
              <w:t>и</w:t>
            </w:r>
            <w:r w:rsidRPr="00A6197E">
              <w:rPr>
                <w:spacing w:val="-2"/>
              </w:rPr>
              <w:t xml:space="preserve"> </w:t>
            </w:r>
            <w:r w:rsidRPr="00A6197E">
              <w:t>активного</w:t>
            </w:r>
            <w:r w:rsidRPr="00A6197E">
              <w:rPr>
                <w:spacing w:val="-2"/>
              </w:rPr>
              <w:t xml:space="preserve"> </w:t>
            </w:r>
            <w:r w:rsidRPr="00A6197E">
              <w:t>словаря</w:t>
            </w:r>
            <w:r w:rsidRPr="00A6197E">
              <w:rPr>
                <w:spacing w:val="-2"/>
              </w:rPr>
              <w:t xml:space="preserve"> </w:t>
            </w:r>
            <w:r w:rsidRPr="00A6197E">
              <w:t>ребенка,</w:t>
            </w:r>
            <w:r w:rsidRPr="00A6197E">
              <w:rPr>
                <w:spacing w:val="-2"/>
              </w:rPr>
              <w:t xml:space="preserve"> </w:t>
            </w:r>
            <w:r w:rsidRPr="00A6197E">
              <w:t>словесного творчества. Рекомендовать</w:t>
            </w:r>
            <w:r w:rsidRPr="00A6197E">
              <w:tab/>
              <w:t>родителям</w:t>
            </w:r>
            <w:r w:rsidRPr="00A6197E">
              <w:tab/>
              <w:t>произведения, определяющие круг семейного</w:t>
            </w:r>
            <w:r w:rsidRPr="00A6197E">
              <w:rPr>
                <w:spacing w:val="38"/>
              </w:rPr>
              <w:t xml:space="preserve"> </w:t>
            </w:r>
            <w:r w:rsidRPr="00A6197E">
              <w:t>чтения</w:t>
            </w:r>
            <w:r w:rsidRPr="00A6197E">
              <w:rPr>
                <w:spacing w:val="39"/>
              </w:rPr>
              <w:t xml:space="preserve"> </w:t>
            </w:r>
            <w:r w:rsidRPr="00A6197E">
              <w:t>в</w:t>
            </w:r>
            <w:r w:rsidRPr="00A6197E">
              <w:rPr>
                <w:spacing w:val="39"/>
              </w:rPr>
              <w:t xml:space="preserve"> </w:t>
            </w:r>
            <w:r w:rsidRPr="00A6197E">
              <w:t>соответствии</w:t>
            </w:r>
            <w:r w:rsidRPr="00A6197E">
              <w:rPr>
                <w:spacing w:val="40"/>
              </w:rPr>
              <w:t xml:space="preserve"> </w:t>
            </w:r>
            <w:r w:rsidRPr="00A6197E">
              <w:t>с</w:t>
            </w:r>
            <w:r w:rsidRPr="00A6197E">
              <w:rPr>
                <w:spacing w:val="38"/>
              </w:rPr>
              <w:t xml:space="preserve"> </w:t>
            </w:r>
            <w:r w:rsidRPr="00A6197E">
              <w:t>возрастными</w:t>
            </w:r>
            <w:r w:rsidRPr="00A6197E">
              <w:rPr>
                <w:spacing w:val="40"/>
              </w:rPr>
              <w:t xml:space="preserve"> </w:t>
            </w:r>
            <w:r w:rsidRPr="00A6197E">
              <w:t>и</w:t>
            </w:r>
            <w:r w:rsidRPr="00A6197E">
              <w:rPr>
                <w:spacing w:val="40"/>
              </w:rPr>
              <w:t xml:space="preserve"> </w:t>
            </w:r>
            <w:r w:rsidRPr="00A6197E">
              <w:t>индивидуальными особенностями</w:t>
            </w:r>
            <w:r w:rsidRPr="00A6197E">
              <w:rPr>
                <w:spacing w:val="49"/>
              </w:rPr>
              <w:t xml:space="preserve"> </w:t>
            </w:r>
            <w:r w:rsidRPr="00A6197E">
              <w:t>ребенка.</w:t>
            </w:r>
            <w:r w:rsidRPr="00A6197E">
              <w:rPr>
                <w:spacing w:val="49"/>
              </w:rPr>
              <w:t xml:space="preserve"> </w:t>
            </w:r>
            <w:r w:rsidRPr="00A6197E">
              <w:t>Показывать</w:t>
            </w:r>
            <w:r w:rsidRPr="00A6197E">
              <w:rPr>
                <w:spacing w:val="50"/>
              </w:rPr>
              <w:t xml:space="preserve"> </w:t>
            </w:r>
            <w:r w:rsidRPr="00A6197E">
              <w:t>методы</w:t>
            </w:r>
            <w:r w:rsidRPr="00A6197E">
              <w:rPr>
                <w:spacing w:val="50"/>
              </w:rPr>
              <w:t xml:space="preserve"> </w:t>
            </w:r>
            <w:r w:rsidRPr="00A6197E">
              <w:t>и</w:t>
            </w:r>
            <w:r w:rsidRPr="00A6197E">
              <w:rPr>
                <w:spacing w:val="50"/>
              </w:rPr>
              <w:t xml:space="preserve"> </w:t>
            </w:r>
            <w:r w:rsidRPr="00A6197E">
              <w:t>приемы</w:t>
            </w:r>
            <w:r w:rsidRPr="00A6197E">
              <w:rPr>
                <w:spacing w:val="49"/>
              </w:rPr>
              <w:t xml:space="preserve"> </w:t>
            </w:r>
            <w:r w:rsidRPr="00A6197E">
              <w:t>ознакомления ребенка</w:t>
            </w:r>
            <w:r w:rsidRPr="00A6197E">
              <w:rPr>
                <w:spacing w:val="-5"/>
              </w:rPr>
              <w:t xml:space="preserve"> </w:t>
            </w:r>
            <w:r w:rsidRPr="00A6197E">
              <w:t>с</w:t>
            </w:r>
            <w:r w:rsidRPr="00A6197E">
              <w:rPr>
                <w:spacing w:val="-4"/>
              </w:rPr>
              <w:t xml:space="preserve"> </w:t>
            </w:r>
            <w:r w:rsidRPr="00A6197E">
              <w:t>художественной</w:t>
            </w:r>
            <w:r w:rsidRPr="00A6197E">
              <w:rPr>
                <w:spacing w:val="-4"/>
              </w:rPr>
              <w:t xml:space="preserve"> </w:t>
            </w:r>
            <w:r w:rsidRPr="00A6197E">
              <w:t>литературой. Обращать</w:t>
            </w:r>
            <w:r w:rsidRPr="00A6197E">
              <w:rPr>
                <w:spacing w:val="39"/>
              </w:rPr>
              <w:t xml:space="preserve"> </w:t>
            </w:r>
            <w:r w:rsidRPr="00A6197E">
              <w:t>внимание</w:t>
            </w:r>
            <w:r w:rsidRPr="00A6197E">
              <w:rPr>
                <w:spacing w:val="96"/>
              </w:rPr>
              <w:t xml:space="preserve"> </w:t>
            </w:r>
            <w:r w:rsidRPr="00A6197E">
              <w:t>родителей</w:t>
            </w:r>
            <w:r w:rsidRPr="00A6197E">
              <w:rPr>
                <w:spacing w:val="98"/>
              </w:rPr>
              <w:t xml:space="preserve"> </w:t>
            </w:r>
            <w:r w:rsidRPr="00A6197E">
              <w:t>на</w:t>
            </w:r>
            <w:r w:rsidRPr="00A6197E">
              <w:rPr>
                <w:spacing w:val="96"/>
              </w:rPr>
              <w:t xml:space="preserve"> </w:t>
            </w:r>
            <w:r w:rsidRPr="00A6197E">
              <w:t>возможность</w:t>
            </w:r>
            <w:r w:rsidRPr="00A6197E">
              <w:rPr>
                <w:spacing w:val="98"/>
              </w:rPr>
              <w:t xml:space="preserve"> </w:t>
            </w:r>
            <w:r w:rsidRPr="00A6197E">
              <w:t>развития</w:t>
            </w:r>
            <w:r w:rsidRPr="00A6197E">
              <w:rPr>
                <w:spacing w:val="97"/>
              </w:rPr>
              <w:t xml:space="preserve"> </w:t>
            </w:r>
            <w:r w:rsidRPr="00A6197E">
              <w:t>интереса ребенка</w:t>
            </w:r>
            <w:r w:rsidRPr="00A6197E">
              <w:rPr>
                <w:spacing w:val="42"/>
              </w:rPr>
              <w:t xml:space="preserve"> </w:t>
            </w:r>
            <w:r w:rsidRPr="00A6197E">
              <w:t>в</w:t>
            </w:r>
            <w:r w:rsidRPr="00A6197E">
              <w:rPr>
                <w:spacing w:val="100"/>
              </w:rPr>
              <w:t xml:space="preserve"> </w:t>
            </w:r>
            <w:r w:rsidRPr="00A6197E">
              <w:t>ходе</w:t>
            </w:r>
            <w:r w:rsidRPr="00A6197E">
              <w:rPr>
                <w:spacing w:val="101"/>
              </w:rPr>
              <w:t xml:space="preserve"> </w:t>
            </w:r>
            <w:r w:rsidRPr="00A6197E">
              <w:t>ознакомления</w:t>
            </w:r>
            <w:r w:rsidRPr="00A6197E">
              <w:rPr>
                <w:spacing w:val="102"/>
              </w:rPr>
              <w:t xml:space="preserve"> </w:t>
            </w:r>
            <w:r w:rsidRPr="00A6197E">
              <w:t>с</w:t>
            </w:r>
            <w:r w:rsidRPr="00A6197E">
              <w:rPr>
                <w:spacing w:val="101"/>
              </w:rPr>
              <w:t xml:space="preserve"> </w:t>
            </w:r>
            <w:r w:rsidRPr="00A6197E">
              <w:t>художественной</w:t>
            </w:r>
            <w:r w:rsidRPr="00A6197E">
              <w:rPr>
                <w:spacing w:val="102"/>
              </w:rPr>
              <w:t xml:space="preserve"> </w:t>
            </w:r>
            <w:r w:rsidRPr="00A6197E">
              <w:t>литературой</w:t>
            </w:r>
            <w:r w:rsidRPr="00A6197E">
              <w:rPr>
                <w:spacing w:val="103"/>
              </w:rPr>
              <w:t xml:space="preserve"> </w:t>
            </w:r>
            <w:r w:rsidRPr="00A6197E">
              <w:t>при организации семейных те</w:t>
            </w:r>
            <w:r w:rsidR="007633DA">
              <w:t>атров,</w:t>
            </w:r>
          </w:p>
          <w:p w:rsidR="007633DA" w:rsidRDefault="00D5089B" w:rsidP="007633DA">
            <w:pPr>
              <w:widowControl w:val="0"/>
              <w:tabs>
                <w:tab w:val="left" w:pos="0"/>
              </w:tabs>
              <w:autoSpaceDE w:val="0"/>
              <w:autoSpaceDN w:val="0"/>
              <w:spacing w:after="0" w:line="240" w:lineRule="auto"/>
              <w:ind w:left="0" w:firstLine="0"/>
            </w:pPr>
            <w:r w:rsidRPr="00A6197E">
              <w:t>вовлечения</w:t>
            </w:r>
            <w:r w:rsidRPr="00A6197E">
              <w:tab/>
              <w:t>его</w:t>
            </w:r>
            <w:r w:rsidRPr="00A6197E">
              <w:tab/>
              <w:t>в</w:t>
            </w:r>
            <w:r w:rsidRPr="00A6197E">
              <w:tab/>
              <w:t>игровую деятельность,</w:t>
            </w:r>
            <w:r w:rsidRPr="00A6197E">
              <w:tab/>
              <w:t>рисование. Ориентировать</w:t>
            </w:r>
            <w:r w:rsidRPr="00A6197E">
              <w:tab/>
              <w:t>родителей</w:t>
            </w:r>
            <w:r w:rsidRPr="00A6197E">
              <w:tab/>
              <w:t>в выборе художественных</w:t>
            </w:r>
            <w:r w:rsidRPr="00A6197E">
              <w:rPr>
                <w:spacing w:val="12"/>
              </w:rPr>
              <w:t xml:space="preserve"> </w:t>
            </w:r>
            <w:r w:rsidRPr="00A6197E">
              <w:t>и</w:t>
            </w:r>
            <w:r w:rsidRPr="00A6197E">
              <w:rPr>
                <w:spacing w:val="68"/>
              </w:rPr>
              <w:t xml:space="preserve"> </w:t>
            </w:r>
            <w:r w:rsidRPr="00A6197E">
              <w:t>мультипликационных</w:t>
            </w:r>
            <w:r w:rsidRPr="00A6197E">
              <w:rPr>
                <w:spacing w:val="69"/>
              </w:rPr>
              <w:t xml:space="preserve"> </w:t>
            </w:r>
            <w:r w:rsidRPr="00A6197E">
              <w:t>фильмов,</w:t>
            </w:r>
            <w:r w:rsidRPr="00A6197E">
              <w:rPr>
                <w:spacing w:val="69"/>
              </w:rPr>
              <w:t xml:space="preserve"> </w:t>
            </w:r>
            <w:r w:rsidRPr="00A6197E">
              <w:t>направленных</w:t>
            </w:r>
            <w:r w:rsidRPr="00A6197E">
              <w:rPr>
                <w:spacing w:val="69"/>
              </w:rPr>
              <w:t xml:space="preserve"> </w:t>
            </w:r>
            <w:r w:rsidRPr="00A6197E">
              <w:t>на развитие</w:t>
            </w:r>
            <w:r w:rsidRPr="00A6197E">
              <w:rPr>
                <w:spacing w:val="-8"/>
              </w:rPr>
              <w:t xml:space="preserve"> </w:t>
            </w:r>
            <w:r w:rsidRPr="00A6197E">
              <w:t>художественного</w:t>
            </w:r>
            <w:r w:rsidRPr="00A6197E">
              <w:rPr>
                <w:spacing w:val="-3"/>
              </w:rPr>
              <w:t xml:space="preserve"> </w:t>
            </w:r>
            <w:r w:rsidRPr="00A6197E">
              <w:t>вкуса</w:t>
            </w:r>
            <w:r w:rsidRPr="00A6197E">
              <w:rPr>
                <w:spacing w:val="-5"/>
              </w:rPr>
              <w:t xml:space="preserve"> </w:t>
            </w:r>
            <w:r w:rsidRPr="00A6197E">
              <w:t>ребенка. Совместно</w:t>
            </w:r>
            <w:r w:rsidRPr="00A6197E">
              <w:rPr>
                <w:spacing w:val="19"/>
              </w:rPr>
              <w:t xml:space="preserve"> </w:t>
            </w:r>
            <w:r w:rsidRPr="00A6197E">
              <w:t>с</w:t>
            </w:r>
            <w:r w:rsidRPr="00A6197E">
              <w:rPr>
                <w:spacing w:val="19"/>
              </w:rPr>
              <w:t xml:space="preserve"> </w:t>
            </w:r>
            <w:r w:rsidRPr="00A6197E">
              <w:t>родителями</w:t>
            </w:r>
            <w:r w:rsidRPr="00A6197E">
              <w:rPr>
                <w:spacing w:val="21"/>
              </w:rPr>
              <w:t xml:space="preserve"> </w:t>
            </w:r>
            <w:r w:rsidRPr="00A6197E">
              <w:t>проводить</w:t>
            </w:r>
            <w:r w:rsidRPr="00A6197E">
              <w:rPr>
                <w:spacing w:val="20"/>
              </w:rPr>
              <w:t xml:space="preserve"> </w:t>
            </w:r>
            <w:r w:rsidRPr="00A6197E">
              <w:t>конкурсы,</w:t>
            </w:r>
            <w:r w:rsidRPr="00A6197E">
              <w:rPr>
                <w:spacing w:val="20"/>
              </w:rPr>
              <w:t xml:space="preserve"> </w:t>
            </w:r>
            <w:r w:rsidRPr="00A6197E">
              <w:t>литературные</w:t>
            </w:r>
            <w:r w:rsidRPr="00A6197E">
              <w:rPr>
                <w:spacing w:val="19"/>
              </w:rPr>
              <w:t xml:space="preserve"> </w:t>
            </w:r>
            <w:r w:rsidRPr="00A6197E">
              <w:t>гостиные и</w:t>
            </w:r>
            <w:r w:rsidRPr="00A6197E">
              <w:rPr>
                <w:spacing w:val="18"/>
              </w:rPr>
              <w:t xml:space="preserve"> </w:t>
            </w:r>
            <w:r w:rsidRPr="00A6197E">
              <w:t>викторины,</w:t>
            </w:r>
            <w:r w:rsidRPr="00A6197E">
              <w:rPr>
                <w:spacing w:val="15"/>
              </w:rPr>
              <w:t xml:space="preserve"> </w:t>
            </w:r>
            <w:r w:rsidRPr="00A6197E">
              <w:t>театральные</w:t>
            </w:r>
            <w:r w:rsidRPr="00A6197E">
              <w:rPr>
                <w:spacing w:val="16"/>
              </w:rPr>
              <w:t xml:space="preserve"> </w:t>
            </w:r>
            <w:r w:rsidRPr="00A6197E">
              <w:t>мастерские,</w:t>
            </w:r>
            <w:r w:rsidRPr="00A6197E">
              <w:rPr>
                <w:spacing w:val="18"/>
              </w:rPr>
              <w:t xml:space="preserve"> </w:t>
            </w:r>
            <w:r w:rsidRPr="00A6197E">
              <w:t>встречи</w:t>
            </w:r>
            <w:r w:rsidRPr="00A6197E">
              <w:rPr>
                <w:spacing w:val="19"/>
              </w:rPr>
              <w:t xml:space="preserve"> </w:t>
            </w:r>
            <w:r w:rsidRPr="00A6197E">
              <w:t>с</w:t>
            </w:r>
            <w:r w:rsidRPr="00A6197E">
              <w:rPr>
                <w:spacing w:val="17"/>
              </w:rPr>
              <w:t xml:space="preserve"> </w:t>
            </w:r>
            <w:r w:rsidRPr="00A6197E">
              <w:t>писателями,</w:t>
            </w:r>
            <w:r w:rsidRPr="00A6197E">
              <w:rPr>
                <w:spacing w:val="19"/>
              </w:rPr>
              <w:t xml:space="preserve"> </w:t>
            </w:r>
            <w:r w:rsidRPr="00A6197E">
              <w:t>поэтами, работниками</w:t>
            </w:r>
            <w:r w:rsidRPr="00A6197E">
              <w:rPr>
                <w:spacing w:val="15"/>
              </w:rPr>
              <w:t xml:space="preserve"> </w:t>
            </w:r>
            <w:r w:rsidRPr="00A6197E">
              <w:t>детской</w:t>
            </w:r>
            <w:r w:rsidRPr="00A6197E">
              <w:rPr>
                <w:spacing w:val="16"/>
              </w:rPr>
              <w:t xml:space="preserve"> </w:t>
            </w:r>
            <w:r w:rsidRPr="00A6197E">
              <w:t>библиотеки,</w:t>
            </w:r>
            <w:r w:rsidRPr="00A6197E">
              <w:rPr>
                <w:spacing w:val="15"/>
              </w:rPr>
              <w:t xml:space="preserve"> </w:t>
            </w:r>
            <w:r w:rsidRPr="00A6197E">
              <w:t>направленные</w:t>
            </w:r>
            <w:r w:rsidRPr="00A6197E">
              <w:rPr>
                <w:spacing w:val="14"/>
              </w:rPr>
              <w:t xml:space="preserve"> </w:t>
            </w:r>
            <w:r w:rsidRPr="00A6197E">
              <w:t>на</w:t>
            </w:r>
            <w:r w:rsidRPr="00A6197E">
              <w:rPr>
                <w:spacing w:val="15"/>
              </w:rPr>
              <w:t xml:space="preserve"> </w:t>
            </w:r>
            <w:r w:rsidRPr="00A6197E">
              <w:t>активное</w:t>
            </w:r>
            <w:r w:rsidRPr="00A6197E">
              <w:rPr>
                <w:spacing w:val="15"/>
              </w:rPr>
              <w:t xml:space="preserve"> </w:t>
            </w:r>
            <w:r w:rsidRPr="00A6197E">
              <w:t>познание детьми</w:t>
            </w:r>
            <w:r w:rsidRPr="00A6197E">
              <w:rPr>
                <w:spacing w:val="55"/>
              </w:rPr>
              <w:t xml:space="preserve"> </w:t>
            </w:r>
            <w:r w:rsidRPr="00A6197E">
              <w:lastRenderedPageBreak/>
              <w:t>литературного</w:t>
            </w:r>
            <w:r w:rsidRPr="00A6197E">
              <w:rPr>
                <w:spacing w:val="112"/>
              </w:rPr>
              <w:t xml:space="preserve"> </w:t>
            </w:r>
            <w:r w:rsidRPr="00A6197E">
              <w:t>наследия.</w:t>
            </w:r>
            <w:r w:rsidRPr="00A6197E">
              <w:rPr>
                <w:spacing w:val="113"/>
              </w:rPr>
              <w:t xml:space="preserve"> </w:t>
            </w:r>
            <w:r w:rsidRPr="00A6197E">
              <w:t>Поддерживать</w:t>
            </w:r>
            <w:r w:rsidRPr="00A6197E">
              <w:rPr>
                <w:spacing w:val="114"/>
              </w:rPr>
              <w:t xml:space="preserve"> </w:t>
            </w:r>
            <w:r w:rsidRPr="00A6197E">
              <w:t>контакты</w:t>
            </w:r>
            <w:r w:rsidRPr="00A6197E">
              <w:rPr>
                <w:spacing w:val="112"/>
              </w:rPr>
              <w:t xml:space="preserve"> </w:t>
            </w:r>
            <w:r w:rsidRPr="00A6197E">
              <w:t>семьи</w:t>
            </w:r>
            <w:r w:rsidRPr="00A6197E">
              <w:rPr>
                <w:spacing w:val="112"/>
              </w:rPr>
              <w:t xml:space="preserve"> </w:t>
            </w:r>
            <w:r w:rsidRPr="00A6197E">
              <w:t>с детской</w:t>
            </w:r>
            <w:r w:rsidRPr="00A6197E">
              <w:rPr>
                <w:spacing w:val="-3"/>
              </w:rPr>
              <w:t xml:space="preserve"> </w:t>
            </w:r>
            <w:r w:rsidRPr="00A6197E">
              <w:t>библиотекой. Привлекать</w:t>
            </w:r>
            <w:r w:rsidRPr="00A6197E">
              <w:rPr>
                <w:spacing w:val="30"/>
              </w:rPr>
              <w:t xml:space="preserve"> </w:t>
            </w:r>
            <w:r w:rsidRPr="00A6197E">
              <w:t>родителей</w:t>
            </w:r>
            <w:r w:rsidRPr="00A6197E">
              <w:rPr>
                <w:spacing w:val="28"/>
              </w:rPr>
              <w:t xml:space="preserve"> </w:t>
            </w:r>
            <w:r w:rsidRPr="00A6197E">
              <w:t>к</w:t>
            </w:r>
            <w:r w:rsidRPr="00A6197E">
              <w:rPr>
                <w:spacing w:val="31"/>
              </w:rPr>
              <w:t xml:space="preserve"> </w:t>
            </w:r>
            <w:r w:rsidRPr="00A6197E">
              <w:t>проектной</w:t>
            </w:r>
            <w:r w:rsidRPr="00A6197E">
              <w:rPr>
                <w:spacing w:val="31"/>
              </w:rPr>
              <w:t xml:space="preserve"> </w:t>
            </w:r>
            <w:r w:rsidRPr="00A6197E">
              <w:t>деятельности</w:t>
            </w:r>
            <w:r w:rsidRPr="00A6197E">
              <w:rPr>
                <w:spacing w:val="31"/>
              </w:rPr>
              <w:t xml:space="preserve"> </w:t>
            </w:r>
            <w:r w:rsidRPr="00A6197E">
              <w:t>(особенно</w:t>
            </w:r>
            <w:r w:rsidRPr="00A6197E">
              <w:rPr>
                <w:spacing w:val="29"/>
              </w:rPr>
              <w:t xml:space="preserve"> </w:t>
            </w:r>
            <w:r w:rsidRPr="00A6197E">
              <w:t>на</w:t>
            </w:r>
            <w:r w:rsidRPr="00A6197E">
              <w:rPr>
                <w:spacing w:val="29"/>
              </w:rPr>
              <w:t xml:space="preserve"> </w:t>
            </w:r>
            <w:r w:rsidRPr="00A6197E">
              <w:t>стадии оформления</w:t>
            </w:r>
            <w:r w:rsidRPr="00A6197E">
              <w:rPr>
                <w:spacing w:val="58"/>
              </w:rPr>
              <w:t xml:space="preserve"> </w:t>
            </w:r>
            <w:r w:rsidRPr="00A6197E">
              <w:t>альбомов,</w:t>
            </w:r>
            <w:r w:rsidRPr="00A6197E">
              <w:rPr>
                <w:spacing w:val="59"/>
              </w:rPr>
              <w:t xml:space="preserve"> </w:t>
            </w:r>
            <w:r w:rsidRPr="00A6197E">
              <w:t>газет,</w:t>
            </w:r>
            <w:r w:rsidRPr="00A6197E">
              <w:rPr>
                <w:spacing w:val="58"/>
              </w:rPr>
              <w:t xml:space="preserve"> </w:t>
            </w:r>
            <w:r w:rsidRPr="00A6197E">
              <w:t>журналов,</w:t>
            </w:r>
            <w:r w:rsidRPr="00A6197E">
              <w:rPr>
                <w:spacing w:val="58"/>
              </w:rPr>
              <w:t xml:space="preserve"> </w:t>
            </w:r>
            <w:r w:rsidRPr="00A6197E">
              <w:t>книг,</w:t>
            </w:r>
            <w:r w:rsidRPr="00A6197E">
              <w:rPr>
                <w:spacing w:val="59"/>
              </w:rPr>
              <w:t xml:space="preserve"> </w:t>
            </w:r>
            <w:r w:rsidRPr="00A6197E">
              <w:t>проиллюстрированных вместе</w:t>
            </w:r>
            <w:r w:rsidRPr="00A6197E">
              <w:rPr>
                <w:spacing w:val="-2"/>
              </w:rPr>
              <w:t xml:space="preserve"> </w:t>
            </w:r>
            <w:r w:rsidRPr="00A6197E">
              <w:t>с</w:t>
            </w:r>
            <w:r w:rsidRPr="00A6197E">
              <w:rPr>
                <w:spacing w:val="-4"/>
              </w:rPr>
              <w:t xml:space="preserve"> </w:t>
            </w:r>
            <w:r w:rsidRPr="00A6197E">
              <w:t>детьми).</w:t>
            </w:r>
            <w:r w:rsidRPr="00A6197E">
              <w:rPr>
                <w:spacing w:val="-2"/>
              </w:rPr>
              <w:t xml:space="preserve"> </w:t>
            </w:r>
            <w:r w:rsidRPr="00A6197E">
              <w:t>Побуждать</w:t>
            </w:r>
            <w:r w:rsidRPr="00A6197E">
              <w:rPr>
                <w:spacing w:val="-3"/>
              </w:rPr>
              <w:t xml:space="preserve"> </w:t>
            </w:r>
            <w:r w:rsidRPr="00A6197E">
              <w:t>поддерживать</w:t>
            </w:r>
            <w:r w:rsidRPr="00A6197E">
              <w:rPr>
                <w:spacing w:val="-2"/>
              </w:rPr>
              <w:t xml:space="preserve"> </w:t>
            </w:r>
            <w:r w:rsidRPr="00A6197E">
              <w:t>детское</w:t>
            </w:r>
            <w:r w:rsidRPr="00A6197E">
              <w:rPr>
                <w:spacing w:val="-4"/>
              </w:rPr>
              <w:t xml:space="preserve"> </w:t>
            </w:r>
            <w:r w:rsidRPr="00A6197E">
              <w:t>сочинительство. Изучать</w:t>
            </w:r>
            <w:r w:rsidRPr="00A6197E">
              <w:rPr>
                <w:spacing w:val="42"/>
              </w:rPr>
              <w:t xml:space="preserve"> </w:t>
            </w:r>
            <w:r w:rsidRPr="00A6197E">
              <w:t>особенности</w:t>
            </w:r>
            <w:r w:rsidRPr="00A6197E">
              <w:rPr>
                <w:spacing w:val="43"/>
              </w:rPr>
              <w:t xml:space="preserve"> </w:t>
            </w:r>
            <w:r w:rsidRPr="00A6197E">
              <w:t>общения</w:t>
            </w:r>
            <w:r w:rsidRPr="00A6197E">
              <w:rPr>
                <w:spacing w:val="42"/>
              </w:rPr>
              <w:t xml:space="preserve"> </w:t>
            </w:r>
            <w:r w:rsidRPr="00A6197E">
              <w:t>взрослых</w:t>
            </w:r>
            <w:r w:rsidRPr="00A6197E">
              <w:rPr>
                <w:spacing w:val="44"/>
              </w:rPr>
              <w:t xml:space="preserve"> </w:t>
            </w:r>
            <w:r w:rsidRPr="00A6197E">
              <w:t>с</w:t>
            </w:r>
            <w:r w:rsidRPr="00A6197E">
              <w:rPr>
                <w:spacing w:val="41"/>
              </w:rPr>
              <w:t xml:space="preserve"> </w:t>
            </w:r>
            <w:r w:rsidRPr="00A6197E">
              <w:t>детьми</w:t>
            </w:r>
            <w:r w:rsidRPr="00A6197E">
              <w:rPr>
                <w:spacing w:val="43"/>
              </w:rPr>
              <w:t xml:space="preserve"> </w:t>
            </w:r>
            <w:r w:rsidRPr="00A6197E">
              <w:t>в</w:t>
            </w:r>
            <w:r w:rsidRPr="00A6197E">
              <w:rPr>
                <w:spacing w:val="41"/>
              </w:rPr>
              <w:t xml:space="preserve"> </w:t>
            </w:r>
            <w:r w:rsidRPr="00A6197E">
              <w:t>семье.</w:t>
            </w:r>
            <w:r w:rsidRPr="00A6197E">
              <w:rPr>
                <w:spacing w:val="42"/>
              </w:rPr>
              <w:t xml:space="preserve"> </w:t>
            </w:r>
            <w:r w:rsidRPr="00A6197E">
              <w:t>Обращать внимание</w:t>
            </w:r>
            <w:r w:rsidRPr="00A6197E">
              <w:rPr>
                <w:spacing w:val="-3"/>
              </w:rPr>
              <w:t xml:space="preserve"> </w:t>
            </w:r>
            <w:r w:rsidRPr="00A6197E">
              <w:t>родителей на</w:t>
            </w:r>
            <w:r w:rsidRPr="00A6197E">
              <w:rPr>
                <w:spacing w:val="-6"/>
              </w:rPr>
              <w:t xml:space="preserve"> </w:t>
            </w:r>
            <w:r w:rsidRPr="00A6197E">
              <w:t>возможности развития</w:t>
            </w:r>
            <w:r w:rsidRPr="00A6197E">
              <w:rPr>
                <w:spacing w:val="-4"/>
              </w:rPr>
              <w:t xml:space="preserve"> </w:t>
            </w:r>
            <w:r w:rsidRPr="00A6197E">
              <w:t>коммуникативной сферы ребенка</w:t>
            </w:r>
            <w:r w:rsidRPr="00A6197E">
              <w:rPr>
                <w:spacing w:val="-3"/>
              </w:rPr>
              <w:t xml:space="preserve"> </w:t>
            </w:r>
            <w:r w:rsidRPr="00A6197E">
              <w:t>в</w:t>
            </w:r>
            <w:r w:rsidRPr="00A6197E">
              <w:rPr>
                <w:spacing w:val="-2"/>
              </w:rPr>
              <w:t xml:space="preserve"> </w:t>
            </w:r>
            <w:r w:rsidRPr="00A6197E">
              <w:t>семье</w:t>
            </w:r>
            <w:r w:rsidRPr="00A6197E">
              <w:rPr>
                <w:spacing w:val="-2"/>
              </w:rPr>
              <w:t xml:space="preserve"> </w:t>
            </w:r>
            <w:r w:rsidRPr="00A6197E">
              <w:t>и</w:t>
            </w:r>
            <w:r w:rsidRPr="00A6197E">
              <w:rPr>
                <w:spacing w:val="-2"/>
              </w:rPr>
              <w:t xml:space="preserve"> </w:t>
            </w:r>
            <w:r w:rsidRPr="00A6197E">
              <w:t>детском</w:t>
            </w:r>
            <w:r w:rsidRPr="00A6197E">
              <w:rPr>
                <w:spacing w:val="-2"/>
              </w:rPr>
              <w:t xml:space="preserve"> </w:t>
            </w:r>
            <w:r w:rsidRPr="00A6197E">
              <w:t>саду. Рекомендовать</w:t>
            </w:r>
            <w:r w:rsidRPr="00A6197E">
              <w:rPr>
                <w:spacing w:val="67"/>
              </w:rPr>
              <w:t xml:space="preserve"> </w:t>
            </w:r>
            <w:r w:rsidRPr="00A6197E">
              <w:t xml:space="preserve">родителям  </w:t>
            </w:r>
            <w:r w:rsidRPr="00A6197E">
              <w:rPr>
                <w:spacing w:val="4"/>
              </w:rPr>
              <w:t xml:space="preserve"> </w:t>
            </w:r>
            <w:r w:rsidRPr="00A6197E">
              <w:t xml:space="preserve">использовать  </w:t>
            </w:r>
            <w:r w:rsidRPr="00A6197E">
              <w:rPr>
                <w:spacing w:val="3"/>
              </w:rPr>
              <w:t xml:space="preserve"> </w:t>
            </w:r>
            <w:r w:rsidRPr="00A6197E">
              <w:t xml:space="preserve">каждую  </w:t>
            </w:r>
            <w:r w:rsidRPr="00A6197E">
              <w:rPr>
                <w:spacing w:val="5"/>
              </w:rPr>
              <w:t xml:space="preserve"> </w:t>
            </w:r>
            <w:r w:rsidRPr="00A6197E">
              <w:t xml:space="preserve">возможность  </w:t>
            </w:r>
            <w:r w:rsidRPr="00A6197E">
              <w:rPr>
                <w:spacing w:val="6"/>
              </w:rPr>
              <w:t xml:space="preserve"> </w:t>
            </w:r>
            <w:r w:rsidRPr="00A6197E">
              <w:t>для общения</w:t>
            </w:r>
            <w:r w:rsidRPr="00A6197E">
              <w:rPr>
                <w:spacing w:val="2"/>
              </w:rPr>
              <w:t xml:space="preserve"> </w:t>
            </w:r>
            <w:r w:rsidRPr="00A6197E">
              <w:t>с</w:t>
            </w:r>
            <w:r w:rsidRPr="00A6197E">
              <w:rPr>
                <w:spacing w:val="2"/>
              </w:rPr>
              <w:t xml:space="preserve"> </w:t>
            </w:r>
            <w:r w:rsidRPr="00A6197E">
              <w:t>ребенком,</w:t>
            </w:r>
            <w:r w:rsidRPr="00A6197E">
              <w:rPr>
                <w:spacing w:val="1"/>
              </w:rPr>
              <w:t xml:space="preserve"> </w:t>
            </w:r>
            <w:r w:rsidRPr="00A6197E">
              <w:t>поводом</w:t>
            </w:r>
            <w:r w:rsidRPr="00A6197E">
              <w:rPr>
                <w:spacing w:val="2"/>
              </w:rPr>
              <w:t xml:space="preserve"> </w:t>
            </w:r>
            <w:r w:rsidRPr="00A6197E">
              <w:t>для</w:t>
            </w:r>
            <w:r w:rsidRPr="00A6197E">
              <w:rPr>
                <w:spacing w:val="4"/>
              </w:rPr>
              <w:t xml:space="preserve"> </w:t>
            </w:r>
            <w:r w:rsidRPr="00A6197E">
              <w:t>которого</w:t>
            </w:r>
            <w:r w:rsidRPr="00A6197E">
              <w:rPr>
                <w:spacing w:val="1"/>
              </w:rPr>
              <w:t xml:space="preserve"> </w:t>
            </w:r>
            <w:r w:rsidRPr="00A6197E">
              <w:t>могут</w:t>
            </w:r>
            <w:r w:rsidRPr="00A6197E">
              <w:rPr>
                <w:spacing w:val="4"/>
              </w:rPr>
              <w:t xml:space="preserve"> </w:t>
            </w:r>
            <w:r w:rsidRPr="00A6197E">
              <w:t>стать</w:t>
            </w:r>
            <w:r w:rsidRPr="00A6197E">
              <w:rPr>
                <w:spacing w:val="4"/>
              </w:rPr>
              <w:t xml:space="preserve"> </w:t>
            </w:r>
            <w:r w:rsidRPr="00A6197E">
              <w:t>любые</w:t>
            </w:r>
            <w:r w:rsidRPr="00A6197E">
              <w:rPr>
                <w:spacing w:val="2"/>
              </w:rPr>
              <w:t xml:space="preserve"> </w:t>
            </w:r>
            <w:r w:rsidRPr="00A6197E">
              <w:t>события и связанные</w:t>
            </w:r>
            <w:r w:rsidRPr="00A6197E">
              <w:rPr>
                <w:spacing w:val="-3"/>
              </w:rPr>
              <w:t xml:space="preserve"> </w:t>
            </w:r>
            <w:r w:rsidRPr="00A6197E">
              <w:t>с</w:t>
            </w:r>
            <w:r w:rsidRPr="00A6197E">
              <w:rPr>
                <w:spacing w:val="-4"/>
              </w:rPr>
              <w:t xml:space="preserve"> </w:t>
            </w:r>
            <w:r w:rsidRPr="00A6197E">
              <w:t>ними эмоциональные</w:t>
            </w:r>
            <w:r w:rsidRPr="00A6197E">
              <w:rPr>
                <w:spacing w:val="-3"/>
              </w:rPr>
              <w:t xml:space="preserve"> </w:t>
            </w:r>
            <w:r w:rsidRPr="00A6197E">
              <w:t>состояния,</w:t>
            </w:r>
            <w:r w:rsidRPr="00A6197E">
              <w:rPr>
                <w:spacing w:val="-5"/>
              </w:rPr>
              <w:t xml:space="preserve"> </w:t>
            </w:r>
            <w:r w:rsidRPr="00A6197E">
              <w:t>достижения</w:t>
            </w:r>
            <w:r w:rsidRPr="00A6197E">
              <w:rPr>
                <w:spacing w:val="-3"/>
              </w:rPr>
              <w:t xml:space="preserve"> </w:t>
            </w:r>
            <w:r w:rsidRPr="00A6197E">
              <w:t>и</w:t>
            </w:r>
            <w:r w:rsidRPr="00A6197E">
              <w:rPr>
                <w:spacing w:val="-3"/>
              </w:rPr>
              <w:t xml:space="preserve"> </w:t>
            </w:r>
            <w:r w:rsidRPr="00A6197E">
              <w:t>трудности ребенка</w:t>
            </w:r>
            <w:r w:rsidRPr="00A6197E">
              <w:rPr>
                <w:spacing w:val="-3"/>
              </w:rPr>
              <w:t xml:space="preserve"> </w:t>
            </w:r>
            <w:r w:rsidRPr="00A6197E">
              <w:t>в</w:t>
            </w:r>
            <w:r w:rsidRPr="00A6197E">
              <w:rPr>
                <w:spacing w:val="-3"/>
              </w:rPr>
              <w:t xml:space="preserve"> </w:t>
            </w:r>
            <w:r w:rsidRPr="00A6197E">
              <w:t>развитии</w:t>
            </w:r>
            <w:r w:rsidRPr="00A6197E">
              <w:rPr>
                <w:spacing w:val="-2"/>
              </w:rPr>
              <w:t xml:space="preserve"> </w:t>
            </w:r>
            <w:r w:rsidRPr="00A6197E">
              <w:t>взаимодействия</w:t>
            </w:r>
            <w:r w:rsidRPr="00A6197E">
              <w:rPr>
                <w:spacing w:val="-1"/>
              </w:rPr>
              <w:t xml:space="preserve"> </w:t>
            </w:r>
            <w:r w:rsidRPr="00A6197E">
              <w:t>с</w:t>
            </w:r>
            <w:r w:rsidRPr="00A6197E">
              <w:rPr>
                <w:spacing w:val="-3"/>
              </w:rPr>
              <w:t xml:space="preserve"> </w:t>
            </w:r>
            <w:r w:rsidRPr="00A6197E">
              <w:t>миром</w:t>
            </w:r>
            <w:r w:rsidRPr="00A6197E">
              <w:rPr>
                <w:spacing w:val="-3"/>
              </w:rPr>
              <w:t xml:space="preserve"> </w:t>
            </w:r>
            <w:r w:rsidRPr="00A6197E">
              <w:t>и</w:t>
            </w:r>
            <w:r w:rsidRPr="00A6197E">
              <w:rPr>
                <w:spacing w:val="-3"/>
              </w:rPr>
              <w:t xml:space="preserve"> </w:t>
            </w:r>
            <w:r w:rsidRPr="00A6197E">
              <w:t>др. Показывать</w:t>
            </w:r>
            <w:r w:rsidRPr="00A6197E">
              <w:rPr>
                <w:spacing w:val="30"/>
              </w:rPr>
              <w:t xml:space="preserve"> </w:t>
            </w:r>
            <w:r w:rsidRPr="00A6197E">
              <w:t>родителям</w:t>
            </w:r>
            <w:r w:rsidRPr="00A6197E">
              <w:rPr>
                <w:spacing w:val="26"/>
              </w:rPr>
              <w:t xml:space="preserve"> </w:t>
            </w:r>
            <w:r w:rsidRPr="00A6197E">
              <w:t>ценность</w:t>
            </w:r>
            <w:r w:rsidRPr="00A6197E">
              <w:rPr>
                <w:spacing w:val="31"/>
              </w:rPr>
              <w:t xml:space="preserve"> </w:t>
            </w:r>
            <w:r w:rsidRPr="00A6197E">
              <w:t>диалогического</w:t>
            </w:r>
            <w:r w:rsidRPr="00A6197E">
              <w:rPr>
                <w:spacing w:val="29"/>
              </w:rPr>
              <w:t xml:space="preserve"> </w:t>
            </w:r>
            <w:r w:rsidRPr="00A6197E">
              <w:t>общения</w:t>
            </w:r>
            <w:r w:rsidRPr="00A6197E">
              <w:rPr>
                <w:spacing w:val="29"/>
              </w:rPr>
              <w:t xml:space="preserve"> </w:t>
            </w:r>
            <w:r w:rsidRPr="00A6197E">
              <w:t>с</w:t>
            </w:r>
            <w:r w:rsidRPr="00A6197E">
              <w:rPr>
                <w:spacing w:val="29"/>
              </w:rPr>
              <w:t xml:space="preserve"> </w:t>
            </w:r>
            <w:r w:rsidRPr="00A6197E">
              <w:t>ребенком, открывающего</w:t>
            </w:r>
            <w:r w:rsidRPr="00A6197E">
              <w:rPr>
                <w:spacing w:val="24"/>
              </w:rPr>
              <w:t xml:space="preserve"> </w:t>
            </w:r>
            <w:r w:rsidRPr="00A6197E">
              <w:t>возможность</w:t>
            </w:r>
            <w:r w:rsidRPr="00A6197E">
              <w:rPr>
                <w:spacing w:val="26"/>
              </w:rPr>
              <w:t xml:space="preserve"> </w:t>
            </w:r>
            <w:r w:rsidRPr="00A6197E">
              <w:t>для</w:t>
            </w:r>
            <w:r w:rsidRPr="00A6197E">
              <w:rPr>
                <w:spacing w:val="23"/>
              </w:rPr>
              <w:t xml:space="preserve"> </w:t>
            </w:r>
            <w:r w:rsidRPr="00A6197E">
              <w:t>познания</w:t>
            </w:r>
            <w:r w:rsidRPr="00A6197E">
              <w:rPr>
                <w:spacing w:val="24"/>
              </w:rPr>
              <w:t xml:space="preserve"> </w:t>
            </w:r>
            <w:r w:rsidRPr="00A6197E">
              <w:t>окружающего</w:t>
            </w:r>
            <w:r w:rsidRPr="00A6197E">
              <w:rPr>
                <w:spacing w:val="25"/>
              </w:rPr>
              <w:t xml:space="preserve"> </w:t>
            </w:r>
            <w:r w:rsidRPr="00A6197E">
              <w:t>мира,</w:t>
            </w:r>
            <w:r w:rsidRPr="00A6197E">
              <w:rPr>
                <w:spacing w:val="25"/>
              </w:rPr>
              <w:t xml:space="preserve"> </w:t>
            </w:r>
            <w:r w:rsidRPr="00A6197E">
              <w:t>обмена информацией</w:t>
            </w:r>
            <w:r w:rsidRPr="00A6197E">
              <w:rPr>
                <w:spacing w:val="8"/>
              </w:rPr>
              <w:t xml:space="preserve"> </w:t>
            </w:r>
            <w:r w:rsidRPr="00A6197E">
              <w:t>и</w:t>
            </w:r>
            <w:r w:rsidRPr="00A6197E">
              <w:rPr>
                <w:spacing w:val="66"/>
              </w:rPr>
              <w:t xml:space="preserve"> </w:t>
            </w:r>
            <w:r w:rsidRPr="00A6197E">
              <w:t>эмоциями.</w:t>
            </w:r>
            <w:r w:rsidRPr="00A6197E">
              <w:rPr>
                <w:spacing w:val="66"/>
              </w:rPr>
              <w:t xml:space="preserve"> </w:t>
            </w:r>
            <w:r w:rsidRPr="00A6197E">
              <w:t>Развивать</w:t>
            </w:r>
            <w:r w:rsidRPr="00A6197E">
              <w:rPr>
                <w:spacing w:val="69"/>
              </w:rPr>
              <w:t xml:space="preserve"> </w:t>
            </w:r>
            <w:r w:rsidRPr="00A6197E">
              <w:t>у</w:t>
            </w:r>
            <w:r w:rsidRPr="00A6197E">
              <w:rPr>
                <w:spacing w:val="61"/>
              </w:rPr>
              <w:t xml:space="preserve"> </w:t>
            </w:r>
            <w:r w:rsidRPr="00A6197E">
              <w:t>родителей</w:t>
            </w:r>
            <w:r w:rsidRPr="00A6197E">
              <w:rPr>
                <w:spacing w:val="67"/>
              </w:rPr>
              <w:t xml:space="preserve"> </w:t>
            </w:r>
            <w:r w:rsidRPr="00A6197E">
              <w:t>навыки</w:t>
            </w:r>
            <w:r w:rsidRPr="00A6197E">
              <w:rPr>
                <w:spacing w:val="67"/>
              </w:rPr>
              <w:t xml:space="preserve"> </w:t>
            </w:r>
            <w:r w:rsidRPr="00A6197E">
              <w:t>общения, используя</w:t>
            </w:r>
            <w:r w:rsidRPr="00A6197E">
              <w:rPr>
                <w:spacing w:val="58"/>
              </w:rPr>
              <w:t xml:space="preserve"> </w:t>
            </w:r>
            <w:r w:rsidRPr="00A6197E">
              <w:t>семейные</w:t>
            </w:r>
            <w:r w:rsidRPr="00A6197E">
              <w:rPr>
                <w:spacing w:val="56"/>
              </w:rPr>
              <w:t xml:space="preserve"> </w:t>
            </w:r>
            <w:r w:rsidRPr="00A6197E">
              <w:t>гостиные,</w:t>
            </w:r>
            <w:r w:rsidRPr="00A6197E">
              <w:rPr>
                <w:spacing w:val="57"/>
              </w:rPr>
              <w:t xml:space="preserve"> </w:t>
            </w:r>
            <w:r w:rsidRPr="00A6197E">
              <w:t>коммуникативные</w:t>
            </w:r>
            <w:r w:rsidRPr="00A6197E">
              <w:rPr>
                <w:spacing w:val="55"/>
              </w:rPr>
              <w:t xml:space="preserve"> </w:t>
            </w:r>
            <w:r w:rsidRPr="00A6197E">
              <w:t>тренинги</w:t>
            </w:r>
            <w:r w:rsidRPr="00A6197E">
              <w:rPr>
                <w:spacing w:val="58"/>
              </w:rPr>
              <w:t xml:space="preserve"> </w:t>
            </w:r>
            <w:r w:rsidRPr="00A6197E">
              <w:t>и</w:t>
            </w:r>
            <w:r w:rsidRPr="00A6197E">
              <w:rPr>
                <w:spacing w:val="55"/>
              </w:rPr>
              <w:t xml:space="preserve"> </w:t>
            </w:r>
            <w:r w:rsidRPr="00A6197E">
              <w:t>другие формы</w:t>
            </w:r>
            <w:r w:rsidRPr="00A6197E">
              <w:tab/>
              <w:t>взаимодей</w:t>
            </w:r>
            <w:r w:rsidR="007633DA">
              <w:t>ствия.</w:t>
            </w:r>
            <w:r w:rsidR="007633DA">
              <w:tab/>
              <w:t>Показывать</w:t>
            </w:r>
          </w:p>
          <w:p w:rsidR="007633DA" w:rsidRDefault="00D5089B" w:rsidP="007633DA">
            <w:pPr>
              <w:widowControl w:val="0"/>
              <w:tabs>
                <w:tab w:val="left" w:pos="0"/>
              </w:tabs>
              <w:autoSpaceDE w:val="0"/>
              <w:autoSpaceDN w:val="0"/>
              <w:spacing w:after="0" w:line="240" w:lineRule="auto"/>
              <w:ind w:left="0" w:firstLine="0"/>
            </w:pPr>
            <w:r w:rsidRPr="00A6197E">
              <w:t>значение доброго,</w:t>
            </w:r>
            <w:r w:rsidRPr="00A6197E">
              <w:tab/>
              <w:t>теплого общения</w:t>
            </w:r>
            <w:r w:rsidRPr="00A6197E">
              <w:rPr>
                <w:spacing w:val="28"/>
              </w:rPr>
              <w:t xml:space="preserve"> </w:t>
            </w:r>
            <w:r w:rsidRPr="00A6197E">
              <w:t>с</w:t>
            </w:r>
            <w:r w:rsidRPr="00A6197E">
              <w:rPr>
                <w:spacing w:val="85"/>
              </w:rPr>
              <w:t xml:space="preserve"> </w:t>
            </w:r>
            <w:r w:rsidRPr="00A6197E">
              <w:t>ребенком,</w:t>
            </w:r>
            <w:r w:rsidRPr="00A6197E">
              <w:rPr>
                <w:spacing w:val="86"/>
              </w:rPr>
              <w:t xml:space="preserve"> </w:t>
            </w:r>
            <w:r w:rsidRPr="00A6197E">
              <w:t>не</w:t>
            </w:r>
            <w:r w:rsidRPr="00A6197E">
              <w:rPr>
                <w:spacing w:val="85"/>
              </w:rPr>
              <w:t xml:space="preserve"> </w:t>
            </w:r>
            <w:r w:rsidRPr="00A6197E">
              <w:t>допускающего</w:t>
            </w:r>
            <w:r w:rsidRPr="00A6197E">
              <w:rPr>
                <w:spacing w:val="88"/>
              </w:rPr>
              <w:t xml:space="preserve"> </w:t>
            </w:r>
            <w:r w:rsidRPr="00A6197E">
              <w:t>грубости;</w:t>
            </w:r>
            <w:r w:rsidRPr="00A6197E">
              <w:rPr>
                <w:spacing w:val="87"/>
              </w:rPr>
              <w:t xml:space="preserve"> </w:t>
            </w:r>
            <w:r w:rsidRPr="00A6197E">
              <w:t>демонстрировать ценность</w:t>
            </w:r>
            <w:r w:rsidRPr="00A6197E">
              <w:rPr>
                <w:spacing w:val="33"/>
              </w:rPr>
              <w:t xml:space="preserve"> </w:t>
            </w:r>
            <w:r w:rsidRPr="00A6197E">
              <w:t>и</w:t>
            </w:r>
            <w:r w:rsidRPr="00A6197E">
              <w:rPr>
                <w:spacing w:val="37"/>
              </w:rPr>
              <w:t xml:space="preserve"> </w:t>
            </w:r>
            <w:r w:rsidRPr="00A6197E">
              <w:t>уместность</w:t>
            </w:r>
            <w:r w:rsidRPr="00A6197E">
              <w:rPr>
                <w:spacing w:val="35"/>
              </w:rPr>
              <w:t xml:space="preserve"> </w:t>
            </w:r>
            <w:r w:rsidRPr="00A6197E">
              <w:t>как</w:t>
            </w:r>
            <w:r w:rsidRPr="00A6197E">
              <w:rPr>
                <w:spacing w:val="35"/>
              </w:rPr>
              <w:t xml:space="preserve"> </w:t>
            </w:r>
            <w:r w:rsidRPr="00A6197E">
              <w:t>делового,</w:t>
            </w:r>
            <w:r w:rsidRPr="00A6197E">
              <w:rPr>
                <w:spacing w:val="34"/>
              </w:rPr>
              <w:t xml:space="preserve"> </w:t>
            </w:r>
            <w:r w:rsidRPr="00A6197E">
              <w:t>так</w:t>
            </w:r>
            <w:r w:rsidRPr="00A6197E">
              <w:rPr>
                <w:spacing w:val="35"/>
              </w:rPr>
              <w:t xml:space="preserve"> </w:t>
            </w:r>
            <w:r w:rsidRPr="00A6197E">
              <w:t>и</w:t>
            </w:r>
            <w:r w:rsidRPr="00A6197E">
              <w:rPr>
                <w:spacing w:val="36"/>
              </w:rPr>
              <w:t xml:space="preserve"> </w:t>
            </w:r>
            <w:r w:rsidRPr="00A6197E">
              <w:t>эмоционального</w:t>
            </w:r>
            <w:r w:rsidRPr="00A6197E">
              <w:rPr>
                <w:spacing w:val="35"/>
              </w:rPr>
              <w:t xml:space="preserve"> </w:t>
            </w:r>
            <w:r w:rsidR="007633DA">
              <w:t>общения. Побуждать</w:t>
            </w:r>
          </w:p>
          <w:p w:rsidR="007633DA" w:rsidRDefault="00D5089B" w:rsidP="007633DA">
            <w:pPr>
              <w:widowControl w:val="0"/>
              <w:tabs>
                <w:tab w:val="left" w:pos="0"/>
              </w:tabs>
              <w:autoSpaceDE w:val="0"/>
              <w:autoSpaceDN w:val="0"/>
              <w:spacing w:after="0" w:line="240" w:lineRule="auto"/>
              <w:ind w:left="0" w:firstLine="0"/>
            </w:pPr>
            <w:r w:rsidRPr="00A6197E">
              <w:t>родителейпомогать ребенку устанавливать взаимоотношения</w:t>
            </w:r>
            <w:r w:rsidRPr="00A6197E">
              <w:rPr>
                <w:spacing w:val="43"/>
              </w:rPr>
              <w:t xml:space="preserve"> </w:t>
            </w:r>
            <w:r w:rsidRPr="00A6197E">
              <w:t>со</w:t>
            </w:r>
            <w:r w:rsidRPr="00A6197E">
              <w:rPr>
                <w:spacing w:val="43"/>
              </w:rPr>
              <w:t xml:space="preserve"> </w:t>
            </w:r>
            <w:r w:rsidRPr="00A6197E">
              <w:t>сверстниками,</w:t>
            </w:r>
            <w:r w:rsidRPr="00A6197E">
              <w:rPr>
                <w:spacing w:val="43"/>
              </w:rPr>
              <w:t xml:space="preserve"> </w:t>
            </w:r>
            <w:r w:rsidRPr="00A6197E">
              <w:t>младшими</w:t>
            </w:r>
            <w:r w:rsidRPr="00A6197E">
              <w:rPr>
                <w:spacing w:val="44"/>
              </w:rPr>
              <w:t xml:space="preserve"> </w:t>
            </w:r>
            <w:r w:rsidRPr="00A6197E">
              <w:t>детьми;</w:t>
            </w:r>
            <w:r w:rsidRPr="00A6197E">
              <w:rPr>
                <w:spacing w:val="44"/>
              </w:rPr>
              <w:t xml:space="preserve"> </w:t>
            </w:r>
            <w:r w:rsidRPr="00A6197E">
              <w:t>подсказывать, как</w:t>
            </w:r>
            <w:r w:rsidRPr="00A6197E">
              <w:rPr>
                <w:spacing w:val="-4"/>
              </w:rPr>
              <w:t xml:space="preserve"> </w:t>
            </w:r>
            <w:r w:rsidRPr="00A6197E">
              <w:t>легче</w:t>
            </w:r>
            <w:r w:rsidRPr="00A6197E">
              <w:rPr>
                <w:spacing w:val="-4"/>
              </w:rPr>
              <w:t xml:space="preserve"> </w:t>
            </w:r>
            <w:r w:rsidRPr="00A6197E">
              <w:t>решить</w:t>
            </w:r>
            <w:r w:rsidRPr="00A6197E">
              <w:rPr>
                <w:spacing w:val="-4"/>
              </w:rPr>
              <w:t xml:space="preserve"> </w:t>
            </w:r>
            <w:r w:rsidRPr="00A6197E">
              <w:t>конфликтную</w:t>
            </w:r>
            <w:r w:rsidRPr="00A6197E">
              <w:rPr>
                <w:spacing w:val="-3"/>
              </w:rPr>
              <w:t xml:space="preserve"> </w:t>
            </w:r>
            <w:r w:rsidRPr="00A6197E">
              <w:t>(спорную)</w:t>
            </w:r>
            <w:r w:rsidRPr="00A6197E">
              <w:rPr>
                <w:spacing w:val="-4"/>
              </w:rPr>
              <w:t xml:space="preserve"> </w:t>
            </w:r>
            <w:r w:rsidRPr="00A6197E">
              <w:t>ситуацию. Привлекать</w:t>
            </w:r>
            <w:r w:rsidRPr="00A6197E">
              <w:rPr>
                <w:spacing w:val="13"/>
              </w:rPr>
              <w:t xml:space="preserve"> </w:t>
            </w:r>
            <w:r w:rsidRPr="00A6197E">
              <w:t>родителей</w:t>
            </w:r>
            <w:r w:rsidRPr="00A6197E">
              <w:rPr>
                <w:spacing w:val="69"/>
              </w:rPr>
              <w:t xml:space="preserve"> </w:t>
            </w:r>
            <w:r w:rsidRPr="00A6197E">
              <w:t>к</w:t>
            </w:r>
            <w:r w:rsidRPr="00A6197E">
              <w:rPr>
                <w:spacing w:val="72"/>
              </w:rPr>
              <w:t xml:space="preserve"> </w:t>
            </w:r>
            <w:r w:rsidRPr="00A6197E">
              <w:t>разнообразному</w:t>
            </w:r>
            <w:r w:rsidRPr="00A6197E">
              <w:rPr>
                <w:spacing w:val="64"/>
              </w:rPr>
              <w:t xml:space="preserve"> </w:t>
            </w:r>
            <w:r w:rsidRPr="00A6197E">
              <w:t>по</w:t>
            </w:r>
            <w:r w:rsidRPr="00A6197E">
              <w:rPr>
                <w:spacing w:val="73"/>
              </w:rPr>
              <w:t xml:space="preserve"> </w:t>
            </w:r>
            <w:r w:rsidRPr="00A6197E">
              <w:t>содержанию</w:t>
            </w:r>
            <w:r w:rsidRPr="00A6197E">
              <w:rPr>
                <w:spacing w:val="72"/>
              </w:rPr>
              <w:t xml:space="preserve"> </w:t>
            </w:r>
            <w:r w:rsidRPr="00A6197E">
              <w:t>и</w:t>
            </w:r>
            <w:r w:rsidRPr="00A6197E">
              <w:rPr>
                <w:spacing w:val="72"/>
              </w:rPr>
              <w:t xml:space="preserve"> </w:t>
            </w:r>
            <w:r w:rsidRPr="00A6197E">
              <w:t>формам сотрудничеству</w:t>
            </w:r>
            <w:r w:rsidRPr="00A6197E">
              <w:rPr>
                <w:spacing w:val="14"/>
              </w:rPr>
              <w:t xml:space="preserve"> </w:t>
            </w:r>
            <w:r w:rsidRPr="00A6197E">
              <w:t>(участию</w:t>
            </w:r>
            <w:r w:rsidRPr="00A6197E">
              <w:rPr>
                <w:spacing w:val="76"/>
              </w:rPr>
              <w:t xml:space="preserve"> </w:t>
            </w:r>
            <w:r w:rsidRPr="00A6197E">
              <w:t>в</w:t>
            </w:r>
            <w:r w:rsidRPr="00A6197E">
              <w:rPr>
                <w:spacing w:val="75"/>
              </w:rPr>
              <w:t xml:space="preserve"> </w:t>
            </w:r>
            <w:r w:rsidRPr="00A6197E">
              <w:t>деятельности</w:t>
            </w:r>
            <w:r w:rsidRPr="00A6197E">
              <w:rPr>
                <w:spacing w:val="77"/>
              </w:rPr>
              <w:t xml:space="preserve"> </w:t>
            </w:r>
            <w:r w:rsidRPr="00A6197E">
              <w:t>семейных</w:t>
            </w:r>
            <w:r w:rsidRPr="00A6197E">
              <w:rPr>
                <w:spacing w:val="77"/>
              </w:rPr>
              <w:t xml:space="preserve"> </w:t>
            </w:r>
            <w:r w:rsidRPr="00A6197E">
              <w:t>и</w:t>
            </w:r>
            <w:r w:rsidRPr="00A6197E">
              <w:rPr>
                <w:spacing w:val="77"/>
              </w:rPr>
              <w:t xml:space="preserve"> </w:t>
            </w:r>
            <w:r w:rsidR="007633DA">
              <w:t>родительских клубов,</w:t>
            </w:r>
          </w:p>
          <w:p w:rsidR="00D5089B" w:rsidRPr="00A6197E" w:rsidRDefault="00D5089B" w:rsidP="007633DA">
            <w:pPr>
              <w:widowControl w:val="0"/>
              <w:tabs>
                <w:tab w:val="left" w:pos="0"/>
              </w:tabs>
              <w:autoSpaceDE w:val="0"/>
              <w:autoSpaceDN w:val="0"/>
              <w:spacing w:after="0" w:line="240" w:lineRule="auto"/>
              <w:ind w:left="0" w:firstLine="0"/>
              <w:rPr>
                <w:i/>
              </w:rPr>
            </w:pPr>
            <w:r w:rsidRPr="00A6197E">
              <w:t>ведению</w:t>
            </w:r>
            <w:r w:rsidRPr="00A6197E">
              <w:tab/>
              <w:t>семейных</w:t>
            </w:r>
            <w:r w:rsidRPr="00A6197E">
              <w:tab/>
              <w:t>календарей,</w:t>
            </w:r>
            <w:r w:rsidRPr="00A6197E">
              <w:tab/>
              <w:t>подготовке концертных номеров</w:t>
            </w:r>
            <w:r w:rsidRPr="00A6197E">
              <w:rPr>
                <w:spacing w:val="19"/>
              </w:rPr>
              <w:t xml:space="preserve"> </w:t>
            </w:r>
            <w:r w:rsidRPr="00A6197E">
              <w:t>(родители</w:t>
            </w:r>
            <w:r w:rsidRPr="00A6197E">
              <w:rPr>
                <w:spacing w:val="81"/>
              </w:rPr>
              <w:t xml:space="preserve"> </w:t>
            </w:r>
            <w:r w:rsidRPr="00A6197E">
              <w:t>-</w:t>
            </w:r>
            <w:r w:rsidRPr="00A6197E">
              <w:rPr>
                <w:spacing w:val="76"/>
              </w:rPr>
              <w:t xml:space="preserve"> </w:t>
            </w:r>
            <w:r w:rsidRPr="00A6197E">
              <w:t>ребенок)</w:t>
            </w:r>
            <w:r w:rsidRPr="00A6197E">
              <w:rPr>
                <w:spacing w:val="78"/>
              </w:rPr>
              <w:t xml:space="preserve"> </w:t>
            </w:r>
            <w:r w:rsidRPr="00A6197E">
              <w:t>для</w:t>
            </w:r>
            <w:r w:rsidRPr="00A6197E">
              <w:rPr>
                <w:spacing w:val="79"/>
              </w:rPr>
              <w:t xml:space="preserve"> </w:t>
            </w:r>
            <w:r w:rsidRPr="00A6197E">
              <w:t>родительских</w:t>
            </w:r>
            <w:r w:rsidRPr="00A6197E">
              <w:rPr>
                <w:spacing w:val="81"/>
              </w:rPr>
              <w:t xml:space="preserve"> </w:t>
            </w:r>
            <w:r w:rsidRPr="00A6197E">
              <w:t>собраний,</w:t>
            </w:r>
            <w:r w:rsidRPr="00A6197E">
              <w:rPr>
                <w:spacing w:val="76"/>
              </w:rPr>
              <w:t xml:space="preserve"> </w:t>
            </w:r>
            <w:r w:rsidRPr="00A6197E">
              <w:t>досугов детей),</w:t>
            </w:r>
            <w:r w:rsidRPr="00A6197E">
              <w:rPr>
                <w:spacing w:val="56"/>
              </w:rPr>
              <w:t xml:space="preserve"> </w:t>
            </w:r>
            <w:r w:rsidRPr="00A6197E">
              <w:t>способствующему</w:t>
            </w:r>
            <w:r w:rsidRPr="00A6197E">
              <w:rPr>
                <w:spacing w:val="52"/>
              </w:rPr>
              <w:t xml:space="preserve"> </w:t>
            </w:r>
            <w:r w:rsidRPr="00A6197E">
              <w:t>развитию</w:t>
            </w:r>
            <w:r w:rsidRPr="00A6197E">
              <w:rPr>
                <w:spacing w:val="58"/>
              </w:rPr>
              <w:t xml:space="preserve"> </w:t>
            </w:r>
            <w:r w:rsidRPr="00A6197E">
              <w:t>свободного</w:t>
            </w:r>
            <w:r w:rsidRPr="00A6197E">
              <w:rPr>
                <w:spacing w:val="57"/>
              </w:rPr>
              <w:t xml:space="preserve"> </w:t>
            </w:r>
            <w:r w:rsidRPr="00A6197E">
              <w:t>общения</w:t>
            </w:r>
            <w:r w:rsidRPr="00A6197E">
              <w:rPr>
                <w:spacing w:val="56"/>
              </w:rPr>
              <w:t xml:space="preserve"> </w:t>
            </w:r>
            <w:r w:rsidRPr="00A6197E">
              <w:t>взрослых</w:t>
            </w:r>
            <w:r w:rsidRPr="00A6197E">
              <w:rPr>
                <w:spacing w:val="57"/>
              </w:rPr>
              <w:t xml:space="preserve"> </w:t>
            </w:r>
            <w:r w:rsidRPr="00A6197E">
              <w:t>с детьми</w:t>
            </w:r>
            <w:r w:rsidRPr="00A6197E">
              <w:tab/>
              <w:t>в</w:t>
            </w:r>
            <w:r w:rsidRPr="00A6197E">
              <w:tab/>
              <w:t>соответствии</w:t>
            </w:r>
            <w:r w:rsidRPr="00A6197E">
              <w:tab/>
              <w:t>с познавательными потребностями дошкольников.</w:t>
            </w:r>
          </w:p>
        </w:tc>
      </w:tr>
      <w:tr w:rsidR="00D5089B" w:rsidRPr="00A6197E" w:rsidTr="00D5089B">
        <w:tc>
          <w:tcPr>
            <w:tcW w:w="2074"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rPr>
                <w:i/>
              </w:rPr>
            </w:pPr>
            <w:r w:rsidRPr="00A6197E">
              <w:rPr>
                <w:i/>
              </w:rPr>
              <w:lastRenderedPageBreak/>
              <w:t>Познавательное развитие</w:t>
            </w:r>
          </w:p>
        </w:tc>
        <w:tc>
          <w:tcPr>
            <w:tcW w:w="7888"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rPr>
                <w:i/>
              </w:rPr>
            </w:pPr>
            <w:r w:rsidRPr="00A6197E">
              <w:t>Обращать</w:t>
            </w:r>
            <w:r w:rsidRPr="00A6197E">
              <w:rPr>
                <w:spacing w:val="38"/>
              </w:rPr>
              <w:t xml:space="preserve"> </w:t>
            </w:r>
            <w:r w:rsidRPr="00A6197E">
              <w:t>внимание</w:t>
            </w:r>
            <w:r w:rsidRPr="00A6197E">
              <w:rPr>
                <w:spacing w:val="94"/>
              </w:rPr>
              <w:t xml:space="preserve"> </w:t>
            </w:r>
            <w:r w:rsidRPr="00A6197E">
              <w:t>родителей</w:t>
            </w:r>
            <w:r w:rsidRPr="00A6197E">
              <w:rPr>
                <w:spacing w:val="97"/>
              </w:rPr>
              <w:t xml:space="preserve"> </w:t>
            </w:r>
            <w:r w:rsidRPr="00A6197E">
              <w:t>на</w:t>
            </w:r>
            <w:r w:rsidRPr="00A6197E">
              <w:rPr>
                <w:spacing w:val="95"/>
              </w:rPr>
              <w:t xml:space="preserve"> </w:t>
            </w:r>
            <w:r w:rsidRPr="00A6197E">
              <w:t>возможности</w:t>
            </w:r>
            <w:r w:rsidRPr="00A6197E">
              <w:rPr>
                <w:spacing w:val="97"/>
              </w:rPr>
              <w:t xml:space="preserve"> </w:t>
            </w:r>
            <w:r w:rsidRPr="00A6197E">
              <w:t>интеллектуального развития</w:t>
            </w:r>
            <w:r w:rsidRPr="00A6197E">
              <w:rPr>
                <w:spacing w:val="-3"/>
              </w:rPr>
              <w:t xml:space="preserve"> </w:t>
            </w:r>
            <w:r w:rsidRPr="00A6197E">
              <w:t>ребенка</w:t>
            </w:r>
            <w:r w:rsidRPr="00A6197E">
              <w:rPr>
                <w:spacing w:val="-3"/>
              </w:rPr>
              <w:t xml:space="preserve"> </w:t>
            </w:r>
            <w:r w:rsidRPr="00A6197E">
              <w:t>в</w:t>
            </w:r>
            <w:r w:rsidRPr="00A6197E">
              <w:rPr>
                <w:spacing w:val="-3"/>
              </w:rPr>
              <w:t xml:space="preserve"> </w:t>
            </w:r>
            <w:r w:rsidRPr="00A6197E">
              <w:t>семье</w:t>
            </w:r>
            <w:r w:rsidRPr="00A6197E">
              <w:rPr>
                <w:spacing w:val="-3"/>
              </w:rPr>
              <w:t xml:space="preserve"> </w:t>
            </w:r>
            <w:r w:rsidRPr="00A6197E">
              <w:t>и</w:t>
            </w:r>
            <w:r w:rsidRPr="00A6197E">
              <w:rPr>
                <w:spacing w:val="-2"/>
              </w:rPr>
              <w:t xml:space="preserve"> </w:t>
            </w:r>
            <w:r w:rsidRPr="00A6197E">
              <w:t>детском</w:t>
            </w:r>
            <w:r w:rsidRPr="00A6197E">
              <w:rPr>
                <w:spacing w:val="-3"/>
              </w:rPr>
              <w:t xml:space="preserve"> </w:t>
            </w:r>
            <w:r w:rsidRPr="00A6197E">
              <w:t>саду. Ориентировать</w:t>
            </w:r>
            <w:r w:rsidRPr="00A6197E">
              <w:rPr>
                <w:spacing w:val="68"/>
              </w:rPr>
              <w:t xml:space="preserve"> </w:t>
            </w:r>
            <w:r w:rsidRPr="00A6197E">
              <w:t xml:space="preserve">родителей  </w:t>
            </w:r>
            <w:r w:rsidRPr="00A6197E">
              <w:rPr>
                <w:spacing w:val="9"/>
              </w:rPr>
              <w:t xml:space="preserve"> </w:t>
            </w:r>
            <w:r w:rsidRPr="00A6197E">
              <w:t xml:space="preserve">на  </w:t>
            </w:r>
            <w:r w:rsidRPr="00A6197E">
              <w:rPr>
                <w:spacing w:val="8"/>
              </w:rPr>
              <w:t xml:space="preserve"> </w:t>
            </w:r>
            <w:r w:rsidRPr="00A6197E">
              <w:t xml:space="preserve">развитие у </w:t>
            </w:r>
            <w:r w:rsidRPr="00A6197E">
              <w:rPr>
                <w:spacing w:val="3"/>
              </w:rPr>
              <w:t>р</w:t>
            </w:r>
            <w:r w:rsidRPr="00A6197E">
              <w:t>ебенка потребности к познанию,</w:t>
            </w:r>
            <w:r w:rsidRPr="00A6197E">
              <w:rPr>
                <w:spacing w:val="43"/>
              </w:rPr>
              <w:t xml:space="preserve"> </w:t>
            </w:r>
            <w:r w:rsidRPr="00A6197E">
              <w:t>общению</w:t>
            </w:r>
            <w:r w:rsidRPr="00A6197E">
              <w:rPr>
                <w:spacing w:val="100"/>
              </w:rPr>
              <w:t xml:space="preserve"> </w:t>
            </w:r>
            <w:r w:rsidRPr="00A6197E">
              <w:t>со</w:t>
            </w:r>
            <w:r w:rsidRPr="00A6197E">
              <w:rPr>
                <w:spacing w:val="102"/>
              </w:rPr>
              <w:t xml:space="preserve"> </w:t>
            </w:r>
            <w:r w:rsidRPr="00A6197E">
              <w:t>взрослыми</w:t>
            </w:r>
            <w:r w:rsidRPr="00A6197E">
              <w:rPr>
                <w:spacing w:val="103"/>
              </w:rPr>
              <w:t xml:space="preserve"> </w:t>
            </w:r>
            <w:r w:rsidRPr="00A6197E">
              <w:t>и</w:t>
            </w:r>
            <w:r w:rsidRPr="00A6197E">
              <w:rPr>
                <w:spacing w:val="103"/>
              </w:rPr>
              <w:t xml:space="preserve"> </w:t>
            </w:r>
            <w:r w:rsidRPr="00A6197E">
              <w:t>сверстниками.</w:t>
            </w:r>
            <w:r w:rsidRPr="00A6197E">
              <w:rPr>
                <w:spacing w:val="102"/>
              </w:rPr>
              <w:t xml:space="preserve"> </w:t>
            </w:r>
            <w:r w:rsidRPr="00A6197E">
              <w:t>Обращать</w:t>
            </w:r>
            <w:r w:rsidRPr="00A6197E">
              <w:rPr>
                <w:spacing w:val="100"/>
              </w:rPr>
              <w:t xml:space="preserve"> </w:t>
            </w:r>
            <w:r w:rsidRPr="00A6197E">
              <w:t>их внимание</w:t>
            </w:r>
            <w:r w:rsidRPr="00A6197E">
              <w:rPr>
                <w:spacing w:val="30"/>
              </w:rPr>
              <w:t xml:space="preserve"> </w:t>
            </w:r>
            <w:r w:rsidRPr="00A6197E">
              <w:t>на</w:t>
            </w:r>
            <w:r w:rsidRPr="00A6197E">
              <w:rPr>
                <w:spacing w:val="31"/>
              </w:rPr>
              <w:t xml:space="preserve"> </w:t>
            </w:r>
            <w:r w:rsidRPr="00A6197E">
              <w:t>ценность</w:t>
            </w:r>
            <w:r w:rsidRPr="00A6197E">
              <w:rPr>
                <w:spacing w:val="31"/>
              </w:rPr>
              <w:t xml:space="preserve"> </w:t>
            </w:r>
            <w:r w:rsidRPr="00A6197E">
              <w:t>детских</w:t>
            </w:r>
            <w:r w:rsidRPr="00A6197E">
              <w:rPr>
                <w:spacing w:val="34"/>
              </w:rPr>
              <w:t xml:space="preserve"> </w:t>
            </w:r>
            <w:r w:rsidRPr="00A6197E">
              <w:t>вопросов.</w:t>
            </w:r>
            <w:r w:rsidRPr="00A6197E">
              <w:rPr>
                <w:spacing w:val="32"/>
              </w:rPr>
              <w:t xml:space="preserve"> </w:t>
            </w:r>
            <w:r w:rsidRPr="00A6197E">
              <w:t>Побуждать</w:t>
            </w:r>
            <w:r w:rsidRPr="00A6197E">
              <w:rPr>
                <w:spacing w:val="33"/>
              </w:rPr>
              <w:t xml:space="preserve"> </w:t>
            </w:r>
            <w:r w:rsidRPr="00A6197E">
              <w:t>находить</w:t>
            </w:r>
            <w:r w:rsidRPr="00A6197E">
              <w:rPr>
                <w:spacing w:val="33"/>
              </w:rPr>
              <w:t xml:space="preserve"> </w:t>
            </w:r>
            <w:r w:rsidRPr="00A6197E">
              <w:t>на</w:t>
            </w:r>
            <w:r w:rsidRPr="00A6197E">
              <w:rPr>
                <w:spacing w:val="31"/>
              </w:rPr>
              <w:t xml:space="preserve"> </w:t>
            </w:r>
            <w:r w:rsidRPr="00A6197E">
              <w:t>них ответы</w:t>
            </w:r>
            <w:r w:rsidRPr="00A6197E">
              <w:rPr>
                <w:spacing w:val="1"/>
              </w:rPr>
              <w:t xml:space="preserve"> </w:t>
            </w:r>
            <w:r w:rsidRPr="00A6197E">
              <w:t>посредством</w:t>
            </w:r>
            <w:r w:rsidRPr="00A6197E">
              <w:rPr>
                <w:spacing w:val="1"/>
              </w:rPr>
              <w:t xml:space="preserve"> </w:t>
            </w:r>
            <w:r w:rsidRPr="00A6197E">
              <w:t>совместных</w:t>
            </w:r>
            <w:r w:rsidRPr="00A6197E">
              <w:rPr>
                <w:spacing w:val="1"/>
              </w:rPr>
              <w:t xml:space="preserve"> </w:t>
            </w:r>
            <w:r w:rsidRPr="00A6197E">
              <w:t>с</w:t>
            </w:r>
            <w:r w:rsidRPr="00A6197E">
              <w:rPr>
                <w:spacing w:val="1"/>
              </w:rPr>
              <w:t xml:space="preserve"> </w:t>
            </w:r>
            <w:r w:rsidRPr="00A6197E">
              <w:t>ребенком</w:t>
            </w:r>
            <w:r w:rsidRPr="00A6197E">
              <w:rPr>
                <w:spacing w:val="1"/>
              </w:rPr>
              <w:t xml:space="preserve"> </w:t>
            </w:r>
            <w:r w:rsidRPr="00A6197E">
              <w:t>наблюдений,</w:t>
            </w:r>
            <w:r w:rsidRPr="00A6197E">
              <w:rPr>
                <w:spacing w:val="1"/>
              </w:rPr>
              <w:t xml:space="preserve"> </w:t>
            </w:r>
            <w:r w:rsidRPr="00A6197E">
              <w:t>экспериментов,</w:t>
            </w:r>
            <w:r w:rsidRPr="00A6197E">
              <w:rPr>
                <w:spacing w:val="1"/>
              </w:rPr>
              <w:t xml:space="preserve"> </w:t>
            </w:r>
            <w:r w:rsidRPr="00A6197E">
              <w:t>размышлений,</w:t>
            </w:r>
            <w:r w:rsidRPr="00A6197E">
              <w:rPr>
                <w:spacing w:val="1"/>
              </w:rPr>
              <w:t xml:space="preserve"> </w:t>
            </w:r>
            <w:r w:rsidRPr="00A6197E">
              <w:t>чтения</w:t>
            </w:r>
            <w:r w:rsidRPr="00A6197E">
              <w:rPr>
                <w:spacing w:val="1"/>
              </w:rPr>
              <w:t xml:space="preserve"> </w:t>
            </w:r>
            <w:r w:rsidRPr="00A6197E">
              <w:t>художественной</w:t>
            </w:r>
            <w:r w:rsidRPr="00A6197E">
              <w:rPr>
                <w:spacing w:val="1"/>
              </w:rPr>
              <w:t xml:space="preserve"> </w:t>
            </w:r>
            <w:r w:rsidRPr="00A6197E">
              <w:t>и</w:t>
            </w:r>
            <w:r w:rsidRPr="00A6197E">
              <w:rPr>
                <w:spacing w:val="1"/>
              </w:rPr>
              <w:t xml:space="preserve"> </w:t>
            </w:r>
            <w:r w:rsidRPr="00A6197E">
              <w:t>познавательной</w:t>
            </w:r>
            <w:r w:rsidRPr="00A6197E">
              <w:rPr>
                <w:spacing w:val="1"/>
              </w:rPr>
              <w:t xml:space="preserve"> </w:t>
            </w:r>
            <w:r w:rsidRPr="00A6197E">
              <w:t>литературы,</w:t>
            </w:r>
            <w:r w:rsidRPr="00A6197E">
              <w:rPr>
                <w:spacing w:val="1"/>
              </w:rPr>
              <w:t xml:space="preserve"> </w:t>
            </w:r>
            <w:r w:rsidRPr="00A6197E">
              <w:t>просмотра</w:t>
            </w:r>
            <w:r w:rsidRPr="00A6197E">
              <w:rPr>
                <w:spacing w:val="1"/>
              </w:rPr>
              <w:t xml:space="preserve"> </w:t>
            </w:r>
            <w:r w:rsidRPr="00A6197E">
              <w:t>художественных,</w:t>
            </w:r>
            <w:r w:rsidRPr="00A6197E">
              <w:rPr>
                <w:spacing w:val="1"/>
              </w:rPr>
              <w:t xml:space="preserve"> </w:t>
            </w:r>
            <w:r w:rsidRPr="00A6197E">
              <w:t>документальных видеофильмов. Показывать пользу прогулок и экскурсий для получения разнообразных</w:t>
            </w:r>
            <w:r w:rsidRPr="00A6197E">
              <w:rPr>
                <w:spacing w:val="-57"/>
              </w:rPr>
              <w:t xml:space="preserve"> </w:t>
            </w:r>
            <w:r w:rsidRPr="00A6197E">
              <w:t>впечатлений,</w:t>
            </w:r>
            <w:r w:rsidRPr="00A6197E">
              <w:rPr>
                <w:spacing w:val="1"/>
              </w:rPr>
              <w:t xml:space="preserve"> </w:t>
            </w:r>
            <w:r w:rsidRPr="00A6197E">
              <w:t>вызывающих</w:t>
            </w:r>
            <w:r w:rsidRPr="00A6197E">
              <w:rPr>
                <w:spacing w:val="1"/>
              </w:rPr>
              <w:t xml:space="preserve"> </w:t>
            </w:r>
            <w:r w:rsidRPr="00A6197E">
              <w:t>положительные</w:t>
            </w:r>
            <w:r w:rsidRPr="00A6197E">
              <w:rPr>
                <w:spacing w:val="1"/>
              </w:rPr>
              <w:t xml:space="preserve"> </w:t>
            </w:r>
            <w:r w:rsidRPr="00A6197E">
              <w:t>эмоции</w:t>
            </w:r>
            <w:r w:rsidRPr="00A6197E">
              <w:rPr>
                <w:spacing w:val="1"/>
              </w:rPr>
              <w:t xml:space="preserve"> </w:t>
            </w:r>
            <w:r w:rsidRPr="00A6197E">
              <w:t>и</w:t>
            </w:r>
            <w:r w:rsidRPr="00A6197E">
              <w:rPr>
                <w:spacing w:val="1"/>
              </w:rPr>
              <w:t xml:space="preserve"> </w:t>
            </w:r>
            <w:r w:rsidRPr="00A6197E">
              <w:t>ощущения</w:t>
            </w:r>
            <w:r w:rsidRPr="00A6197E">
              <w:rPr>
                <w:spacing w:val="1"/>
              </w:rPr>
              <w:t xml:space="preserve"> </w:t>
            </w:r>
            <w:r w:rsidRPr="00A6197E">
              <w:t>(зрительные,</w:t>
            </w:r>
            <w:r w:rsidRPr="00A6197E">
              <w:rPr>
                <w:spacing w:val="1"/>
              </w:rPr>
              <w:t xml:space="preserve"> </w:t>
            </w:r>
            <w:r w:rsidRPr="00A6197E">
              <w:t>слуховые,</w:t>
            </w:r>
            <w:r w:rsidRPr="00A6197E">
              <w:rPr>
                <w:spacing w:val="1"/>
              </w:rPr>
              <w:t xml:space="preserve"> </w:t>
            </w:r>
            <w:r w:rsidRPr="00A6197E">
              <w:t>тактильные</w:t>
            </w:r>
            <w:r w:rsidRPr="00A6197E">
              <w:rPr>
                <w:spacing w:val="1"/>
              </w:rPr>
              <w:t xml:space="preserve"> </w:t>
            </w:r>
            <w:r w:rsidRPr="00A6197E">
              <w:t>и</w:t>
            </w:r>
            <w:r w:rsidRPr="00A6197E">
              <w:rPr>
                <w:spacing w:val="1"/>
              </w:rPr>
              <w:t xml:space="preserve"> </w:t>
            </w:r>
            <w:r w:rsidRPr="00A6197E">
              <w:t>др.).</w:t>
            </w:r>
            <w:r w:rsidRPr="00A6197E">
              <w:rPr>
                <w:spacing w:val="1"/>
              </w:rPr>
              <w:t xml:space="preserve"> </w:t>
            </w:r>
            <w:r w:rsidRPr="00A6197E">
              <w:t>Совместно</w:t>
            </w:r>
            <w:r w:rsidRPr="00A6197E">
              <w:rPr>
                <w:spacing w:val="1"/>
              </w:rPr>
              <w:t xml:space="preserve"> </w:t>
            </w:r>
            <w:r w:rsidRPr="00A6197E">
              <w:t>с</w:t>
            </w:r>
            <w:r w:rsidRPr="00A6197E">
              <w:rPr>
                <w:spacing w:val="1"/>
              </w:rPr>
              <w:t xml:space="preserve"> </w:t>
            </w:r>
            <w:r w:rsidRPr="00A6197E">
              <w:t>родителями</w:t>
            </w:r>
            <w:r w:rsidRPr="00A6197E">
              <w:rPr>
                <w:spacing w:val="-57"/>
              </w:rPr>
              <w:t xml:space="preserve"> </w:t>
            </w:r>
            <w:r w:rsidRPr="00A6197E">
              <w:t>планировать</w:t>
            </w:r>
            <w:r w:rsidRPr="00A6197E">
              <w:rPr>
                <w:spacing w:val="1"/>
              </w:rPr>
              <w:t xml:space="preserve"> </w:t>
            </w:r>
            <w:r w:rsidRPr="00A6197E">
              <w:t>маршруты</w:t>
            </w:r>
            <w:r w:rsidRPr="00A6197E">
              <w:rPr>
                <w:spacing w:val="1"/>
              </w:rPr>
              <w:t xml:space="preserve"> </w:t>
            </w:r>
            <w:r w:rsidRPr="00A6197E">
              <w:t>выходного</w:t>
            </w:r>
            <w:r w:rsidRPr="00A6197E">
              <w:rPr>
                <w:spacing w:val="1"/>
              </w:rPr>
              <w:t xml:space="preserve"> </w:t>
            </w:r>
            <w:r w:rsidRPr="00A6197E">
              <w:t>дня</w:t>
            </w:r>
            <w:r w:rsidRPr="00A6197E">
              <w:rPr>
                <w:spacing w:val="1"/>
              </w:rPr>
              <w:t xml:space="preserve"> </w:t>
            </w:r>
            <w:r w:rsidRPr="00A6197E">
              <w:t>к</w:t>
            </w:r>
            <w:r w:rsidRPr="00A6197E">
              <w:rPr>
                <w:spacing w:val="1"/>
              </w:rPr>
              <w:t xml:space="preserve"> </w:t>
            </w:r>
            <w:r w:rsidRPr="00A6197E">
              <w:t>историческим,</w:t>
            </w:r>
            <w:r w:rsidRPr="00A6197E">
              <w:rPr>
                <w:spacing w:val="1"/>
              </w:rPr>
              <w:t xml:space="preserve"> </w:t>
            </w:r>
            <w:r w:rsidRPr="00A6197E">
              <w:t>памятным</w:t>
            </w:r>
            <w:r w:rsidRPr="00A6197E">
              <w:rPr>
                <w:spacing w:val="1"/>
              </w:rPr>
              <w:t xml:space="preserve"> </w:t>
            </w:r>
            <w:r w:rsidRPr="00A6197E">
              <w:t>местам,</w:t>
            </w:r>
            <w:r w:rsidRPr="00A6197E">
              <w:rPr>
                <w:spacing w:val="1"/>
              </w:rPr>
              <w:t xml:space="preserve"> </w:t>
            </w:r>
            <w:r w:rsidRPr="00A6197E">
              <w:t>местам</w:t>
            </w:r>
            <w:r w:rsidRPr="00A6197E">
              <w:rPr>
                <w:spacing w:val="-1"/>
              </w:rPr>
              <w:t xml:space="preserve"> </w:t>
            </w:r>
            <w:r w:rsidRPr="00A6197E">
              <w:t>отдыха</w:t>
            </w:r>
            <w:r w:rsidRPr="00A6197E">
              <w:rPr>
                <w:spacing w:val="-1"/>
              </w:rPr>
              <w:t xml:space="preserve"> </w:t>
            </w:r>
            <w:r w:rsidRPr="00A6197E">
              <w:t>горожан. Привлекать</w:t>
            </w:r>
            <w:r w:rsidRPr="00A6197E">
              <w:rPr>
                <w:spacing w:val="1"/>
              </w:rPr>
              <w:t xml:space="preserve"> </w:t>
            </w:r>
            <w:r w:rsidRPr="00A6197E">
              <w:t>родителей</w:t>
            </w:r>
            <w:r w:rsidRPr="00A6197E">
              <w:rPr>
                <w:spacing w:val="1"/>
              </w:rPr>
              <w:t xml:space="preserve"> </w:t>
            </w:r>
            <w:r w:rsidRPr="00A6197E">
              <w:t>к</w:t>
            </w:r>
            <w:r w:rsidRPr="00A6197E">
              <w:rPr>
                <w:spacing w:val="1"/>
              </w:rPr>
              <w:t xml:space="preserve"> </w:t>
            </w:r>
            <w:r w:rsidRPr="00A6197E">
              <w:t>совместной</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исследовательской,</w:t>
            </w:r>
            <w:r w:rsidRPr="00A6197E">
              <w:rPr>
                <w:spacing w:val="1"/>
              </w:rPr>
              <w:t xml:space="preserve"> </w:t>
            </w:r>
            <w:r w:rsidRPr="00A6197E">
              <w:t>проектной</w:t>
            </w:r>
            <w:r w:rsidRPr="00A6197E">
              <w:rPr>
                <w:spacing w:val="1"/>
              </w:rPr>
              <w:t xml:space="preserve"> </w:t>
            </w:r>
            <w:r w:rsidRPr="00A6197E">
              <w:t>и</w:t>
            </w:r>
            <w:r w:rsidRPr="00A6197E">
              <w:rPr>
                <w:spacing w:val="1"/>
              </w:rPr>
              <w:t xml:space="preserve"> </w:t>
            </w:r>
            <w:r w:rsidRPr="00A6197E">
              <w:t>продуктивной</w:t>
            </w:r>
            <w:r w:rsidRPr="00A6197E">
              <w:rPr>
                <w:spacing w:val="1"/>
              </w:rPr>
              <w:t xml:space="preserve"> </w:t>
            </w:r>
            <w:r w:rsidRPr="00A6197E">
              <w:t>деятельности</w:t>
            </w:r>
            <w:r w:rsidRPr="00A6197E">
              <w:rPr>
                <w:spacing w:val="1"/>
              </w:rPr>
              <w:t xml:space="preserve"> </w:t>
            </w:r>
            <w:r w:rsidRPr="00A6197E">
              <w:t>в</w:t>
            </w:r>
            <w:r w:rsidRPr="00A6197E">
              <w:rPr>
                <w:spacing w:val="1"/>
              </w:rPr>
              <w:t xml:space="preserve"> </w:t>
            </w:r>
            <w:r w:rsidRPr="00A6197E">
              <w:t>детском</w:t>
            </w:r>
            <w:r w:rsidRPr="00A6197E">
              <w:rPr>
                <w:spacing w:val="1"/>
              </w:rPr>
              <w:t xml:space="preserve"> </w:t>
            </w:r>
            <w:r w:rsidRPr="00A6197E">
              <w:t>саду</w:t>
            </w:r>
            <w:r w:rsidRPr="00A6197E">
              <w:rPr>
                <w:spacing w:val="1"/>
              </w:rPr>
              <w:t xml:space="preserve"> </w:t>
            </w:r>
            <w:r w:rsidRPr="00A6197E">
              <w:t>и</w:t>
            </w:r>
            <w:r w:rsidRPr="00A6197E">
              <w:rPr>
                <w:spacing w:val="1"/>
              </w:rPr>
              <w:t xml:space="preserve"> </w:t>
            </w:r>
            <w:r w:rsidRPr="00A6197E">
              <w:t>дома,</w:t>
            </w:r>
            <w:r w:rsidRPr="00A6197E">
              <w:rPr>
                <w:spacing w:val="1"/>
              </w:rPr>
              <w:t xml:space="preserve"> </w:t>
            </w:r>
            <w:r w:rsidRPr="00A6197E">
              <w:t>способствующей</w:t>
            </w:r>
            <w:r w:rsidRPr="00A6197E">
              <w:rPr>
                <w:spacing w:val="1"/>
              </w:rPr>
              <w:t xml:space="preserve"> </w:t>
            </w:r>
            <w:r w:rsidRPr="00A6197E">
              <w:t>возникновению</w:t>
            </w:r>
            <w:r w:rsidRPr="00A6197E">
              <w:rPr>
                <w:spacing w:val="1"/>
              </w:rPr>
              <w:t xml:space="preserve"> </w:t>
            </w:r>
            <w:r w:rsidRPr="00A6197E">
              <w:t>познавательной</w:t>
            </w:r>
            <w:r w:rsidRPr="00A6197E">
              <w:rPr>
                <w:spacing w:val="1"/>
              </w:rPr>
              <w:t xml:space="preserve"> </w:t>
            </w:r>
            <w:r w:rsidRPr="00A6197E">
              <w:t>активности.</w:t>
            </w:r>
            <w:r w:rsidRPr="00A6197E">
              <w:rPr>
                <w:spacing w:val="1"/>
              </w:rPr>
              <w:t xml:space="preserve"> </w:t>
            </w:r>
            <w:r w:rsidRPr="00A6197E">
              <w:t>Проводить</w:t>
            </w:r>
            <w:r w:rsidRPr="00A6197E">
              <w:rPr>
                <w:spacing w:val="1"/>
              </w:rPr>
              <w:t xml:space="preserve"> </w:t>
            </w:r>
            <w:r w:rsidRPr="00A6197E">
              <w:t>совместные</w:t>
            </w:r>
            <w:r w:rsidRPr="00A6197E">
              <w:rPr>
                <w:spacing w:val="1"/>
              </w:rPr>
              <w:t xml:space="preserve"> </w:t>
            </w:r>
            <w:r w:rsidRPr="00A6197E">
              <w:t>с</w:t>
            </w:r>
            <w:r w:rsidRPr="00A6197E">
              <w:rPr>
                <w:spacing w:val="1"/>
              </w:rPr>
              <w:t xml:space="preserve"> </w:t>
            </w:r>
            <w:r w:rsidRPr="00A6197E">
              <w:t>семьей</w:t>
            </w:r>
            <w:r w:rsidRPr="00A6197E">
              <w:rPr>
                <w:spacing w:val="1"/>
              </w:rPr>
              <w:t xml:space="preserve"> </w:t>
            </w:r>
            <w:r w:rsidRPr="00A6197E">
              <w:t>конкурсы,</w:t>
            </w:r>
            <w:r w:rsidRPr="00A6197E">
              <w:rPr>
                <w:spacing w:val="1"/>
              </w:rPr>
              <w:t xml:space="preserve"> </w:t>
            </w:r>
            <w:r w:rsidRPr="00A6197E">
              <w:t>игры-викторины,</w:t>
            </w:r>
            <w:r w:rsidRPr="00A6197E">
              <w:rPr>
                <w:spacing w:val="1"/>
              </w:rPr>
              <w:t xml:space="preserve"> </w:t>
            </w:r>
            <w:r w:rsidRPr="00A6197E">
              <w:t>интеллектуальные</w:t>
            </w:r>
            <w:r w:rsidRPr="00A6197E">
              <w:rPr>
                <w:spacing w:val="-3"/>
              </w:rPr>
              <w:t xml:space="preserve"> </w:t>
            </w:r>
            <w:r w:rsidRPr="00A6197E">
              <w:t>досуги.</w:t>
            </w:r>
          </w:p>
        </w:tc>
      </w:tr>
      <w:tr w:rsidR="00D5089B" w:rsidRPr="00A6197E" w:rsidTr="00D5089B">
        <w:tc>
          <w:tcPr>
            <w:tcW w:w="2074"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rPr>
                <w:i/>
              </w:rPr>
            </w:pPr>
            <w:r w:rsidRPr="00A6197E">
              <w:rPr>
                <w:i/>
              </w:rPr>
              <w:t>Художественно – эстетическое развитие</w:t>
            </w:r>
          </w:p>
        </w:tc>
        <w:tc>
          <w:tcPr>
            <w:tcW w:w="7888" w:type="dxa"/>
            <w:shd w:val="clear" w:color="auto" w:fill="auto"/>
          </w:tcPr>
          <w:p w:rsidR="00D5089B" w:rsidRPr="00A6197E" w:rsidRDefault="00D5089B" w:rsidP="007633DA">
            <w:pPr>
              <w:widowControl w:val="0"/>
              <w:tabs>
                <w:tab w:val="left" w:pos="0"/>
              </w:tabs>
              <w:autoSpaceDE w:val="0"/>
              <w:autoSpaceDN w:val="0"/>
              <w:spacing w:after="0" w:line="240" w:lineRule="auto"/>
              <w:ind w:left="0" w:firstLine="0"/>
            </w:pPr>
            <w:r w:rsidRPr="00A6197E">
              <w:t>На</w:t>
            </w:r>
            <w:r w:rsidRPr="00A6197E">
              <w:rPr>
                <w:spacing w:val="1"/>
              </w:rPr>
              <w:t xml:space="preserve"> </w:t>
            </w:r>
            <w:r w:rsidRPr="00A6197E">
              <w:t>примере</w:t>
            </w:r>
            <w:r w:rsidRPr="00A6197E">
              <w:rPr>
                <w:spacing w:val="1"/>
              </w:rPr>
              <w:t xml:space="preserve"> </w:t>
            </w:r>
            <w:r w:rsidRPr="00A6197E">
              <w:t>лучших</w:t>
            </w:r>
            <w:r w:rsidRPr="00A6197E">
              <w:rPr>
                <w:spacing w:val="1"/>
              </w:rPr>
              <w:t xml:space="preserve"> </w:t>
            </w:r>
            <w:r w:rsidRPr="00A6197E">
              <w:t>образцов</w:t>
            </w:r>
            <w:r w:rsidRPr="00A6197E">
              <w:rPr>
                <w:spacing w:val="1"/>
              </w:rPr>
              <w:t xml:space="preserve"> </w:t>
            </w:r>
            <w:r w:rsidRPr="00A6197E">
              <w:t>семейного</w:t>
            </w:r>
            <w:r w:rsidRPr="00A6197E">
              <w:rPr>
                <w:spacing w:val="1"/>
              </w:rPr>
              <w:t xml:space="preserve"> </w:t>
            </w:r>
            <w:r w:rsidRPr="00A6197E">
              <w:t>воспитания</w:t>
            </w:r>
            <w:r w:rsidRPr="00A6197E">
              <w:rPr>
                <w:spacing w:val="1"/>
              </w:rPr>
              <w:t xml:space="preserve"> </w:t>
            </w:r>
            <w:r w:rsidRPr="00A6197E">
              <w:t>показывать</w:t>
            </w:r>
            <w:r w:rsidRPr="00A6197E">
              <w:rPr>
                <w:spacing w:val="1"/>
              </w:rPr>
              <w:t xml:space="preserve"> </w:t>
            </w:r>
            <w:r w:rsidRPr="00A6197E">
              <w:t>родителям</w:t>
            </w:r>
            <w:r w:rsidRPr="00A6197E">
              <w:rPr>
                <w:spacing w:val="1"/>
              </w:rPr>
              <w:t xml:space="preserve"> </w:t>
            </w:r>
            <w:r w:rsidRPr="00A6197E">
              <w:t>актуальность</w:t>
            </w:r>
            <w:r w:rsidRPr="00A6197E">
              <w:rPr>
                <w:spacing w:val="1"/>
              </w:rPr>
              <w:t xml:space="preserve"> </w:t>
            </w:r>
            <w:r w:rsidRPr="00A6197E">
              <w:t>развития</w:t>
            </w:r>
            <w:r w:rsidRPr="00A6197E">
              <w:rPr>
                <w:spacing w:val="1"/>
              </w:rPr>
              <w:t xml:space="preserve"> </w:t>
            </w:r>
            <w:r w:rsidRPr="00A6197E">
              <w:t>интереса</w:t>
            </w:r>
            <w:r w:rsidRPr="00A6197E">
              <w:rPr>
                <w:spacing w:val="1"/>
              </w:rPr>
              <w:t xml:space="preserve"> </w:t>
            </w:r>
            <w:r w:rsidRPr="00A6197E">
              <w:t>к</w:t>
            </w:r>
            <w:r w:rsidRPr="00A6197E">
              <w:rPr>
                <w:spacing w:val="1"/>
              </w:rPr>
              <w:t xml:space="preserve"> </w:t>
            </w:r>
            <w:r w:rsidRPr="00A6197E">
              <w:t>эстетической</w:t>
            </w:r>
            <w:r w:rsidRPr="00A6197E">
              <w:rPr>
                <w:spacing w:val="1"/>
              </w:rPr>
              <w:t xml:space="preserve"> </w:t>
            </w:r>
            <w:r w:rsidRPr="00A6197E">
              <w:t>стороне</w:t>
            </w:r>
            <w:r w:rsidRPr="00A6197E">
              <w:rPr>
                <w:spacing w:val="1"/>
              </w:rPr>
              <w:t xml:space="preserve"> </w:t>
            </w:r>
            <w:r w:rsidRPr="00A6197E">
              <w:t>окружающей</w:t>
            </w:r>
            <w:r w:rsidRPr="00A6197E">
              <w:rPr>
                <w:spacing w:val="1"/>
              </w:rPr>
              <w:t xml:space="preserve"> </w:t>
            </w:r>
            <w:r w:rsidRPr="00A6197E">
              <w:t>действительности,</w:t>
            </w:r>
            <w:r w:rsidRPr="00A6197E">
              <w:rPr>
                <w:spacing w:val="1"/>
              </w:rPr>
              <w:t xml:space="preserve"> </w:t>
            </w:r>
            <w:r w:rsidRPr="00A6197E">
              <w:t>раннего</w:t>
            </w:r>
            <w:r w:rsidRPr="00A6197E">
              <w:rPr>
                <w:spacing w:val="1"/>
              </w:rPr>
              <w:t xml:space="preserve"> </w:t>
            </w:r>
            <w:r w:rsidRPr="00A6197E">
              <w:t>развития</w:t>
            </w:r>
            <w:r w:rsidRPr="00A6197E">
              <w:rPr>
                <w:spacing w:val="1"/>
              </w:rPr>
              <w:t xml:space="preserve"> </w:t>
            </w:r>
            <w:r w:rsidRPr="00A6197E">
              <w:t>творческих</w:t>
            </w:r>
            <w:r w:rsidRPr="00A6197E">
              <w:rPr>
                <w:spacing w:val="1"/>
              </w:rPr>
              <w:t xml:space="preserve"> </w:t>
            </w:r>
            <w:r w:rsidRPr="00A6197E">
              <w:t>способностей детей. Знакомить с возможностями детского сада, а также</w:t>
            </w:r>
            <w:r w:rsidRPr="00A6197E">
              <w:rPr>
                <w:spacing w:val="-57"/>
              </w:rPr>
              <w:t xml:space="preserve"> </w:t>
            </w:r>
            <w:r w:rsidRPr="00A6197E">
              <w:t xml:space="preserve">близлежащих учреждений дополнительного образования и </w:t>
            </w:r>
            <w:r w:rsidRPr="00A6197E">
              <w:lastRenderedPageBreak/>
              <w:t>культуры в</w:t>
            </w:r>
            <w:r w:rsidRPr="00A6197E">
              <w:rPr>
                <w:spacing w:val="1"/>
              </w:rPr>
              <w:t xml:space="preserve"> </w:t>
            </w:r>
            <w:r w:rsidRPr="00A6197E">
              <w:t>художественном</w:t>
            </w:r>
            <w:r w:rsidRPr="00A6197E">
              <w:rPr>
                <w:spacing w:val="-2"/>
              </w:rPr>
              <w:t xml:space="preserve"> </w:t>
            </w:r>
            <w:r w:rsidRPr="00A6197E">
              <w:t>воспитании детей.</w:t>
            </w:r>
          </w:p>
          <w:p w:rsidR="007633DA" w:rsidRDefault="00D5089B" w:rsidP="007633DA">
            <w:pPr>
              <w:widowControl w:val="0"/>
              <w:tabs>
                <w:tab w:val="left" w:pos="0"/>
              </w:tabs>
              <w:autoSpaceDE w:val="0"/>
              <w:autoSpaceDN w:val="0"/>
              <w:spacing w:after="0" w:line="240" w:lineRule="auto"/>
              <w:ind w:left="0" w:firstLine="0"/>
            </w:pPr>
            <w:r w:rsidRPr="00A6197E">
              <w:t>Поддерживать</w:t>
            </w:r>
            <w:r w:rsidRPr="00A6197E">
              <w:rPr>
                <w:spacing w:val="1"/>
              </w:rPr>
              <w:t xml:space="preserve"> </w:t>
            </w:r>
            <w:r w:rsidRPr="00A6197E">
              <w:t>стремление</w:t>
            </w:r>
            <w:r w:rsidRPr="00A6197E">
              <w:rPr>
                <w:spacing w:val="1"/>
              </w:rPr>
              <w:t xml:space="preserve"> </w:t>
            </w:r>
            <w:r w:rsidRPr="00A6197E">
              <w:t>родителей</w:t>
            </w:r>
            <w:r w:rsidRPr="00A6197E">
              <w:rPr>
                <w:spacing w:val="1"/>
              </w:rPr>
              <w:t xml:space="preserve"> </w:t>
            </w:r>
            <w:r w:rsidRPr="00A6197E">
              <w:t>развивать</w:t>
            </w:r>
            <w:r w:rsidRPr="00A6197E">
              <w:rPr>
                <w:spacing w:val="1"/>
              </w:rPr>
              <w:t xml:space="preserve"> </w:t>
            </w:r>
            <w:r w:rsidRPr="00A6197E">
              <w:t>художественную</w:t>
            </w:r>
            <w:r w:rsidRPr="00A6197E">
              <w:rPr>
                <w:spacing w:val="1"/>
              </w:rPr>
              <w:t xml:space="preserve"> </w:t>
            </w:r>
            <w:r w:rsidRPr="00A6197E">
              <w:t>деятельность детей в детском саду и дома; организовывать выставки</w:t>
            </w:r>
            <w:r w:rsidRPr="00A6197E">
              <w:rPr>
                <w:spacing w:val="1"/>
              </w:rPr>
              <w:t xml:space="preserve"> </w:t>
            </w:r>
            <w:r w:rsidRPr="00A6197E">
              <w:t>семейного</w:t>
            </w:r>
            <w:r w:rsidRPr="00A6197E">
              <w:rPr>
                <w:spacing w:val="1"/>
              </w:rPr>
              <w:t xml:space="preserve"> </w:t>
            </w:r>
            <w:r w:rsidRPr="00A6197E">
              <w:t>художественного</w:t>
            </w:r>
            <w:r w:rsidRPr="00A6197E">
              <w:rPr>
                <w:spacing w:val="1"/>
              </w:rPr>
              <w:t xml:space="preserve"> </w:t>
            </w:r>
            <w:r w:rsidRPr="00A6197E">
              <w:t>творчества,</w:t>
            </w:r>
            <w:r w:rsidRPr="00A6197E">
              <w:rPr>
                <w:spacing w:val="1"/>
              </w:rPr>
              <w:t xml:space="preserve"> </w:t>
            </w:r>
            <w:r w:rsidRPr="00A6197E">
              <w:t>выделяя</w:t>
            </w:r>
            <w:r w:rsidRPr="00A6197E">
              <w:rPr>
                <w:spacing w:val="1"/>
              </w:rPr>
              <w:t xml:space="preserve"> </w:t>
            </w:r>
            <w:r w:rsidRPr="00A6197E">
              <w:t>творческие</w:t>
            </w:r>
            <w:r w:rsidRPr="00A6197E">
              <w:rPr>
                <w:spacing w:val="1"/>
              </w:rPr>
              <w:t xml:space="preserve"> </w:t>
            </w:r>
            <w:r w:rsidRPr="00A6197E">
              <w:t>достижения</w:t>
            </w:r>
            <w:r w:rsidRPr="00A6197E">
              <w:rPr>
                <w:spacing w:val="-1"/>
              </w:rPr>
              <w:t xml:space="preserve"> </w:t>
            </w:r>
            <w:r w:rsidRPr="00A6197E">
              <w:t>взрослых</w:t>
            </w:r>
            <w:r w:rsidRPr="00A6197E">
              <w:rPr>
                <w:spacing w:val="2"/>
              </w:rPr>
              <w:t xml:space="preserve"> </w:t>
            </w:r>
            <w:r w:rsidRPr="00A6197E">
              <w:t>и</w:t>
            </w:r>
            <w:r w:rsidRPr="00A6197E">
              <w:rPr>
                <w:spacing w:val="-2"/>
              </w:rPr>
              <w:t xml:space="preserve"> </w:t>
            </w:r>
            <w:r w:rsidRPr="00A6197E">
              <w:t>детей. Привлекать</w:t>
            </w:r>
            <w:r w:rsidRPr="00A6197E">
              <w:rPr>
                <w:spacing w:val="1"/>
              </w:rPr>
              <w:t xml:space="preserve"> </w:t>
            </w:r>
            <w:r w:rsidRPr="00A6197E">
              <w:t>родителей</w:t>
            </w:r>
            <w:r w:rsidRPr="00A6197E">
              <w:rPr>
                <w:spacing w:val="1"/>
              </w:rPr>
              <w:t xml:space="preserve"> </w:t>
            </w:r>
            <w:r w:rsidRPr="00A6197E">
              <w:t>к</w:t>
            </w:r>
            <w:r w:rsidRPr="00A6197E">
              <w:rPr>
                <w:spacing w:val="1"/>
              </w:rPr>
              <w:t xml:space="preserve"> </w:t>
            </w:r>
            <w:r w:rsidRPr="00A6197E">
              <w:t>активным</w:t>
            </w:r>
            <w:r w:rsidRPr="00A6197E">
              <w:rPr>
                <w:spacing w:val="1"/>
              </w:rPr>
              <w:t xml:space="preserve"> </w:t>
            </w:r>
            <w:r w:rsidRPr="00A6197E">
              <w:t>формам</w:t>
            </w:r>
            <w:r w:rsidRPr="00A6197E">
              <w:rPr>
                <w:spacing w:val="1"/>
              </w:rPr>
              <w:t xml:space="preserve"> </w:t>
            </w:r>
            <w:r w:rsidRPr="00A6197E">
              <w:t>совместной</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деятельности,</w:t>
            </w:r>
            <w:r w:rsidRPr="00A6197E">
              <w:rPr>
                <w:spacing w:val="1"/>
              </w:rPr>
              <w:t xml:space="preserve"> </w:t>
            </w:r>
            <w:r w:rsidRPr="00A6197E">
              <w:t>способствующим</w:t>
            </w:r>
            <w:r w:rsidRPr="00A6197E">
              <w:rPr>
                <w:spacing w:val="1"/>
              </w:rPr>
              <w:t xml:space="preserve"> </w:t>
            </w:r>
            <w:r w:rsidRPr="00A6197E">
              <w:t>возникновению</w:t>
            </w:r>
            <w:r w:rsidRPr="00A6197E">
              <w:rPr>
                <w:spacing w:val="1"/>
              </w:rPr>
              <w:t xml:space="preserve"> </w:t>
            </w:r>
            <w:r w:rsidRPr="00A6197E">
              <w:t>творческого</w:t>
            </w:r>
            <w:r w:rsidRPr="00A6197E">
              <w:rPr>
                <w:spacing w:val="1"/>
              </w:rPr>
              <w:t xml:space="preserve"> </w:t>
            </w:r>
            <w:r w:rsidRPr="00A6197E">
              <w:t>вдохновения:</w:t>
            </w:r>
            <w:r w:rsidRPr="00A6197E">
              <w:rPr>
                <w:spacing w:val="1"/>
              </w:rPr>
              <w:t xml:space="preserve"> </w:t>
            </w:r>
            <w:r w:rsidRPr="00A6197E">
              <w:t>занятиям</w:t>
            </w:r>
            <w:r w:rsidRPr="00A6197E">
              <w:rPr>
                <w:spacing w:val="1"/>
              </w:rPr>
              <w:t xml:space="preserve"> </w:t>
            </w:r>
            <w:r w:rsidRPr="00A6197E">
              <w:t>в</w:t>
            </w:r>
            <w:r w:rsidRPr="00A6197E">
              <w:rPr>
                <w:spacing w:val="1"/>
              </w:rPr>
              <w:t xml:space="preserve"> </w:t>
            </w:r>
            <w:r w:rsidRPr="00A6197E">
              <w:t>художественных</w:t>
            </w:r>
            <w:r w:rsidRPr="00A6197E">
              <w:rPr>
                <w:spacing w:val="1"/>
              </w:rPr>
              <w:t xml:space="preserve"> </w:t>
            </w:r>
            <w:r w:rsidRPr="00A6197E">
              <w:t>студиях</w:t>
            </w:r>
            <w:r w:rsidRPr="00A6197E">
              <w:rPr>
                <w:spacing w:val="1"/>
              </w:rPr>
              <w:t xml:space="preserve"> </w:t>
            </w:r>
            <w:r w:rsidRPr="00A6197E">
              <w:t>и</w:t>
            </w:r>
            <w:r w:rsidRPr="00A6197E">
              <w:rPr>
                <w:spacing w:val="1"/>
              </w:rPr>
              <w:t xml:space="preserve"> </w:t>
            </w:r>
            <w:r w:rsidRPr="00A6197E">
              <w:t>мастерских</w:t>
            </w:r>
            <w:r w:rsidRPr="00A6197E">
              <w:rPr>
                <w:spacing w:val="1"/>
              </w:rPr>
              <w:t xml:space="preserve"> </w:t>
            </w:r>
            <w:r w:rsidRPr="00A6197E">
              <w:t>(рисунка,</w:t>
            </w:r>
            <w:r w:rsidRPr="00A6197E">
              <w:rPr>
                <w:spacing w:val="1"/>
              </w:rPr>
              <w:t xml:space="preserve"> </w:t>
            </w:r>
            <w:r w:rsidRPr="00A6197E">
              <w:t>живописи,</w:t>
            </w:r>
            <w:r w:rsidRPr="00A6197E">
              <w:rPr>
                <w:spacing w:val="1"/>
              </w:rPr>
              <w:t xml:space="preserve"> </w:t>
            </w:r>
            <w:r w:rsidRPr="00A6197E">
              <w:t>скульптуры</w:t>
            </w:r>
            <w:r w:rsidRPr="00A6197E">
              <w:rPr>
                <w:spacing w:val="1"/>
              </w:rPr>
              <w:t xml:space="preserve"> </w:t>
            </w:r>
            <w:r w:rsidRPr="00A6197E">
              <w:t>и</w:t>
            </w:r>
            <w:r w:rsidRPr="00A6197E">
              <w:rPr>
                <w:spacing w:val="1"/>
              </w:rPr>
              <w:t xml:space="preserve"> </w:t>
            </w:r>
            <w:r w:rsidRPr="00A6197E">
              <w:t>пр.),</w:t>
            </w:r>
            <w:r w:rsidRPr="00A6197E">
              <w:rPr>
                <w:spacing w:val="1"/>
              </w:rPr>
              <w:t xml:space="preserve"> </w:t>
            </w:r>
            <w:r w:rsidRPr="00A6197E">
              <w:t>творческим</w:t>
            </w:r>
            <w:r w:rsidRPr="00A6197E">
              <w:rPr>
                <w:spacing w:val="1"/>
              </w:rPr>
              <w:t xml:space="preserve"> </w:t>
            </w:r>
            <w:r w:rsidRPr="00A6197E">
              <w:t>проектам,</w:t>
            </w:r>
            <w:r w:rsidRPr="00A6197E">
              <w:rPr>
                <w:spacing w:val="1"/>
              </w:rPr>
              <w:t xml:space="preserve"> </w:t>
            </w:r>
            <w:r w:rsidRPr="00A6197E">
              <w:t>экскурсиям</w:t>
            </w:r>
            <w:r w:rsidRPr="00A6197E">
              <w:rPr>
                <w:spacing w:val="1"/>
              </w:rPr>
              <w:t xml:space="preserve"> </w:t>
            </w:r>
            <w:r w:rsidRPr="00A6197E">
              <w:t>и</w:t>
            </w:r>
            <w:r w:rsidRPr="00A6197E">
              <w:rPr>
                <w:spacing w:val="1"/>
              </w:rPr>
              <w:t xml:space="preserve"> </w:t>
            </w:r>
            <w:r w:rsidRPr="00A6197E">
              <w:t>прогулкам.</w:t>
            </w:r>
            <w:r w:rsidRPr="00A6197E">
              <w:rPr>
                <w:spacing w:val="1"/>
              </w:rPr>
              <w:t xml:space="preserve"> </w:t>
            </w:r>
            <w:r w:rsidRPr="00A6197E">
              <w:t>Ориентировать</w:t>
            </w:r>
            <w:r w:rsidRPr="00A6197E">
              <w:rPr>
                <w:spacing w:val="1"/>
              </w:rPr>
              <w:t xml:space="preserve"> </w:t>
            </w:r>
            <w:r w:rsidRPr="00A6197E">
              <w:t>родителей</w:t>
            </w:r>
            <w:r w:rsidRPr="00A6197E">
              <w:rPr>
                <w:spacing w:val="1"/>
              </w:rPr>
              <w:t xml:space="preserve"> </w:t>
            </w:r>
            <w:r w:rsidRPr="00A6197E">
              <w:t>на</w:t>
            </w:r>
            <w:r w:rsidRPr="00A6197E">
              <w:rPr>
                <w:spacing w:val="1"/>
              </w:rPr>
              <w:t xml:space="preserve"> </w:t>
            </w:r>
            <w:r w:rsidRPr="00A6197E">
              <w:t>совместное</w:t>
            </w:r>
            <w:r w:rsidRPr="00A6197E">
              <w:rPr>
                <w:spacing w:val="1"/>
              </w:rPr>
              <w:t xml:space="preserve"> </w:t>
            </w:r>
            <w:r w:rsidRPr="00A6197E">
              <w:t>рассматривание</w:t>
            </w:r>
            <w:r w:rsidRPr="00A6197E">
              <w:rPr>
                <w:spacing w:val="1"/>
              </w:rPr>
              <w:t xml:space="preserve"> </w:t>
            </w:r>
            <w:r w:rsidRPr="00A6197E">
              <w:t>зданий,</w:t>
            </w:r>
            <w:r w:rsidRPr="00A6197E">
              <w:rPr>
                <w:spacing w:val="1"/>
              </w:rPr>
              <w:t xml:space="preserve"> </w:t>
            </w:r>
            <w:r w:rsidRPr="00A6197E">
              <w:t>декоративно-архитектурных</w:t>
            </w:r>
            <w:r w:rsidRPr="00A6197E">
              <w:rPr>
                <w:spacing w:val="1"/>
              </w:rPr>
              <w:t xml:space="preserve"> </w:t>
            </w:r>
            <w:r w:rsidRPr="00A6197E">
              <w:t>элементов,</w:t>
            </w:r>
            <w:r w:rsidRPr="00A6197E">
              <w:rPr>
                <w:spacing w:val="1"/>
              </w:rPr>
              <w:t xml:space="preserve"> </w:t>
            </w:r>
            <w:r w:rsidRPr="00A6197E">
              <w:t>привлекших внимание ребенка на прогулках и экскурсиях; показывать</w:t>
            </w:r>
            <w:r w:rsidRPr="00A6197E">
              <w:rPr>
                <w:spacing w:val="1"/>
              </w:rPr>
              <w:t xml:space="preserve"> </w:t>
            </w:r>
            <w:r w:rsidRPr="00A6197E">
              <w:t>ценность</w:t>
            </w:r>
            <w:r w:rsidRPr="00A6197E">
              <w:rPr>
                <w:spacing w:val="-1"/>
              </w:rPr>
              <w:t xml:space="preserve"> </w:t>
            </w:r>
            <w:r w:rsidRPr="00A6197E">
              <w:t>общения</w:t>
            </w:r>
            <w:r w:rsidRPr="00A6197E">
              <w:rPr>
                <w:spacing w:val="-3"/>
              </w:rPr>
              <w:t xml:space="preserve"> </w:t>
            </w:r>
            <w:r w:rsidRPr="00A6197E">
              <w:t>по поводу</w:t>
            </w:r>
            <w:r w:rsidRPr="00A6197E">
              <w:rPr>
                <w:spacing w:val="-2"/>
              </w:rPr>
              <w:t xml:space="preserve"> </w:t>
            </w:r>
            <w:r w:rsidRPr="00A6197E">
              <w:t>увиденного и др. Организовывать семейные посещения музея изобразительных искусств,</w:t>
            </w:r>
            <w:r w:rsidRPr="00A6197E">
              <w:rPr>
                <w:spacing w:val="-57"/>
              </w:rPr>
              <w:t xml:space="preserve"> </w:t>
            </w:r>
            <w:r w:rsidRPr="00A6197E">
              <w:t>выставочных</w:t>
            </w:r>
            <w:r w:rsidRPr="00A6197E">
              <w:rPr>
                <w:spacing w:val="1"/>
              </w:rPr>
              <w:t xml:space="preserve"> </w:t>
            </w:r>
            <w:r w:rsidRPr="00A6197E">
              <w:t>залов,</w:t>
            </w:r>
            <w:r w:rsidRPr="00A6197E">
              <w:rPr>
                <w:spacing w:val="1"/>
              </w:rPr>
              <w:t xml:space="preserve"> </w:t>
            </w:r>
            <w:r w:rsidRPr="00A6197E">
              <w:t>детской</w:t>
            </w:r>
            <w:r w:rsidRPr="00A6197E">
              <w:rPr>
                <w:spacing w:val="1"/>
              </w:rPr>
              <w:t xml:space="preserve"> </w:t>
            </w:r>
            <w:r w:rsidRPr="00A6197E">
              <w:t>художественной</w:t>
            </w:r>
            <w:r w:rsidRPr="00A6197E">
              <w:rPr>
                <w:spacing w:val="1"/>
              </w:rPr>
              <w:t xml:space="preserve"> </w:t>
            </w:r>
            <w:r w:rsidRPr="00A6197E">
              <w:t>галереи,</w:t>
            </w:r>
            <w:r w:rsidRPr="00A6197E">
              <w:rPr>
                <w:spacing w:val="1"/>
              </w:rPr>
              <w:t xml:space="preserve"> </w:t>
            </w:r>
            <w:r w:rsidRPr="00A6197E">
              <w:t>мастерских</w:t>
            </w:r>
            <w:r w:rsidRPr="00A6197E">
              <w:rPr>
                <w:spacing w:val="-57"/>
              </w:rPr>
              <w:t xml:space="preserve"> </w:t>
            </w:r>
            <w:r w:rsidRPr="00A6197E">
              <w:t>художников</w:t>
            </w:r>
            <w:r w:rsidRPr="00A6197E">
              <w:rPr>
                <w:spacing w:val="-1"/>
              </w:rPr>
              <w:t xml:space="preserve"> </w:t>
            </w:r>
            <w:r w:rsidRPr="00A6197E">
              <w:t>и скульпторов. Знакомить</w:t>
            </w:r>
            <w:r w:rsidRPr="00A6197E">
              <w:rPr>
                <w:spacing w:val="1"/>
              </w:rPr>
              <w:t xml:space="preserve"> </w:t>
            </w:r>
            <w:r w:rsidRPr="00A6197E">
              <w:t>родителей</w:t>
            </w:r>
            <w:r w:rsidRPr="00A6197E">
              <w:rPr>
                <w:spacing w:val="1"/>
              </w:rPr>
              <w:t xml:space="preserve"> </w:t>
            </w:r>
            <w:r w:rsidRPr="00A6197E">
              <w:t>с</w:t>
            </w:r>
            <w:r w:rsidRPr="00A6197E">
              <w:rPr>
                <w:spacing w:val="1"/>
              </w:rPr>
              <w:t xml:space="preserve"> </w:t>
            </w:r>
            <w:r w:rsidRPr="00A6197E">
              <w:t>возможностями</w:t>
            </w:r>
            <w:r w:rsidRPr="00A6197E">
              <w:rPr>
                <w:spacing w:val="1"/>
              </w:rPr>
              <w:t xml:space="preserve"> </w:t>
            </w:r>
            <w:r w:rsidRPr="00A6197E">
              <w:t>детского</w:t>
            </w:r>
            <w:r w:rsidRPr="00A6197E">
              <w:rPr>
                <w:spacing w:val="1"/>
              </w:rPr>
              <w:t xml:space="preserve"> </w:t>
            </w:r>
            <w:r w:rsidRPr="00A6197E">
              <w:t>сада,</w:t>
            </w:r>
            <w:r w:rsidRPr="00A6197E">
              <w:rPr>
                <w:spacing w:val="1"/>
              </w:rPr>
              <w:t xml:space="preserve"> </w:t>
            </w:r>
            <w:r w:rsidRPr="00A6197E">
              <w:t>а</w:t>
            </w:r>
            <w:r w:rsidRPr="00A6197E">
              <w:rPr>
                <w:spacing w:val="1"/>
              </w:rPr>
              <w:t xml:space="preserve"> </w:t>
            </w:r>
            <w:r w:rsidRPr="00A6197E">
              <w:t>также</w:t>
            </w:r>
            <w:r w:rsidRPr="00A6197E">
              <w:rPr>
                <w:spacing w:val="1"/>
              </w:rPr>
              <w:t xml:space="preserve"> </w:t>
            </w:r>
            <w:r w:rsidRPr="00A6197E">
              <w:t>близлежащих учреждений дополнительного образования и культуры в</w:t>
            </w:r>
            <w:r w:rsidRPr="00A6197E">
              <w:rPr>
                <w:spacing w:val="1"/>
              </w:rPr>
              <w:t xml:space="preserve"> </w:t>
            </w:r>
            <w:r w:rsidRPr="00A6197E">
              <w:t>музыкальном</w:t>
            </w:r>
            <w:r w:rsidRPr="00A6197E">
              <w:rPr>
                <w:spacing w:val="-2"/>
              </w:rPr>
              <w:t xml:space="preserve"> </w:t>
            </w:r>
            <w:r w:rsidRPr="00A6197E">
              <w:t>воспитании детей. Раскрывать воз</w:t>
            </w:r>
            <w:r w:rsidR="007633DA">
              <w:t>можности</w:t>
            </w:r>
            <w:r w:rsidR="007633DA">
              <w:tab/>
            </w:r>
          </w:p>
          <w:p w:rsidR="00D5089B" w:rsidRPr="00A6197E" w:rsidRDefault="00D5089B" w:rsidP="007633DA">
            <w:pPr>
              <w:widowControl w:val="0"/>
              <w:tabs>
                <w:tab w:val="left" w:pos="0"/>
              </w:tabs>
              <w:autoSpaceDE w:val="0"/>
              <w:autoSpaceDN w:val="0"/>
              <w:spacing w:after="0" w:line="240" w:lineRule="auto"/>
              <w:ind w:left="0" w:firstLine="0"/>
              <w:rPr>
                <w:i/>
              </w:rPr>
            </w:pPr>
            <w:r w:rsidRPr="00A6197E">
              <w:t>музыки</w:t>
            </w:r>
            <w:r w:rsidRPr="00A6197E">
              <w:tab/>
              <w:t>как</w:t>
            </w:r>
            <w:r w:rsidRPr="00A6197E">
              <w:tab/>
              <w:t>средства благоприятного</w:t>
            </w:r>
            <w:r w:rsidRPr="00A6197E">
              <w:rPr>
                <w:spacing w:val="-57"/>
              </w:rPr>
              <w:t xml:space="preserve"> </w:t>
            </w:r>
            <w:r w:rsidRPr="00A6197E">
              <w:t>воздействия</w:t>
            </w:r>
            <w:r w:rsidRPr="00A6197E">
              <w:rPr>
                <w:spacing w:val="11"/>
              </w:rPr>
              <w:t xml:space="preserve"> </w:t>
            </w:r>
            <w:r w:rsidRPr="00A6197E">
              <w:t>на</w:t>
            </w:r>
            <w:r w:rsidRPr="00A6197E">
              <w:rPr>
                <w:spacing w:val="12"/>
              </w:rPr>
              <w:t xml:space="preserve"> </w:t>
            </w:r>
            <w:r w:rsidRPr="00A6197E">
              <w:t>психическое</w:t>
            </w:r>
            <w:r w:rsidRPr="00A6197E">
              <w:rPr>
                <w:spacing w:val="12"/>
              </w:rPr>
              <w:t xml:space="preserve"> </w:t>
            </w:r>
            <w:r w:rsidRPr="00A6197E">
              <w:t>здоровье</w:t>
            </w:r>
            <w:r w:rsidRPr="00A6197E">
              <w:rPr>
                <w:spacing w:val="12"/>
              </w:rPr>
              <w:t xml:space="preserve"> </w:t>
            </w:r>
            <w:r w:rsidRPr="00A6197E">
              <w:t>ребенка.</w:t>
            </w:r>
            <w:r w:rsidRPr="00A6197E">
              <w:rPr>
                <w:spacing w:val="13"/>
              </w:rPr>
              <w:t xml:space="preserve"> </w:t>
            </w:r>
            <w:r w:rsidRPr="00A6197E">
              <w:t>На</w:t>
            </w:r>
            <w:r w:rsidRPr="00A6197E">
              <w:rPr>
                <w:spacing w:val="12"/>
              </w:rPr>
              <w:t xml:space="preserve"> </w:t>
            </w:r>
            <w:r w:rsidRPr="00A6197E">
              <w:t>примере</w:t>
            </w:r>
            <w:r w:rsidRPr="00A6197E">
              <w:rPr>
                <w:spacing w:val="12"/>
              </w:rPr>
              <w:t xml:space="preserve"> </w:t>
            </w:r>
            <w:r w:rsidRPr="00A6197E">
              <w:t>лучших</w:t>
            </w:r>
            <w:r w:rsidRPr="00A6197E">
              <w:rPr>
                <w:spacing w:val="-57"/>
              </w:rPr>
              <w:t xml:space="preserve"> </w:t>
            </w:r>
            <w:r w:rsidRPr="00A6197E">
              <w:t>образцов семейного</w:t>
            </w:r>
            <w:r w:rsidRPr="00A6197E">
              <w:tab/>
              <w:t>воспитания</w:t>
            </w:r>
            <w:r w:rsidRPr="00A6197E">
              <w:tab/>
              <w:t>показывать родителям</w:t>
            </w:r>
            <w:r w:rsidRPr="00A6197E">
              <w:tab/>
            </w:r>
            <w:r w:rsidRPr="00A6197E">
              <w:rPr>
                <w:spacing w:val="-1"/>
              </w:rPr>
              <w:t>влияние</w:t>
            </w:r>
            <w:r w:rsidRPr="00A6197E">
              <w:rPr>
                <w:spacing w:val="-57"/>
              </w:rPr>
              <w:t xml:space="preserve"> </w:t>
            </w:r>
            <w:r w:rsidRPr="00A6197E">
              <w:t>семейного</w:t>
            </w:r>
            <w:r w:rsidRPr="00A6197E">
              <w:rPr>
                <w:spacing w:val="3"/>
              </w:rPr>
              <w:t xml:space="preserve"> </w:t>
            </w:r>
            <w:r w:rsidRPr="00A6197E">
              <w:t>досуга</w:t>
            </w:r>
            <w:r w:rsidRPr="00A6197E">
              <w:rPr>
                <w:spacing w:val="3"/>
              </w:rPr>
              <w:t xml:space="preserve"> </w:t>
            </w:r>
            <w:r w:rsidRPr="00A6197E">
              <w:t>(праздников,</w:t>
            </w:r>
            <w:r w:rsidRPr="00A6197E">
              <w:rPr>
                <w:spacing w:val="3"/>
              </w:rPr>
              <w:t xml:space="preserve"> </w:t>
            </w:r>
            <w:r w:rsidRPr="00A6197E">
              <w:t>концертов,</w:t>
            </w:r>
            <w:r w:rsidRPr="00A6197E">
              <w:rPr>
                <w:spacing w:val="3"/>
              </w:rPr>
              <w:t xml:space="preserve"> </w:t>
            </w:r>
            <w:r w:rsidRPr="00A6197E">
              <w:t>домашнего</w:t>
            </w:r>
            <w:r w:rsidRPr="00A6197E">
              <w:rPr>
                <w:spacing w:val="3"/>
              </w:rPr>
              <w:t xml:space="preserve"> </w:t>
            </w:r>
            <w:r w:rsidRPr="00A6197E">
              <w:t>музицирования</w:t>
            </w:r>
            <w:r w:rsidRPr="00A6197E">
              <w:rPr>
                <w:spacing w:val="3"/>
              </w:rPr>
              <w:t xml:space="preserve"> </w:t>
            </w:r>
            <w:r w:rsidRPr="00A6197E">
              <w:t>и</w:t>
            </w:r>
            <w:r w:rsidRPr="00A6197E">
              <w:rPr>
                <w:spacing w:val="-57"/>
              </w:rPr>
              <w:t xml:space="preserve"> </w:t>
            </w:r>
            <w:r w:rsidRPr="00A6197E">
              <w:t xml:space="preserve">др.) на развитие личности ребенка, детско-родительских отношений. </w:t>
            </w:r>
            <w:r w:rsidRPr="00A6197E">
              <w:rPr>
                <w:spacing w:val="1"/>
              </w:rPr>
              <w:t xml:space="preserve"> </w:t>
            </w:r>
            <w:r w:rsidRPr="00A6197E">
              <w:t>Привлекать родителей</w:t>
            </w:r>
            <w:r w:rsidRPr="00A6197E">
              <w:tab/>
              <w:t>к разнообразным формам</w:t>
            </w:r>
            <w:r w:rsidRPr="00A6197E">
              <w:tab/>
              <w:t>совместной</w:t>
            </w:r>
            <w:r w:rsidRPr="00A6197E">
              <w:rPr>
                <w:spacing w:val="-57"/>
              </w:rPr>
              <w:t xml:space="preserve"> </w:t>
            </w:r>
            <w:r w:rsidRPr="00A6197E">
              <w:t>музыкально-художественной</w:t>
            </w:r>
            <w:r w:rsidRPr="00A6197E">
              <w:rPr>
                <w:spacing w:val="7"/>
              </w:rPr>
              <w:t xml:space="preserve"> </w:t>
            </w:r>
            <w:r w:rsidRPr="00A6197E">
              <w:t>деятельности</w:t>
            </w:r>
            <w:r w:rsidRPr="00A6197E">
              <w:rPr>
                <w:spacing w:val="7"/>
              </w:rPr>
              <w:t xml:space="preserve"> </w:t>
            </w:r>
            <w:r w:rsidRPr="00A6197E">
              <w:t>с</w:t>
            </w:r>
            <w:r w:rsidRPr="00A6197E">
              <w:rPr>
                <w:spacing w:val="4"/>
              </w:rPr>
              <w:t xml:space="preserve"> </w:t>
            </w:r>
            <w:r w:rsidRPr="00A6197E">
              <w:t>детьми</w:t>
            </w:r>
            <w:r w:rsidRPr="00A6197E">
              <w:rPr>
                <w:spacing w:val="7"/>
              </w:rPr>
              <w:t xml:space="preserve"> </w:t>
            </w:r>
            <w:r w:rsidRPr="00A6197E">
              <w:t>в</w:t>
            </w:r>
            <w:r w:rsidRPr="00A6197E">
              <w:rPr>
                <w:spacing w:val="5"/>
              </w:rPr>
              <w:t xml:space="preserve"> </w:t>
            </w:r>
            <w:r w:rsidRPr="00A6197E">
              <w:t>детском</w:t>
            </w:r>
            <w:r w:rsidRPr="00A6197E">
              <w:rPr>
                <w:spacing w:val="5"/>
              </w:rPr>
              <w:t xml:space="preserve"> </w:t>
            </w:r>
            <w:r w:rsidRPr="00A6197E">
              <w:t>саду,</w:t>
            </w:r>
            <w:r w:rsidRPr="00A6197E">
              <w:rPr>
                <w:spacing w:val="-57"/>
              </w:rPr>
              <w:t xml:space="preserve"> </w:t>
            </w:r>
            <w:r w:rsidRPr="00A6197E">
              <w:t>способствующим возникновению</w:t>
            </w:r>
            <w:r w:rsidRPr="00A6197E">
              <w:tab/>
              <w:t xml:space="preserve"> ярких эмоций,</w:t>
            </w:r>
            <w:r w:rsidRPr="00A6197E">
              <w:tab/>
              <w:t>творческого</w:t>
            </w:r>
            <w:r w:rsidRPr="00A6197E">
              <w:rPr>
                <w:spacing w:val="-57"/>
              </w:rPr>
              <w:t xml:space="preserve"> </w:t>
            </w:r>
            <w:r w:rsidRPr="00A6197E">
              <w:t>вдохновения,</w:t>
            </w:r>
            <w:r w:rsidRPr="00A6197E">
              <w:rPr>
                <w:spacing w:val="1"/>
              </w:rPr>
              <w:t xml:space="preserve"> </w:t>
            </w:r>
            <w:r w:rsidRPr="00A6197E">
              <w:t>развитию</w:t>
            </w:r>
            <w:r w:rsidRPr="00A6197E">
              <w:rPr>
                <w:spacing w:val="1"/>
              </w:rPr>
              <w:t xml:space="preserve"> </w:t>
            </w:r>
            <w:r w:rsidRPr="00A6197E">
              <w:t>общения</w:t>
            </w:r>
            <w:r w:rsidRPr="00A6197E">
              <w:rPr>
                <w:spacing w:val="1"/>
              </w:rPr>
              <w:t xml:space="preserve"> </w:t>
            </w:r>
            <w:r w:rsidRPr="00A6197E">
              <w:t>(семейные</w:t>
            </w:r>
            <w:r w:rsidRPr="00A6197E">
              <w:rPr>
                <w:spacing w:val="1"/>
              </w:rPr>
              <w:t xml:space="preserve"> </w:t>
            </w:r>
            <w:r w:rsidRPr="00A6197E">
              <w:t>праздники,</w:t>
            </w:r>
            <w:r w:rsidRPr="00A6197E">
              <w:rPr>
                <w:spacing w:val="1"/>
              </w:rPr>
              <w:t xml:space="preserve"> </w:t>
            </w:r>
            <w:r w:rsidRPr="00A6197E">
              <w:t>концерты,</w:t>
            </w:r>
            <w:r w:rsidRPr="00A6197E">
              <w:rPr>
                <w:spacing w:val="-57"/>
              </w:rPr>
              <w:t xml:space="preserve"> </w:t>
            </w:r>
            <w:r w:rsidRPr="00A6197E">
              <w:t>занятия</w:t>
            </w:r>
            <w:r w:rsidRPr="00A6197E">
              <w:rPr>
                <w:spacing w:val="3"/>
              </w:rPr>
              <w:t xml:space="preserve"> </w:t>
            </w:r>
            <w:r w:rsidRPr="00A6197E">
              <w:rPr>
                <w:i/>
              </w:rPr>
              <w:t xml:space="preserve">в </w:t>
            </w:r>
            <w:r w:rsidRPr="00A6197E">
              <w:t>театральной</w:t>
            </w:r>
            <w:r w:rsidRPr="00A6197E">
              <w:rPr>
                <w:spacing w:val="1"/>
              </w:rPr>
              <w:t xml:space="preserve"> </w:t>
            </w:r>
            <w:r w:rsidRPr="00A6197E">
              <w:t>и</w:t>
            </w:r>
            <w:r w:rsidRPr="00A6197E">
              <w:rPr>
                <w:spacing w:val="2"/>
              </w:rPr>
              <w:t xml:space="preserve"> </w:t>
            </w:r>
            <w:r w:rsidRPr="00A6197E">
              <w:t>вокальной</w:t>
            </w:r>
            <w:r w:rsidRPr="00A6197E">
              <w:rPr>
                <w:spacing w:val="3"/>
              </w:rPr>
              <w:t xml:space="preserve"> </w:t>
            </w:r>
            <w:r w:rsidRPr="00A6197E">
              <w:t>студиях). Организовывать</w:t>
            </w:r>
            <w:r w:rsidRPr="00A6197E">
              <w:rPr>
                <w:spacing w:val="3"/>
              </w:rPr>
              <w:t xml:space="preserve"> </w:t>
            </w:r>
            <w:r w:rsidRPr="00A6197E">
              <w:t>в</w:t>
            </w:r>
            <w:r w:rsidRPr="00A6197E">
              <w:rPr>
                <w:spacing w:val="1"/>
              </w:rPr>
              <w:t xml:space="preserve"> </w:t>
            </w:r>
            <w:r w:rsidRPr="00A6197E">
              <w:t>детском</w:t>
            </w:r>
            <w:r w:rsidRPr="00A6197E">
              <w:rPr>
                <w:spacing w:val="-57"/>
              </w:rPr>
              <w:t xml:space="preserve"> </w:t>
            </w:r>
            <w:r w:rsidRPr="00A6197E">
              <w:t>саду</w:t>
            </w:r>
            <w:r w:rsidRPr="00A6197E">
              <w:rPr>
                <w:spacing w:val="20"/>
              </w:rPr>
              <w:t xml:space="preserve"> </w:t>
            </w:r>
            <w:r w:rsidRPr="00A6197E">
              <w:t>встречи</w:t>
            </w:r>
            <w:r w:rsidRPr="00A6197E">
              <w:rPr>
                <w:spacing w:val="26"/>
              </w:rPr>
              <w:t xml:space="preserve"> </w:t>
            </w:r>
            <w:r w:rsidRPr="00A6197E">
              <w:t>родителей</w:t>
            </w:r>
            <w:r w:rsidRPr="00A6197E">
              <w:rPr>
                <w:spacing w:val="26"/>
              </w:rPr>
              <w:t xml:space="preserve"> </w:t>
            </w:r>
            <w:r w:rsidRPr="00A6197E">
              <w:t>и</w:t>
            </w:r>
            <w:r w:rsidRPr="00A6197E">
              <w:rPr>
                <w:spacing w:val="26"/>
              </w:rPr>
              <w:t xml:space="preserve"> </w:t>
            </w:r>
            <w:r w:rsidRPr="00A6197E">
              <w:t>детей</w:t>
            </w:r>
            <w:r w:rsidRPr="00A6197E">
              <w:rPr>
                <w:spacing w:val="23"/>
              </w:rPr>
              <w:t xml:space="preserve"> </w:t>
            </w:r>
            <w:r w:rsidRPr="00A6197E">
              <w:t>с</w:t>
            </w:r>
            <w:r w:rsidRPr="00A6197E">
              <w:rPr>
                <w:spacing w:val="24"/>
              </w:rPr>
              <w:t xml:space="preserve"> </w:t>
            </w:r>
            <w:r w:rsidRPr="00A6197E">
              <w:t>музыкантами</w:t>
            </w:r>
            <w:r w:rsidRPr="00A6197E">
              <w:rPr>
                <w:spacing w:val="26"/>
              </w:rPr>
              <w:t xml:space="preserve"> </w:t>
            </w:r>
            <w:r w:rsidRPr="00A6197E">
              <w:t>и</w:t>
            </w:r>
            <w:r w:rsidRPr="00A6197E">
              <w:rPr>
                <w:spacing w:val="23"/>
              </w:rPr>
              <w:t xml:space="preserve"> </w:t>
            </w:r>
            <w:r w:rsidRPr="00A6197E">
              <w:t>композиторами,</w:t>
            </w:r>
            <w:r w:rsidRPr="00A6197E">
              <w:rPr>
                <w:spacing w:val="-57"/>
              </w:rPr>
              <w:t xml:space="preserve"> </w:t>
            </w:r>
            <w:r w:rsidRPr="00A6197E">
              <w:t>фестивали,</w:t>
            </w:r>
            <w:r w:rsidRPr="00A6197E">
              <w:rPr>
                <w:spacing w:val="-1"/>
              </w:rPr>
              <w:t xml:space="preserve"> </w:t>
            </w:r>
            <w:r w:rsidRPr="00A6197E">
              <w:t>музыкально-литературные</w:t>
            </w:r>
            <w:r w:rsidRPr="00A6197E">
              <w:rPr>
                <w:spacing w:val="-2"/>
              </w:rPr>
              <w:t xml:space="preserve"> </w:t>
            </w:r>
            <w:r w:rsidRPr="00A6197E">
              <w:t>вечера. Информировать</w:t>
            </w:r>
            <w:r w:rsidRPr="00A6197E">
              <w:tab/>
              <w:t>родителей</w:t>
            </w:r>
            <w:r w:rsidRPr="00A6197E">
              <w:tab/>
              <w:t>о</w:t>
            </w:r>
            <w:r w:rsidRPr="00A6197E">
              <w:tab/>
              <w:t>концертах профессиональных</w:t>
            </w:r>
            <w:r w:rsidRPr="00A6197E">
              <w:tab/>
              <w:t>и самодеятельных</w:t>
            </w:r>
            <w:r w:rsidRPr="00A6197E">
              <w:rPr>
                <w:spacing w:val="1"/>
              </w:rPr>
              <w:t xml:space="preserve"> </w:t>
            </w:r>
            <w:r w:rsidRPr="00A6197E">
              <w:t>коллективов,</w:t>
            </w:r>
            <w:r w:rsidRPr="00A6197E">
              <w:rPr>
                <w:spacing w:val="1"/>
              </w:rPr>
              <w:t xml:space="preserve"> </w:t>
            </w:r>
            <w:r w:rsidRPr="00A6197E">
              <w:t>проходящих</w:t>
            </w:r>
            <w:r w:rsidRPr="00A6197E">
              <w:rPr>
                <w:spacing w:val="1"/>
              </w:rPr>
              <w:t xml:space="preserve"> </w:t>
            </w:r>
            <w:r w:rsidRPr="00A6197E">
              <w:t>в</w:t>
            </w:r>
            <w:r w:rsidRPr="00A6197E">
              <w:rPr>
                <w:spacing w:val="1"/>
              </w:rPr>
              <w:t xml:space="preserve"> </w:t>
            </w:r>
            <w:r w:rsidRPr="00A6197E">
              <w:t>учреждениях</w:t>
            </w:r>
            <w:r w:rsidRPr="00A6197E">
              <w:rPr>
                <w:spacing w:val="1"/>
              </w:rPr>
              <w:t xml:space="preserve"> </w:t>
            </w:r>
            <w:r w:rsidRPr="00A6197E">
              <w:t>дополнительного</w:t>
            </w:r>
            <w:r w:rsidRPr="00A6197E">
              <w:rPr>
                <w:spacing w:val="1"/>
              </w:rPr>
              <w:t xml:space="preserve"> </w:t>
            </w:r>
            <w:r w:rsidRPr="00A6197E">
              <w:t>образования</w:t>
            </w:r>
            <w:r w:rsidRPr="00A6197E">
              <w:rPr>
                <w:spacing w:val="1"/>
              </w:rPr>
              <w:t xml:space="preserve"> </w:t>
            </w:r>
            <w:r w:rsidRPr="00A6197E">
              <w:t>и</w:t>
            </w:r>
            <w:r w:rsidRPr="00A6197E">
              <w:rPr>
                <w:spacing w:val="1"/>
              </w:rPr>
              <w:t xml:space="preserve"> </w:t>
            </w:r>
            <w:r w:rsidRPr="00A6197E">
              <w:t>культуры.</w:t>
            </w:r>
            <w:r w:rsidRPr="00A6197E">
              <w:rPr>
                <w:spacing w:val="1"/>
              </w:rPr>
              <w:t xml:space="preserve"> </w:t>
            </w:r>
            <w:r w:rsidRPr="00A6197E">
              <w:t>Совместно</w:t>
            </w:r>
            <w:r w:rsidRPr="00A6197E">
              <w:rPr>
                <w:spacing w:val="1"/>
              </w:rPr>
              <w:t xml:space="preserve"> </w:t>
            </w:r>
            <w:r w:rsidRPr="00A6197E">
              <w:t>с</w:t>
            </w:r>
            <w:r w:rsidRPr="00A6197E">
              <w:rPr>
                <w:spacing w:val="1"/>
              </w:rPr>
              <w:t xml:space="preserve"> </w:t>
            </w:r>
            <w:r w:rsidRPr="00A6197E">
              <w:t>родителями</w:t>
            </w:r>
            <w:r w:rsidRPr="00A6197E">
              <w:rPr>
                <w:spacing w:val="1"/>
              </w:rPr>
              <w:t xml:space="preserve"> </w:t>
            </w:r>
            <w:r w:rsidRPr="00A6197E">
              <w:t>планировать</w:t>
            </w:r>
            <w:r w:rsidRPr="00A6197E">
              <w:rPr>
                <w:spacing w:val="48"/>
              </w:rPr>
              <w:t xml:space="preserve"> </w:t>
            </w:r>
            <w:r w:rsidRPr="00A6197E">
              <w:t>маршруты</w:t>
            </w:r>
            <w:r w:rsidRPr="00A6197E">
              <w:rPr>
                <w:spacing w:val="47"/>
              </w:rPr>
              <w:t xml:space="preserve"> </w:t>
            </w:r>
            <w:r w:rsidRPr="00A6197E">
              <w:t>выходного</w:t>
            </w:r>
            <w:r w:rsidRPr="00A6197E">
              <w:rPr>
                <w:spacing w:val="47"/>
              </w:rPr>
              <w:t xml:space="preserve"> </w:t>
            </w:r>
            <w:r w:rsidRPr="00A6197E">
              <w:t>дня</w:t>
            </w:r>
            <w:r w:rsidRPr="00A6197E">
              <w:rPr>
                <w:spacing w:val="45"/>
              </w:rPr>
              <w:t xml:space="preserve"> </w:t>
            </w:r>
            <w:r w:rsidRPr="00A6197E">
              <w:t>в</w:t>
            </w:r>
            <w:r w:rsidRPr="00A6197E">
              <w:rPr>
                <w:spacing w:val="47"/>
              </w:rPr>
              <w:t xml:space="preserve"> </w:t>
            </w:r>
            <w:r w:rsidRPr="00A6197E">
              <w:t>концертные</w:t>
            </w:r>
            <w:r w:rsidRPr="00A6197E">
              <w:rPr>
                <w:spacing w:val="46"/>
              </w:rPr>
              <w:t xml:space="preserve"> </w:t>
            </w:r>
            <w:r w:rsidRPr="00A6197E">
              <w:t>залы, музыкальные</w:t>
            </w:r>
            <w:r w:rsidRPr="00A6197E">
              <w:rPr>
                <w:spacing w:val="-5"/>
              </w:rPr>
              <w:t xml:space="preserve"> </w:t>
            </w:r>
            <w:r w:rsidRPr="00A6197E">
              <w:t>театры,</w:t>
            </w:r>
            <w:r w:rsidRPr="00A6197E">
              <w:rPr>
                <w:spacing w:val="-3"/>
              </w:rPr>
              <w:t xml:space="preserve"> </w:t>
            </w:r>
            <w:r w:rsidRPr="00A6197E">
              <w:t>музеи</w:t>
            </w:r>
            <w:r w:rsidRPr="00A6197E">
              <w:rPr>
                <w:spacing w:val="-2"/>
              </w:rPr>
              <w:t xml:space="preserve"> </w:t>
            </w:r>
            <w:r w:rsidRPr="00A6197E">
              <w:t>музыкальных</w:t>
            </w:r>
            <w:r w:rsidRPr="00A6197E">
              <w:rPr>
                <w:spacing w:val="-2"/>
              </w:rPr>
              <w:t xml:space="preserve"> </w:t>
            </w:r>
            <w:r w:rsidRPr="00A6197E">
              <w:t>инструментов</w:t>
            </w:r>
            <w:r w:rsidRPr="00A6197E">
              <w:rPr>
                <w:spacing w:val="-2"/>
              </w:rPr>
              <w:t xml:space="preserve"> </w:t>
            </w:r>
            <w:r w:rsidRPr="00A6197E">
              <w:t>и</w:t>
            </w:r>
            <w:r w:rsidRPr="00A6197E">
              <w:rPr>
                <w:spacing w:val="-3"/>
              </w:rPr>
              <w:t xml:space="preserve"> </w:t>
            </w:r>
            <w:r w:rsidRPr="00A6197E">
              <w:t>пр.</w:t>
            </w:r>
          </w:p>
        </w:tc>
      </w:tr>
    </w:tbl>
    <w:p w:rsidR="007633DA" w:rsidRDefault="00D5089B" w:rsidP="00A87128">
      <w:pPr>
        <w:widowControl w:val="0"/>
        <w:tabs>
          <w:tab w:val="left" w:pos="0"/>
        </w:tabs>
        <w:autoSpaceDE w:val="0"/>
        <w:autoSpaceDN w:val="0"/>
        <w:spacing w:after="0" w:line="240" w:lineRule="auto"/>
        <w:ind w:left="0"/>
        <w:rPr>
          <w:sz w:val="28"/>
          <w:szCs w:val="28"/>
        </w:rPr>
      </w:pPr>
      <w:r w:rsidRPr="00A6197E">
        <w:rPr>
          <w:sz w:val="28"/>
          <w:szCs w:val="28"/>
        </w:rPr>
        <w:lastRenderedPageBreak/>
        <w:tab/>
      </w: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A87128" w:rsidRDefault="00A87128" w:rsidP="00D5089B">
      <w:pPr>
        <w:widowControl w:val="0"/>
        <w:tabs>
          <w:tab w:val="left" w:pos="0"/>
        </w:tabs>
        <w:autoSpaceDE w:val="0"/>
        <w:autoSpaceDN w:val="0"/>
        <w:spacing w:after="0" w:line="240" w:lineRule="auto"/>
        <w:ind w:left="0"/>
        <w:rPr>
          <w:i/>
          <w:sz w:val="28"/>
          <w:szCs w:val="28"/>
        </w:rPr>
      </w:pPr>
    </w:p>
    <w:p w:rsidR="00D5089B" w:rsidRDefault="00D5089B" w:rsidP="00D5089B">
      <w:pPr>
        <w:widowControl w:val="0"/>
        <w:tabs>
          <w:tab w:val="left" w:pos="0"/>
        </w:tabs>
        <w:autoSpaceDE w:val="0"/>
        <w:autoSpaceDN w:val="0"/>
        <w:spacing w:after="0" w:line="240" w:lineRule="auto"/>
        <w:ind w:left="0"/>
        <w:rPr>
          <w:i/>
          <w:spacing w:val="16"/>
          <w:sz w:val="28"/>
          <w:szCs w:val="28"/>
        </w:rPr>
      </w:pPr>
      <w:r w:rsidRPr="0091465D">
        <w:rPr>
          <w:i/>
          <w:sz w:val="28"/>
          <w:szCs w:val="28"/>
        </w:rPr>
        <w:lastRenderedPageBreak/>
        <w:t>Направления</w:t>
      </w:r>
      <w:r w:rsidRPr="0091465D">
        <w:rPr>
          <w:i/>
          <w:spacing w:val="16"/>
          <w:sz w:val="28"/>
          <w:szCs w:val="28"/>
        </w:rPr>
        <w:t xml:space="preserve"> </w:t>
      </w:r>
      <w:r w:rsidRPr="0091465D">
        <w:rPr>
          <w:i/>
          <w:sz w:val="28"/>
          <w:szCs w:val="28"/>
        </w:rPr>
        <w:t>и</w:t>
      </w:r>
      <w:r w:rsidRPr="0091465D">
        <w:rPr>
          <w:i/>
          <w:spacing w:val="18"/>
          <w:sz w:val="28"/>
          <w:szCs w:val="28"/>
        </w:rPr>
        <w:t xml:space="preserve"> </w:t>
      </w:r>
      <w:r w:rsidRPr="0091465D">
        <w:rPr>
          <w:i/>
          <w:sz w:val="28"/>
          <w:szCs w:val="28"/>
        </w:rPr>
        <w:t>формы</w:t>
      </w:r>
      <w:r w:rsidRPr="0091465D">
        <w:rPr>
          <w:i/>
          <w:spacing w:val="18"/>
          <w:sz w:val="28"/>
          <w:szCs w:val="28"/>
        </w:rPr>
        <w:t xml:space="preserve"> </w:t>
      </w:r>
      <w:r w:rsidRPr="0091465D">
        <w:rPr>
          <w:i/>
          <w:sz w:val="28"/>
          <w:szCs w:val="28"/>
        </w:rPr>
        <w:t>сотрудничества</w:t>
      </w:r>
      <w:r w:rsidRPr="0091465D">
        <w:rPr>
          <w:i/>
          <w:spacing w:val="18"/>
          <w:sz w:val="28"/>
          <w:szCs w:val="28"/>
        </w:rPr>
        <w:t xml:space="preserve"> </w:t>
      </w:r>
      <w:r w:rsidRPr="0091465D">
        <w:rPr>
          <w:i/>
          <w:sz w:val="28"/>
          <w:szCs w:val="28"/>
        </w:rPr>
        <w:t>воспитателя</w:t>
      </w:r>
      <w:r w:rsidRPr="0091465D">
        <w:rPr>
          <w:i/>
          <w:spacing w:val="16"/>
          <w:sz w:val="28"/>
          <w:szCs w:val="28"/>
        </w:rPr>
        <w:t xml:space="preserve"> </w:t>
      </w:r>
      <w:r w:rsidRPr="0091465D">
        <w:rPr>
          <w:i/>
          <w:sz w:val="28"/>
          <w:szCs w:val="28"/>
        </w:rPr>
        <w:t>с</w:t>
      </w:r>
      <w:r w:rsidRPr="0091465D">
        <w:rPr>
          <w:i/>
          <w:spacing w:val="18"/>
          <w:sz w:val="28"/>
          <w:szCs w:val="28"/>
        </w:rPr>
        <w:t xml:space="preserve"> </w:t>
      </w:r>
      <w:r w:rsidRPr="0091465D">
        <w:rPr>
          <w:i/>
          <w:sz w:val="28"/>
          <w:szCs w:val="28"/>
        </w:rPr>
        <w:t>семьями</w:t>
      </w:r>
      <w:r w:rsidRPr="0091465D">
        <w:rPr>
          <w:i/>
          <w:spacing w:val="17"/>
          <w:sz w:val="28"/>
          <w:szCs w:val="28"/>
        </w:rPr>
        <w:t xml:space="preserve"> </w:t>
      </w:r>
      <w:r w:rsidRPr="0091465D">
        <w:rPr>
          <w:i/>
          <w:sz w:val="28"/>
          <w:szCs w:val="28"/>
        </w:rPr>
        <w:t>воспитанников</w:t>
      </w:r>
      <w:r w:rsidRPr="0091465D">
        <w:rPr>
          <w:i/>
          <w:spacing w:val="16"/>
          <w:sz w:val="28"/>
          <w:szCs w:val="28"/>
        </w:rPr>
        <w:t xml:space="preserve"> </w:t>
      </w:r>
    </w:p>
    <w:p w:rsidR="007633DA" w:rsidRPr="0091465D" w:rsidRDefault="007633DA" w:rsidP="00D5089B">
      <w:pPr>
        <w:widowControl w:val="0"/>
        <w:tabs>
          <w:tab w:val="left" w:pos="0"/>
        </w:tabs>
        <w:autoSpaceDE w:val="0"/>
        <w:autoSpaceDN w:val="0"/>
        <w:spacing w:after="0" w:line="240" w:lineRule="auto"/>
        <w:ind w:left="0"/>
        <w:rPr>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19"/>
        <w:gridCol w:w="4750"/>
      </w:tblGrid>
      <w:tr w:rsidR="00D5089B" w:rsidRPr="00A6197E" w:rsidTr="00A87128">
        <w:trPr>
          <w:trHeight w:val="275"/>
        </w:trPr>
        <w:tc>
          <w:tcPr>
            <w:tcW w:w="2465"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i/>
                <w:lang w:val="en-US"/>
              </w:rPr>
            </w:pPr>
            <w:r w:rsidRPr="00A6197E">
              <w:rPr>
                <w:i/>
                <w:lang w:val="en-US"/>
              </w:rPr>
              <w:t>Направления</w:t>
            </w:r>
            <w:r w:rsidRPr="00A6197E">
              <w:rPr>
                <w:i/>
                <w:spacing w:val="-4"/>
                <w:lang w:val="en-US"/>
              </w:rPr>
              <w:t xml:space="preserve"> </w:t>
            </w:r>
            <w:r w:rsidRPr="00A6197E">
              <w:rPr>
                <w:i/>
                <w:lang w:val="en-US"/>
              </w:rPr>
              <w:t>работы</w:t>
            </w:r>
          </w:p>
        </w:tc>
        <w:tc>
          <w:tcPr>
            <w:tcW w:w="2535"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i/>
                <w:lang w:val="en-US"/>
              </w:rPr>
            </w:pPr>
            <w:r w:rsidRPr="00A6197E">
              <w:rPr>
                <w:i/>
                <w:lang w:val="en-US"/>
              </w:rPr>
              <w:t>Формы</w:t>
            </w:r>
            <w:r w:rsidRPr="00A6197E">
              <w:rPr>
                <w:i/>
                <w:spacing w:val="-3"/>
                <w:lang w:val="en-US"/>
              </w:rPr>
              <w:t xml:space="preserve"> </w:t>
            </w:r>
            <w:r w:rsidRPr="00A6197E">
              <w:rPr>
                <w:i/>
                <w:lang w:val="en-US"/>
              </w:rPr>
              <w:t>работы</w:t>
            </w:r>
          </w:p>
        </w:tc>
      </w:tr>
      <w:tr w:rsidR="007633DA" w:rsidRPr="00A6197E" w:rsidTr="00A87128">
        <w:trPr>
          <w:trHeight w:val="6116"/>
        </w:trPr>
        <w:tc>
          <w:tcPr>
            <w:tcW w:w="2465" w:type="pct"/>
            <w:shd w:val="clear" w:color="auto" w:fill="auto"/>
          </w:tcPr>
          <w:p w:rsidR="007633DA" w:rsidRPr="00A6197E" w:rsidRDefault="007633DA" w:rsidP="00D5089B">
            <w:pPr>
              <w:widowControl w:val="0"/>
              <w:tabs>
                <w:tab w:val="left" w:pos="144"/>
              </w:tabs>
              <w:autoSpaceDE w:val="0"/>
              <w:autoSpaceDN w:val="0"/>
              <w:spacing w:after="0" w:line="240" w:lineRule="auto"/>
              <w:ind w:left="0"/>
              <w:rPr>
                <w:b/>
                <w:u w:val="single"/>
              </w:rPr>
            </w:pPr>
            <w:r w:rsidRPr="00A6197E">
              <w:rPr>
                <w:b/>
                <w:u w:val="single"/>
              </w:rPr>
              <w:t>Средний</w:t>
            </w:r>
            <w:r w:rsidRPr="00A6197E">
              <w:rPr>
                <w:b/>
                <w:spacing w:val="-6"/>
                <w:u w:val="single"/>
              </w:rPr>
              <w:t xml:space="preserve"> </w:t>
            </w:r>
            <w:r w:rsidRPr="00A6197E">
              <w:rPr>
                <w:b/>
                <w:u w:val="single"/>
              </w:rPr>
              <w:t>дошкольный</w:t>
            </w:r>
            <w:r w:rsidRPr="00A6197E">
              <w:rPr>
                <w:b/>
                <w:spacing w:val="-3"/>
                <w:u w:val="single"/>
              </w:rPr>
              <w:t xml:space="preserve"> </w:t>
            </w:r>
            <w:r w:rsidRPr="00A6197E">
              <w:rPr>
                <w:b/>
                <w:u w:val="single"/>
              </w:rPr>
              <w:t>возраст</w:t>
            </w:r>
          </w:p>
          <w:p w:rsidR="007633DA" w:rsidRPr="00A6197E" w:rsidRDefault="007633DA" w:rsidP="00D5089B">
            <w:pPr>
              <w:widowControl w:val="0"/>
              <w:tabs>
                <w:tab w:val="left" w:pos="144"/>
              </w:tabs>
              <w:autoSpaceDE w:val="0"/>
              <w:autoSpaceDN w:val="0"/>
              <w:spacing w:after="0" w:line="240" w:lineRule="auto"/>
              <w:ind w:left="0"/>
            </w:pPr>
            <w:r w:rsidRPr="00A6197E">
              <w:t>Нормативно-правовое</w:t>
            </w:r>
            <w:r w:rsidRPr="00A6197E">
              <w:rPr>
                <w:spacing w:val="28"/>
              </w:rPr>
              <w:t xml:space="preserve"> </w:t>
            </w:r>
            <w:r w:rsidRPr="00A6197E">
              <w:t>регулирование</w:t>
            </w:r>
            <w:r w:rsidRPr="00A6197E">
              <w:rPr>
                <w:spacing w:val="27"/>
              </w:rPr>
              <w:t xml:space="preserve"> </w:t>
            </w:r>
            <w:r w:rsidRPr="00A6197E">
              <w:t>отношений</w:t>
            </w:r>
            <w:r w:rsidRPr="00A6197E">
              <w:rPr>
                <w:spacing w:val="29"/>
              </w:rPr>
              <w:t xml:space="preserve"> </w:t>
            </w:r>
            <w:r w:rsidRPr="00A6197E">
              <w:t>семьи</w:t>
            </w:r>
            <w:r w:rsidRPr="00A6197E">
              <w:rPr>
                <w:spacing w:val="-57"/>
              </w:rPr>
              <w:t xml:space="preserve"> </w:t>
            </w:r>
            <w:r w:rsidRPr="00A6197E">
              <w:t>и</w:t>
            </w:r>
            <w:r w:rsidRPr="00A6197E">
              <w:rPr>
                <w:spacing w:val="-1"/>
              </w:rPr>
              <w:t xml:space="preserve"> </w:t>
            </w:r>
            <w:r w:rsidRPr="00A6197E">
              <w:t>образовательных</w:t>
            </w:r>
            <w:r w:rsidRPr="00A6197E">
              <w:rPr>
                <w:spacing w:val="2"/>
              </w:rPr>
              <w:t xml:space="preserve"> </w:t>
            </w:r>
            <w:r w:rsidRPr="00A6197E">
              <w:t>организаций.</w:t>
            </w:r>
          </w:p>
          <w:p w:rsidR="007633DA" w:rsidRPr="00A6197E" w:rsidRDefault="007633DA" w:rsidP="00C27993">
            <w:pPr>
              <w:widowControl w:val="0"/>
              <w:numPr>
                <w:ilvl w:val="0"/>
                <w:numId w:val="69"/>
              </w:numPr>
              <w:tabs>
                <w:tab w:val="left" w:pos="144"/>
                <w:tab w:val="left" w:pos="282"/>
              </w:tabs>
              <w:autoSpaceDE w:val="0"/>
              <w:autoSpaceDN w:val="0"/>
              <w:spacing w:after="0" w:line="240" w:lineRule="auto"/>
              <w:ind w:left="0" w:firstLine="0"/>
            </w:pPr>
            <w:r w:rsidRPr="00A6197E">
              <w:t>Изучение особенностей семьи, семейных традиций, в</w:t>
            </w:r>
            <w:r w:rsidRPr="00A6197E">
              <w:rPr>
                <w:spacing w:val="1"/>
              </w:rPr>
              <w:t xml:space="preserve"> </w:t>
            </w:r>
            <w:r w:rsidRPr="00A6197E">
              <w:t>том</w:t>
            </w:r>
            <w:r w:rsidRPr="00A6197E">
              <w:rPr>
                <w:spacing w:val="-2"/>
              </w:rPr>
              <w:t xml:space="preserve"> </w:t>
            </w:r>
            <w:r w:rsidRPr="00A6197E">
              <w:t>числе</w:t>
            </w:r>
            <w:r w:rsidRPr="00A6197E">
              <w:rPr>
                <w:spacing w:val="-1"/>
              </w:rPr>
              <w:t xml:space="preserve"> </w:t>
            </w:r>
            <w:r w:rsidRPr="00A6197E">
              <w:t>традиций воспитания.</w:t>
            </w:r>
          </w:p>
          <w:p w:rsidR="007633DA" w:rsidRPr="00A6197E" w:rsidRDefault="007633DA" w:rsidP="00C27993">
            <w:pPr>
              <w:widowControl w:val="0"/>
              <w:numPr>
                <w:ilvl w:val="0"/>
                <w:numId w:val="69"/>
              </w:numPr>
              <w:tabs>
                <w:tab w:val="left" w:pos="144"/>
                <w:tab w:val="left" w:pos="248"/>
              </w:tabs>
              <w:autoSpaceDE w:val="0"/>
              <w:autoSpaceDN w:val="0"/>
              <w:spacing w:after="0" w:line="240" w:lineRule="auto"/>
              <w:ind w:left="0" w:firstLine="0"/>
              <w:rPr>
                <w:lang w:val="en-US"/>
              </w:rPr>
            </w:pPr>
            <w:r w:rsidRPr="00A6197E">
              <w:rPr>
                <w:lang w:val="en-US"/>
              </w:rPr>
              <w:t>Возрастные</w:t>
            </w:r>
            <w:r w:rsidRPr="00A6197E">
              <w:rPr>
                <w:spacing w:val="-5"/>
                <w:lang w:val="en-US"/>
              </w:rPr>
              <w:t xml:space="preserve"> </w:t>
            </w:r>
            <w:r w:rsidRPr="00A6197E">
              <w:rPr>
                <w:lang w:val="en-US"/>
              </w:rPr>
              <w:t>особенности</w:t>
            </w:r>
            <w:r w:rsidRPr="00A6197E">
              <w:rPr>
                <w:spacing w:val="-2"/>
                <w:lang w:val="en-US"/>
              </w:rPr>
              <w:t xml:space="preserve"> </w:t>
            </w:r>
            <w:r w:rsidRPr="00A6197E">
              <w:rPr>
                <w:lang w:val="en-US"/>
              </w:rPr>
              <w:t>детей.</w:t>
            </w:r>
          </w:p>
          <w:p w:rsidR="007633DA" w:rsidRPr="00A6197E" w:rsidRDefault="007633DA" w:rsidP="00C27993">
            <w:pPr>
              <w:widowControl w:val="0"/>
              <w:numPr>
                <w:ilvl w:val="0"/>
                <w:numId w:val="69"/>
              </w:numPr>
              <w:tabs>
                <w:tab w:val="left" w:pos="144"/>
                <w:tab w:val="left" w:pos="342"/>
              </w:tabs>
              <w:autoSpaceDE w:val="0"/>
              <w:autoSpaceDN w:val="0"/>
              <w:spacing w:after="0" w:line="240" w:lineRule="auto"/>
              <w:ind w:left="0" w:firstLine="0"/>
            </w:pPr>
            <w:r w:rsidRPr="00A6197E">
              <w:t>Воспитание</w:t>
            </w:r>
            <w:r w:rsidRPr="00A6197E">
              <w:rPr>
                <w:spacing w:val="1"/>
              </w:rPr>
              <w:t xml:space="preserve"> </w:t>
            </w:r>
            <w:r w:rsidRPr="00A6197E">
              <w:t>привычки</w:t>
            </w:r>
            <w:r w:rsidRPr="00A6197E">
              <w:rPr>
                <w:spacing w:val="1"/>
              </w:rPr>
              <w:t xml:space="preserve"> </w:t>
            </w:r>
            <w:r w:rsidRPr="00A6197E">
              <w:t>к</w:t>
            </w:r>
            <w:r w:rsidRPr="00A6197E">
              <w:rPr>
                <w:spacing w:val="1"/>
              </w:rPr>
              <w:t xml:space="preserve"> </w:t>
            </w:r>
            <w:r w:rsidRPr="00A6197E">
              <w:t>здоровому</w:t>
            </w:r>
            <w:r w:rsidRPr="00A6197E">
              <w:rPr>
                <w:spacing w:val="1"/>
              </w:rPr>
              <w:t xml:space="preserve"> </w:t>
            </w:r>
            <w:r w:rsidRPr="00A6197E">
              <w:t>образу</w:t>
            </w:r>
            <w:r w:rsidRPr="00A6197E">
              <w:rPr>
                <w:spacing w:val="1"/>
              </w:rPr>
              <w:t xml:space="preserve"> </w:t>
            </w:r>
            <w:r w:rsidRPr="00A6197E">
              <w:t>жизни.</w:t>
            </w:r>
            <w:r w:rsidRPr="00A6197E">
              <w:rPr>
                <w:spacing w:val="1"/>
              </w:rPr>
              <w:t xml:space="preserve"> </w:t>
            </w:r>
            <w:r w:rsidRPr="00A6197E">
              <w:t>Создание</w:t>
            </w:r>
            <w:r w:rsidRPr="00A6197E">
              <w:rPr>
                <w:spacing w:val="1"/>
              </w:rPr>
              <w:t xml:space="preserve"> </w:t>
            </w:r>
            <w:r w:rsidRPr="00A6197E">
              <w:t>условий</w:t>
            </w:r>
            <w:r w:rsidRPr="00A6197E">
              <w:rPr>
                <w:spacing w:val="1"/>
              </w:rPr>
              <w:t xml:space="preserve"> </w:t>
            </w:r>
            <w:r w:rsidRPr="00A6197E">
              <w:t>для</w:t>
            </w:r>
            <w:r w:rsidRPr="00A6197E">
              <w:rPr>
                <w:spacing w:val="1"/>
              </w:rPr>
              <w:t xml:space="preserve"> </w:t>
            </w:r>
            <w:r w:rsidRPr="00A6197E">
              <w:t>физического</w:t>
            </w:r>
            <w:r w:rsidRPr="00A6197E">
              <w:rPr>
                <w:spacing w:val="1"/>
              </w:rPr>
              <w:t xml:space="preserve"> </w:t>
            </w:r>
            <w:r w:rsidRPr="00A6197E">
              <w:t>и</w:t>
            </w:r>
            <w:r w:rsidRPr="00A6197E">
              <w:rPr>
                <w:spacing w:val="1"/>
              </w:rPr>
              <w:t xml:space="preserve"> </w:t>
            </w:r>
            <w:r w:rsidRPr="00A6197E">
              <w:t>психического</w:t>
            </w:r>
            <w:r w:rsidRPr="00A6197E">
              <w:rPr>
                <w:spacing w:val="1"/>
              </w:rPr>
              <w:t xml:space="preserve"> </w:t>
            </w:r>
            <w:r w:rsidRPr="00A6197E">
              <w:t>здоровья</w:t>
            </w:r>
            <w:r w:rsidRPr="00A6197E">
              <w:rPr>
                <w:spacing w:val="-1"/>
              </w:rPr>
              <w:t xml:space="preserve"> </w:t>
            </w:r>
            <w:r w:rsidRPr="00A6197E">
              <w:t>ребёнка.</w:t>
            </w:r>
          </w:p>
          <w:p w:rsidR="007633DA" w:rsidRPr="00A6197E" w:rsidRDefault="007633DA" w:rsidP="00C27993">
            <w:pPr>
              <w:widowControl w:val="0"/>
              <w:numPr>
                <w:ilvl w:val="0"/>
                <w:numId w:val="69"/>
              </w:numPr>
              <w:tabs>
                <w:tab w:val="left" w:pos="144"/>
                <w:tab w:val="left" w:pos="258"/>
              </w:tabs>
              <w:autoSpaceDE w:val="0"/>
              <w:autoSpaceDN w:val="0"/>
              <w:spacing w:after="0" w:line="240" w:lineRule="auto"/>
              <w:ind w:left="0" w:firstLine="0"/>
            </w:pPr>
            <w:r w:rsidRPr="00A6197E">
              <w:t>Социально-коммуникативное развитие. Формирование</w:t>
            </w:r>
            <w:r w:rsidRPr="00A6197E">
              <w:rPr>
                <w:spacing w:val="-57"/>
              </w:rPr>
              <w:t xml:space="preserve"> </w:t>
            </w:r>
            <w:r w:rsidRPr="00A6197E">
              <w:t>этики</w:t>
            </w:r>
            <w:r w:rsidRPr="00A6197E">
              <w:rPr>
                <w:spacing w:val="-2"/>
              </w:rPr>
              <w:t xml:space="preserve"> </w:t>
            </w:r>
            <w:r w:rsidRPr="00A6197E">
              <w:t>и</w:t>
            </w:r>
            <w:r w:rsidRPr="00A6197E">
              <w:rPr>
                <w:spacing w:val="-4"/>
              </w:rPr>
              <w:t xml:space="preserve"> </w:t>
            </w:r>
            <w:r w:rsidRPr="00A6197E">
              <w:t>культуры</w:t>
            </w:r>
            <w:r w:rsidRPr="00A6197E">
              <w:rPr>
                <w:spacing w:val="-1"/>
              </w:rPr>
              <w:t xml:space="preserve"> </w:t>
            </w:r>
            <w:r w:rsidRPr="00A6197E">
              <w:t>поведения</w:t>
            </w:r>
            <w:r w:rsidRPr="00A6197E">
              <w:rPr>
                <w:spacing w:val="-2"/>
              </w:rPr>
              <w:t xml:space="preserve"> </w:t>
            </w:r>
            <w:r w:rsidRPr="00A6197E">
              <w:t>детей</w:t>
            </w:r>
            <w:r w:rsidRPr="00A6197E">
              <w:rPr>
                <w:spacing w:val="-2"/>
              </w:rPr>
              <w:t xml:space="preserve"> </w:t>
            </w:r>
            <w:r w:rsidRPr="00A6197E">
              <w:t>пятого</w:t>
            </w:r>
            <w:r w:rsidRPr="00A6197E">
              <w:rPr>
                <w:spacing w:val="-1"/>
              </w:rPr>
              <w:t xml:space="preserve"> </w:t>
            </w:r>
            <w:r w:rsidRPr="00A6197E">
              <w:t>года</w:t>
            </w:r>
            <w:r w:rsidRPr="00A6197E">
              <w:rPr>
                <w:spacing w:val="-3"/>
              </w:rPr>
              <w:t xml:space="preserve"> </w:t>
            </w:r>
            <w:r w:rsidRPr="00A6197E">
              <w:t>жизни.</w:t>
            </w:r>
          </w:p>
          <w:p w:rsidR="007633DA" w:rsidRPr="00A6197E" w:rsidRDefault="007633DA" w:rsidP="00C27993">
            <w:pPr>
              <w:widowControl w:val="0"/>
              <w:numPr>
                <w:ilvl w:val="0"/>
                <w:numId w:val="69"/>
              </w:numPr>
              <w:tabs>
                <w:tab w:val="left" w:pos="144"/>
                <w:tab w:val="left" w:pos="267"/>
              </w:tabs>
              <w:autoSpaceDE w:val="0"/>
              <w:autoSpaceDN w:val="0"/>
              <w:spacing w:after="0" w:line="240" w:lineRule="auto"/>
              <w:ind w:left="0" w:firstLine="0"/>
            </w:pPr>
            <w:r w:rsidRPr="00A6197E">
              <w:t>Педагогические условия гендерного воспитания детей</w:t>
            </w:r>
            <w:r w:rsidRPr="00A6197E">
              <w:rPr>
                <w:spacing w:val="1"/>
              </w:rPr>
              <w:t xml:space="preserve"> </w:t>
            </w:r>
            <w:r w:rsidRPr="00A6197E">
              <w:t>среднего</w:t>
            </w:r>
            <w:r w:rsidRPr="00A6197E">
              <w:rPr>
                <w:spacing w:val="-2"/>
              </w:rPr>
              <w:t xml:space="preserve"> </w:t>
            </w:r>
            <w:r w:rsidRPr="00A6197E">
              <w:t>возраста</w:t>
            </w:r>
            <w:r w:rsidRPr="00A6197E">
              <w:rPr>
                <w:spacing w:val="-1"/>
              </w:rPr>
              <w:t xml:space="preserve"> </w:t>
            </w:r>
            <w:r w:rsidRPr="00A6197E">
              <w:t>в</w:t>
            </w:r>
            <w:r w:rsidRPr="00A6197E">
              <w:rPr>
                <w:spacing w:val="-1"/>
              </w:rPr>
              <w:t xml:space="preserve"> </w:t>
            </w:r>
            <w:r w:rsidRPr="00A6197E">
              <w:t>детском</w:t>
            </w:r>
            <w:r w:rsidRPr="00A6197E">
              <w:rPr>
                <w:spacing w:val="-2"/>
              </w:rPr>
              <w:t xml:space="preserve"> </w:t>
            </w:r>
            <w:r w:rsidRPr="00A6197E">
              <w:t>саду</w:t>
            </w:r>
            <w:r w:rsidRPr="00A6197E">
              <w:rPr>
                <w:spacing w:val="-5"/>
              </w:rPr>
              <w:t xml:space="preserve"> </w:t>
            </w:r>
            <w:r w:rsidRPr="00A6197E">
              <w:t>и в</w:t>
            </w:r>
            <w:r w:rsidRPr="00A6197E">
              <w:rPr>
                <w:spacing w:val="-2"/>
              </w:rPr>
              <w:t xml:space="preserve"> </w:t>
            </w:r>
            <w:r w:rsidRPr="00A6197E">
              <w:t>семье.</w:t>
            </w:r>
          </w:p>
          <w:p w:rsidR="007633DA" w:rsidRPr="00A6197E" w:rsidRDefault="007633DA" w:rsidP="00C27993">
            <w:pPr>
              <w:widowControl w:val="0"/>
              <w:numPr>
                <w:ilvl w:val="0"/>
                <w:numId w:val="69"/>
              </w:numPr>
              <w:tabs>
                <w:tab w:val="left" w:pos="144"/>
                <w:tab w:val="left" w:pos="248"/>
              </w:tabs>
              <w:autoSpaceDE w:val="0"/>
              <w:autoSpaceDN w:val="0"/>
              <w:spacing w:after="0" w:line="240" w:lineRule="auto"/>
              <w:ind w:left="0" w:firstLine="0"/>
            </w:pPr>
            <w:r w:rsidRPr="00A6197E">
              <w:t>Развитие</w:t>
            </w:r>
            <w:r w:rsidRPr="00A6197E">
              <w:rPr>
                <w:spacing w:val="-5"/>
              </w:rPr>
              <w:t xml:space="preserve"> </w:t>
            </w:r>
            <w:r w:rsidRPr="00A6197E">
              <w:t>игры</w:t>
            </w:r>
            <w:r w:rsidRPr="00A6197E">
              <w:rPr>
                <w:spacing w:val="-5"/>
              </w:rPr>
              <w:t xml:space="preserve"> </w:t>
            </w:r>
            <w:r w:rsidRPr="00A6197E">
              <w:t>детей</w:t>
            </w:r>
            <w:r w:rsidRPr="00A6197E">
              <w:rPr>
                <w:spacing w:val="-4"/>
              </w:rPr>
              <w:t xml:space="preserve"> </w:t>
            </w:r>
            <w:r w:rsidRPr="00A6197E">
              <w:t>четырёхлетнего</w:t>
            </w:r>
            <w:r w:rsidRPr="00A6197E">
              <w:rPr>
                <w:spacing w:val="-5"/>
              </w:rPr>
              <w:t xml:space="preserve"> </w:t>
            </w:r>
            <w:r w:rsidRPr="00A6197E">
              <w:t>возраста.</w:t>
            </w:r>
          </w:p>
          <w:p w:rsidR="007633DA" w:rsidRPr="00A6197E" w:rsidRDefault="007633DA" w:rsidP="00C27993">
            <w:pPr>
              <w:widowControl w:val="0"/>
              <w:numPr>
                <w:ilvl w:val="0"/>
                <w:numId w:val="69"/>
              </w:numPr>
              <w:tabs>
                <w:tab w:val="left" w:pos="144"/>
                <w:tab w:val="left" w:pos="399"/>
              </w:tabs>
              <w:autoSpaceDE w:val="0"/>
              <w:autoSpaceDN w:val="0"/>
              <w:spacing w:after="0" w:line="240" w:lineRule="auto"/>
              <w:ind w:left="0" w:firstLine="0"/>
            </w:pPr>
            <w:r w:rsidRPr="00A6197E">
              <w:t>Формирование</w:t>
            </w:r>
            <w:r w:rsidRPr="00A6197E">
              <w:rPr>
                <w:spacing w:val="1"/>
              </w:rPr>
              <w:t xml:space="preserve"> </w:t>
            </w:r>
            <w:r w:rsidRPr="00A6197E">
              <w:t>познавательных</w:t>
            </w:r>
            <w:r w:rsidRPr="00A6197E">
              <w:rPr>
                <w:spacing w:val="1"/>
              </w:rPr>
              <w:t xml:space="preserve"> </w:t>
            </w:r>
            <w:r w:rsidRPr="00A6197E">
              <w:t>интересов</w:t>
            </w:r>
            <w:r w:rsidRPr="00A6197E">
              <w:rPr>
                <w:spacing w:val="1"/>
              </w:rPr>
              <w:t xml:space="preserve"> </w:t>
            </w:r>
            <w:r w:rsidRPr="00A6197E">
              <w:t>детей.</w:t>
            </w:r>
            <w:r w:rsidRPr="00A6197E">
              <w:rPr>
                <w:spacing w:val="1"/>
              </w:rPr>
              <w:t xml:space="preserve"> </w:t>
            </w:r>
            <w:r w:rsidRPr="00A6197E">
              <w:t>-</w:t>
            </w:r>
            <w:r w:rsidRPr="00A6197E">
              <w:rPr>
                <w:spacing w:val="1"/>
              </w:rPr>
              <w:t xml:space="preserve"> </w:t>
            </w:r>
            <w:r w:rsidRPr="00A6197E">
              <w:t>Педагогические</w:t>
            </w:r>
            <w:r w:rsidRPr="00A6197E">
              <w:rPr>
                <w:spacing w:val="1"/>
              </w:rPr>
              <w:t xml:space="preserve"> </w:t>
            </w:r>
            <w:r w:rsidRPr="00A6197E">
              <w:t>условия</w:t>
            </w:r>
            <w:r w:rsidRPr="00A6197E">
              <w:rPr>
                <w:spacing w:val="1"/>
              </w:rPr>
              <w:t xml:space="preserve"> </w:t>
            </w:r>
            <w:r w:rsidRPr="00A6197E">
              <w:t>трудового</w:t>
            </w:r>
            <w:r w:rsidRPr="00A6197E">
              <w:rPr>
                <w:spacing w:val="1"/>
              </w:rPr>
              <w:t xml:space="preserve"> </w:t>
            </w:r>
            <w:r w:rsidRPr="00A6197E">
              <w:t>воспитания</w:t>
            </w:r>
            <w:r w:rsidRPr="00A6197E">
              <w:rPr>
                <w:spacing w:val="1"/>
              </w:rPr>
              <w:t xml:space="preserve"> </w:t>
            </w:r>
            <w:r w:rsidRPr="00A6197E">
              <w:t>детей</w:t>
            </w:r>
            <w:r w:rsidRPr="00A6197E">
              <w:rPr>
                <w:spacing w:val="1"/>
              </w:rPr>
              <w:t xml:space="preserve"> </w:t>
            </w:r>
            <w:r w:rsidRPr="00A6197E">
              <w:t>пятого года жизни и формирования у детей разумных</w:t>
            </w:r>
            <w:r w:rsidRPr="00A6197E">
              <w:rPr>
                <w:spacing w:val="1"/>
              </w:rPr>
              <w:t xml:space="preserve"> </w:t>
            </w:r>
            <w:r w:rsidRPr="00A6197E">
              <w:t>потребностей.</w:t>
            </w:r>
            <w:r w:rsidRPr="00A6197E">
              <w:rPr>
                <w:spacing w:val="2"/>
              </w:rPr>
              <w:t xml:space="preserve"> </w:t>
            </w:r>
            <w:r w:rsidRPr="00A6197E">
              <w:rPr>
                <w:lang w:val="en-US"/>
              </w:rPr>
              <w:t>Организация</w:t>
            </w:r>
            <w:r w:rsidRPr="00A6197E">
              <w:rPr>
                <w:spacing w:val="2"/>
                <w:lang w:val="en-US"/>
              </w:rPr>
              <w:t xml:space="preserve"> </w:t>
            </w:r>
            <w:r w:rsidRPr="00A6197E">
              <w:rPr>
                <w:lang w:val="en-US"/>
              </w:rPr>
              <w:t>совместного</w:t>
            </w:r>
            <w:r w:rsidRPr="00A6197E">
              <w:rPr>
                <w:spacing w:val="2"/>
                <w:lang w:val="en-US"/>
              </w:rPr>
              <w:t xml:space="preserve"> </w:t>
            </w:r>
            <w:r w:rsidRPr="00A6197E">
              <w:rPr>
                <w:lang w:val="en-US"/>
              </w:rPr>
              <w:t>досуга</w:t>
            </w:r>
            <w:r w:rsidRPr="00A6197E">
              <w:rPr>
                <w:spacing w:val="4"/>
                <w:lang w:val="en-US"/>
              </w:rPr>
              <w:t xml:space="preserve"> </w:t>
            </w:r>
            <w:r w:rsidRPr="00A6197E">
              <w:rPr>
                <w:lang w:val="en-US"/>
              </w:rPr>
              <w:t>с</w:t>
            </w:r>
            <w:r w:rsidRPr="00A6197E">
              <w:t xml:space="preserve"> </w:t>
            </w:r>
            <w:r w:rsidRPr="00A6197E">
              <w:rPr>
                <w:lang w:val="en-US"/>
              </w:rPr>
              <w:t>детьми</w:t>
            </w:r>
            <w:r w:rsidRPr="00A6197E">
              <w:t>.</w:t>
            </w:r>
          </w:p>
        </w:tc>
        <w:tc>
          <w:tcPr>
            <w:tcW w:w="2535" w:type="pct"/>
            <w:vMerge w:val="restart"/>
            <w:shd w:val="clear" w:color="auto" w:fill="auto"/>
          </w:tcPr>
          <w:p w:rsidR="007633DA" w:rsidRPr="00A6197E" w:rsidRDefault="007633DA" w:rsidP="00D5089B">
            <w:pPr>
              <w:widowControl w:val="0"/>
              <w:tabs>
                <w:tab w:val="left" w:pos="286"/>
                <w:tab w:val="left" w:pos="2702"/>
              </w:tabs>
              <w:autoSpaceDE w:val="0"/>
              <w:autoSpaceDN w:val="0"/>
              <w:spacing w:after="0" w:line="240" w:lineRule="auto"/>
              <w:ind w:left="0"/>
              <w:rPr>
                <w:spacing w:val="1"/>
              </w:rPr>
            </w:pPr>
            <w:r w:rsidRPr="00A6197E">
              <w:t>Опрос</w:t>
            </w:r>
            <w:r w:rsidRPr="00A6197E">
              <w:rPr>
                <w:spacing w:val="1"/>
              </w:rPr>
              <w:t xml:space="preserve"> </w:t>
            </w:r>
            <w:r w:rsidRPr="00A6197E">
              <w:t>(анкетирование,</w:t>
            </w:r>
            <w:r w:rsidRPr="00A6197E">
              <w:rPr>
                <w:spacing w:val="1"/>
              </w:rPr>
              <w:t xml:space="preserve"> </w:t>
            </w:r>
            <w:r w:rsidRPr="00A6197E">
              <w:t>интервью,</w:t>
            </w:r>
            <w:r w:rsidRPr="00A6197E">
              <w:rPr>
                <w:spacing w:val="-57"/>
              </w:rPr>
              <w:t xml:space="preserve"> </w:t>
            </w:r>
            <w:r w:rsidRPr="00A6197E">
              <w:t>беседа).</w:t>
            </w:r>
            <w:r w:rsidRPr="00A6197E">
              <w:rPr>
                <w:spacing w:val="1"/>
              </w:rPr>
              <w:t xml:space="preserve"> </w:t>
            </w:r>
          </w:p>
          <w:p w:rsidR="007633DA" w:rsidRPr="00A6197E" w:rsidRDefault="007633DA" w:rsidP="00D5089B">
            <w:pPr>
              <w:widowControl w:val="0"/>
              <w:tabs>
                <w:tab w:val="left" w:pos="286"/>
              </w:tabs>
              <w:autoSpaceDE w:val="0"/>
              <w:autoSpaceDN w:val="0"/>
              <w:spacing w:after="0" w:line="240" w:lineRule="auto"/>
              <w:ind w:left="0"/>
              <w:rPr>
                <w:spacing w:val="1"/>
              </w:rPr>
            </w:pPr>
            <w:r w:rsidRPr="00A6197E">
              <w:t>День</w:t>
            </w:r>
            <w:r w:rsidRPr="00A6197E">
              <w:rPr>
                <w:spacing w:val="1"/>
              </w:rPr>
              <w:t xml:space="preserve"> </w:t>
            </w:r>
            <w:r w:rsidRPr="00A6197E">
              <w:t>открытых</w:t>
            </w:r>
            <w:r w:rsidRPr="00A6197E">
              <w:rPr>
                <w:spacing w:val="1"/>
              </w:rPr>
              <w:t xml:space="preserve"> </w:t>
            </w:r>
            <w:r w:rsidRPr="00A6197E">
              <w:t>дверей.</w:t>
            </w:r>
            <w:r w:rsidRPr="00A6197E">
              <w:rPr>
                <w:spacing w:val="1"/>
              </w:rPr>
              <w:t xml:space="preserve"> </w:t>
            </w:r>
          </w:p>
          <w:p w:rsidR="007633DA" w:rsidRPr="00A6197E" w:rsidRDefault="007633DA" w:rsidP="00D5089B">
            <w:pPr>
              <w:widowControl w:val="0"/>
              <w:tabs>
                <w:tab w:val="left" w:pos="286"/>
              </w:tabs>
              <w:autoSpaceDE w:val="0"/>
              <w:autoSpaceDN w:val="0"/>
              <w:spacing w:after="0" w:line="240" w:lineRule="auto"/>
              <w:ind w:left="0"/>
            </w:pPr>
            <w:r w:rsidRPr="00A6197E">
              <w:t xml:space="preserve">Родительское </w:t>
            </w:r>
            <w:r w:rsidRPr="00A6197E">
              <w:rPr>
                <w:spacing w:val="-1"/>
              </w:rPr>
              <w:t>собрание.</w:t>
            </w:r>
            <w:r w:rsidRPr="00A6197E">
              <w:rPr>
                <w:spacing w:val="-58"/>
              </w:rPr>
              <w:t xml:space="preserve"> </w:t>
            </w:r>
            <w:r w:rsidRPr="00A6197E">
              <w:t>Родительский</w:t>
            </w:r>
            <w:r w:rsidRPr="00A6197E">
              <w:rPr>
                <w:spacing w:val="-3"/>
              </w:rPr>
              <w:t xml:space="preserve"> </w:t>
            </w:r>
            <w:r w:rsidRPr="00A6197E">
              <w:t>клуб.</w:t>
            </w:r>
          </w:p>
          <w:p w:rsidR="007633DA" w:rsidRPr="00A6197E" w:rsidRDefault="007633DA" w:rsidP="00D5089B">
            <w:pPr>
              <w:widowControl w:val="0"/>
              <w:tabs>
                <w:tab w:val="left" w:pos="286"/>
              </w:tabs>
              <w:autoSpaceDE w:val="0"/>
              <w:autoSpaceDN w:val="0"/>
              <w:spacing w:after="0" w:line="240" w:lineRule="auto"/>
              <w:ind w:left="0"/>
            </w:pPr>
            <w:r w:rsidRPr="00A6197E">
              <w:t>Родительская гостиная (встречи со</w:t>
            </w:r>
            <w:r w:rsidRPr="00A6197E">
              <w:rPr>
                <w:spacing w:val="-57"/>
              </w:rPr>
              <w:t xml:space="preserve"> </w:t>
            </w:r>
            <w:r w:rsidRPr="00A6197E">
              <w:t>специалистами).</w:t>
            </w:r>
          </w:p>
          <w:p w:rsidR="007633DA" w:rsidRPr="00A6197E" w:rsidRDefault="007633DA" w:rsidP="00D5089B">
            <w:pPr>
              <w:widowControl w:val="0"/>
              <w:tabs>
                <w:tab w:val="left" w:pos="286"/>
              </w:tabs>
              <w:autoSpaceDE w:val="0"/>
              <w:autoSpaceDN w:val="0"/>
              <w:spacing w:after="0" w:line="240" w:lineRule="auto"/>
              <w:ind w:left="0"/>
              <w:rPr>
                <w:spacing w:val="-58"/>
              </w:rPr>
            </w:pPr>
            <w:r w:rsidRPr="00A6197E">
              <w:t>Круглый стол.</w:t>
            </w:r>
            <w:r w:rsidRPr="00A6197E">
              <w:rPr>
                <w:spacing w:val="-58"/>
              </w:rPr>
              <w:t xml:space="preserve"> </w:t>
            </w:r>
          </w:p>
          <w:p w:rsidR="007633DA" w:rsidRPr="00A6197E" w:rsidRDefault="007633DA" w:rsidP="00D5089B">
            <w:pPr>
              <w:widowControl w:val="0"/>
              <w:tabs>
                <w:tab w:val="left" w:pos="286"/>
              </w:tabs>
              <w:autoSpaceDE w:val="0"/>
              <w:autoSpaceDN w:val="0"/>
              <w:spacing w:after="0" w:line="240" w:lineRule="auto"/>
              <w:ind w:left="0"/>
            </w:pPr>
            <w:r w:rsidRPr="00A6197E">
              <w:t>Деловая</w:t>
            </w:r>
            <w:r w:rsidRPr="00A6197E">
              <w:rPr>
                <w:spacing w:val="-4"/>
              </w:rPr>
              <w:t xml:space="preserve"> </w:t>
            </w:r>
            <w:r w:rsidRPr="00A6197E">
              <w:t>игра.</w:t>
            </w:r>
          </w:p>
          <w:p w:rsidR="007633DA" w:rsidRPr="00A6197E" w:rsidRDefault="007633DA" w:rsidP="00D5089B">
            <w:pPr>
              <w:widowControl w:val="0"/>
              <w:tabs>
                <w:tab w:val="left" w:pos="286"/>
                <w:tab w:val="left" w:pos="1556"/>
                <w:tab w:val="left" w:pos="2427"/>
              </w:tabs>
              <w:autoSpaceDE w:val="0"/>
              <w:autoSpaceDN w:val="0"/>
              <w:spacing w:after="0" w:line="240" w:lineRule="auto"/>
              <w:ind w:left="0"/>
              <w:rPr>
                <w:spacing w:val="1"/>
              </w:rPr>
            </w:pPr>
            <w:r w:rsidRPr="00A6197E">
              <w:t>Беседа</w:t>
            </w:r>
            <w:r w:rsidRPr="00A6197E">
              <w:tab/>
              <w:t>с</w:t>
            </w:r>
            <w:r w:rsidRPr="00A6197E">
              <w:tab/>
            </w:r>
            <w:r w:rsidRPr="00A6197E">
              <w:rPr>
                <w:spacing w:val="-1"/>
              </w:rPr>
              <w:t>родителями.</w:t>
            </w:r>
            <w:r w:rsidRPr="00A6197E">
              <w:rPr>
                <w:spacing w:val="-58"/>
              </w:rPr>
              <w:t xml:space="preserve"> </w:t>
            </w:r>
            <w:r w:rsidRPr="00A6197E">
              <w:t>Индивидуальная</w:t>
            </w:r>
            <w:r w:rsidRPr="00A6197E">
              <w:rPr>
                <w:spacing w:val="1"/>
              </w:rPr>
              <w:t xml:space="preserve"> </w:t>
            </w:r>
            <w:r w:rsidRPr="00A6197E">
              <w:t>консультация.</w:t>
            </w:r>
            <w:r w:rsidRPr="00A6197E">
              <w:rPr>
                <w:spacing w:val="1"/>
              </w:rPr>
              <w:t xml:space="preserve"> </w:t>
            </w:r>
          </w:p>
          <w:p w:rsidR="007633DA" w:rsidRPr="00A6197E" w:rsidRDefault="007633DA" w:rsidP="00D5089B">
            <w:pPr>
              <w:widowControl w:val="0"/>
              <w:tabs>
                <w:tab w:val="left" w:pos="286"/>
                <w:tab w:val="left" w:pos="1556"/>
                <w:tab w:val="left" w:pos="2427"/>
              </w:tabs>
              <w:autoSpaceDE w:val="0"/>
              <w:autoSpaceDN w:val="0"/>
              <w:spacing w:after="0" w:line="240" w:lineRule="auto"/>
              <w:ind w:left="0"/>
            </w:pPr>
            <w:r w:rsidRPr="00A6197E">
              <w:t>Семинар-</w:t>
            </w:r>
            <w:r w:rsidRPr="00A6197E">
              <w:rPr>
                <w:spacing w:val="-2"/>
              </w:rPr>
              <w:t xml:space="preserve"> </w:t>
            </w:r>
            <w:r w:rsidRPr="00A6197E">
              <w:t>практикум.</w:t>
            </w:r>
          </w:p>
          <w:p w:rsidR="007633DA" w:rsidRPr="00A6197E" w:rsidRDefault="007633DA" w:rsidP="00D5089B">
            <w:pPr>
              <w:widowControl w:val="0"/>
              <w:tabs>
                <w:tab w:val="left" w:pos="286"/>
              </w:tabs>
              <w:autoSpaceDE w:val="0"/>
              <w:autoSpaceDN w:val="0"/>
              <w:spacing w:after="0" w:line="240" w:lineRule="auto"/>
              <w:ind w:left="0"/>
              <w:rPr>
                <w:spacing w:val="-57"/>
              </w:rPr>
            </w:pPr>
            <w:r w:rsidRPr="00A6197E">
              <w:rPr>
                <w:spacing w:val="-1"/>
              </w:rPr>
              <w:t>Мастер-класс.</w:t>
            </w:r>
            <w:r w:rsidRPr="00A6197E">
              <w:rPr>
                <w:spacing w:val="-57"/>
              </w:rPr>
              <w:t xml:space="preserve"> </w:t>
            </w:r>
          </w:p>
          <w:p w:rsidR="007633DA" w:rsidRPr="00A6197E" w:rsidRDefault="007633DA" w:rsidP="00D5089B">
            <w:pPr>
              <w:widowControl w:val="0"/>
              <w:tabs>
                <w:tab w:val="left" w:pos="286"/>
              </w:tabs>
              <w:autoSpaceDE w:val="0"/>
              <w:autoSpaceDN w:val="0"/>
              <w:spacing w:after="0" w:line="240" w:lineRule="auto"/>
              <w:ind w:left="0"/>
            </w:pPr>
            <w:r w:rsidRPr="00A6197E">
              <w:t>Экскурсия.</w:t>
            </w:r>
          </w:p>
          <w:p w:rsidR="007633DA" w:rsidRPr="00A6197E" w:rsidRDefault="007633DA" w:rsidP="00D5089B">
            <w:pPr>
              <w:widowControl w:val="0"/>
              <w:tabs>
                <w:tab w:val="left" w:pos="286"/>
                <w:tab w:val="left" w:pos="1457"/>
                <w:tab w:val="left" w:pos="1931"/>
              </w:tabs>
              <w:autoSpaceDE w:val="0"/>
              <w:autoSpaceDN w:val="0"/>
              <w:spacing w:after="0" w:line="240" w:lineRule="auto"/>
              <w:ind w:left="0"/>
              <w:rPr>
                <w:spacing w:val="-57"/>
              </w:rPr>
            </w:pPr>
            <w:r w:rsidRPr="00A6197E">
              <w:t>Субботник</w:t>
            </w:r>
            <w:r w:rsidRPr="00A6197E">
              <w:tab/>
              <w:t>по</w:t>
            </w:r>
            <w:r w:rsidRPr="00A6197E">
              <w:tab/>
            </w:r>
            <w:r w:rsidRPr="00A6197E">
              <w:rPr>
                <w:spacing w:val="-1"/>
              </w:rPr>
              <w:t>благоустройству.</w:t>
            </w:r>
            <w:r w:rsidRPr="00A6197E">
              <w:rPr>
                <w:spacing w:val="-57"/>
              </w:rPr>
              <w:t xml:space="preserve"> </w:t>
            </w:r>
          </w:p>
          <w:p w:rsidR="007633DA" w:rsidRPr="00A6197E" w:rsidRDefault="007633DA" w:rsidP="00D5089B">
            <w:pPr>
              <w:widowControl w:val="0"/>
              <w:tabs>
                <w:tab w:val="left" w:pos="286"/>
                <w:tab w:val="left" w:pos="1457"/>
                <w:tab w:val="left" w:pos="1931"/>
              </w:tabs>
              <w:autoSpaceDE w:val="0"/>
              <w:autoSpaceDN w:val="0"/>
              <w:spacing w:after="0" w:line="240" w:lineRule="auto"/>
              <w:ind w:left="0"/>
            </w:pPr>
            <w:r w:rsidRPr="00A6197E">
              <w:t>Праздник.</w:t>
            </w:r>
          </w:p>
          <w:p w:rsidR="007633DA" w:rsidRPr="00A6197E" w:rsidRDefault="007633DA" w:rsidP="00D5089B">
            <w:pPr>
              <w:widowControl w:val="0"/>
              <w:tabs>
                <w:tab w:val="left" w:pos="286"/>
                <w:tab w:val="left" w:pos="2355"/>
              </w:tabs>
              <w:autoSpaceDE w:val="0"/>
              <w:autoSpaceDN w:val="0"/>
              <w:spacing w:after="0" w:line="240" w:lineRule="auto"/>
              <w:ind w:left="0"/>
              <w:rPr>
                <w:spacing w:val="-58"/>
              </w:rPr>
            </w:pPr>
            <w:r w:rsidRPr="00A6197E">
              <w:t>Интернет-сайт</w:t>
            </w:r>
            <w:r w:rsidRPr="00A6197E">
              <w:tab/>
            </w:r>
            <w:r w:rsidRPr="00A6197E">
              <w:rPr>
                <w:spacing w:val="-1"/>
              </w:rPr>
              <w:t>организации.</w:t>
            </w:r>
            <w:r w:rsidRPr="00A6197E">
              <w:rPr>
                <w:spacing w:val="-58"/>
              </w:rPr>
              <w:t xml:space="preserve"> </w:t>
            </w:r>
          </w:p>
          <w:p w:rsidR="007633DA" w:rsidRPr="00A6197E" w:rsidRDefault="007633DA" w:rsidP="00D5089B">
            <w:pPr>
              <w:widowControl w:val="0"/>
              <w:tabs>
                <w:tab w:val="left" w:pos="286"/>
                <w:tab w:val="left" w:pos="2355"/>
              </w:tabs>
              <w:autoSpaceDE w:val="0"/>
              <w:autoSpaceDN w:val="0"/>
              <w:spacing w:after="0" w:line="240" w:lineRule="auto"/>
              <w:ind w:left="0"/>
              <w:rPr>
                <w:spacing w:val="1"/>
              </w:rPr>
            </w:pPr>
            <w:r w:rsidRPr="00A6197E">
              <w:t>Выставка</w:t>
            </w:r>
            <w:r w:rsidRPr="00A6197E">
              <w:rPr>
                <w:spacing w:val="1"/>
              </w:rPr>
              <w:t xml:space="preserve"> </w:t>
            </w:r>
            <w:r w:rsidRPr="00A6197E">
              <w:t>(подборка)</w:t>
            </w:r>
            <w:r w:rsidRPr="00A6197E">
              <w:rPr>
                <w:spacing w:val="1"/>
              </w:rPr>
              <w:t xml:space="preserve"> </w:t>
            </w:r>
            <w:r w:rsidRPr="00A6197E">
              <w:t>литературы</w:t>
            </w:r>
            <w:r w:rsidRPr="00A6197E">
              <w:rPr>
                <w:spacing w:val="1"/>
              </w:rPr>
              <w:t xml:space="preserve"> </w:t>
            </w:r>
            <w:r w:rsidRPr="00A6197E">
              <w:t>на</w:t>
            </w:r>
            <w:r w:rsidRPr="00A6197E">
              <w:rPr>
                <w:spacing w:val="1"/>
              </w:rPr>
              <w:t xml:space="preserve"> </w:t>
            </w:r>
            <w:r w:rsidRPr="00A6197E">
              <w:t>педагогическую</w:t>
            </w:r>
            <w:r w:rsidRPr="00A6197E">
              <w:rPr>
                <w:spacing w:val="1"/>
              </w:rPr>
              <w:t xml:space="preserve"> </w:t>
            </w:r>
            <w:r w:rsidRPr="00A6197E">
              <w:t>тему.</w:t>
            </w:r>
            <w:r w:rsidRPr="00A6197E">
              <w:rPr>
                <w:spacing w:val="1"/>
              </w:rPr>
              <w:t xml:space="preserve"> </w:t>
            </w:r>
          </w:p>
          <w:p w:rsidR="007633DA" w:rsidRPr="00A6197E" w:rsidRDefault="007633DA" w:rsidP="00D5089B">
            <w:pPr>
              <w:widowControl w:val="0"/>
              <w:tabs>
                <w:tab w:val="left" w:pos="286"/>
                <w:tab w:val="left" w:pos="2355"/>
              </w:tabs>
              <w:autoSpaceDE w:val="0"/>
              <w:autoSpaceDN w:val="0"/>
              <w:spacing w:after="0" w:line="240" w:lineRule="auto"/>
              <w:ind w:left="0"/>
            </w:pPr>
            <w:r w:rsidRPr="00A6197E">
              <w:t>Информационный</w:t>
            </w:r>
            <w:r w:rsidRPr="00A6197E">
              <w:rPr>
                <w:spacing w:val="-1"/>
              </w:rPr>
              <w:t xml:space="preserve"> </w:t>
            </w:r>
            <w:r w:rsidRPr="00A6197E">
              <w:t>стенд.</w:t>
            </w:r>
          </w:p>
          <w:p w:rsidR="007633DA" w:rsidRPr="00A6197E" w:rsidRDefault="007633DA" w:rsidP="00D5089B">
            <w:pPr>
              <w:widowControl w:val="0"/>
              <w:tabs>
                <w:tab w:val="left" w:pos="286"/>
                <w:tab w:val="left" w:pos="2355"/>
              </w:tabs>
              <w:autoSpaceDE w:val="0"/>
              <w:autoSpaceDN w:val="0"/>
              <w:spacing w:after="0" w:line="240" w:lineRule="auto"/>
              <w:ind w:left="0"/>
            </w:pPr>
            <w:r w:rsidRPr="00A6197E">
              <w:t>Образовательный маршрут.</w:t>
            </w:r>
          </w:p>
        </w:tc>
      </w:tr>
      <w:tr w:rsidR="00D5089B" w:rsidRPr="00A6197E" w:rsidTr="00A87128">
        <w:trPr>
          <w:trHeight w:val="1974"/>
        </w:trPr>
        <w:tc>
          <w:tcPr>
            <w:tcW w:w="2465" w:type="pct"/>
            <w:tcBorders>
              <w:bottom w:val="single" w:sz="6" w:space="0" w:color="000000"/>
            </w:tcBorders>
            <w:shd w:val="clear" w:color="auto" w:fill="auto"/>
          </w:tcPr>
          <w:p w:rsidR="00D5089B" w:rsidRPr="00A6197E" w:rsidRDefault="00D5089B" w:rsidP="00D5089B">
            <w:pPr>
              <w:widowControl w:val="0"/>
              <w:tabs>
                <w:tab w:val="left" w:pos="144"/>
              </w:tabs>
              <w:autoSpaceDE w:val="0"/>
              <w:autoSpaceDN w:val="0"/>
              <w:spacing w:after="0" w:line="240" w:lineRule="auto"/>
              <w:ind w:left="0"/>
              <w:rPr>
                <w:b/>
                <w:u w:val="single"/>
              </w:rPr>
            </w:pPr>
            <w:r w:rsidRPr="00A6197E">
              <w:rPr>
                <w:b/>
                <w:u w:val="single"/>
              </w:rPr>
              <w:t>Старший</w:t>
            </w:r>
            <w:r w:rsidRPr="00A6197E">
              <w:rPr>
                <w:b/>
                <w:spacing w:val="-3"/>
                <w:u w:val="single"/>
              </w:rPr>
              <w:t xml:space="preserve"> </w:t>
            </w:r>
            <w:r w:rsidRPr="00A6197E">
              <w:rPr>
                <w:b/>
                <w:u w:val="single"/>
              </w:rPr>
              <w:t>дошкольный</w:t>
            </w:r>
            <w:r w:rsidRPr="00A6197E">
              <w:rPr>
                <w:b/>
                <w:spacing w:val="-3"/>
                <w:u w:val="single"/>
              </w:rPr>
              <w:t xml:space="preserve"> </w:t>
            </w:r>
            <w:r w:rsidRPr="00A6197E">
              <w:rPr>
                <w:b/>
                <w:u w:val="single"/>
              </w:rPr>
              <w:t>возраст</w:t>
            </w:r>
          </w:p>
          <w:p w:rsidR="00D5089B" w:rsidRPr="00A6197E" w:rsidRDefault="00D5089B" w:rsidP="00D5089B">
            <w:pPr>
              <w:widowControl w:val="0"/>
              <w:tabs>
                <w:tab w:val="left" w:pos="144"/>
              </w:tabs>
              <w:autoSpaceDE w:val="0"/>
              <w:autoSpaceDN w:val="0"/>
              <w:spacing w:after="0" w:line="240" w:lineRule="auto"/>
              <w:ind w:left="0"/>
            </w:pPr>
            <w:r w:rsidRPr="00A6197E">
              <w:t>Нормативно-правовое</w:t>
            </w:r>
            <w:r w:rsidRPr="00A6197E">
              <w:rPr>
                <w:spacing w:val="28"/>
              </w:rPr>
              <w:t xml:space="preserve"> </w:t>
            </w:r>
            <w:r w:rsidRPr="00A6197E">
              <w:t>регулирование</w:t>
            </w:r>
            <w:r w:rsidRPr="00A6197E">
              <w:rPr>
                <w:spacing w:val="27"/>
              </w:rPr>
              <w:t xml:space="preserve"> </w:t>
            </w:r>
            <w:r w:rsidRPr="00A6197E">
              <w:t>отношений</w:t>
            </w:r>
            <w:r w:rsidRPr="00A6197E">
              <w:rPr>
                <w:spacing w:val="29"/>
              </w:rPr>
              <w:t xml:space="preserve"> </w:t>
            </w:r>
            <w:r w:rsidRPr="00A6197E">
              <w:t>семьи</w:t>
            </w:r>
            <w:r w:rsidRPr="00A6197E">
              <w:rPr>
                <w:spacing w:val="-57"/>
              </w:rPr>
              <w:t xml:space="preserve"> </w:t>
            </w:r>
            <w:r w:rsidRPr="00A6197E">
              <w:t>и</w:t>
            </w:r>
            <w:r w:rsidRPr="00A6197E">
              <w:rPr>
                <w:spacing w:val="-1"/>
              </w:rPr>
              <w:t xml:space="preserve"> </w:t>
            </w:r>
            <w:r w:rsidRPr="00A6197E">
              <w:t>образовательных</w:t>
            </w:r>
            <w:r w:rsidRPr="00A6197E">
              <w:rPr>
                <w:spacing w:val="2"/>
              </w:rPr>
              <w:t xml:space="preserve"> </w:t>
            </w:r>
            <w:r w:rsidRPr="00A6197E">
              <w:t>организаций.</w:t>
            </w:r>
          </w:p>
          <w:p w:rsidR="00D5089B" w:rsidRPr="00A6197E" w:rsidRDefault="00D5089B" w:rsidP="00C27993">
            <w:pPr>
              <w:widowControl w:val="0"/>
              <w:numPr>
                <w:ilvl w:val="0"/>
                <w:numId w:val="68"/>
              </w:numPr>
              <w:tabs>
                <w:tab w:val="left" w:pos="144"/>
                <w:tab w:val="left" w:pos="282"/>
              </w:tabs>
              <w:autoSpaceDE w:val="0"/>
              <w:autoSpaceDN w:val="0"/>
              <w:spacing w:after="0" w:line="240" w:lineRule="auto"/>
              <w:ind w:left="0" w:firstLine="0"/>
            </w:pPr>
            <w:r w:rsidRPr="00A6197E">
              <w:t>Изучение</w:t>
            </w:r>
            <w:r w:rsidRPr="00A6197E">
              <w:rPr>
                <w:spacing w:val="27"/>
              </w:rPr>
              <w:t xml:space="preserve"> </w:t>
            </w:r>
            <w:r w:rsidRPr="00A6197E">
              <w:t>особенностей</w:t>
            </w:r>
            <w:r w:rsidRPr="00A6197E">
              <w:rPr>
                <w:spacing w:val="30"/>
              </w:rPr>
              <w:t xml:space="preserve"> </w:t>
            </w:r>
            <w:r w:rsidRPr="00A6197E">
              <w:t>семьи,</w:t>
            </w:r>
            <w:r w:rsidRPr="00A6197E">
              <w:rPr>
                <w:spacing w:val="29"/>
              </w:rPr>
              <w:t xml:space="preserve"> </w:t>
            </w:r>
            <w:r w:rsidRPr="00A6197E">
              <w:t>семейных</w:t>
            </w:r>
            <w:r w:rsidRPr="00A6197E">
              <w:rPr>
                <w:spacing w:val="28"/>
              </w:rPr>
              <w:t xml:space="preserve"> </w:t>
            </w:r>
            <w:r w:rsidRPr="00A6197E">
              <w:t>традиций,</w:t>
            </w:r>
            <w:r w:rsidRPr="00A6197E">
              <w:rPr>
                <w:spacing w:val="28"/>
              </w:rPr>
              <w:t xml:space="preserve"> </w:t>
            </w:r>
            <w:r w:rsidRPr="00A6197E">
              <w:t>в</w:t>
            </w:r>
            <w:r w:rsidRPr="00A6197E">
              <w:rPr>
                <w:spacing w:val="-57"/>
              </w:rPr>
              <w:t xml:space="preserve"> </w:t>
            </w:r>
            <w:r w:rsidRPr="00A6197E">
              <w:t>том</w:t>
            </w:r>
            <w:r w:rsidRPr="00A6197E">
              <w:rPr>
                <w:spacing w:val="-2"/>
              </w:rPr>
              <w:t xml:space="preserve"> </w:t>
            </w:r>
            <w:r w:rsidRPr="00A6197E">
              <w:t>числе</w:t>
            </w:r>
            <w:r w:rsidRPr="00A6197E">
              <w:rPr>
                <w:spacing w:val="-1"/>
              </w:rPr>
              <w:t xml:space="preserve"> </w:t>
            </w:r>
            <w:r w:rsidRPr="00A6197E">
              <w:t>традиций воспитания.</w:t>
            </w:r>
          </w:p>
          <w:p w:rsidR="00D5089B" w:rsidRPr="00A6197E" w:rsidRDefault="00D5089B" w:rsidP="00C27993">
            <w:pPr>
              <w:widowControl w:val="0"/>
              <w:numPr>
                <w:ilvl w:val="0"/>
                <w:numId w:val="68"/>
              </w:numPr>
              <w:tabs>
                <w:tab w:val="left" w:pos="144"/>
                <w:tab w:val="left" w:pos="248"/>
              </w:tabs>
              <w:autoSpaceDE w:val="0"/>
              <w:autoSpaceDN w:val="0"/>
              <w:spacing w:after="0" w:line="240" w:lineRule="auto"/>
              <w:ind w:left="0" w:firstLine="0"/>
              <w:rPr>
                <w:lang w:val="en-US"/>
              </w:rPr>
            </w:pPr>
            <w:r w:rsidRPr="00A6197E">
              <w:rPr>
                <w:lang w:val="en-US"/>
              </w:rPr>
              <w:t>Возрастные</w:t>
            </w:r>
            <w:r w:rsidRPr="00A6197E">
              <w:rPr>
                <w:spacing w:val="-5"/>
                <w:lang w:val="en-US"/>
              </w:rPr>
              <w:t xml:space="preserve"> </w:t>
            </w:r>
            <w:r w:rsidRPr="00A6197E">
              <w:rPr>
                <w:lang w:val="en-US"/>
              </w:rPr>
              <w:t>особенности</w:t>
            </w:r>
            <w:r w:rsidRPr="00A6197E">
              <w:rPr>
                <w:spacing w:val="-2"/>
                <w:lang w:val="en-US"/>
              </w:rPr>
              <w:t xml:space="preserve"> </w:t>
            </w:r>
            <w:r w:rsidRPr="00A6197E">
              <w:rPr>
                <w:lang w:val="en-US"/>
              </w:rPr>
              <w:t>детей.</w:t>
            </w:r>
          </w:p>
          <w:p w:rsidR="00D5089B" w:rsidRPr="00A6197E" w:rsidRDefault="00D5089B" w:rsidP="00C27993">
            <w:pPr>
              <w:widowControl w:val="0"/>
              <w:numPr>
                <w:ilvl w:val="0"/>
                <w:numId w:val="68"/>
              </w:numPr>
              <w:tabs>
                <w:tab w:val="left" w:pos="144"/>
                <w:tab w:val="left" w:pos="248"/>
              </w:tabs>
              <w:autoSpaceDE w:val="0"/>
              <w:autoSpaceDN w:val="0"/>
              <w:spacing w:after="0" w:line="240" w:lineRule="auto"/>
              <w:ind w:left="0" w:firstLine="0"/>
            </w:pPr>
            <w:r w:rsidRPr="00A6197E">
              <w:t>Кризис</w:t>
            </w:r>
            <w:r w:rsidRPr="00A6197E">
              <w:rPr>
                <w:spacing w:val="-3"/>
              </w:rPr>
              <w:t xml:space="preserve"> </w:t>
            </w:r>
            <w:r w:rsidRPr="00A6197E">
              <w:t>семи</w:t>
            </w:r>
            <w:r w:rsidRPr="00A6197E">
              <w:rPr>
                <w:spacing w:val="-2"/>
              </w:rPr>
              <w:t xml:space="preserve"> </w:t>
            </w:r>
            <w:r w:rsidRPr="00A6197E">
              <w:t>лет</w:t>
            </w:r>
            <w:r w:rsidRPr="00A6197E">
              <w:rPr>
                <w:spacing w:val="-1"/>
              </w:rPr>
              <w:t xml:space="preserve"> </w:t>
            </w:r>
            <w:r w:rsidRPr="00A6197E">
              <w:t>–</w:t>
            </w:r>
            <w:r w:rsidRPr="00A6197E">
              <w:rPr>
                <w:spacing w:val="-2"/>
              </w:rPr>
              <w:t xml:space="preserve"> </w:t>
            </w:r>
            <w:r w:rsidRPr="00A6197E">
              <w:t>новые</w:t>
            </w:r>
            <w:r w:rsidRPr="00A6197E">
              <w:rPr>
                <w:spacing w:val="-4"/>
              </w:rPr>
              <w:t xml:space="preserve"> </w:t>
            </w:r>
            <w:r w:rsidRPr="00A6197E">
              <w:t>возможности</w:t>
            </w:r>
            <w:r w:rsidRPr="00A6197E">
              <w:rPr>
                <w:spacing w:val="-2"/>
              </w:rPr>
              <w:t xml:space="preserve"> </w:t>
            </w:r>
            <w:r w:rsidRPr="00A6197E">
              <w:t>ребёнка.</w:t>
            </w:r>
          </w:p>
          <w:p w:rsidR="00D5089B" w:rsidRPr="00A6197E" w:rsidRDefault="00D5089B" w:rsidP="00C27993">
            <w:pPr>
              <w:widowControl w:val="0"/>
              <w:numPr>
                <w:ilvl w:val="0"/>
                <w:numId w:val="68"/>
              </w:numPr>
              <w:tabs>
                <w:tab w:val="left" w:pos="144"/>
                <w:tab w:val="left" w:pos="342"/>
              </w:tabs>
              <w:autoSpaceDE w:val="0"/>
              <w:autoSpaceDN w:val="0"/>
              <w:spacing w:after="0" w:line="240" w:lineRule="auto"/>
              <w:ind w:left="0" w:firstLine="0"/>
            </w:pPr>
            <w:r w:rsidRPr="00A6197E">
              <w:t>Воспитание</w:t>
            </w:r>
            <w:r w:rsidRPr="00A6197E">
              <w:rPr>
                <w:spacing w:val="32"/>
              </w:rPr>
              <w:t xml:space="preserve"> </w:t>
            </w:r>
            <w:r w:rsidRPr="00A6197E">
              <w:t>привычки</w:t>
            </w:r>
            <w:r w:rsidRPr="00A6197E">
              <w:rPr>
                <w:spacing w:val="34"/>
              </w:rPr>
              <w:t xml:space="preserve"> </w:t>
            </w:r>
            <w:r w:rsidRPr="00A6197E">
              <w:t>к</w:t>
            </w:r>
            <w:r w:rsidRPr="00A6197E">
              <w:rPr>
                <w:spacing w:val="31"/>
              </w:rPr>
              <w:t xml:space="preserve"> </w:t>
            </w:r>
            <w:r w:rsidRPr="00A6197E">
              <w:t>здоровому</w:t>
            </w:r>
            <w:r w:rsidRPr="00A6197E">
              <w:rPr>
                <w:spacing w:val="28"/>
              </w:rPr>
              <w:t xml:space="preserve"> </w:t>
            </w:r>
            <w:r w:rsidRPr="00A6197E">
              <w:t>образу</w:t>
            </w:r>
            <w:r w:rsidRPr="00A6197E">
              <w:rPr>
                <w:spacing w:val="28"/>
              </w:rPr>
              <w:t xml:space="preserve"> </w:t>
            </w:r>
            <w:r w:rsidRPr="00A6197E">
              <w:t>жизни,</w:t>
            </w:r>
            <w:r w:rsidRPr="00A6197E">
              <w:rPr>
                <w:spacing w:val="-57"/>
              </w:rPr>
              <w:t xml:space="preserve"> </w:t>
            </w:r>
            <w:r w:rsidRPr="00A6197E">
              <w:t>интересу</w:t>
            </w:r>
            <w:r w:rsidRPr="00A6197E">
              <w:rPr>
                <w:spacing w:val="-6"/>
              </w:rPr>
              <w:t xml:space="preserve"> </w:t>
            </w:r>
            <w:r w:rsidRPr="00A6197E">
              <w:t>к</w:t>
            </w:r>
            <w:r w:rsidRPr="00A6197E">
              <w:rPr>
                <w:spacing w:val="-1"/>
              </w:rPr>
              <w:t xml:space="preserve"> </w:t>
            </w:r>
            <w:r w:rsidRPr="00A6197E">
              <w:t>занятиям</w:t>
            </w:r>
            <w:r w:rsidRPr="00A6197E">
              <w:rPr>
                <w:spacing w:val="-1"/>
              </w:rPr>
              <w:t xml:space="preserve"> </w:t>
            </w:r>
            <w:r w:rsidRPr="00A6197E">
              <w:t>физкультурой</w:t>
            </w:r>
            <w:r w:rsidRPr="00A6197E">
              <w:rPr>
                <w:spacing w:val="-1"/>
              </w:rPr>
              <w:t xml:space="preserve"> </w:t>
            </w:r>
            <w:r w:rsidRPr="00A6197E">
              <w:t>и спортом.</w:t>
            </w:r>
          </w:p>
          <w:p w:rsidR="00D5089B" w:rsidRPr="00A6197E" w:rsidRDefault="00D5089B" w:rsidP="00C27993">
            <w:pPr>
              <w:widowControl w:val="0"/>
              <w:numPr>
                <w:ilvl w:val="0"/>
                <w:numId w:val="68"/>
              </w:numPr>
              <w:tabs>
                <w:tab w:val="left" w:pos="144"/>
                <w:tab w:val="left" w:pos="354"/>
              </w:tabs>
              <w:autoSpaceDE w:val="0"/>
              <w:autoSpaceDN w:val="0"/>
              <w:spacing w:after="0" w:line="240" w:lineRule="auto"/>
              <w:ind w:left="0" w:firstLine="0"/>
            </w:pPr>
            <w:r w:rsidRPr="00A6197E">
              <w:t>Правила</w:t>
            </w:r>
            <w:r w:rsidRPr="00A6197E">
              <w:rPr>
                <w:spacing w:val="42"/>
              </w:rPr>
              <w:t xml:space="preserve"> </w:t>
            </w:r>
            <w:r w:rsidRPr="00A6197E">
              <w:t>безопасности</w:t>
            </w:r>
            <w:r w:rsidRPr="00A6197E">
              <w:rPr>
                <w:spacing w:val="42"/>
              </w:rPr>
              <w:t xml:space="preserve"> </w:t>
            </w:r>
            <w:r w:rsidRPr="00A6197E">
              <w:t>жизнедеятельности</w:t>
            </w:r>
            <w:r w:rsidRPr="00A6197E">
              <w:rPr>
                <w:spacing w:val="40"/>
              </w:rPr>
              <w:t xml:space="preserve"> </w:t>
            </w:r>
            <w:r w:rsidRPr="00A6197E">
              <w:t>детей</w:t>
            </w:r>
            <w:r w:rsidRPr="00A6197E">
              <w:rPr>
                <w:spacing w:val="42"/>
              </w:rPr>
              <w:t xml:space="preserve"> </w:t>
            </w:r>
            <w:r w:rsidRPr="00A6197E">
              <w:t>в</w:t>
            </w:r>
            <w:r w:rsidRPr="00A6197E">
              <w:rPr>
                <w:spacing w:val="-57"/>
              </w:rPr>
              <w:t xml:space="preserve"> </w:t>
            </w:r>
            <w:r w:rsidRPr="00A6197E">
              <w:t>доме</w:t>
            </w:r>
            <w:r w:rsidRPr="00A6197E">
              <w:rPr>
                <w:spacing w:val="-3"/>
              </w:rPr>
              <w:t xml:space="preserve"> </w:t>
            </w:r>
            <w:r w:rsidRPr="00A6197E">
              <w:t>и на</w:t>
            </w:r>
            <w:r w:rsidRPr="00A6197E">
              <w:rPr>
                <w:spacing w:val="1"/>
              </w:rPr>
              <w:t xml:space="preserve"> </w:t>
            </w:r>
            <w:r w:rsidRPr="00A6197E">
              <w:t>улице.</w:t>
            </w:r>
          </w:p>
          <w:p w:rsidR="00D5089B" w:rsidRPr="00A6197E" w:rsidRDefault="00D5089B" w:rsidP="00C27993">
            <w:pPr>
              <w:widowControl w:val="0"/>
              <w:numPr>
                <w:ilvl w:val="0"/>
                <w:numId w:val="68"/>
              </w:numPr>
              <w:tabs>
                <w:tab w:val="left" w:pos="144"/>
                <w:tab w:val="left" w:pos="308"/>
              </w:tabs>
              <w:autoSpaceDE w:val="0"/>
              <w:autoSpaceDN w:val="0"/>
              <w:spacing w:after="0" w:line="240" w:lineRule="auto"/>
              <w:ind w:left="0" w:firstLine="0"/>
              <w:rPr>
                <w:lang w:val="en-US"/>
              </w:rPr>
            </w:pPr>
            <w:r w:rsidRPr="00A6197E">
              <w:rPr>
                <w:lang w:val="en-US"/>
              </w:rPr>
              <w:t>Развитие</w:t>
            </w:r>
            <w:r w:rsidRPr="00A6197E">
              <w:rPr>
                <w:spacing w:val="-6"/>
                <w:lang w:val="en-US"/>
              </w:rPr>
              <w:t xml:space="preserve"> </w:t>
            </w:r>
            <w:r w:rsidRPr="00A6197E">
              <w:rPr>
                <w:lang w:val="en-US"/>
              </w:rPr>
              <w:t>познавательных</w:t>
            </w:r>
            <w:r w:rsidRPr="00A6197E">
              <w:rPr>
                <w:spacing w:val="-6"/>
                <w:lang w:val="en-US"/>
              </w:rPr>
              <w:t xml:space="preserve"> </w:t>
            </w:r>
            <w:r w:rsidRPr="00A6197E">
              <w:rPr>
                <w:lang w:val="en-US"/>
              </w:rPr>
              <w:t>интересов</w:t>
            </w:r>
            <w:r w:rsidRPr="00A6197E">
              <w:rPr>
                <w:spacing w:val="-4"/>
                <w:lang w:val="en-US"/>
              </w:rPr>
              <w:t xml:space="preserve"> </w:t>
            </w:r>
            <w:r w:rsidRPr="00A6197E">
              <w:rPr>
                <w:lang w:val="en-US"/>
              </w:rPr>
              <w:t>детей.</w:t>
            </w:r>
          </w:p>
          <w:p w:rsidR="00D5089B" w:rsidRPr="00A6197E" w:rsidRDefault="00D5089B" w:rsidP="00C27993">
            <w:pPr>
              <w:widowControl w:val="0"/>
              <w:numPr>
                <w:ilvl w:val="0"/>
                <w:numId w:val="68"/>
              </w:numPr>
              <w:tabs>
                <w:tab w:val="left" w:pos="144"/>
                <w:tab w:val="left" w:pos="498"/>
              </w:tabs>
              <w:autoSpaceDE w:val="0"/>
              <w:autoSpaceDN w:val="0"/>
              <w:spacing w:after="0" w:line="240" w:lineRule="auto"/>
              <w:ind w:left="0" w:firstLine="0"/>
            </w:pPr>
            <w:r w:rsidRPr="00A6197E">
              <w:t>Социально-коммуникативное</w:t>
            </w:r>
            <w:r w:rsidRPr="00A6197E">
              <w:rPr>
                <w:spacing w:val="1"/>
              </w:rPr>
              <w:t xml:space="preserve"> </w:t>
            </w:r>
            <w:r w:rsidRPr="00A6197E">
              <w:t>развитие</w:t>
            </w:r>
            <w:r w:rsidRPr="00A6197E">
              <w:rPr>
                <w:spacing w:val="1"/>
              </w:rPr>
              <w:t xml:space="preserve"> </w:t>
            </w:r>
            <w:r w:rsidRPr="00A6197E">
              <w:t>старших</w:t>
            </w:r>
            <w:r w:rsidRPr="00A6197E">
              <w:rPr>
                <w:spacing w:val="-57"/>
              </w:rPr>
              <w:t xml:space="preserve"> </w:t>
            </w:r>
            <w:r w:rsidRPr="00A6197E">
              <w:t>дошкольников.</w:t>
            </w:r>
            <w:r w:rsidRPr="00A6197E">
              <w:rPr>
                <w:spacing w:val="1"/>
              </w:rPr>
              <w:t xml:space="preserve"> </w:t>
            </w:r>
            <w:r w:rsidRPr="00A6197E">
              <w:t>Формирование</w:t>
            </w:r>
            <w:r w:rsidRPr="00A6197E">
              <w:rPr>
                <w:spacing w:val="1"/>
              </w:rPr>
              <w:t xml:space="preserve"> </w:t>
            </w:r>
            <w:r w:rsidRPr="00A6197E">
              <w:t>взаимоотношений</w:t>
            </w:r>
            <w:r w:rsidRPr="00A6197E">
              <w:rPr>
                <w:spacing w:val="1"/>
              </w:rPr>
              <w:t xml:space="preserve"> </w:t>
            </w:r>
            <w:r w:rsidRPr="00A6197E">
              <w:t>со</w:t>
            </w:r>
            <w:r w:rsidRPr="00A6197E">
              <w:rPr>
                <w:spacing w:val="1"/>
              </w:rPr>
              <w:t xml:space="preserve"> </w:t>
            </w:r>
            <w:r w:rsidRPr="00A6197E">
              <w:t>сверстниками.</w:t>
            </w:r>
            <w:r w:rsidRPr="00A6197E">
              <w:rPr>
                <w:spacing w:val="1"/>
              </w:rPr>
              <w:t xml:space="preserve"> </w:t>
            </w:r>
            <w:r w:rsidRPr="00A6197E">
              <w:t>Формирование</w:t>
            </w:r>
            <w:r w:rsidRPr="00A6197E">
              <w:rPr>
                <w:spacing w:val="1"/>
              </w:rPr>
              <w:t xml:space="preserve"> </w:t>
            </w:r>
            <w:r w:rsidRPr="00A6197E">
              <w:t>у</w:t>
            </w:r>
            <w:r w:rsidRPr="00A6197E">
              <w:rPr>
                <w:spacing w:val="1"/>
              </w:rPr>
              <w:t xml:space="preserve"> </w:t>
            </w:r>
            <w:r w:rsidRPr="00A6197E">
              <w:t>ребёнка</w:t>
            </w:r>
            <w:r w:rsidRPr="00A6197E">
              <w:rPr>
                <w:spacing w:val="1"/>
              </w:rPr>
              <w:t xml:space="preserve"> </w:t>
            </w:r>
            <w:r w:rsidRPr="00A6197E">
              <w:t>гуманных</w:t>
            </w:r>
            <w:r w:rsidRPr="00A6197E">
              <w:rPr>
                <w:spacing w:val="1"/>
              </w:rPr>
              <w:t xml:space="preserve"> </w:t>
            </w:r>
            <w:r w:rsidRPr="00A6197E">
              <w:t>чувств</w:t>
            </w:r>
            <w:r w:rsidRPr="00A6197E">
              <w:rPr>
                <w:spacing w:val="-2"/>
              </w:rPr>
              <w:t xml:space="preserve"> </w:t>
            </w:r>
            <w:r w:rsidRPr="00A6197E">
              <w:t>и отношений.</w:t>
            </w:r>
          </w:p>
          <w:p w:rsidR="00D5089B" w:rsidRPr="00A6197E" w:rsidRDefault="00D5089B" w:rsidP="00C27993">
            <w:pPr>
              <w:widowControl w:val="0"/>
              <w:numPr>
                <w:ilvl w:val="0"/>
                <w:numId w:val="68"/>
              </w:numPr>
              <w:tabs>
                <w:tab w:val="left" w:pos="144"/>
                <w:tab w:val="left" w:pos="248"/>
              </w:tabs>
              <w:autoSpaceDE w:val="0"/>
              <w:autoSpaceDN w:val="0"/>
              <w:spacing w:after="0" w:line="240" w:lineRule="auto"/>
              <w:ind w:left="0" w:firstLine="0"/>
            </w:pPr>
            <w:r w:rsidRPr="00A6197E">
              <w:t>Развитие</w:t>
            </w:r>
            <w:r w:rsidRPr="00A6197E">
              <w:rPr>
                <w:spacing w:val="-5"/>
              </w:rPr>
              <w:t xml:space="preserve"> </w:t>
            </w:r>
            <w:r w:rsidRPr="00A6197E">
              <w:t>детской</w:t>
            </w:r>
            <w:r w:rsidRPr="00A6197E">
              <w:rPr>
                <w:spacing w:val="-6"/>
              </w:rPr>
              <w:t xml:space="preserve"> </w:t>
            </w:r>
            <w:r w:rsidRPr="00A6197E">
              <w:t>фантазии,</w:t>
            </w:r>
            <w:r w:rsidRPr="00A6197E">
              <w:rPr>
                <w:spacing w:val="-4"/>
              </w:rPr>
              <w:t xml:space="preserve"> </w:t>
            </w:r>
            <w:r w:rsidRPr="00A6197E">
              <w:t>воображение</w:t>
            </w:r>
            <w:r w:rsidRPr="00A6197E">
              <w:rPr>
                <w:spacing w:val="-5"/>
              </w:rPr>
              <w:t xml:space="preserve"> </w:t>
            </w:r>
            <w:r w:rsidRPr="00A6197E">
              <w:t>и</w:t>
            </w:r>
            <w:r w:rsidRPr="00A6197E">
              <w:rPr>
                <w:spacing w:val="-6"/>
              </w:rPr>
              <w:t xml:space="preserve"> </w:t>
            </w:r>
            <w:r w:rsidRPr="00A6197E">
              <w:t>творчества.</w:t>
            </w:r>
          </w:p>
          <w:p w:rsidR="00D5089B" w:rsidRPr="00A6197E" w:rsidRDefault="00D5089B" w:rsidP="00C27993">
            <w:pPr>
              <w:widowControl w:val="0"/>
              <w:numPr>
                <w:ilvl w:val="0"/>
                <w:numId w:val="68"/>
              </w:numPr>
              <w:tabs>
                <w:tab w:val="left" w:pos="144"/>
                <w:tab w:val="left" w:pos="421"/>
              </w:tabs>
              <w:autoSpaceDE w:val="0"/>
              <w:autoSpaceDN w:val="0"/>
              <w:spacing w:after="0" w:line="240" w:lineRule="auto"/>
              <w:ind w:left="0" w:firstLine="0"/>
            </w:pPr>
            <w:r w:rsidRPr="00A6197E">
              <w:t>Речевое</w:t>
            </w:r>
            <w:r w:rsidRPr="00A6197E">
              <w:rPr>
                <w:spacing w:val="1"/>
              </w:rPr>
              <w:t xml:space="preserve"> </w:t>
            </w:r>
            <w:r w:rsidRPr="00A6197E">
              <w:t>развитие</w:t>
            </w:r>
            <w:r w:rsidRPr="00A6197E">
              <w:rPr>
                <w:spacing w:val="1"/>
              </w:rPr>
              <w:t xml:space="preserve"> </w:t>
            </w:r>
            <w:r w:rsidRPr="00A6197E">
              <w:t>детей</w:t>
            </w:r>
            <w:r w:rsidRPr="00A6197E">
              <w:rPr>
                <w:spacing w:val="1"/>
              </w:rPr>
              <w:t xml:space="preserve"> </w:t>
            </w:r>
            <w:r w:rsidRPr="00A6197E">
              <w:t>старшего</w:t>
            </w:r>
            <w:r w:rsidRPr="00A6197E">
              <w:rPr>
                <w:spacing w:val="1"/>
              </w:rPr>
              <w:t xml:space="preserve"> </w:t>
            </w:r>
            <w:r w:rsidRPr="00A6197E">
              <w:lastRenderedPageBreak/>
              <w:t>дошкольного</w:t>
            </w:r>
            <w:r w:rsidRPr="00A6197E">
              <w:rPr>
                <w:spacing w:val="1"/>
              </w:rPr>
              <w:t xml:space="preserve"> </w:t>
            </w:r>
            <w:r w:rsidRPr="00A6197E">
              <w:t>возраста.</w:t>
            </w:r>
          </w:p>
          <w:p w:rsidR="00D5089B" w:rsidRPr="00A6197E" w:rsidRDefault="00D5089B" w:rsidP="00C27993">
            <w:pPr>
              <w:widowControl w:val="0"/>
              <w:numPr>
                <w:ilvl w:val="0"/>
                <w:numId w:val="68"/>
              </w:numPr>
              <w:tabs>
                <w:tab w:val="left" w:pos="144"/>
                <w:tab w:val="left" w:pos="303"/>
              </w:tabs>
              <w:autoSpaceDE w:val="0"/>
              <w:autoSpaceDN w:val="0"/>
              <w:spacing w:after="0" w:line="240" w:lineRule="auto"/>
              <w:ind w:left="0" w:firstLine="0"/>
            </w:pPr>
            <w:r w:rsidRPr="00A6197E">
              <w:t>Формирование у старших дошкольников интереса к</w:t>
            </w:r>
            <w:r w:rsidRPr="00A6197E">
              <w:rPr>
                <w:spacing w:val="1"/>
              </w:rPr>
              <w:t xml:space="preserve"> </w:t>
            </w:r>
            <w:r w:rsidRPr="00A6197E">
              <w:t>книге</w:t>
            </w:r>
            <w:r w:rsidRPr="00A6197E">
              <w:rPr>
                <w:spacing w:val="1"/>
              </w:rPr>
              <w:t xml:space="preserve"> </w:t>
            </w:r>
            <w:r w:rsidRPr="00A6197E">
              <w:t>и</w:t>
            </w:r>
            <w:r w:rsidRPr="00A6197E">
              <w:rPr>
                <w:spacing w:val="1"/>
              </w:rPr>
              <w:t xml:space="preserve"> </w:t>
            </w:r>
            <w:r w:rsidRPr="00A6197E">
              <w:t>любви</w:t>
            </w:r>
            <w:r w:rsidRPr="00A6197E">
              <w:rPr>
                <w:spacing w:val="1"/>
              </w:rPr>
              <w:t xml:space="preserve"> </w:t>
            </w:r>
            <w:r w:rsidRPr="00A6197E">
              <w:t>к</w:t>
            </w:r>
            <w:r w:rsidRPr="00A6197E">
              <w:rPr>
                <w:spacing w:val="1"/>
              </w:rPr>
              <w:t xml:space="preserve"> </w:t>
            </w:r>
            <w:r w:rsidRPr="00A6197E">
              <w:t>чтению.</w:t>
            </w:r>
            <w:r w:rsidRPr="00A6197E">
              <w:rPr>
                <w:spacing w:val="1"/>
              </w:rPr>
              <w:t xml:space="preserve"> </w:t>
            </w:r>
            <w:r w:rsidRPr="00A6197E">
              <w:t>Педагогические</w:t>
            </w:r>
            <w:r w:rsidRPr="00A6197E">
              <w:rPr>
                <w:spacing w:val="1"/>
              </w:rPr>
              <w:t xml:space="preserve"> </w:t>
            </w:r>
            <w:r w:rsidRPr="00A6197E">
              <w:t>условия</w:t>
            </w:r>
            <w:r w:rsidRPr="00A6197E">
              <w:rPr>
                <w:spacing w:val="1"/>
              </w:rPr>
              <w:t xml:space="preserve"> </w:t>
            </w:r>
            <w:r w:rsidRPr="00A6197E">
              <w:t>трудового</w:t>
            </w:r>
            <w:r w:rsidRPr="00A6197E">
              <w:rPr>
                <w:spacing w:val="1"/>
              </w:rPr>
              <w:t xml:space="preserve"> </w:t>
            </w:r>
            <w:r w:rsidRPr="00A6197E">
              <w:t>воспитания</w:t>
            </w:r>
            <w:r w:rsidRPr="00A6197E">
              <w:rPr>
                <w:spacing w:val="1"/>
              </w:rPr>
              <w:t xml:space="preserve"> </w:t>
            </w:r>
            <w:r w:rsidRPr="00A6197E">
              <w:t>старших</w:t>
            </w:r>
            <w:r w:rsidRPr="00A6197E">
              <w:rPr>
                <w:spacing w:val="1"/>
              </w:rPr>
              <w:t xml:space="preserve"> </w:t>
            </w:r>
            <w:r w:rsidRPr="00A6197E">
              <w:t>дошкольников</w:t>
            </w:r>
            <w:r w:rsidRPr="00A6197E">
              <w:rPr>
                <w:spacing w:val="1"/>
              </w:rPr>
              <w:t xml:space="preserve"> </w:t>
            </w:r>
            <w:r w:rsidRPr="00A6197E">
              <w:t>и</w:t>
            </w:r>
            <w:r w:rsidRPr="00A6197E">
              <w:rPr>
                <w:spacing w:val="1"/>
              </w:rPr>
              <w:t xml:space="preserve"> </w:t>
            </w:r>
            <w:r w:rsidRPr="00A6197E">
              <w:t>формирования</w:t>
            </w:r>
            <w:r w:rsidRPr="00A6197E">
              <w:rPr>
                <w:spacing w:val="1"/>
              </w:rPr>
              <w:t xml:space="preserve"> </w:t>
            </w:r>
            <w:r w:rsidRPr="00A6197E">
              <w:t>у</w:t>
            </w:r>
            <w:r w:rsidRPr="00A6197E">
              <w:rPr>
                <w:spacing w:val="-9"/>
              </w:rPr>
              <w:t xml:space="preserve"> </w:t>
            </w:r>
            <w:r w:rsidRPr="00A6197E">
              <w:t>детей разумных потребностей.</w:t>
            </w:r>
          </w:p>
          <w:p w:rsidR="00D5089B" w:rsidRPr="00A6197E" w:rsidRDefault="00D5089B" w:rsidP="00C27993">
            <w:pPr>
              <w:widowControl w:val="0"/>
              <w:numPr>
                <w:ilvl w:val="0"/>
                <w:numId w:val="68"/>
              </w:numPr>
              <w:tabs>
                <w:tab w:val="left" w:pos="144"/>
                <w:tab w:val="left" w:pos="248"/>
              </w:tabs>
              <w:autoSpaceDE w:val="0"/>
              <w:autoSpaceDN w:val="0"/>
              <w:spacing w:after="0" w:line="240" w:lineRule="auto"/>
              <w:ind w:left="0" w:firstLine="0"/>
              <w:rPr>
                <w:lang w:val="en-US"/>
              </w:rPr>
            </w:pPr>
            <w:r w:rsidRPr="00A6197E">
              <w:rPr>
                <w:lang w:val="en-US"/>
              </w:rPr>
              <w:t>Организация</w:t>
            </w:r>
            <w:r w:rsidRPr="00A6197E">
              <w:rPr>
                <w:spacing w:val="-4"/>
                <w:lang w:val="en-US"/>
              </w:rPr>
              <w:t xml:space="preserve"> </w:t>
            </w:r>
            <w:r w:rsidRPr="00A6197E">
              <w:rPr>
                <w:lang w:val="en-US"/>
              </w:rPr>
              <w:t>совместного</w:t>
            </w:r>
            <w:r w:rsidRPr="00A6197E">
              <w:rPr>
                <w:spacing w:val="-3"/>
                <w:lang w:val="en-US"/>
              </w:rPr>
              <w:t xml:space="preserve"> </w:t>
            </w:r>
            <w:r w:rsidRPr="00A6197E">
              <w:rPr>
                <w:lang w:val="en-US"/>
              </w:rPr>
              <w:t>досуга</w:t>
            </w:r>
            <w:r w:rsidRPr="00A6197E">
              <w:rPr>
                <w:spacing w:val="-3"/>
                <w:lang w:val="en-US"/>
              </w:rPr>
              <w:t xml:space="preserve"> </w:t>
            </w:r>
            <w:r w:rsidRPr="00A6197E">
              <w:rPr>
                <w:lang w:val="en-US"/>
              </w:rPr>
              <w:t>с</w:t>
            </w:r>
            <w:r w:rsidRPr="00A6197E">
              <w:rPr>
                <w:spacing w:val="-4"/>
                <w:lang w:val="en-US"/>
              </w:rPr>
              <w:t xml:space="preserve"> </w:t>
            </w:r>
            <w:r w:rsidRPr="00A6197E">
              <w:rPr>
                <w:lang w:val="en-US"/>
              </w:rPr>
              <w:t>детьми</w:t>
            </w:r>
          </w:p>
          <w:p w:rsidR="00D5089B" w:rsidRPr="00A6197E" w:rsidRDefault="00D5089B" w:rsidP="00C27993">
            <w:pPr>
              <w:widowControl w:val="0"/>
              <w:numPr>
                <w:ilvl w:val="0"/>
                <w:numId w:val="68"/>
              </w:numPr>
              <w:tabs>
                <w:tab w:val="left" w:pos="144"/>
                <w:tab w:val="left" w:pos="483"/>
              </w:tabs>
              <w:autoSpaceDE w:val="0"/>
              <w:autoSpaceDN w:val="0"/>
              <w:spacing w:after="0" w:line="240" w:lineRule="auto"/>
              <w:ind w:left="0" w:firstLine="0"/>
              <w:rPr>
                <w:lang w:val="en-US"/>
              </w:rPr>
            </w:pPr>
            <w:r w:rsidRPr="00A6197E">
              <w:t>Социально-коммуникативное</w:t>
            </w:r>
            <w:r w:rsidRPr="00A6197E">
              <w:rPr>
                <w:spacing w:val="1"/>
              </w:rPr>
              <w:t xml:space="preserve"> </w:t>
            </w:r>
            <w:r w:rsidRPr="00A6197E">
              <w:t>развитие</w:t>
            </w:r>
            <w:r w:rsidRPr="00A6197E">
              <w:rPr>
                <w:spacing w:val="1"/>
              </w:rPr>
              <w:t xml:space="preserve"> </w:t>
            </w:r>
            <w:r w:rsidRPr="00A6197E">
              <w:t>будущих</w:t>
            </w:r>
            <w:r w:rsidRPr="00A6197E">
              <w:rPr>
                <w:spacing w:val="1"/>
              </w:rPr>
              <w:t xml:space="preserve"> </w:t>
            </w:r>
            <w:r w:rsidRPr="00A6197E">
              <w:t>первоклассников.</w:t>
            </w:r>
            <w:r w:rsidRPr="00A6197E">
              <w:rPr>
                <w:spacing w:val="1"/>
              </w:rPr>
              <w:t xml:space="preserve"> </w:t>
            </w:r>
            <w:r w:rsidRPr="00A6197E">
              <w:t>Формирование</w:t>
            </w:r>
            <w:r w:rsidRPr="00A6197E">
              <w:rPr>
                <w:spacing w:val="1"/>
              </w:rPr>
              <w:t xml:space="preserve"> </w:t>
            </w:r>
            <w:r w:rsidRPr="00A6197E">
              <w:t>взаимоотношений</w:t>
            </w:r>
            <w:r w:rsidRPr="00A6197E">
              <w:rPr>
                <w:spacing w:val="-57"/>
              </w:rPr>
              <w:t xml:space="preserve"> </w:t>
            </w:r>
            <w:r w:rsidRPr="00A6197E">
              <w:t xml:space="preserve">взрослых и детей. </w:t>
            </w:r>
            <w:r w:rsidRPr="00A6197E">
              <w:rPr>
                <w:lang w:val="en-US"/>
              </w:rPr>
              <w:t>Формирование взаимоотношений со</w:t>
            </w:r>
            <w:r w:rsidRPr="00A6197E">
              <w:rPr>
                <w:spacing w:val="1"/>
                <w:lang w:val="en-US"/>
              </w:rPr>
              <w:t xml:space="preserve"> </w:t>
            </w:r>
            <w:r w:rsidRPr="00A6197E">
              <w:rPr>
                <w:lang w:val="en-US"/>
              </w:rPr>
              <w:t>сверстниками.</w:t>
            </w:r>
          </w:p>
          <w:p w:rsidR="00D5089B" w:rsidRPr="00A6197E" w:rsidRDefault="00D5089B" w:rsidP="00C27993">
            <w:pPr>
              <w:widowControl w:val="0"/>
              <w:numPr>
                <w:ilvl w:val="0"/>
                <w:numId w:val="68"/>
              </w:numPr>
              <w:tabs>
                <w:tab w:val="left" w:pos="144"/>
                <w:tab w:val="left" w:pos="272"/>
              </w:tabs>
              <w:autoSpaceDE w:val="0"/>
              <w:autoSpaceDN w:val="0"/>
              <w:spacing w:after="0" w:line="240" w:lineRule="auto"/>
              <w:ind w:left="0" w:firstLine="0"/>
              <w:rPr>
                <w:lang w:val="en-US"/>
              </w:rPr>
            </w:pPr>
            <w:r w:rsidRPr="00A6197E">
              <w:t xml:space="preserve">Подготовка детей к школьному обучению. </w:t>
            </w:r>
            <w:r w:rsidRPr="00A6197E">
              <w:rPr>
                <w:lang w:val="en-US"/>
              </w:rPr>
              <w:t>Адаптация</w:t>
            </w:r>
            <w:r w:rsidRPr="00A6197E">
              <w:rPr>
                <w:spacing w:val="1"/>
                <w:lang w:val="en-US"/>
              </w:rPr>
              <w:t xml:space="preserve"> </w:t>
            </w:r>
            <w:r w:rsidRPr="00A6197E">
              <w:rPr>
                <w:lang w:val="en-US"/>
              </w:rPr>
              <w:t>ребёнка</w:t>
            </w:r>
            <w:r w:rsidRPr="00A6197E">
              <w:rPr>
                <w:spacing w:val="-2"/>
                <w:lang w:val="en-US"/>
              </w:rPr>
              <w:t xml:space="preserve"> </w:t>
            </w:r>
            <w:r w:rsidRPr="00A6197E">
              <w:rPr>
                <w:lang w:val="en-US"/>
              </w:rPr>
              <w:t>к школе</w:t>
            </w:r>
            <w:r w:rsidRPr="00A6197E">
              <w:t>.</w:t>
            </w:r>
          </w:p>
        </w:tc>
        <w:tc>
          <w:tcPr>
            <w:tcW w:w="2535" w:type="pct"/>
            <w:vMerge/>
            <w:tcBorders>
              <w:bottom w:val="single" w:sz="6" w:space="0" w:color="000000"/>
            </w:tcBorders>
            <w:shd w:val="clear" w:color="auto" w:fill="auto"/>
          </w:tcPr>
          <w:p w:rsidR="00D5089B" w:rsidRPr="00A6197E" w:rsidRDefault="00D5089B" w:rsidP="00D5089B">
            <w:pPr>
              <w:widowControl w:val="0"/>
              <w:tabs>
                <w:tab w:val="left" w:pos="0"/>
              </w:tabs>
              <w:autoSpaceDE w:val="0"/>
              <w:autoSpaceDN w:val="0"/>
              <w:spacing w:after="0" w:line="240" w:lineRule="auto"/>
              <w:ind w:left="0"/>
              <w:rPr>
                <w:sz w:val="2"/>
                <w:szCs w:val="2"/>
                <w:lang w:val="en-US"/>
              </w:rPr>
            </w:pPr>
          </w:p>
        </w:tc>
      </w:tr>
    </w:tbl>
    <w:p w:rsidR="00D5089B" w:rsidRPr="00A6197E" w:rsidRDefault="00D5089B" w:rsidP="00D5089B">
      <w:pPr>
        <w:widowControl w:val="0"/>
        <w:tabs>
          <w:tab w:val="left" w:pos="0"/>
        </w:tabs>
        <w:autoSpaceDE w:val="0"/>
        <w:autoSpaceDN w:val="0"/>
        <w:spacing w:after="0" w:line="240" w:lineRule="auto"/>
        <w:ind w:left="0"/>
        <w:rPr>
          <w:sz w:val="19"/>
          <w:szCs w:val="28"/>
        </w:rPr>
      </w:pPr>
    </w:p>
    <w:p w:rsidR="00D5089B" w:rsidRPr="0091465D" w:rsidRDefault="00D5089B" w:rsidP="007633DA">
      <w:pPr>
        <w:pStyle w:val="a6"/>
        <w:spacing w:after="0" w:line="240" w:lineRule="auto"/>
        <w:ind w:left="0" w:firstLine="709"/>
        <w:jc w:val="left"/>
        <w:rPr>
          <w:b/>
          <w:i/>
          <w:sz w:val="28"/>
          <w:szCs w:val="28"/>
        </w:rPr>
      </w:pPr>
      <w:r w:rsidRPr="0091465D">
        <w:rPr>
          <w:b/>
          <w:i/>
          <w:sz w:val="28"/>
          <w:szCs w:val="28"/>
        </w:rPr>
        <w:t>События ДОО</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Событие – это форма совместной деятельности ребенка и взрослого, в которой активность</w:t>
      </w:r>
      <w:r w:rsidRPr="00A6197E">
        <w:rPr>
          <w:spacing w:val="1"/>
          <w:sz w:val="28"/>
          <w:szCs w:val="28"/>
        </w:rPr>
        <w:t xml:space="preserve"> </w:t>
      </w:r>
      <w:r w:rsidRPr="00A6197E">
        <w:rPr>
          <w:sz w:val="28"/>
          <w:szCs w:val="28"/>
        </w:rPr>
        <w:t>взрослого приводит к приобретению ребенком собственного опыта переживания той или</w:t>
      </w:r>
      <w:r w:rsidRPr="00A6197E">
        <w:rPr>
          <w:spacing w:val="1"/>
          <w:sz w:val="28"/>
          <w:szCs w:val="28"/>
        </w:rPr>
        <w:t xml:space="preserve"> </w:t>
      </w:r>
      <w:r w:rsidRPr="00A6197E">
        <w:rPr>
          <w:sz w:val="28"/>
          <w:szCs w:val="28"/>
        </w:rPr>
        <w:t>иной ценности. Для того чтобы стать значимой, каждая ценность воспитания должна быть</w:t>
      </w:r>
      <w:r w:rsidRPr="00A6197E">
        <w:rPr>
          <w:spacing w:val="1"/>
          <w:sz w:val="28"/>
          <w:szCs w:val="28"/>
        </w:rPr>
        <w:t xml:space="preserve"> </w:t>
      </w:r>
      <w:r w:rsidRPr="00A6197E">
        <w:rPr>
          <w:sz w:val="28"/>
          <w:szCs w:val="28"/>
        </w:rPr>
        <w:t>понята,</w:t>
      </w:r>
      <w:r w:rsidRPr="00A6197E">
        <w:rPr>
          <w:spacing w:val="51"/>
          <w:sz w:val="28"/>
          <w:szCs w:val="28"/>
        </w:rPr>
        <w:t xml:space="preserve"> </w:t>
      </w:r>
      <w:r w:rsidRPr="00A6197E">
        <w:rPr>
          <w:sz w:val="28"/>
          <w:szCs w:val="28"/>
        </w:rPr>
        <w:t>раскрыта</w:t>
      </w:r>
      <w:r w:rsidRPr="00A6197E">
        <w:rPr>
          <w:spacing w:val="50"/>
          <w:sz w:val="28"/>
          <w:szCs w:val="28"/>
        </w:rPr>
        <w:t xml:space="preserve"> </w:t>
      </w:r>
      <w:r w:rsidRPr="00A6197E">
        <w:rPr>
          <w:sz w:val="28"/>
          <w:szCs w:val="28"/>
        </w:rPr>
        <w:t>и</w:t>
      </w:r>
      <w:r w:rsidRPr="00A6197E">
        <w:rPr>
          <w:spacing w:val="51"/>
          <w:sz w:val="28"/>
          <w:szCs w:val="28"/>
        </w:rPr>
        <w:t xml:space="preserve"> </w:t>
      </w:r>
      <w:r w:rsidRPr="00A6197E">
        <w:rPr>
          <w:sz w:val="28"/>
          <w:szCs w:val="28"/>
        </w:rPr>
        <w:t>принята</w:t>
      </w:r>
      <w:r w:rsidRPr="00A6197E">
        <w:rPr>
          <w:spacing w:val="51"/>
          <w:sz w:val="28"/>
          <w:szCs w:val="28"/>
        </w:rPr>
        <w:t xml:space="preserve"> </w:t>
      </w:r>
      <w:r w:rsidRPr="00A6197E">
        <w:rPr>
          <w:sz w:val="28"/>
          <w:szCs w:val="28"/>
        </w:rPr>
        <w:t>ребенком</w:t>
      </w:r>
      <w:r w:rsidRPr="00A6197E">
        <w:rPr>
          <w:spacing w:val="50"/>
          <w:sz w:val="28"/>
          <w:szCs w:val="28"/>
        </w:rPr>
        <w:t xml:space="preserve"> </w:t>
      </w:r>
      <w:r w:rsidRPr="00A6197E">
        <w:rPr>
          <w:sz w:val="28"/>
          <w:szCs w:val="28"/>
        </w:rPr>
        <w:t>совместно</w:t>
      </w:r>
      <w:r w:rsidRPr="00A6197E">
        <w:rPr>
          <w:spacing w:val="51"/>
          <w:sz w:val="28"/>
          <w:szCs w:val="28"/>
        </w:rPr>
        <w:t xml:space="preserve"> </w:t>
      </w:r>
      <w:r w:rsidRPr="00A6197E">
        <w:rPr>
          <w:sz w:val="28"/>
          <w:szCs w:val="28"/>
        </w:rPr>
        <w:t>с</w:t>
      </w:r>
      <w:r w:rsidRPr="00A6197E">
        <w:rPr>
          <w:spacing w:val="49"/>
          <w:sz w:val="28"/>
          <w:szCs w:val="28"/>
        </w:rPr>
        <w:t xml:space="preserve"> </w:t>
      </w:r>
      <w:r w:rsidRPr="00A6197E">
        <w:rPr>
          <w:sz w:val="28"/>
          <w:szCs w:val="28"/>
        </w:rPr>
        <w:t>другими</w:t>
      </w:r>
      <w:r w:rsidRPr="00A6197E">
        <w:rPr>
          <w:spacing w:val="52"/>
          <w:sz w:val="28"/>
          <w:szCs w:val="28"/>
        </w:rPr>
        <w:t xml:space="preserve"> </w:t>
      </w:r>
      <w:r w:rsidRPr="00A6197E">
        <w:rPr>
          <w:sz w:val="28"/>
          <w:szCs w:val="28"/>
        </w:rPr>
        <w:t>людьми</w:t>
      </w:r>
      <w:r w:rsidRPr="00A6197E">
        <w:rPr>
          <w:spacing w:val="52"/>
          <w:sz w:val="28"/>
          <w:szCs w:val="28"/>
        </w:rPr>
        <w:t xml:space="preserve"> </w:t>
      </w:r>
      <w:r w:rsidRPr="00A6197E">
        <w:rPr>
          <w:sz w:val="28"/>
          <w:szCs w:val="28"/>
        </w:rPr>
        <w:t>в</w:t>
      </w:r>
      <w:r w:rsidRPr="00A6197E">
        <w:rPr>
          <w:spacing w:val="50"/>
          <w:sz w:val="28"/>
          <w:szCs w:val="28"/>
        </w:rPr>
        <w:t xml:space="preserve"> </w:t>
      </w:r>
      <w:r w:rsidRPr="00A6197E">
        <w:rPr>
          <w:sz w:val="28"/>
          <w:szCs w:val="28"/>
        </w:rPr>
        <w:t>значимой</w:t>
      </w:r>
      <w:r w:rsidRPr="00A6197E">
        <w:rPr>
          <w:spacing w:val="52"/>
          <w:sz w:val="28"/>
          <w:szCs w:val="28"/>
        </w:rPr>
        <w:t xml:space="preserve"> </w:t>
      </w:r>
      <w:r w:rsidRPr="00A6197E">
        <w:rPr>
          <w:sz w:val="28"/>
          <w:szCs w:val="28"/>
        </w:rPr>
        <w:t>для</w:t>
      </w:r>
      <w:r w:rsidRPr="00A6197E">
        <w:rPr>
          <w:spacing w:val="-58"/>
          <w:sz w:val="28"/>
          <w:szCs w:val="28"/>
        </w:rPr>
        <w:t xml:space="preserve"> </w:t>
      </w:r>
      <w:r w:rsidRPr="00A6197E">
        <w:rPr>
          <w:sz w:val="28"/>
          <w:szCs w:val="28"/>
        </w:rPr>
        <w:t>него</w:t>
      </w:r>
      <w:r w:rsidRPr="00A6197E">
        <w:rPr>
          <w:spacing w:val="1"/>
          <w:sz w:val="28"/>
          <w:szCs w:val="28"/>
        </w:rPr>
        <w:t xml:space="preserve"> </w:t>
      </w:r>
      <w:r w:rsidRPr="00A6197E">
        <w:rPr>
          <w:sz w:val="28"/>
          <w:szCs w:val="28"/>
        </w:rPr>
        <w:t>общности.</w:t>
      </w:r>
      <w:r w:rsidRPr="00A6197E">
        <w:rPr>
          <w:spacing w:val="1"/>
          <w:sz w:val="28"/>
          <w:szCs w:val="28"/>
        </w:rPr>
        <w:t xml:space="preserve"> </w:t>
      </w:r>
      <w:r w:rsidRPr="00A6197E">
        <w:rPr>
          <w:sz w:val="28"/>
          <w:szCs w:val="28"/>
        </w:rPr>
        <w:t>Этот</w:t>
      </w:r>
      <w:r w:rsidRPr="00A6197E">
        <w:rPr>
          <w:spacing w:val="1"/>
          <w:sz w:val="28"/>
          <w:szCs w:val="28"/>
        </w:rPr>
        <w:t xml:space="preserve"> </w:t>
      </w:r>
      <w:r w:rsidRPr="00A6197E">
        <w:rPr>
          <w:sz w:val="28"/>
          <w:szCs w:val="28"/>
        </w:rPr>
        <w:t>процесс</w:t>
      </w:r>
      <w:r w:rsidRPr="00A6197E">
        <w:rPr>
          <w:spacing w:val="1"/>
          <w:sz w:val="28"/>
          <w:szCs w:val="28"/>
        </w:rPr>
        <w:t xml:space="preserve"> </w:t>
      </w:r>
      <w:r w:rsidRPr="00A6197E">
        <w:rPr>
          <w:sz w:val="28"/>
          <w:szCs w:val="28"/>
        </w:rPr>
        <w:t>происходит</w:t>
      </w:r>
      <w:r w:rsidRPr="00A6197E">
        <w:rPr>
          <w:spacing w:val="1"/>
          <w:sz w:val="28"/>
          <w:szCs w:val="28"/>
        </w:rPr>
        <w:t xml:space="preserve"> </w:t>
      </w:r>
      <w:r w:rsidRPr="00A6197E">
        <w:rPr>
          <w:sz w:val="28"/>
          <w:szCs w:val="28"/>
        </w:rPr>
        <w:t>стихийно,</w:t>
      </w:r>
      <w:r w:rsidRPr="00A6197E">
        <w:rPr>
          <w:spacing w:val="1"/>
          <w:sz w:val="28"/>
          <w:szCs w:val="28"/>
        </w:rPr>
        <w:t xml:space="preserve"> </w:t>
      </w:r>
      <w:r w:rsidRPr="00A6197E">
        <w:rPr>
          <w:sz w:val="28"/>
          <w:szCs w:val="28"/>
        </w:rPr>
        <w:t>но</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того,</w:t>
      </w:r>
      <w:r w:rsidRPr="00A6197E">
        <w:rPr>
          <w:spacing w:val="1"/>
          <w:sz w:val="28"/>
          <w:szCs w:val="28"/>
        </w:rPr>
        <w:t xml:space="preserve"> </w:t>
      </w:r>
      <w:r w:rsidRPr="00A6197E">
        <w:rPr>
          <w:sz w:val="28"/>
          <w:szCs w:val="28"/>
        </w:rPr>
        <w:t>чтобы</w:t>
      </w:r>
      <w:r w:rsidRPr="00A6197E">
        <w:rPr>
          <w:spacing w:val="1"/>
          <w:sz w:val="28"/>
          <w:szCs w:val="28"/>
        </w:rPr>
        <w:t xml:space="preserve"> </w:t>
      </w:r>
      <w:r w:rsidRPr="00A6197E">
        <w:rPr>
          <w:sz w:val="28"/>
          <w:szCs w:val="28"/>
        </w:rPr>
        <w:t>вести</w:t>
      </w:r>
      <w:r w:rsidRPr="00A6197E">
        <w:rPr>
          <w:spacing w:val="1"/>
          <w:sz w:val="28"/>
          <w:szCs w:val="28"/>
        </w:rPr>
        <w:t xml:space="preserve"> </w:t>
      </w:r>
      <w:r w:rsidRPr="00A6197E">
        <w:rPr>
          <w:sz w:val="28"/>
          <w:szCs w:val="28"/>
        </w:rPr>
        <w:t>воспитательную</w:t>
      </w:r>
      <w:r w:rsidRPr="00A6197E">
        <w:rPr>
          <w:spacing w:val="-1"/>
          <w:sz w:val="28"/>
          <w:szCs w:val="28"/>
        </w:rPr>
        <w:t xml:space="preserve"> </w:t>
      </w:r>
      <w:r w:rsidRPr="00A6197E">
        <w:rPr>
          <w:sz w:val="28"/>
          <w:szCs w:val="28"/>
        </w:rPr>
        <w:t>работу, он</w:t>
      </w:r>
      <w:r w:rsidRPr="00A6197E">
        <w:rPr>
          <w:spacing w:val="-1"/>
          <w:sz w:val="28"/>
          <w:szCs w:val="28"/>
        </w:rPr>
        <w:t xml:space="preserve"> </w:t>
      </w:r>
      <w:r w:rsidRPr="00A6197E">
        <w:rPr>
          <w:sz w:val="28"/>
          <w:szCs w:val="28"/>
        </w:rPr>
        <w:t>должен</w:t>
      </w:r>
      <w:r w:rsidRPr="00A6197E">
        <w:rPr>
          <w:spacing w:val="4"/>
          <w:sz w:val="28"/>
          <w:szCs w:val="28"/>
        </w:rPr>
        <w:t xml:space="preserve"> </w:t>
      </w:r>
      <w:r w:rsidRPr="00A6197E">
        <w:rPr>
          <w:sz w:val="28"/>
          <w:szCs w:val="28"/>
        </w:rPr>
        <w:t>быть</w:t>
      </w:r>
      <w:r w:rsidRPr="00A6197E">
        <w:rPr>
          <w:spacing w:val="1"/>
          <w:sz w:val="28"/>
          <w:szCs w:val="28"/>
        </w:rPr>
        <w:t xml:space="preserve"> </w:t>
      </w:r>
      <w:r w:rsidRPr="00A6197E">
        <w:rPr>
          <w:sz w:val="28"/>
          <w:szCs w:val="28"/>
        </w:rPr>
        <w:t>направлен</w:t>
      </w:r>
      <w:r w:rsidRPr="00A6197E">
        <w:rPr>
          <w:spacing w:val="-2"/>
          <w:sz w:val="28"/>
          <w:szCs w:val="28"/>
        </w:rPr>
        <w:t xml:space="preserve"> </w:t>
      </w:r>
      <w:r w:rsidRPr="00A6197E">
        <w:rPr>
          <w:sz w:val="28"/>
          <w:szCs w:val="28"/>
        </w:rPr>
        <w:t>взрослым.</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Воспитательное</w:t>
      </w:r>
      <w:r w:rsidRPr="00A6197E">
        <w:rPr>
          <w:spacing w:val="1"/>
          <w:sz w:val="28"/>
          <w:szCs w:val="28"/>
        </w:rPr>
        <w:t xml:space="preserve"> </w:t>
      </w:r>
      <w:r w:rsidRPr="00A6197E">
        <w:rPr>
          <w:sz w:val="28"/>
          <w:szCs w:val="28"/>
        </w:rPr>
        <w:t>событие</w:t>
      </w:r>
      <w:r w:rsidRPr="00A6197E">
        <w:rPr>
          <w:spacing w:val="60"/>
          <w:sz w:val="28"/>
          <w:szCs w:val="28"/>
        </w:rPr>
        <w:t xml:space="preserve"> </w:t>
      </w:r>
      <w:r w:rsidRPr="00A6197E">
        <w:rPr>
          <w:sz w:val="28"/>
          <w:szCs w:val="28"/>
        </w:rPr>
        <w:t>–</w:t>
      </w:r>
      <w:r w:rsidRPr="00A6197E">
        <w:rPr>
          <w:spacing w:val="60"/>
          <w:sz w:val="28"/>
          <w:szCs w:val="28"/>
        </w:rPr>
        <w:t xml:space="preserve"> </w:t>
      </w:r>
      <w:r w:rsidRPr="00A6197E">
        <w:rPr>
          <w:sz w:val="28"/>
          <w:szCs w:val="28"/>
        </w:rPr>
        <w:t>это</w:t>
      </w:r>
      <w:r w:rsidRPr="00A6197E">
        <w:rPr>
          <w:spacing w:val="61"/>
          <w:sz w:val="28"/>
          <w:szCs w:val="28"/>
        </w:rPr>
        <w:t xml:space="preserve"> </w:t>
      </w:r>
      <w:r w:rsidRPr="00A6197E">
        <w:rPr>
          <w:sz w:val="28"/>
          <w:szCs w:val="28"/>
        </w:rPr>
        <w:t>спроектированная</w:t>
      </w:r>
      <w:r w:rsidRPr="00A6197E">
        <w:rPr>
          <w:spacing w:val="60"/>
          <w:sz w:val="28"/>
          <w:szCs w:val="28"/>
        </w:rPr>
        <w:t xml:space="preserve"> </w:t>
      </w:r>
      <w:r w:rsidRPr="00A6197E">
        <w:rPr>
          <w:sz w:val="28"/>
          <w:szCs w:val="28"/>
        </w:rPr>
        <w:t>взрослым</w:t>
      </w:r>
      <w:r w:rsidRPr="00A6197E">
        <w:rPr>
          <w:spacing w:val="60"/>
          <w:sz w:val="28"/>
          <w:szCs w:val="28"/>
        </w:rPr>
        <w:t xml:space="preserve"> </w:t>
      </w:r>
      <w:r w:rsidRPr="00A6197E">
        <w:rPr>
          <w:sz w:val="28"/>
          <w:szCs w:val="28"/>
        </w:rPr>
        <w:t>образовательная</w:t>
      </w:r>
      <w:r w:rsidRPr="00A6197E">
        <w:rPr>
          <w:spacing w:val="60"/>
          <w:sz w:val="28"/>
          <w:szCs w:val="28"/>
        </w:rPr>
        <w:t xml:space="preserve"> </w:t>
      </w:r>
      <w:r w:rsidRPr="00A6197E">
        <w:rPr>
          <w:sz w:val="28"/>
          <w:szCs w:val="28"/>
        </w:rPr>
        <w:t>ситуация.</w:t>
      </w:r>
      <w:r w:rsidRPr="00A6197E">
        <w:rPr>
          <w:spacing w:val="-57"/>
          <w:sz w:val="28"/>
          <w:szCs w:val="28"/>
        </w:rPr>
        <w:t xml:space="preserve"> </w:t>
      </w:r>
      <w:r w:rsidRPr="00A6197E">
        <w:rPr>
          <w:sz w:val="28"/>
          <w:szCs w:val="28"/>
        </w:rPr>
        <w:t>В каждом воспитательном событии педагог продумывает смысл реальных и возможных</w:t>
      </w:r>
      <w:r w:rsidRPr="00A6197E">
        <w:rPr>
          <w:spacing w:val="1"/>
          <w:sz w:val="28"/>
          <w:szCs w:val="28"/>
        </w:rPr>
        <w:t xml:space="preserve"> </w:t>
      </w:r>
      <w:r w:rsidRPr="00A6197E">
        <w:rPr>
          <w:sz w:val="28"/>
          <w:szCs w:val="28"/>
        </w:rPr>
        <w:t>действий</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смысл</w:t>
      </w:r>
      <w:r w:rsidRPr="00A6197E">
        <w:rPr>
          <w:spacing w:val="60"/>
          <w:sz w:val="28"/>
          <w:szCs w:val="28"/>
        </w:rPr>
        <w:t xml:space="preserve"> </w:t>
      </w:r>
      <w:r w:rsidRPr="00A6197E">
        <w:rPr>
          <w:sz w:val="28"/>
          <w:szCs w:val="28"/>
        </w:rPr>
        <w:t>своих</w:t>
      </w:r>
      <w:r w:rsidRPr="00A6197E">
        <w:rPr>
          <w:spacing w:val="60"/>
          <w:sz w:val="28"/>
          <w:szCs w:val="28"/>
        </w:rPr>
        <w:t xml:space="preserve"> </w:t>
      </w:r>
      <w:r w:rsidRPr="00A6197E">
        <w:rPr>
          <w:sz w:val="28"/>
          <w:szCs w:val="28"/>
        </w:rPr>
        <w:t>действий</w:t>
      </w:r>
      <w:r w:rsidRPr="00A6197E">
        <w:rPr>
          <w:spacing w:val="60"/>
          <w:sz w:val="28"/>
          <w:szCs w:val="28"/>
        </w:rPr>
        <w:t xml:space="preserve"> </w:t>
      </w:r>
      <w:r w:rsidRPr="00A6197E">
        <w:rPr>
          <w:sz w:val="28"/>
          <w:szCs w:val="28"/>
        </w:rPr>
        <w:t>в</w:t>
      </w:r>
      <w:r w:rsidRPr="00A6197E">
        <w:rPr>
          <w:spacing w:val="60"/>
          <w:sz w:val="28"/>
          <w:szCs w:val="28"/>
        </w:rPr>
        <w:t xml:space="preserve"> </w:t>
      </w:r>
      <w:r w:rsidRPr="00A6197E">
        <w:rPr>
          <w:sz w:val="28"/>
          <w:szCs w:val="28"/>
        </w:rPr>
        <w:t>контексте</w:t>
      </w:r>
      <w:r w:rsidRPr="00A6197E">
        <w:rPr>
          <w:spacing w:val="60"/>
          <w:sz w:val="28"/>
          <w:szCs w:val="28"/>
        </w:rPr>
        <w:t xml:space="preserve"> </w:t>
      </w:r>
      <w:r w:rsidRPr="00A6197E">
        <w:rPr>
          <w:sz w:val="28"/>
          <w:szCs w:val="28"/>
        </w:rPr>
        <w:t>задач</w:t>
      </w:r>
      <w:r w:rsidRPr="00A6197E">
        <w:rPr>
          <w:spacing w:val="60"/>
          <w:sz w:val="28"/>
          <w:szCs w:val="28"/>
        </w:rPr>
        <w:t xml:space="preserve"> </w:t>
      </w:r>
      <w:r w:rsidRPr="00A6197E">
        <w:rPr>
          <w:sz w:val="28"/>
          <w:szCs w:val="28"/>
        </w:rPr>
        <w:t>воспитания.</w:t>
      </w:r>
      <w:r w:rsidRPr="00A6197E">
        <w:rPr>
          <w:spacing w:val="60"/>
          <w:sz w:val="28"/>
          <w:szCs w:val="28"/>
        </w:rPr>
        <w:t xml:space="preserve"> </w:t>
      </w:r>
      <w:r w:rsidRPr="00A6197E">
        <w:rPr>
          <w:sz w:val="28"/>
          <w:szCs w:val="28"/>
        </w:rPr>
        <w:t>Событием</w:t>
      </w:r>
      <w:r w:rsidRPr="00A6197E">
        <w:rPr>
          <w:spacing w:val="1"/>
          <w:sz w:val="28"/>
          <w:szCs w:val="28"/>
        </w:rPr>
        <w:t xml:space="preserve"> </w:t>
      </w:r>
      <w:r w:rsidRPr="00A6197E">
        <w:rPr>
          <w:sz w:val="28"/>
          <w:szCs w:val="28"/>
        </w:rPr>
        <w:t>может</w:t>
      </w:r>
      <w:r w:rsidRPr="00A6197E">
        <w:rPr>
          <w:spacing w:val="1"/>
          <w:sz w:val="28"/>
          <w:szCs w:val="28"/>
        </w:rPr>
        <w:t xml:space="preserve"> </w:t>
      </w:r>
      <w:r w:rsidRPr="00A6197E">
        <w:rPr>
          <w:sz w:val="28"/>
          <w:szCs w:val="28"/>
        </w:rPr>
        <w:t>быть</w:t>
      </w:r>
      <w:r w:rsidRPr="00A6197E">
        <w:rPr>
          <w:spacing w:val="60"/>
          <w:sz w:val="28"/>
          <w:szCs w:val="28"/>
        </w:rPr>
        <w:t xml:space="preserve"> </w:t>
      </w:r>
      <w:r w:rsidRPr="00A6197E">
        <w:rPr>
          <w:sz w:val="28"/>
          <w:szCs w:val="28"/>
        </w:rPr>
        <w:t>не только организованное мероприятие, но и спонтанно возникшая ситуация,</w:t>
      </w:r>
      <w:r w:rsidRPr="00A6197E">
        <w:rPr>
          <w:spacing w:val="-57"/>
          <w:sz w:val="28"/>
          <w:szCs w:val="28"/>
        </w:rPr>
        <w:t xml:space="preserve"> </w:t>
      </w:r>
      <w:r w:rsidRPr="00A6197E">
        <w:rPr>
          <w:sz w:val="28"/>
          <w:szCs w:val="28"/>
        </w:rPr>
        <w:t>и любой режимный момент, традиции утренней встречи детей, индивидуальная беседа,</w:t>
      </w:r>
      <w:r w:rsidRPr="00A6197E">
        <w:rPr>
          <w:spacing w:val="1"/>
          <w:sz w:val="28"/>
          <w:szCs w:val="28"/>
        </w:rPr>
        <w:t xml:space="preserve"> </w:t>
      </w:r>
      <w:r w:rsidRPr="00A6197E">
        <w:rPr>
          <w:sz w:val="28"/>
          <w:szCs w:val="28"/>
        </w:rPr>
        <w:t>общие</w:t>
      </w:r>
      <w:r w:rsidRPr="00A6197E">
        <w:rPr>
          <w:spacing w:val="23"/>
          <w:sz w:val="28"/>
          <w:szCs w:val="28"/>
        </w:rPr>
        <w:t xml:space="preserve"> </w:t>
      </w:r>
      <w:r w:rsidRPr="00A6197E">
        <w:rPr>
          <w:sz w:val="28"/>
          <w:szCs w:val="28"/>
        </w:rPr>
        <w:t>дела,</w:t>
      </w:r>
      <w:r w:rsidRPr="00A6197E">
        <w:rPr>
          <w:spacing w:val="24"/>
          <w:sz w:val="28"/>
          <w:szCs w:val="28"/>
        </w:rPr>
        <w:t xml:space="preserve"> </w:t>
      </w:r>
      <w:r w:rsidRPr="00A6197E">
        <w:rPr>
          <w:sz w:val="28"/>
          <w:szCs w:val="28"/>
        </w:rPr>
        <w:t>совместно</w:t>
      </w:r>
      <w:r w:rsidRPr="00A6197E">
        <w:rPr>
          <w:spacing w:val="24"/>
          <w:sz w:val="28"/>
          <w:szCs w:val="28"/>
        </w:rPr>
        <w:t xml:space="preserve"> </w:t>
      </w:r>
      <w:r w:rsidRPr="00A6197E">
        <w:rPr>
          <w:sz w:val="28"/>
          <w:szCs w:val="28"/>
        </w:rPr>
        <w:t>реализуемые</w:t>
      </w:r>
      <w:r w:rsidRPr="00A6197E">
        <w:rPr>
          <w:spacing w:val="25"/>
          <w:sz w:val="28"/>
          <w:szCs w:val="28"/>
        </w:rPr>
        <w:t xml:space="preserve"> </w:t>
      </w:r>
      <w:r w:rsidRPr="00A6197E">
        <w:rPr>
          <w:sz w:val="28"/>
          <w:szCs w:val="28"/>
        </w:rPr>
        <w:t>проекты</w:t>
      </w:r>
      <w:r w:rsidRPr="00A6197E">
        <w:rPr>
          <w:spacing w:val="23"/>
          <w:sz w:val="28"/>
          <w:szCs w:val="28"/>
        </w:rPr>
        <w:t xml:space="preserve"> </w:t>
      </w:r>
      <w:r w:rsidRPr="00A6197E">
        <w:rPr>
          <w:sz w:val="28"/>
          <w:szCs w:val="28"/>
        </w:rPr>
        <w:t>и</w:t>
      </w:r>
      <w:r w:rsidRPr="00A6197E">
        <w:rPr>
          <w:spacing w:val="22"/>
          <w:sz w:val="28"/>
          <w:szCs w:val="28"/>
        </w:rPr>
        <w:t xml:space="preserve"> </w:t>
      </w:r>
      <w:r w:rsidRPr="00A6197E">
        <w:rPr>
          <w:sz w:val="28"/>
          <w:szCs w:val="28"/>
        </w:rPr>
        <w:t>пр.</w:t>
      </w:r>
      <w:r w:rsidRPr="00A6197E">
        <w:rPr>
          <w:spacing w:val="24"/>
          <w:sz w:val="28"/>
          <w:szCs w:val="28"/>
        </w:rPr>
        <w:t xml:space="preserve"> </w:t>
      </w:r>
      <w:r w:rsidRPr="00A6197E">
        <w:rPr>
          <w:sz w:val="28"/>
          <w:szCs w:val="28"/>
        </w:rPr>
        <w:t>Планируемые</w:t>
      </w:r>
      <w:r w:rsidRPr="00A6197E">
        <w:rPr>
          <w:spacing w:val="23"/>
          <w:sz w:val="28"/>
          <w:szCs w:val="28"/>
        </w:rPr>
        <w:t xml:space="preserve"> </w:t>
      </w:r>
      <w:r w:rsidRPr="00A6197E">
        <w:rPr>
          <w:sz w:val="28"/>
          <w:szCs w:val="28"/>
        </w:rPr>
        <w:t>и</w:t>
      </w:r>
      <w:r w:rsidRPr="00A6197E">
        <w:rPr>
          <w:spacing w:val="22"/>
          <w:sz w:val="28"/>
          <w:szCs w:val="28"/>
        </w:rPr>
        <w:t xml:space="preserve"> </w:t>
      </w:r>
      <w:r w:rsidRPr="00A6197E">
        <w:rPr>
          <w:sz w:val="28"/>
          <w:szCs w:val="28"/>
        </w:rPr>
        <w:t>подготовленные педагогом воспитательные события проектируются в соответствии с календарным планом</w:t>
      </w:r>
      <w:r w:rsidRPr="00A6197E">
        <w:rPr>
          <w:spacing w:val="1"/>
          <w:sz w:val="28"/>
          <w:szCs w:val="28"/>
        </w:rPr>
        <w:t xml:space="preserve"> </w:t>
      </w:r>
      <w:r w:rsidRPr="00A6197E">
        <w:rPr>
          <w:sz w:val="28"/>
          <w:szCs w:val="28"/>
        </w:rPr>
        <w:t>воспитательной</w:t>
      </w:r>
      <w:r w:rsidRPr="00A6197E">
        <w:rPr>
          <w:spacing w:val="-2"/>
          <w:sz w:val="28"/>
          <w:szCs w:val="28"/>
        </w:rPr>
        <w:t xml:space="preserve"> </w:t>
      </w:r>
      <w:r w:rsidRPr="00A6197E">
        <w:rPr>
          <w:sz w:val="28"/>
          <w:szCs w:val="28"/>
        </w:rPr>
        <w:t>работы ДОО,</w:t>
      </w:r>
      <w:r w:rsidRPr="00A6197E">
        <w:rPr>
          <w:spacing w:val="-1"/>
          <w:sz w:val="28"/>
          <w:szCs w:val="28"/>
        </w:rPr>
        <w:t xml:space="preserve"> </w:t>
      </w:r>
      <w:r w:rsidRPr="00A6197E">
        <w:rPr>
          <w:sz w:val="28"/>
          <w:szCs w:val="28"/>
        </w:rPr>
        <w:t>группы,</w:t>
      </w:r>
      <w:r w:rsidRPr="00A6197E">
        <w:rPr>
          <w:spacing w:val="-1"/>
          <w:sz w:val="28"/>
          <w:szCs w:val="28"/>
        </w:rPr>
        <w:t xml:space="preserve"> </w:t>
      </w:r>
      <w:r w:rsidRPr="00A6197E">
        <w:rPr>
          <w:sz w:val="28"/>
          <w:szCs w:val="28"/>
        </w:rPr>
        <w:t>ситуацией</w:t>
      </w:r>
      <w:r w:rsidRPr="00A6197E">
        <w:rPr>
          <w:spacing w:val="-1"/>
          <w:sz w:val="28"/>
          <w:szCs w:val="28"/>
        </w:rPr>
        <w:t xml:space="preserve"> </w:t>
      </w:r>
      <w:r w:rsidRPr="00A6197E">
        <w:rPr>
          <w:sz w:val="28"/>
          <w:szCs w:val="28"/>
        </w:rPr>
        <w:t>развития</w:t>
      </w:r>
      <w:r w:rsidRPr="00A6197E">
        <w:rPr>
          <w:spacing w:val="2"/>
          <w:sz w:val="28"/>
          <w:szCs w:val="28"/>
        </w:rPr>
        <w:t xml:space="preserve"> </w:t>
      </w:r>
      <w:r w:rsidRPr="00A6197E">
        <w:rPr>
          <w:sz w:val="28"/>
          <w:szCs w:val="28"/>
        </w:rPr>
        <w:t>конкретного</w:t>
      </w:r>
      <w:r w:rsidRPr="00A6197E">
        <w:rPr>
          <w:spacing w:val="-3"/>
          <w:sz w:val="28"/>
          <w:szCs w:val="28"/>
        </w:rPr>
        <w:t xml:space="preserve"> </w:t>
      </w:r>
      <w:r w:rsidRPr="00A6197E">
        <w:rPr>
          <w:sz w:val="28"/>
          <w:szCs w:val="28"/>
        </w:rPr>
        <w:t>ребенка.</w:t>
      </w:r>
    </w:p>
    <w:p w:rsidR="00D5089B"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Праздники</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r w:rsidRPr="00A6197E">
        <w:rPr>
          <w:sz w:val="28"/>
          <w:szCs w:val="28"/>
        </w:rPr>
        <w:t>—</w:t>
      </w:r>
      <w:r w:rsidRPr="00A6197E">
        <w:rPr>
          <w:spacing w:val="1"/>
          <w:sz w:val="28"/>
          <w:szCs w:val="28"/>
        </w:rPr>
        <w:t xml:space="preserve"> </w:t>
      </w:r>
      <w:r w:rsidRPr="00A6197E">
        <w:rPr>
          <w:sz w:val="28"/>
          <w:szCs w:val="28"/>
        </w:rPr>
        <w:t>важная</w:t>
      </w:r>
      <w:r w:rsidRPr="00A6197E">
        <w:rPr>
          <w:spacing w:val="1"/>
          <w:sz w:val="28"/>
          <w:szCs w:val="28"/>
        </w:rPr>
        <w:t xml:space="preserve"> </w:t>
      </w:r>
      <w:r w:rsidRPr="00A6197E">
        <w:rPr>
          <w:sz w:val="28"/>
          <w:szCs w:val="28"/>
        </w:rPr>
        <w:t>составная</w:t>
      </w:r>
      <w:r w:rsidRPr="00A6197E">
        <w:rPr>
          <w:spacing w:val="1"/>
          <w:sz w:val="28"/>
          <w:szCs w:val="28"/>
        </w:rPr>
        <w:t xml:space="preserve"> </w:t>
      </w:r>
      <w:r w:rsidRPr="00A6197E">
        <w:rPr>
          <w:sz w:val="28"/>
          <w:szCs w:val="28"/>
        </w:rPr>
        <w:t>часть</w:t>
      </w:r>
      <w:r w:rsidRPr="00A6197E">
        <w:rPr>
          <w:spacing w:val="1"/>
          <w:sz w:val="28"/>
          <w:szCs w:val="28"/>
        </w:rPr>
        <w:t xml:space="preserve"> </w:t>
      </w:r>
      <w:r w:rsidRPr="00A6197E">
        <w:rPr>
          <w:sz w:val="28"/>
          <w:szCs w:val="28"/>
        </w:rPr>
        <w:t>воспитательного</w:t>
      </w:r>
      <w:r w:rsidRPr="00A6197E">
        <w:rPr>
          <w:spacing w:val="1"/>
          <w:sz w:val="28"/>
          <w:szCs w:val="28"/>
        </w:rPr>
        <w:t xml:space="preserve"> </w:t>
      </w:r>
      <w:r w:rsidRPr="00A6197E">
        <w:rPr>
          <w:sz w:val="28"/>
          <w:szCs w:val="28"/>
        </w:rPr>
        <w:t>процесса.</w:t>
      </w:r>
      <w:r w:rsidRPr="00A6197E">
        <w:rPr>
          <w:spacing w:val="60"/>
          <w:sz w:val="28"/>
          <w:szCs w:val="28"/>
        </w:rPr>
        <w:t xml:space="preserve"> </w:t>
      </w:r>
      <w:r w:rsidRPr="00A6197E">
        <w:rPr>
          <w:sz w:val="28"/>
          <w:szCs w:val="28"/>
        </w:rPr>
        <w:t>Они</w:t>
      </w:r>
      <w:r w:rsidRPr="00A6197E">
        <w:rPr>
          <w:spacing w:val="1"/>
          <w:sz w:val="28"/>
          <w:szCs w:val="28"/>
        </w:rPr>
        <w:t xml:space="preserve"> </w:t>
      </w:r>
      <w:r w:rsidRPr="00A6197E">
        <w:rPr>
          <w:sz w:val="28"/>
          <w:szCs w:val="28"/>
        </w:rPr>
        <w:t>активно воздействуют на формирование личности дошкольника, позволяют ему проявить</w:t>
      </w:r>
      <w:r w:rsidRPr="00A6197E">
        <w:rPr>
          <w:spacing w:val="1"/>
          <w:sz w:val="28"/>
          <w:szCs w:val="28"/>
        </w:rPr>
        <w:t xml:space="preserve"> </w:t>
      </w:r>
      <w:r w:rsidRPr="00A6197E">
        <w:rPr>
          <w:sz w:val="28"/>
          <w:szCs w:val="28"/>
        </w:rPr>
        <w:t>свои навыки, умения, творческую инициативу, подводят определенный итог педагогической</w:t>
      </w:r>
      <w:r w:rsidRPr="00A6197E">
        <w:rPr>
          <w:spacing w:val="1"/>
          <w:sz w:val="28"/>
          <w:szCs w:val="28"/>
        </w:rPr>
        <w:t xml:space="preserve"> </w:t>
      </w:r>
      <w:r w:rsidRPr="00A6197E">
        <w:rPr>
          <w:sz w:val="28"/>
          <w:szCs w:val="28"/>
        </w:rPr>
        <w:t>работы.</w:t>
      </w:r>
    </w:p>
    <w:p w:rsidR="007633DA" w:rsidRPr="00A6197E" w:rsidRDefault="007633DA" w:rsidP="007633DA">
      <w:pPr>
        <w:widowControl w:val="0"/>
        <w:tabs>
          <w:tab w:val="left" w:pos="0"/>
        </w:tabs>
        <w:autoSpaceDE w:val="0"/>
        <w:autoSpaceDN w:val="0"/>
        <w:spacing w:after="0" w:line="240" w:lineRule="auto"/>
        <w:ind w:left="0" w:firstLine="709"/>
        <w:rPr>
          <w:sz w:val="28"/>
          <w:szCs w:val="28"/>
        </w:rPr>
      </w:pPr>
    </w:p>
    <w:p w:rsidR="00D5089B" w:rsidRDefault="00D5089B" w:rsidP="00D5089B">
      <w:pPr>
        <w:widowControl w:val="0"/>
        <w:tabs>
          <w:tab w:val="left" w:pos="0"/>
        </w:tabs>
        <w:autoSpaceDE w:val="0"/>
        <w:autoSpaceDN w:val="0"/>
        <w:spacing w:after="0" w:line="240" w:lineRule="auto"/>
        <w:ind w:left="0"/>
        <w:jc w:val="center"/>
        <w:rPr>
          <w:sz w:val="28"/>
          <w:szCs w:val="28"/>
          <w:u w:val="single"/>
        </w:rPr>
      </w:pPr>
      <w:r w:rsidRPr="00A6197E">
        <w:rPr>
          <w:sz w:val="28"/>
          <w:szCs w:val="28"/>
          <w:u w:val="single"/>
        </w:rPr>
        <w:t>Перечень обязательных праздников в ДОО</w:t>
      </w:r>
    </w:p>
    <w:p w:rsidR="007633DA" w:rsidRPr="00A6197E" w:rsidRDefault="007633DA" w:rsidP="00D5089B">
      <w:pPr>
        <w:widowControl w:val="0"/>
        <w:tabs>
          <w:tab w:val="left" w:pos="0"/>
        </w:tabs>
        <w:autoSpaceDE w:val="0"/>
        <w:autoSpaceDN w:val="0"/>
        <w:spacing w:after="0" w:line="240" w:lineRule="auto"/>
        <w:ind w:left="0"/>
        <w:jc w:val="center"/>
        <w:rPr>
          <w:b/>
          <w:sz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480FDF" w:rsidRPr="00A6197E" w:rsidTr="00480FDF">
        <w:trPr>
          <w:jc w:val="center"/>
        </w:trPr>
        <w:tc>
          <w:tcPr>
            <w:tcW w:w="5000" w:type="pct"/>
            <w:shd w:val="clear" w:color="auto" w:fill="auto"/>
          </w:tcPr>
          <w:p w:rsidR="00480FDF" w:rsidRPr="00A6197E" w:rsidRDefault="00480FDF" w:rsidP="00480FDF">
            <w:pPr>
              <w:widowControl w:val="0"/>
              <w:tabs>
                <w:tab w:val="left" w:pos="0"/>
              </w:tabs>
              <w:autoSpaceDE w:val="0"/>
              <w:autoSpaceDN w:val="0"/>
              <w:spacing w:after="0" w:line="240" w:lineRule="auto"/>
              <w:ind w:left="0" w:firstLine="0"/>
              <w:jc w:val="center"/>
              <w:rPr>
                <w:i/>
                <w:sz w:val="28"/>
                <w:szCs w:val="28"/>
              </w:rPr>
            </w:pPr>
            <w:r>
              <w:rPr>
                <w:i/>
                <w:sz w:val="28"/>
                <w:szCs w:val="28"/>
              </w:rPr>
              <w:t>Старшая (5-6), подготовительная к школе группы (6</w:t>
            </w:r>
            <w:r w:rsidRPr="00A6197E">
              <w:rPr>
                <w:i/>
                <w:sz w:val="28"/>
                <w:szCs w:val="28"/>
              </w:rPr>
              <w:t>-7</w:t>
            </w:r>
            <w:r>
              <w:rPr>
                <w:i/>
                <w:sz w:val="28"/>
                <w:szCs w:val="28"/>
              </w:rPr>
              <w:t xml:space="preserve"> (8)</w:t>
            </w:r>
            <w:r w:rsidRPr="00A6197E">
              <w:rPr>
                <w:i/>
                <w:sz w:val="28"/>
                <w:szCs w:val="28"/>
              </w:rPr>
              <w:t xml:space="preserve"> лет)</w:t>
            </w:r>
          </w:p>
        </w:tc>
      </w:tr>
      <w:tr w:rsidR="00480FDF" w:rsidRPr="00A6197E" w:rsidTr="00480FDF">
        <w:trPr>
          <w:jc w:val="center"/>
        </w:trPr>
        <w:tc>
          <w:tcPr>
            <w:tcW w:w="5000" w:type="pct"/>
            <w:shd w:val="clear" w:color="auto" w:fill="auto"/>
            <w:vAlign w:val="center"/>
          </w:tcPr>
          <w:p w:rsidR="00480FDF" w:rsidRPr="00A6197E" w:rsidRDefault="00480FDF" w:rsidP="00480FDF">
            <w:pPr>
              <w:widowControl w:val="0"/>
              <w:tabs>
                <w:tab w:val="left" w:pos="0"/>
              </w:tabs>
              <w:autoSpaceDE w:val="0"/>
              <w:autoSpaceDN w:val="0"/>
              <w:spacing w:after="0" w:line="240" w:lineRule="auto"/>
              <w:ind w:left="0" w:firstLine="0"/>
              <w:jc w:val="center"/>
              <w:rPr>
                <w:sz w:val="28"/>
                <w:szCs w:val="28"/>
              </w:rPr>
            </w:pPr>
            <w:r w:rsidRPr="00A6197E">
              <w:rPr>
                <w:sz w:val="28"/>
                <w:szCs w:val="28"/>
              </w:rPr>
              <w:t>Новый год</w:t>
            </w:r>
          </w:p>
        </w:tc>
      </w:tr>
      <w:tr w:rsidR="00480FDF" w:rsidRPr="00A6197E" w:rsidTr="00480FDF">
        <w:trPr>
          <w:jc w:val="center"/>
        </w:trPr>
        <w:tc>
          <w:tcPr>
            <w:tcW w:w="5000" w:type="pct"/>
            <w:shd w:val="clear" w:color="auto" w:fill="auto"/>
            <w:vAlign w:val="center"/>
          </w:tcPr>
          <w:p w:rsidR="00480FDF" w:rsidRPr="00A6197E" w:rsidRDefault="00480FDF" w:rsidP="00480FDF">
            <w:pPr>
              <w:widowControl w:val="0"/>
              <w:tabs>
                <w:tab w:val="left" w:pos="0"/>
              </w:tabs>
              <w:autoSpaceDE w:val="0"/>
              <w:autoSpaceDN w:val="0"/>
              <w:spacing w:after="0" w:line="240" w:lineRule="auto"/>
              <w:ind w:left="0" w:firstLine="0"/>
              <w:jc w:val="center"/>
              <w:rPr>
                <w:sz w:val="28"/>
                <w:szCs w:val="28"/>
              </w:rPr>
            </w:pPr>
            <w:r w:rsidRPr="00A6197E">
              <w:rPr>
                <w:sz w:val="28"/>
                <w:szCs w:val="28"/>
              </w:rPr>
              <w:t>23 февраля</w:t>
            </w:r>
          </w:p>
        </w:tc>
      </w:tr>
      <w:tr w:rsidR="00480FDF" w:rsidRPr="00A6197E" w:rsidTr="00480FDF">
        <w:trPr>
          <w:jc w:val="center"/>
        </w:trPr>
        <w:tc>
          <w:tcPr>
            <w:tcW w:w="5000" w:type="pct"/>
            <w:shd w:val="clear" w:color="auto" w:fill="auto"/>
            <w:vAlign w:val="center"/>
          </w:tcPr>
          <w:p w:rsidR="00480FDF" w:rsidRPr="00A6197E" w:rsidRDefault="00480FDF" w:rsidP="00480FDF">
            <w:pPr>
              <w:widowControl w:val="0"/>
              <w:tabs>
                <w:tab w:val="left" w:pos="0"/>
              </w:tabs>
              <w:autoSpaceDE w:val="0"/>
              <w:autoSpaceDN w:val="0"/>
              <w:spacing w:after="0" w:line="240" w:lineRule="auto"/>
              <w:ind w:left="0" w:firstLine="0"/>
              <w:jc w:val="center"/>
              <w:rPr>
                <w:sz w:val="28"/>
                <w:szCs w:val="28"/>
              </w:rPr>
            </w:pPr>
            <w:r w:rsidRPr="00A6197E">
              <w:rPr>
                <w:sz w:val="28"/>
                <w:szCs w:val="28"/>
              </w:rPr>
              <w:t>8 Марта</w:t>
            </w:r>
          </w:p>
        </w:tc>
      </w:tr>
      <w:tr w:rsidR="00480FDF" w:rsidRPr="00A6197E" w:rsidTr="00480FDF">
        <w:trPr>
          <w:jc w:val="center"/>
        </w:trPr>
        <w:tc>
          <w:tcPr>
            <w:tcW w:w="5000" w:type="pct"/>
            <w:shd w:val="clear" w:color="auto" w:fill="auto"/>
            <w:vAlign w:val="center"/>
          </w:tcPr>
          <w:p w:rsidR="00480FDF" w:rsidRPr="00A6197E" w:rsidRDefault="00480FDF" w:rsidP="00480FDF">
            <w:pPr>
              <w:widowControl w:val="0"/>
              <w:tabs>
                <w:tab w:val="left" w:pos="0"/>
              </w:tabs>
              <w:autoSpaceDE w:val="0"/>
              <w:autoSpaceDN w:val="0"/>
              <w:spacing w:after="0" w:line="240" w:lineRule="auto"/>
              <w:ind w:left="0" w:firstLine="0"/>
              <w:jc w:val="center"/>
              <w:rPr>
                <w:sz w:val="28"/>
                <w:szCs w:val="28"/>
              </w:rPr>
            </w:pPr>
            <w:r w:rsidRPr="00A6197E">
              <w:rPr>
                <w:sz w:val="28"/>
                <w:szCs w:val="28"/>
              </w:rPr>
              <w:t>12 апреля</w:t>
            </w:r>
            <w:r>
              <w:rPr>
                <w:sz w:val="28"/>
                <w:szCs w:val="28"/>
              </w:rPr>
              <w:t xml:space="preserve"> </w:t>
            </w:r>
            <w:r w:rsidRPr="00A6197E">
              <w:rPr>
                <w:sz w:val="28"/>
                <w:szCs w:val="28"/>
              </w:rPr>
              <w:t>(День космонавтики)</w:t>
            </w:r>
          </w:p>
        </w:tc>
      </w:tr>
      <w:tr w:rsidR="00480FDF" w:rsidRPr="00A6197E" w:rsidTr="00480FDF">
        <w:trPr>
          <w:jc w:val="center"/>
        </w:trPr>
        <w:tc>
          <w:tcPr>
            <w:tcW w:w="5000" w:type="pct"/>
            <w:shd w:val="clear" w:color="auto" w:fill="auto"/>
            <w:vAlign w:val="center"/>
          </w:tcPr>
          <w:p w:rsidR="00480FDF" w:rsidRPr="00A6197E" w:rsidRDefault="00480FDF" w:rsidP="00480FDF">
            <w:pPr>
              <w:widowControl w:val="0"/>
              <w:tabs>
                <w:tab w:val="left" w:pos="0"/>
              </w:tabs>
              <w:autoSpaceDE w:val="0"/>
              <w:autoSpaceDN w:val="0"/>
              <w:spacing w:after="0" w:line="240" w:lineRule="auto"/>
              <w:ind w:left="0" w:firstLine="0"/>
              <w:jc w:val="center"/>
              <w:rPr>
                <w:sz w:val="28"/>
                <w:szCs w:val="28"/>
              </w:rPr>
            </w:pPr>
            <w:r w:rsidRPr="00A6197E">
              <w:rPr>
                <w:sz w:val="28"/>
                <w:szCs w:val="28"/>
              </w:rPr>
              <w:t>9 мая</w:t>
            </w:r>
            <w:r>
              <w:rPr>
                <w:sz w:val="28"/>
                <w:szCs w:val="28"/>
              </w:rPr>
              <w:t xml:space="preserve"> </w:t>
            </w:r>
            <w:r w:rsidRPr="00A6197E">
              <w:rPr>
                <w:sz w:val="28"/>
                <w:szCs w:val="28"/>
              </w:rPr>
              <w:t>(День Победы)</w:t>
            </w:r>
          </w:p>
        </w:tc>
      </w:tr>
    </w:tbl>
    <w:p w:rsidR="00D5089B" w:rsidRPr="00BA1A7A" w:rsidRDefault="00480FDF" w:rsidP="00480FDF">
      <w:pPr>
        <w:widowControl w:val="0"/>
        <w:tabs>
          <w:tab w:val="left" w:pos="0"/>
        </w:tabs>
        <w:autoSpaceDE w:val="0"/>
        <w:autoSpaceDN w:val="0"/>
        <w:spacing w:after="0" w:line="240" w:lineRule="auto"/>
        <w:ind w:left="0" w:firstLine="0"/>
        <w:rPr>
          <w:sz w:val="28"/>
          <w:szCs w:val="28"/>
        </w:rPr>
      </w:pPr>
      <w:r w:rsidRPr="00480FDF">
        <w:rPr>
          <w:sz w:val="28"/>
          <w:szCs w:val="28"/>
        </w:rPr>
        <w:lastRenderedPageBreak/>
        <w:tab/>
      </w:r>
      <w:r w:rsidR="00D5089B" w:rsidRPr="00480FDF">
        <w:rPr>
          <w:sz w:val="28"/>
          <w:szCs w:val="28"/>
        </w:rPr>
        <w:t>У</w:t>
      </w:r>
      <w:r w:rsidR="00D5089B" w:rsidRPr="00BA1A7A">
        <w:rPr>
          <w:sz w:val="28"/>
          <w:szCs w:val="28"/>
        </w:rPr>
        <w:t>словия для проведения праздников:</w:t>
      </w:r>
    </w:p>
    <w:p w:rsidR="00D5089B" w:rsidRPr="00A6197E" w:rsidRDefault="00D5089B" w:rsidP="00C27993">
      <w:pPr>
        <w:widowControl w:val="0"/>
        <w:numPr>
          <w:ilvl w:val="0"/>
          <w:numId w:val="73"/>
        </w:numPr>
        <w:tabs>
          <w:tab w:val="left" w:pos="0"/>
        </w:tabs>
        <w:autoSpaceDE w:val="0"/>
        <w:autoSpaceDN w:val="0"/>
        <w:spacing w:after="0" w:line="240" w:lineRule="auto"/>
        <w:ind w:left="0" w:firstLine="709"/>
        <w:rPr>
          <w:sz w:val="28"/>
          <w:szCs w:val="28"/>
        </w:rPr>
      </w:pPr>
      <w:r w:rsidRPr="00A6197E">
        <w:rPr>
          <w:sz w:val="28"/>
          <w:szCs w:val="28"/>
        </w:rPr>
        <w:t xml:space="preserve">Разнообразие форматов.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Pr>
          <w:sz w:val="28"/>
          <w:szCs w:val="28"/>
        </w:rPr>
        <w:tab/>
      </w:r>
      <w:r w:rsidRPr="00A6197E">
        <w:rPr>
          <w:sz w:val="28"/>
          <w:szCs w:val="28"/>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концерт;</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квест;</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проект;</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образовательное событие;</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мастерилки;</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соревнования;</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выставка;</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спектакль;</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викторина;</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фестиваль;</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ярмарка;</w:t>
      </w:r>
    </w:p>
    <w:p w:rsidR="00D5089B" w:rsidRPr="00A6197E" w:rsidRDefault="00D5089B" w:rsidP="00C27993">
      <w:pPr>
        <w:widowControl w:val="0"/>
        <w:numPr>
          <w:ilvl w:val="0"/>
          <w:numId w:val="74"/>
        </w:numPr>
        <w:tabs>
          <w:tab w:val="left" w:pos="0"/>
        </w:tabs>
        <w:autoSpaceDE w:val="0"/>
        <w:autoSpaceDN w:val="0"/>
        <w:spacing w:after="0" w:line="240" w:lineRule="auto"/>
        <w:ind w:left="0" w:firstLine="709"/>
        <w:rPr>
          <w:sz w:val="28"/>
          <w:szCs w:val="28"/>
        </w:rPr>
      </w:pPr>
      <w:r w:rsidRPr="00A6197E">
        <w:rPr>
          <w:sz w:val="28"/>
          <w:szCs w:val="28"/>
        </w:rPr>
        <w:t>чаепитие и др.</w:t>
      </w:r>
    </w:p>
    <w:p w:rsidR="00D5089B" w:rsidRPr="00A6197E" w:rsidRDefault="00D5089B" w:rsidP="00C27993">
      <w:pPr>
        <w:widowControl w:val="0"/>
        <w:numPr>
          <w:ilvl w:val="0"/>
          <w:numId w:val="73"/>
        </w:numPr>
        <w:tabs>
          <w:tab w:val="left" w:pos="0"/>
        </w:tabs>
        <w:autoSpaceDE w:val="0"/>
        <w:autoSpaceDN w:val="0"/>
        <w:spacing w:after="0" w:line="240" w:lineRule="auto"/>
        <w:ind w:left="0" w:firstLine="709"/>
        <w:rPr>
          <w:sz w:val="28"/>
          <w:szCs w:val="28"/>
        </w:rPr>
      </w:pPr>
      <w:r w:rsidRPr="00A6197E">
        <w:rPr>
          <w:sz w:val="28"/>
          <w:szCs w:val="28"/>
        </w:rPr>
        <w:t xml:space="preserve">Участие родителей.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D5089B" w:rsidRPr="00A6197E" w:rsidRDefault="00D5089B" w:rsidP="00C27993">
      <w:pPr>
        <w:widowControl w:val="0"/>
        <w:numPr>
          <w:ilvl w:val="0"/>
          <w:numId w:val="73"/>
        </w:numPr>
        <w:tabs>
          <w:tab w:val="left" w:pos="0"/>
        </w:tabs>
        <w:autoSpaceDE w:val="0"/>
        <w:autoSpaceDN w:val="0"/>
        <w:spacing w:after="0" w:line="240" w:lineRule="auto"/>
        <w:ind w:left="0" w:firstLine="709"/>
        <w:rPr>
          <w:sz w:val="28"/>
          <w:szCs w:val="28"/>
        </w:rPr>
      </w:pPr>
      <w:r w:rsidRPr="00A6197E">
        <w:rPr>
          <w:sz w:val="28"/>
          <w:szCs w:val="28"/>
        </w:rPr>
        <w:t xml:space="preserve">Поддержка детской инициативы.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xml:space="preserve">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Но такие праздники, как Новый год и День Победы, должны организовываться в основном взрослыми. Первый –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7633DA" w:rsidRDefault="007633DA" w:rsidP="007633DA">
      <w:pPr>
        <w:widowControl w:val="0"/>
        <w:tabs>
          <w:tab w:val="left" w:pos="0"/>
        </w:tabs>
        <w:autoSpaceDE w:val="0"/>
        <w:autoSpaceDN w:val="0"/>
        <w:spacing w:after="0" w:line="240" w:lineRule="auto"/>
        <w:ind w:left="0" w:firstLine="709"/>
        <w:jc w:val="center"/>
        <w:rPr>
          <w:sz w:val="28"/>
          <w:szCs w:val="24"/>
          <w:u w:val="single"/>
        </w:rPr>
      </w:pPr>
    </w:p>
    <w:p w:rsidR="00D5089B" w:rsidRDefault="00D5089B" w:rsidP="007633DA">
      <w:pPr>
        <w:widowControl w:val="0"/>
        <w:tabs>
          <w:tab w:val="left" w:pos="0"/>
        </w:tabs>
        <w:autoSpaceDE w:val="0"/>
        <w:autoSpaceDN w:val="0"/>
        <w:spacing w:after="0" w:line="240" w:lineRule="auto"/>
        <w:ind w:left="0" w:firstLine="709"/>
        <w:jc w:val="center"/>
        <w:rPr>
          <w:sz w:val="28"/>
          <w:szCs w:val="24"/>
          <w:u w:val="single"/>
        </w:rPr>
      </w:pPr>
      <w:r w:rsidRPr="00A6197E">
        <w:rPr>
          <w:sz w:val="28"/>
          <w:szCs w:val="24"/>
          <w:u w:val="single"/>
        </w:rPr>
        <w:t>Календарь мероприятий с детьми и родителями</w:t>
      </w:r>
      <w:r w:rsidRPr="00A6197E">
        <w:rPr>
          <w:sz w:val="28"/>
          <w:szCs w:val="28"/>
          <w:u w:val="single"/>
        </w:rPr>
        <w:t xml:space="preserve"> </w:t>
      </w:r>
      <w:r w:rsidRPr="00A6197E">
        <w:rPr>
          <w:sz w:val="28"/>
          <w:szCs w:val="24"/>
          <w:u w:val="single"/>
        </w:rPr>
        <w:t>в рамках реализации Программы</w:t>
      </w:r>
    </w:p>
    <w:p w:rsidR="007633DA" w:rsidRPr="00A6197E" w:rsidRDefault="007633DA" w:rsidP="007633DA">
      <w:pPr>
        <w:widowControl w:val="0"/>
        <w:tabs>
          <w:tab w:val="left" w:pos="0"/>
        </w:tabs>
        <w:autoSpaceDE w:val="0"/>
        <w:autoSpaceDN w:val="0"/>
        <w:spacing w:after="0" w:line="240" w:lineRule="auto"/>
        <w:ind w:left="0" w:firstLine="709"/>
        <w:jc w:val="center"/>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825"/>
      </w:tblGrid>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b/>
                <w:szCs w:val="24"/>
              </w:rPr>
            </w:pPr>
            <w:r w:rsidRPr="00A6197E">
              <w:rPr>
                <w:szCs w:val="24"/>
              </w:rPr>
              <w:tab/>
            </w:r>
            <w:r w:rsidRPr="00A6197E">
              <w:rPr>
                <w:b/>
                <w:szCs w:val="24"/>
              </w:rPr>
              <w:t>Месяц</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b/>
                <w:szCs w:val="24"/>
              </w:rPr>
            </w:pPr>
            <w:r w:rsidRPr="00A6197E">
              <w:rPr>
                <w:b/>
                <w:szCs w:val="24"/>
              </w:rPr>
              <w:t>Мероприятие</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lastRenderedPageBreak/>
              <w:t>сентябрь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 xml:space="preserve">Квест </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«До чего же интересно, все на свете узнавать!»</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октябрь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Фестиваль семейных исследовательских проектов</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 xml:space="preserve"> «Мир, в котором я живу…»</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ноябрь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Акция «Хоровод дружбы в «Лукоморье»</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декабрь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Творческие проекты по оформлению детского сада «Зимняя сказка в «Лукоморье»</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январь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Развлечение</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«Веселые колядки»</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февраль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Развлечение</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«Масленичный флэшмоб»</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март</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Pr>
                <w:szCs w:val="24"/>
              </w:rPr>
              <w:t>Театральный фестиваль</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апрель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 xml:space="preserve">Проект «Путешествие по России с маленькими экскурсоводами» </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май</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«Выпускной бал»</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(для подготовительных к школе групп)</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июнь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Спортивный праздник</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«Летняя спартакиада»</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июль</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Творческие мастерские с детьми и родителями</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«День семьи, любви и верности»</w:t>
            </w:r>
          </w:p>
        </w:tc>
      </w:tr>
      <w:tr w:rsidR="00D5089B" w:rsidRPr="00A6197E" w:rsidTr="00D5089B">
        <w:tc>
          <w:tcPr>
            <w:tcW w:w="1436"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август</w:t>
            </w:r>
          </w:p>
        </w:tc>
        <w:tc>
          <w:tcPr>
            <w:tcW w:w="3564" w:type="pct"/>
            <w:shd w:val="clear" w:color="auto" w:fill="auto"/>
          </w:tcPr>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Развлечение</w:t>
            </w:r>
          </w:p>
          <w:p w:rsidR="00D5089B" w:rsidRPr="00A6197E" w:rsidRDefault="00D5089B" w:rsidP="00D5089B">
            <w:pPr>
              <w:widowControl w:val="0"/>
              <w:tabs>
                <w:tab w:val="left" w:pos="0"/>
              </w:tabs>
              <w:autoSpaceDE w:val="0"/>
              <w:autoSpaceDN w:val="0"/>
              <w:spacing w:after="0" w:line="240" w:lineRule="auto"/>
              <w:ind w:left="0"/>
              <w:jc w:val="center"/>
              <w:rPr>
                <w:szCs w:val="24"/>
              </w:rPr>
            </w:pPr>
            <w:r w:rsidRPr="00A6197E">
              <w:rPr>
                <w:szCs w:val="24"/>
              </w:rPr>
              <w:t>«Самый главный на дороге…»</w:t>
            </w:r>
          </w:p>
        </w:tc>
      </w:tr>
    </w:tbl>
    <w:p w:rsidR="007633DA" w:rsidRDefault="00D5089B" w:rsidP="00D5089B">
      <w:pPr>
        <w:widowControl w:val="0"/>
        <w:tabs>
          <w:tab w:val="left" w:pos="0"/>
        </w:tabs>
        <w:autoSpaceDE w:val="0"/>
        <w:autoSpaceDN w:val="0"/>
        <w:spacing w:after="0" w:line="240" w:lineRule="auto"/>
        <w:ind w:left="0"/>
        <w:rPr>
          <w:sz w:val="28"/>
          <w:szCs w:val="28"/>
        </w:rPr>
      </w:pPr>
      <w:r w:rsidRPr="00A6197E">
        <w:rPr>
          <w:sz w:val="28"/>
          <w:szCs w:val="28"/>
        </w:rPr>
        <w:tab/>
      </w:r>
    </w:p>
    <w:p w:rsidR="00D5089B" w:rsidRPr="00A6197E" w:rsidRDefault="00D5089B" w:rsidP="008B3831">
      <w:pPr>
        <w:widowControl w:val="0"/>
        <w:tabs>
          <w:tab w:val="left" w:pos="0"/>
        </w:tabs>
        <w:autoSpaceDE w:val="0"/>
        <w:autoSpaceDN w:val="0"/>
        <w:spacing w:after="0" w:line="240" w:lineRule="auto"/>
        <w:ind w:left="0" w:firstLine="709"/>
        <w:rPr>
          <w:sz w:val="28"/>
          <w:szCs w:val="28"/>
        </w:rPr>
      </w:pPr>
      <w:r w:rsidRPr="00A6197E">
        <w:rPr>
          <w:sz w:val="28"/>
          <w:szCs w:val="28"/>
        </w:rPr>
        <w:t>Проведение праздничных мероприятий в процессе воспитания и обучения дошкольников</w:t>
      </w:r>
      <w:r w:rsidRPr="00A6197E">
        <w:rPr>
          <w:spacing w:val="1"/>
          <w:sz w:val="28"/>
          <w:szCs w:val="28"/>
        </w:rPr>
        <w:t xml:space="preserve"> </w:t>
      </w:r>
      <w:r w:rsidRPr="00A6197E">
        <w:rPr>
          <w:sz w:val="28"/>
          <w:szCs w:val="28"/>
        </w:rPr>
        <w:t>несёт в себе целый комплекс соответствующих функций и направлений, и способствует их</w:t>
      </w:r>
      <w:r w:rsidRPr="00A6197E">
        <w:rPr>
          <w:spacing w:val="1"/>
          <w:sz w:val="28"/>
          <w:szCs w:val="28"/>
        </w:rPr>
        <w:t xml:space="preserve"> </w:t>
      </w:r>
      <w:r w:rsidRPr="00A6197E">
        <w:rPr>
          <w:sz w:val="28"/>
          <w:szCs w:val="28"/>
        </w:rPr>
        <w:t>реализации:</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Повышение</w:t>
      </w:r>
      <w:r w:rsidRPr="00A6197E">
        <w:rPr>
          <w:spacing w:val="-4"/>
          <w:sz w:val="28"/>
          <w:szCs w:val="28"/>
        </w:rPr>
        <w:t xml:space="preserve"> </w:t>
      </w:r>
      <w:r w:rsidRPr="00A6197E">
        <w:rPr>
          <w:sz w:val="28"/>
          <w:szCs w:val="28"/>
        </w:rPr>
        <w:t>качества</w:t>
      </w:r>
      <w:r w:rsidRPr="00A6197E">
        <w:rPr>
          <w:spacing w:val="-3"/>
          <w:sz w:val="28"/>
          <w:szCs w:val="28"/>
        </w:rPr>
        <w:t xml:space="preserve"> </w:t>
      </w:r>
      <w:r w:rsidRPr="00A6197E">
        <w:rPr>
          <w:sz w:val="28"/>
          <w:szCs w:val="28"/>
        </w:rPr>
        <w:t>взаимодействия</w:t>
      </w:r>
      <w:r w:rsidRPr="00A6197E">
        <w:rPr>
          <w:spacing w:val="-2"/>
          <w:sz w:val="28"/>
          <w:szCs w:val="28"/>
        </w:rPr>
        <w:t xml:space="preserve"> </w:t>
      </w:r>
      <w:r w:rsidRPr="00A6197E">
        <w:rPr>
          <w:sz w:val="28"/>
          <w:szCs w:val="28"/>
        </w:rPr>
        <w:t>семьи</w:t>
      </w:r>
      <w:r w:rsidRPr="00A6197E">
        <w:rPr>
          <w:spacing w:val="-3"/>
          <w:sz w:val="28"/>
          <w:szCs w:val="28"/>
        </w:rPr>
        <w:t xml:space="preserve"> </w:t>
      </w:r>
      <w:r w:rsidRPr="00A6197E">
        <w:rPr>
          <w:sz w:val="28"/>
          <w:szCs w:val="28"/>
        </w:rPr>
        <w:t>и</w:t>
      </w:r>
      <w:r w:rsidRPr="00A6197E">
        <w:rPr>
          <w:spacing w:val="-2"/>
          <w:sz w:val="28"/>
          <w:szCs w:val="28"/>
        </w:rPr>
        <w:t xml:space="preserve"> </w:t>
      </w:r>
      <w:r w:rsidRPr="00A6197E">
        <w:rPr>
          <w:sz w:val="28"/>
          <w:szCs w:val="28"/>
        </w:rPr>
        <w:t>детского</w:t>
      </w:r>
      <w:r w:rsidRPr="00A6197E">
        <w:rPr>
          <w:spacing w:val="-3"/>
          <w:sz w:val="28"/>
          <w:szCs w:val="28"/>
        </w:rPr>
        <w:t xml:space="preserve"> </w:t>
      </w:r>
      <w:r w:rsidRPr="00A6197E">
        <w:rPr>
          <w:sz w:val="28"/>
          <w:szCs w:val="28"/>
        </w:rPr>
        <w:t>сада</w:t>
      </w:r>
      <w:r w:rsidRPr="00A6197E">
        <w:rPr>
          <w:spacing w:val="-3"/>
          <w:sz w:val="28"/>
          <w:szCs w:val="28"/>
        </w:rPr>
        <w:t xml:space="preserve"> </w:t>
      </w:r>
      <w:r w:rsidRPr="00A6197E">
        <w:rPr>
          <w:sz w:val="28"/>
          <w:szCs w:val="28"/>
        </w:rPr>
        <w:t>в</w:t>
      </w:r>
      <w:r w:rsidRPr="00A6197E">
        <w:rPr>
          <w:spacing w:val="-4"/>
          <w:sz w:val="28"/>
          <w:szCs w:val="28"/>
        </w:rPr>
        <w:t xml:space="preserve"> </w:t>
      </w:r>
      <w:r w:rsidRPr="00A6197E">
        <w:rPr>
          <w:sz w:val="28"/>
          <w:szCs w:val="28"/>
        </w:rPr>
        <w:t>воспитании</w:t>
      </w:r>
      <w:r w:rsidRPr="00A6197E">
        <w:rPr>
          <w:spacing w:val="-2"/>
          <w:sz w:val="28"/>
          <w:szCs w:val="28"/>
        </w:rPr>
        <w:t xml:space="preserve"> </w:t>
      </w:r>
      <w:r w:rsidRPr="00A6197E">
        <w:rPr>
          <w:sz w:val="28"/>
          <w:szCs w:val="28"/>
        </w:rPr>
        <w:t>детей.</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Укрепление</w:t>
      </w:r>
      <w:r w:rsidRPr="00A6197E">
        <w:rPr>
          <w:spacing w:val="-5"/>
          <w:sz w:val="28"/>
          <w:szCs w:val="28"/>
        </w:rPr>
        <w:t xml:space="preserve"> </w:t>
      </w:r>
      <w:r w:rsidRPr="00A6197E">
        <w:rPr>
          <w:sz w:val="28"/>
          <w:szCs w:val="28"/>
        </w:rPr>
        <w:t>неформальных</w:t>
      </w:r>
      <w:r w:rsidRPr="00A6197E">
        <w:rPr>
          <w:spacing w:val="-2"/>
          <w:sz w:val="28"/>
          <w:szCs w:val="28"/>
        </w:rPr>
        <w:t xml:space="preserve"> </w:t>
      </w:r>
      <w:r w:rsidRPr="00A6197E">
        <w:rPr>
          <w:sz w:val="28"/>
          <w:szCs w:val="28"/>
        </w:rPr>
        <w:t>связей</w:t>
      </w:r>
      <w:r w:rsidRPr="00A6197E">
        <w:rPr>
          <w:spacing w:val="-4"/>
          <w:sz w:val="28"/>
          <w:szCs w:val="28"/>
        </w:rPr>
        <w:t xml:space="preserve"> </w:t>
      </w:r>
      <w:r w:rsidRPr="00A6197E">
        <w:rPr>
          <w:sz w:val="28"/>
          <w:szCs w:val="28"/>
        </w:rPr>
        <w:t>внутри</w:t>
      </w:r>
      <w:r w:rsidRPr="00A6197E">
        <w:rPr>
          <w:spacing w:val="-4"/>
          <w:sz w:val="28"/>
          <w:szCs w:val="28"/>
        </w:rPr>
        <w:t xml:space="preserve"> </w:t>
      </w:r>
      <w:r w:rsidRPr="00A6197E">
        <w:rPr>
          <w:sz w:val="28"/>
          <w:szCs w:val="28"/>
        </w:rPr>
        <w:t>коллектива.</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Раскрытие</w:t>
      </w:r>
      <w:r w:rsidRPr="00A6197E">
        <w:rPr>
          <w:spacing w:val="-4"/>
          <w:sz w:val="28"/>
          <w:szCs w:val="28"/>
        </w:rPr>
        <w:t xml:space="preserve"> </w:t>
      </w:r>
      <w:r w:rsidRPr="00A6197E">
        <w:rPr>
          <w:sz w:val="28"/>
          <w:szCs w:val="28"/>
        </w:rPr>
        <w:t>интеллектуальных</w:t>
      </w:r>
      <w:r w:rsidRPr="00A6197E">
        <w:rPr>
          <w:spacing w:val="-1"/>
          <w:sz w:val="28"/>
          <w:szCs w:val="28"/>
        </w:rPr>
        <w:t xml:space="preserve"> </w:t>
      </w:r>
      <w:r w:rsidRPr="00A6197E">
        <w:rPr>
          <w:sz w:val="28"/>
          <w:szCs w:val="28"/>
        </w:rPr>
        <w:t>способностей</w:t>
      </w:r>
      <w:r w:rsidRPr="00A6197E">
        <w:rPr>
          <w:spacing w:val="-3"/>
          <w:sz w:val="28"/>
          <w:szCs w:val="28"/>
        </w:rPr>
        <w:t xml:space="preserve"> </w:t>
      </w:r>
      <w:r w:rsidRPr="00A6197E">
        <w:rPr>
          <w:sz w:val="28"/>
          <w:szCs w:val="28"/>
        </w:rPr>
        <w:t>отдельных детей</w:t>
      </w:r>
      <w:r w:rsidRPr="00A6197E">
        <w:rPr>
          <w:spacing w:val="-3"/>
          <w:sz w:val="28"/>
          <w:szCs w:val="28"/>
        </w:rPr>
        <w:t xml:space="preserve"> </w:t>
      </w:r>
      <w:r w:rsidRPr="00A6197E">
        <w:rPr>
          <w:sz w:val="28"/>
          <w:szCs w:val="28"/>
        </w:rPr>
        <w:t>и</w:t>
      </w:r>
      <w:r w:rsidRPr="00A6197E">
        <w:rPr>
          <w:spacing w:val="-4"/>
          <w:sz w:val="28"/>
          <w:szCs w:val="28"/>
        </w:rPr>
        <w:t xml:space="preserve"> </w:t>
      </w:r>
      <w:r w:rsidRPr="00A6197E">
        <w:rPr>
          <w:sz w:val="28"/>
          <w:szCs w:val="28"/>
        </w:rPr>
        <w:t>целого</w:t>
      </w:r>
      <w:r w:rsidRPr="00A6197E">
        <w:rPr>
          <w:spacing w:val="-2"/>
          <w:sz w:val="28"/>
          <w:szCs w:val="28"/>
        </w:rPr>
        <w:t xml:space="preserve"> </w:t>
      </w:r>
      <w:r w:rsidRPr="00A6197E">
        <w:rPr>
          <w:sz w:val="28"/>
          <w:szCs w:val="28"/>
        </w:rPr>
        <w:t>коллектива.</w:t>
      </w:r>
    </w:p>
    <w:p w:rsidR="00D5089B" w:rsidRPr="00A6197E" w:rsidRDefault="00D5089B" w:rsidP="00C27993">
      <w:pPr>
        <w:widowControl w:val="0"/>
        <w:numPr>
          <w:ilvl w:val="0"/>
          <w:numId w:val="70"/>
        </w:numPr>
        <w:tabs>
          <w:tab w:val="left" w:pos="0"/>
          <w:tab w:val="left" w:pos="284"/>
        </w:tabs>
        <w:autoSpaceDE w:val="0"/>
        <w:autoSpaceDN w:val="0"/>
        <w:spacing w:after="0" w:line="240" w:lineRule="auto"/>
        <w:ind w:left="0" w:firstLine="709"/>
        <w:rPr>
          <w:sz w:val="28"/>
          <w:szCs w:val="28"/>
        </w:rPr>
      </w:pPr>
      <w:r w:rsidRPr="00A6197E">
        <w:rPr>
          <w:sz w:val="28"/>
          <w:szCs w:val="28"/>
        </w:rPr>
        <w:t>Повышение</w:t>
      </w:r>
      <w:r w:rsidRPr="00A6197E">
        <w:rPr>
          <w:spacing w:val="-5"/>
          <w:sz w:val="28"/>
          <w:szCs w:val="28"/>
        </w:rPr>
        <w:t xml:space="preserve"> </w:t>
      </w:r>
      <w:r w:rsidRPr="00A6197E">
        <w:rPr>
          <w:sz w:val="28"/>
          <w:szCs w:val="28"/>
        </w:rPr>
        <w:t>общего</w:t>
      </w:r>
      <w:r w:rsidRPr="00A6197E">
        <w:rPr>
          <w:spacing w:val="-4"/>
          <w:sz w:val="28"/>
          <w:szCs w:val="28"/>
        </w:rPr>
        <w:t xml:space="preserve"> </w:t>
      </w:r>
      <w:r w:rsidRPr="00A6197E">
        <w:rPr>
          <w:sz w:val="28"/>
          <w:szCs w:val="28"/>
        </w:rPr>
        <w:t>кругозора</w:t>
      </w:r>
      <w:r w:rsidRPr="00A6197E">
        <w:rPr>
          <w:spacing w:val="-5"/>
          <w:sz w:val="28"/>
          <w:szCs w:val="28"/>
        </w:rPr>
        <w:t xml:space="preserve"> </w:t>
      </w:r>
      <w:r w:rsidRPr="00A6197E">
        <w:rPr>
          <w:sz w:val="28"/>
          <w:szCs w:val="28"/>
        </w:rPr>
        <w:t>ребят</w:t>
      </w:r>
      <w:r w:rsidRPr="00A6197E">
        <w:rPr>
          <w:spacing w:val="-3"/>
          <w:sz w:val="28"/>
          <w:szCs w:val="28"/>
        </w:rPr>
        <w:t xml:space="preserve"> </w:t>
      </w:r>
      <w:r w:rsidRPr="00A6197E">
        <w:rPr>
          <w:sz w:val="28"/>
          <w:szCs w:val="28"/>
        </w:rPr>
        <w:t>и</w:t>
      </w:r>
      <w:r w:rsidRPr="00A6197E">
        <w:rPr>
          <w:spacing w:val="-3"/>
          <w:sz w:val="28"/>
          <w:szCs w:val="28"/>
        </w:rPr>
        <w:t xml:space="preserve"> </w:t>
      </w:r>
      <w:r w:rsidRPr="00A6197E">
        <w:rPr>
          <w:sz w:val="28"/>
          <w:szCs w:val="28"/>
        </w:rPr>
        <w:t>познавательной</w:t>
      </w:r>
      <w:r w:rsidRPr="00A6197E">
        <w:rPr>
          <w:spacing w:val="-4"/>
          <w:sz w:val="28"/>
          <w:szCs w:val="28"/>
        </w:rPr>
        <w:t xml:space="preserve"> </w:t>
      </w:r>
      <w:r w:rsidRPr="00A6197E">
        <w:rPr>
          <w:sz w:val="28"/>
          <w:szCs w:val="28"/>
        </w:rPr>
        <w:t>активности</w:t>
      </w:r>
      <w:r w:rsidRPr="00A6197E">
        <w:rPr>
          <w:spacing w:val="-3"/>
          <w:sz w:val="28"/>
          <w:szCs w:val="28"/>
        </w:rPr>
        <w:t xml:space="preserve"> </w:t>
      </w:r>
      <w:r w:rsidRPr="00A6197E">
        <w:rPr>
          <w:sz w:val="28"/>
          <w:szCs w:val="28"/>
        </w:rPr>
        <w:t>дошкольников.</w:t>
      </w:r>
    </w:p>
    <w:p w:rsidR="00D5089B" w:rsidRPr="00A6197E" w:rsidRDefault="00D5089B" w:rsidP="008B3831">
      <w:pPr>
        <w:widowControl w:val="0"/>
        <w:tabs>
          <w:tab w:val="left" w:pos="0"/>
          <w:tab w:val="left" w:pos="284"/>
        </w:tabs>
        <w:autoSpaceDE w:val="0"/>
        <w:autoSpaceDN w:val="0"/>
        <w:spacing w:after="0" w:line="240" w:lineRule="auto"/>
        <w:ind w:left="0" w:firstLine="709"/>
        <w:rPr>
          <w:sz w:val="28"/>
          <w:szCs w:val="28"/>
        </w:rPr>
      </w:pPr>
      <w:r w:rsidRPr="00A6197E">
        <w:rPr>
          <w:sz w:val="28"/>
          <w:szCs w:val="28"/>
        </w:rPr>
        <w:t>- Стимулирование творческих возможностей, создание атмосферы постоянного творческого</w:t>
      </w:r>
      <w:r w:rsidRPr="00A6197E">
        <w:rPr>
          <w:spacing w:val="1"/>
          <w:sz w:val="28"/>
          <w:szCs w:val="28"/>
        </w:rPr>
        <w:t xml:space="preserve"> </w:t>
      </w:r>
      <w:r w:rsidRPr="00A6197E">
        <w:rPr>
          <w:sz w:val="28"/>
          <w:szCs w:val="28"/>
        </w:rPr>
        <w:t>поиска у</w:t>
      </w:r>
      <w:r w:rsidRPr="00A6197E">
        <w:rPr>
          <w:spacing w:val="-8"/>
          <w:sz w:val="28"/>
          <w:szCs w:val="28"/>
        </w:rPr>
        <w:t xml:space="preserve"> </w:t>
      </w:r>
      <w:r w:rsidRPr="00A6197E">
        <w:rPr>
          <w:sz w:val="28"/>
          <w:szCs w:val="28"/>
        </w:rPr>
        <w:t>детей, развитие</w:t>
      </w:r>
      <w:r w:rsidRPr="00A6197E">
        <w:rPr>
          <w:spacing w:val="-1"/>
          <w:sz w:val="28"/>
          <w:szCs w:val="28"/>
        </w:rPr>
        <w:t xml:space="preserve"> </w:t>
      </w:r>
      <w:r w:rsidRPr="00A6197E">
        <w:rPr>
          <w:sz w:val="28"/>
          <w:szCs w:val="28"/>
        </w:rPr>
        <w:t>личностной самостоятельности.</w:t>
      </w:r>
    </w:p>
    <w:p w:rsidR="008B3831" w:rsidRDefault="00D5089B" w:rsidP="008B3831">
      <w:pPr>
        <w:widowControl w:val="0"/>
        <w:tabs>
          <w:tab w:val="left" w:pos="0"/>
        </w:tabs>
        <w:autoSpaceDE w:val="0"/>
        <w:autoSpaceDN w:val="0"/>
        <w:spacing w:after="0" w:line="240" w:lineRule="auto"/>
        <w:ind w:left="0" w:firstLine="709"/>
        <w:rPr>
          <w:spacing w:val="1"/>
          <w:sz w:val="28"/>
          <w:szCs w:val="28"/>
        </w:rPr>
      </w:pPr>
      <w:r w:rsidRPr="00A6197E">
        <w:rPr>
          <w:sz w:val="28"/>
          <w:szCs w:val="28"/>
        </w:rPr>
        <w:t xml:space="preserve">Детская инициатива проявляется </w:t>
      </w:r>
      <w:r w:rsidRPr="00BA1A7A">
        <w:rPr>
          <w:sz w:val="28"/>
          <w:szCs w:val="28"/>
        </w:rPr>
        <w:t>в свободной самостоятельной деятельности детей</w:t>
      </w:r>
      <w:r w:rsidRPr="00BA1A7A">
        <w:rPr>
          <w:spacing w:val="1"/>
          <w:sz w:val="28"/>
          <w:szCs w:val="28"/>
        </w:rPr>
        <w:t xml:space="preserve"> </w:t>
      </w:r>
      <w:r w:rsidRPr="00BA1A7A">
        <w:rPr>
          <w:sz w:val="28"/>
          <w:szCs w:val="28"/>
        </w:rPr>
        <w:t>по</w:t>
      </w:r>
      <w:r w:rsidRPr="00BA1A7A">
        <w:rPr>
          <w:spacing w:val="-1"/>
          <w:sz w:val="28"/>
          <w:szCs w:val="28"/>
        </w:rPr>
        <w:t xml:space="preserve"> </w:t>
      </w:r>
      <w:r w:rsidRPr="00BA1A7A">
        <w:rPr>
          <w:sz w:val="28"/>
          <w:szCs w:val="28"/>
        </w:rPr>
        <w:t>выбору и интересам.</w:t>
      </w:r>
      <w:r w:rsidRPr="00A6197E">
        <w:rPr>
          <w:b/>
          <w:sz w:val="28"/>
          <w:szCs w:val="28"/>
        </w:rPr>
        <w:t xml:space="preserve"> </w:t>
      </w:r>
      <w:r w:rsidRPr="00A6197E">
        <w:rPr>
          <w:sz w:val="28"/>
          <w:szCs w:val="28"/>
        </w:rPr>
        <w:t>Возможность</w:t>
      </w:r>
      <w:r w:rsidRPr="00A6197E">
        <w:rPr>
          <w:spacing w:val="1"/>
          <w:sz w:val="28"/>
          <w:szCs w:val="28"/>
        </w:rPr>
        <w:t xml:space="preserve"> </w:t>
      </w:r>
      <w:r w:rsidRPr="00A6197E">
        <w:rPr>
          <w:sz w:val="28"/>
          <w:szCs w:val="28"/>
        </w:rPr>
        <w:t>играть,</w:t>
      </w:r>
      <w:r w:rsidRPr="00A6197E">
        <w:rPr>
          <w:spacing w:val="1"/>
          <w:sz w:val="28"/>
          <w:szCs w:val="28"/>
        </w:rPr>
        <w:t xml:space="preserve"> </w:t>
      </w:r>
      <w:r w:rsidRPr="00A6197E">
        <w:rPr>
          <w:sz w:val="28"/>
          <w:szCs w:val="28"/>
        </w:rPr>
        <w:t>рисовать,</w:t>
      </w:r>
      <w:r w:rsidRPr="00A6197E">
        <w:rPr>
          <w:spacing w:val="1"/>
          <w:sz w:val="28"/>
          <w:szCs w:val="28"/>
        </w:rPr>
        <w:t xml:space="preserve"> </w:t>
      </w:r>
      <w:r w:rsidRPr="00A6197E">
        <w:rPr>
          <w:sz w:val="28"/>
          <w:szCs w:val="28"/>
        </w:rPr>
        <w:t>конструировать,</w:t>
      </w:r>
      <w:r w:rsidRPr="00A6197E">
        <w:rPr>
          <w:spacing w:val="1"/>
          <w:sz w:val="28"/>
          <w:szCs w:val="28"/>
        </w:rPr>
        <w:t xml:space="preserve"> </w:t>
      </w:r>
      <w:r w:rsidRPr="00A6197E">
        <w:rPr>
          <w:sz w:val="28"/>
          <w:szCs w:val="28"/>
        </w:rPr>
        <w:t>сочинять</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пр.</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соответствии с собственными интересами является важнейшим источником эмоционального</w:t>
      </w:r>
      <w:r w:rsidRPr="00A6197E">
        <w:rPr>
          <w:spacing w:val="1"/>
          <w:sz w:val="28"/>
          <w:szCs w:val="28"/>
        </w:rPr>
        <w:t xml:space="preserve"> </w:t>
      </w:r>
      <w:r w:rsidRPr="00A6197E">
        <w:rPr>
          <w:sz w:val="28"/>
          <w:szCs w:val="28"/>
        </w:rPr>
        <w:t>благополучия</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p>
    <w:p w:rsidR="00D5089B" w:rsidRPr="00A6197E" w:rsidRDefault="00D5089B" w:rsidP="008B3831">
      <w:pPr>
        <w:widowControl w:val="0"/>
        <w:tabs>
          <w:tab w:val="left" w:pos="0"/>
        </w:tabs>
        <w:autoSpaceDE w:val="0"/>
        <w:autoSpaceDN w:val="0"/>
        <w:spacing w:after="0" w:line="240" w:lineRule="auto"/>
        <w:ind w:left="0" w:firstLine="709"/>
        <w:rPr>
          <w:b/>
          <w:sz w:val="28"/>
          <w:szCs w:val="28"/>
        </w:rPr>
      </w:pPr>
      <w:r w:rsidRPr="00A6197E">
        <w:rPr>
          <w:sz w:val="28"/>
          <w:szCs w:val="28"/>
        </w:rPr>
        <w:t>Самостоятельная</w:t>
      </w:r>
      <w:r w:rsidRPr="00A6197E">
        <w:rPr>
          <w:spacing w:val="1"/>
          <w:sz w:val="28"/>
          <w:szCs w:val="28"/>
        </w:rPr>
        <w:t xml:space="preserve"> </w:t>
      </w:r>
      <w:r w:rsidRPr="00A6197E">
        <w:rPr>
          <w:sz w:val="28"/>
          <w:szCs w:val="28"/>
        </w:rPr>
        <w:t>деятельность</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протекает</w:t>
      </w:r>
      <w:r w:rsidRPr="00A6197E">
        <w:rPr>
          <w:spacing w:val="1"/>
          <w:sz w:val="28"/>
          <w:szCs w:val="28"/>
        </w:rPr>
        <w:t xml:space="preserve"> </w:t>
      </w:r>
      <w:r w:rsidRPr="00A6197E">
        <w:rPr>
          <w:sz w:val="28"/>
          <w:szCs w:val="28"/>
        </w:rPr>
        <w:t>преимущественно</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утренний</w:t>
      </w:r>
      <w:r w:rsidRPr="00A6197E">
        <w:rPr>
          <w:spacing w:val="1"/>
          <w:sz w:val="28"/>
          <w:szCs w:val="28"/>
        </w:rPr>
        <w:t xml:space="preserve"> </w:t>
      </w:r>
      <w:r w:rsidRPr="00A6197E">
        <w:rPr>
          <w:sz w:val="28"/>
          <w:szCs w:val="28"/>
        </w:rPr>
        <w:t>отрезок</w:t>
      </w:r>
      <w:r w:rsidRPr="00A6197E">
        <w:rPr>
          <w:spacing w:val="1"/>
          <w:sz w:val="28"/>
          <w:szCs w:val="28"/>
        </w:rPr>
        <w:t xml:space="preserve"> </w:t>
      </w:r>
      <w:r w:rsidRPr="00A6197E">
        <w:rPr>
          <w:sz w:val="28"/>
          <w:szCs w:val="28"/>
        </w:rPr>
        <w:t>времени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во</w:t>
      </w:r>
      <w:r w:rsidRPr="00A6197E">
        <w:rPr>
          <w:spacing w:val="1"/>
          <w:sz w:val="28"/>
          <w:szCs w:val="28"/>
        </w:rPr>
        <w:t xml:space="preserve"> </w:t>
      </w:r>
      <w:r w:rsidRPr="00A6197E">
        <w:rPr>
          <w:sz w:val="28"/>
          <w:szCs w:val="28"/>
        </w:rPr>
        <w:t>второй</w:t>
      </w:r>
      <w:r w:rsidRPr="00A6197E">
        <w:rPr>
          <w:spacing w:val="1"/>
          <w:sz w:val="28"/>
          <w:szCs w:val="28"/>
        </w:rPr>
        <w:t xml:space="preserve"> </w:t>
      </w:r>
      <w:r w:rsidRPr="00A6197E">
        <w:rPr>
          <w:sz w:val="28"/>
          <w:szCs w:val="28"/>
        </w:rPr>
        <w:t>половине</w:t>
      </w:r>
      <w:r w:rsidRPr="00A6197E">
        <w:rPr>
          <w:spacing w:val="1"/>
          <w:sz w:val="28"/>
          <w:szCs w:val="28"/>
        </w:rPr>
        <w:t xml:space="preserve"> </w:t>
      </w:r>
      <w:r w:rsidRPr="00A6197E">
        <w:rPr>
          <w:sz w:val="28"/>
          <w:szCs w:val="28"/>
        </w:rPr>
        <w:t>дня.</w:t>
      </w:r>
      <w:r w:rsidRPr="00A6197E">
        <w:rPr>
          <w:spacing w:val="1"/>
          <w:sz w:val="28"/>
          <w:szCs w:val="28"/>
        </w:rPr>
        <w:t xml:space="preserve"> </w:t>
      </w:r>
      <w:r w:rsidRPr="00A6197E">
        <w:rPr>
          <w:sz w:val="28"/>
          <w:szCs w:val="28"/>
        </w:rPr>
        <w:t>Все</w:t>
      </w:r>
      <w:r w:rsidRPr="00A6197E">
        <w:rPr>
          <w:spacing w:val="1"/>
          <w:sz w:val="28"/>
          <w:szCs w:val="28"/>
        </w:rPr>
        <w:t xml:space="preserve"> </w:t>
      </w:r>
      <w:r w:rsidRPr="00A6197E">
        <w:rPr>
          <w:sz w:val="28"/>
          <w:szCs w:val="28"/>
        </w:rPr>
        <w:t>виды</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r w:rsidRPr="00A6197E">
        <w:rPr>
          <w:sz w:val="28"/>
          <w:szCs w:val="28"/>
        </w:rPr>
        <w:t>могут</w:t>
      </w:r>
      <w:r w:rsidRPr="00A6197E">
        <w:rPr>
          <w:spacing w:val="1"/>
          <w:sz w:val="28"/>
          <w:szCs w:val="28"/>
        </w:rPr>
        <w:t xml:space="preserve"> </w:t>
      </w:r>
      <w:r w:rsidRPr="00A6197E">
        <w:rPr>
          <w:sz w:val="28"/>
          <w:szCs w:val="28"/>
        </w:rPr>
        <w:t>осуществляться</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форме</w:t>
      </w:r>
      <w:r w:rsidRPr="00A6197E">
        <w:rPr>
          <w:spacing w:val="1"/>
          <w:sz w:val="28"/>
          <w:szCs w:val="28"/>
        </w:rPr>
        <w:t xml:space="preserve"> </w:t>
      </w:r>
      <w:r w:rsidRPr="00A6197E">
        <w:rPr>
          <w:sz w:val="28"/>
          <w:szCs w:val="28"/>
        </w:rPr>
        <w:t>самостоятельной</w:t>
      </w:r>
      <w:r w:rsidRPr="00A6197E">
        <w:rPr>
          <w:spacing w:val="1"/>
          <w:sz w:val="28"/>
          <w:szCs w:val="28"/>
        </w:rPr>
        <w:t xml:space="preserve"> </w:t>
      </w:r>
      <w:r w:rsidRPr="00A6197E">
        <w:rPr>
          <w:sz w:val="28"/>
          <w:szCs w:val="28"/>
        </w:rPr>
        <w:t>инициативной</w:t>
      </w:r>
      <w:r w:rsidRPr="00A6197E">
        <w:rPr>
          <w:spacing w:val="-1"/>
          <w:sz w:val="28"/>
          <w:szCs w:val="28"/>
        </w:rPr>
        <w:t xml:space="preserve"> </w:t>
      </w:r>
      <w:r w:rsidRPr="00A6197E">
        <w:rPr>
          <w:sz w:val="28"/>
          <w:szCs w:val="28"/>
        </w:rPr>
        <w:t>деятельности:</w:t>
      </w:r>
    </w:p>
    <w:p w:rsidR="00D5089B" w:rsidRPr="00A6197E" w:rsidRDefault="00D5089B" w:rsidP="00C27993">
      <w:pPr>
        <w:widowControl w:val="0"/>
        <w:numPr>
          <w:ilvl w:val="0"/>
          <w:numId w:val="76"/>
        </w:numPr>
        <w:tabs>
          <w:tab w:val="left" w:pos="0"/>
        </w:tabs>
        <w:autoSpaceDE w:val="0"/>
        <w:autoSpaceDN w:val="0"/>
        <w:spacing w:after="0" w:line="240" w:lineRule="auto"/>
        <w:ind w:left="0" w:firstLine="709"/>
        <w:rPr>
          <w:sz w:val="28"/>
          <w:szCs w:val="28"/>
        </w:rPr>
      </w:pPr>
      <w:r w:rsidRPr="00A6197E">
        <w:rPr>
          <w:sz w:val="28"/>
          <w:szCs w:val="28"/>
        </w:rPr>
        <w:t>самостоятельные</w:t>
      </w:r>
      <w:r w:rsidRPr="00A6197E">
        <w:rPr>
          <w:spacing w:val="-5"/>
          <w:sz w:val="28"/>
          <w:szCs w:val="28"/>
        </w:rPr>
        <w:t xml:space="preserve"> </w:t>
      </w:r>
      <w:r w:rsidRPr="00A6197E">
        <w:rPr>
          <w:sz w:val="28"/>
          <w:szCs w:val="28"/>
        </w:rPr>
        <w:t>сюжетно-ролевые,</w:t>
      </w:r>
      <w:r w:rsidRPr="00A6197E">
        <w:rPr>
          <w:spacing w:val="-3"/>
          <w:sz w:val="28"/>
          <w:szCs w:val="28"/>
        </w:rPr>
        <w:t xml:space="preserve"> </w:t>
      </w:r>
      <w:r w:rsidRPr="00A6197E">
        <w:rPr>
          <w:sz w:val="28"/>
          <w:szCs w:val="28"/>
        </w:rPr>
        <w:t>режиссерские</w:t>
      </w:r>
      <w:r w:rsidRPr="00A6197E">
        <w:rPr>
          <w:spacing w:val="-4"/>
          <w:sz w:val="28"/>
          <w:szCs w:val="28"/>
        </w:rPr>
        <w:t xml:space="preserve"> </w:t>
      </w:r>
      <w:r w:rsidRPr="00A6197E">
        <w:rPr>
          <w:sz w:val="28"/>
          <w:szCs w:val="28"/>
        </w:rPr>
        <w:t>и</w:t>
      </w:r>
      <w:r w:rsidRPr="00A6197E">
        <w:rPr>
          <w:spacing w:val="-3"/>
          <w:sz w:val="28"/>
          <w:szCs w:val="28"/>
        </w:rPr>
        <w:t xml:space="preserve"> </w:t>
      </w:r>
      <w:r w:rsidRPr="00A6197E">
        <w:rPr>
          <w:sz w:val="28"/>
          <w:szCs w:val="28"/>
        </w:rPr>
        <w:t>театрализованные</w:t>
      </w:r>
      <w:r w:rsidRPr="00A6197E">
        <w:rPr>
          <w:spacing w:val="-5"/>
          <w:sz w:val="28"/>
          <w:szCs w:val="28"/>
        </w:rPr>
        <w:t xml:space="preserve"> </w:t>
      </w:r>
      <w:r w:rsidRPr="00A6197E">
        <w:rPr>
          <w:sz w:val="28"/>
          <w:szCs w:val="28"/>
        </w:rPr>
        <w:t>игры;</w:t>
      </w:r>
    </w:p>
    <w:p w:rsidR="00D5089B" w:rsidRPr="00A6197E" w:rsidRDefault="00D5089B" w:rsidP="00C27993">
      <w:pPr>
        <w:widowControl w:val="0"/>
        <w:numPr>
          <w:ilvl w:val="0"/>
          <w:numId w:val="76"/>
        </w:numPr>
        <w:tabs>
          <w:tab w:val="left" w:pos="0"/>
          <w:tab w:val="left" w:pos="284"/>
        </w:tabs>
        <w:autoSpaceDE w:val="0"/>
        <w:autoSpaceDN w:val="0"/>
        <w:spacing w:after="0" w:line="240" w:lineRule="auto"/>
        <w:ind w:left="0" w:firstLine="709"/>
        <w:rPr>
          <w:sz w:val="28"/>
          <w:szCs w:val="28"/>
        </w:rPr>
      </w:pPr>
      <w:r w:rsidRPr="00A6197E">
        <w:rPr>
          <w:sz w:val="28"/>
          <w:szCs w:val="28"/>
        </w:rPr>
        <w:lastRenderedPageBreak/>
        <w:t>развивающие</w:t>
      </w:r>
      <w:r w:rsidRPr="00A6197E">
        <w:rPr>
          <w:spacing w:val="-5"/>
          <w:sz w:val="28"/>
          <w:szCs w:val="28"/>
        </w:rPr>
        <w:t xml:space="preserve"> </w:t>
      </w:r>
      <w:r w:rsidRPr="00A6197E">
        <w:rPr>
          <w:sz w:val="28"/>
          <w:szCs w:val="28"/>
        </w:rPr>
        <w:t>и</w:t>
      </w:r>
      <w:r w:rsidRPr="00A6197E">
        <w:rPr>
          <w:spacing w:val="-3"/>
          <w:sz w:val="28"/>
          <w:szCs w:val="28"/>
        </w:rPr>
        <w:t xml:space="preserve"> </w:t>
      </w:r>
      <w:r w:rsidRPr="00A6197E">
        <w:rPr>
          <w:sz w:val="28"/>
          <w:szCs w:val="28"/>
        </w:rPr>
        <w:t>логические</w:t>
      </w:r>
      <w:r w:rsidRPr="00A6197E">
        <w:rPr>
          <w:spacing w:val="-5"/>
          <w:sz w:val="28"/>
          <w:szCs w:val="28"/>
        </w:rPr>
        <w:t xml:space="preserve"> </w:t>
      </w:r>
      <w:r w:rsidRPr="00A6197E">
        <w:rPr>
          <w:sz w:val="28"/>
          <w:szCs w:val="28"/>
        </w:rPr>
        <w:t>игры;</w:t>
      </w:r>
    </w:p>
    <w:p w:rsidR="00D5089B" w:rsidRPr="00A6197E" w:rsidRDefault="00D5089B" w:rsidP="00C27993">
      <w:pPr>
        <w:widowControl w:val="0"/>
        <w:numPr>
          <w:ilvl w:val="0"/>
          <w:numId w:val="76"/>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музыкальные</w:t>
      </w:r>
      <w:r w:rsidRPr="00A6197E">
        <w:rPr>
          <w:spacing w:val="-5"/>
          <w:sz w:val="28"/>
          <w:szCs w:val="28"/>
        </w:rPr>
        <w:t xml:space="preserve"> </w:t>
      </w:r>
      <w:r w:rsidRPr="00A6197E">
        <w:rPr>
          <w:sz w:val="28"/>
          <w:szCs w:val="28"/>
        </w:rPr>
        <w:t>игры</w:t>
      </w:r>
      <w:r w:rsidRPr="00A6197E">
        <w:rPr>
          <w:spacing w:val="-4"/>
          <w:sz w:val="28"/>
          <w:szCs w:val="28"/>
        </w:rPr>
        <w:t xml:space="preserve"> </w:t>
      </w:r>
      <w:r w:rsidRPr="00A6197E">
        <w:rPr>
          <w:sz w:val="28"/>
          <w:szCs w:val="28"/>
        </w:rPr>
        <w:t>и</w:t>
      </w:r>
      <w:r w:rsidRPr="00A6197E">
        <w:rPr>
          <w:spacing w:val="-4"/>
          <w:sz w:val="28"/>
          <w:szCs w:val="28"/>
        </w:rPr>
        <w:t xml:space="preserve"> </w:t>
      </w:r>
      <w:r w:rsidRPr="00A6197E">
        <w:rPr>
          <w:sz w:val="28"/>
          <w:szCs w:val="28"/>
        </w:rPr>
        <w:t>импровизации;</w:t>
      </w:r>
    </w:p>
    <w:p w:rsidR="00D5089B" w:rsidRPr="00A6197E" w:rsidRDefault="00D5089B" w:rsidP="00C27993">
      <w:pPr>
        <w:widowControl w:val="0"/>
        <w:numPr>
          <w:ilvl w:val="0"/>
          <w:numId w:val="76"/>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речевые</w:t>
      </w:r>
      <w:r w:rsidRPr="00A6197E">
        <w:rPr>
          <w:spacing w:val="-5"/>
          <w:sz w:val="28"/>
          <w:szCs w:val="28"/>
        </w:rPr>
        <w:t xml:space="preserve"> </w:t>
      </w:r>
      <w:r w:rsidRPr="00A6197E">
        <w:rPr>
          <w:sz w:val="28"/>
          <w:szCs w:val="28"/>
        </w:rPr>
        <w:t>игры,</w:t>
      </w:r>
      <w:r w:rsidRPr="00A6197E">
        <w:rPr>
          <w:spacing w:val="-3"/>
          <w:sz w:val="28"/>
          <w:szCs w:val="28"/>
        </w:rPr>
        <w:t xml:space="preserve"> </w:t>
      </w:r>
      <w:r w:rsidRPr="00A6197E">
        <w:rPr>
          <w:sz w:val="28"/>
          <w:szCs w:val="28"/>
        </w:rPr>
        <w:t>игры</w:t>
      </w:r>
      <w:r w:rsidRPr="00A6197E">
        <w:rPr>
          <w:spacing w:val="-4"/>
          <w:sz w:val="28"/>
          <w:szCs w:val="28"/>
        </w:rPr>
        <w:t xml:space="preserve"> </w:t>
      </w:r>
      <w:r w:rsidRPr="00A6197E">
        <w:rPr>
          <w:sz w:val="28"/>
          <w:szCs w:val="28"/>
        </w:rPr>
        <w:t>с</w:t>
      </w:r>
      <w:r w:rsidRPr="00A6197E">
        <w:rPr>
          <w:spacing w:val="-3"/>
          <w:sz w:val="28"/>
          <w:szCs w:val="28"/>
        </w:rPr>
        <w:t xml:space="preserve"> </w:t>
      </w:r>
      <w:r w:rsidRPr="00A6197E">
        <w:rPr>
          <w:sz w:val="28"/>
          <w:szCs w:val="28"/>
        </w:rPr>
        <w:t>буквами,</w:t>
      </w:r>
      <w:r w:rsidRPr="00A6197E">
        <w:rPr>
          <w:spacing w:val="-2"/>
          <w:sz w:val="28"/>
          <w:szCs w:val="28"/>
        </w:rPr>
        <w:t xml:space="preserve"> </w:t>
      </w:r>
      <w:r w:rsidRPr="00A6197E">
        <w:rPr>
          <w:sz w:val="28"/>
          <w:szCs w:val="28"/>
        </w:rPr>
        <w:t>звуками</w:t>
      </w:r>
      <w:r w:rsidRPr="00A6197E">
        <w:rPr>
          <w:spacing w:val="1"/>
          <w:sz w:val="28"/>
          <w:szCs w:val="28"/>
        </w:rPr>
        <w:t xml:space="preserve"> </w:t>
      </w:r>
      <w:r w:rsidRPr="00A6197E">
        <w:rPr>
          <w:sz w:val="28"/>
          <w:szCs w:val="28"/>
        </w:rPr>
        <w:t>и</w:t>
      </w:r>
      <w:r w:rsidRPr="00A6197E">
        <w:rPr>
          <w:spacing w:val="-2"/>
          <w:sz w:val="28"/>
          <w:szCs w:val="28"/>
        </w:rPr>
        <w:t xml:space="preserve"> </w:t>
      </w:r>
      <w:r w:rsidRPr="00A6197E">
        <w:rPr>
          <w:sz w:val="28"/>
          <w:szCs w:val="28"/>
        </w:rPr>
        <w:t>слогами;</w:t>
      </w:r>
    </w:p>
    <w:p w:rsidR="00D5089B" w:rsidRPr="00A6197E" w:rsidRDefault="00D5089B" w:rsidP="00C27993">
      <w:pPr>
        <w:widowControl w:val="0"/>
        <w:numPr>
          <w:ilvl w:val="0"/>
          <w:numId w:val="76"/>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самостоятельная</w:t>
      </w:r>
      <w:r w:rsidRPr="00A6197E">
        <w:rPr>
          <w:spacing w:val="-4"/>
          <w:sz w:val="28"/>
          <w:szCs w:val="28"/>
        </w:rPr>
        <w:t xml:space="preserve"> </w:t>
      </w:r>
      <w:r w:rsidRPr="00A6197E">
        <w:rPr>
          <w:sz w:val="28"/>
          <w:szCs w:val="28"/>
        </w:rPr>
        <w:t>деятельность</w:t>
      </w:r>
      <w:r w:rsidRPr="00A6197E">
        <w:rPr>
          <w:spacing w:val="-3"/>
          <w:sz w:val="28"/>
          <w:szCs w:val="28"/>
        </w:rPr>
        <w:t xml:space="preserve"> </w:t>
      </w:r>
      <w:r w:rsidRPr="00A6197E">
        <w:rPr>
          <w:sz w:val="28"/>
          <w:szCs w:val="28"/>
        </w:rPr>
        <w:t>в</w:t>
      </w:r>
      <w:r w:rsidRPr="00A6197E">
        <w:rPr>
          <w:spacing w:val="-5"/>
          <w:sz w:val="28"/>
          <w:szCs w:val="28"/>
        </w:rPr>
        <w:t xml:space="preserve"> </w:t>
      </w:r>
      <w:r w:rsidRPr="00A6197E">
        <w:rPr>
          <w:sz w:val="28"/>
          <w:szCs w:val="28"/>
        </w:rPr>
        <w:t>книжном</w:t>
      </w:r>
      <w:r w:rsidRPr="00A6197E">
        <w:rPr>
          <w:spacing w:val="-2"/>
          <w:sz w:val="28"/>
          <w:szCs w:val="28"/>
        </w:rPr>
        <w:t xml:space="preserve"> </w:t>
      </w:r>
      <w:r w:rsidRPr="00A6197E">
        <w:rPr>
          <w:sz w:val="28"/>
          <w:szCs w:val="28"/>
        </w:rPr>
        <w:t>уголке;</w:t>
      </w:r>
    </w:p>
    <w:p w:rsidR="00D5089B" w:rsidRPr="00A6197E" w:rsidRDefault="00D5089B" w:rsidP="00C27993">
      <w:pPr>
        <w:widowControl w:val="0"/>
        <w:numPr>
          <w:ilvl w:val="0"/>
          <w:numId w:val="76"/>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самостоятельная</w:t>
      </w:r>
      <w:r w:rsidRPr="00A6197E">
        <w:rPr>
          <w:spacing w:val="-3"/>
          <w:sz w:val="28"/>
          <w:szCs w:val="28"/>
        </w:rPr>
        <w:t xml:space="preserve"> </w:t>
      </w:r>
      <w:r w:rsidRPr="00A6197E">
        <w:rPr>
          <w:sz w:val="28"/>
          <w:szCs w:val="28"/>
        </w:rPr>
        <w:t>изобразительная</w:t>
      </w:r>
      <w:r w:rsidRPr="00A6197E">
        <w:rPr>
          <w:spacing w:val="-3"/>
          <w:sz w:val="28"/>
          <w:szCs w:val="28"/>
        </w:rPr>
        <w:t xml:space="preserve"> </w:t>
      </w:r>
      <w:r w:rsidRPr="00A6197E">
        <w:rPr>
          <w:sz w:val="28"/>
          <w:szCs w:val="28"/>
        </w:rPr>
        <w:t>и</w:t>
      </w:r>
      <w:r w:rsidRPr="00A6197E">
        <w:rPr>
          <w:spacing w:val="-3"/>
          <w:sz w:val="28"/>
          <w:szCs w:val="28"/>
        </w:rPr>
        <w:t xml:space="preserve"> </w:t>
      </w:r>
      <w:r w:rsidRPr="00A6197E">
        <w:rPr>
          <w:sz w:val="28"/>
          <w:szCs w:val="28"/>
        </w:rPr>
        <w:t>конструктивная</w:t>
      </w:r>
      <w:r w:rsidRPr="00A6197E">
        <w:rPr>
          <w:spacing w:val="-3"/>
          <w:sz w:val="28"/>
          <w:szCs w:val="28"/>
        </w:rPr>
        <w:t xml:space="preserve"> </w:t>
      </w:r>
      <w:r w:rsidRPr="00A6197E">
        <w:rPr>
          <w:sz w:val="28"/>
          <w:szCs w:val="28"/>
        </w:rPr>
        <w:t>деятельность</w:t>
      </w:r>
      <w:r w:rsidRPr="00A6197E">
        <w:rPr>
          <w:spacing w:val="-3"/>
          <w:sz w:val="28"/>
          <w:szCs w:val="28"/>
        </w:rPr>
        <w:t xml:space="preserve"> </w:t>
      </w:r>
      <w:r w:rsidRPr="00A6197E">
        <w:rPr>
          <w:sz w:val="28"/>
          <w:szCs w:val="28"/>
        </w:rPr>
        <w:t>по</w:t>
      </w:r>
      <w:r w:rsidRPr="00A6197E">
        <w:rPr>
          <w:spacing w:val="-3"/>
          <w:sz w:val="28"/>
          <w:szCs w:val="28"/>
        </w:rPr>
        <w:t xml:space="preserve"> </w:t>
      </w:r>
      <w:r w:rsidRPr="00A6197E">
        <w:rPr>
          <w:sz w:val="28"/>
          <w:szCs w:val="28"/>
        </w:rPr>
        <w:t>выбору</w:t>
      </w:r>
      <w:r w:rsidRPr="00A6197E">
        <w:rPr>
          <w:spacing w:val="-8"/>
          <w:sz w:val="28"/>
          <w:szCs w:val="28"/>
        </w:rPr>
        <w:t xml:space="preserve"> </w:t>
      </w:r>
      <w:r w:rsidRPr="00A6197E">
        <w:rPr>
          <w:sz w:val="28"/>
          <w:szCs w:val="28"/>
        </w:rPr>
        <w:t>детей;</w:t>
      </w:r>
    </w:p>
    <w:p w:rsidR="00D5089B" w:rsidRPr="00A6197E" w:rsidRDefault="00D5089B" w:rsidP="00C27993">
      <w:pPr>
        <w:widowControl w:val="0"/>
        <w:numPr>
          <w:ilvl w:val="0"/>
          <w:numId w:val="76"/>
        </w:numPr>
        <w:tabs>
          <w:tab w:val="left" w:pos="0"/>
          <w:tab w:val="left" w:pos="284"/>
        </w:tabs>
        <w:autoSpaceDE w:val="0"/>
        <w:autoSpaceDN w:val="0"/>
        <w:spacing w:after="0" w:line="240" w:lineRule="auto"/>
        <w:ind w:left="0" w:firstLine="709"/>
        <w:rPr>
          <w:sz w:val="28"/>
          <w:szCs w:val="28"/>
        </w:rPr>
      </w:pPr>
      <w:r w:rsidRPr="00A6197E">
        <w:rPr>
          <w:sz w:val="28"/>
          <w:szCs w:val="28"/>
        </w:rPr>
        <w:t>самостоятельные</w:t>
      </w:r>
      <w:r w:rsidRPr="00A6197E">
        <w:rPr>
          <w:spacing w:val="-4"/>
          <w:sz w:val="28"/>
          <w:szCs w:val="28"/>
        </w:rPr>
        <w:t xml:space="preserve"> </w:t>
      </w:r>
      <w:r w:rsidRPr="00A6197E">
        <w:rPr>
          <w:sz w:val="28"/>
          <w:szCs w:val="28"/>
        </w:rPr>
        <w:t>опыты</w:t>
      </w:r>
      <w:r w:rsidRPr="00A6197E">
        <w:rPr>
          <w:spacing w:val="-1"/>
          <w:sz w:val="28"/>
          <w:szCs w:val="28"/>
        </w:rPr>
        <w:t xml:space="preserve"> </w:t>
      </w:r>
      <w:r w:rsidRPr="00A6197E">
        <w:rPr>
          <w:sz w:val="28"/>
          <w:szCs w:val="28"/>
        </w:rPr>
        <w:t>и</w:t>
      </w:r>
      <w:r w:rsidRPr="00A6197E">
        <w:rPr>
          <w:spacing w:val="-2"/>
          <w:sz w:val="28"/>
          <w:szCs w:val="28"/>
        </w:rPr>
        <w:t xml:space="preserve"> </w:t>
      </w:r>
      <w:r w:rsidRPr="00A6197E">
        <w:rPr>
          <w:sz w:val="28"/>
          <w:szCs w:val="28"/>
        </w:rPr>
        <w:t>эксперименты</w:t>
      </w:r>
      <w:r w:rsidRPr="00A6197E">
        <w:rPr>
          <w:spacing w:val="-1"/>
          <w:sz w:val="28"/>
          <w:szCs w:val="28"/>
        </w:rPr>
        <w:t xml:space="preserve"> </w:t>
      </w:r>
      <w:r w:rsidRPr="00A6197E">
        <w:rPr>
          <w:sz w:val="28"/>
          <w:szCs w:val="28"/>
        </w:rPr>
        <w:t>и</w:t>
      </w:r>
      <w:r w:rsidRPr="00A6197E">
        <w:rPr>
          <w:spacing w:val="-4"/>
          <w:sz w:val="28"/>
          <w:szCs w:val="28"/>
        </w:rPr>
        <w:t xml:space="preserve"> </w:t>
      </w:r>
      <w:r w:rsidRPr="00A6197E">
        <w:rPr>
          <w:sz w:val="28"/>
          <w:szCs w:val="28"/>
        </w:rPr>
        <w:t>др.</w:t>
      </w:r>
    </w:p>
    <w:p w:rsidR="00D5089B" w:rsidRPr="00A6197E" w:rsidRDefault="00D5089B" w:rsidP="007633DA">
      <w:pPr>
        <w:widowControl w:val="0"/>
        <w:tabs>
          <w:tab w:val="left" w:pos="0"/>
        </w:tabs>
        <w:autoSpaceDE w:val="0"/>
        <w:autoSpaceDN w:val="0"/>
        <w:spacing w:after="0" w:line="240" w:lineRule="auto"/>
        <w:ind w:left="0" w:firstLine="709"/>
        <w:rPr>
          <w:i/>
          <w:sz w:val="28"/>
          <w:szCs w:val="28"/>
        </w:rPr>
      </w:pPr>
      <w:r w:rsidRPr="00A6197E">
        <w:rPr>
          <w:i/>
          <w:sz w:val="28"/>
          <w:szCs w:val="28"/>
        </w:rPr>
        <w:t>Условия,</w:t>
      </w:r>
      <w:r w:rsidRPr="00A6197E">
        <w:rPr>
          <w:i/>
          <w:sz w:val="28"/>
          <w:szCs w:val="28"/>
        </w:rPr>
        <w:tab/>
        <w:t>необходимые</w:t>
      </w:r>
      <w:r w:rsidRPr="00A6197E">
        <w:rPr>
          <w:i/>
          <w:sz w:val="28"/>
          <w:szCs w:val="28"/>
        </w:rPr>
        <w:tab/>
        <w:t>для</w:t>
      </w:r>
      <w:r w:rsidRPr="00A6197E">
        <w:rPr>
          <w:i/>
          <w:sz w:val="28"/>
          <w:szCs w:val="28"/>
        </w:rPr>
        <w:tab/>
        <w:t>создания</w:t>
      </w:r>
      <w:r w:rsidRPr="00A6197E">
        <w:rPr>
          <w:i/>
          <w:sz w:val="28"/>
          <w:szCs w:val="28"/>
        </w:rPr>
        <w:tab/>
        <w:t>социальной</w:t>
      </w:r>
      <w:r w:rsidRPr="00A6197E">
        <w:rPr>
          <w:i/>
          <w:sz w:val="28"/>
          <w:szCs w:val="28"/>
        </w:rPr>
        <w:tab/>
        <w:t xml:space="preserve">ситуации развития </w:t>
      </w:r>
      <w:r w:rsidRPr="00A6197E">
        <w:rPr>
          <w:i/>
          <w:spacing w:val="-1"/>
          <w:sz w:val="28"/>
          <w:szCs w:val="28"/>
        </w:rPr>
        <w:t>детей,</w:t>
      </w:r>
      <w:r w:rsidRPr="00A6197E">
        <w:rPr>
          <w:i/>
          <w:spacing w:val="-57"/>
          <w:sz w:val="28"/>
          <w:szCs w:val="28"/>
        </w:rPr>
        <w:t xml:space="preserve"> </w:t>
      </w:r>
      <w:r w:rsidRPr="00A6197E">
        <w:rPr>
          <w:i/>
          <w:sz w:val="28"/>
          <w:szCs w:val="28"/>
        </w:rPr>
        <w:t>соответствующей</w:t>
      </w:r>
      <w:r w:rsidRPr="00A6197E">
        <w:rPr>
          <w:i/>
          <w:spacing w:val="1"/>
          <w:sz w:val="28"/>
          <w:szCs w:val="28"/>
        </w:rPr>
        <w:t xml:space="preserve"> </w:t>
      </w:r>
      <w:r w:rsidRPr="00A6197E">
        <w:rPr>
          <w:i/>
          <w:sz w:val="28"/>
          <w:szCs w:val="28"/>
        </w:rPr>
        <w:t>специфике</w:t>
      </w:r>
      <w:r w:rsidRPr="00A6197E">
        <w:rPr>
          <w:i/>
          <w:spacing w:val="-1"/>
          <w:sz w:val="28"/>
          <w:szCs w:val="28"/>
        </w:rPr>
        <w:t xml:space="preserve"> </w:t>
      </w:r>
      <w:r w:rsidRPr="00A6197E">
        <w:rPr>
          <w:i/>
          <w:sz w:val="28"/>
          <w:szCs w:val="28"/>
        </w:rPr>
        <w:t>дошкольного возраста,</w:t>
      </w:r>
      <w:r w:rsidRPr="00A6197E">
        <w:rPr>
          <w:i/>
          <w:spacing w:val="-2"/>
          <w:sz w:val="28"/>
          <w:szCs w:val="28"/>
        </w:rPr>
        <w:t xml:space="preserve"> </w:t>
      </w:r>
      <w:r w:rsidRPr="00A6197E">
        <w:rPr>
          <w:i/>
          <w:sz w:val="28"/>
          <w:szCs w:val="28"/>
        </w:rPr>
        <w:t>предполагают:</w:t>
      </w:r>
    </w:p>
    <w:p w:rsidR="00D5089B" w:rsidRPr="00A6197E" w:rsidRDefault="00D5089B" w:rsidP="00C27993">
      <w:pPr>
        <w:widowControl w:val="0"/>
        <w:numPr>
          <w:ilvl w:val="0"/>
          <w:numId w:val="75"/>
        </w:numPr>
        <w:tabs>
          <w:tab w:val="left" w:pos="0"/>
          <w:tab w:val="left" w:pos="284"/>
        </w:tabs>
        <w:autoSpaceDE w:val="0"/>
        <w:autoSpaceDN w:val="0"/>
        <w:spacing w:after="0" w:line="240" w:lineRule="auto"/>
        <w:ind w:left="0" w:firstLine="709"/>
        <w:rPr>
          <w:sz w:val="28"/>
          <w:szCs w:val="28"/>
        </w:rPr>
      </w:pPr>
      <w:r w:rsidRPr="00A6197E">
        <w:rPr>
          <w:sz w:val="28"/>
          <w:szCs w:val="28"/>
        </w:rPr>
        <w:t>обеспечение</w:t>
      </w:r>
      <w:r w:rsidRPr="00A6197E">
        <w:rPr>
          <w:spacing w:val="-6"/>
          <w:sz w:val="28"/>
          <w:szCs w:val="28"/>
        </w:rPr>
        <w:t xml:space="preserve"> </w:t>
      </w:r>
      <w:r w:rsidRPr="00A6197E">
        <w:rPr>
          <w:sz w:val="28"/>
          <w:szCs w:val="28"/>
        </w:rPr>
        <w:t>эмоционального</w:t>
      </w:r>
      <w:r w:rsidRPr="00A6197E">
        <w:rPr>
          <w:spacing w:val="-5"/>
          <w:sz w:val="28"/>
          <w:szCs w:val="28"/>
        </w:rPr>
        <w:t xml:space="preserve"> </w:t>
      </w:r>
      <w:r w:rsidRPr="00A6197E">
        <w:rPr>
          <w:sz w:val="28"/>
          <w:szCs w:val="28"/>
        </w:rPr>
        <w:t>благополучия</w:t>
      </w:r>
      <w:r w:rsidRPr="00A6197E">
        <w:rPr>
          <w:spacing w:val="-4"/>
          <w:sz w:val="28"/>
          <w:szCs w:val="28"/>
        </w:rPr>
        <w:t xml:space="preserve"> </w:t>
      </w:r>
      <w:r w:rsidRPr="00A6197E">
        <w:rPr>
          <w:sz w:val="28"/>
          <w:szCs w:val="28"/>
        </w:rPr>
        <w:t>через:</w:t>
      </w:r>
    </w:p>
    <w:p w:rsidR="00D5089B" w:rsidRPr="00A6197E" w:rsidRDefault="00D5089B" w:rsidP="007633DA">
      <w:pPr>
        <w:widowControl w:val="0"/>
        <w:tabs>
          <w:tab w:val="left" w:pos="0"/>
          <w:tab w:val="left" w:pos="284"/>
        </w:tabs>
        <w:autoSpaceDE w:val="0"/>
        <w:autoSpaceDN w:val="0"/>
        <w:spacing w:after="0" w:line="240" w:lineRule="auto"/>
        <w:ind w:left="0" w:firstLine="709"/>
        <w:rPr>
          <w:sz w:val="28"/>
          <w:szCs w:val="28"/>
        </w:rPr>
      </w:pPr>
      <w:r w:rsidRPr="00A6197E">
        <w:rPr>
          <w:sz w:val="28"/>
          <w:szCs w:val="28"/>
        </w:rPr>
        <w:t>- непосредственное</w:t>
      </w:r>
      <w:r w:rsidRPr="00A6197E">
        <w:rPr>
          <w:spacing w:val="-4"/>
          <w:sz w:val="28"/>
          <w:szCs w:val="28"/>
        </w:rPr>
        <w:t xml:space="preserve"> </w:t>
      </w:r>
      <w:r w:rsidRPr="00A6197E">
        <w:rPr>
          <w:sz w:val="28"/>
          <w:szCs w:val="28"/>
        </w:rPr>
        <w:t>общение</w:t>
      </w:r>
      <w:r w:rsidRPr="00A6197E">
        <w:rPr>
          <w:spacing w:val="-3"/>
          <w:sz w:val="28"/>
          <w:szCs w:val="28"/>
        </w:rPr>
        <w:t xml:space="preserve"> </w:t>
      </w:r>
      <w:r w:rsidRPr="00A6197E">
        <w:rPr>
          <w:sz w:val="28"/>
          <w:szCs w:val="28"/>
        </w:rPr>
        <w:t>с</w:t>
      </w:r>
      <w:r w:rsidRPr="00A6197E">
        <w:rPr>
          <w:spacing w:val="-4"/>
          <w:sz w:val="28"/>
          <w:szCs w:val="28"/>
        </w:rPr>
        <w:t xml:space="preserve"> </w:t>
      </w:r>
      <w:r w:rsidRPr="00A6197E">
        <w:rPr>
          <w:sz w:val="28"/>
          <w:szCs w:val="28"/>
        </w:rPr>
        <w:t>каждым</w:t>
      </w:r>
      <w:r w:rsidRPr="00A6197E">
        <w:rPr>
          <w:spacing w:val="-4"/>
          <w:sz w:val="28"/>
          <w:szCs w:val="28"/>
        </w:rPr>
        <w:t xml:space="preserve"> </w:t>
      </w:r>
      <w:r w:rsidRPr="00A6197E">
        <w:rPr>
          <w:sz w:val="28"/>
          <w:szCs w:val="28"/>
        </w:rPr>
        <w:t>ребенком;</w:t>
      </w:r>
    </w:p>
    <w:p w:rsidR="00D5089B" w:rsidRPr="00A6197E" w:rsidRDefault="00D5089B" w:rsidP="007633DA">
      <w:pPr>
        <w:widowControl w:val="0"/>
        <w:tabs>
          <w:tab w:val="left" w:pos="0"/>
          <w:tab w:val="left" w:pos="284"/>
        </w:tabs>
        <w:autoSpaceDE w:val="0"/>
        <w:autoSpaceDN w:val="0"/>
        <w:spacing w:after="0" w:line="240" w:lineRule="auto"/>
        <w:ind w:left="0" w:firstLine="709"/>
        <w:rPr>
          <w:sz w:val="28"/>
          <w:szCs w:val="28"/>
        </w:rPr>
      </w:pPr>
      <w:r w:rsidRPr="00A6197E">
        <w:rPr>
          <w:sz w:val="28"/>
          <w:szCs w:val="28"/>
        </w:rPr>
        <w:t>- уважительное</w:t>
      </w:r>
      <w:r w:rsidRPr="00A6197E">
        <w:rPr>
          <w:spacing w:val="-3"/>
          <w:sz w:val="28"/>
          <w:szCs w:val="28"/>
        </w:rPr>
        <w:t xml:space="preserve"> </w:t>
      </w:r>
      <w:r w:rsidRPr="00A6197E">
        <w:rPr>
          <w:sz w:val="28"/>
          <w:szCs w:val="28"/>
        </w:rPr>
        <w:t>отношение</w:t>
      </w:r>
      <w:r w:rsidRPr="00A6197E">
        <w:rPr>
          <w:spacing w:val="-3"/>
          <w:sz w:val="28"/>
          <w:szCs w:val="28"/>
        </w:rPr>
        <w:t xml:space="preserve"> </w:t>
      </w:r>
      <w:r w:rsidRPr="00A6197E">
        <w:rPr>
          <w:sz w:val="28"/>
          <w:szCs w:val="28"/>
        </w:rPr>
        <w:t>к</w:t>
      </w:r>
      <w:r w:rsidRPr="00A6197E">
        <w:rPr>
          <w:spacing w:val="-1"/>
          <w:sz w:val="28"/>
          <w:szCs w:val="28"/>
        </w:rPr>
        <w:t xml:space="preserve"> </w:t>
      </w:r>
      <w:r w:rsidRPr="00A6197E">
        <w:rPr>
          <w:sz w:val="28"/>
          <w:szCs w:val="28"/>
        </w:rPr>
        <w:t>каждому</w:t>
      </w:r>
      <w:r w:rsidRPr="00A6197E">
        <w:rPr>
          <w:spacing w:val="-10"/>
          <w:sz w:val="28"/>
          <w:szCs w:val="28"/>
        </w:rPr>
        <w:t xml:space="preserve"> </w:t>
      </w:r>
      <w:r w:rsidRPr="00A6197E">
        <w:rPr>
          <w:sz w:val="28"/>
          <w:szCs w:val="28"/>
        </w:rPr>
        <w:t>ребенку, к</w:t>
      </w:r>
      <w:r w:rsidRPr="00A6197E">
        <w:rPr>
          <w:spacing w:val="-1"/>
          <w:sz w:val="28"/>
          <w:szCs w:val="28"/>
        </w:rPr>
        <w:t xml:space="preserve"> </w:t>
      </w:r>
      <w:r w:rsidRPr="00A6197E">
        <w:rPr>
          <w:sz w:val="28"/>
          <w:szCs w:val="28"/>
        </w:rPr>
        <w:t>его</w:t>
      </w:r>
      <w:r w:rsidRPr="00A6197E">
        <w:rPr>
          <w:spacing w:val="-3"/>
          <w:sz w:val="28"/>
          <w:szCs w:val="28"/>
        </w:rPr>
        <w:t xml:space="preserve"> </w:t>
      </w:r>
      <w:r w:rsidRPr="00A6197E">
        <w:rPr>
          <w:sz w:val="28"/>
          <w:szCs w:val="28"/>
        </w:rPr>
        <w:t>чувствам</w:t>
      </w:r>
      <w:r w:rsidRPr="00A6197E">
        <w:rPr>
          <w:spacing w:val="-3"/>
          <w:sz w:val="28"/>
          <w:szCs w:val="28"/>
        </w:rPr>
        <w:t xml:space="preserve"> </w:t>
      </w:r>
      <w:r w:rsidRPr="00A6197E">
        <w:rPr>
          <w:sz w:val="28"/>
          <w:szCs w:val="28"/>
        </w:rPr>
        <w:t>и</w:t>
      </w:r>
      <w:r w:rsidRPr="00A6197E">
        <w:rPr>
          <w:spacing w:val="-1"/>
          <w:sz w:val="28"/>
          <w:szCs w:val="28"/>
        </w:rPr>
        <w:t xml:space="preserve"> </w:t>
      </w:r>
      <w:r w:rsidRPr="00A6197E">
        <w:rPr>
          <w:sz w:val="28"/>
          <w:szCs w:val="28"/>
        </w:rPr>
        <w:t>потребностям;</w:t>
      </w:r>
    </w:p>
    <w:p w:rsidR="00D5089B" w:rsidRPr="00A6197E" w:rsidRDefault="00D5089B" w:rsidP="00C27993">
      <w:pPr>
        <w:widowControl w:val="0"/>
        <w:numPr>
          <w:ilvl w:val="0"/>
          <w:numId w:val="75"/>
        </w:numPr>
        <w:tabs>
          <w:tab w:val="left" w:pos="0"/>
          <w:tab w:val="left" w:pos="284"/>
        </w:tabs>
        <w:autoSpaceDE w:val="0"/>
        <w:autoSpaceDN w:val="0"/>
        <w:spacing w:after="0" w:line="240" w:lineRule="auto"/>
        <w:ind w:left="0" w:firstLine="709"/>
        <w:rPr>
          <w:sz w:val="28"/>
          <w:szCs w:val="28"/>
        </w:rPr>
      </w:pPr>
      <w:r w:rsidRPr="00A6197E">
        <w:rPr>
          <w:sz w:val="28"/>
          <w:szCs w:val="28"/>
        </w:rPr>
        <w:t>поддержку</w:t>
      </w:r>
      <w:r w:rsidRPr="00A6197E">
        <w:rPr>
          <w:spacing w:val="-7"/>
          <w:sz w:val="28"/>
          <w:szCs w:val="28"/>
        </w:rPr>
        <w:t xml:space="preserve"> </w:t>
      </w:r>
      <w:r w:rsidRPr="00A6197E">
        <w:rPr>
          <w:sz w:val="28"/>
          <w:szCs w:val="28"/>
        </w:rPr>
        <w:t>индивидуальности</w:t>
      </w:r>
      <w:r w:rsidRPr="00A6197E">
        <w:rPr>
          <w:spacing w:val="-2"/>
          <w:sz w:val="28"/>
          <w:szCs w:val="28"/>
        </w:rPr>
        <w:t xml:space="preserve"> </w:t>
      </w:r>
      <w:r w:rsidRPr="00A6197E">
        <w:rPr>
          <w:sz w:val="28"/>
          <w:szCs w:val="28"/>
        </w:rPr>
        <w:t>и</w:t>
      </w:r>
      <w:r w:rsidRPr="00A6197E">
        <w:rPr>
          <w:spacing w:val="-4"/>
          <w:sz w:val="28"/>
          <w:szCs w:val="28"/>
        </w:rPr>
        <w:t xml:space="preserve"> </w:t>
      </w:r>
      <w:r w:rsidRPr="00A6197E">
        <w:rPr>
          <w:sz w:val="28"/>
          <w:szCs w:val="28"/>
        </w:rPr>
        <w:t>инициативы</w:t>
      </w:r>
      <w:r w:rsidRPr="00A6197E">
        <w:rPr>
          <w:spacing w:val="-6"/>
          <w:sz w:val="28"/>
          <w:szCs w:val="28"/>
        </w:rPr>
        <w:t xml:space="preserve"> </w:t>
      </w:r>
      <w:r w:rsidRPr="00A6197E">
        <w:rPr>
          <w:sz w:val="28"/>
          <w:szCs w:val="28"/>
        </w:rPr>
        <w:t>детей</w:t>
      </w:r>
      <w:r w:rsidRPr="00A6197E">
        <w:rPr>
          <w:spacing w:val="-2"/>
          <w:sz w:val="28"/>
          <w:szCs w:val="28"/>
        </w:rPr>
        <w:t xml:space="preserve"> </w:t>
      </w:r>
      <w:r w:rsidRPr="00A6197E">
        <w:rPr>
          <w:sz w:val="28"/>
          <w:szCs w:val="28"/>
        </w:rPr>
        <w:t>через:</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7"/>
          <w:sz w:val="28"/>
          <w:szCs w:val="28"/>
        </w:rPr>
        <w:t xml:space="preserve"> </w:t>
      </w:r>
      <w:r w:rsidRPr="00A6197E">
        <w:rPr>
          <w:sz w:val="28"/>
          <w:szCs w:val="28"/>
        </w:rPr>
        <w:t>условий</w:t>
      </w:r>
      <w:r w:rsidRPr="00A6197E">
        <w:rPr>
          <w:spacing w:val="7"/>
          <w:sz w:val="28"/>
          <w:szCs w:val="28"/>
        </w:rPr>
        <w:t xml:space="preserve"> </w:t>
      </w:r>
      <w:r w:rsidRPr="00A6197E">
        <w:rPr>
          <w:sz w:val="28"/>
          <w:szCs w:val="28"/>
        </w:rPr>
        <w:t>для</w:t>
      </w:r>
      <w:r w:rsidRPr="00A6197E">
        <w:rPr>
          <w:spacing w:val="4"/>
          <w:sz w:val="28"/>
          <w:szCs w:val="28"/>
        </w:rPr>
        <w:t xml:space="preserve"> </w:t>
      </w:r>
      <w:r w:rsidRPr="00A6197E">
        <w:rPr>
          <w:sz w:val="28"/>
          <w:szCs w:val="28"/>
        </w:rPr>
        <w:t>свободного</w:t>
      </w:r>
      <w:r w:rsidRPr="00A6197E">
        <w:rPr>
          <w:spacing w:val="6"/>
          <w:sz w:val="28"/>
          <w:szCs w:val="28"/>
        </w:rPr>
        <w:t xml:space="preserve"> </w:t>
      </w:r>
      <w:r w:rsidRPr="00A6197E">
        <w:rPr>
          <w:sz w:val="28"/>
          <w:szCs w:val="28"/>
        </w:rPr>
        <w:t>выбора</w:t>
      </w:r>
      <w:r w:rsidRPr="00A6197E">
        <w:rPr>
          <w:spacing w:val="5"/>
          <w:sz w:val="28"/>
          <w:szCs w:val="28"/>
        </w:rPr>
        <w:t xml:space="preserve"> </w:t>
      </w:r>
      <w:r w:rsidRPr="00A6197E">
        <w:rPr>
          <w:sz w:val="28"/>
          <w:szCs w:val="28"/>
        </w:rPr>
        <w:t>детьми</w:t>
      </w:r>
      <w:r w:rsidRPr="00A6197E">
        <w:rPr>
          <w:spacing w:val="7"/>
          <w:sz w:val="28"/>
          <w:szCs w:val="28"/>
        </w:rPr>
        <w:t xml:space="preserve"> </w:t>
      </w:r>
      <w:r w:rsidRPr="00A6197E">
        <w:rPr>
          <w:sz w:val="28"/>
          <w:szCs w:val="28"/>
        </w:rPr>
        <w:t>деятельности,</w:t>
      </w:r>
      <w:r w:rsidRPr="00A6197E">
        <w:rPr>
          <w:spacing w:val="8"/>
          <w:sz w:val="28"/>
          <w:szCs w:val="28"/>
        </w:rPr>
        <w:t xml:space="preserve"> </w:t>
      </w:r>
      <w:r w:rsidRPr="00A6197E">
        <w:rPr>
          <w:sz w:val="28"/>
          <w:szCs w:val="28"/>
        </w:rPr>
        <w:t>участников</w:t>
      </w:r>
      <w:r w:rsidRPr="00A6197E">
        <w:rPr>
          <w:spacing w:val="5"/>
          <w:sz w:val="28"/>
          <w:szCs w:val="28"/>
        </w:rPr>
        <w:t xml:space="preserve"> </w:t>
      </w:r>
      <w:r w:rsidRPr="00A6197E">
        <w:rPr>
          <w:sz w:val="28"/>
          <w:szCs w:val="28"/>
        </w:rPr>
        <w:t>совместной</w:t>
      </w:r>
      <w:r w:rsidRPr="00A6197E">
        <w:rPr>
          <w:spacing w:val="-57"/>
          <w:sz w:val="28"/>
          <w:szCs w:val="28"/>
        </w:rPr>
        <w:t xml:space="preserve"> </w:t>
      </w:r>
      <w:r w:rsidRPr="00A6197E">
        <w:rPr>
          <w:sz w:val="28"/>
          <w:szCs w:val="28"/>
        </w:rPr>
        <w:t>деятельности;</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3"/>
          <w:sz w:val="28"/>
          <w:szCs w:val="28"/>
        </w:rPr>
        <w:t xml:space="preserve"> </w:t>
      </w:r>
      <w:r w:rsidRPr="00A6197E">
        <w:rPr>
          <w:sz w:val="28"/>
          <w:szCs w:val="28"/>
        </w:rPr>
        <w:t>условий</w:t>
      </w:r>
      <w:r w:rsidRPr="00A6197E">
        <w:rPr>
          <w:spacing w:val="-3"/>
          <w:sz w:val="28"/>
          <w:szCs w:val="28"/>
        </w:rPr>
        <w:t xml:space="preserve"> </w:t>
      </w:r>
      <w:r w:rsidRPr="00A6197E">
        <w:rPr>
          <w:sz w:val="28"/>
          <w:szCs w:val="28"/>
        </w:rPr>
        <w:t>для</w:t>
      </w:r>
      <w:r w:rsidRPr="00A6197E">
        <w:rPr>
          <w:spacing w:val="-4"/>
          <w:sz w:val="28"/>
          <w:szCs w:val="28"/>
        </w:rPr>
        <w:t xml:space="preserve"> </w:t>
      </w:r>
      <w:r w:rsidRPr="00A6197E">
        <w:rPr>
          <w:sz w:val="28"/>
          <w:szCs w:val="28"/>
        </w:rPr>
        <w:t>принятия</w:t>
      </w:r>
      <w:r w:rsidRPr="00A6197E">
        <w:rPr>
          <w:spacing w:val="-3"/>
          <w:sz w:val="28"/>
          <w:szCs w:val="28"/>
        </w:rPr>
        <w:t xml:space="preserve"> </w:t>
      </w:r>
      <w:r w:rsidRPr="00A6197E">
        <w:rPr>
          <w:sz w:val="28"/>
          <w:szCs w:val="28"/>
        </w:rPr>
        <w:t>детьми</w:t>
      </w:r>
      <w:r w:rsidRPr="00A6197E">
        <w:rPr>
          <w:spacing w:val="-3"/>
          <w:sz w:val="28"/>
          <w:szCs w:val="28"/>
        </w:rPr>
        <w:t xml:space="preserve"> </w:t>
      </w:r>
      <w:r w:rsidRPr="00A6197E">
        <w:rPr>
          <w:sz w:val="28"/>
          <w:szCs w:val="28"/>
        </w:rPr>
        <w:t>решений,</w:t>
      </w:r>
      <w:r w:rsidRPr="00A6197E">
        <w:rPr>
          <w:spacing w:val="-4"/>
          <w:sz w:val="28"/>
          <w:szCs w:val="28"/>
        </w:rPr>
        <w:t xml:space="preserve"> </w:t>
      </w:r>
      <w:r w:rsidRPr="00A6197E">
        <w:rPr>
          <w:sz w:val="28"/>
          <w:szCs w:val="28"/>
        </w:rPr>
        <w:t>выражения</w:t>
      </w:r>
      <w:r w:rsidRPr="00A6197E">
        <w:rPr>
          <w:spacing w:val="-3"/>
          <w:sz w:val="28"/>
          <w:szCs w:val="28"/>
        </w:rPr>
        <w:t xml:space="preserve"> </w:t>
      </w:r>
      <w:r w:rsidRPr="00A6197E">
        <w:rPr>
          <w:sz w:val="28"/>
          <w:szCs w:val="28"/>
        </w:rPr>
        <w:t>своих</w:t>
      </w:r>
      <w:r w:rsidRPr="00A6197E">
        <w:rPr>
          <w:spacing w:val="-2"/>
          <w:sz w:val="28"/>
          <w:szCs w:val="28"/>
        </w:rPr>
        <w:t xml:space="preserve"> </w:t>
      </w:r>
      <w:r w:rsidRPr="00A6197E">
        <w:rPr>
          <w:sz w:val="28"/>
          <w:szCs w:val="28"/>
        </w:rPr>
        <w:t>чувств</w:t>
      </w:r>
      <w:r w:rsidRPr="00A6197E">
        <w:rPr>
          <w:spacing w:val="-4"/>
          <w:sz w:val="28"/>
          <w:szCs w:val="28"/>
        </w:rPr>
        <w:t xml:space="preserve"> </w:t>
      </w:r>
      <w:r w:rsidRPr="00A6197E">
        <w:rPr>
          <w:sz w:val="28"/>
          <w:szCs w:val="28"/>
        </w:rPr>
        <w:t>и</w:t>
      </w:r>
      <w:r w:rsidRPr="00A6197E">
        <w:rPr>
          <w:spacing w:val="-3"/>
          <w:sz w:val="28"/>
          <w:szCs w:val="28"/>
        </w:rPr>
        <w:t xml:space="preserve"> </w:t>
      </w:r>
      <w:r w:rsidRPr="00A6197E">
        <w:rPr>
          <w:sz w:val="28"/>
          <w:szCs w:val="28"/>
        </w:rPr>
        <w:t>мыслей;</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недирективную</w:t>
      </w:r>
      <w:r w:rsidRPr="00A6197E">
        <w:rPr>
          <w:spacing w:val="17"/>
          <w:sz w:val="28"/>
          <w:szCs w:val="28"/>
        </w:rPr>
        <w:t xml:space="preserve"> </w:t>
      </w:r>
      <w:r w:rsidRPr="00A6197E">
        <w:rPr>
          <w:sz w:val="28"/>
          <w:szCs w:val="28"/>
        </w:rPr>
        <w:t>помощь</w:t>
      </w:r>
      <w:r w:rsidRPr="00A6197E">
        <w:rPr>
          <w:spacing w:val="17"/>
          <w:sz w:val="28"/>
          <w:szCs w:val="28"/>
        </w:rPr>
        <w:t xml:space="preserve"> </w:t>
      </w:r>
      <w:r w:rsidRPr="00A6197E">
        <w:rPr>
          <w:sz w:val="28"/>
          <w:szCs w:val="28"/>
        </w:rPr>
        <w:t>детям,</w:t>
      </w:r>
      <w:r w:rsidRPr="00A6197E">
        <w:rPr>
          <w:spacing w:val="14"/>
          <w:sz w:val="28"/>
          <w:szCs w:val="28"/>
        </w:rPr>
        <w:t xml:space="preserve"> </w:t>
      </w:r>
      <w:r w:rsidRPr="00A6197E">
        <w:rPr>
          <w:sz w:val="28"/>
          <w:szCs w:val="28"/>
        </w:rPr>
        <w:t>поддержку</w:t>
      </w:r>
      <w:r w:rsidRPr="00A6197E">
        <w:rPr>
          <w:spacing w:val="12"/>
          <w:sz w:val="28"/>
          <w:szCs w:val="28"/>
        </w:rPr>
        <w:t xml:space="preserve"> </w:t>
      </w:r>
      <w:r w:rsidRPr="00A6197E">
        <w:rPr>
          <w:sz w:val="28"/>
          <w:szCs w:val="28"/>
        </w:rPr>
        <w:t>детской</w:t>
      </w:r>
      <w:r w:rsidRPr="00A6197E">
        <w:rPr>
          <w:spacing w:val="15"/>
          <w:sz w:val="28"/>
          <w:szCs w:val="28"/>
        </w:rPr>
        <w:t xml:space="preserve"> </w:t>
      </w:r>
      <w:r w:rsidRPr="00A6197E">
        <w:rPr>
          <w:sz w:val="28"/>
          <w:szCs w:val="28"/>
        </w:rPr>
        <w:t>инициативы</w:t>
      </w:r>
      <w:r w:rsidRPr="00A6197E">
        <w:rPr>
          <w:spacing w:val="13"/>
          <w:sz w:val="28"/>
          <w:szCs w:val="28"/>
        </w:rPr>
        <w:t xml:space="preserve"> </w:t>
      </w:r>
      <w:r w:rsidRPr="00A6197E">
        <w:rPr>
          <w:sz w:val="28"/>
          <w:szCs w:val="28"/>
        </w:rPr>
        <w:t>и</w:t>
      </w:r>
      <w:r w:rsidRPr="00A6197E">
        <w:rPr>
          <w:spacing w:val="17"/>
          <w:sz w:val="28"/>
          <w:szCs w:val="28"/>
        </w:rPr>
        <w:t xml:space="preserve"> </w:t>
      </w:r>
      <w:r w:rsidRPr="00A6197E">
        <w:rPr>
          <w:sz w:val="28"/>
          <w:szCs w:val="28"/>
        </w:rPr>
        <w:t>самостоятельности</w:t>
      </w:r>
      <w:r w:rsidRPr="00A6197E">
        <w:rPr>
          <w:spacing w:val="15"/>
          <w:sz w:val="28"/>
          <w:szCs w:val="28"/>
        </w:rPr>
        <w:t xml:space="preserve"> </w:t>
      </w:r>
      <w:r w:rsidRPr="00A6197E">
        <w:rPr>
          <w:sz w:val="28"/>
          <w:szCs w:val="28"/>
        </w:rPr>
        <w:t>в</w:t>
      </w:r>
      <w:r w:rsidRPr="00A6197E">
        <w:rPr>
          <w:spacing w:val="-57"/>
          <w:sz w:val="28"/>
          <w:szCs w:val="28"/>
        </w:rPr>
        <w:t xml:space="preserve"> </w:t>
      </w:r>
      <w:r w:rsidRPr="00A6197E">
        <w:rPr>
          <w:sz w:val="28"/>
          <w:szCs w:val="28"/>
        </w:rPr>
        <w:t>разных</w:t>
      </w:r>
      <w:r w:rsidRPr="00A6197E">
        <w:rPr>
          <w:spacing w:val="-3"/>
          <w:sz w:val="28"/>
          <w:szCs w:val="28"/>
        </w:rPr>
        <w:t xml:space="preserve"> </w:t>
      </w:r>
      <w:r w:rsidRPr="00A6197E">
        <w:rPr>
          <w:sz w:val="28"/>
          <w:szCs w:val="28"/>
        </w:rPr>
        <w:t>видах</w:t>
      </w:r>
      <w:r w:rsidRPr="00A6197E">
        <w:rPr>
          <w:spacing w:val="-1"/>
          <w:sz w:val="28"/>
          <w:szCs w:val="28"/>
        </w:rPr>
        <w:t xml:space="preserve"> </w:t>
      </w:r>
      <w:r w:rsidRPr="00A6197E">
        <w:rPr>
          <w:sz w:val="28"/>
          <w:szCs w:val="28"/>
        </w:rPr>
        <w:t>деятельности</w:t>
      </w:r>
      <w:r w:rsidRPr="00A6197E">
        <w:rPr>
          <w:spacing w:val="-4"/>
          <w:sz w:val="28"/>
          <w:szCs w:val="28"/>
        </w:rPr>
        <w:t xml:space="preserve"> </w:t>
      </w:r>
      <w:r w:rsidRPr="00A6197E">
        <w:rPr>
          <w:sz w:val="28"/>
          <w:szCs w:val="28"/>
        </w:rPr>
        <w:t>(игровой,</w:t>
      </w:r>
      <w:r w:rsidRPr="00A6197E">
        <w:rPr>
          <w:spacing w:val="-3"/>
          <w:sz w:val="28"/>
          <w:szCs w:val="28"/>
        </w:rPr>
        <w:t xml:space="preserve"> </w:t>
      </w:r>
      <w:r w:rsidRPr="00A6197E">
        <w:rPr>
          <w:sz w:val="28"/>
          <w:szCs w:val="28"/>
        </w:rPr>
        <w:t>исследовательской,</w:t>
      </w:r>
      <w:r w:rsidRPr="00A6197E">
        <w:rPr>
          <w:spacing w:val="-3"/>
          <w:sz w:val="28"/>
          <w:szCs w:val="28"/>
        </w:rPr>
        <w:t xml:space="preserve"> </w:t>
      </w:r>
      <w:r w:rsidRPr="00A6197E">
        <w:rPr>
          <w:sz w:val="28"/>
          <w:szCs w:val="28"/>
        </w:rPr>
        <w:t>проектной,</w:t>
      </w:r>
      <w:r w:rsidRPr="00A6197E">
        <w:rPr>
          <w:spacing w:val="-7"/>
          <w:sz w:val="28"/>
          <w:szCs w:val="28"/>
        </w:rPr>
        <w:t xml:space="preserve"> </w:t>
      </w:r>
      <w:r w:rsidRPr="00A6197E">
        <w:rPr>
          <w:sz w:val="28"/>
          <w:szCs w:val="28"/>
        </w:rPr>
        <w:t>познавательной</w:t>
      </w:r>
      <w:r w:rsidRPr="00A6197E">
        <w:rPr>
          <w:spacing w:val="-3"/>
          <w:sz w:val="28"/>
          <w:szCs w:val="28"/>
        </w:rPr>
        <w:t xml:space="preserve"> </w:t>
      </w:r>
      <w:r w:rsidRPr="00A6197E">
        <w:rPr>
          <w:sz w:val="28"/>
          <w:szCs w:val="28"/>
        </w:rPr>
        <w:t>и</w:t>
      </w:r>
      <w:r w:rsidRPr="00A6197E">
        <w:rPr>
          <w:spacing w:val="-5"/>
          <w:sz w:val="28"/>
          <w:szCs w:val="28"/>
        </w:rPr>
        <w:t xml:space="preserve"> </w:t>
      </w:r>
      <w:r w:rsidRPr="00A6197E">
        <w:rPr>
          <w:sz w:val="28"/>
          <w:szCs w:val="28"/>
        </w:rPr>
        <w:t>т.д.);</w:t>
      </w:r>
    </w:p>
    <w:p w:rsidR="00D5089B" w:rsidRPr="00A6197E" w:rsidRDefault="00D5089B" w:rsidP="00C27993">
      <w:pPr>
        <w:widowControl w:val="0"/>
        <w:numPr>
          <w:ilvl w:val="0"/>
          <w:numId w:val="75"/>
        </w:numPr>
        <w:tabs>
          <w:tab w:val="left" w:pos="0"/>
          <w:tab w:val="left" w:pos="284"/>
        </w:tabs>
        <w:autoSpaceDE w:val="0"/>
        <w:autoSpaceDN w:val="0"/>
        <w:spacing w:after="0" w:line="240" w:lineRule="auto"/>
        <w:ind w:left="0" w:firstLine="709"/>
        <w:rPr>
          <w:sz w:val="28"/>
          <w:szCs w:val="28"/>
        </w:rPr>
      </w:pPr>
      <w:r w:rsidRPr="00A6197E">
        <w:rPr>
          <w:sz w:val="28"/>
          <w:szCs w:val="28"/>
        </w:rPr>
        <w:t>установление</w:t>
      </w:r>
      <w:r w:rsidRPr="00A6197E">
        <w:rPr>
          <w:spacing w:val="-5"/>
          <w:sz w:val="28"/>
          <w:szCs w:val="28"/>
        </w:rPr>
        <w:t xml:space="preserve"> </w:t>
      </w:r>
      <w:r w:rsidRPr="00A6197E">
        <w:rPr>
          <w:sz w:val="28"/>
          <w:szCs w:val="28"/>
        </w:rPr>
        <w:t>правил</w:t>
      </w:r>
      <w:r w:rsidRPr="00A6197E">
        <w:rPr>
          <w:spacing w:val="-5"/>
          <w:sz w:val="28"/>
          <w:szCs w:val="28"/>
        </w:rPr>
        <w:t xml:space="preserve"> </w:t>
      </w:r>
      <w:r w:rsidRPr="00A6197E">
        <w:rPr>
          <w:sz w:val="28"/>
          <w:szCs w:val="28"/>
        </w:rPr>
        <w:t>взаимодействия</w:t>
      </w:r>
      <w:r w:rsidRPr="00A6197E">
        <w:rPr>
          <w:spacing w:val="-4"/>
          <w:sz w:val="28"/>
          <w:szCs w:val="28"/>
        </w:rPr>
        <w:t xml:space="preserve"> </w:t>
      </w:r>
      <w:r w:rsidRPr="00A6197E">
        <w:rPr>
          <w:sz w:val="28"/>
          <w:szCs w:val="28"/>
        </w:rPr>
        <w:t>в</w:t>
      </w:r>
      <w:r w:rsidRPr="00A6197E">
        <w:rPr>
          <w:spacing w:val="-5"/>
          <w:sz w:val="28"/>
          <w:szCs w:val="28"/>
        </w:rPr>
        <w:t xml:space="preserve"> </w:t>
      </w:r>
      <w:r w:rsidRPr="00A6197E">
        <w:rPr>
          <w:sz w:val="28"/>
          <w:szCs w:val="28"/>
        </w:rPr>
        <w:t>разных</w:t>
      </w:r>
      <w:r w:rsidRPr="00A6197E">
        <w:rPr>
          <w:spacing w:val="-3"/>
          <w:sz w:val="28"/>
          <w:szCs w:val="28"/>
        </w:rPr>
        <w:t xml:space="preserve"> </w:t>
      </w:r>
      <w:r w:rsidRPr="00A6197E">
        <w:rPr>
          <w:sz w:val="28"/>
          <w:szCs w:val="28"/>
        </w:rPr>
        <w:t>ситуациях:</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1"/>
          <w:sz w:val="28"/>
          <w:szCs w:val="28"/>
        </w:rPr>
        <w:t xml:space="preserve"> </w:t>
      </w:r>
      <w:r w:rsidRPr="00A6197E">
        <w:rPr>
          <w:sz w:val="28"/>
          <w:szCs w:val="28"/>
        </w:rPr>
        <w:t>условий</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позитивных,</w:t>
      </w:r>
      <w:r w:rsidRPr="00A6197E">
        <w:rPr>
          <w:spacing w:val="1"/>
          <w:sz w:val="28"/>
          <w:szCs w:val="28"/>
        </w:rPr>
        <w:t xml:space="preserve"> </w:t>
      </w:r>
      <w:r w:rsidRPr="00A6197E">
        <w:rPr>
          <w:sz w:val="28"/>
          <w:szCs w:val="28"/>
        </w:rPr>
        <w:t>доброжелательных</w:t>
      </w:r>
      <w:r w:rsidRPr="00A6197E">
        <w:rPr>
          <w:spacing w:val="1"/>
          <w:sz w:val="28"/>
          <w:szCs w:val="28"/>
        </w:rPr>
        <w:t xml:space="preserve"> </w:t>
      </w:r>
      <w:r w:rsidRPr="00A6197E">
        <w:rPr>
          <w:sz w:val="28"/>
          <w:szCs w:val="28"/>
        </w:rPr>
        <w:t>отношений</w:t>
      </w:r>
      <w:r w:rsidRPr="00A6197E">
        <w:rPr>
          <w:spacing w:val="1"/>
          <w:sz w:val="28"/>
          <w:szCs w:val="28"/>
        </w:rPr>
        <w:t xml:space="preserve"> </w:t>
      </w:r>
      <w:r w:rsidRPr="00A6197E">
        <w:rPr>
          <w:sz w:val="28"/>
          <w:szCs w:val="28"/>
        </w:rPr>
        <w:t>между</w:t>
      </w:r>
      <w:r w:rsidRPr="00A6197E">
        <w:rPr>
          <w:spacing w:val="1"/>
          <w:sz w:val="28"/>
          <w:szCs w:val="28"/>
        </w:rPr>
        <w:t xml:space="preserve"> </w:t>
      </w:r>
      <w:r w:rsidRPr="00A6197E">
        <w:rPr>
          <w:sz w:val="28"/>
          <w:szCs w:val="28"/>
        </w:rPr>
        <w:t>детьми,</w:t>
      </w:r>
      <w:r w:rsidRPr="00A6197E">
        <w:rPr>
          <w:spacing w:val="1"/>
          <w:sz w:val="28"/>
          <w:szCs w:val="28"/>
        </w:rPr>
        <w:t xml:space="preserve"> </w:t>
      </w:r>
      <w:r w:rsidRPr="00A6197E">
        <w:rPr>
          <w:sz w:val="28"/>
          <w:szCs w:val="28"/>
        </w:rPr>
        <w:t>в</w:t>
      </w:r>
      <w:r w:rsidRPr="00A6197E">
        <w:rPr>
          <w:spacing w:val="60"/>
          <w:sz w:val="28"/>
          <w:szCs w:val="28"/>
        </w:rPr>
        <w:t xml:space="preserve"> </w:t>
      </w:r>
      <w:r w:rsidRPr="00A6197E">
        <w:rPr>
          <w:sz w:val="28"/>
          <w:szCs w:val="28"/>
        </w:rPr>
        <w:t>том</w:t>
      </w:r>
      <w:r w:rsidRPr="00A6197E">
        <w:rPr>
          <w:spacing w:val="-57"/>
          <w:sz w:val="28"/>
          <w:szCs w:val="28"/>
        </w:rPr>
        <w:t xml:space="preserve"> </w:t>
      </w:r>
      <w:r w:rsidRPr="00A6197E">
        <w:rPr>
          <w:sz w:val="28"/>
          <w:szCs w:val="28"/>
        </w:rPr>
        <w:t>числе</w:t>
      </w:r>
      <w:r w:rsidRPr="00A6197E">
        <w:rPr>
          <w:spacing w:val="1"/>
          <w:sz w:val="28"/>
          <w:szCs w:val="28"/>
        </w:rPr>
        <w:t xml:space="preserve"> </w:t>
      </w:r>
      <w:r w:rsidRPr="00A6197E">
        <w:rPr>
          <w:sz w:val="28"/>
          <w:szCs w:val="28"/>
        </w:rPr>
        <w:t>принадлежащими</w:t>
      </w:r>
      <w:r w:rsidRPr="00A6197E">
        <w:rPr>
          <w:spacing w:val="1"/>
          <w:sz w:val="28"/>
          <w:szCs w:val="28"/>
        </w:rPr>
        <w:t xml:space="preserve"> </w:t>
      </w:r>
      <w:r w:rsidRPr="00A6197E">
        <w:rPr>
          <w:sz w:val="28"/>
          <w:szCs w:val="28"/>
        </w:rPr>
        <w:t>к</w:t>
      </w:r>
      <w:r w:rsidRPr="00A6197E">
        <w:rPr>
          <w:spacing w:val="1"/>
          <w:sz w:val="28"/>
          <w:szCs w:val="28"/>
        </w:rPr>
        <w:t xml:space="preserve"> </w:t>
      </w:r>
      <w:r w:rsidRPr="00A6197E">
        <w:rPr>
          <w:sz w:val="28"/>
          <w:szCs w:val="28"/>
        </w:rPr>
        <w:t>разным</w:t>
      </w:r>
      <w:r w:rsidRPr="00A6197E">
        <w:rPr>
          <w:spacing w:val="1"/>
          <w:sz w:val="28"/>
          <w:szCs w:val="28"/>
        </w:rPr>
        <w:t xml:space="preserve"> </w:t>
      </w:r>
      <w:r w:rsidRPr="00A6197E">
        <w:rPr>
          <w:sz w:val="28"/>
          <w:szCs w:val="28"/>
        </w:rPr>
        <w:t>национально-культурным,</w:t>
      </w:r>
      <w:r w:rsidRPr="00A6197E">
        <w:rPr>
          <w:spacing w:val="1"/>
          <w:sz w:val="28"/>
          <w:szCs w:val="28"/>
        </w:rPr>
        <w:t xml:space="preserve"> </w:t>
      </w:r>
      <w:r w:rsidRPr="00A6197E">
        <w:rPr>
          <w:sz w:val="28"/>
          <w:szCs w:val="28"/>
        </w:rPr>
        <w:t>религиозным</w:t>
      </w:r>
      <w:r w:rsidRPr="00A6197E">
        <w:rPr>
          <w:spacing w:val="1"/>
          <w:sz w:val="28"/>
          <w:szCs w:val="28"/>
        </w:rPr>
        <w:t xml:space="preserve"> </w:t>
      </w:r>
      <w:r w:rsidRPr="00A6197E">
        <w:rPr>
          <w:sz w:val="28"/>
          <w:szCs w:val="28"/>
        </w:rPr>
        <w:t>общностям</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социальным слоям, а также имеющими различные (в том числе ограниченные) возможности</w:t>
      </w:r>
      <w:r w:rsidRPr="00A6197E">
        <w:rPr>
          <w:spacing w:val="1"/>
          <w:sz w:val="28"/>
          <w:szCs w:val="28"/>
        </w:rPr>
        <w:t xml:space="preserve"> </w:t>
      </w:r>
      <w:r w:rsidRPr="00A6197E">
        <w:rPr>
          <w:sz w:val="28"/>
          <w:szCs w:val="28"/>
        </w:rPr>
        <w:t>здоровья;</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развитие</w:t>
      </w:r>
      <w:r w:rsidRPr="00A6197E">
        <w:rPr>
          <w:spacing w:val="1"/>
          <w:sz w:val="28"/>
          <w:szCs w:val="28"/>
        </w:rPr>
        <w:t xml:space="preserve"> </w:t>
      </w:r>
      <w:r w:rsidRPr="00A6197E">
        <w:rPr>
          <w:sz w:val="28"/>
          <w:szCs w:val="28"/>
        </w:rPr>
        <w:t>коммуникативных</w:t>
      </w:r>
      <w:r w:rsidRPr="00A6197E">
        <w:rPr>
          <w:spacing w:val="1"/>
          <w:sz w:val="28"/>
          <w:szCs w:val="28"/>
        </w:rPr>
        <w:t xml:space="preserve"> </w:t>
      </w:r>
      <w:r w:rsidRPr="00A6197E">
        <w:rPr>
          <w:sz w:val="28"/>
          <w:szCs w:val="28"/>
        </w:rPr>
        <w:t>способностей</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позволяющих</w:t>
      </w:r>
      <w:r w:rsidRPr="00A6197E">
        <w:rPr>
          <w:spacing w:val="1"/>
          <w:sz w:val="28"/>
          <w:szCs w:val="28"/>
        </w:rPr>
        <w:t xml:space="preserve"> </w:t>
      </w:r>
      <w:r w:rsidRPr="00A6197E">
        <w:rPr>
          <w:sz w:val="28"/>
          <w:szCs w:val="28"/>
        </w:rPr>
        <w:t>разрешать</w:t>
      </w:r>
      <w:r w:rsidRPr="00A6197E">
        <w:rPr>
          <w:spacing w:val="1"/>
          <w:sz w:val="28"/>
          <w:szCs w:val="28"/>
        </w:rPr>
        <w:t xml:space="preserve"> </w:t>
      </w:r>
      <w:r w:rsidRPr="00A6197E">
        <w:rPr>
          <w:sz w:val="28"/>
          <w:szCs w:val="28"/>
        </w:rPr>
        <w:t>конфликтные</w:t>
      </w:r>
      <w:r w:rsidRPr="00A6197E">
        <w:rPr>
          <w:spacing w:val="1"/>
          <w:sz w:val="28"/>
          <w:szCs w:val="28"/>
        </w:rPr>
        <w:t xml:space="preserve"> </w:t>
      </w:r>
      <w:r w:rsidRPr="00A6197E">
        <w:rPr>
          <w:sz w:val="28"/>
          <w:szCs w:val="28"/>
        </w:rPr>
        <w:t>ситуации</w:t>
      </w:r>
      <w:r w:rsidRPr="00A6197E">
        <w:rPr>
          <w:spacing w:val="-1"/>
          <w:sz w:val="28"/>
          <w:szCs w:val="28"/>
        </w:rPr>
        <w:t xml:space="preserve"> </w:t>
      </w:r>
      <w:r w:rsidRPr="00A6197E">
        <w:rPr>
          <w:sz w:val="28"/>
          <w:szCs w:val="28"/>
        </w:rPr>
        <w:t>со сверстниками;</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развитие</w:t>
      </w:r>
      <w:r w:rsidRPr="00A6197E">
        <w:rPr>
          <w:spacing w:val="-3"/>
          <w:sz w:val="28"/>
          <w:szCs w:val="28"/>
        </w:rPr>
        <w:t xml:space="preserve"> </w:t>
      </w:r>
      <w:r w:rsidRPr="00A6197E">
        <w:rPr>
          <w:sz w:val="28"/>
          <w:szCs w:val="28"/>
        </w:rPr>
        <w:t>умения</w:t>
      </w:r>
      <w:r w:rsidRPr="00A6197E">
        <w:rPr>
          <w:spacing w:val="-3"/>
          <w:sz w:val="28"/>
          <w:szCs w:val="28"/>
        </w:rPr>
        <w:t xml:space="preserve"> </w:t>
      </w:r>
      <w:r w:rsidRPr="00A6197E">
        <w:rPr>
          <w:sz w:val="28"/>
          <w:szCs w:val="28"/>
        </w:rPr>
        <w:t>детей</w:t>
      </w:r>
      <w:r w:rsidRPr="00A6197E">
        <w:rPr>
          <w:spacing w:val="-4"/>
          <w:sz w:val="28"/>
          <w:szCs w:val="28"/>
        </w:rPr>
        <w:t xml:space="preserve"> </w:t>
      </w:r>
      <w:r w:rsidRPr="00A6197E">
        <w:rPr>
          <w:sz w:val="28"/>
          <w:szCs w:val="28"/>
        </w:rPr>
        <w:t>работать</w:t>
      </w:r>
      <w:r w:rsidRPr="00A6197E">
        <w:rPr>
          <w:spacing w:val="-3"/>
          <w:sz w:val="28"/>
          <w:szCs w:val="28"/>
        </w:rPr>
        <w:t xml:space="preserve"> </w:t>
      </w:r>
      <w:r w:rsidRPr="00A6197E">
        <w:rPr>
          <w:sz w:val="28"/>
          <w:szCs w:val="28"/>
        </w:rPr>
        <w:t>в</w:t>
      </w:r>
      <w:r w:rsidRPr="00A6197E">
        <w:rPr>
          <w:spacing w:val="-5"/>
          <w:sz w:val="28"/>
          <w:szCs w:val="28"/>
        </w:rPr>
        <w:t xml:space="preserve"> </w:t>
      </w:r>
      <w:r w:rsidRPr="00A6197E">
        <w:rPr>
          <w:sz w:val="28"/>
          <w:szCs w:val="28"/>
        </w:rPr>
        <w:t>группе</w:t>
      </w:r>
      <w:r w:rsidRPr="00A6197E">
        <w:rPr>
          <w:spacing w:val="-2"/>
          <w:sz w:val="28"/>
          <w:szCs w:val="28"/>
        </w:rPr>
        <w:t xml:space="preserve"> </w:t>
      </w:r>
      <w:r w:rsidRPr="00A6197E">
        <w:rPr>
          <w:sz w:val="28"/>
          <w:szCs w:val="28"/>
        </w:rPr>
        <w:t>сверстников;</w:t>
      </w:r>
    </w:p>
    <w:p w:rsidR="00D5089B" w:rsidRPr="00A6197E" w:rsidRDefault="00D5089B" w:rsidP="00C27993">
      <w:pPr>
        <w:widowControl w:val="0"/>
        <w:numPr>
          <w:ilvl w:val="0"/>
          <w:numId w:val="75"/>
        </w:numPr>
        <w:tabs>
          <w:tab w:val="left" w:pos="0"/>
        </w:tabs>
        <w:autoSpaceDE w:val="0"/>
        <w:autoSpaceDN w:val="0"/>
        <w:spacing w:after="0" w:line="240" w:lineRule="auto"/>
        <w:ind w:left="0" w:firstLine="709"/>
        <w:rPr>
          <w:sz w:val="28"/>
          <w:szCs w:val="28"/>
        </w:rPr>
      </w:pPr>
      <w:r w:rsidRPr="00A6197E">
        <w:rPr>
          <w:sz w:val="28"/>
          <w:szCs w:val="28"/>
        </w:rPr>
        <w:t>построение</w:t>
      </w:r>
      <w:r w:rsidRPr="00A6197E">
        <w:rPr>
          <w:spacing w:val="1"/>
          <w:sz w:val="28"/>
          <w:szCs w:val="28"/>
        </w:rPr>
        <w:t xml:space="preserve"> </w:t>
      </w:r>
      <w:r w:rsidRPr="00A6197E">
        <w:rPr>
          <w:sz w:val="28"/>
          <w:szCs w:val="28"/>
        </w:rPr>
        <w:t>вариативного</w:t>
      </w:r>
      <w:r w:rsidRPr="00A6197E">
        <w:rPr>
          <w:spacing w:val="1"/>
          <w:sz w:val="28"/>
          <w:szCs w:val="28"/>
        </w:rPr>
        <w:t xml:space="preserve"> </w:t>
      </w:r>
      <w:r w:rsidRPr="00A6197E">
        <w:rPr>
          <w:sz w:val="28"/>
          <w:szCs w:val="28"/>
        </w:rPr>
        <w:t>развивающего</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ориентированного</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уровень</w:t>
      </w:r>
      <w:r w:rsidRPr="00A6197E">
        <w:rPr>
          <w:spacing w:val="1"/>
          <w:sz w:val="28"/>
          <w:szCs w:val="28"/>
        </w:rPr>
        <w:t xml:space="preserve"> </w:t>
      </w:r>
      <w:r w:rsidRPr="00A6197E">
        <w:rPr>
          <w:sz w:val="28"/>
          <w:szCs w:val="28"/>
        </w:rPr>
        <w:t>развития,</w:t>
      </w:r>
      <w:r w:rsidRPr="00A6197E">
        <w:rPr>
          <w:spacing w:val="1"/>
          <w:sz w:val="28"/>
          <w:szCs w:val="28"/>
        </w:rPr>
        <w:t xml:space="preserve"> </w:t>
      </w:r>
      <w:r w:rsidRPr="00A6197E">
        <w:rPr>
          <w:sz w:val="28"/>
          <w:szCs w:val="28"/>
        </w:rPr>
        <w:t>проявляющийся</w:t>
      </w:r>
      <w:r w:rsidRPr="00A6197E">
        <w:rPr>
          <w:spacing w:val="1"/>
          <w:sz w:val="28"/>
          <w:szCs w:val="28"/>
        </w:rPr>
        <w:t xml:space="preserve"> </w:t>
      </w:r>
      <w:r w:rsidRPr="00A6197E">
        <w:rPr>
          <w:sz w:val="28"/>
          <w:szCs w:val="28"/>
        </w:rPr>
        <w:t>у</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совместной</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со</w:t>
      </w:r>
      <w:r w:rsidRPr="00A6197E">
        <w:rPr>
          <w:spacing w:val="1"/>
          <w:sz w:val="28"/>
          <w:szCs w:val="28"/>
        </w:rPr>
        <w:t xml:space="preserve"> </w:t>
      </w:r>
      <w:r w:rsidRPr="00A6197E">
        <w:rPr>
          <w:sz w:val="28"/>
          <w:szCs w:val="28"/>
        </w:rPr>
        <w:t>взрослым</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более</w:t>
      </w:r>
      <w:r w:rsidRPr="00A6197E">
        <w:rPr>
          <w:spacing w:val="1"/>
          <w:sz w:val="28"/>
          <w:szCs w:val="28"/>
        </w:rPr>
        <w:t xml:space="preserve"> </w:t>
      </w:r>
      <w:r w:rsidRPr="00A6197E">
        <w:rPr>
          <w:sz w:val="28"/>
          <w:szCs w:val="28"/>
        </w:rPr>
        <w:t>опытными</w:t>
      </w:r>
      <w:r w:rsidRPr="00A6197E">
        <w:rPr>
          <w:spacing w:val="1"/>
          <w:sz w:val="28"/>
          <w:szCs w:val="28"/>
        </w:rPr>
        <w:t xml:space="preserve"> </w:t>
      </w:r>
      <w:r w:rsidRPr="00A6197E">
        <w:rPr>
          <w:sz w:val="28"/>
          <w:szCs w:val="28"/>
        </w:rPr>
        <w:t>сверстниками,</w:t>
      </w:r>
      <w:r w:rsidRPr="00A6197E">
        <w:rPr>
          <w:spacing w:val="1"/>
          <w:sz w:val="28"/>
          <w:szCs w:val="28"/>
        </w:rPr>
        <w:t xml:space="preserve"> </w:t>
      </w:r>
      <w:r w:rsidRPr="00A6197E">
        <w:rPr>
          <w:sz w:val="28"/>
          <w:szCs w:val="28"/>
        </w:rPr>
        <w:t>но</w:t>
      </w:r>
      <w:r w:rsidRPr="00A6197E">
        <w:rPr>
          <w:spacing w:val="1"/>
          <w:sz w:val="28"/>
          <w:szCs w:val="28"/>
        </w:rPr>
        <w:t xml:space="preserve"> </w:t>
      </w:r>
      <w:r w:rsidRPr="00A6197E">
        <w:rPr>
          <w:sz w:val="28"/>
          <w:szCs w:val="28"/>
        </w:rPr>
        <w:t>не</w:t>
      </w:r>
      <w:r w:rsidRPr="00A6197E">
        <w:rPr>
          <w:spacing w:val="1"/>
          <w:sz w:val="28"/>
          <w:szCs w:val="28"/>
        </w:rPr>
        <w:t xml:space="preserve"> </w:t>
      </w:r>
      <w:r w:rsidRPr="00A6197E">
        <w:rPr>
          <w:sz w:val="28"/>
          <w:szCs w:val="28"/>
        </w:rPr>
        <w:t>актуализирующийся</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его</w:t>
      </w:r>
      <w:r w:rsidRPr="00A6197E">
        <w:rPr>
          <w:spacing w:val="1"/>
          <w:sz w:val="28"/>
          <w:szCs w:val="28"/>
        </w:rPr>
        <w:t xml:space="preserve"> </w:t>
      </w:r>
      <w:r w:rsidRPr="00A6197E">
        <w:rPr>
          <w:sz w:val="28"/>
          <w:szCs w:val="28"/>
        </w:rPr>
        <w:t>индивидуальной</w:t>
      </w:r>
      <w:r w:rsidRPr="00A6197E">
        <w:rPr>
          <w:spacing w:val="1"/>
          <w:sz w:val="28"/>
          <w:szCs w:val="28"/>
        </w:rPr>
        <w:t xml:space="preserve"> </w:t>
      </w:r>
      <w:r w:rsidRPr="00A6197E">
        <w:rPr>
          <w:sz w:val="28"/>
          <w:szCs w:val="28"/>
        </w:rPr>
        <w:t>деятельности</w:t>
      </w:r>
      <w:r w:rsidRPr="00A6197E">
        <w:rPr>
          <w:spacing w:val="-57"/>
          <w:sz w:val="28"/>
          <w:szCs w:val="28"/>
        </w:rPr>
        <w:t xml:space="preserve"> </w:t>
      </w:r>
      <w:r w:rsidRPr="00A6197E">
        <w:rPr>
          <w:sz w:val="28"/>
          <w:szCs w:val="28"/>
        </w:rPr>
        <w:t>(далее</w:t>
      </w:r>
      <w:r w:rsidRPr="00A6197E">
        <w:rPr>
          <w:spacing w:val="1"/>
          <w:sz w:val="28"/>
          <w:szCs w:val="28"/>
        </w:rPr>
        <w:t xml:space="preserve"> </w:t>
      </w:r>
      <w:r w:rsidRPr="00A6197E">
        <w:rPr>
          <w:sz w:val="28"/>
          <w:szCs w:val="28"/>
        </w:rPr>
        <w:t>-</w:t>
      </w:r>
      <w:r w:rsidRPr="00A6197E">
        <w:rPr>
          <w:spacing w:val="-1"/>
          <w:sz w:val="28"/>
          <w:szCs w:val="28"/>
        </w:rPr>
        <w:t xml:space="preserve"> </w:t>
      </w:r>
      <w:r w:rsidRPr="00A6197E">
        <w:rPr>
          <w:sz w:val="28"/>
          <w:szCs w:val="28"/>
        </w:rPr>
        <w:t>зона</w:t>
      </w:r>
      <w:r w:rsidRPr="00A6197E">
        <w:rPr>
          <w:spacing w:val="-1"/>
          <w:sz w:val="28"/>
          <w:szCs w:val="28"/>
        </w:rPr>
        <w:t xml:space="preserve"> </w:t>
      </w:r>
      <w:r w:rsidRPr="00A6197E">
        <w:rPr>
          <w:sz w:val="28"/>
          <w:szCs w:val="28"/>
        </w:rPr>
        <w:t>ближайшего</w:t>
      </w:r>
      <w:r w:rsidRPr="00A6197E">
        <w:rPr>
          <w:spacing w:val="-1"/>
          <w:sz w:val="28"/>
          <w:szCs w:val="28"/>
        </w:rPr>
        <w:t xml:space="preserve"> </w:t>
      </w:r>
      <w:r w:rsidRPr="00A6197E">
        <w:rPr>
          <w:sz w:val="28"/>
          <w:szCs w:val="28"/>
        </w:rPr>
        <w:t>развития</w:t>
      </w:r>
      <w:r w:rsidRPr="00A6197E">
        <w:rPr>
          <w:spacing w:val="-4"/>
          <w:sz w:val="28"/>
          <w:szCs w:val="28"/>
        </w:rPr>
        <w:t xml:space="preserve"> </w:t>
      </w:r>
      <w:r w:rsidRPr="00A6197E">
        <w:rPr>
          <w:sz w:val="28"/>
          <w:szCs w:val="28"/>
        </w:rPr>
        <w:t>каждого ребенка), через:</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4"/>
          <w:sz w:val="28"/>
          <w:szCs w:val="28"/>
        </w:rPr>
        <w:t xml:space="preserve"> </w:t>
      </w:r>
      <w:r w:rsidRPr="00A6197E">
        <w:rPr>
          <w:sz w:val="28"/>
          <w:szCs w:val="28"/>
        </w:rPr>
        <w:t>условий</w:t>
      </w:r>
      <w:r w:rsidRPr="00A6197E">
        <w:rPr>
          <w:spacing w:val="-4"/>
          <w:sz w:val="28"/>
          <w:szCs w:val="28"/>
        </w:rPr>
        <w:t xml:space="preserve"> </w:t>
      </w:r>
      <w:r w:rsidRPr="00A6197E">
        <w:rPr>
          <w:sz w:val="28"/>
          <w:szCs w:val="28"/>
        </w:rPr>
        <w:t>для</w:t>
      </w:r>
      <w:r w:rsidRPr="00A6197E">
        <w:rPr>
          <w:spacing w:val="-4"/>
          <w:sz w:val="28"/>
          <w:szCs w:val="28"/>
        </w:rPr>
        <w:t xml:space="preserve"> </w:t>
      </w:r>
      <w:r w:rsidRPr="00A6197E">
        <w:rPr>
          <w:sz w:val="28"/>
          <w:szCs w:val="28"/>
        </w:rPr>
        <w:t>овладения</w:t>
      </w:r>
      <w:r w:rsidRPr="00A6197E">
        <w:rPr>
          <w:spacing w:val="-4"/>
          <w:sz w:val="28"/>
          <w:szCs w:val="28"/>
        </w:rPr>
        <w:t xml:space="preserve"> </w:t>
      </w:r>
      <w:r w:rsidRPr="00A6197E">
        <w:rPr>
          <w:sz w:val="28"/>
          <w:szCs w:val="28"/>
        </w:rPr>
        <w:t>культурными</w:t>
      </w:r>
      <w:r w:rsidRPr="00A6197E">
        <w:rPr>
          <w:spacing w:val="-4"/>
          <w:sz w:val="28"/>
          <w:szCs w:val="28"/>
        </w:rPr>
        <w:t xml:space="preserve"> </w:t>
      </w:r>
      <w:r w:rsidRPr="00A6197E">
        <w:rPr>
          <w:sz w:val="28"/>
          <w:szCs w:val="28"/>
        </w:rPr>
        <w:t>средствами</w:t>
      </w:r>
      <w:r w:rsidRPr="00A6197E">
        <w:rPr>
          <w:spacing w:val="-5"/>
          <w:sz w:val="28"/>
          <w:szCs w:val="28"/>
        </w:rPr>
        <w:t xml:space="preserve"> </w:t>
      </w:r>
      <w:r w:rsidRPr="00A6197E">
        <w:rPr>
          <w:sz w:val="28"/>
          <w:szCs w:val="28"/>
        </w:rPr>
        <w:t>деятельности;</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организацию видов деятельности, способствующих развитию мышления, речи, общения,</w:t>
      </w:r>
      <w:r w:rsidRPr="00A6197E">
        <w:rPr>
          <w:spacing w:val="1"/>
          <w:sz w:val="28"/>
          <w:szCs w:val="28"/>
        </w:rPr>
        <w:t xml:space="preserve"> </w:t>
      </w:r>
      <w:r w:rsidRPr="00A6197E">
        <w:rPr>
          <w:sz w:val="28"/>
          <w:szCs w:val="28"/>
        </w:rPr>
        <w:t>воображения</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детского</w:t>
      </w:r>
      <w:r w:rsidRPr="00A6197E">
        <w:rPr>
          <w:spacing w:val="1"/>
          <w:sz w:val="28"/>
          <w:szCs w:val="28"/>
        </w:rPr>
        <w:t xml:space="preserve"> </w:t>
      </w:r>
      <w:r w:rsidRPr="00A6197E">
        <w:rPr>
          <w:sz w:val="28"/>
          <w:szCs w:val="28"/>
        </w:rPr>
        <w:t>творчества,</w:t>
      </w:r>
      <w:r w:rsidRPr="00A6197E">
        <w:rPr>
          <w:spacing w:val="1"/>
          <w:sz w:val="28"/>
          <w:szCs w:val="28"/>
        </w:rPr>
        <w:t xml:space="preserve"> </w:t>
      </w:r>
      <w:r w:rsidRPr="00A6197E">
        <w:rPr>
          <w:sz w:val="28"/>
          <w:szCs w:val="28"/>
        </w:rPr>
        <w:t>личностного,</w:t>
      </w:r>
      <w:r w:rsidRPr="00A6197E">
        <w:rPr>
          <w:spacing w:val="1"/>
          <w:sz w:val="28"/>
          <w:szCs w:val="28"/>
        </w:rPr>
        <w:t xml:space="preserve"> </w:t>
      </w:r>
      <w:r w:rsidRPr="00A6197E">
        <w:rPr>
          <w:sz w:val="28"/>
          <w:szCs w:val="28"/>
        </w:rPr>
        <w:t>физического</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художественно-</w:t>
      </w:r>
      <w:r w:rsidRPr="00A6197E">
        <w:rPr>
          <w:spacing w:val="1"/>
          <w:sz w:val="28"/>
          <w:szCs w:val="28"/>
        </w:rPr>
        <w:t xml:space="preserve"> </w:t>
      </w:r>
      <w:r w:rsidRPr="00A6197E">
        <w:rPr>
          <w:sz w:val="28"/>
          <w:szCs w:val="28"/>
        </w:rPr>
        <w:t>эстетического</w:t>
      </w:r>
      <w:r w:rsidRPr="00A6197E">
        <w:rPr>
          <w:spacing w:val="-1"/>
          <w:sz w:val="28"/>
          <w:szCs w:val="28"/>
        </w:rPr>
        <w:t xml:space="preserve"> </w:t>
      </w:r>
      <w:r w:rsidRPr="00A6197E">
        <w:rPr>
          <w:sz w:val="28"/>
          <w:szCs w:val="28"/>
        </w:rPr>
        <w:t>развития</w:t>
      </w:r>
      <w:r w:rsidRPr="00A6197E">
        <w:rPr>
          <w:spacing w:val="-3"/>
          <w:sz w:val="28"/>
          <w:szCs w:val="28"/>
        </w:rPr>
        <w:t xml:space="preserve"> </w:t>
      </w:r>
      <w:r w:rsidRPr="00A6197E">
        <w:rPr>
          <w:sz w:val="28"/>
          <w:szCs w:val="28"/>
        </w:rPr>
        <w:t>детей;</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поддержку</w:t>
      </w:r>
      <w:r w:rsidRPr="00A6197E">
        <w:rPr>
          <w:spacing w:val="1"/>
          <w:sz w:val="28"/>
          <w:szCs w:val="28"/>
        </w:rPr>
        <w:t xml:space="preserve"> </w:t>
      </w:r>
      <w:r w:rsidRPr="00A6197E">
        <w:rPr>
          <w:sz w:val="28"/>
          <w:szCs w:val="28"/>
        </w:rPr>
        <w:t>спонтанной</w:t>
      </w:r>
      <w:r w:rsidRPr="00A6197E">
        <w:rPr>
          <w:spacing w:val="1"/>
          <w:sz w:val="28"/>
          <w:szCs w:val="28"/>
        </w:rPr>
        <w:t xml:space="preserve"> </w:t>
      </w:r>
      <w:r w:rsidRPr="00A6197E">
        <w:rPr>
          <w:sz w:val="28"/>
          <w:szCs w:val="28"/>
        </w:rPr>
        <w:t>игры</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ее</w:t>
      </w:r>
      <w:r w:rsidRPr="00A6197E">
        <w:rPr>
          <w:spacing w:val="1"/>
          <w:sz w:val="28"/>
          <w:szCs w:val="28"/>
        </w:rPr>
        <w:t xml:space="preserve"> </w:t>
      </w:r>
      <w:r w:rsidRPr="00A6197E">
        <w:rPr>
          <w:sz w:val="28"/>
          <w:szCs w:val="28"/>
        </w:rPr>
        <w:t>обогащение,</w:t>
      </w:r>
      <w:r w:rsidRPr="00A6197E">
        <w:rPr>
          <w:spacing w:val="1"/>
          <w:sz w:val="28"/>
          <w:szCs w:val="28"/>
        </w:rPr>
        <w:t xml:space="preserve"> </w:t>
      </w:r>
      <w:r w:rsidRPr="00A6197E">
        <w:rPr>
          <w:sz w:val="28"/>
          <w:szCs w:val="28"/>
        </w:rPr>
        <w:t>обеспечение</w:t>
      </w:r>
      <w:r w:rsidRPr="00A6197E">
        <w:rPr>
          <w:spacing w:val="1"/>
          <w:sz w:val="28"/>
          <w:szCs w:val="28"/>
        </w:rPr>
        <w:t xml:space="preserve"> </w:t>
      </w:r>
      <w:r w:rsidRPr="00A6197E">
        <w:rPr>
          <w:sz w:val="28"/>
          <w:szCs w:val="28"/>
        </w:rPr>
        <w:t>игрового</w:t>
      </w:r>
      <w:r w:rsidRPr="00A6197E">
        <w:rPr>
          <w:spacing w:val="1"/>
          <w:sz w:val="28"/>
          <w:szCs w:val="28"/>
        </w:rPr>
        <w:t xml:space="preserve"> </w:t>
      </w:r>
      <w:r w:rsidRPr="00A6197E">
        <w:rPr>
          <w:sz w:val="28"/>
          <w:szCs w:val="28"/>
        </w:rPr>
        <w:t>времени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пространства;</w:t>
      </w:r>
    </w:p>
    <w:p w:rsidR="00D5089B" w:rsidRPr="00A6197E" w:rsidRDefault="00D5089B" w:rsidP="007633DA">
      <w:pPr>
        <w:widowControl w:val="0"/>
        <w:tabs>
          <w:tab w:val="left" w:pos="0"/>
        </w:tabs>
        <w:autoSpaceDE w:val="0"/>
        <w:autoSpaceDN w:val="0"/>
        <w:spacing w:after="0" w:line="240" w:lineRule="auto"/>
        <w:ind w:left="0" w:firstLine="709"/>
        <w:rPr>
          <w:sz w:val="28"/>
          <w:szCs w:val="28"/>
        </w:rPr>
      </w:pPr>
      <w:r w:rsidRPr="00A6197E">
        <w:rPr>
          <w:sz w:val="28"/>
          <w:szCs w:val="28"/>
        </w:rPr>
        <w:t>- оценку</w:t>
      </w:r>
      <w:r w:rsidRPr="00A6197E">
        <w:rPr>
          <w:spacing w:val="-9"/>
          <w:sz w:val="28"/>
          <w:szCs w:val="28"/>
        </w:rPr>
        <w:t xml:space="preserve"> </w:t>
      </w:r>
      <w:r w:rsidRPr="00A6197E">
        <w:rPr>
          <w:sz w:val="28"/>
          <w:szCs w:val="28"/>
        </w:rPr>
        <w:t>индивидуального</w:t>
      </w:r>
      <w:r w:rsidRPr="00A6197E">
        <w:rPr>
          <w:spacing w:val="-1"/>
          <w:sz w:val="28"/>
          <w:szCs w:val="28"/>
        </w:rPr>
        <w:t xml:space="preserve"> </w:t>
      </w:r>
      <w:r w:rsidRPr="00A6197E">
        <w:rPr>
          <w:sz w:val="28"/>
          <w:szCs w:val="28"/>
        </w:rPr>
        <w:t>развития</w:t>
      </w:r>
      <w:r w:rsidRPr="00A6197E">
        <w:rPr>
          <w:spacing w:val="-1"/>
          <w:sz w:val="28"/>
          <w:szCs w:val="28"/>
        </w:rPr>
        <w:t xml:space="preserve"> </w:t>
      </w:r>
      <w:r w:rsidRPr="00A6197E">
        <w:rPr>
          <w:sz w:val="28"/>
          <w:szCs w:val="28"/>
        </w:rPr>
        <w:t>детей;</w:t>
      </w:r>
    </w:p>
    <w:p w:rsidR="00D5089B" w:rsidRPr="00A6197E" w:rsidRDefault="00D5089B" w:rsidP="00C27993">
      <w:pPr>
        <w:widowControl w:val="0"/>
        <w:numPr>
          <w:ilvl w:val="0"/>
          <w:numId w:val="75"/>
        </w:numPr>
        <w:tabs>
          <w:tab w:val="left" w:pos="0"/>
          <w:tab w:val="left" w:pos="284"/>
        </w:tabs>
        <w:autoSpaceDE w:val="0"/>
        <w:autoSpaceDN w:val="0"/>
        <w:spacing w:after="0" w:line="240" w:lineRule="auto"/>
        <w:ind w:left="0" w:firstLine="709"/>
        <w:rPr>
          <w:sz w:val="28"/>
          <w:szCs w:val="28"/>
        </w:rPr>
      </w:pPr>
      <w:r w:rsidRPr="00A6197E">
        <w:rPr>
          <w:sz w:val="28"/>
          <w:szCs w:val="28"/>
        </w:rPr>
        <w:t xml:space="preserve">взаимодействие с родителями (законными представителями) по </w:t>
      </w:r>
      <w:r w:rsidRPr="00A6197E">
        <w:rPr>
          <w:sz w:val="28"/>
          <w:szCs w:val="28"/>
        </w:rPr>
        <w:lastRenderedPageBreak/>
        <w:t>вопросам образования</w:t>
      </w:r>
      <w:r w:rsidRPr="00A6197E">
        <w:rPr>
          <w:spacing w:val="1"/>
          <w:sz w:val="28"/>
          <w:szCs w:val="28"/>
        </w:rPr>
        <w:t xml:space="preserve"> </w:t>
      </w:r>
      <w:r w:rsidRPr="00A6197E">
        <w:rPr>
          <w:sz w:val="28"/>
          <w:szCs w:val="28"/>
        </w:rPr>
        <w:t>ребенка, непосредственного вовлечения их в образовательную деятельность, в том числе</w:t>
      </w:r>
      <w:r w:rsidRPr="00A6197E">
        <w:rPr>
          <w:spacing w:val="1"/>
          <w:sz w:val="28"/>
          <w:szCs w:val="28"/>
        </w:rPr>
        <w:t xml:space="preserve"> </w:t>
      </w:r>
      <w:r w:rsidRPr="00A6197E">
        <w:rPr>
          <w:sz w:val="28"/>
          <w:szCs w:val="28"/>
        </w:rPr>
        <w:t>посредством создания образовательных проектов совместно с семьей на основе выявления</w:t>
      </w:r>
      <w:r w:rsidRPr="00A6197E">
        <w:rPr>
          <w:spacing w:val="1"/>
          <w:sz w:val="28"/>
          <w:szCs w:val="28"/>
        </w:rPr>
        <w:t xml:space="preserve"> </w:t>
      </w:r>
      <w:r w:rsidRPr="00A6197E">
        <w:rPr>
          <w:sz w:val="28"/>
          <w:szCs w:val="28"/>
        </w:rPr>
        <w:t>потребностей</w:t>
      </w:r>
      <w:r w:rsidRPr="00A6197E">
        <w:rPr>
          <w:spacing w:val="-1"/>
          <w:sz w:val="28"/>
          <w:szCs w:val="28"/>
        </w:rPr>
        <w:t xml:space="preserve"> </w:t>
      </w:r>
      <w:r w:rsidRPr="00A6197E">
        <w:rPr>
          <w:sz w:val="28"/>
          <w:szCs w:val="28"/>
        </w:rPr>
        <w:t>и</w:t>
      </w:r>
      <w:r w:rsidRPr="00A6197E">
        <w:rPr>
          <w:spacing w:val="-2"/>
          <w:sz w:val="28"/>
          <w:szCs w:val="28"/>
        </w:rPr>
        <w:t xml:space="preserve"> </w:t>
      </w:r>
      <w:r w:rsidRPr="00A6197E">
        <w:rPr>
          <w:sz w:val="28"/>
          <w:szCs w:val="28"/>
        </w:rPr>
        <w:t>поддержки</w:t>
      </w:r>
      <w:r w:rsidRPr="00A6197E">
        <w:rPr>
          <w:spacing w:val="-1"/>
          <w:sz w:val="28"/>
          <w:szCs w:val="28"/>
        </w:rPr>
        <w:t xml:space="preserve"> </w:t>
      </w:r>
      <w:r w:rsidRPr="00A6197E">
        <w:rPr>
          <w:sz w:val="28"/>
          <w:szCs w:val="28"/>
        </w:rPr>
        <w:t>образовательных</w:t>
      </w:r>
      <w:r w:rsidRPr="00A6197E">
        <w:rPr>
          <w:spacing w:val="-1"/>
          <w:sz w:val="28"/>
          <w:szCs w:val="28"/>
        </w:rPr>
        <w:t xml:space="preserve"> </w:t>
      </w:r>
      <w:r w:rsidRPr="00A6197E">
        <w:rPr>
          <w:sz w:val="28"/>
          <w:szCs w:val="28"/>
        </w:rPr>
        <w:t>инициатив</w:t>
      </w:r>
      <w:r w:rsidRPr="00A6197E">
        <w:rPr>
          <w:spacing w:val="-1"/>
          <w:sz w:val="28"/>
          <w:szCs w:val="28"/>
        </w:rPr>
        <w:t xml:space="preserve"> </w:t>
      </w:r>
      <w:r w:rsidRPr="00A6197E">
        <w:rPr>
          <w:sz w:val="28"/>
          <w:szCs w:val="28"/>
        </w:rPr>
        <w:t>семьи.</w:t>
      </w:r>
    </w:p>
    <w:p w:rsidR="00D5089B" w:rsidRPr="00A6197E" w:rsidRDefault="00D5089B" w:rsidP="007633DA">
      <w:pPr>
        <w:widowControl w:val="0"/>
        <w:tabs>
          <w:tab w:val="left" w:pos="0"/>
        </w:tabs>
        <w:autoSpaceDE w:val="0"/>
        <w:autoSpaceDN w:val="0"/>
        <w:spacing w:after="0" w:line="240" w:lineRule="auto"/>
        <w:ind w:left="0" w:firstLine="709"/>
        <w:rPr>
          <w:i/>
          <w:sz w:val="28"/>
          <w:szCs w:val="28"/>
        </w:rPr>
      </w:pPr>
      <w:r w:rsidRPr="00A6197E">
        <w:rPr>
          <w:i/>
          <w:sz w:val="28"/>
          <w:szCs w:val="28"/>
        </w:rPr>
        <w:t>В развитии детской инициативы и самостоятельности воспитателю важно соблюдать</w:t>
      </w:r>
      <w:r w:rsidRPr="00A6197E">
        <w:rPr>
          <w:i/>
          <w:spacing w:val="1"/>
          <w:sz w:val="28"/>
          <w:szCs w:val="28"/>
        </w:rPr>
        <w:t xml:space="preserve"> </w:t>
      </w:r>
      <w:r w:rsidRPr="00A6197E">
        <w:rPr>
          <w:i/>
          <w:sz w:val="28"/>
          <w:szCs w:val="28"/>
        </w:rPr>
        <w:t>ряд</w:t>
      </w:r>
      <w:r w:rsidRPr="00A6197E">
        <w:rPr>
          <w:i/>
          <w:spacing w:val="-1"/>
          <w:sz w:val="28"/>
          <w:szCs w:val="28"/>
        </w:rPr>
        <w:t xml:space="preserve"> </w:t>
      </w:r>
      <w:r w:rsidRPr="00A6197E">
        <w:rPr>
          <w:i/>
          <w:sz w:val="28"/>
          <w:szCs w:val="28"/>
        </w:rPr>
        <w:t>общих</w:t>
      </w:r>
      <w:r w:rsidRPr="00A6197E">
        <w:rPr>
          <w:i/>
          <w:spacing w:val="-1"/>
          <w:sz w:val="28"/>
          <w:szCs w:val="28"/>
        </w:rPr>
        <w:t xml:space="preserve"> </w:t>
      </w:r>
      <w:r w:rsidRPr="00A6197E">
        <w:rPr>
          <w:i/>
          <w:sz w:val="28"/>
          <w:szCs w:val="28"/>
        </w:rPr>
        <w:t>требований:</w:t>
      </w:r>
    </w:p>
    <w:p w:rsidR="00D5089B" w:rsidRPr="00A6197E" w:rsidRDefault="00D5089B" w:rsidP="00C27993">
      <w:pPr>
        <w:widowControl w:val="0"/>
        <w:numPr>
          <w:ilvl w:val="0"/>
          <w:numId w:val="76"/>
        </w:numPr>
        <w:tabs>
          <w:tab w:val="left" w:pos="0"/>
          <w:tab w:val="left" w:pos="426"/>
          <w:tab w:val="left" w:pos="836"/>
        </w:tabs>
        <w:autoSpaceDE w:val="0"/>
        <w:autoSpaceDN w:val="0"/>
        <w:spacing w:after="0" w:line="240" w:lineRule="auto"/>
        <w:ind w:left="0" w:firstLine="709"/>
        <w:rPr>
          <w:sz w:val="28"/>
          <w:szCs w:val="28"/>
        </w:rPr>
      </w:pPr>
      <w:r w:rsidRPr="00A6197E">
        <w:rPr>
          <w:sz w:val="28"/>
          <w:szCs w:val="28"/>
        </w:rPr>
        <w:t>развивать активный интерес детей к окружающему миру, стремление к получению новых</w:t>
      </w:r>
      <w:r w:rsidRPr="00A6197E">
        <w:rPr>
          <w:spacing w:val="-57"/>
          <w:sz w:val="28"/>
          <w:szCs w:val="28"/>
        </w:rPr>
        <w:t xml:space="preserve"> </w:t>
      </w:r>
      <w:r w:rsidRPr="00A6197E">
        <w:rPr>
          <w:sz w:val="28"/>
          <w:szCs w:val="28"/>
        </w:rPr>
        <w:t>знаний</w:t>
      </w:r>
      <w:r w:rsidRPr="00A6197E">
        <w:rPr>
          <w:spacing w:val="-3"/>
          <w:sz w:val="28"/>
          <w:szCs w:val="28"/>
        </w:rPr>
        <w:t xml:space="preserve"> </w:t>
      </w:r>
      <w:r w:rsidRPr="00A6197E">
        <w:rPr>
          <w:sz w:val="28"/>
          <w:szCs w:val="28"/>
        </w:rPr>
        <w:t>и</w:t>
      </w:r>
      <w:r w:rsidRPr="00A6197E">
        <w:rPr>
          <w:spacing w:val="3"/>
          <w:sz w:val="28"/>
          <w:szCs w:val="28"/>
        </w:rPr>
        <w:t xml:space="preserve"> </w:t>
      </w:r>
      <w:r w:rsidRPr="00A6197E">
        <w:rPr>
          <w:sz w:val="28"/>
          <w:szCs w:val="28"/>
        </w:rPr>
        <w:t>умений;</w:t>
      </w:r>
    </w:p>
    <w:p w:rsidR="00D5089B" w:rsidRPr="00A6197E" w:rsidRDefault="00D5089B" w:rsidP="00C27993">
      <w:pPr>
        <w:widowControl w:val="0"/>
        <w:numPr>
          <w:ilvl w:val="0"/>
          <w:numId w:val="76"/>
        </w:numPr>
        <w:tabs>
          <w:tab w:val="left" w:pos="0"/>
          <w:tab w:val="left" w:pos="426"/>
          <w:tab w:val="left" w:pos="899"/>
        </w:tabs>
        <w:autoSpaceDE w:val="0"/>
        <w:autoSpaceDN w:val="0"/>
        <w:spacing w:after="0" w:line="240" w:lineRule="auto"/>
        <w:ind w:left="0" w:firstLine="709"/>
        <w:rPr>
          <w:sz w:val="28"/>
          <w:szCs w:val="28"/>
        </w:rPr>
      </w:pPr>
      <w:r w:rsidRPr="00A6197E">
        <w:rPr>
          <w:sz w:val="28"/>
          <w:szCs w:val="28"/>
        </w:rPr>
        <w:t>создавать</w:t>
      </w:r>
      <w:r w:rsidRPr="00A6197E">
        <w:rPr>
          <w:spacing w:val="1"/>
          <w:sz w:val="28"/>
          <w:szCs w:val="28"/>
        </w:rPr>
        <w:t xml:space="preserve"> </w:t>
      </w:r>
      <w:r w:rsidRPr="00A6197E">
        <w:rPr>
          <w:sz w:val="28"/>
          <w:szCs w:val="28"/>
        </w:rPr>
        <w:t>разнообразные</w:t>
      </w:r>
      <w:r w:rsidRPr="00A6197E">
        <w:rPr>
          <w:spacing w:val="1"/>
          <w:sz w:val="28"/>
          <w:szCs w:val="28"/>
        </w:rPr>
        <w:t xml:space="preserve"> </w:t>
      </w:r>
      <w:r w:rsidRPr="00A6197E">
        <w:rPr>
          <w:sz w:val="28"/>
          <w:szCs w:val="28"/>
        </w:rPr>
        <w:t>условия</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ситуации,</w:t>
      </w:r>
      <w:r w:rsidRPr="00A6197E">
        <w:rPr>
          <w:spacing w:val="1"/>
          <w:sz w:val="28"/>
          <w:szCs w:val="28"/>
        </w:rPr>
        <w:t xml:space="preserve"> </w:t>
      </w:r>
      <w:r w:rsidRPr="00A6197E">
        <w:rPr>
          <w:sz w:val="28"/>
          <w:szCs w:val="28"/>
        </w:rPr>
        <w:t>побуждающие</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к</w:t>
      </w:r>
      <w:r w:rsidRPr="00A6197E">
        <w:rPr>
          <w:spacing w:val="1"/>
          <w:sz w:val="28"/>
          <w:szCs w:val="28"/>
        </w:rPr>
        <w:t xml:space="preserve"> </w:t>
      </w:r>
      <w:r w:rsidRPr="00A6197E">
        <w:rPr>
          <w:sz w:val="28"/>
          <w:szCs w:val="28"/>
        </w:rPr>
        <w:t>активному</w:t>
      </w:r>
      <w:r w:rsidRPr="00A6197E">
        <w:rPr>
          <w:spacing w:val="-57"/>
          <w:sz w:val="28"/>
          <w:szCs w:val="28"/>
        </w:rPr>
        <w:t xml:space="preserve"> </w:t>
      </w:r>
      <w:r w:rsidRPr="00A6197E">
        <w:rPr>
          <w:sz w:val="28"/>
          <w:szCs w:val="28"/>
        </w:rPr>
        <w:t>применению</w:t>
      </w:r>
      <w:r w:rsidRPr="00A6197E">
        <w:rPr>
          <w:spacing w:val="-1"/>
          <w:sz w:val="28"/>
          <w:szCs w:val="28"/>
        </w:rPr>
        <w:t xml:space="preserve"> </w:t>
      </w:r>
      <w:r w:rsidRPr="00A6197E">
        <w:rPr>
          <w:sz w:val="28"/>
          <w:szCs w:val="28"/>
        </w:rPr>
        <w:t>знаний,</w:t>
      </w:r>
      <w:r w:rsidRPr="00A6197E">
        <w:rPr>
          <w:spacing w:val="1"/>
          <w:sz w:val="28"/>
          <w:szCs w:val="28"/>
        </w:rPr>
        <w:t xml:space="preserve"> </w:t>
      </w:r>
      <w:r w:rsidRPr="00A6197E">
        <w:rPr>
          <w:sz w:val="28"/>
          <w:szCs w:val="28"/>
        </w:rPr>
        <w:t>умений, способов</w:t>
      </w:r>
      <w:r w:rsidRPr="00A6197E">
        <w:rPr>
          <w:spacing w:val="-1"/>
          <w:sz w:val="28"/>
          <w:szCs w:val="28"/>
        </w:rPr>
        <w:t xml:space="preserve"> </w:t>
      </w:r>
      <w:r w:rsidRPr="00A6197E">
        <w:rPr>
          <w:sz w:val="28"/>
          <w:szCs w:val="28"/>
        </w:rPr>
        <w:t>деятельности в</w:t>
      </w:r>
      <w:r w:rsidRPr="00A6197E">
        <w:rPr>
          <w:spacing w:val="-2"/>
          <w:sz w:val="28"/>
          <w:szCs w:val="28"/>
        </w:rPr>
        <w:t xml:space="preserve"> </w:t>
      </w:r>
      <w:r w:rsidRPr="00A6197E">
        <w:rPr>
          <w:sz w:val="28"/>
          <w:szCs w:val="28"/>
        </w:rPr>
        <w:t>личном</w:t>
      </w:r>
      <w:r w:rsidRPr="00A6197E">
        <w:rPr>
          <w:spacing w:val="-1"/>
          <w:sz w:val="28"/>
          <w:szCs w:val="28"/>
        </w:rPr>
        <w:t xml:space="preserve"> </w:t>
      </w:r>
      <w:r w:rsidRPr="00A6197E">
        <w:rPr>
          <w:sz w:val="28"/>
          <w:szCs w:val="28"/>
        </w:rPr>
        <w:t>опыте;</w:t>
      </w:r>
    </w:p>
    <w:p w:rsidR="00D5089B" w:rsidRPr="00A6197E" w:rsidRDefault="00D5089B" w:rsidP="00C27993">
      <w:pPr>
        <w:widowControl w:val="0"/>
        <w:numPr>
          <w:ilvl w:val="0"/>
          <w:numId w:val="76"/>
        </w:numPr>
        <w:tabs>
          <w:tab w:val="left" w:pos="0"/>
          <w:tab w:val="left" w:pos="426"/>
          <w:tab w:val="left" w:pos="810"/>
        </w:tabs>
        <w:autoSpaceDE w:val="0"/>
        <w:autoSpaceDN w:val="0"/>
        <w:spacing w:after="0" w:line="240" w:lineRule="auto"/>
        <w:ind w:left="0" w:firstLine="709"/>
        <w:rPr>
          <w:sz w:val="28"/>
          <w:szCs w:val="28"/>
        </w:rPr>
      </w:pPr>
      <w:r w:rsidRPr="00A6197E">
        <w:rPr>
          <w:sz w:val="28"/>
          <w:szCs w:val="28"/>
        </w:rPr>
        <w:t>постоянно расширять область задач, которые дети решают самостоятельно; постепенно</w:t>
      </w:r>
      <w:r w:rsidRPr="00A6197E">
        <w:rPr>
          <w:spacing w:val="1"/>
          <w:sz w:val="28"/>
          <w:szCs w:val="28"/>
        </w:rPr>
        <w:t xml:space="preserve"> </w:t>
      </w:r>
      <w:r w:rsidRPr="00A6197E">
        <w:rPr>
          <w:sz w:val="28"/>
          <w:szCs w:val="28"/>
        </w:rPr>
        <w:t>выдвигать перед детьми более сложные задачи, требующие сообразительности, творчества,</w:t>
      </w:r>
      <w:r w:rsidRPr="00A6197E">
        <w:rPr>
          <w:spacing w:val="1"/>
          <w:sz w:val="28"/>
          <w:szCs w:val="28"/>
        </w:rPr>
        <w:t xml:space="preserve"> </w:t>
      </w:r>
      <w:r w:rsidRPr="00A6197E">
        <w:rPr>
          <w:sz w:val="28"/>
          <w:szCs w:val="28"/>
        </w:rPr>
        <w:t>поиска</w:t>
      </w:r>
      <w:r w:rsidRPr="00A6197E">
        <w:rPr>
          <w:spacing w:val="-2"/>
          <w:sz w:val="28"/>
          <w:szCs w:val="28"/>
        </w:rPr>
        <w:t xml:space="preserve"> </w:t>
      </w:r>
      <w:r w:rsidRPr="00A6197E">
        <w:rPr>
          <w:sz w:val="28"/>
          <w:szCs w:val="28"/>
        </w:rPr>
        <w:t>новых</w:t>
      </w:r>
      <w:r w:rsidRPr="00A6197E">
        <w:rPr>
          <w:spacing w:val="2"/>
          <w:sz w:val="28"/>
          <w:szCs w:val="28"/>
        </w:rPr>
        <w:t xml:space="preserve"> </w:t>
      </w:r>
      <w:r w:rsidRPr="00A6197E">
        <w:rPr>
          <w:sz w:val="28"/>
          <w:szCs w:val="28"/>
        </w:rPr>
        <w:t>подходов,</w:t>
      </w:r>
      <w:r w:rsidRPr="00A6197E">
        <w:rPr>
          <w:spacing w:val="-1"/>
          <w:sz w:val="28"/>
          <w:szCs w:val="28"/>
        </w:rPr>
        <w:t xml:space="preserve"> </w:t>
      </w:r>
      <w:r w:rsidRPr="00A6197E">
        <w:rPr>
          <w:sz w:val="28"/>
          <w:szCs w:val="28"/>
        </w:rPr>
        <w:t>поощрять детскую инициативу;</w:t>
      </w:r>
    </w:p>
    <w:p w:rsidR="00D5089B" w:rsidRPr="00A6197E" w:rsidRDefault="00D5089B" w:rsidP="00C27993">
      <w:pPr>
        <w:widowControl w:val="0"/>
        <w:numPr>
          <w:ilvl w:val="0"/>
          <w:numId w:val="76"/>
        </w:numPr>
        <w:tabs>
          <w:tab w:val="left" w:pos="0"/>
          <w:tab w:val="left" w:pos="426"/>
          <w:tab w:val="left" w:pos="867"/>
        </w:tabs>
        <w:autoSpaceDE w:val="0"/>
        <w:autoSpaceDN w:val="0"/>
        <w:spacing w:after="0" w:line="240" w:lineRule="auto"/>
        <w:ind w:left="0" w:firstLine="709"/>
        <w:rPr>
          <w:sz w:val="28"/>
          <w:szCs w:val="28"/>
        </w:rPr>
      </w:pPr>
      <w:r w:rsidRPr="00A6197E">
        <w:rPr>
          <w:sz w:val="28"/>
          <w:szCs w:val="28"/>
        </w:rPr>
        <w:t>тренировать</w:t>
      </w:r>
      <w:r w:rsidRPr="00A6197E">
        <w:rPr>
          <w:spacing w:val="1"/>
          <w:sz w:val="28"/>
          <w:szCs w:val="28"/>
        </w:rPr>
        <w:t xml:space="preserve"> </w:t>
      </w:r>
      <w:r w:rsidRPr="00A6197E">
        <w:rPr>
          <w:sz w:val="28"/>
          <w:szCs w:val="28"/>
        </w:rPr>
        <w:t>волю</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поддерживать</w:t>
      </w:r>
      <w:r w:rsidRPr="00A6197E">
        <w:rPr>
          <w:spacing w:val="1"/>
          <w:sz w:val="28"/>
          <w:szCs w:val="28"/>
        </w:rPr>
        <w:t xml:space="preserve"> </w:t>
      </w:r>
      <w:r w:rsidRPr="00A6197E">
        <w:rPr>
          <w:sz w:val="28"/>
          <w:szCs w:val="28"/>
        </w:rPr>
        <w:t>желание</w:t>
      </w:r>
      <w:r w:rsidRPr="00A6197E">
        <w:rPr>
          <w:spacing w:val="1"/>
          <w:sz w:val="28"/>
          <w:szCs w:val="28"/>
        </w:rPr>
        <w:t xml:space="preserve"> </w:t>
      </w:r>
      <w:r w:rsidRPr="00A6197E">
        <w:rPr>
          <w:sz w:val="28"/>
          <w:szCs w:val="28"/>
        </w:rPr>
        <w:t>преодолевать</w:t>
      </w:r>
      <w:r w:rsidRPr="00A6197E">
        <w:rPr>
          <w:spacing w:val="1"/>
          <w:sz w:val="28"/>
          <w:szCs w:val="28"/>
        </w:rPr>
        <w:t xml:space="preserve"> </w:t>
      </w:r>
      <w:r w:rsidRPr="00A6197E">
        <w:rPr>
          <w:sz w:val="28"/>
          <w:szCs w:val="28"/>
        </w:rPr>
        <w:t>трудности,</w:t>
      </w:r>
      <w:r w:rsidRPr="00A6197E">
        <w:rPr>
          <w:spacing w:val="1"/>
          <w:sz w:val="28"/>
          <w:szCs w:val="28"/>
        </w:rPr>
        <w:t xml:space="preserve"> </w:t>
      </w:r>
      <w:r w:rsidRPr="00A6197E">
        <w:rPr>
          <w:sz w:val="28"/>
          <w:szCs w:val="28"/>
        </w:rPr>
        <w:t>доводить</w:t>
      </w:r>
      <w:r w:rsidRPr="00A6197E">
        <w:rPr>
          <w:spacing w:val="1"/>
          <w:sz w:val="28"/>
          <w:szCs w:val="28"/>
        </w:rPr>
        <w:t xml:space="preserve"> </w:t>
      </w:r>
      <w:r w:rsidRPr="00A6197E">
        <w:rPr>
          <w:sz w:val="28"/>
          <w:szCs w:val="28"/>
        </w:rPr>
        <w:t>начатое</w:t>
      </w:r>
      <w:r w:rsidRPr="00A6197E">
        <w:rPr>
          <w:spacing w:val="-2"/>
          <w:sz w:val="28"/>
          <w:szCs w:val="28"/>
        </w:rPr>
        <w:t xml:space="preserve"> </w:t>
      </w:r>
      <w:r w:rsidRPr="00A6197E">
        <w:rPr>
          <w:sz w:val="28"/>
          <w:szCs w:val="28"/>
        </w:rPr>
        <w:t>дело</w:t>
      </w:r>
      <w:r w:rsidRPr="00A6197E">
        <w:rPr>
          <w:spacing w:val="-1"/>
          <w:sz w:val="28"/>
          <w:szCs w:val="28"/>
        </w:rPr>
        <w:t xml:space="preserve"> </w:t>
      </w:r>
      <w:r w:rsidRPr="00A6197E">
        <w:rPr>
          <w:sz w:val="28"/>
          <w:szCs w:val="28"/>
        </w:rPr>
        <w:t>до конца;</w:t>
      </w:r>
    </w:p>
    <w:p w:rsidR="00D5089B" w:rsidRPr="00A6197E" w:rsidRDefault="00D5089B" w:rsidP="00C27993">
      <w:pPr>
        <w:widowControl w:val="0"/>
        <w:numPr>
          <w:ilvl w:val="0"/>
          <w:numId w:val="76"/>
        </w:numPr>
        <w:tabs>
          <w:tab w:val="left" w:pos="0"/>
          <w:tab w:val="left" w:pos="426"/>
        </w:tabs>
        <w:autoSpaceDE w:val="0"/>
        <w:autoSpaceDN w:val="0"/>
        <w:spacing w:after="0" w:line="240" w:lineRule="auto"/>
        <w:ind w:left="0" w:firstLine="709"/>
        <w:rPr>
          <w:sz w:val="28"/>
          <w:szCs w:val="28"/>
        </w:rPr>
      </w:pPr>
      <w:r w:rsidRPr="00A6197E">
        <w:rPr>
          <w:sz w:val="28"/>
          <w:szCs w:val="28"/>
        </w:rPr>
        <w:t>ориентировать</w:t>
      </w:r>
      <w:r w:rsidRPr="00A6197E">
        <w:rPr>
          <w:spacing w:val="-5"/>
          <w:sz w:val="28"/>
          <w:szCs w:val="28"/>
        </w:rPr>
        <w:t xml:space="preserve"> </w:t>
      </w:r>
      <w:r w:rsidRPr="00A6197E">
        <w:rPr>
          <w:sz w:val="28"/>
          <w:szCs w:val="28"/>
        </w:rPr>
        <w:t>дошкольников</w:t>
      </w:r>
      <w:r w:rsidRPr="00A6197E">
        <w:rPr>
          <w:spacing w:val="-4"/>
          <w:sz w:val="28"/>
          <w:szCs w:val="28"/>
        </w:rPr>
        <w:t xml:space="preserve"> </w:t>
      </w:r>
      <w:r w:rsidRPr="00A6197E">
        <w:rPr>
          <w:sz w:val="28"/>
          <w:szCs w:val="28"/>
        </w:rPr>
        <w:t>на</w:t>
      </w:r>
      <w:r w:rsidRPr="00A6197E">
        <w:rPr>
          <w:spacing w:val="-4"/>
          <w:sz w:val="28"/>
          <w:szCs w:val="28"/>
        </w:rPr>
        <w:t xml:space="preserve"> </w:t>
      </w:r>
      <w:r w:rsidRPr="00A6197E">
        <w:rPr>
          <w:sz w:val="28"/>
          <w:szCs w:val="28"/>
        </w:rPr>
        <w:t>получение</w:t>
      </w:r>
      <w:r w:rsidRPr="00A6197E">
        <w:rPr>
          <w:spacing w:val="-3"/>
          <w:sz w:val="28"/>
          <w:szCs w:val="28"/>
        </w:rPr>
        <w:t xml:space="preserve"> </w:t>
      </w:r>
      <w:r w:rsidRPr="00A6197E">
        <w:rPr>
          <w:sz w:val="28"/>
          <w:szCs w:val="28"/>
        </w:rPr>
        <w:t>хорошего</w:t>
      </w:r>
      <w:r w:rsidRPr="00A6197E">
        <w:rPr>
          <w:spacing w:val="-5"/>
          <w:sz w:val="28"/>
          <w:szCs w:val="28"/>
        </w:rPr>
        <w:t xml:space="preserve"> </w:t>
      </w:r>
      <w:r w:rsidRPr="00A6197E">
        <w:rPr>
          <w:sz w:val="28"/>
          <w:szCs w:val="28"/>
        </w:rPr>
        <w:t>результата;</w:t>
      </w:r>
    </w:p>
    <w:p w:rsidR="00D5089B" w:rsidRPr="00A6197E" w:rsidRDefault="00D5089B" w:rsidP="00C27993">
      <w:pPr>
        <w:widowControl w:val="0"/>
        <w:numPr>
          <w:ilvl w:val="0"/>
          <w:numId w:val="76"/>
        </w:numPr>
        <w:tabs>
          <w:tab w:val="left" w:pos="0"/>
          <w:tab w:val="left" w:pos="426"/>
          <w:tab w:val="left" w:pos="836"/>
        </w:tabs>
        <w:autoSpaceDE w:val="0"/>
        <w:autoSpaceDN w:val="0"/>
        <w:spacing w:after="0" w:line="240" w:lineRule="auto"/>
        <w:ind w:left="0" w:firstLine="709"/>
        <w:rPr>
          <w:sz w:val="28"/>
          <w:szCs w:val="28"/>
        </w:rPr>
      </w:pPr>
      <w:r w:rsidRPr="00A6197E">
        <w:rPr>
          <w:sz w:val="28"/>
          <w:szCs w:val="28"/>
        </w:rPr>
        <w:t>своевременно обратить особое внимание на детей, постоянно проявляющих небрежность,</w:t>
      </w:r>
      <w:r w:rsidRPr="00A6197E">
        <w:rPr>
          <w:spacing w:val="-57"/>
          <w:sz w:val="28"/>
          <w:szCs w:val="28"/>
        </w:rPr>
        <w:t xml:space="preserve"> </w:t>
      </w:r>
      <w:r w:rsidRPr="00A6197E">
        <w:rPr>
          <w:sz w:val="28"/>
          <w:szCs w:val="28"/>
        </w:rPr>
        <w:t>торопливость,</w:t>
      </w:r>
      <w:r w:rsidRPr="00A6197E">
        <w:rPr>
          <w:spacing w:val="-1"/>
          <w:sz w:val="28"/>
          <w:szCs w:val="28"/>
        </w:rPr>
        <w:t xml:space="preserve"> </w:t>
      </w:r>
      <w:r w:rsidRPr="00A6197E">
        <w:rPr>
          <w:sz w:val="28"/>
          <w:szCs w:val="28"/>
        </w:rPr>
        <w:t>равнодушие</w:t>
      </w:r>
      <w:r w:rsidRPr="00A6197E">
        <w:rPr>
          <w:spacing w:val="-2"/>
          <w:sz w:val="28"/>
          <w:szCs w:val="28"/>
        </w:rPr>
        <w:t xml:space="preserve"> </w:t>
      </w:r>
      <w:r w:rsidRPr="00A6197E">
        <w:rPr>
          <w:sz w:val="28"/>
          <w:szCs w:val="28"/>
        </w:rPr>
        <w:t>к результату,</w:t>
      </w:r>
      <w:r w:rsidRPr="00A6197E">
        <w:rPr>
          <w:spacing w:val="-1"/>
          <w:sz w:val="28"/>
          <w:szCs w:val="28"/>
        </w:rPr>
        <w:t xml:space="preserve"> </w:t>
      </w:r>
      <w:r w:rsidRPr="00A6197E">
        <w:rPr>
          <w:sz w:val="28"/>
          <w:szCs w:val="28"/>
        </w:rPr>
        <w:t>склонных</w:t>
      </w:r>
      <w:r w:rsidRPr="00A6197E">
        <w:rPr>
          <w:spacing w:val="1"/>
          <w:sz w:val="28"/>
          <w:szCs w:val="28"/>
        </w:rPr>
        <w:t xml:space="preserve"> </w:t>
      </w:r>
      <w:r w:rsidRPr="00A6197E">
        <w:rPr>
          <w:sz w:val="28"/>
          <w:szCs w:val="28"/>
        </w:rPr>
        <w:t>не</w:t>
      </w:r>
      <w:r w:rsidRPr="00A6197E">
        <w:rPr>
          <w:spacing w:val="-1"/>
          <w:sz w:val="28"/>
          <w:szCs w:val="28"/>
        </w:rPr>
        <w:t xml:space="preserve"> </w:t>
      </w:r>
      <w:r w:rsidRPr="00A6197E">
        <w:rPr>
          <w:sz w:val="28"/>
          <w:szCs w:val="28"/>
        </w:rPr>
        <w:t>завершать</w:t>
      </w:r>
      <w:r w:rsidRPr="00A6197E">
        <w:rPr>
          <w:spacing w:val="-1"/>
          <w:sz w:val="28"/>
          <w:szCs w:val="28"/>
        </w:rPr>
        <w:t xml:space="preserve"> </w:t>
      </w:r>
      <w:r w:rsidRPr="00A6197E">
        <w:rPr>
          <w:sz w:val="28"/>
          <w:szCs w:val="28"/>
        </w:rPr>
        <w:t>работу;</w:t>
      </w:r>
    </w:p>
    <w:p w:rsidR="00D5089B" w:rsidRPr="00A6197E" w:rsidRDefault="00D5089B" w:rsidP="00C27993">
      <w:pPr>
        <w:widowControl w:val="0"/>
        <w:numPr>
          <w:ilvl w:val="0"/>
          <w:numId w:val="76"/>
        </w:numPr>
        <w:tabs>
          <w:tab w:val="left" w:pos="0"/>
          <w:tab w:val="left" w:pos="426"/>
          <w:tab w:val="left" w:pos="822"/>
        </w:tabs>
        <w:autoSpaceDE w:val="0"/>
        <w:autoSpaceDN w:val="0"/>
        <w:spacing w:after="0" w:line="240" w:lineRule="auto"/>
        <w:ind w:left="0" w:firstLine="709"/>
        <w:rPr>
          <w:sz w:val="28"/>
          <w:szCs w:val="28"/>
        </w:rPr>
      </w:pPr>
      <w:r w:rsidRPr="00A6197E">
        <w:rPr>
          <w:sz w:val="28"/>
          <w:szCs w:val="28"/>
        </w:rPr>
        <w:t>дозировать помощь детям. Если ситуация подобна той, в которой ребенок действовал</w:t>
      </w:r>
      <w:r w:rsidRPr="00A6197E">
        <w:rPr>
          <w:spacing w:val="1"/>
          <w:sz w:val="28"/>
          <w:szCs w:val="28"/>
        </w:rPr>
        <w:t xml:space="preserve"> </w:t>
      </w:r>
      <w:r w:rsidRPr="00A6197E">
        <w:rPr>
          <w:sz w:val="28"/>
          <w:szCs w:val="28"/>
        </w:rPr>
        <w:t>раньше, но его сдерживает новизна обстановки, достаточно просто намекнуть, посоветовать</w:t>
      </w:r>
      <w:r w:rsidRPr="00A6197E">
        <w:rPr>
          <w:spacing w:val="1"/>
          <w:sz w:val="28"/>
          <w:szCs w:val="28"/>
        </w:rPr>
        <w:t xml:space="preserve"> </w:t>
      </w:r>
      <w:r w:rsidRPr="00A6197E">
        <w:rPr>
          <w:sz w:val="28"/>
          <w:szCs w:val="28"/>
        </w:rPr>
        <w:t>вспомнить,</w:t>
      </w:r>
      <w:r w:rsidRPr="00A6197E">
        <w:rPr>
          <w:spacing w:val="-4"/>
          <w:sz w:val="28"/>
          <w:szCs w:val="28"/>
        </w:rPr>
        <w:t xml:space="preserve"> </w:t>
      </w:r>
      <w:r w:rsidRPr="00A6197E">
        <w:rPr>
          <w:sz w:val="28"/>
          <w:szCs w:val="28"/>
        </w:rPr>
        <w:t>как он действовал</w:t>
      </w:r>
      <w:r w:rsidRPr="00A6197E">
        <w:rPr>
          <w:spacing w:val="-2"/>
          <w:sz w:val="28"/>
          <w:szCs w:val="28"/>
        </w:rPr>
        <w:t xml:space="preserve"> </w:t>
      </w:r>
      <w:r w:rsidRPr="00A6197E">
        <w:rPr>
          <w:sz w:val="28"/>
          <w:szCs w:val="28"/>
        </w:rPr>
        <w:t>в</w:t>
      </w:r>
      <w:r w:rsidRPr="00A6197E">
        <w:rPr>
          <w:spacing w:val="-1"/>
          <w:sz w:val="28"/>
          <w:szCs w:val="28"/>
        </w:rPr>
        <w:t xml:space="preserve"> </w:t>
      </w:r>
      <w:r w:rsidRPr="00A6197E">
        <w:rPr>
          <w:sz w:val="28"/>
          <w:szCs w:val="28"/>
        </w:rPr>
        <w:t>аналогичном</w:t>
      </w:r>
      <w:r w:rsidRPr="00A6197E">
        <w:rPr>
          <w:spacing w:val="-1"/>
          <w:sz w:val="28"/>
          <w:szCs w:val="28"/>
        </w:rPr>
        <w:t xml:space="preserve"> </w:t>
      </w:r>
      <w:r w:rsidRPr="00A6197E">
        <w:rPr>
          <w:sz w:val="28"/>
          <w:szCs w:val="28"/>
        </w:rPr>
        <w:t>случае;</w:t>
      </w:r>
    </w:p>
    <w:p w:rsidR="00D5089B" w:rsidRPr="00A6197E" w:rsidRDefault="00D5089B" w:rsidP="00C27993">
      <w:pPr>
        <w:widowControl w:val="0"/>
        <w:numPr>
          <w:ilvl w:val="0"/>
          <w:numId w:val="76"/>
        </w:numPr>
        <w:tabs>
          <w:tab w:val="left" w:pos="0"/>
          <w:tab w:val="left" w:pos="426"/>
          <w:tab w:val="left" w:pos="867"/>
        </w:tabs>
        <w:autoSpaceDE w:val="0"/>
        <w:autoSpaceDN w:val="0"/>
        <w:spacing w:after="0" w:line="240" w:lineRule="auto"/>
        <w:ind w:left="0" w:firstLine="709"/>
        <w:rPr>
          <w:sz w:val="28"/>
          <w:szCs w:val="28"/>
        </w:rPr>
      </w:pPr>
      <w:r w:rsidRPr="00A6197E">
        <w:rPr>
          <w:sz w:val="28"/>
          <w:szCs w:val="28"/>
        </w:rPr>
        <w:t>поддерживать</w:t>
      </w:r>
      <w:r w:rsidRPr="00A6197E">
        <w:rPr>
          <w:spacing w:val="1"/>
          <w:sz w:val="28"/>
          <w:szCs w:val="28"/>
        </w:rPr>
        <w:t xml:space="preserve"> </w:t>
      </w:r>
      <w:r w:rsidRPr="00A6197E">
        <w:rPr>
          <w:sz w:val="28"/>
          <w:szCs w:val="28"/>
        </w:rPr>
        <w:t>у</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чувство</w:t>
      </w:r>
      <w:r w:rsidRPr="00A6197E">
        <w:rPr>
          <w:spacing w:val="1"/>
          <w:sz w:val="28"/>
          <w:szCs w:val="28"/>
        </w:rPr>
        <w:t xml:space="preserve"> </w:t>
      </w:r>
      <w:r w:rsidRPr="00A6197E">
        <w:rPr>
          <w:sz w:val="28"/>
          <w:szCs w:val="28"/>
        </w:rPr>
        <w:t>гордости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радости</w:t>
      </w:r>
      <w:r w:rsidRPr="00A6197E">
        <w:rPr>
          <w:spacing w:val="1"/>
          <w:sz w:val="28"/>
          <w:szCs w:val="28"/>
        </w:rPr>
        <w:t xml:space="preserve"> </w:t>
      </w:r>
      <w:r w:rsidRPr="00A6197E">
        <w:rPr>
          <w:sz w:val="28"/>
          <w:szCs w:val="28"/>
        </w:rPr>
        <w:t>от</w:t>
      </w:r>
      <w:r w:rsidRPr="00A6197E">
        <w:rPr>
          <w:spacing w:val="1"/>
          <w:sz w:val="28"/>
          <w:szCs w:val="28"/>
        </w:rPr>
        <w:t xml:space="preserve"> </w:t>
      </w:r>
      <w:r w:rsidRPr="00A6197E">
        <w:rPr>
          <w:sz w:val="28"/>
          <w:szCs w:val="28"/>
        </w:rPr>
        <w:t>успешных</w:t>
      </w:r>
      <w:r w:rsidRPr="00A6197E">
        <w:rPr>
          <w:spacing w:val="1"/>
          <w:sz w:val="28"/>
          <w:szCs w:val="28"/>
        </w:rPr>
        <w:t xml:space="preserve"> </w:t>
      </w:r>
      <w:r w:rsidRPr="00A6197E">
        <w:rPr>
          <w:sz w:val="28"/>
          <w:szCs w:val="28"/>
        </w:rPr>
        <w:t>самостоятельных</w:t>
      </w:r>
      <w:r w:rsidRPr="00A6197E">
        <w:rPr>
          <w:spacing w:val="1"/>
          <w:sz w:val="28"/>
          <w:szCs w:val="28"/>
        </w:rPr>
        <w:t xml:space="preserve"> </w:t>
      </w:r>
      <w:r w:rsidRPr="00A6197E">
        <w:rPr>
          <w:sz w:val="28"/>
          <w:szCs w:val="28"/>
        </w:rPr>
        <w:t>действий, подчеркивать рост возможностей и достижений каждого ребенка, побуждать к</w:t>
      </w:r>
      <w:r w:rsidRPr="00A6197E">
        <w:rPr>
          <w:spacing w:val="1"/>
          <w:sz w:val="28"/>
          <w:szCs w:val="28"/>
        </w:rPr>
        <w:t xml:space="preserve"> </w:t>
      </w:r>
      <w:r w:rsidRPr="00A6197E">
        <w:rPr>
          <w:sz w:val="28"/>
          <w:szCs w:val="28"/>
        </w:rPr>
        <w:t>проявлению</w:t>
      </w:r>
      <w:r w:rsidRPr="00A6197E">
        <w:rPr>
          <w:spacing w:val="-3"/>
          <w:sz w:val="28"/>
          <w:szCs w:val="28"/>
        </w:rPr>
        <w:t xml:space="preserve"> </w:t>
      </w:r>
      <w:r w:rsidRPr="00A6197E">
        <w:rPr>
          <w:sz w:val="28"/>
          <w:szCs w:val="28"/>
        </w:rPr>
        <w:t>инициативы и творчества.</w:t>
      </w:r>
    </w:p>
    <w:p w:rsidR="008B3831" w:rsidRDefault="008B3831" w:rsidP="007633DA">
      <w:pPr>
        <w:pStyle w:val="a6"/>
        <w:spacing w:after="0" w:line="240" w:lineRule="auto"/>
        <w:ind w:left="0" w:firstLine="709"/>
        <w:jc w:val="left"/>
        <w:rPr>
          <w:b/>
          <w:i/>
          <w:sz w:val="28"/>
          <w:szCs w:val="28"/>
        </w:rPr>
      </w:pPr>
    </w:p>
    <w:p w:rsidR="00D5089B" w:rsidRPr="0091465D" w:rsidRDefault="00D5089B" w:rsidP="007633DA">
      <w:pPr>
        <w:pStyle w:val="a6"/>
        <w:spacing w:after="0" w:line="240" w:lineRule="auto"/>
        <w:ind w:left="0" w:firstLine="709"/>
        <w:jc w:val="left"/>
        <w:rPr>
          <w:b/>
          <w:i/>
          <w:sz w:val="28"/>
          <w:szCs w:val="28"/>
        </w:rPr>
      </w:pPr>
      <w:r w:rsidRPr="0091465D">
        <w:rPr>
          <w:b/>
          <w:i/>
          <w:sz w:val="28"/>
          <w:szCs w:val="28"/>
        </w:rPr>
        <w:t>Совместная деятельность в образовательных ситуациях</w:t>
      </w:r>
    </w:p>
    <w:p w:rsidR="00D5089B" w:rsidRPr="001813B4" w:rsidRDefault="00D5089B" w:rsidP="007633DA">
      <w:pPr>
        <w:pStyle w:val="a6"/>
        <w:spacing w:after="0" w:line="240" w:lineRule="auto"/>
        <w:ind w:left="0" w:firstLine="709"/>
        <w:rPr>
          <w:sz w:val="28"/>
          <w:szCs w:val="28"/>
        </w:rPr>
      </w:pPr>
      <w:r w:rsidRPr="001813B4">
        <w:rPr>
          <w:sz w:val="28"/>
          <w:szCs w:val="28"/>
        </w:rPr>
        <w:t>Совместная</w:t>
      </w:r>
      <w:r w:rsidRPr="001813B4">
        <w:rPr>
          <w:spacing w:val="1"/>
          <w:sz w:val="28"/>
          <w:szCs w:val="28"/>
        </w:rPr>
        <w:t xml:space="preserve"> </w:t>
      </w:r>
      <w:r w:rsidRPr="001813B4">
        <w:rPr>
          <w:sz w:val="28"/>
          <w:szCs w:val="28"/>
        </w:rPr>
        <w:t>деятельность</w:t>
      </w:r>
      <w:r w:rsidRPr="001813B4">
        <w:rPr>
          <w:spacing w:val="1"/>
          <w:sz w:val="28"/>
          <w:szCs w:val="28"/>
        </w:rPr>
        <w:t xml:space="preserve"> </w:t>
      </w:r>
      <w:r w:rsidRPr="001813B4">
        <w:rPr>
          <w:sz w:val="28"/>
          <w:szCs w:val="28"/>
        </w:rPr>
        <w:t>в</w:t>
      </w:r>
      <w:r w:rsidRPr="001813B4">
        <w:rPr>
          <w:spacing w:val="1"/>
          <w:sz w:val="28"/>
          <w:szCs w:val="28"/>
        </w:rPr>
        <w:t xml:space="preserve"> </w:t>
      </w:r>
      <w:r w:rsidRPr="001813B4">
        <w:rPr>
          <w:sz w:val="28"/>
          <w:szCs w:val="28"/>
        </w:rPr>
        <w:t>образовательных</w:t>
      </w:r>
      <w:r w:rsidRPr="001813B4">
        <w:rPr>
          <w:spacing w:val="1"/>
          <w:sz w:val="28"/>
          <w:szCs w:val="28"/>
        </w:rPr>
        <w:t xml:space="preserve"> </w:t>
      </w:r>
      <w:r w:rsidRPr="001813B4">
        <w:rPr>
          <w:sz w:val="28"/>
          <w:szCs w:val="28"/>
        </w:rPr>
        <w:t>ситуациях</w:t>
      </w:r>
      <w:r w:rsidRPr="001813B4">
        <w:rPr>
          <w:spacing w:val="1"/>
          <w:sz w:val="28"/>
          <w:szCs w:val="28"/>
        </w:rPr>
        <w:t xml:space="preserve"> </w:t>
      </w:r>
      <w:r w:rsidRPr="001813B4">
        <w:rPr>
          <w:sz w:val="28"/>
          <w:szCs w:val="28"/>
        </w:rPr>
        <w:t>является</w:t>
      </w:r>
      <w:r w:rsidRPr="001813B4">
        <w:rPr>
          <w:spacing w:val="1"/>
          <w:sz w:val="28"/>
          <w:szCs w:val="28"/>
        </w:rPr>
        <w:t xml:space="preserve"> </w:t>
      </w:r>
      <w:r w:rsidRPr="001813B4">
        <w:rPr>
          <w:sz w:val="28"/>
          <w:szCs w:val="28"/>
        </w:rPr>
        <w:t>ведущей</w:t>
      </w:r>
      <w:r w:rsidRPr="001813B4">
        <w:rPr>
          <w:spacing w:val="1"/>
          <w:sz w:val="28"/>
          <w:szCs w:val="28"/>
        </w:rPr>
        <w:t xml:space="preserve"> </w:t>
      </w:r>
      <w:r w:rsidRPr="001813B4">
        <w:rPr>
          <w:sz w:val="28"/>
          <w:szCs w:val="28"/>
        </w:rPr>
        <w:t>формой</w:t>
      </w:r>
      <w:r w:rsidRPr="001813B4">
        <w:rPr>
          <w:spacing w:val="1"/>
          <w:sz w:val="28"/>
          <w:szCs w:val="28"/>
        </w:rPr>
        <w:t xml:space="preserve"> </w:t>
      </w:r>
      <w:r w:rsidRPr="001813B4">
        <w:rPr>
          <w:sz w:val="28"/>
          <w:szCs w:val="28"/>
        </w:rPr>
        <w:t>организации совместной деятельности взрослого и ребёнка по освоению ОП ДО, в</w:t>
      </w:r>
      <w:r w:rsidRPr="001813B4">
        <w:rPr>
          <w:b/>
          <w:spacing w:val="1"/>
          <w:sz w:val="28"/>
          <w:szCs w:val="28"/>
        </w:rPr>
        <w:t xml:space="preserve"> </w:t>
      </w:r>
      <w:r w:rsidRPr="001813B4">
        <w:rPr>
          <w:sz w:val="28"/>
          <w:szCs w:val="28"/>
        </w:rPr>
        <w:t>рамках</w:t>
      </w:r>
      <w:r w:rsidRPr="001813B4">
        <w:rPr>
          <w:spacing w:val="-1"/>
          <w:sz w:val="28"/>
          <w:szCs w:val="28"/>
        </w:rPr>
        <w:t xml:space="preserve"> </w:t>
      </w:r>
      <w:r w:rsidRPr="001813B4">
        <w:rPr>
          <w:sz w:val="28"/>
          <w:szCs w:val="28"/>
        </w:rPr>
        <w:t>которой возможно</w:t>
      </w:r>
      <w:r w:rsidRPr="001813B4">
        <w:rPr>
          <w:spacing w:val="-1"/>
          <w:sz w:val="28"/>
          <w:szCs w:val="28"/>
        </w:rPr>
        <w:t xml:space="preserve"> </w:t>
      </w:r>
      <w:r w:rsidRPr="001813B4">
        <w:rPr>
          <w:sz w:val="28"/>
          <w:szCs w:val="28"/>
        </w:rPr>
        <w:t>решение конкретных</w:t>
      </w:r>
      <w:r w:rsidRPr="001813B4">
        <w:rPr>
          <w:spacing w:val="-1"/>
          <w:sz w:val="28"/>
          <w:szCs w:val="28"/>
        </w:rPr>
        <w:t xml:space="preserve"> </w:t>
      </w:r>
      <w:r w:rsidRPr="001813B4">
        <w:rPr>
          <w:sz w:val="28"/>
          <w:szCs w:val="28"/>
        </w:rPr>
        <w:t>задач воспитания.</w:t>
      </w:r>
    </w:p>
    <w:p w:rsidR="00D5089B" w:rsidRPr="001813B4" w:rsidRDefault="00D5089B" w:rsidP="007633DA">
      <w:pPr>
        <w:pStyle w:val="a3"/>
        <w:ind w:firstLine="709"/>
        <w:jc w:val="both"/>
        <w:rPr>
          <w:b w:val="0"/>
          <w:sz w:val="28"/>
          <w:szCs w:val="28"/>
        </w:rPr>
      </w:pPr>
      <w:r w:rsidRPr="001813B4">
        <w:rPr>
          <w:b w:val="0"/>
          <w:sz w:val="28"/>
          <w:szCs w:val="28"/>
        </w:rPr>
        <w:t>Воспитание в образовательной деятельности осуществляется в течение всего времени</w:t>
      </w:r>
      <w:r w:rsidRPr="001813B4">
        <w:rPr>
          <w:b w:val="0"/>
          <w:spacing w:val="1"/>
          <w:sz w:val="28"/>
          <w:szCs w:val="28"/>
        </w:rPr>
        <w:t xml:space="preserve"> </w:t>
      </w:r>
      <w:r w:rsidRPr="001813B4">
        <w:rPr>
          <w:b w:val="0"/>
          <w:sz w:val="28"/>
          <w:szCs w:val="28"/>
        </w:rPr>
        <w:t>пребывания ребёнка в</w:t>
      </w:r>
      <w:r w:rsidRPr="001813B4">
        <w:rPr>
          <w:b w:val="0"/>
          <w:spacing w:val="-2"/>
          <w:sz w:val="28"/>
          <w:szCs w:val="28"/>
        </w:rPr>
        <w:t xml:space="preserve"> </w:t>
      </w:r>
      <w:r w:rsidRPr="001813B4">
        <w:rPr>
          <w:b w:val="0"/>
          <w:sz w:val="28"/>
          <w:szCs w:val="28"/>
        </w:rPr>
        <w:t>ДОО.</w:t>
      </w:r>
    </w:p>
    <w:p w:rsidR="00D5089B" w:rsidRPr="001813B4" w:rsidRDefault="00D5089B" w:rsidP="007633DA">
      <w:pPr>
        <w:pStyle w:val="a3"/>
        <w:ind w:firstLine="709"/>
        <w:jc w:val="both"/>
        <w:rPr>
          <w:b w:val="0"/>
          <w:sz w:val="28"/>
          <w:szCs w:val="28"/>
        </w:rPr>
      </w:pPr>
      <w:r w:rsidRPr="001813B4">
        <w:rPr>
          <w:b w:val="0"/>
          <w:sz w:val="28"/>
          <w:szCs w:val="28"/>
        </w:rPr>
        <w:t>К основным видам организации совместной деятельности в образовательных ситуациях</w:t>
      </w:r>
      <w:r w:rsidRPr="001813B4">
        <w:rPr>
          <w:b w:val="0"/>
          <w:spacing w:val="1"/>
          <w:sz w:val="28"/>
          <w:szCs w:val="28"/>
        </w:rPr>
        <w:t xml:space="preserve"> </w:t>
      </w:r>
      <w:r w:rsidRPr="001813B4">
        <w:rPr>
          <w:b w:val="0"/>
          <w:sz w:val="28"/>
          <w:szCs w:val="28"/>
        </w:rPr>
        <w:t>в</w:t>
      </w:r>
      <w:r w:rsidRPr="001813B4">
        <w:rPr>
          <w:b w:val="0"/>
          <w:spacing w:val="1"/>
          <w:sz w:val="28"/>
          <w:szCs w:val="28"/>
        </w:rPr>
        <w:t xml:space="preserve"> </w:t>
      </w:r>
      <w:r w:rsidRPr="001813B4">
        <w:rPr>
          <w:b w:val="0"/>
          <w:sz w:val="28"/>
          <w:szCs w:val="28"/>
        </w:rPr>
        <w:t>ДОО</w:t>
      </w:r>
      <w:r w:rsidRPr="001813B4">
        <w:rPr>
          <w:b w:val="0"/>
          <w:spacing w:val="1"/>
          <w:sz w:val="28"/>
          <w:szCs w:val="28"/>
        </w:rPr>
        <w:t xml:space="preserve"> </w:t>
      </w:r>
      <w:r w:rsidRPr="001813B4">
        <w:rPr>
          <w:b w:val="0"/>
          <w:sz w:val="28"/>
          <w:szCs w:val="28"/>
        </w:rPr>
        <w:t>относятся:</w:t>
      </w:r>
    </w:p>
    <w:p w:rsidR="00D5089B" w:rsidRPr="001813B4" w:rsidRDefault="00D5089B" w:rsidP="007633DA">
      <w:pPr>
        <w:pStyle w:val="a3"/>
        <w:ind w:firstLine="709"/>
        <w:jc w:val="both"/>
        <w:rPr>
          <w:b w:val="0"/>
          <w:sz w:val="28"/>
          <w:szCs w:val="28"/>
        </w:rPr>
      </w:pPr>
      <w:r w:rsidRPr="001813B4">
        <w:rPr>
          <w:b w:val="0"/>
          <w:sz w:val="28"/>
          <w:szCs w:val="28"/>
        </w:rPr>
        <w:t>- ситуативная</w:t>
      </w:r>
      <w:r w:rsidRPr="001813B4">
        <w:rPr>
          <w:b w:val="0"/>
          <w:spacing w:val="-7"/>
          <w:sz w:val="28"/>
          <w:szCs w:val="28"/>
        </w:rPr>
        <w:t xml:space="preserve"> </w:t>
      </w:r>
      <w:r w:rsidRPr="001813B4">
        <w:rPr>
          <w:b w:val="0"/>
          <w:sz w:val="28"/>
          <w:szCs w:val="28"/>
        </w:rPr>
        <w:t>беседа,</w:t>
      </w:r>
      <w:r w:rsidRPr="001813B4">
        <w:rPr>
          <w:b w:val="0"/>
          <w:spacing w:val="3"/>
          <w:sz w:val="28"/>
          <w:szCs w:val="28"/>
        </w:rPr>
        <w:t xml:space="preserve"> </w:t>
      </w:r>
      <w:r w:rsidRPr="001813B4">
        <w:rPr>
          <w:b w:val="0"/>
          <w:sz w:val="28"/>
          <w:szCs w:val="28"/>
        </w:rPr>
        <w:t>рассказ,</w:t>
      </w:r>
      <w:r w:rsidRPr="001813B4">
        <w:rPr>
          <w:b w:val="0"/>
          <w:spacing w:val="-2"/>
          <w:sz w:val="28"/>
          <w:szCs w:val="28"/>
        </w:rPr>
        <w:t xml:space="preserve"> </w:t>
      </w:r>
      <w:r w:rsidRPr="001813B4">
        <w:rPr>
          <w:b w:val="0"/>
          <w:sz w:val="28"/>
          <w:szCs w:val="28"/>
        </w:rPr>
        <w:t>советы,</w:t>
      </w:r>
      <w:r w:rsidRPr="001813B4">
        <w:rPr>
          <w:b w:val="0"/>
          <w:spacing w:val="-1"/>
          <w:sz w:val="28"/>
          <w:szCs w:val="28"/>
        </w:rPr>
        <w:t xml:space="preserve"> </w:t>
      </w:r>
      <w:r w:rsidRPr="001813B4">
        <w:rPr>
          <w:b w:val="0"/>
          <w:sz w:val="28"/>
          <w:szCs w:val="28"/>
        </w:rPr>
        <w:t>вопросы;</w:t>
      </w:r>
    </w:p>
    <w:p w:rsidR="00D5089B" w:rsidRPr="001813B4" w:rsidRDefault="00D5089B" w:rsidP="008B3831">
      <w:pPr>
        <w:pStyle w:val="a3"/>
        <w:ind w:firstLine="709"/>
        <w:jc w:val="both"/>
        <w:rPr>
          <w:b w:val="0"/>
          <w:sz w:val="28"/>
          <w:szCs w:val="28"/>
        </w:rPr>
      </w:pPr>
      <w:r w:rsidRPr="001813B4">
        <w:rPr>
          <w:b w:val="0"/>
          <w:sz w:val="28"/>
          <w:szCs w:val="28"/>
        </w:rPr>
        <w:t>- социальное</w:t>
      </w:r>
      <w:r w:rsidRPr="001813B4">
        <w:rPr>
          <w:b w:val="0"/>
          <w:sz w:val="28"/>
          <w:szCs w:val="28"/>
        </w:rPr>
        <w:tab/>
        <w:t>моделирова</w:t>
      </w:r>
      <w:r w:rsidR="008B3831">
        <w:rPr>
          <w:b w:val="0"/>
          <w:sz w:val="28"/>
          <w:szCs w:val="28"/>
        </w:rPr>
        <w:t>ние,</w:t>
      </w:r>
      <w:r w:rsidR="008B3831">
        <w:rPr>
          <w:b w:val="0"/>
          <w:sz w:val="28"/>
          <w:szCs w:val="28"/>
        </w:rPr>
        <w:tab/>
        <w:t>воспитывающая</w:t>
      </w:r>
      <w:r w:rsidR="008B3831">
        <w:rPr>
          <w:b w:val="0"/>
          <w:sz w:val="28"/>
          <w:szCs w:val="28"/>
        </w:rPr>
        <w:tab/>
        <w:t xml:space="preserve">(проблемная) </w:t>
      </w:r>
      <w:r w:rsidRPr="001813B4">
        <w:rPr>
          <w:b w:val="0"/>
          <w:sz w:val="28"/>
          <w:szCs w:val="28"/>
        </w:rPr>
        <w:t>ситуация,</w:t>
      </w:r>
      <w:r>
        <w:rPr>
          <w:b w:val="0"/>
          <w:sz w:val="28"/>
          <w:szCs w:val="28"/>
        </w:rPr>
        <w:t xml:space="preserve"> </w:t>
      </w:r>
      <w:r w:rsidRPr="001813B4">
        <w:rPr>
          <w:b w:val="0"/>
          <w:spacing w:val="-1"/>
          <w:sz w:val="28"/>
          <w:szCs w:val="28"/>
        </w:rPr>
        <w:t>составление</w:t>
      </w:r>
      <w:r w:rsidRPr="001813B4">
        <w:rPr>
          <w:b w:val="0"/>
          <w:spacing w:val="-67"/>
          <w:sz w:val="28"/>
          <w:szCs w:val="28"/>
        </w:rPr>
        <w:t xml:space="preserve">     </w:t>
      </w:r>
      <w:r w:rsidRPr="001813B4">
        <w:rPr>
          <w:b w:val="0"/>
          <w:sz w:val="28"/>
          <w:szCs w:val="28"/>
        </w:rPr>
        <w:t>рассказов</w:t>
      </w:r>
      <w:r w:rsidRPr="001813B4">
        <w:rPr>
          <w:b w:val="0"/>
          <w:spacing w:val="-4"/>
          <w:sz w:val="28"/>
          <w:szCs w:val="28"/>
        </w:rPr>
        <w:t xml:space="preserve"> </w:t>
      </w:r>
      <w:r w:rsidRPr="001813B4">
        <w:rPr>
          <w:b w:val="0"/>
          <w:sz w:val="28"/>
          <w:szCs w:val="28"/>
        </w:rPr>
        <w:t>из</w:t>
      </w:r>
      <w:r w:rsidRPr="001813B4">
        <w:rPr>
          <w:b w:val="0"/>
          <w:spacing w:val="-1"/>
          <w:sz w:val="28"/>
          <w:szCs w:val="28"/>
        </w:rPr>
        <w:t xml:space="preserve"> </w:t>
      </w:r>
      <w:r w:rsidRPr="001813B4">
        <w:rPr>
          <w:b w:val="0"/>
          <w:sz w:val="28"/>
          <w:szCs w:val="28"/>
        </w:rPr>
        <w:t>личного</w:t>
      </w:r>
      <w:r w:rsidRPr="001813B4">
        <w:rPr>
          <w:b w:val="0"/>
          <w:spacing w:val="-1"/>
          <w:sz w:val="28"/>
          <w:szCs w:val="28"/>
        </w:rPr>
        <w:t xml:space="preserve"> </w:t>
      </w:r>
      <w:r w:rsidRPr="001813B4">
        <w:rPr>
          <w:b w:val="0"/>
          <w:sz w:val="28"/>
          <w:szCs w:val="28"/>
        </w:rPr>
        <w:t>опыта;</w:t>
      </w:r>
    </w:p>
    <w:p w:rsidR="00D5089B" w:rsidRPr="001813B4" w:rsidRDefault="00D5089B" w:rsidP="008B3831">
      <w:pPr>
        <w:pStyle w:val="a3"/>
        <w:ind w:firstLine="709"/>
        <w:jc w:val="both"/>
        <w:rPr>
          <w:b w:val="0"/>
          <w:sz w:val="28"/>
          <w:szCs w:val="28"/>
        </w:rPr>
      </w:pPr>
      <w:r w:rsidRPr="001813B4">
        <w:rPr>
          <w:b w:val="0"/>
          <w:sz w:val="28"/>
          <w:szCs w:val="28"/>
        </w:rPr>
        <w:t>- чтение</w:t>
      </w:r>
      <w:r w:rsidRPr="001813B4">
        <w:rPr>
          <w:b w:val="0"/>
          <w:sz w:val="28"/>
          <w:szCs w:val="28"/>
        </w:rPr>
        <w:tab/>
        <w:t>художественной</w:t>
      </w:r>
      <w:r w:rsidRPr="001813B4">
        <w:rPr>
          <w:b w:val="0"/>
          <w:sz w:val="28"/>
          <w:szCs w:val="28"/>
        </w:rPr>
        <w:tab/>
        <w:t>литер</w:t>
      </w:r>
      <w:r w:rsidR="008B3831">
        <w:rPr>
          <w:b w:val="0"/>
          <w:sz w:val="28"/>
          <w:szCs w:val="28"/>
        </w:rPr>
        <w:t xml:space="preserve">атуры </w:t>
      </w:r>
      <w:r w:rsidR="008B3831">
        <w:rPr>
          <w:b w:val="0"/>
          <w:sz w:val="28"/>
          <w:szCs w:val="28"/>
        </w:rPr>
        <w:tab/>
        <w:t>с</w:t>
      </w:r>
      <w:r w:rsidR="008B3831">
        <w:rPr>
          <w:b w:val="0"/>
          <w:sz w:val="28"/>
          <w:szCs w:val="28"/>
        </w:rPr>
        <w:tab/>
        <w:t xml:space="preserve">последующим </w:t>
      </w:r>
      <w:r>
        <w:rPr>
          <w:b w:val="0"/>
          <w:sz w:val="28"/>
          <w:szCs w:val="28"/>
        </w:rPr>
        <w:t xml:space="preserve">обсуждением </w:t>
      </w:r>
      <w:r w:rsidRPr="001813B4">
        <w:rPr>
          <w:b w:val="0"/>
          <w:sz w:val="28"/>
          <w:szCs w:val="28"/>
        </w:rPr>
        <w:t>и</w:t>
      </w:r>
      <w:r>
        <w:rPr>
          <w:b w:val="0"/>
          <w:sz w:val="28"/>
          <w:szCs w:val="28"/>
        </w:rPr>
        <w:t xml:space="preserve"> </w:t>
      </w:r>
      <w:r w:rsidRPr="001813B4">
        <w:rPr>
          <w:b w:val="0"/>
          <w:spacing w:val="-1"/>
          <w:sz w:val="28"/>
          <w:szCs w:val="28"/>
        </w:rPr>
        <w:t>выводами,</w:t>
      </w:r>
      <w:r w:rsidRPr="001813B4">
        <w:rPr>
          <w:b w:val="0"/>
          <w:spacing w:val="-67"/>
          <w:sz w:val="28"/>
          <w:szCs w:val="28"/>
        </w:rPr>
        <w:t xml:space="preserve"> </w:t>
      </w:r>
      <w:r w:rsidRPr="001813B4">
        <w:rPr>
          <w:b w:val="0"/>
          <w:sz w:val="28"/>
          <w:szCs w:val="28"/>
        </w:rPr>
        <w:t>сочинение</w:t>
      </w:r>
      <w:r w:rsidRPr="001813B4">
        <w:rPr>
          <w:b w:val="0"/>
          <w:spacing w:val="-1"/>
          <w:sz w:val="28"/>
          <w:szCs w:val="28"/>
        </w:rPr>
        <w:t xml:space="preserve"> </w:t>
      </w:r>
      <w:r w:rsidRPr="001813B4">
        <w:rPr>
          <w:b w:val="0"/>
          <w:sz w:val="28"/>
          <w:szCs w:val="28"/>
        </w:rPr>
        <w:t>рассказов,</w:t>
      </w:r>
      <w:r w:rsidRPr="001813B4">
        <w:rPr>
          <w:b w:val="0"/>
          <w:spacing w:val="-1"/>
          <w:sz w:val="28"/>
          <w:szCs w:val="28"/>
        </w:rPr>
        <w:t xml:space="preserve"> </w:t>
      </w:r>
      <w:r w:rsidRPr="001813B4">
        <w:rPr>
          <w:b w:val="0"/>
          <w:sz w:val="28"/>
          <w:szCs w:val="28"/>
        </w:rPr>
        <w:t>историй, сказок,</w:t>
      </w:r>
      <w:r w:rsidRPr="001813B4">
        <w:rPr>
          <w:b w:val="0"/>
          <w:spacing w:val="-1"/>
          <w:sz w:val="28"/>
          <w:szCs w:val="28"/>
        </w:rPr>
        <w:t xml:space="preserve"> </w:t>
      </w:r>
      <w:r w:rsidRPr="001813B4">
        <w:rPr>
          <w:b w:val="0"/>
          <w:sz w:val="28"/>
          <w:szCs w:val="28"/>
        </w:rPr>
        <w:t>заучивание</w:t>
      </w:r>
      <w:r w:rsidRPr="001813B4">
        <w:rPr>
          <w:b w:val="0"/>
          <w:spacing w:val="-1"/>
          <w:sz w:val="28"/>
          <w:szCs w:val="28"/>
        </w:rPr>
        <w:t xml:space="preserve"> </w:t>
      </w:r>
      <w:r w:rsidRPr="001813B4">
        <w:rPr>
          <w:b w:val="0"/>
          <w:sz w:val="28"/>
          <w:szCs w:val="28"/>
        </w:rPr>
        <w:t>и</w:t>
      </w:r>
      <w:r w:rsidRPr="001813B4">
        <w:rPr>
          <w:b w:val="0"/>
          <w:spacing w:val="-1"/>
          <w:sz w:val="28"/>
          <w:szCs w:val="28"/>
        </w:rPr>
        <w:t xml:space="preserve"> </w:t>
      </w:r>
      <w:r w:rsidRPr="001813B4">
        <w:rPr>
          <w:b w:val="0"/>
          <w:sz w:val="28"/>
          <w:szCs w:val="28"/>
        </w:rPr>
        <w:t>чтение</w:t>
      </w:r>
      <w:r w:rsidRPr="001813B4">
        <w:rPr>
          <w:b w:val="0"/>
          <w:spacing w:val="-1"/>
          <w:sz w:val="28"/>
          <w:szCs w:val="28"/>
        </w:rPr>
        <w:t xml:space="preserve"> </w:t>
      </w:r>
      <w:r w:rsidRPr="001813B4">
        <w:rPr>
          <w:b w:val="0"/>
          <w:sz w:val="28"/>
          <w:szCs w:val="28"/>
        </w:rPr>
        <w:t>стихов</w:t>
      </w:r>
      <w:r w:rsidRPr="001813B4">
        <w:rPr>
          <w:b w:val="0"/>
          <w:spacing w:val="-2"/>
          <w:sz w:val="28"/>
          <w:szCs w:val="28"/>
        </w:rPr>
        <w:t xml:space="preserve"> </w:t>
      </w:r>
      <w:r w:rsidRPr="001813B4">
        <w:rPr>
          <w:b w:val="0"/>
          <w:sz w:val="28"/>
          <w:szCs w:val="28"/>
        </w:rPr>
        <w:t>наизусть;</w:t>
      </w:r>
    </w:p>
    <w:p w:rsidR="00D5089B" w:rsidRPr="001813B4" w:rsidRDefault="00D5089B" w:rsidP="008B3831">
      <w:pPr>
        <w:pStyle w:val="a3"/>
        <w:ind w:firstLine="709"/>
        <w:jc w:val="both"/>
        <w:rPr>
          <w:b w:val="0"/>
          <w:spacing w:val="1"/>
          <w:sz w:val="28"/>
          <w:szCs w:val="28"/>
        </w:rPr>
      </w:pPr>
      <w:r w:rsidRPr="001813B4">
        <w:rPr>
          <w:b w:val="0"/>
          <w:sz w:val="28"/>
          <w:szCs w:val="28"/>
        </w:rPr>
        <w:lastRenderedPageBreak/>
        <w:t>- разучивание и исполнение песен, театрализация, драматизация, этюды-инсценировки;</w:t>
      </w:r>
      <w:r w:rsidRPr="001813B4">
        <w:rPr>
          <w:b w:val="0"/>
          <w:spacing w:val="1"/>
          <w:sz w:val="28"/>
          <w:szCs w:val="28"/>
        </w:rPr>
        <w:t xml:space="preserve"> </w:t>
      </w:r>
    </w:p>
    <w:p w:rsidR="00D5089B" w:rsidRPr="001813B4" w:rsidRDefault="00D5089B" w:rsidP="008B3831">
      <w:pPr>
        <w:pStyle w:val="a3"/>
        <w:ind w:firstLine="709"/>
        <w:jc w:val="both"/>
        <w:rPr>
          <w:b w:val="0"/>
          <w:sz w:val="28"/>
          <w:szCs w:val="28"/>
        </w:rPr>
      </w:pPr>
      <w:r w:rsidRPr="001813B4">
        <w:rPr>
          <w:b w:val="0"/>
          <w:spacing w:val="1"/>
          <w:sz w:val="28"/>
          <w:szCs w:val="28"/>
        </w:rPr>
        <w:t xml:space="preserve">- </w:t>
      </w:r>
      <w:r w:rsidRPr="001813B4">
        <w:rPr>
          <w:b w:val="0"/>
          <w:sz w:val="28"/>
          <w:szCs w:val="28"/>
        </w:rPr>
        <w:t>рассматривание</w:t>
      </w:r>
      <w:r w:rsidRPr="001813B4">
        <w:rPr>
          <w:b w:val="0"/>
          <w:spacing w:val="-9"/>
          <w:sz w:val="28"/>
          <w:szCs w:val="28"/>
        </w:rPr>
        <w:t xml:space="preserve"> </w:t>
      </w:r>
      <w:r w:rsidRPr="001813B4">
        <w:rPr>
          <w:b w:val="0"/>
          <w:sz w:val="28"/>
          <w:szCs w:val="28"/>
        </w:rPr>
        <w:t>и</w:t>
      </w:r>
      <w:r w:rsidRPr="001813B4">
        <w:rPr>
          <w:b w:val="0"/>
          <w:spacing w:val="-9"/>
          <w:sz w:val="28"/>
          <w:szCs w:val="28"/>
        </w:rPr>
        <w:t xml:space="preserve"> </w:t>
      </w:r>
      <w:r w:rsidRPr="001813B4">
        <w:rPr>
          <w:b w:val="0"/>
          <w:sz w:val="28"/>
          <w:szCs w:val="28"/>
        </w:rPr>
        <w:t>обсуждение</w:t>
      </w:r>
      <w:r w:rsidRPr="001813B4">
        <w:rPr>
          <w:b w:val="0"/>
          <w:spacing w:val="-9"/>
          <w:sz w:val="28"/>
          <w:szCs w:val="28"/>
        </w:rPr>
        <w:t xml:space="preserve"> </w:t>
      </w:r>
      <w:r w:rsidRPr="001813B4">
        <w:rPr>
          <w:b w:val="0"/>
          <w:sz w:val="28"/>
          <w:szCs w:val="28"/>
        </w:rPr>
        <w:t>картин</w:t>
      </w:r>
      <w:r w:rsidRPr="001813B4">
        <w:rPr>
          <w:b w:val="0"/>
          <w:spacing w:val="-9"/>
          <w:sz w:val="28"/>
          <w:szCs w:val="28"/>
        </w:rPr>
        <w:t xml:space="preserve"> </w:t>
      </w:r>
      <w:r w:rsidRPr="001813B4">
        <w:rPr>
          <w:b w:val="0"/>
          <w:sz w:val="28"/>
          <w:szCs w:val="28"/>
        </w:rPr>
        <w:t>и</w:t>
      </w:r>
      <w:r w:rsidRPr="001813B4">
        <w:rPr>
          <w:b w:val="0"/>
          <w:spacing w:val="-9"/>
          <w:sz w:val="28"/>
          <w:szCs w:val="28"/>
        </w:rPr>
        <w:t xml:space="preserve"> </w:t>
      </w:r>
      <w:r w:rsidRPr="001813B4">
        <w:rPr>
          <w:b w:val="0"/>
          <w:sz w:val="28"/>
          <w:szCs w:val="28"/>
        </w:rPr>
        <w:t>книжных</w:t>
      </w:r>
      <w:r w:rsidRPr="001813B4">
        <w:rPr>
          <w:b w:val="0"/>
          <w:spacing w:val="-9"/>
          <w:sz w:val="28"/>
          <w:szCs w:val="28"/>
        </w:rPr>
        <w:t xml:space="preserve"> </w:t>
      </w:r>
      <w:r w:rsidRPr="001813B4">
        <w:rPr>
          <w:b w:val="0"/>
          <w:sz w:val="28"/>
          <w:szCs w:val="28"/>
        </w:rPr>
        <w:t>иллюстраций,</w:t>
      </w:r>
      <w:r w:rsidRPr="001813B4">
        <w:rPr>
          <w:b w:val="0"/>
          <w:spacing w:val="-9"/>
          <w:sz w:val="28"/>
          <w:szCs w:val="28"/>
        </w:rPr>
        <w:t xml:space="preserve"> </w:t>
      </w:r>
      <w:r w:rsidRPr="001813B4">
        <w:rPr>
          <w:b w:val="0"/>
          <w:sz w:val="28"/>
          <w:szCs w:val="28"/>
        </w:rPr>
        <w:t>просмотр</w:t>
      </w:r>
      <w:r w:rsidRPr="001813B4">
        <w:rPr>
          <w:b w:val="0"/>
          <w:spacing w:val="-10"/>
          <w:sz w:val="28"/>
          <w:szCs w:val="28"/>
        </w:rPr>
        <w:t xml:space="preserve"> </w:t>
      </w:r>
      <w:r w:rsidRPr="001813B4">
        <w:rPr>
          <w:b w:val="0"/>
          <w:sz w:val="28"/>
          <w:szCs w:val="28"/>
        </w:rPr>
        <w:t>видеороликов,</w:t>
      </w:r>
      <w:r w:rsidRPr="001813B4">
        <w:rPr>
          <w:b w:val="0"/>
          <w:spacing w:val="-67"/>
          <w:sz w:val="28"/>
          <w:szCs w:val="28"/>
        </w:rPr>
        <w:t xml:space="preserve"> </w:t>
      </w:r>
      <w:r w:rsidRPr="001813B4">
        <w:rPr>
          <w:b w:val="0"/>
          <w:sz w:val="28"/>
          <w:szCs w:val="28"/>
        </w:rPr>
        <w:t>презентаций,</w:t>
      </w:r>
      <w:r w:rsidRPr="001813B4">
        <w:rPr>
          <w:b w:val="0"/>
          <w:spacing w:val="-2"/>
          <w:sz w:val="28"/>
          <w:szCs w:val="28"/>
        </w:rPr>
        <w:t xml:space="preserve"> </w:t>
      </w:r>
      <w:r w:rsidRPr="001813B4">
        <w:rPr>
          <w:b w:val="0"/>
          <w:sz w:val="28"/>
          <w:szCs w:val="28"/>
        </w:rPr>
        <w:t>мультфильмов;</w:t>
      </w:r>
    </w:p>
    <w:p w:rsidR="00D5089B" w:rsidRPr="001813B4" w:rsidRDefault="00D5089B" w:rsidP="008B3831">
      <w:pPr>
        <w:pStyle w:val="a3"/>
        <w:ind w:firstLine="709"/>
        <w:jc w:val="both"/>
        <w:rPr>
          <w:b w:val="0"/>
          <w:sz w:val="28"/>
          <w:szCs w:val="28"/>
        </w:rPr>
      </w:pPr>
      <w:r w:rsidRPr="001813B4">
        <w:rPr>
          <w:b w:val="0"/>
          <w:sz w:val="28"/>
          <w:szCs w:val="28"/>
        </w:rPr>
        <w:t>- организация</w:t>
      </w:r>
      <w:r w:rsidRPr="001813B4">
        <w:rPr>
          <w:b w:val="0"/>
          <w:spacing w:val="1"/>
          <w:sz w:val="28"/>
          <w:szCs w:val="28"/>
        </w:rPr>
        <w:t xml:space="preserve"> </w:t>
      </w:r>
      <w:r w:rsidRPr="001813B4">
        <w:rPr>
          <w:b w:val="0"/>
          <w:sz w:val="28"/>
          <w:szCs w:val="28"/>
        </w:rPr>
        <w:t>выставок (книг,</w:t>
      </w:r>
      <w:r w:rsidRPr="001813B4">
        <w:rPr>
          <w:b w:val="0"/>
          <w:spacing w:val="1"/>
          <w:sz w:val="28"/>
          <w:szCs w:val="28"/>
        </w:rPr>
        <w:t xml:space="preserve"> </w:t>
      </w:r>
      <w:r w:rsidRPr="001813B4">
        <w:rPr>
          <w:b w:val="0"/>
          <w:sz w:val="28"/>
          <w:szCs w:val="28"/>
        </w:rPr>
        <w:t>репродукций</w:t>
      </w:r>
      <w:r w:rsidRPr="001813B4">
        <w:rPr>
          <w:b w:val="0"/>
          <w:spacing w:val="2"/>
          <w:sz w:val="28"/>
          <w:szCs w:val="28"/>
        </w:rPr>
        <w:t xml:space="preserve"> </w:t>
      </w:r>
      <w:r w:rsidRPr="001813B4">
        <w:rPr>
          <w:b w:val="0"/>
          <w:sz w:val="28"/>
          <w:szCs w:val="28"/>
        </w:rPr>
        <w:t>картин,</w:t>
      </w:r>
      <w:r w:rsidRPr="001813B4">
        <w:rPr>
          <w:b w:val="0"/>
          <w:spacing w:val="2"/>
          <w:sz w:val="28"/>
          <w:szCs w:val="28"/>
        </w:rPr>
        <w:t xml:space="preserve"> </w:t>
      </w:r>
      <w:r w:rsidRPr="001813B4">
        <w:rPr>
          <w:b w:val="0"/>
          <w:sz w:val="28"/>
          <w:szCs w:val="28"/>
        </w:rPr>
        <w:t>тематических</w:t>
      </w:r>
      <w:r w:rsidRPr="001813B4">
        <w:rPr>
          <w:b w:val="0"/>
          <w:spacing w:val="1"/>
          <w:sz w:val="28"/>
          <w:szCs w:val="28"/>
        </w:rPr>
        <w:t xml:space="preserve"> </w:t>
      </w:r>
      <w:r w:rsidRPr="001813B4">
        <w:rPr>
          <w:b w:val="0"/>
          <w:sz w:val="28"/>
          <w:szCs w:val="28"/>
        </w:rPr>
        <w:t>или</w:t>
      </w:r>
      <w:r w:rsidRPr="001813B4">
        <w:rPr>
          <w:b w:val="0"/>
          <w:spacing w:val="-3"/>
          <w:sz w:val="28"/>
          <w:szCs w:val="28"/>
        </w:rPr>
        <w:t xml:space="preserve"> </w:t>
      </w:r>
      <w:r w:rsidRPr="001813B4">
        <w:rPr>
          <w:b w:val="0"/>
          <w:sz w:val="28"/>
          <w:szCs w:val="28"/>
        </w:rPr>
        <w:t>авторских,</w:t>
      </w:r>
      <w:r w:rsidRPr="001813B4">
        <w:rPr>
          <w:b w:val="0"/>
          <w:spacing w:val="-4"/>
          <w:sz w:val="28"/>
          <w:szCs w:val="28"/>
        </w:rPr>
        <w:t xml:space="preserve"> </w:t>
      </w:r>
      <w:r w:rsidRPr="001813B4">
        <w:rPr>
          <w:b w:val="0"/>
          <w:sz w:val="28"/>
          <w:szCs w:val="28"/>
        </w:rPr>
        <w:t>детских</w:t>
      </w:r>
      <w:r w:rsidRPr="001813B4">
        <w:rPr>
          <w:b w:val="0"/>
          <w:spacing w:val="-67"/>
          <w:sz w:val="28"/>
          <w:szCs w:val="28"/>
        </w:rPr>
        <w:t xml:space="preserve"> </w:t>
      </w:r>
      <w:r w:rsidRPr="001813B4">
        <w:rPr>
          <w:b w:val="0"/>
          <w:sz w:val="28"/>
          <w:szCs w:val="28"/>
        </w:rPr>
        <w:t>поделок</w:t>
      </w:r>
      <w:r w:rsidRPr="001813B4">
        <w:rPr>
          <w:b w:val="0"/>
          <w:spacing w:val="-3"/>
          <w:sz w:val="28"/>
          <w:szCs w:val="28"/>
        </w:rPr>
        <w:t xml:space="preserve"> </w:t>
      </w:r>
      <w:r w:rsidRPr="001813B4">
        <w:rPr>
          <w:b w:val="0"/>
          <w:sz w:val="28"/>
          <w:szCs w:val="28"/>
        </w:rPr>
        <w:t>и</w:t>
      </w:r>
      <w:r w:rsidRPr="001813B4">
        <w:rPr>
          <w:b w:val="0"/>
          <w:spacing w:val="-1"/>
          <w:sz w:val="28"/>
          <w:szCs w:val="28"/>
        </w:rPr>
        <w:t xml:space="preserve"> </w:t>
      </w:r>
      <w:r w:rsidRPr="001813B4">
        <w:rPr>
          <w:b w:val="0"/>
          <w:sz w:val="28"/>
          <w:szCs w:val="28"/>
        </w:rPr>
        <w:t>тому подобное),</w:t>
      </w:r>
    </w:p>
    <w:p w:rsidR="00D5089B" w:rsidRPr="001813B4" w:rsidRDefault="00D5089B" w:rsidP="008B3831">
      <w:pPr>
        <w:pStyle w:val="a3"/>
        <w:ind w:firstLine="709"/>
        <w:jc w:val="both"/>
        <w:rPr>
          <w:b w:val="0"/>
          <w:sz w:val="28"/>
          <w:szCs w:val="28"/>
        </w:rPr>
      </w:pPr>
      <w:r w:rsidRPr="001813B4">
        <w:rPr>
          <w:b w:val="0"/>
          <w:sz w:val="28"/>
          <w:szCs w:val="28"/>
        </w:rPr>
        <w:t>- экскурсии</w:t>
      </w:r>
      <w:r w:rsidRPr="001813B4">
        <w:rPr>
          <w:b w:val="0"/>
          <w:spacing w:val="6"/>
          <w:sz w:val="28"/>
          <w:szCs w:val="28"/>
        </w:rPr>
        <w:t xml:space="preserve"> </w:t>
      </w:r>
      <w:r w:rsidRPr="001813B4">
        <w:rPr>
          <w:b w:val="0"/>
          <w:sz w:val="28"/>
          <w:szCs w:val="28"/>
        </w:rPr>
        <w:t>(в</w:t>
      </w:r>
      <w:r w:rsidRPr="001813B4">
        <w:rPr>
          <w:b w:val="0"/>
          <w:spacing w:val="4"/>
          <w:sz w:val="28"/>
          <w:szCs w:val="28"/>
        </w:rPr>
        <w:t xml:space="preserve"> </w:t>
      </w:r>
      <w:r w:rsidRPr="001813B4">
        <w:rPr>
          <w:b w:val="0"/>
          <w:sz w:val="28"/>
          <w:szCs w:val="28"/>
        </w:rPr>
        <w:t>музей,</w:t>
      </w:r>
      <w:r w:rsidRPr="001813B4">
        <w:rPr>
          <w:b w:val="0"/>
          <w:spacing w:val="6"/>
          <w:sz w:val="28"/>
          <w:szCs w:val="28"/>
        </w:rPr>
        <w:t xml:space="preserve"> </w:t>
      </w:r>
      <w:r w:rsidRPr="001813B4">
        <w:rPr>
          <w:b w:val="0"/>
          <w:sz w:val="28"/>
          <w:szCs w:val="28"/>
        </w:rPr>
        <w:t>в</w:t>
      </w:r>
      <w:r w:rsidRPr="001813B4">
        <w:rPr>
          <w:b w:val="0"/>
          <w:spacing w:val="4"/>
          <w:sz w:val="28"/>
          <w:szCs w:val="28"/>
        </w:rPr>
        <w:t xml:space="preserve"> </w:t>
      </w:r>
      <w:r w:rsidRPr="001813B4">
        <w:rPr>
          <w:b w:val="0"/>
          <w:sz w:val="28"/>
          <w:szCs w:val="28"/>
        </w:rPr>
        <w:t>общеобразовательную</w:t>
      </w:r>
      <w:r w:rsidRPr="001813B4">
        <w:rPr>
          <w:b w:val="0"/>
          <w:spacing w:val="6"/>
          <w:sz w:val="28"/>
          <w:szCs w:val="28"/>
        </w:rPr>
        <w:t xml:space="preserve"> </w:t>
      </w:r>
      <w:r w:rsidRPr="001813B4">
        <w:rPr>
          <w:b w:val="0"/>
          <w:sz w:val="28"/>
          <w:szCs w:val="28"/>
        </w:rPr>
        <w:t>организацию</w:t>
      </w:r>
      <w:r w:rsidRPr="001813B4">
        <w:rPr>
          <w:b w:val="0"/>
          <w:spacing w:val="6"/>
          <w:sz w:val="28"/>
          <w:szCs w:val="28"/>
        </w:rPr>
        <w:t xml:space="preserve"> </w:t>
      </w:r>
      <w:r w:rsidRPr="001813B4">
        <w:rPr>
          <w:b w:val="0"/>
          <w:sz w:val="28"/>
          <w:szCs w:val="28"/>
        </w:rPr>
        <w:t>и</w:t>
      </w:r>
      <w:r w:rsidRPr="001813B4">
        <w:rPr>
          <w:b w:val="0"/>
          <w:spacing w:val="2"/>
          <w:sz w:val="28"/>
          <w:szCs w:val="28"/>
        </w:rPr>
        <w:t xml:space="preserve"> </w:t>
      </w:r>
      <w:r w:rsidRPr="001813B4">
        <w:rPr>
          <w:b w:val="0"/>
          <w:sz w:val="28"/>
          <w:szCs w:val="28"/>
        </w:rPr>
        <w:t>тому</w:t>
      </w:r>
      <w:r w:rsidRPr="001813B4">
        <w:rPr>
          <w:b w:val="0"/>
          <w:spacing w:val="6"/>
          <w:sz w:val="28"/>
          <w:szCs w:val="28"/>
        </w:rPr>
        <w:t xml:space="preserve"> </w:t>
      </w:r>
      <w:r w:rsidRPr="001813B4">
        <w:rPr>
          <w:b w:val="0"/>
          <w:sz w:val="28"/>
          <w:szCs w:val="28"/>
        </w:rPr>
        <w:t>подобное),</w:t>
      </w:r>
      <w:r w:rsidRPr="001813B4">
        <w:rPr>
          <w:b w:val="0"/>
          <w:spacing w:val="5"/>
          <w:sz w:val="28"/>
          <w:szCs w:val="28"/>
        </w:rPr>
        <w:t xml:space="preserve"> </w:t>
      </w:r>
      <w:r w:rsidRPr="001813B4">
        <w:rPr>
          <w:b w:val="0"/>
          <w:sz w:val="28"/>
          <w:szCs w:val="28"/>
        </w:rPr>
        <w:t>посещение</w:t>
      </w:r>
      <w:r w:rsidRPr="001813B4">
        <w:rPr>
          <w:b w:val="0"/>
          <w:spacing w:val="-67"/>
          <w:sz w:val="28"/>
          <w:szCs w:val="28"/>
        </w:rPr>
        <w:t xml:space="preserve"> </w:t>
      </w:r>
      <w:r w:rsidRPr="001813B4">
        <w:rPr>
          <w:b w:val="0"/>
          <w:sz w:val="28"/>
          <w:szCs w:val="28"/>
        </w:rPr>
        <w:t>спектаклей,</w:t>
      </w:r>
      <w:r w:rsidRPr="001813B4">
        <w:rPr>
          <w:b w:val="0"/>
          <w:spacing w:val="-1"/>
          <w:sz w:val="28"/>
          <w:szCs w:val="28"/>
        </w:rPr>
        <w:t xml:space="preserve"> </w:t>
      </w:r>
      <w:r w:rsidRPr="001813B4">
        <w:rPr>
          <w:b w:val="0"/>
          <w:sz w:val="28"/>
          <w:szCs w:val="28"/>
        </w:rPr>
        <w:t>выставок;</w:t>
      </w:r>
    </w:p>
    <w:p w:rsidR="00D5089B" w:rsidRPr="001813B4" w:rsidRDefault="00D5089B" w:rsidP="008B3831">
      <w:pPr>
        <w:pStyle w:val="a3"/>
        <w:ind w:firstLine="709"/>
        <w:jc w:val="both"/>
        <w:rPr>
          <w:b w:val="0"/>
          <w:sz w:val="28"/>
          <w:szCs w:val="28"/>
        </w:rPr>
      </w:pPr>
      <w:r w:rsidRPr="001813B4">
        <w:rPr>
          <w:b w:val="0"/>
          <w:sz w:val="28"/>
          <w:szCs w:val="28"/>
        </w:rPr>
        <w:t>- игровые</w:t>
      </w:r>
      <w:r w:rsidRPr="001813B4">
        <w:rPr>
          <w:b w:val="0"/>
          <w:spacing w:val="-3"/>
          <w:sz w:val="28"/>
          <w:szCs w:val="28"/>
        </w:rPr>
        <w:t xml:space="preserve"> </w:t>
      </w:r>
      <w:r w:rsidRPr="001813B4">
        <w:rPr>
          <w:b w:val="0"/>
          <w:sz w:val="28"/>
          <w:szCs w:val="28"/>
        </w:rPr>
        <w:t>методы</w:t>
      </w:r>
      <w:r w:rsidRPr="001813B4">
        <w:rPr>
          <w:b w:val="0"/>
          <w:spacing w:val="-6"/>
          <w:sz w:val="28"/>
          <w:szCs w:val="28"/>
        </w:rPr>
        <w:t xml:space="preserve"> </w:t>
      </w:r>
      <w:r w:rsidRPr="001813B4">
        <w:rPr>
          <w:b w:val="0"/>
          <w:sz w:val="28"/>
          <w:szCs w:val="28"/>
        </w:rPr>
        <w:t>(игровая</w:t>
      </w:r>
      <w:r w:rsidRPr="001813B4">
        <w:rPr>
          <w:b w:val="0"/>
          <w:spacing w:val="-2"/>
          <w:sz w:val="28"/>
          <w:szCs w:val="28"/>
        </w:rPr>
        <w:t xml:space="preserve"> </w:t>
      </w:r>
      <w:r w:rsidRPr="001813B4">
        <w:rPr>
          <w:b w:val="0"/>
          <w:sz w:val="28"/>
          <w:szCs w:val="28"/>
        </w:rPr>
        <w:t>роль,</w:t>
      </w:r>
      <w:r w:rsidRPr="001813B4">
        <w:rPr>
          <w:b w:val="0"/>
          <w:spacing w:val="-2"/>
          <w:sz w:val="28"/>
          <w:szCs w:val="28"/>
        </w:rPr>
        <w:t xml:space="preserve"> </w:t>
      </w:r>
      <w:r w:rsidRPr="001813B4">
        <w:rPr>
          <w:b w:val="0"/>
          <w:sz w:val="28"/>
          <w:szCs w:val="28"/>
        </w:rPr>
        <w:t>игровая</w:t>
      </w:r>
      <w:r w:rsidRPr="001813B4">
        <w:rPr>
          <w:b w:val="0"/>
          <w:spacing w:val="-2"/>
          <w:sz w:val="28"/>
          <w:szCs w:val="28"/>
        </w:rPr>
        <w:t xml:space="preserve"> </w:t>
      </w:r>
      <w:r w:rsidRPr="001813B4">
        <w:rPr>
          <w:b w:val="0"/>
          <w:sz w:val="28"/>
          <w:szCs w:val="28"/>
        </w:rPr>
        <w:t>ситуация,</w:t>
      </w:r>
      <w:r w:rsidRPr="001813B4">
        <w:rPr>
          <w:b w:val="0"/>
          <w:spacing w:val="-2"/>
          <w:sz w:val="28"/>
          <w:szCs w:val="28"/>
        </w:rPr>
        <w:t xml:space="preserve"> </w:t>
      </w:r>
      <w:r w:rsidRPr="001813B4">
        <w:rPr>
          <w:b w:val="0"/>
          <w:sz w:val="28"/>
          <w:szCs w:val="28"/>
        </w:rPr>
        <w:t>игровое</w:t>
      </w:r>
      <w:r w:rsidRPr="001813B4">
        <w:rPr>
          <w:b w:val="0"/>
          <w:spacing w:val="-2"/>
          <w:sz w:val="28"/>
          <w:szCs w:val="28"/>
        </w:rPr>
        <w:t xml:space="preserve"> </w:t>
      </w:r>
      <w:r w:rsidRPr="001813B4">
        <w:rPr>
          <w:b w:val="0"/>
          <w:sz w:val="28"/>
          <w:szCs w:val="28"/>
        </w:rPr>
        <w:t>действие</w:t>
      </w:r>
      <w:r w:rsidRPr="001813B4">
        <w:rPr>
          <w:b w:val="0"/>
          <w:spacing w:val="-3"/>
          <w:sz w:val="28"/>
          <w:szCs w:val="28"/>
        </w:rPr>
        <w:t xml:space="preserve"> </w:t>
      </w:r>
      <w:r w:rsidRPr="001813B4">
        <w:rPr>
          <w:b w:val="0"/>
          <w:sz w:val="28"/>
          <w:szCs w:val="28"/>
        </w:rPr>
        <w:t>и</w:t>
      </w:r>
      <w:r w:rsidRPr="001813B4">
        <w:rPr>
          <w:b w:val="0"/>
          <w:spacing w:val="-3"/>
          <w:sz w:val="28"/>
          <w:szCs w:val="28"/>
        </w:rPr>
        <w:t xml:space="preserve"> </w:t>
      </w:r>
      <w:r w:rsidRPr="001813B4">
        <w:rPr>
          <w:b w:val="0"/>
          <w:sz w:val="28"/>
          <w:szCs w:val="28"/>
        </w:rPr>
        <w:t>другие);</w:t>
      </w:r>
    </w:p>
    <w:p w:rsidR="00D5089B" w:rsidRPr="001813B4" w:rsidRDefault="00D5089B" w:rsidP="008B3831">
      <w:pPr>
        <w:pStyle w:val="a3"/>
        <w:ind w:firstLine="709"/>
        <w:jc w:val="both"/>
        <w:rPr>
          <w:b w:val="0"/>
          <w:sz w:val="28"/>
          <w:szCs w:val="28"/>
        </w:rPr>
      </w:pPr>
      <w:r w:rsidRPr="001813B4">
        <w:rPr>
          <w:b w:val="0"/>
          <w:sz w:val="28"/>
          <w:szCs w:val="28"/>
        </w:rPr>
        <w:t>- демонстрация собственной нравственной позиции педагогом, личный пример педагога,</w:t>
      </w:r>
      <w:r w:rsidRPr="001813B4">
        <w:rPr>
          <w:b w:val="0"/>
          <w:spacing w:val="1"/>
          <w:sz w:val="28"/>
          <w:szCs w:val="28"/>
        </w:rPr>
        <w:t xml:space="preserve"> </w:t>
      </w:r>
      <w:r w:rsidRPr="001813B4">
        <w:rPr>
          <w:b w:val="0"/>
          <w:sz w:val="28"/>
          <w:szCs w:val="28"/>
        </w:rPr>
        <w:t>приучение</w:t>
      </w:r>
      <w:r w:rsidRPr="001813B4">
        <w:rPr>
          <w:b w:val="0"/>
          <w:spacing w:val="-9"/>
          <w:sz w:val="28"/>
          <w:szCs w:val="28"/>
        </w:rPr>
        <w:t xml:space="preserve"> </w:t>
      </w:r>
      <w:r w:rsidRPr="001813B4">
        <w:rPr>
          <w:b w:val="0"/>
          <w:sz w:val="28"/>
          <w:szCs w:val="28"/>
        </w:rPr>
        <w:t>к</w:t>
      </w:r>
      <w:r w:rsidRPr="001813B4">
        <w:rPr>
          <w:b w:val="0"/>
          <w:spacing w:val="-12"/>
          <w:sz w:val="28"/>
          <w:szCs w:val="28"/>
        </w:rPr>
        <w:t xml:space="preserve"> </w:t>
      </w:r>
      <w:r w:rsidRPr="001813B4">
        <w:rPr>
          <w:b w:val="0"/>
          <w:sz w:val="28"/>
          <w:szCs w:val="28"/>
        </w:rPr>
        <w:t>вежливому</w:t>
      </w:r>
      <w:r w:rsidRPr="001813B4">
        <w:rPr>
          <w:b w:val="0"/>
          <w:spacing w:val="-10"/>
          <w:sz w:val="28"/>
          <w:szCs w:val="28"/>
        </w:rPr>
        <w:t xml:space="preserve"> </w:t>
      </w:r>
      <w:r w:rsidRPr="001813B4">
        <w:rPr>
          <w:b w:val="0"/>
          <w:sz w:val="28"/>
          <w:szCs w:val="28"/>
        </w:rPr>
        <w:t>общению,</w:t>
      </w:r>
      <w:r w:rsidRPr="001813B4">
        <w:rPr>
          <w:b w:val="0"/>
          <w:spacing w:val="-11"/>
          <w:sz w:val="28"/>
          <w:szCs w:val="28"/>
        </w:rPr>
        <w:t xml:space="preserve"> </w:t>
      </w:r>
      <w:r w:rsidRPr="001813B4">
        <w:rPr>
          <w:b w:val="0"/>
          <w:sz w:val="28"/>
          <w:szCs w:val="28"/>
        </w:rPr>
        <w:t>поощрение</w:t>
      </w:r>
      <w:r w:rsidRPr="001813B4">
        <w:rPr>
          <w:b w:val="0"/>
          <w:spacing w:val="-10"/>
          <w:sz w:val="28"/>
          <w:szCs w:val="28"/>
        </w:rPr>
        <w:t xml:space="preserve"> </w:t>
      </w:r>
      <w:r w:rsidRPr="001813B4">
        <w:rPr>
          <w:b w:val="0"/>
          <w:sz w:val="28"/>
          <w:szCs w:val="28"/>
        </w:rPr>
        <w:t>(одобрение,</w:t>
      </w:r>
      <w:r w:rsidRPr="001813B4">
        <w:rPr>
          <w:b w:val="0"/>
          <w:spacing w:val="-15"/>
          <w:sz w:val="28"/>
          <w:szCs w:val="28"/>
        </w:rPr>
        <w:t xml:space="preserve"> </w:t>
      </w:r>
      <w:r w:rsidRPr="001813B4">
        <w:rPr>
          <w:b w:val="0"/>
          <w:sz w:val="28"/>
          <w:szCs w:val="28"/>
        </w:rPr>
        <w:t>тактильный</w:t>
      </w:r>
      <w:r w:rsidRPr="001813B4">
        <w:rPr>
          <w:b w:val="0"/>
          <w:spacing w:val="-10"/>
          <w:sz w:val="28"/>
          <w:szCs w:val="28"/>
        </w:rPr>
        <w:t xml:space="preserve"> </w:t>
      </w:r>
      <w:r w:rsidRPr="001813B4">
        <w:rPr>
          <w:b w:val="0"/>
          <w:sz w:val="28"/>
          <w:szCs w:val="28"/>
        </w:rPr>
        <w:t>контакт,</w:t>
      </w:r>
      <w:r w:rsidRPr="001813B4">
        <w:rPr>
          <w:b w:val="0"/>
          <w:spacing w:val="-10"/>
          <w:sz w:val="28"/>
          <w:szCs w:val="28"/>
        </w:rPr>
        <w:t xml:space="preserve"> </w:t>
      </w:r>
      <w:r w:rsidRPr="001813B4">
        <w:rPr>
          <w:b w:val="0"/>
          <w:sz w:val="28"/>
          <w:szCs w:val="28"/>
        </w:rPr>
        <w:t>похвала,</w:t>
      </w:r>
      <w:r w:rsidRPr="001813B4">
        <w:rPr>
          <w:b w:val="0"/>
          <w:spacing w:val="-68"/>
          <w:sz w:val="28"/>
          <w:szCs w:val="28"/>
        </w:rPr>
        <w:t xml:space="preserve"> </w:t>
      </w:r>
      <w:r w:rsidRPr="001813B4">
        <w:rPr>
          <w:b w:val="0"/>
          <w:sz w:val="28"/>
          <w:szCs w:val="28"/>
        </w:rPr>
        <w:t>поощряющий</w:t>
      </w:r>
      <w:r w:rsidRPr="001813B4">
        <w:rPr>
          <w:b w:val="0"/>
          <w:spacing w:val="-2"/>
          <w:sz w:val="28"/>
          <w:szCs w:val="28"/>
        </w:rPr>
        <w:t xml:space="preserve"> </w:t>
      </w:r>
      <w:r w:rsidRPr="001813B4">
        <w:rPr>
          <w:b w:val="0"/>
          <w:sz w:val="28"/>
          <w:szCs w:val="28"/>
        </w:rPr>
        <w:t>взгляд).</w:t>
      </w:r>
    </w:p>
    <w:p w:rsidR="00D5089B" w:rsidRPr="001813B4" w:rsidRDefault="00D5089B" w:rsidP="008B3831">
      <w:pPr>
        <w:spacing w:after="0" w:line="240" w:lineRule="auto"/>
        <w:ind w:left="0" w:firstLine="709"/>
        <w:rPr>
          <w:bCs/>
          <w:i/>
          <w:sz w:val="28"/>
          <w:szCs w:val="28"/>
        </w:rPr>
      </w:pPr>
      <w:r w:rsidRPr="001813B4">
        <w:rPr>
          <w:bCs/>
          <w:i/>
          <w:sz w:val="28"/>
          <w:szCs w:val="28"/>
        </w:rPr>
        <w:t>Виды, формы и содержание деятельности по воспитанию</w:t>
      </w:r>
    </w:p>
    <w:p w:rsidR="00D5089B" w:rsidRPr="001813B4" w:rsidRDefault="00D5089B" w:rsidP="008B3831">
      <w:pPr>
        <w:shd w:val="clear" w:color="auto" w:fill="FFFFFF"/>
        <w:spacing w:after="0" w:line="240" w:lineRule="auto"/>
        <w:ind w:left="0" w:firstLine="709"/>
        <w:rPr>
          <w:sz w:val="28"/>
          <w:szCs w:val="28"/>
        </w:rPr>
      </w:pPr>
      <w:r w:rsidRPr="001813B4">
        <w:rPr>
          <w:sz w:val="28"/>
          <w:szCs w:val="28"/>
        </w:rPr>
        <w:t xml:space="preserve">Практическая реализация цели и задач воспитания осуществляется в рамках направлений, видов и </w:t>
      </w:r>
      <w:r w:rsidR="008B3831">
        <w:rPr>
          <w:sz w:val="28"/>
          <w:szCs w:val="28"/>
        </w:rPr>
        <w:t>форм воспитательной работы ДОО</w:t>
      </w:r>
      <w:r w:rsidRPr="001813B4">
        <w:rPr>
          <w:sz w:val="28"/>
          <w:szCs w:val="28"/>
        </w:rPr>
        <w:t>. Каждое из них представлено в соответствующем модуле.</w:t>
      </w:r>
    </w:p>
    <w:p w:rsidR="00D5089B" w:rsidRPr="001813B4" w:rsidRDefault="008B3831" w:rsidP="008B3831">
      <w:pPr>
        <w:shd w:val="clear" w:color="auto" w:fill="FFFFFF"/>
        <w:spacing w:after="0" w:line="240" w:lineRule="auto"/>
        <w:ind w:left="0" w:firstLine="709"/>
        <w:rPr>
          <w:sz w:val="28"/>
          <w:szCs w:val="28"/>
        </w:rPr>
      </w:pPr>
      <w:r>
        <w:rPr>
          <w:sz w:val="28"/>
          <w:szCs w:val="28"/>
        </w:rPr>
        <w:t>Виды деятельности (О</w:t>
      </w:r>
      <w:r w:rsidR="00D5089B" w:rsidRPr="001813B4">
        <w:rPr>
          <w:sz w:val="28"/>
          <w:szCs w:val="28"/>
        </w:rPr>
        <w:t>ОД + режимные моменты): игровая, двигательная, коммуникативная, познавательно-исследовательская, самообслуживание, изобразительная деятельность и конструирование, музыкальная деятельность, восприятие произведений художественной литературы.</w:t>
      </w:r>
    </w:p>
    <w:p w:rsidR="00D5089B" w:rsidRPr="001813B4" w:rsidRDefault="00D5089B" w:rsidP="008B3831">
      <w:pPr>
        <w:shd w:val="clear" w:color="auto" w:fill="FFFFFF"/>
        <w:spacing w:after="0" w:line="240" w:lineRule="auto"/>
        <w:ind w:left="0" w:firstLine="709"/>
        <w:rPr>
          <w:sz w:val="28"/>
          <w:szCs w:val="28"/>
        </w:rPr>
      </w:pPr>
      <w:r w:rsidRPr="001813B4">
        <w:rPr>
          <w:b/>
          <w:bCs/>
          <w:i/>
          <w:iCs/>
          <w:sz w:val="28"/>
          <w:szCs w:val="28"/>
        </w:rPr>
        <w:t xml:space="preserve">      </w:t>
      </w:r>
      <w:r w:rsidRPr="001813B4">
        <w:rPr>
          <w:bCs/>
          <w:iCs/>
          <w:sz w:val="28"/>
          <w:szCs w:val="28"/>
        </w:rPr>
        <w:t>Формы работы по программе воспитания в ДО</w:t>
      </w:r>
      <w:r>
        <w:rPr>
          <w:bCs/>
          <w:iCs/>
          <w:sz w:val="28"/>
          <w:szCs w:val="28"/>
        </w:rPr>
        <w:t>О</w:t>
      </w:r>
      <w:r w:rsidRPr="001813B4">
        <w:rPr>
          <w:bCs/>
          <w:iCs/>
          <w:sz w:val="28"/>
          <w:szCs w:val="28"/>
        </w:rPr>
        <w:t>:</w:t>
      </w:r>
    </w:p>
    <w:p w:rsidR="00D5089B" w:rsidRPr="001813B4" w:rsidRDefault="008B3831" w:rsidP="008B3831">
      <w:pPr>
        <w:shd w:val="clear" w:color="auto" w:fill="FFFFFF"/>
        <w:tabs>
          <w:tab w:val="left" w:pos="302"/>
          <w:tab w:val="left" w:pos="7166"/>
        </w:tabs>
        <w:spacing w:after="0" w:line="240" w:lineRule="auto"/>
        <w:ind w:left="0" w:firstLine="709"/>
        <w:rPr>
          <w:sz w:val="28"/>
          <w:szCs w:val="28"/>
        </w:rPr>
      </w:pPr>
      <w:r>
        <w:rPr>
          <w:sz w:val="28"/>
          <w:szCs w:val="28"/>
        </w:rPr>
        <w:t xml:space="preserve">- </w:t>
      </w:r>
      <w:r w:rsidR="00D5089B" w:rsidRPr="001813B4">
        <w:rPr>
          <w:sz w:val="28"/>
          <w:szCs w:val="28"/>
        </w:rPr>
        <w:t xml:space="preserve">игры, беседы, свободное и направленное экспериментирование, </w:t>
      </w:r>
    </w:p>
    <w:p w:rsidR="00D5089B" w:rsidRPr="001813B4" w:rsidRDefault="00D5089B" w:rsidP="008B3831">
      <w:pPr>
        <w:shd w:val="clear" w:color="auto" w:fill="FFFFFF"/>
        <w:tabs>
          <w:tab w:val="left" w:pos="302"/>
          <w:tab w:val="left" w:pos="7166"/>
        </w:tabs>
        <w:spacing w:after="0" w:line="240" w:lineRule="auto"/>
        <w:ind w:left="0" w:firstLine="709"/>
        <w:rPr>
          <w:sz w:val="28"/>
          <w:szCs w:val="28"/>
        </w:rPr>
      </w:pPr>
      <w:r w:rsidRPr="001813B4">
        <w:rPr>
          <w:sz w:val="28"/>
          <w:szCs w:val="28"/>
        </w:rPr>
        <w:t xml:space="preserve">-участие в разрешении проблемных учебных ситуаций, находящих отражение в реальной жизни, участие в экскурсионных походах, </w:t>
      </w:r>
      <w:r w:rsidRPr="001813B4">
        <w:rPr>
          <w:spacing w:val="-11"/>
          <w:sz w:val="28"/>
          <w:szCs w:val="28"/>
        </w:rPr>
        <w:t>создании мини-музеев, тематических встречах,</w:t>
      </w:r>
      <w:r w:rsidRPr="001813B4">
        <w:rPr>
          <w:sz w:val="28"/>
          <w:szCs w:val="28"/>
        </w:rPr>
        <w:tab/>
      </w:r>
    </w:p>
    <w:p w:rsidR="00D5089B" w:rsidRPr="001813B4" w:rsidRDefault="00D5089B" w:rsidP="008B3831">
      <w:pPr>
        <w:shd w:val="clear" w:color="auto" w:fill="FFFFFF"/>
        <w:tabs>
          <w:tab w:val="left" w:pos="302"/>
          <w:tab w:val="left" w:pos="7166"/>
        </w:tabs>
        <w:spacing w:after="0" w:line="240" w:lineRule="auto"/>
        <w:ind w:left="0" w:firstLine="709"/>
        <w:rPr>
          <w:sz w:val="28"/>
          <w:szCs w:val="28"/>
        </w:rPr>
      </w:pPr>
      <w:r w:rsidRPr="001813B4">
        <w:rPr>
          <w:sz w:val="28"/>
          <w:szCs w:val="28"/>
        </w:rPr>
        <w:t>-</w:t>
      </w:r>
      <w:r w:rsidRPr="001813B4">
        <w:rPr>
          <w:spacing w:val="-2"/>
          <w:sz w:val="28"/>
          <w:szCs w:val="28"/>
        </w:rPr>
        <w:t xml:space="preserve">организация </w:t>
      </w:r>
      <w:r w:rsidRPr="001813B4">
        <w:rPr>
          <w:sz w:val="28"/>
          <w:szCs w:val="28"/>
        </w:rPr>
        <w:t xml:space="preserve">тематических игр и импровизаций, выполнение различных видов работ на групповом участке, </w:t>
      </w:r>
    </w:p>
    <w:p w:rsidR="00D5089B" w:rsidRDefault="00D5089B" w:rsidP="008B3831">
      <w:pPr>
        <w:shd w:val="clear" w:color="auto" w:fill="FFFFFF"/>
        <w:tabs>
          <w:tab w:val="left" w:pos="302"/>
          <w:tab w:val="left" w:pos="7166"/>
        </w:tabs>
        <w:spacing w:after="0" w:line="240" w:lineRule="auto"/>
        <w:ind w:left="0" w:firstLine="709"/>
        <w:rPr>
          <w:sz w:val="28"/>
          <w:szCs w:val="28"/>
        </w:rPr>
      </w:pPr>
      <w:r w:rsidRPr="001813B4">
        <w:rPr>
          <w:sz w:val="28"/>
          <w:szCs w:val="28"/>
        </w:rPr>
        <w:t>-проектная деятельность, создание масштабных творчес</w:t>
      </w:r>
      <w:r>
        <w:rPr>
          <w:sz w:val="28"/>
          <w:szCs w:val="28"/>
        </w:rPr>
        <w:t xml:space="preserve">ких работ, участие в подготовке </w:t>
      </w:r>
      <w:r w:rsidRPr="001813B4">
        <w:rPr>
          <w:sz w:val="28"/>
          <w:szCs w:val="28"/>
        </w:rPr>
        <w:t>оформительских материалов</w:t>
      </w:r>
      <w:r w:rsidRPr="001813B4">
        <w:rPr>
          <w:sz w:val="28"/>
          <w:szCs w:val="28"/>
        </w:rPr>
        <w:br/>
        <w:t>для мероприятий,</w:t>
      </w:r>
    </w:p>
    <w:p w:rsidR="00D5089B" w:rsidRPr="001813B4" w:rsidRDefault="00D5089B" w:rsidP="008B3831">
      <w:pPr>
        <w:shd w:val="clear" w:color="auto" w:fill="FFFFFF"/>
        <w:tabs>
          <w:tab w:val="left" w:pos="302"/>
          <w:tab w:val="left" w:pos="7166"/>
        </w:tabs>
        <w:spacing w:after="0" w:line="240" w:lineRule="auto"/>
        <w:ind w:left="0" w:firstLine="709"/>
        <w:rPr>
          <w:sz w:val="28"/>
          <w:szCs w:val="28"/>
        </w:rPr>
      </w:pPr>
      <w:r w:rsidRPr="001813B4">
        <w:rPr>
          <w:sz w:val="28"/>
          <w:szCs w:val="28"/>
        </w:rPr>
        <w:t>-знакомство с работами известных художников, скульпторов, чтение, сказочные викторины, импровизации, драматизации.</w:t>
      </w:r>
    </w:p>
    <w:p w:rsidR="00D5089B" w:rsidRPr="001813B4" w:rsidRDefault="00D5089B" w:rsidP="008B3831">
      <w:pPr>
        <w:shd w:val="clear" w:color="auto" w:fill="FFFFFF"/>
        <w:spacing w:after="0" w:line="240" w:lineRule="auto"/>
        <w:ind w:left="0" w:firstLine="709"/>
        <w:rPr>
          <w:sz w:val="28"/>
          <w:szCs w:val="28"/>
        </w:rPr>
      </w:pPr>
      <w:r w:rsidRPr="001813B4">
        <w:rPr>
          <w:spacing w:val="-7"/>
          <w:sz w:val="28"/>
          <w:szCs w:val="28"/>
        </w:rPr>
        <w:t>Реализация   конкретных   форм   воспитательной   работы   воплощается   в</w:t>
      </w:r>
      <w:r w:rsidRPr="001813B4">
        <w:rPr>
          <w:sz w:val="28"/>
          <w:szCs w:val="28"/>
        </w:rPr>
        <w:t xml:space="preserve"> </w:t>
      </w:r>
      <w:r w:rsidRPr="001813B4">
        <w:rPr>
          <w:spacing w:val="-13"/>
          <w:sz w:val="28"/>
          <w:szCs w:val="28"/>
        </w:rPr>
        <w:t>календарном        плане        воспитательной        работы</w:t>
      </w:r>
      <w:r>
        <w:rPr>
          <w:spacing w:val="-13"/>
          <w:sz w:val="28"/>
          <w:szCs w:val="28"/>
        </w:rPr>
        <w:t>,</w:t>
      </w:r>
      <w:r>
        <w:rPr>
          <w:sz w:val="28"/>
          <w:szCs w:val="28"/>
        </w:rPr>
        <w:t xml:space="preserve"> </w:t>
      </w:r>
      <w:r w:rsidRPr="001813B4">
        <w:rPr>
          <w:spacing w:val="-13"/>
          <w:sz w:val="28"/>
          <w:szCs w:val="28"/>
        </w:rPr>
        <w:t>утверждаемом     ежегодно     на     предстоящий     учебный     год     на     основе</w:t>
      </w:r>
      <w:r w:rsidRPr="001813B4">
        <w:rPr>
          <w:sz w:val="28"/>
          <w:szCs w:val="28"/>
        </w:rPr>
        <w:t xml:space="preserve"> </w:t>
      </w:r>
      <w:r w:rsidRPr="001813B4">
        <w:rPr>
          <w:spacing w:val="-10"/>
          <w:sz w:val="28"/>
          <w:szCs w:val="28"/>
        </w:rPr>
        <w:t xml:space="preserve">направлений    </w:t>
      </w:r>
      <w:r>
        <w:rPr>
          <w:spacing w:val="-10"/>
          <w:sz w:val="28"/>
          <w:szCs w:val="28"/>
        </w:rPr>
        <w:t xml:space="preserve"> воспитательной     работы, </w:t>
      </w:r>
      <w:r w:rsidRPr="001813B4">
        <w:rPr>
          <w:spacing w:val="-10"/>
          <w:sz w:val="28"/>
          <w:szCs w:val="28"/>
        </w:rPr>
        <w:t>установленных     в     настоящей</w:t>
      </w:r>
      <w:r>
        <w:rPr>
          <w:sz w:val="28"/>
          <w:szCs w:val="28"/>
        </w:rPr>
        <w:t xml:space="preserve"> </w:t>
      </w:r>
      <w:r w:rsidRPr="001813B4">
        <w:rPr>
          <w:sz w:val="28"/>
          <w:szCs w:val="28"/>
        </w:rPr>
        <w:t>рабочей программе воспитания.</w:t>
      </w:r>
    </w:p>
    <w:p w:rsidR="00D5089B" w:rsidRPr="001813B4" w:rsidRDefault="00D5089B" w:rsidP="008B3831">
      <w:pPr>
        <w:shd w:val="clear" w:color="auto" w:fill="FFFFFF"/>
        <w:spacing w:after="0" w:line="240" w:lineRule="auto"/>
        <w:ind w:left="0" w:firstLine="709"/>
        <w:rPr>
          <w:sz w:val="28"/>
          <w:szCs w:val="28"/>
        </w:rPr>
      </w:pPr>
      <w:r w:rsidRPr="001813B4">
        <w:rPr>
          <w:spacing w:val="-8"/>
          <w:sz w:val="28"/>
          <w:szCs w:val="28"/>
        </w:rPr>
        <w:t>Каждый    вид   деятельности   и    формы   работы   программы   воспитания</w:t>
      </w:r>
      <w:r w:rsidRPr="001813B4">
        <w:rPr>
          <w:sz w:val="28"/>
          <w:szCs w:val="28"/>
        </w:rPr>
        <w:t xml:space="preserve"> ДО:</w:t>
      </w:r>
    </w:p>
    <w:p w:rsidR="00D5089B" w:rsidRPr="001813B4" w:rsidRDefault="00D5089B" w:rsidP="008B3831">
      <w:pPr>
        <w:shd w:val="clear" w:color="auto" w:fill="FFFFFF"/>
        <w:tabs>
          <w:tab w:val="left" w:pos="437"/>
        </w:tabs>
        <w:spacing w:after="0" w:line="240" w:lineRule="auto"/>
        <w:ind w:left="0" w:firstLine="709"/>
        <w:rPr>
          <w:sz w:val="28"/>
          <w:szCs w:val="28"/>
        </w:rPr>
      </w:pPr>
      <w:r w:rsidRPr="001813B4">
        <w:rPr>
          <w:sz w:val="28"/>
          <w:szCs w:val="28"/>
        </w:rPr>
        <w:t>-</w:t>
      </w:r>
      <w:r w:rsidRPr="001813B4">
        <w:rPr>
          <w:sz w:val="28"/>
          <w:szCs w:val="28"/>
        </w:rPr>
        <w:tab/>
        <w:t>позволяют провести воспитательную работу с детьми сразу по нескольким направлениям: социально-коммуникативное развитие,</w:t>
      </w:r>
      <w:r w:rsidRPr="001813B4">
        <w:rPr>
          <w:sz w:val="28"/>
          <w:szCs w:val="28"/>
        </w:rPr>
        <w:br/>
        <w:t>умственное и эстетическое воспитание, вовлечение родителей в процесс воспитания, интеграция воспитательных усилий;</w:t>
      </w:r>
    </w:p>
    <w:p w:rsidR="00D5089B" w:rsidRPr="001813B4" w:rsidRDefault="00B91311" w:rsidP="008B3831">
      <w:pPr>
        <w:shd w:val="clear" w:color="auto" w:fill="FFFFFF"/>
        <w:tabs>
          <w:tab w:val="left" w:pos="298"/>
          <w:tab w:val="left" w:pos="2659"/>
          <w:tab w:val="left" w:pos="3619"/>
          <w:tab w:val="left" w:pos="5112"/>
          <w:tab w:val="left" w:pos="6965"/>
        </w:tabs>
        <w:spacing w:after="0" w:line="240" w:lineRule="auto"/>
        <w:ind w:left="0" w:firstLine="709"/>
        <w:rPr>
          <w:sz w:val="28"/>
          <w:szCs w:val="28"/>
        </w:rPr>
      </w:pPr>
      <w:r>
        <w:rPr>
          <w:sz w:val="28"/>
          <w:szCs w:val="28"/>
        </w:rPr>
        <w:lastRenderedPageBreak/>
        <w:t xml:space="preserve">- </w:t>
      </w:r>
      <w:r w:rsidR="00D5089B" w:rsidRPr="001813B4">
        <w:rPr>
          <w:sz w:val="28"/>
          <w:szCs w:val="28"/>
        </w:rPr>
        <w:t>способствуют художественно– э</w:t>
      </w:r>
      <w:r w:rsidR="008B3831">
        <w:rPr>
          <w:sz w:val="28"/>
          <w:szCs w:val="28"/>
        </w:rPr>
        <w:t>стетическому развитию ребенка, к</w:t>
      </w:r>
      <w:r w:rsidR="00D5089B" w:rsidRPr="001813B4">
        <w:rPr>
          <w:sz w:val="28"/>
          <w:szCs w:val="28"/>
        </w:rPr>
        <w:t>оторое предполагает развитие предпосылок ценностно-смыслового</w:t>
      </w:r>
      <w:r w:rsidR="00D5089B" w:rsidRPr="001813B4">
        <w:rPr>
          <w:sz w:val="28"/>
          <w:szCs w:val="28"/>
        </w:rPr>
        <w:br/>
        <w:t xml:space="preserve">восприятия произведений искусства (словесного, музыкального, </w:t>
      </w:r>
      <w:r w:rsidR="00D5089B" w:rsidRPr="001813B4">
        <w:rPr>
          <w:spacing w:val="-2"/>
          <w:sz w:val="28"/>
          <w:szCs w:val="28"/>
        </w:rPr>
        <w:t>изобразительного),</w:t>
      </w:r>
      <w:r w:rsidR="00D5089B" w:rsidRPr="001813B4">
        <w:rPr>
          <w:sz w:val="28"/>
          <w:szCs w:val="28"/>
        </w:rPr>
        <w:tab/>
      </w:r>
      <w:r w:rsidR="00D5089B" w:rsidRPr="001813B4">
        <w:rPr>
          <w:spacing w:val="-2"/>
          <w:sz w:val="28"/>
          <w:szCs w:val="28"/>
        </w:rPr>
        <w:t>мира</w:t>
      </w:r>
      <w:r w:rsidR="00D5089B" w:rsidRPr="001813B4">
        <w:rPr>
          <w:sz w:val="28"/>
          <w:szCs w:val="28"/>
        </w:rPr>
        <w:tab/>
      </w:r>
      <w:r w:rsidR="00D5089B" w:rsidRPr="001813B4">
        <w:rPr>
          <w:spacing w:val="-3"/>
          <w:sz w:val="28"/>
          <w:szCs w:val="28"/>
        </w:rPr>
        <w:t>природы;</w:t>
      </w:r>
      <w:r w:rsidR="00D5089B" w:rsidRPr="001813B4">
        <w:rPr>
          <w:sz w:val="28"/>
          <w:szCs w:val="28"/>
        </w:rPr>
        <w:tab/>
      </w:r>
      <w:r w:rsidR="00D5089B" w:rsidRPr="001813B4">
        <w:rPr>
          <w:spacing w:val="-2"/>
          <w:sz w:val="28"/>
          <w:szCs w:val="28"/>
        </w:rPr>
        <w:t>становление</w:t>
      </w:r>
      <w:r w:rsidR="00D5089B" w:rsidRPr="001813B4">
        <w:rPr>
          <w:sz w:val="28"/>
          <w:szCs w:val="28"/>
        </w:rPr>
        <w:tab/>
      </w:r>
      <w:r w:rsidR="00D5089B" w:rsidRPr="001813B4">
        <w:rPr>
          <w:spacing w:val="-2"/>
          <w:sz w:val="28"/>
          <w:szCs w:val="28"/>
        </w:rPr>
        <w:t>эстетического</w:t>
      </w:r>
      <w:r w:rsidR="00D5089B" w:rsidRPr="001813B4">
        <w:rPr>
          <w:spacing w:val="-2"/>
          <w:sz w:val="28"/>
          <w:szCs w:val="28"/>
        </w:rPr>
        <w:br/>
      </w:r>
      <w:r w:rsidR="00D5089B" w:rsidRPr="001813B4">
        <w:rPr>
          <w:sz w:val="28"/>
          <w:szCs w:val="28"/>
        </w:rPr>
        <w:t>отношения к окружающему миру;</w:t>
      </w:r>
    </w:p>
    <w:p w:rsidR="00D5089B" w:rsidRPr="001813B4" w:rsidRDefault="00D5089B" w:rsidP="008B3831">
      <w:pPr>
        <w:shd w:val="clear" w:color="auto" w:fill="FFFFFF"/>
        <w:tabs>
          <w:tab w:val="left" w:pos="326"/>
        </w:tabs>
        <w:spacing w:after="0" w:line="240" w:lineRule="auto"/>
        <w:ind w:left="0" w:firstLine="709"/>
        <w:rPr>
          <w:sz w:val="28"/>
          <w:szCs w:val="28"/>
        </w:rPr>
      </w:pPr>
      <w:r w:rsidRPr="001813B4">
        <w:rPr>
          <w:sz w:val="28"/>
          <w:szCs w:val="28"/>
        </w:rPr>
        <w:t>- направлены на раскрытие социокультурных ценностей нашего народа, знакомство детей с отечественными традициями и</w:t>
      </w:r>
      <w:r w:rsidRPr="001813B4">
        <w:rPr>
          <w:sz w:val="28"/>
          <w:szCs w:val="28"/>
        </w:rPr>
        <w:br/>
        <w:t>праздниками, многообразием ст</w:t>
      </w:r>
      <w:r>
        <w:rPr>
          <w:sz w:val="28"/>
          <w:szCs w:val="28"/>
        </w:rPr>
        <w:t>ран и народов мира, их обычаями;</w:t>
      </w:r>
    </w:p>
    <w:p w:rsidR="00D5089B" w:rsidRDefault="00D5089B" w:rsidP="008B3831">
      <w:pPr>
        <w:shd w:val="clear" w:color="auto" w:fill="FFFFFF"/>
        <w:tabs>
          <w:tab w:val="left" w:pos="250"/>
        </w:tabs>
        <w:spacing w:after="0" w:line="240" w:lineRule="auto"/>
        <w:ind w:left="0" w:firstLine="709"/>
        <w:rPr>
          <w:sz w:val="28"/>
          <w:szCs w:val="28"/>
        </w:rPr>
      </w:pPr>
      <w:r w:rsidRPr="001813B4">
        <w:rPr>
          <w:sz w:val="28"/>
          <w:szCs w:val="28"/>
        </w:rPr>
        <w:t>-</w:t>
      </w:r>
      <w:r w:rsidRPr="001813B4">
        <w:rPr>
          <w:sz w:val="28"/>
          <w:szCs w:val="28"/>
        </w:rPr>
        <w:tab/>
        <w:t xml:space="preserve">благотворно влияют на развитие психических процессов ребенка: памяти, внимания; </w:t>
      </w:r>
    </w:p>
    <w:p w:rsidR="00D5089B" w:rsidRPr="001813B4" w:rsidRDefault="00D5089B" w:rsidP="008B3831">
      <w:pPr>
        <w:shd w:val="clear" w:color="auto" w:fill="FFFFFF"/>
        <w:tabs>
          <w:tab w:val="left" w:pos="250"/>
        </w:tabs>
        <w:spacing w:after="0" w:line="240" w:lineRule="auto"/>
        <w:ind w:left="0" w:firstLine="709"/>
        <w:rPr>
          <w:sz w:val="28"/>
          <w:szCs w:val="28"/>
        </w:rPr>
      </w:pPr>
      <w:r>
        <w:rPr>
          <w:sz w:val="28"/>
          <w:szCs w:val="28"/>
        </w:rPr>
        <w:t xml:space="preserve">- </w:t>
      </w:r>
      <w:r w:rsidRPr="001813B4">
        <w:rPr>
          <w:sz w:val="28"/>
          <w:szCs w:val="28"/>
        </w:rPr>
        <w:t>создают прекрасную атмосферу для развития речи</w:t>
      </w:r>
      <w:r w:rsidRPr="001813B4">
        <w:rPr>
          <w:sz w:val="28"/>
          <w:szCs w:val="28"/>
        </w:rPr>
        <w:br/>
        <w:t>ребенка, для закрепления знаний, полученных на различных занятиях; способствуют его нравственному воспитанию, развитию социально-</w:t>
      </w:r>
      <w:r w:rsidRPr="001813B4">
        <w:rPr>
          <w:sz w:val="28"/>
          <w:szCs w:val="28"/>
        </w:rPr>
        <w:br/>
        <w:t>коммуникативных навыков;</w:t>
      </w:r>
    </w:p>
    <w:p w:rsidR="00D5089B" w:rsidRPr="001813B4" w:rsidRDefault="00D5089B" w:rsidP="008B3831">
      <w:pPr>
        <w:shd w:val="clear" w:color="auto" w:fill="FFFFFF"/>
        <w:tabs>
          <w:tab w:val="left" w:pos="163"/>
        </w:tabs>
        <w:spacing w:after="0" w:line="240" w:lineRule="auto"/>
        <w:ind w:left="0" w:firstLine="709"/>
        <w:rPr>
          <w:sz w:val="28"/>
          <w:szCs w:val="28"/>
        </w:rPr>
      </w:pPr>
      <w:r w:rsidRPr="001813B4">
        <w:rPr>
          <w:sz w:val="28"/>
          <w:szCs w:val="28"/>
        </w:rPr>
        <w:t>-</w:t>
      </w:r>
      <w:r w:rsidRPr="001813B4">
        <w:rPr>
          <w:sz w:val="28"/>
          <w:szCs w:val="28"/>
        </w:rPr>
        <w:tab/>
        <w:t>формируют элементарные представления о видах искусства;</w:t>
      </w:r>
    </w:p>
    <w:p w:rsidR="00D5089B" w:rsidRPr="001813B4" w:rsidRDefault="00D5089B" w:rsidP="008B3831">
      <w:pPr>
        <w:widowControl w:val="0"/>
        <w:shd w:val="clear" w:color="auto" w:fill="FFFFFF"/>
        <w:tabs>
          <w:tab w:val="left" w:pos="293"/>
        </w:tabs>
        <w:autoSpaceDE w:val="0"/>
        <w:autoSpaceDN w:val="0"/>
        <w:adjustRightInd w:val="0"/>
        <w:spacing w:after="0" w:line="240" w:lineRule="auto"/>
        <w:ind w:left="0" w:firstLine="709"/>
        <w:rPr>
          <w:sz w:val="28"/>
          <w:szCs w:val="28"/>
        </w:rPr>
      </w:pPr>
      <w:r w:rsidRPr="001813B4">
        <w:rPr>
          <w:sz w:val="28"/>
          <w:szCs w:val="28"/>
        </w:rPr>
        <w:t>-</w:t>
      </w:r>
      <w:r w:rsidR="00B91311">
        <w:rPr>
          <w:sz w:val="28"/>
          <w:szCs w:val="28"/>
        </w:rPr>
        <w:t xml:space="preserve"> </w:t>
      </w:r>
      <w:r w:rsidRPr="001813B4">
        <w:rPr>
          <w:sz w:val="28"/>
          <w:szCs w:val="28"/>
        </w:rPr>
        <w:t>способствуют восприятию музыки, художественной литературы, фольклора;</w:t>
      </w:r>
    </w:p>
    <w:p w:rsidR="00D5089B" w:rsidRPr="001813B4" w:rsidRDefault="00D5089B" w:rsidP="008B3831">
      <w:pPr>
        <w:widowControl w:val="0"/>
        <w:shd w:val="clear" w:color="auto" w:fill="FFFFFF"/>
        <w:tabs>
          <w:tab w:val="left" w:pos="293"/>
        </w:tabs>
        <w:autoSpaceDE w:val="0"/>
        <w:autoSpaceDN w:val="0"/>
        <w:adjustRightInd w:val="0"/>
        <w:spacing w:after="0" w:line="240" w:lineRule="auto"/>
        <w:ind w:left="0" w:firstLine="709"/>
        <w:rPr>
          <w:sz w:val="28"/>
          <w:szCs w:val="28"/>
        </w:rPr>
      </w:pPr>
      <w:r w:rsidRPr="001813B4">
        <w:rPr>
          <w:sz w:val="28"/>
          <w:szCs w:val="28"/>
        </w:rPr>
        <w:t>-</w:t>
      </w:r>
      <w:r w:rsidR="00B91311">
        <w:rPr>
          <w:sz w:val="28"/>
          <w:szCs w:val="28"/>
        </w:rPr>
        <w:t xml:space="preserve"> </w:t>
      </w:r>
      <w:r w:rsidRPr="001813B4">
        <w:rPr>
          <w:sz w:val="28"/>
          <w:szCs w:val="28"/>
        </w:rPr>
        <w:t>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D5089B" w:rsidRPr="001813B4" w:rsidRDefault="00D5089B" w:rsidP="008B3831">
      <w:pPr>
        <w:shd w:val="clear" w:color="auto" w:fill="FFFFFF"/>
        <w:tabs>
          <w:tab w:val="left" w:pos="187"/>
        </w:tabs>
        <w:spacing w:after="0" w:line="240" w:lineRule="auto"/>
        <w:ind w:left="0" w:firstLine="709"/>
        <w:rPr>
          <w:sz w:val="28"/>
          <w:szCs w:val="28"/>
        </w:rPr>
      </w:pPr>
      <w:r w:rsidRPr="001813B4">
        <w:rPr>
          <w:sz w:val="28"/>
          <w:szCs w:val="28"/>
        </w:rPr>
        <w:t>-</w:t>
      </w:r>
      <w:r w:rsidRPr="001813B4">
        <w:rPr>
          <w:sz w:val="28"/>
          <w:szCs w:val="28"/>
        </w:rPr>
        <w:tab/>
        <w:t>дают возможность родителям получить представление о том, какие у ребенка взаимоотношения с коллективом и с другими детьми;</w:t>
      </w:r>
    </w:p>
    <w:p w:rsidR="00D5089B" w:rsidRDefault="00D5089B" w:rsidP="008B3831">
      <w:pPr>
        <w:shd w:val="clear" w:color="auto" w:fill="FFFFFF"/>
        <w:tabs>
          <w:tab w:val="left" w:pos="235"/>
        </w:tabs>
        <w:spacing w:after="0" w:line="240" w:lineRule="auto"/>
        <w:ind w:left="0" w:firstLine="709"/>
        <w:rPr>
          <w:sz w:val="28"/>
          <w:szCs w:val="28"/>
        </w:rPr>
      </w:pPr>
      <w:r w:rsidRPr="001813B4">
        <w:rPr>
          <w:sz w:val="28"/>
          <w:szCs w:val="28"/>
        </w:rPr>
        <w:t>-</w:t>
      </w:r>
      <w:r w:rsidRPr="001813B4">
        <w:rPr>
          <w:sz w:val="28"/>
          <w:szCs w:val="28"/>
        </w:rPr>
        <w:tab/>
        <w:t>позволяет родителям сравнить навыки своего ребенка с умениями сверстников, и, возможно, выделить какие-то проблемные моменты,</w:t>
      </w:r>
      <w:r w:rsidRPr="001813B4">
        <w:rPr>
          <w:sz w:val="28"/>
          <w:szCs w:val="28"/>
        </w:rPr>
        <w:br/>
        <w:t xml:space="preserve">над которыми стоит поработать дома. </w:t>
      </w:r>
    </w:p>
    <w:p w:rsidR="00D5089B" w:rsidRDefault="00D5089B" w:rsidP="008B3831">
      <w:pPr>
        <w:shd w:val="clear" w:color="auto" w:fill="FFFFFF"/>
        <w:tabs>
          <w:tab w:val="left" w:pos="235"/>
        </w:tabs>
        <w:spacing w:after="0" w:line="240" w:lineRule="auto"/>
        <w:ind w:left="0" w:firstLine="709"/>
        <w:rPr>
          <w:sz w:val="28"/>
          <w:szCs w:val="28"/>
        </w:rPr>
      </w:pPr>
      <w:r w:rsidRPr="001813B4">
        <w:rPr>
          <w:sz w:val="28"/>
          <w:szCs w:val="28"/>
        </w:rPr>
        <w:t>Помимо этого, педагоги могут оценить поведение ребенка в коллективе: насколько он общителен, не</w:t>
      </w:r>
      <w:r>
        <w:rPr>
          <w:sz w:val="28"/>
          <w:szCs w:val="28"/>
        </w:rPr>
        <w:t xml:space="preserve"> </w:t>
      </w:r>
      <w:r w:rsidRPr="001813B4">
        <w:rPr>
          <w:sz w:val="28"/>
          <w:szCs w:val="28"/>
        </w:rPr>
        <w:t>стесняется ли он, и достаточно ли он дисциплинирован.</w:t>
      </w:r>
    </w:p>
    <w:p w:rsidR="00D5089B" w:rsidRPr="001813B4" w:rsidRDefault="00D5089B" w:rsidP="008B3831">
      <w:pPr>
        <w:shd w:val="clear" w:color="auto" w:fill="FFFFFF"/>
        <w:tabs>
          <w:tab w:val="left" w:pos="235"/>
        </w:tabs>
        <w:spacing w:after="0" w:line="240" w:lineRule="auto"/>
        <w:ind w:left="0" w:firstLine="709"/>
        <w:rPr>
          <w:sz w:val="28"/>
          <w:szCs w:val="28"/>
        </w:rPr>
      </w:pPr>
      <w:r w:rsidRPr="001813B4">
        <w:rPr>
          <w:sz w:val="28"/>
          <w:szCs w:val="28"/>
        </w:rPr>
        <w:t>Мероприятия по Программе воспитания это не просто мероприятие в стенах детского сада, это продолжение и расширение образовательного</w:t>
      </w:r>
      <w:r w:rsidRPr="001813B4">
        <w:rPr>
          <w:sz w:val="28"/>
          <w:szCs w:val="28"/>
        </w:rPr>
        <w:br/>
        <w:t>процесса, где развитие получают все участники процесса: ребенок, родитель и педагог. Родитель и ребенок учатся и приобретают опыт по</w:t>
      </w:r>
      <w:r w:rsidRPr="001813B4">
        <w:rPr>
          <w:sz w:val="28"/>
          <w:szCs w:val="28"/>
        </w:rPr>
        <w:br/>
        <w:t>взаимодействию для достижения общей цели, реализуя общие задачи. Родитель учится быть терпеливым и вдумчивым. Ребенок получает</w:t>
      </w:r>
      <w:r w:rsidRPr="001813B4">
        <w:rPr>
          <w:sz w:val="28"/>
          <w:szCs w:val="28"/>
        </w:rPr>
        <w:br/>
        <w:t xml:space="preserve">первый социальный опыт участия в конкурсном движении, а родитель </w:t>
      </w:r>
      <w:r w:rsidRPr="001813B4">
        <w:rPr>
          <w:spacing w:val="-2"/>
          <w:sz w:val="28"/>
          <w:szCs w:val="28"/>
        </w:rPr>
        <w:t>учится</w:t>
      </w:r>
      <w:r>
        <w:rPr>
          <w:sz w:val="28"/>
          <w:szCs w:val="28"/>
        </w:rPr>
        <w:t xml:space="preserve"> </w:t>
      </w:r>
      <w:r w:rsidRPr="001813B4">
        <w:rPr>
          <w:spacing w:val="-2"/>
          <w:sz w:val="28"/>
          <w:szCs w:val="28"/>
        </w:rPr>
        <w:t>относиться</w:t>
      </w:r>
      <w:r w:rsidRPr="001813B4">
        <w:rPr>
          <w:sz w:val="28"/>
          <w:szCs w:val="28"/>
        </w:rPr>
        <w:tab/>
      </w:r>
      <w:r w:rsidRPr="001813B4">
        <w:rPr>
          <w:spacing w:val="-12"/>
          <w:sz w:val="28"/>
          <w:szCs w:val="28"/>
        </w:rPr>
        <w:t>к        соревнованиям        серьезно,</w:t>
      </w:r>
      <w:r w:rsidRPr="001813B4">
        <w:rPr>
          <w:sz w:val="28"/>
          <w:szCs w:val="28"/>
        </w:rPr>
        <w:tab/>
      </w:r>
      <w:r w:rsidRPr="001813B4">
        <w:rPr>
          <w:spacing w:val="-13"/>
          <w:sz w:val="28"/>
          <w:szCs w:val="28"/>
        </w:rPr>
        <w:t>знакомясь        с</w:t>
      </w:r>
      <w:r>
        <w:rPr>
          <w:sz w:val="28"/>
          <w:szCs w:val="28"/>
        </w:rPr>
        <w:t xml:space="preserve"> </w:t>
      </w:r>
      <w:r w:rsidRPr="001813B4">
        <w:rPr>
          <w:sz w:val="28"/>
          <w:szCs w:val="28"/>
        </w:rPr>
        <w:t>положениями, условиями и системой оценки</w:t>
      </w:r>
    </w:p>
    <w:p w:rsidR="00D5089B" w:rsidRPr="001813B4" w:rsidRDefault="00D5089B" w:rsidP="00B91311">
      <w:pPr>
        <w:pStyle w:val="Default"/>
        <w:ind w:firstLine="709"/>
        <w:jc w:val="both"/>
        <w:rPr>
          <w:i/>
          <w:color w:val="auto"/>
          <w:sz w:val="28"/>
          <w:szCs w:val="28"/>
        </w:rPr>
      </w:pPr>
      <w:r w:rsidRPr="001813B4">
        <w:rPr>
          <w:bCs/>
          <w:i/>
          <w:color w:val="auto"/>
          <w:sz w:val="28"/>
          <w:szCs w:val="28"/>
        </w:rPr>
        <w:t xml:space="preserve">     Основные формы и содержание деятельности</w:t>
      </w:r>
      <w:r w:rsidRPr="001813B4">
        <w:rPr>
          <w:i/>
          <w:color w:val="auto"/>
          <w:sz w:val="28"/>
          <w:szCs w:val="28"/>
        </w:rPr>
        <w:t xml:space="preserve">: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1. </w:t>
      </w:r>
      <w:r w:rsidRPr="001813B4">
        <w:rPr>
          <w:bCs/>
          <w:color w:val="auto"/>
          <w:sz w:val="28"/>
          <w:szCs w:val="28"/>
        </w:rPr>
        <w:t xml:space="preserve">Образовательные ситуации. </w:t>
      </w:r>
      <w:r w:rsidRPr="001813B4">
        <w:rPr>
          <w:color w:val="auto"/>
          <w:sz w:val="28"/>
          <w:szCs w:val="28"/>
        </w:rP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w:t>
      </w:r>
      <w:r w:rsidRPr="001813B4">
        <w:rPr>
          <w:color w:val="auto"/>
          <w:sz w:val="28"/>
          <w:szCs w:val="28"/>
        </w:rPr>
        <w:lastRenderedPageBreak/>
        <w:t xml:space="preserve">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2. </w:t>
      </w:r>
      <w:r w:rsidRPr="001813B4">
        <w:rPr>
          <w:bCs/>
          <w:color w:val="auto"/>
          <w:sz w:val="28"/>
          <w:szCs w:val="28"/>
        </w:rPr>
        <w:t xml:space="preserve">Мотивационно-побудительные игровые ситуации </w:t>
      </w:r>
      <w:r w:rsidRPr="001813B4">
        <w:rPr>
          <w:color w:val="auto"/>
          <w:sz w:val="28"/>
          <w:szCs w:val="28"/>
        </w:rPr>
        <w:t xml:space="preserve">(игры-приветствия,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3. </w:t>
      </w:r>
      <w:r w:rsidRPr="001813B4">
        <w:rPr>
          <w:bCs/>
          <w:color w:val="auto"/>
          <w:sz w:val="28"/>
          <w:szCs w:val="28"/>
        </w:rPr>
        <w:t xml:space="preserve">Обсуждение. </w:t>
      </w:r>
      <w:r w:rsidRPr="001813B4">
        <w:rPr>
          <w:color w:val="auto"/>
          <w:sz w:val="28"/>
          <w:szCs w:val="28"/>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4. </w:t>
      </w:r>
      <w:r w:rsidRPr="001813B4">
        <w:rPr>
          <w:bCs/>
          <w:color w:val="auto"/>
          <w:sz w:val="28"/>
          <w:szCs w:val="28"/>
        </w:rPr>
        <w:t xml:space="preserve">Коммуникативные игры. </w:t>
      </w:r>
      <w:r w:rsidRPr="001813B4">
        <w:rPr>
          <w:color w:val="auto"/>
          <w:sz w:val="28"/>
          <w:szCs w:val="28"/>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5. </w:t>
      </w:r>
      <w:r w:rsidRPr="001813B4">
        <w:rPr>
          <w:bCs/>
          <w:color w:val="auto"/>
          <w:sz w:val="28"/>
          <w:szCs w:val="28"/>
        </w:rPr>
        <w:t xml:space="preserve">Дидактические игры. </w:t>
      </w:r>
      <w:r w:rsidRPr="001813B4">
        <w:rPr>
          <w:color w:val="auto"/>
          <w:sz w:val="28"/>
          <w:szCs w:val="28"/>
        </w:rPr>
        <w:t xml:space="preserve">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6. </w:t>
      </w:r>
      <w:r w:rsidRPr="001813B4">
        <w:rPr>
          <w:bCs/>
          <w:color w:val="auto"/>
          <w:sz w:val="28"/>
          <w:szCs w:val="28"/>
        </w:rPr>
        <w:t xml:space="preserve">Продуктивная деятельность. </w:t>
      </w:r>
      <w:r w:rsidRPr="001813B4">
        <w:rPr>
          <w:color w:val="auto"/>
          <w:sz w:val="28"/>
          <w:szCs w:val="28"/>
        </w:rPr>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7. </w:t>
      </w:r>
      <w:r w:rsidRPr="001813B4">
        <w:rPr>
          <w:bCs/>
          <w:color w:val="auto"/>
          <w:sz w:val="28"/>
          <w:szCs w:val="28"/>
        </w:rPr>
        <w:t xml:space="preserve">Игры-практикумы. </w:t>
      </w:r>
      <w:r w:rsidRPr="001813B4">
        <w:rPr>
          <w:color w:val="auto"/>
          <w:sz w:val="28"/>
          <w:szCs w:val="28"/>
        </w:rPr>
        <w:t xml:space="preserve">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D5089B" w:rsidRPr="001813B4" w:rsidRDefault="00D5089B" w:rsidP="00B91311">
      <w:pPr>
        <w:pStyle w:val="Default"/>
        <w:ind w:firstLine="709"/>
        <w:jc w:val="both"/>
        <w:rPr>
          <w:color w:val="auto"/>
          <w:sz w:val="28"/>
          <w:szCs w:val="28"/>
        </w:rPr>
      </w:pPr>
      <w:r w:rsidRPr="001813B4">
        <w:rPr>
          <w:color w:val="auto"/>
          <w:sz w:val="28"/>
          <w:szCs w:val="28"/>
        </w:rPr>
        <w:t xml:space="preserve">8. </w:t>
      </w:r>
      <w:r w:rsidRPr="001813B4">
        <w:rPr>
          <w:bCs/>
          <w:color w:val="auto"/>
          <w:sz w:val="28"/>
          <w:szCs w:val="28"/>
        </w:rPr>
        <w:t xml:space="preserve">Применение ИКТ. </w:t>
      </w:r>
      <w:r w:rsidRPr="001813B4">
        <w:rPr>
          <w:color w:val="auto"/>
          <w:sz w:val="28"/>
          <w:szCs w:val="28"/>
        </w:rPr>
        <w:t xml:space="preserve">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B91311" w:rsidRPr="00A87128" w:rsidRDefault="00B91311" w:rsidP="00B91311">
      <w:pPr>
        <w:pStyle w:val="Default"/>
        <w:ind w:firstLine="709"/>
        <w:jc w:val="both"/>
        <w:rPr>
          <w:i/>
          <w:color w:val="auto"/>
          <w:sz w:val="28"/>
          <w:szCs w:val="28"/>
          <w:shd w:val="clear" w:color="auto" w:fill="FFFFFF"/>
        </w:rPr>
      </w:pPr>
    </w:p>
    <w:p w:rsidR="00D5089B" w:rsidRPr="00A87128" w:rsidRDefault="00D5089B" w:rsidP="00A87128">
      <w:pPr>
        <w:pStyle w:val="Default"/>
        <w:ind w:firstLine="709"/>
        <w:jc w:val="both"/>
        <w:rPr>
          <w:b/>
          <w:i/>
          <w:color w:val="auto"/>
          <w:sz w:val="28"/>
          <w:szCs w:val="28"/>
        </w:rPr>
      </w:pPr>
      <w:r w:rsidRPr="00A87128">
        <w:rPr>
          <w:i/>
          <w:color w:val="auto"/>
          <w:sz w:val="28"/>
          <w:szCs w:val="28"/>
          <w:shd w:val="clear" w:color="auto" w:fill="FFFFFF"/>
        </w:rPr>
        <w:t xml:space="preserve"> </w:t>
      </w:r>
      <w:r w:rsidRPr="00A87128">
        <w:rPr>
          <w:b/>
          <w:i/>
          <w:color w:val="auto"/>
          <w:sz w:val="28"/>
          <w:szCs w:val="28"/>
        </w:rPr>
        <w:t>Организация предметно – пространственной среды</w:t>
      </w:r>
    </w:p>
    <w:p w:rsidR="00A87128" w:rsidRPr="00A87128" w:rsidRDefault="00A87128" w:rsidP="00A87128">
      <w:pPr>
        <w:widowControl w:val="0"/>
        <w:spacing w:after="0" w:line="240" w:lineRule="auto"/>
        <w:ind w:left="0" w:firstLine="709"/>
        <w:rPr>
          <w:sz w:val="28"/>
          <w:szCs w:val="28"/>
        </w:rPr>
      </w:pPr>
      <w:r w:rsidRPr="00A87128">
        <w:rPr>
          <w:iCs/>
          <w:sz w:val="28"/>
          <w:szCs w:val="28"/>
        </w:rPr>
        <w:t>Предметно-пространственная сре</w:t>
      </w:r>
      <w:r>
        <w:rPr>
          <w:iCs/>
          <w:sz w:val="28"/>
          <w:szCs w:val="28"/>
        </w:rPr>
        <w:t>да (далее – ППС) должна отражает</w:t>
      </w:r>
      <w:r w:rsidRPr="00A87128">
        <w:rPr>
          <w:iCs/>
          <w:sz w:val="28"/>
          <w:szCs w:val="28"/>
        </w:rPr>
        <w:t xml:space="preserve"> федеральную, региональную специфику, а также специфику </w:t>
      </w:r>
      <w:r>
        <w:rPr>
          <w:iCs/>
          <w:sz w:val="28"/>
          <w:szCs w:val="28"/>
        </w:rPr>
        <w:t>ДОО и включатет</w:t>
      </w:r>
      <w:r w:rsidRPr="00A87128">
        <w:rPr>
          <w:iCs/>
          <w:sz w:val="28"/>
          <w:szCs w:val="28"/>
        </w:rPr>
        <w:t>:</w:t>
      </w:r>
    </w:p>
    <w:p w:rsidR="00A87128" w:rsidRPr="00A87128" w:rsidRDefault="00A87128" w:rsidP="00A87128">
      <w:pPr>
        <w:pStyle w:val="16"/>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w:t>
      </w:r>
      <w:r w:rsidRPr="00A87128">
        <w:rPr>
          <w:rFonts w:ascii="Times New Roman" w:hAnsi="Times New Roman"/>
          <w:iCs/>
          <w:sz w:val="28"/>
          <w:szCs w:val="28"/>
        </w:rPr>
        <w:t>оформление помещений;</w:t>
      </w:r>
    </w:p>
    <w:p w:rsidR="00A87128" w:rsidRPr="00A87128" w:rsidRDefault="00A87128" w:rsidP="00A87128">
      <w:pPr>
        <w:pStyle w:val="16"/>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 </w:t>
      </w:r>
      <w:r w:rsidRPr="00A87128">
        <w:rPr>
          <w:rFonts w:ascii="Times New Roman" w:hAnsi="Times New Roman"/>
          <w:iCs/>
          <w:sz w:val="28"/>
          <w:szCs w:val="28"/>
        </w:rPr>
        <w:t>оборудование, в том числе специализированное оборудование для обучения и воспитания детей с ОВЗ;</w:t>
      </w:r>
    </w:p>
    <w:p w:rsidR="00A87128" w:rsidRPr="00A87128" w:rsidRDefault="00A87128" w:rsidP="00A87128">
      <w:pPr>
        <w:pStyle w:val="16"/>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 </w:t>
      </w:r>
      <w:r w:rsidRPr="00A87128">
        <w:rPr>
          <w:rFonts w:ascii="Times New Roman" w:hAnsi="Times New Roman"/>
          <w:iCs/>
          <w:sz w:val="28"/>
          <w:szCs w:val="28"/>
        </w:rPr>
        <w:t>игрушки.</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ППС </w:t>
      </w:r>
      <w:r>
        <w:rPr>
          <w:iCs/>
          <w:sz w:val="28"/>
          <w:szCs w:val="28"/>
        </w:rPr>
        <w:t>отражает</w:t>
      </w:r>
      <w:r w:rsidRPr="00A87128">
        <w:rPr>
          <w:iCs/>
          <w:sz w:val="28"/>
          <w:szCs w:val="28"/>
        </w:rPr>
        <w:t xml:space="preserve"> ценности, на которых строится прогр</w:t>
      </w:r>
      <w:r>
        <w:rPr>
          <w:iCs/>
          <w:sz w:val="28"/>
          <w:szCs w:val="28"/>
        </w:rPr>
        <w:t xml:space="preserve">амма воспитания, </w:t>
      </w:r>
      <w:r>
        <w:rPr>
          <w:iCs/>
          <w:sz w:val="28"/>
          <w:szCs w:val="28"/>
        </w:rPr>
        <w:br/>
        <w:t>способствоваует</w:t>
      </w:r>
      <w:r w:rsidRPr="00A87128">
        <w:rPr>
          <w:iCs/>
          <w:sz w:val="28"/>
          <w:szCs w:val="28"/>
        </w:rPr>
        <w:t xml:space="preserve"> их принятию и раскрытию ребенком</w:t>
      </w:r>
      <w:r w:rsidRPr="00A87128">
        <w:rPr>
          <w:sz w:val="28"/>
          <w:szCs w:val="28"/>
        </w:rPr>
        <w:t xml:space="preserve"> с ОВЗ</w:t>
      </w:r>
      <w:r w:rsidRPr="00A87128">
        <w:rPr>
          <w:iCs/>
          <w:sz w:val="28"/>
          <w:szCs w:val="28"/>
        </w:rPr>
        <w:t>.</w:t>
      </w:r>
    </w:p>
    <w:p w:rsidR="00A87128" w:rsidRPr="00A87128" w:rsidRDefault="00A87128" w:rsidP="00A87128">
      <w:pPr>
        <w:widowControl w:val="0"/>
        <w:spacing w:after="0" w:line="240" w:lineRule="auto"/>
        <w:ind w:left="0" w:firstLine="709"/>
        <w:rPr>
          <w:sz w:val="28"/>
          <w:szCs w:val="28"/>
        </w:rPr>
      </w:pPr>
      <w:r w:rsidRPr="00A87128">
        <w:rPr>
          <w:iCs/>
          <w:sz w:val="28"/>
          <w:szCs w:val="28"/>
        </w:rPr>
        <w:lastRenderedPageBreak/>
        <w:t>Среда включает знаки и символы государства, региона, города и организации.</w:t>
      </w:r>
    </w:p>
    <w:p w:rsidR="00A87128" w:rsidRPr="00A87128" w:rsidRDefault="00A87128" w:rsidP="00A87128">
      <w:pPr>
        <w:widowControl w:val="0"/>
        <w:spacing w:after="0" w:line="240" w:lineRule="auto"/>
        <w:ind w:left="0" w:firstLine="709"/>
        <w:rPr>
          <w:sz w:val="28"/>
          <w:szCs w:val="28"/>
        </w:rPr>
      </w:pPr>
      <w:r w:rsidRPr="00A87128">
        <w:rPr>
          <w:iCs/>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87128" w:rsidRPr="00A87128" w:rsidRDefault="00A87128" w:rsidP="00A87128">
      <w:pPr>
        <w:widowControl w:val="0"/>
        <w:spacing w:after="0" w:line="240" w:lineRule="auto"/>
        <w:ind w:left="0" w:firstLine="709"/>
        <w:rPr>
          <w:sz w:val="28"/>
          <w:szCs w:val="28"/>
        </w:rPr>
      </w:pPr>
      <w:r w:rsidRPr="00A87128">
        <w:rPr>
          <w:iCs/>
          <w:sz w:val="28"/>
          <w:szCs w:val="28"/>
        </w:rPr>
        <w:t>Среда должна быть экологичной, природосообразной и безопасной.</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возможность общения, игры и совместной деятельности. Отражает ценность семьи, людей разных поколений, радость общения с семьей.</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 xml:space="preserve">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sidRPr="00A87128">
        <w:rPr>
          <w:sz w:val="28"/>
          <w:szCs w:val="28"/>
        </w:rPr>
        <w:t xml:space="preserve">с ОВЗ </w:t>
      </w:r>
      <w:r w:rsidRPr="00A87128">
        <w:rPr>
          <w:iCs/>
          <w:sz w:val="28"/>
          <w:szCs w:val="28"/>
        </w:rPr>
        <w:t>могут быть отражены и сохранены в среде.</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возможности для укрепления здоровья, раскрывает смысл здорового образа жизни, физической культуры и спорта.</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Среда предоставляет ребенку </w:t>
      </w:r>
      <w:r w:rsidRPr="00A87128">
        <w:rPr>
          <w:sz w:val="28"/>
          <w:szCs w:val="28"/>
        </w:rPr>
        <w:t xml:space="preserve">с ОВЗ </w:t>
      </w:r>
      <w:r w:rsidRPr="00A87128">
        <w:rPr>
          <w:iCs/>
          <w:sz w:val="28"/>
          <w:szCs w:val="28"/>
        </w:rPr>
        <w:t>возможность погружения в культуру России, знакомствас особенностями региональной культурной традиции. Вся среда дошкольной организации должна быть гармоничной и эстетически привлекательной.</w:t>
      </w:r>
    </w:p>
    <w:p w:rsidR="00A87128" w:rsidRPr="00A87128" w:rsidRDefault="00A87128" w:rsidP="00A87128">
      <w:pPr>
        <w:widowControl w:val="0"/>
        <w:spacing w:after="0" w:line="240" w:lineRule="auto"/>
        <w:ind w:left="0" w:firstLine="709"/>
        <w:rPr>
          <w:sz w:val="28"/>
          <w:szCs w:val="28"/>
        </w:rPr>
      </w:pPr>
      <w:r w:rsidRPr="00A87128">
        <w:rPr>
          <w:iCs/>
          <w:sz w:val="28"/>
          <w:szCs w:val="28"/>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w:t>
      </w:r>
      <w:r w:rsidRPr="00A87128">
        <w:rPr>
          <w:sz w:val="28"/>
          <w:szCs w:val="28"/>
        </w:rPr>
        <w:t xml:space="preserve">с ОВЗ </w:t>
      </w:r>
      <w:r w:rsidRPr="00A87128">
        <w:rPr>
          <w:iCs/>
          <w:sz w:val="28"/>
          <w:szCs w:val="28"/>
        </w:rPr>
        <w:t>дошкольного возраста.</w:t>
      </w:r>
    </w:p>
    <w:p w:rsidR="00D5089B" w:rsidRDefault="00A87128" w:rsidP="00896733">
      <w:pPr>
        <w:widowControl w:val="0"/>
        <w:tabs>
          <w:tab w:val="left" w:pos="426"/>
        </w:tabs>
        <w:autoSpaceDE w:val="0"/>
        <w:autoSpaceDN w:val="0"/>
        <w:spacing w:after="0" w:line="240" w:lineRule="auto"/>
        <w:ind w:left="0" w:firstLine="0"/>
        <w:rPr>
          <w:sz w:val="28"/>
          <w:szCs w:val="28"/>
        </w:rPr>
      </w:pPr>
      <w:r>
        <w:rPr>
          <w:sz w:val="28"/>
          <w:szCs w:val="28"/>
        </w:rPr>
        <w:tab/>
        <w:t xml:space="preserve">Полный перечень оборудования и средств представлен в </w:t>
      </w:r>
      <w:r w:rsidR="00FA5023">
        <w:rPr>
          <w:sz w:val="28"/>
          <w:szCs w:val="28"/>
        </w:rPr>
        <w:t>АОП ДО для бучающихся с задержкой психического развития</w:t>
      </w:r>
      <w:r>
        <w:rPr>
          <w:sz w:val="28"/>
          <w:szCs w:val="28"/>
        </w:rPr>
        <w:t xml:space="preserve"> в п.3.2. </w:t>
      </w:r>
    </w:p>
    <w:p w:rsidR="00FA5023" w:rsidRPr="00896733" w:rsidRDefault="00FA5023" w:rsidP="00896733">
      <w:pPr>
        <w:widowControl w:val="0"/>
        <w:tabs>
          <w:tab w:val="left" w:pos="426"/>
        </w:tabs>
        <w:autoSpaceDE w:val="0"/>
        <w:autoSpaceDN w:val="0"/>
        <w:spacing w:after="0" w:line="240" w:lineRule="auto"/>
        <w:ind w:left="0" w:firstLine="0"/>
        <w:rPr>
          <w:sz w:val="28"/>
          <w:szCs w:val="28"/>
        </w:rPr>
        <w:sectPr w:rsidR="00FA5023" w:rsidRPr="00896733" w:rsidSect="00FA5023">
          <w:footerReference w:type="default" r:id="rId9"/>
          <w:pgSz w:w="11910" w:h="16840"/>
          <w:pgMar w:top="1134" w:right="850" w:bottom="1134" w:left="1701" w:header="0" w:footer="939" w:gutter="0"/>
          <w:cols w:space="720"/>
          <w:titlePg/>
          <w:docGrid w:linePitch="326"/>
        </w:sectPr>
      </w:pPr>
    </w:p>
    <w:p w:rsidR="00D5089B" w:rsidRDefault="00D5089B" w:rsidP="00896733">
      <w:pPr>
        <w:widowControl w:val="0"/>
        <w:tabs>
          <w:tab w:val="left" w:pos="0"/>
        </w:tabs>
        <w:autoSpaceDE w:val="0"/>
        <w:autoSpaceDN w:val="0"/>
        <w:spacing w:after="0" w:line="240" w:lineRule="auto"/>
        <w:ind w:left="0" w:firstLine="709"/>
        <w:rPr>
          <w:b/>
          <w:i/>
          <w:sz w:val="28"/>
          <w:szCs w:val="28"/>
        </w:rPr>
      </w:pPr>
      <w:r w:rsidRPr="0091465D">
        <w:rPr>
          <w:b/>
          <w:i/>
          <w:sz w:val="28"/>
          <w:szCs w:val="28"/>
        </w:rPr>
        <w:lastRenderedPageBreak/>
        <w:t>Социальное партнерство</w:t>
      </w:r>
    </w:p>
    <w:p w:rsidR="00A10A64" w:rsidRPr="0091465D" w:rsidRDefault="00A10A64" w:rsidP="00D5089B">
      <w:pPr>
        <w:widowControl w:val="0"/>
        <w:tabs>
          <w:tab w:val="left" w:pos="0"/>
        </w:tabs>
        <w:autoSpaceDE w:val="0"/>
        <w:autoSpaceDN w:val="0"/>
        <w:spacing w:after="0" w:line="240" w:lineRule="auto"/>
        <w:ind w:left="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167"/>
        <w:gridCol w:w="3353"/>
        <w:gridCol w:w="3416"/>
      </w:tblGrid>
      <w:tr w:rsidR="00D5089B" w:rsidRPr="00A6197E" w:rsidTr="00D5089B">
        <w:tc>
          <w:tcPr>
            <w:tcW w:w="655"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п/п</w:t>
            </w:r>
          </w:p>
        </w:tc>
        <w:tc>
          <w:tcPr>
            <w:tcW w:w="216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xml:space="preserve">Наименование </w:t>
            </w:r>
          </w:p>
        </w:tc>
        <w:tc>
          <w:tcPr>
            <w:tcW w:w="3523" w:type="dxa"/>
            <w:tcBorders>
              <w:righ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Предмет, цель, задачи</w:t>
            </w:r>
          </w:p>
        </w:tc>
        <w:tc>
          <w:tcPr>
            <w:tcW w:w="3620" w:type="dxa"/>
            <w:tcBorders>
              <w:lef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Совместные мероприятия</w:t>
            </w:r>
          </w:p>
        </w:tc>
      </w:tr>
      <w:tr w:rsidR="00D5089B" w:rsidRPr="00A6197E" w:rsidTr="00D5089B">
        <w:tc>
          <w:tcPr>
            <w:tcW w:w="655"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1.</w:t>
            </w:r>
          </w:p>
        </w:tc>
        <w:tc>
          <w:tcPr>
            <w:tcW w:w="216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Центральная городская детская библиотека МБУК г.о. Самара «ЦСДБ»</w:t>
            </w:r>
          </w:p>
        </w:tc>
        <w:tc>
          <w:tcPr>
            <w:tcW w:w="3523" w:type="dxa"/>
            <w:tcBorders>
              <w:righ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Организация библиотечного обслуживание детей.</w:t>
            </w:r>
          </w:p>
        </w:tc>
        <w:tc>
          <w:tcPr>
            <w:tcW w:w="3620" w:type="dxa"/>
            <w:tcBorders>
              <w:lef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Организационно – просветительские мероприятия;</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Мероприятия с воспитанниками;</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Создание благоприятных условий для формирования устойчивой потребности к самообразованию личности и чтению.</w:t>
            </w:r>
          </w:p>
        </w:tc>
      </w:tr>
      <w:tr w:rsidR="00D5089B" w:rsidRPr="00A6197E" w:rsidTr="00D5089B">
        <w:tc>
          <w:tcPr>
            <w:tcW w:w="655"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2.</w:t>
            </w:r>
          </w:p>
        </w:tc>
        <w:tc>
          <w:tcPr>
            <w:tcW w:w="216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ГБОУ ДО Самарской области «Самарский эколого – биологический центр»</w:t>
            </w:r>
          </w:p>
        </w:tc>
        <w:tc>
          <w:tcPr>
            <w:tcW w:w="3523" w:type="dxa"/>
            <w:tcBorders>
              <w:righ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Обеспечение личностного развития обучающихся, создание условий для стимулирования и развития их творческого потенциала, включение их в системы социальных коммуникаций, приобщение к культурным и духовным ценностям на основе свободного выбора различных видов творческой деятельности в естественнонаучной области содержания образования, реализация государственной политики в области формирования экологической культуры обучающихся.</w:t>
            </w:r>
          </w:p>
        </w:tc>
        <w:tc>
          <w:tcPr>
            <w:tcW w:w="3620" w:type="dxa"/>
            <w:tcBorders>
              <w:lef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Проведение совместных массовых, учебно – воспитательных, природоохранных экологических акций;</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проведение совместных научно – практических конференций, конкурсов, выставок работ учащихся;</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Организация и проведение летних мероприятий: школ, слетов, конкурсов и экспедиций;</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осуществление взаимных консультаций и обмен информаций.</w:t>
            </w:r>
          </w:p>
        </w:tc>
      </w:tr>
      <w:tr w:rsidR="00D5089B" w:rsidRPr="00A6197E" w:rsidTr="00D5089B">
        <w:tc>
          <w:tcPr>
            <w:tcW w:w="655"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3.</w:t>
            </w:r>
          </w:p>
        </w:tc>
        <w:tc>
          <w:tcPr>
            <w:tcW w:w="216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ФГАОУ ВО «Самарский национальный исследовательский университет имени академика С.П. Королева»</w:t>
            </w:r>
          </w:p>
        </w:tc>
        <w:tc>
          <w:tcPr>
            <w:tcW w:w="3523" w:type="dxa"/>
            <w:tcBorders>
              <w:righ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Организация практической подготовки обучающихся.</w:t>
            </w:r>
          </w:p>
        </w:tc>
        <w:tc>
          <w:tcPr>
            <w:tcW w:w="3620" w:type="dxa"/>
            <w:tcBorders>
              <w:lef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Практическая подготовка студентов;</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Реализация компонентов образовательной программы.</w:t>
            </w:r>
          </w:p>
        </w:tc>
      </w:tr>
      <w:tr w:rsidR="00D5089B" w:rsidRPr="00A6197E" w:rsidTr="00D5089B">
        <w:tc>
          <w:tcPr>
            <w:tcW w:w="655"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4.</w:t>
            </w:r>
          </w:p>
        </w:tc>
        <w:tc>
          <w:tcPr>
            <w:tcW w:w="216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ФГБОУ ВО «Самарский государственный социально – педагогический университет»</w:t>
            </w:r>
          </w:p>
        </w:tc>
        <w:tc>
          <w:tcPr>
            <w:tcW w:w="3523" w:type="dxa"/>
            <w:tcBorders>
              <w:righ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xml:space="preserve">Осуществление научно – методической деятельности. </w:t>
            </w:r>
          </w:p>
        </w:tc>
        <w:tc>
          <w:tcPr>
            <w:tcW w:w="3620" w:type="dxa"/>
            <w:tcBorders>
              <w:lef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Реализация научно – методического проекта по теме «Психолого – педагогического сопровождения детей дошкольного возраста с ОВЗ.</w:t>
            </w:r>
          </w:p>
        </w:tc>
      </w:tr>
      <w:tr w:rsidR="00D5089B" w:rsidRPr="00A6197E" w:rsidTr="00D5089B">
        <w:tc>
          <w:tcPr>
            <w:tcW w:w="655"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5.</w:t>
            </w:r>
          </w:p>
        </w:tc>
        <w:tc>
          <w:tcPr>
            <w:tcW w:w="216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xml:space="preserve">АНО ДПО «Национальный исследовательский институт Всероссийской общественной </w:t>
            </w:r>
            <w:r w:rsidRPr="00A6197E">
              <w:rPr>
                <w:szCs w:val="24"/>
              </w:rPr>
              <w:lastRenderedPageBreak/>
              <w:t>организации содействия развитию профессиональной сферы дошкольного образования «Воспитатели России»</w:t>
            </w:r>
          </w:p>
        </w:tc>
        <w:tc>
          <w:tcPr>
            <w:tcW w:w="3523" w:type="dxa"/>
            <w:tcBorders>
              <w:righ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lastRenderedPageBreak/>
              <w:t xml:space="preserve">Руководство инновационной деятельностью по внедрению инновационных форм работы в дошкольное образование технологии смарт – тренинга для дошкольников «Мир </w:t>
            </w:r>
            <w:r w:rsidRPr="00A6197E">
              <w:rPr>
                <w:szCs w:val="24"/>
              </w:rPr>
              <w:lastRenderedPageBreak/>
              <w:t>головоломок».</w:t>
            </w:r>
          </w:p>
        </w:tc>
        <w:tc>
          <w:tcPr>
            <w:tcW w:w="3620" w:type="dxa"/>
            <w:tcBorders>
              <w:left w:val="single" w:sz="4" w:space="0" w:color="auto"/>
            </w:tcBorders>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b/>
                <w:sz w:val="28"/>
                <w:szCs w:val="28"/>
              </w:rPr>
            </w:pPr>
            <w:r w:rsidRPr="00A6197E">
              <w:rPr>
                <w:szCs w:val="24"/>
              </w:rPr>
              <w:lastRenderedPageBreak/>
              <w:t xml:space="preserve">Реализация программ исследовательской  и инновационной деятельности в области в развитии умственных и творческих способностей у детей </w:t>
            </w:r>
            <w:r w:rsidRPr="00A6197E">
              <w:rPr>
                <w:szCs w:val="24"/>
              </w:rPr>
              <w:lastRenderedPageBreak/>
              <w:t>дошкольного возраста средствами игрового набора  «Мир головоломок» в соответствии ФГОС ДО.</w:t>
            </w:r>
          </w:p>
        </w:tc>
      </w:tr>
    </w:tbl>
    <w:p w:rsidR="00D5089B" w:rsidRDefault="00D5089B" w:rsidP="00D5089B">
      <w:pPr>
        <w:widowControl w:val="0"/>
        <w:tabs>
          <w:tab w:val="left" w:pos="0"/>
        </w:tabs>
        <w:autoSpaceDE w:val="0"/>
        <w:autoSpaceDN w:val="0"/>
        <w:spacing w:after="0" w:line="240" w:lineRule="auto"/>
        <w:ind w:left="0"/>
        <w:rPr>
          <w:b/>
          <w:sz w:val="28"/>
          <w:szCs w:val="28"/>
        </w:rPr>
      </w:pPr>
    </w:p>
    <w:p w:rsidR="00D5089B" w:rsidRDefault="00A10A64" w:rsidP="00D5089B">
      <w:pPr>
        <w:widowControl w:val="0"/>
        <w:tabs>
          <w:tab w:val="left" w:pos="567"/>
        </w:tabs>
        <w:autoSpaceDE w:val="0"/>
        <w:autoSpaceDN w:val="0"/>
        <w:spacing w:after="0" w:line="240" w:lineRule="auto"/>
        <w:ind w:left="0"/>
        <w:rPr>
          <w:b/>
          <w:sz w:val="28"/>
          <w:szCs w:val="28"/>
        </w:rPr>
      </w:pPr>
      <w:r>
        <w:rPr>
          <w:b/>
          <w:sz w:val="28"/>
          <w:szCs w:val="28"/>
        </w:rPr>
        <w:t xml:space="preserve">2.1.5.3 </w:t>
      </w:r>
      <w:r w:rsidR="00D5089B" w:rsidRPr="00A6197E">
        <w:rPr>
          <w:b/>
          <w:sz w:val="28"/>
          <w:szCs w:val="28"/>
        </w:rPr>
        <w:t>Организационный раздел Программы воспитания</w:t>
      </w:r>
    </w:p>
    <w:p w:rsidR="00A10A64" w:rsidRDefault="00A10A64" w:rsidP="00D5089B">
      <w:pPr>
        <w:pStyle w:val="a6"/>
        <w:widowControl w:val="0"/>
        <w:tabs>
          <w:tab w:val="left" w:pos="709"/>
        </w:tabs>
        <w:autoSpaceDE w:val="0"/>
        <w:autoSpaceDN w:val="0"/>
        <w:spacing w:after="0" w:line="240" w:lineRule="auto"/>
        <w:ind w:left="0"/>
        <w:contextualSpacing w:val="0"/>
        <w:rPr>
          <w:i/>
          <w:sz w:val="28"/>
          <w:szCs w:val="28"/>
        </w:rPr>
      </w:pPr>
    </w:p>
    <w:p w:rsidR="00D5089B" w:rsidRDefault="00D5089B" w:rsidP="00A10A64">
      <w:pPr>
        <w:pStyle w:val="a6"/>
        <w:widowControl w:val="0"/>
        <w:tabs>
          <w:tab w:val="left" w:pos="709"/>
        </w:tabs>
        <w:autoSpaceDE w:val="0"/>
        <w:autoSpaceDN w:val="0"/>
        <w:spacing w:after="0" w:line="240" w:lineRule="auto"/>
        <w:ind w:left="0" w:firstLine="709"/>
        <w:contextualSpacing w:val="0"/>
        <w:rPr>
          <w:i/>
          <w:sz w:val="28"/>
          <w:szCs w:val="28"/>
        </w:rPr>
      </w:pPr>
      <w:r w:rsidRPr="00E33884">
        <w:rPr>
          <w:i/>
          <w:sz w:val="28"/>
          <w:szCs w:val="28"/>
        </w:rPr>
        <w:t>Кадровое</w:t>
      </w:r>
      <w:r w:rsidRPr="00E33884">
        <w:rPr>
          <w:i/>
          <w:spacing w:val="-2"/>
          <w:sz w:val="28"/>
          <w:szCs w:val="28"/>
        </w:rPr>
        <w:t xml:space="preserve"> </w:t>
      </w:r>
      <w:r w:rsidRPr="00E33884">
        <w:rPr>
          <w:i/>
          <w:sz w:val="28"/>
          <w:szCs w:val="28"/>
        </w:rPr>
        <w:t>обеспечение</w:t>
      </w:r>
    </w:p>
    <w:p w:rsidR="00D5089B" w:rsidRPr="00CF6415" w:rsidRDefault="00D5089B" w:rsidP="00A10A64">
      <w:pPr>
        <w:pStyle w:val="a6"/>
        <w:widowControl w:val="0"/>
        <w:tabs>
          <w:tab w:val="left" w:pos="709"/>
        </w:tabs>
        <w:autoSpaceDE w:val="0"/>
        <w:autoSpaceDN w:val="0"/>
        <w:spacing w:after="0" w:line="240" w:lineRule="auto"/>
        <w:ind w:left="0" w:firstLine="709"/>
        <w:rPr>
          <w:sz w:val="28"/>
          <w:szCs w:val="28"/>
        </w:rPr>
      </w:pPr>
      <w:r w:rsidRPr="00CF6415">
        <w:rPr>
          <w:sz w:val="28"/>
          <w:szCs w:val="28"/>
        </w:rPr>
        <w:t>Воспитательная деятельность педагога включает в себя реализацию комплекса организа</w:t>
      </w:r>
      <w:r>
        <w:rPr>
          <w:sz w:val="28"/>
          <w:szCs w:val="28"/>
        </w:rPr>
        <w:t xml:space="preserve">ционных </w:t>
      </w:r>
      <w:r w:rsidRPr="00CF6415">
        <w:rPr>
          <w:sz w:val="28"/>
          <w:szCs w:val="28"/>
        </w:rPr>
        <w:t>и психолого-педагогических задач, решаемых педагогом с целью об</w:t>
      </w:r>
      <w:r>
        <w:rPr>
          <w:sz w:val="28"/>
          <w:szCs w:val="28"/>
        </w:rPr>
        <w:t xml:space="preserve">еспечения оптимального развития </w:t>
      </w:r>
      <w:r w:rsidRPr="00CF6415">
        <w:rPr>
          <w:sz w:val="28"/>
          <w:szCs w:val="28"/>
        </w:rPr>
        <w:t>личности ребенка.</w:t>
      </w:r>
    </w:p>
    <w:p w:rsidR="00D5089B" w:rsidRDefault="00D5089B" w:rsidP="00A10A64">
      <w:pPr>
        <w:pStyle w:val="a6"/>
        <w:widowControl w:val="0"/>
        <w:tabs>
          <w:tab w:val="left" w:pos="709"/>
        </w:tabs>
        <w:autoSpaceDE w:val="0"/>
        <w:autoSpaceDN w:val="0"/>
        <w:spacing w:after="0" w:line="240" w:lineRule="auto"/>
        <w:ind w:left="0" w:firstLine="709"/>
        <w:rPr>
          <w:sz w:val="28"/>
          <w:szCs w:val="28"/>
        </w:rPr>
      </w:pPr>
      <w:r w:rsidRPr="00CF6415">
        <w:rPr>
          <w:sz w:val="28"/>
          <w:szCs w:val="28"/>
        </w:rPr>
        <w:t>Методическая детализация реализации воспитательной деятельности педагога осуществляется в</w:t>
      </w:r>
      <w:r>
        <w:rPr>
          <w:sz w:val="28"/>
          <w:szCs w:val="28"/>
        </w:rPr>
        <w:t xml:space="preserve"> </w:t>
      </w:r>
      <w:r w:rsidRPr="00CF6415">
        <w:rPr>
          <w:sz w:val="28"/>
          <w:szCs w:val="28"/>
        </w:rPr>
        <w:t>процессе ее проектирования и организации</w:t>
      </w:r>
    </w:p>
    <w:p w:rsidR="00A10A64" w:rsidRPr="00CF6415" w:rsidRDefault="00A10A64" w:rsidP="00A10A64">
      <w:pPr>
        <w:pStyle w:val="a6"/>
        <w:widowControl w:val="0"/>
        <w:tabs>
          <w:tab w:val="left" w:pos="709"/>
        </w:tabs>
        <w:autoSpaceDE w:val="0"/>
        <w:autoSpaceDN w:val="0"/>
        <w:spacing w:after="0" w:line="240" w:lineRule="auto"/>
        <w:ind w:left="0"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107"/>
      </w:tblGrid>
      <w:tr w:rsidR="00D5089B" w:rsidRPr="00A6197E" w:rsidTr="00A10A64">
        <w:tc>
          <w:tcPr>
            <w:tcW w:w="2463"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Кадровый ресурс</w:t>
            </w:r>
          </w:p>
        </w:tc>
        <w:tc>
          <w:tcPr>
            <w:tcW w:w="7107"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Функционал</w:t>
            </w:r>
          </w:p>
        </w:tc>
      </w:tr>
      <w:tr w:rsidR="00D5089B" w:rsidRPr="00A6197E" w:rsidTr="00A10A64">
        <w:tc>
          <w:tcPr>
            <w:tcW w:w="2463"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Pr>
                <w:szCs w:val="24"/>
              </w:rPr>
              <w:t>Руководитель</w:t>
            </w:r>
          </w:p>
        </w:tc>
        <w:tc>
          <w:tcPr>
            <w:tcW w:w="7107" w:type="dxa"/>
            <w:shd w:val="clear" w:color="auto" w:fill="auto"/>
          </w:tcPr>
          <w:p w:rsidR="00D5089B" w:rsidRPr="00A6197E" w:rsidRDefault="00D5089B" w:rsidP="00A10A64">
            <w:pPr>
              <w:spacing w:after="0" w:line="240" w:lineRule="auto"/>
              <w:ind w:left="0" w:firstLine="0"/>
              <w:rPr>
                <w:szCs w:val="24"/>
              </w:rPr>
            </w:pPr>
            <w:r w:rsidRPr="00A6197E">
              <w:rPr>
                <w:szCs w:val="24"/>
              </w:rPr>
              <w:t>- управляет воспитательной деятельностью на уровне ДОО;</w:t>
            </w:r>
          </w:p>
          <w:p w:rsidR="00D5089B" w:rsidRPr="00A6197E" w:rsidRDefault="00D5089B" w:rsidP="00A10A64">
            <w:pPr>
              <w:spacing w:after="0" w:line="240" w:lineRule="auto"/>
              <w:ind w:left="0" w:firstLine="0"/>
              <w:rPr>
                <w:szCs w:val="24"/>
              </w:rPr>
            </w:pPr>
            <w:r w:rsidRPr="00A6197E">
              <w:rPr>
                <w:szCs w:val="24"/>
              </w:rPr>
              <w:t>- создает условия, позволяющие педагогическому составу реализовать воспитательную деятельность;</w:t>
            </w:r>
          </w:p>
          <w:p w:rsidR="00D5089B" w:rsidRPr="00A6197E" w:rsidRDefault="00D5089B" w:rsidP="00A10A64">
            <w:pPr>
              <w:spacing w:after="0" w:line="240" w:lineRule="auto"/>
              <w:ind w:left="0" w:firstLine="0"/>
              <w:rPr>
                <w:szCs w:val="24"/>
              </w:rPr>
            </w:pPr>
            <w:r w:rsidRPr="00A6197E">
              <w:rPr>
                <w:szCs w:val="24"/>
              </w:rPr>
              <w:t>- проводит анализ итогов воспитательной деятельности в ДОО за учебный год;</w:t>
            </w:r>
          </w:p>
          <w:p w:rsidR="00D5089B" w:rsidRPr="00A6197E" w:rsidRDefault="00D5089B" w:rsidP="00A10A64">
            <w:pPr>
              <w:spacing w:after="0" w:line="240" w:lineRule="auto"/>
              <w:ind w:left="0" w:firstLine="0"/>
              <w:rPr>
                <w:szCs w:val="24"/>
              </w:rPr>
            </w:pPr>
            <w:r w:rsidRPr="00A6197E">
              <w:rPr>
                <w:szCs w:val="24"/>
              </w:rPr>
              <w:t>- планирует воспитательную деятельность в ДОО на учебный год, включая календарный план воспитательной работы на учебный год; – регулирование воспитательной деятельности в ДОО;</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w:t>
            </w:r>
          </w:p>
        </w:tc>
      </w:tr>
      <w:tr w:rsidR="00D5089B" w:rsidRPr="00A6197E" w:rsidTr="00A10A64">
        <w:tc>
          <w:tcPr>
            <w:tcW w:w="2463"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Старший воспитатель</w:t>
            </w:r>
          </w:p>
        </w:tc>
        <w:tc>
          <w:tcPr>
            <w:tcW w:w="7107" w:type="dxa"/>
            <w:shd w:val="clear" w:color="auto" w:fill="auto"/>
          </w:tcPr>
          <w:p w:rsidR="00D5089B" w:rsidRPr="00A6197E" w:rsidRDefault="00D5089B" w:rsidP="00A10A64">
            <w:pPr>
              <w:spacing w:after="0" w:line="240" w:lineRule="auto"/>
              <w:ind w:left="0" w:firstLine="0"/>
              <w:rPr>
                <w:szCs w:val="24"/>
              </w:rPr>
            </w:pPr>
            <w:r w:rsidRPr="00A6197E">
              <w:rPr>
                <w:szCs w:val="24"/>
              </w:rPr>
              <w:t>- организация воспитательной деятельности в ДОО;</w:t>
            </w:r>
          </w:p>
          <w:p w:rsidR="00D5089B" w:rsidRPr="00A6197E" w:rsidRDefault="00D5089B" w:rsidP="00A10A64">
            <w:pPr>
              <w:spacing w:after="0" w:line="240" w:lineRule="auto"/>
              <w:ind w:left="0" w:firstLine="0"/>
              <w:rPr>
                <w:szCs w:val="24"/>
              </w:rPr>
            </w:pPr>
            <w:r w:rsidRPr="00A6197E">
              <w:rPr>
                <w:szCs w:val="24"/>
              </w:rPr>
              <w:t>-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5089B" w:rsidRPr="00A6197E" w:rsidRDefault="00D5089B" w:rsidP="00A10A64">
            <w:pPr>
              <w:spacing w:after="0" w:line="240" w:lineRule="auto"/>
              <w:ind w:left="0" w:firstLine="0"/>
              <w:rPr>
                <w:szCs w:val="24"/>
              </w:rPr>
            </w:pPr>
            <w:r w:rsidRPr="00A6197E">
              <w:rPr>
                <w:szCs w:val="24"/>
              </w:rPr>
              <w:t>- анализ возможностей имеющихся структур для организации воспитательной деятельности;</w:t>
            </w:r>
          </w:p>
          <w:p w:rsidR="00D5089B" w:rsidRPr="00A6197E" w:rsidRDefault="00D5089B" w:rsidP="00A10A64">
            <w:pPr>
              <w:spacing w:after="0" w:line="240" w:lineRule="auto"/>
              <w:ind w:left="0" w:firstLine="0"/>
              <w:rPr>
                <w:szCs w:val="24"/>
              </w:rPr>
            </w:pPr>
            <w:r w:rsidRPr="00A6197E">
              <w:rPr>
                <w:szCs w:val="24"/>
              </w:rPr>
              <w:t>- планирование работы в организации воспитательной деятельности;</w:t>
            </w:r>
          </w:p>
          <w:p w:rsidR="00D5089B" w:rsidRPr="00A6197E" w:rsidRDefault="00D5089B" w:rsidP="00A10A64">
            <w:pPr>
              <w:spacing w:after="0" w:line="240" w:lineRule="auto"/>
              <w:ind w:left="0" w:firstLine="0"/>
              <w:rPr>
                <w:szCs w:val="24"/>
              </w:rPr>
            </w:pPr>
            <w:r w:rsidRPr="00A6197E">
              <w:rPr>
                <w:szCs w:val="24"/>
              </w:rPr>
              <w:t>- организация практической работы в ДОО в соответствии с календарным планом воспитательной работы;</w:t>
            </w:r>
          </w:p>
          <w:p w:rsidR="00D5089B" w:rsidRPr="00A6197E" w:rsidRDefault="00D5089B" w:rsidP="00A10A64">
            <w:pPr>
              <w:spacing w:after="0" w:line="240" w:lineRule="auto"/>
              <w:ind w:left="0" w:firstLine="0"/>
              <w:rPr>
                <w:szCs w:val="24"/>
              </w:rPr>
            </w:pPr>
            <w:r w:rsidRPr="00A6197E">
              <w:rPr>
                <w:szCs w:val="24"/>
              </w:rPr>
              <w:t>- проведение мониторинга состояния воспитательной деятельности в ДОО совместно с Педагогическим советом;</w:t>
            </w:r>
          </w:p>
          <w:p w:rsidR="00D5089B" w:rsidRPr="00A6197E" w:rsidRDefault="00D5089B" w:rsidP="00A10A64">
            <w:pPr>
              <w:spacing w:after="0" w:line="240" w:lineRule="auto"/>
              <w:ind w:left="0" w:firstLine="0"/>
              <w:rPr>
                <w:szCs w:val="24"/>
              </w:rPr>
            </w:pPr>
            <w:r w:rsidRPr="00A6197E">
              <w:rPr>
                <w:szCs w:val="24"/>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w:t>
            </w:r>
            <w:r w:rsidRPr="00A6197E">
              <w:rPr>
                <w:szCs w:val="24"/>
              </w:rPr>
              <w:lastRenderedPageBreak/>
              <w:t>организаций;</w:t>
            </w:r>
          </w:p>
          <w:p w:rsidR="00D5089B" w:rsidRPr="00A6197E" w:rsidRDefault="00D5089B" w:rsidP="00A10A64">
            <w:pPr>
              <w:spacing w:after="0" w:line="240" w:lineRule="auto"/>
              <w:ind w:left="0" w:firstLine="0"/>
              <w:rPr>
                <w:szCs w:val="24"/>
              </w:rPr>
            </w:pPr>
            <w:r w:rsidRPr="00A6197E">
              <w:rPr>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D5089B" w:rsidRPr="00A6197E" w:rsidRDefault="00D5089B" w:rsidP="00A10A64">
            <w:pPr>
              <w:spacing w:after="0" w:line="240" w:lineRule="auto"/>
              <w:ind w:left="0" w:firstLine="0"/>
              <w:rPr>
                <w:szCs w:val="24"/>
              </w:rPr>
            </w:pPr>
            <w:r w:rsidRPr="00A6197E">
              <w:rPr>
                <w:szCs w:val="24"/>
              </w:rPr>
              <w:t>- информирование о наличии возможностей для участия педагогов в воспитательной деятельности;</w:t>
            </w:r>
          </w:p>
          <w:p w:rsidR="00D5089B" w:rsidRPr="00A6197E" w:rsidRDefault="00D5089B" w:rsidP="00A10A64">
            <w:pPr>
              <w:spacing w:after="0" w:line="240" w:lineRule="auto"/>
              <w:ind w:left="0" w:firstLine="0"/>
              <w:rPr>
                <w:szCs w:val="24"/>
              </w:rPr>
            </w:pPr>
            <w:r w:rsidRPr="00A6197E">
              <w:rPr>
                <w:szCs w:val="24"/>
              </w:rPr>
              <w:t>- наполнение сайта ДОО информацией о воспитательной деятельности;</w:t>
            </w:r>
          </w:p>
          <w:p w:rsidR="00D5089B" w:rsidRPr="00A6197E" w:rsidRDefault="00D5089B" w:rsidP="00A10A64">
            <w:pPr>
              <w:spacing w:after="0" w:line="240" w:lineRule="auto"/>
              <w:ind w:left="0" w:firstLine="0"/>
              <w:rPr>
                <w:szCs w:val="24"/>
              </w:rPr>
            </w:pPr>
            <w:r w:rsidRPr="00A6197E">
              <w:rPr>
                <w:szCs w:val="24"/>
              </w:rPr>
              <w:t>- организация повышения психолого-педагогической квалификации воспитателей;</w:t>
            </w:r>
          </w:p>
          <w:p w:rsidR="00D5089B" w:rsidRPr="00A6197E" w:rsidRDefault="00D5089B" w:rsidP="00A10A64">
            <w:pPr>
              <w:spacing w:after="0" w:line="240" w:lineRule="auto"/>
              <w:ind w:left="0" w:firstLine="0"/>
              <w:rPr>
                <w:szCs w:val="24"/>
              </w:rPr>
            </w:pPr>
            <w:r w:rsidRPr="00A6197E">
              <w:rPr>
                <w:szCs w:val="24"/>
              </w:rPr>
              <w:t>- организационно-координационная работа при проведении воспитательных мероприятий;</w:t>
            </w:r>
          </w:p>
          <w:p w:rsidR="00D5089B" w:rsidRPr="00A6197E" w:rsidRDefault="00D5089B" w:rsidP="00A10A64">
            <w:pPr>
              <w:spacing w:after="0" w:line="240" w:lineRule="auto"/>
              <w:ind w:left="0" w:firstLine="0"/>
              <w:rPr>
                <w:szCs w:val="24"/>
              </w:rPr>
            </w:pPr>
            <w:r w:rsidRPr="00A6197E">
              <w:rPr>
                <w:szCs w:val="24"/>
              </w:rPr>
              <w:t>- участие обучающихся</w:t>
            </w:r>
            <w:r w:rsidR="00A10A64">
              <w:rPr>
                <w:szCs w:val="24"/>
              </w:rPr>
              <w:t xml:space="preserve">, в том числе с ОВЗ, </w:t>
            </w:r>
            <w:r w:rsidRPr="00A6197E">
              <w:rPr>
                <w:szCs w:val="24"/>
              </w:rPr>
              <w:t>в районных и городских, конкурсах и т.д.;</w:t>
            </w:r>
          </w:p>
          <w:p w:rsidR="00D5089B" w:rsidRPr="00A6197E" w:rsidRDefault="00D5089B" w:rsidP="00A10A64">
            <w:pPr>
              <w:spacing w:after="0" w:line="240" w:lineRule="auto"/>
              <w:ind w:left="0" w:firstLine="0"/>
              <w:rPr>
                <w:szCs w:val="24"/>
              </w:rPr>
            </w:pPr>
            <w:r w:rsidRPr="00A6197E">
              <w:rPr>
                <w:szCs w:val="24"/>
              </w:rPr>
              <w:t>- организационно-методическое сопровождение воспитательной деятельности педагогических инициатив;</w:t>
            </w:r>
          </w:p>
          <w:p w:rsidR="00D5089B" w:rsidRPr="00A6197E" w:rsidRDefault="00D5089B" w:rsidP="00A10A64">
            <w:pPr>
              <w:spacing w:after="0" w:line="240" w:lineRule="auto"/>
              <w:ind w:left="0" w:firstLine="0"/>
              <w:rPr>
                <w:szCs w:val="24"/>
              </w:rPr>
            </w:pPr>
            <w:r w:rsidRPr="00A6197E">
              <w:rPr>
                <w:szCs w:val="24"/>
              </w:rPr>
              <w:t>- создание необходимой для осуществления воспитательной деятельности инфраструктуры;</w:t>
            </w:r>
          </w:p>
          <w:p w:rsidR="00D5089B" w:rsidRPr="00A6197E" w:rsidRDefault="00D5089B" w:rsidP="00A10A64">
            <w:pPr>
              <w:spacing w:after="0" w:line="240" w:lineRule="auto"/>
              <w:ind w:left="0" w:firstLine="0"/>
              <w:rPr>
                <w:szCs w:val="24"/>
              </w:rPr>
            </w:pPr>
            <w:r w:rsidRPr="00A6197E">
              <w:rPr>
                <w:szCs w:val="24"/>
              </w:rPr>
              <w:t>- развитие сотрудничества с социальными партнерами;</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стимулирование активной воспитательной деятельности педагогов.</w:t>
            </w:r>
          </w:p>
        </w:tc>
      </w:tr>
      <w:tr w:rsidR="00D5089B" w:rsidRPr="00A6197E" w:rsidTr="00A10A64">
        <w:tc>
          <w:tcPr>
            <w:tcW w:w="2463"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lastRenderedPageBreak/>
              <w:t>Педагог-психолог</w:t>
            </w:r>
          </w:p>
        </w:tc>
        <w:tc>
          <w:tcPr>
            <w:tcW w:w="7107" w:type="dxa"/>
            <w:shd w:val="clear" w:color="auto" w:fill="auto"/>
          </w:tcPr>
          <w:p w:rsidR="00D5089B" w:rsidRPr="00A6197E" w:rsidRDefault="00D5089B" w:rsidP="00A10A64">
            <w:pPr>
              <w:spacing w:after="0" w:line="240" w:lineRule="auto"/>
              <w:ind w:left="0" w:firstLine="0"/>
              <w:rPr>
                <w:szCs w:val="24"/>
              </w:rPr>
            </w:pPr>
            <w:r w:rsidRPr="00A6197E">
              <w:rPr>
                <w:szCs w:val="24"/>
              </w:rPr>
              <w:t>- оказание психолого-педагогической помощи;</w:t>
            </w:r>
          </w:p>
          <w:p w:rsidR="00D5089B" w:rsidRPr="00A6197E" w:rsidRDefault="00D5089B" w:rsidP="00A10A64">
            <w:pPr>
              <w:spacing w:after="0" w:line="240" w:lineRule="auto"/>
              <w:ind w:left="0" w:firstLine="0"/>
              <w:rPr>
                <w:szCs w:val="24"/>
              </w:rPr>
            </w:pPr>
            <w:r w:rsidRPr="00A6197E">
              <w:rPr>
                <w:szCs w:val="24"/>
              </w:rPr>
              <w:t>- осуществление социологических исследований, обучающихся</w:t>
            </w:r>
            <w:r w:rsidR="00A10A64">
              <w:rPr>
                <w:szCs w:val="24"/>
              </w:rPr>
              <w:t>, в том числе с ОВЗ</w:t>
            </w:r>
            <w:r w:rsidRPr="00A6197E">
              <w:rPr>
                <w:szCs w:val="24"/>
              </w:rPr>
              <w:t>;</w:t>
            </w:r>
          </w:p>
          <w:p w:rsidR="00D5089B" w:rsidRPr="00A6197E" w:rsidRDefault="00D5089B" w:rsidP="00A10A64">
            <w:pPr>
              <w:spacing w:after="0" w:line="240" w:lineRule="auto"/>
              <w:ind w:left="0" w:firstLine="0"/>
              <w:rPr>
                <w:szCs w:val="24"/>
              </w:rPr>
            </w:pPr>
            <w:r w:rsidRPr="00A6197E">
              <w:rPr>
                <w:szCs w:val="24"/>
              </w:rPr>
              <w:t>- организация и проведение различных видов воспитательной работы;</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подготовка предложений по поощрению обучающихся</w:t>
            </w:r>
            <w:r w:rsidR="00A10A64">
              <w:rPr>
                <w:szCs w:val="24"/>
              </w:rPr>
              <w:t>, в том числе с ОВЗ,</w:t>
            </w:r>
            <w:r w:rsidRPr="00A6197E">
              <w:rPr>
                <w:szCs w:val="24"/>
              </w:rPr>
              <w:t xml:space="preserve"> и педагогов за активное участие в воспитательном процессе.</w:t>
            </w:r>
          </w:p>
        </w:tc>
      </w:tr>
      <w:tr w:rsidR="00D5089B" w:rsidRPr="00A6197E" w:rsidTr="00A10A64">
        <w:tc>
          <w:tcPr>
            <w:tcW w:w="2463"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Воспитатель, инструктор по физической культуре, музыкальный руководитель, учитель-логопед, учитель-дефектолог</w:t>
            </w:r>
          </w:p>
        </w:tc>
        <w:tc>
          <w:tcPr>
            <w:tcW w:w="7107" w:type="dxa"/>
            <w:shd w:val="clear" w:color="auto" w:fill="auto"/>
          </w:tcPr>
          <w:p w:rsidR="00D5089B" w:rsidRPr="00A6197E" w:rsidRDefault="00D5089B" w:rsidP="00A10A64">
            <w:pPr>
              <w:spacing w:after="0" w:line="240" w:lineRule="auto"/>
              <w:ind w:left="0" w:firstLine="0"/>
              <w:rPr>
                <w:szCs w:val="24"/>
              </w:rPr>
            </w:pPr>
            <w:r w:rsidRPr="00A6197E">
              <w:rPr>
                <w:szCs w:val="24"/>
              </w:rPr>
              <w:t>- обеспечивает занятие обучающихся</w:t>
            </w:r>
            <w:r w:rsidR="00A10A64">
              <w:rPr>
                <w:szCs w:val="24"/>
              </w:rPr>
              <w:t>, в том числе с ОВЗ,</w:t>
            </w:r>
            <w:r w:rsidRPr="00A6197E">
              <w:rPr>
                <w:szCs w:val="24"/>
              </w:rPr>
              <w:t xml:space="preserve"> творчеством, медиа, физической культурой;</w:t>
            </w:r>
          </w:p>
          <w:p w:rsidR="00D5089B" w:rsidRPr="00A6197E" w:rsidRDefault="00D5089B" w:rsidP="00A10A64">
            <w:pPr>
              <w:spacing w:after="0" w:line="240" w:lineRule="auto"/>
              <w:ind w:left="0" w:firstLine="0"/>
              <w:rPr>
                <w:szCs w:val="24"/>
              </w:rPr>
            </w:pPr>
            <w:r w:rsidRPr="00A6197E">
              <w:rPr>
                <w:szCs w:val="24"/>
              </w:rPr>
              <w:t>- формирование у обучающихся</w:t>
            </w:r>
            <w:r w:rsidR="00A10A64">
              <w:rPr>
                <w:szCs w:val="24"/>
              </w:rPr>
              <w:t xml:space="preserve">, в том числе с ОВЗ, </w:t>
            </w:r>
            <w:r w:rsidRPr="00A6197E">
              <w:rPr>
                <w:szCs w:val="24"/>
              </w:rPr>
              <w:t xml:space="preserve">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5089B" w:rsidRPr="00A6197E" w:rsidRDefault="00D5089B" w:rsidP="00A10A64">
            <w:pPr>
              <w:spacing w:after="0" w:line="240" w:lineRule="auto"/>
              <w:ind w:left="0" w:firstLine="0"/>
              <w:rPr>
                <w:szCs w:val="24"/>
              </w:rPr>
            </w:pPr>
            <w:r w:rsidRPr="00A6197E">
              <w:rPr>
                <w:szCs w:val="24"/>
              </w:rPr>
              <w:t>– организация работы по формированию общей культуры будущего школьника;</w:t>
            </w:r>
          </w:p>
          <w:p w:rsidR="00D5089B" w:rsidRPr="00A6197E" w:rsidRDefault="00D5089B" w:rsidP="00A10A64">
            <w:pPr>
              <w:spacing w:after="0" w:line="240" w:lineRule="auto"/>
              <w:ind w:left="0" w:firstLine="0"/>
              <w:rPr>
                <w:szCs w:val="24"/>
              </w:rPr>
            </w:pPr>
            <w:r w:rsidRPr="00A6197E">
              <w:rPr>
                <w:szCs w:val="24"/>
              </w:rPr>
              <w:t>- внедрение здорового образа жизни;</w:t>
            </w:r>
          </w:p>
          <w:p w:rsidR="00D5089B" w:rsidRPr="00A6197E" w:rsidRDefault="00D5089B" w:rsidP="00A10A64">
            <w:pPr>
              <w:spacing w:after="0" w:line="240" w:lineRule="auto"/>
              <w:ind w:left="0" w:firstLine="0"/>
              <w:rPr>
                <w:szCs w:val="24"/>
              </w:rPr>
            </w:pPr>
            <w:r w:rsidRPr="00A6197E">
              <w:rPr>
                <w:szCs w:val="24"/>
              </w:rPr>
              <w:t>– внедрение в практику воспитательной деятельности научных достижений, новых технологий образовательного процесса;</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D5089B" w:rsidRPr="00A6197E" w:rsidTr="00A10A64">
        <w:tc>
          <w:tcPr>
            <w:tcW w:w="2463" w:type="dxa"/>
            <w:shd w:val="clear" w:color="auto" w:fill="auto"/>
          </w:tcPr>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Помощник воспитателя</w:t>
            </w:r>
          </w:p>
        </w:tc>
        <w:tc>
          <w:tcPr>
            <w:tcW w:w="7107" w:type="dxa"/>
            <w:shd w:val="clear" w:color="auto" w:fill="auto"/>
          </w:tcPr>
          <w:p w:rsidR="00D5089B" w:rsidRPr="00A6197E" w:rsidRDefault="00D5089B" w:rsidP="00A10A64">
            <w:pPr>
              <w:spacing w:after="0" w:line="240" w:lineRule="auto"/>
              <w:ind w:left="0" w:firstLine="0"/>
              <w:rPr>
                <w:szCs w:val="24"/>
              </w:rPr>
            </w:pPr>
            <w:r w:rsidRPr="00A6197E">
              <w:rPr>
                <w:szCs w:val="24"/>
              </w:rPr>
              <w:t>- совместно с воспитателем обеспечивает занятие обучающихся</w:t>
            </w:r>
            <w:r w:rsidR="00D61E4E">
              <w:rPr>
                <w:szCs w:val="24"/>
              </w:rPr>
              <w:t>, в том чилсе с ОВЗ,</w:t>
            </w:r>
            <w:r w:rsidRPr="00A6197E">
              <w:rPr>
                <w:szCs w:val="24"/>
              </w:rPr>
              <w:t xml:space="preserve"> творчеством, трудовой деятельностью;</w:t>
            </w:r>
          </w:p>
          <w:p w:rsidR="00D5089B" w:rsidRPr="00A6197E" w:rsidRDefault="00D5089B" w:rsidP="00A10A64">
            <w:pPr>
              <w:widowControl w:val="0"/>
              <w:tabs>
                <w:tab w:val="left" w:pos="0"/>
              </w:tabs>
              <w:autoSpaceDE w:val="0"/>
              <w:autoSpaceDN w:val="0"/>
              <w:spacing w:after="0" w:line="240" w:lineRule="auto"/>
              <w:ind w:left="0" w:firstLine="0"/>
              <w:rPr>
                <w:szCs w:val="24"/>
              </w:rPr>
            </w:pPr>
            <w:r w:rsidRPr="00A6197E">
              <w:rPr>
                <w:szCs w:val="24"/>
              </w:rPr>
              <w:t>- участвует в организации работы по формированию общей культуры будущего школьника.</w:t>
            </w:r>
          </w:p>
        </w:tc>
      </w:tr>
    </w:tbl>
    <w:p w:rsidR="00D5089B" w:rsidRPr="00E33884" w:rsidRDefault="00D5089B" w:rsidP="00D5089B">
      <w:pPr>
        <w:pStyle w:val="a3"/>
        <w:tabs>
          <w:tab w:val="left" w:pos="709"/>
        </w:tabs>
        <w:jc w:val="both"/>
        <w:rPr>
          <w:b w:val="0"/>
          <w:sz w:val="28"/>
          <w:szCs w:val="28"/>
        </w:rPr>
      </w:pPr>
    </w:p>
    <w:p w:rsidR="00D5089B" w:rsidRPr="00E33884" w:rsidRDefault="00D5089B" w:rsidP="00D61E4E">
      <w:pPr>
        <w:pStyle w:val="a6"/>
        <w:widowControl w:val="0"/>
        <w:tabs>
          <w:tab w:val="left" w:pos="709"/>
        </w:tabs>
        <w:autoSpaceDE w:val="0"/>
        <w:autoSpaceDN w:val="0"/>
        <w:spacing w:after="0" w:line="240" w:lineRule="auto"/>
        <w:ind w:left="0" w:firstLine="709"/>
        <w:contextualSpacing w:val="0"/>
        <w:rPr>
          <w:i/>
          <w:sz w:val="28"/>
          <w:szCs w:val="28"/>
        </w:rPr>
      </w:pPr>
      <w:r w:rsidRPr="00E33884">
        <w:rPr>
          <w:i/>
          <w:sz w:val="28"/>
          <w:szCs w:val="28"/>
        </w:rPr>
        <w:t>Нормативно-методическое</w:t>
      </w:r>
      <w:r w:rsidRPr="00E33884">
        <w:rPr>
          <w:i/>
          <w:spacing w:val="-6"/>
          <w:sz w:val="28"/>
          <w:szCs w:val="28"/>
        </w:rPr>
        <w:t xml:space="preserve"> </w:t>
      </w:r>
      <w:r w:rsidRPr="00E33884">
        <w:rPr>
          <w:i/>
          <w:sz w:val="28"/>
          <w:szCs w:val="28"/>
        </w:rPr>
        <w:t>обеспечение</w:t>
      </w:r>
    </w:p>
    <w:p w:rsidR="00D5089B" w:rsidRPr="00CF6415" w:rsidRDefault="00D5089B" w:rsidP="00D61E4E">
      <w:pPr>
        <w:pStyle w:val="a3"/>
        <w:tabs>
          <w:tab w:val="left" w:pos="709"/>
        </w:tabs>
        <w:ind w:firstLine="709"/>
        <w:jc w:val="both"/>
        <w:rPr>
          <w:b w:val="0"/>
          <w:sz w:val="28"/>
          <w:szCs w:val="28"/>
        </w:rPr>
      </w:pPr>
      <w:r>
        <w:rPr>
          <w:b w:val="0"/>
          <w:sz w:val="28"/>
          <w:szCs w:val="28"/>
        </w:rPr>
        <w:tab/>
      </w:r>
      <w:r w:rsidRPr="00CF6415">
        <w:rPr>
          <w:b w:val="0"/>
          <w:sz w:val="28"/>
          <w:szCs w:val="28"/>
        </w:rPr>
        <w:t>Перечень локальных правовых документов ДОО,</w:t>
      </w:r>
      <w:r>
        <w:rPr>
          <w:b w:val="0"/>
          <w:sz w:val="28"/>
          <w:szCs w:val="28"/>
        </w:rPr>
        <w:t xml:space="preserve"> </w:t>
      </w:r>
      <w:r w:rsidRPr="00CF6415">
        <w:rPr>
          <w:b w:val="0"/>
          <w:sz w:val="28"/>
          <w:szCs w:val="28"/>
        </w:rPr>
        <w:t>в которые вносятся изменения в соответствии с рабочей программой воспитания:</w:t>
      </w:r>
    </w:p>
    <w:p w:rsidR="00D5089B" w:rsidRDefault="00D5089B" w:rsidP="00D61E4E">
      <w:pPr>
        <w:pStyle w:val="a3"/>
        <w:tabs>
          <w:tab w:val="left" w:pos="709"/>
        </w:tabs>
        <w:ind w:firstLine="709"/>
        <w:jc w:val="both"/>
        <w:rPr>
          <w:b w:val="0"/>
          <w:sz w:val="28"/>
          <w:szCs w:val="28"/>
        </w:rPr>
      </w:pPr>
      <w:r w:rsidRPr="00CF6415">
        <w:rPr>
          <w:b w:val="0"/>
          <w:sz w:val="28"/>
          <w:szCs w:val="28"/>
        </w:rPr>
        <w:lastRenderedPageBreak/>
        <w:t xml:space="preserve"> - Программа развития </w:t>
      </w:r>
    </w:p>
    <w:p w:rsidR="00D5089B" w:rsidRDefault="00D5089B" w:rsidP="00D61E4E">
      <w:pPr>
        <w:pStyle w:val="a3"/>
        <w:tabs>
          <w:tab w:val="left" w:pos="709"/>
        </w:tabs>
        <w:ind w:firstLine="709"/>
        <w:jc w:val="both"/>
        <w:rPr>
          <w:b w:val="0"/>
          <w:sz w:val="28"/>
          <w:szCs w:val="28"/>
        </w:rPr>
      </w:pPr>
      <w:r w:rsidRPr="00CF6415">
        <w:rPr>
          <w:b w:val="0"/>
          <w:sz w:val="28"/>
          <w:szCs w:val="28"/>
        </w:rPr>
        <w:t xml:space="preserve">- Годовой план работы </w:t>
      </w:r>
    </w:p>
    <w:p w:rsidR="00D5089B" w:rsidRPr="00CF6415" w:rsidRDefault="00D5089B" w:rsidP="00D61E4E">
      <w:pPr>
        <w:pStyle w:val="a3"/>
        <w:tabs>
          <w:tab w:val="left" w:pos="709"/>
        </w:tabs>
        <w:ind w:firstLine="709"/>
        <w:jc w:val="both"/>
        <w:rPr>
          <w:b w:val="0"/>
          <w:sz w:val="28"/>
          <w:szCs w:val="28"/>
        </w:rPr>
      </w:pPr>
      <w:r w:rsidRPr="00CF6415">
        <w:rPr>
          <w:b w:val="0"/>
          <w:sz w:val="28"/>
          <w:szCs w:val="28"/>
        </w:rPr>
        <w:t>- Календарный учебный график;</w:t>
      </w:r>
    </w:p>
    <w:p w:rsidR="00D5089B" w:rsidRPr="00CF6415" w:rsidRDefault="00D5089B" w:rsidP="00D61E4E">
      <w:pPr>
        <w:pStyle w:val="a3"/>
        <w:tabs>
          <w:tab w:val="left" w:pos="709"/>
        </w:tabs>
        <w:ind w:firstLine="709"/>
        <w:jc w:val="both"/>
        <w:rPr>
          <w:b w:val="0"/>
          <w:sz w:val="28"/>
          <w:szCs w:val="28"/>
        </w:rPr>
      </w:pPr>
      <w:r w:rsidRPr="00CF6415">
        <w:rPr>
          <w:b w:val="0"/>
          <w:sz w:val="28"/>
          <w:szCs w:val="28"/>
        </w:rPr>
        <w:t>- Должностные инструкции педагогов, отвечающи</w:t>
      </w:r>
      <w:r>
        <w:rPr>
          <w:b w:val="0"/>
          <w:sz w:val="28"/>
          <w:szCs w:val="28"/>
        </w:rPr>
        <w:t xml:space="preserve">х за организацию воспитательной </w:t>
      </w:r>
      <w:r w:rsidR="00DE0E5F">
        <w:rPr>
          <w:b w:val="0"/>
          <w:sz w:val="28"/>
          <w:szCs w:val="28"/>
        </w:rPr>
        <w:t>деятельности в ДОО</w:t>
      </w:r>
      <w:r w:rsidRPr="00CF6415">
        <w:rPr>
          <w:b w:val="0"/>
          <w:sz w:val="28"/>
          <w:szCs w:val="28"/>
        </w:rPr>
        <w:t>;</w:t>
      </w:r>
    </w:p>
    <w:p w:rsidR="00D5089B" w:rsidRDefault="00D5089B" w:rsidP="00D61E4E">
      <w:pPr>
        <w:pStyle w:val="a3"/>
        <w:tabs>
          <w:tab w:val="left" w:pos="709"/>
        </w:tabs>
        <w:ind w:firstLine="709"/>
        <w:jc w:val="both"/>
        <w:rPr>
          <w:b w:val="0"/>
          <w:sz w:val="28"/>
          <w:szCs w:val="28"/>
        </w:rPr>
      </w:pPr>
      <w:r w:rsidRPr="00CF6415">
        <w:rPr>
          <w:b w:val="0"/>
          <w:sz w:val="28"/>
          <w:szCs w:val="28"/>
        </w:rPr>
        <w:t xml:space="preserve">Подробное описание приведено на сайте </w:t>
      </w:r>
      <w:r>
        <w:rPr>
          <w:b w:val="0"/>
          <w:sz w:val="28"/>
          <w:szCs w:val="28"/>
        </w:rPr>
        <w:t>ГБОУ СОШ «ОЦ «Южный город пос. Придорожный СП «Детский сад «Лукоморье»</w:t>
      </w:r>
    </w:p>
    <w:p w:rsidR="00D5089B" w:rsidRPr="00CF6415" w:rsidRDefault="00D5089B" w:rsidP="00D61E4E">
      <w:pPr>
        <w:pStyle w:val="a3"/>
        <w:tabs>
          <w:tab w:val="left" w:pos="709"/>
        </w:tabs>
        <w:ind w:firstLine="709"/>
        <w:jc w:val="both"/>
        <w:rPr>
          <w:b w:val="0"/>
          <w:sz w:val="28"/>
          <w:szCs w:val="28"/>
        </w:rPr>
      </w:pPr>
      <w:r>
        <w:rPr>
          <w:b w:val="0"/>
          <w:sz w:val="28"/>
          <w:szCs w:val="28"/>
        </w:rPr>
        <w:t xml:space="preserve">Раздел </w:t>
      </w:r>
      <w:r w:rsidRPr="00CF6415">
        <w:rPr>
          <w:b w:val="0"/>
          <w:sz w:val="28"/>
          <w:szCs w:val="28"/>
        </w:rPr>
        <w:t>«Документы»</w:t>
      </w:r>
    </w:p>
    <w:p w:rsidR="00D5089B" w:rsidRDefault="0062131B" w:rsidP="00D61E4E">
      <w:pPr>
        <w:pStyle w:val="a3"/>
        <w:tabs>
          <w:tab w:val="left" w:pos="709"/>
        </w:tabs>
        <w:ind w:firstLine="709"/>
        <w:jc w:val="both"/>
        <w:rPr>
          <w:b w:val="0"/>
          <w:sz w:val="28"/>
          <w:szCs w:val="28"/>
        </w:rPr>
      </w:pPr>
      <w:hyperlink r:id="rId10" w:history="1">
        <w:r w:rsidR="00D5089B" w:rsidRPr="002E50DD">
          <w:rPr>
            <w:rStyle w:val="af1"/>
            <w:b w:val="0"/>
            <w:sz w:val="28"/>
            <w:szCs w:val="28"/>
          </w:rPr>
          <w:t>https://lukomorieug.minobr63.ru/wordpress/?page_id=116</w:t>
        </w:r>
      </w:hyperlink>
    </w:p>
    <w:p w:rsidR="00D5089B" w:rsidRPr="00CF6415" w:rsidRDefault="00D5089B" w:rsidP="00D61E4E">
      <w:pPr>
        <w:pStyle w:val="a3"/>
        <w:tabs>
          <w:tab w:val="left" w:pos="709"/>
        </w:tabs>
        <w:ind w:firstLine="709"/>
        <w:jc w:val="both"/>
        <w:rPr>
          <w:b w:val="0"/>
          <w:sz w:val="28"/>
          <w:szCs w:val="28"/>
        </w:rPr>
      </w:pPr>
      <w:r>
        <w:rPr>
          <w:b w:val="0"/>
          <w:sz w:val="28"/>
          <w:szCs w:val="28"/>
        </w:rPr>
        <w:t xml:space="preserve">Раздел </w:t>
      </w:r>
      <w:r w:rsidRPr="00CF6415">
        <w:rPr>
          <w:b w:val="0"/>
          <w:sz w:val="28"/>
          <w:szCs w:val="28"/>
        </w:rPr>
        <w:t>«Образование»</w:t>
      </w:r>
    </w:p>
    <w:p w:rsidR="00D5089B" w:rsidRDefault="0062131B" w:rsidP="00D61E4E">
      <w:pPr>
        <w:pStyle w:val="a3"/>
        <w:tabs>
          <w:tab w:val="left" w:pos="709"/>
        </w:tabs>
        <w:ind w:firstLine="709"/>
        <w:jc w:val="both"/>
        <w:rPr>
          <w:b w:val="0"/>
          <w:sz w:val="28"/>
          <w:szCs w:val="28"/>
        </w:rPr>
      </w:pPr>
      <w:hyperlink r:id="rId11" w:history="1">
        <w:r w:rsidR="00D5089B" w:rsidRPr="002E50DD">
          <w:rPr>
            <w:rStyle w:val="af1"/>
            <w:b w:val="0"/>
            <w:sz w:val="28"/>
            <w:szCs w:val="28"/>
          </w:rPr>
          <w:t>https://lukomorieug.minobr63.ru/wordpress/?page_id=125</w:t>
        </w:r>
      </w:hyperlink>
    </w:p>
    <w:p w:rsidR="00DE0E5F" w:rsidRDefault="00DE0E5F" w:rsidP="00DE0E5F">
      <w:pPr>
        <w:pStyle w:val="a3"/>
        <w:tabs>
          <w:tab w:val="left" w:pos="709"/>
        </w:tabs>
        <w:ind w:firstLine="709"/>
        <w:jc w:val="both"/>
        <w:rPr>
          <w:i/>
          <w:sz w:val="28"/>
          <w:szCs w:val="28"/>
        </w:rPr>
      </w:pPr>
    </w:p>
    <w:p w:rsidR="00D5089B" w:rsidRPr="00DE0E5F" w:rsidRDefault="001571DC" w:rsidP="00DE0E5F">
      <w:pPr>
        <w:pStyle w:val="a3"/>
        <w:tabs>
          <w:tab w:val="left" w:pos="709"/>
        </w:tabs>
        <w:ind w:firstLine="709"/>
        <w:jc w:val="both"/>
        <w:rPr>
          <w:i/>
          <w:sz w:val="28"/>
          <w:szCs w:val="28"/>
        </w:rPr>
      </w:pPr>
      <w:r w:rsidRPr="00DE0E5F">
        <w:rPr>
          <w:i/>
          <w:sz w:val="28"/>
          <w:szCs w:val="28"/>
        </w:rPr>
        <w:t>Особые требования к условиям, обеспечвающим достижение планируемых личностных результатов в работе с детьми с ОВЗ</w:t>
      </w:r>
    </w:p>
    <w:p w:rsidR="00DE0E5F" w:rsidRPr="00DE0E5F" w:rsidRDefault="00DE0E5F" w:rsidP="00DE0E5F">
      <w:pPr>
        <w:widowControl w:val="0"/>
        <w:spacing w:after="0" w:line="240" w:lineRule="auto"/>
        <w:ind w:left="0" w:firstLine="709"/>
        <w:rPr>
          <w:sz w:val="28"/>
          <w:szCs w:val="28"/>
        </w:rPr>
      </w:pPr>
      <w:r w:rsidRPr="00DE0E5F">
        <w:rPr>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DE0E5F" w:rsidRPr="00DE0E5F" w:rsidRDefault="00DE0E5F" w:rsidP="00DE0E5F">
      <w:pPr>
        <w:widowControl w:val="0"/>
        <w:spacing w:after="0" w:line="240" w:lineRule="auto"/>
        <w:ind w:left="0" w:firstLine="709"/>
        <w:rPr>
          <w:sz w:val="28"/>
          <w:szCs w:val="28"/>
        </w:rPr>
      </w:pPr>
      <w:r w:rsidRPr="00DE0E5F">
        <w:rPr>
          <w:b/>
          <w:i/>
          <w:sz w:val="28"/>
          <w:szCs w:val="28"/>
        </w:rPr>
        <w:t>На уровне уклада:</w:t>
      </w:r>
      <w:r w:rsidRPr="00DE0E5F">
        <w:rPr>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E0E5F" w:rsidRPr="00DE0E5F" w:rsidRDefault="00DE0E5F" w:rsidP="00DE0E5F">
      <w:pPr>
        <w:widowControl w:val="0"/>
        <w:spacing w:after="0" w:line="240" w:lineRule="auto"/>
        <w:ind w:left="0" w:firstLine="709"/>
        <w:rPr>
          <w:sz w:val="28"/>
          <w:szCs w:val="28"/>
        </w:rPr>
      </w:pPr>
      <w:r w:rsidRPr="00DE0E5F">
        <w:rPr>
          <w:b/>
          <w:i/>
          <w:sz w:val="28"/>
          <w:szCs w:val="28"/>
        </w:rPr>
        <w:t>На уровне воспитывающих сред</w:t>
      </w:r>
      <w:r w:rsidRPr="00DE0E5F">
        <w:rPr>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E0E5F" w:rsidRPr="00DE0E5F" w:rsidRDefault="00DE0E5F" w:rsidP="00DE0E5F">
      <w:pPr>
        <w:widowControl w:val="0"/>
        <w:spacing w:after="0" w:line="240" w:lineRule="auto"/>
        <w:ind w:left="0" w:firstLine="709"/>
        <w:rPr>
          <w:sz w:val="28"/>
          <w:szCs w:val="28"/>
        </w:rPr>
      </w:pPr>
      <w:r w:rsidRPr="00DE0E5F">
        <w:rPr>
          <w:b/>
          <w:i/>
          <w:sz w:val="28"/>
          <w:szCs w:val="28"/>
        </w:rPr>
        <w:t>На уровне общности</w:t>
      </w:r>
      <w:r w:rsidRPr="00DE0E5F">
        <w:rPr>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sz w:val="28"/>
          <w:szCs w:val="28"/>
        </w:rPr>
        <w:t xml:space="preserve">ринципах заботы, взаимоуважения </w:t>
      </w:r>
      <w:r w:rsidRPr="00DE0E5F">
        <w:rPr>
          <w:sz w:val="28"/>
          <w:szCs w:val="28"/>
        </w:rPr>
        <w:t>и сотрудничества в совместной деятельности.</w:t>
      </w:r>
    </w:p>
    <w:p w:rsidR="00DE0E5F" w:rsidRPr="00DE0E5F" w:rsidRDefault="00DE0E5F" w:rsidP="00DE0E5F">
      <w:pPr>
        <w:widowControl w:val="0"/>
        <w:spacing w:after="0" w:line="240" w:lineRule="auto"/>
        <w:ind w:left="0" w:firstLine="709"/>
        <w:rPr>
          <w:sz w:val="28"/>
          <w:szCs w:val="28"/>
        </w:rPr>
      </w:pPr>
      <w:r w:rsidRPr="00DE0E5F">
        <w:rPr>
          <w:b/>
          <w:i/>
          <w:sz w:val="28"/>
          <w:szCs w:val="28"/>
        </w:rPr>
        <w:t>На уровне деятельностей</w:t>
      </w:r>
      <w:r w:rsidRPr="00DE0E5F">
        <w:rPr>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E0E5F" w:rsidRPr="00DE0E5F" w:rsidRDefault="00DE0E5F" w:rsidP="00DE0E5F">
      <w:pPr>
        <w:widowControl w:val="0"/>
        <w:spacing w:after="0" w:line="240" w:lineRule="auto"/>
        <w:ind w:left="0" w:firstLine="709"/>
        <w:rPr>
          <w:sz w:val="28"/>
          <w:szCs w:val="28"/>
        </w:rPr>
      </w:pPr>
      <w:r w:rsidRPr="00DE0E5F">
        <w:rPr>
          <w:b/>
          <w:i/>
          <w:sz w:val="28"/>
          <w:szCs w:val="28"/>
        </w:rPr>
        <w:t>На уровне событий</w:t>
      </w:r>
      <w:r w:rsidRPr="00DE0E5F">
        <w:rPr>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w:t>
      </w:r>
      <w:r w:rsidRPr="00DE0E5F">
        <w:rPr>
          <w:sz w:val="28"/>
          <w:szCs w:val="28"/>
        </w:rPr>
        <w:lastRenderedPageBreak/>
        <w:t>и свободы в коллективе детей и взрослых.</w:t>
      </w:r>
    </w:p>
    <w:p w:rsidR="00DE0E5F" w:rsidRPr="00DE0E5F" w:rsidRDefault="00DE0E5F" w:rsidP="00DE0E5F">
      <w:pPr>
        <w:pStyle w:val="16"/>
        <w:widowControl w:val="0"/>
        <w:tabs>
          <w:tab w:val="left" w:pos="851"/>
        </w:tabs>
        <w:spacing w:after="0" w:line="240" w:lineRule="auto"/>
        <w:ind w:left="0" w:firstLine="709"/>
        <w:jc w:val="both"/>
        <w:rPr>
          <w:rFonts w:ascii="Times New Roman" w:hAnsi="Times New Roman"/>
          <w:sz w:val="28"/>
          <w:szCs w:val="28"/>
        </w:rPr>
      </w:pPr>
      <w:r w:rsidRPr="00DE0E5F">
        <w:rPr>
          <w:rFonts w:ascii="Times New Roman" w:hAnsi="Times New Roman"/>
          <w:i/>
          <w:sz w:val="28"/>
          <w:szCs w:val="28"/>
        </w:rPr>
        <w:t>Основными условиями реализации Программы воспитания</w:t>
      </w:r>
      <w:r w:rsidRPr="00DE0E5F">
        <w:rPr>
          <w:rFonts w:ascii="Times New Roman" w:hAnsi="Times New Roman"/>
          <w:sz w:val="28"/>
          <w:szCs w:val="28"/>
        </w:rPr>
        <w:t xml:space="preserve"> в дошкольных образовательных организациях, реализующих инклюзивное образование, являются:</w:t>
      </w:r>
    </w:p>
    <w:p w:rsidR="00DE0E5F" w:rsidRPr="00DE0E5F" w:rsidRDefault="00DE0E5F" w:rsidP="00C27993">
      <w:pPr>
        <w:pStyle w:val="16"/>
        <w:widowControl w:val="0"/>
        <w:numPr>
          <w:ilvl w:val="0"/>
          <w:numId w:val="97"/>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полноценное проживание ребенком все</w:t>
      </w:r>
      <w:r>
        <w:rPr>
          <w:rFonts w:ascii="Times New Roman" w:hAnsi="Times New Roman"/>
          <w:sz w:val="28"/>
          <w:szCs w:val="28"/>
        </w:rPr>
        <w:t>х этапов детства</w:t>
      </w:r>
      <w:r w:rsidRPr="00DE0E5F">
        <w:rPr>
          <w:rFonts w:ascii="Times New Roman" w:hAnsi="Times New Roman"/>
          <w:sz w:val="28"/>
          <w:szCs w:val="28"/>
        </w:rPr>
        <w:t>, обогащение (амплификация) детского развития;</w:t>
      </w:r>
    </w:p>
    <w:p w:rsidR="00DE0E5F" w:rsidRPr="00DE0E5F" w:rsidRDefault="00DE0E5F" w:rsidP="00C27993">
      <w:pPr>
        <w:pStyle w:val="16"/>
        <w:widowControl w:val="0"/>
        <w:numPr>
          <w:ilvl w:val="0"/>
          <w:numId w:val="97"/>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E0E5F" w:rsidRPr="00DE0E5F" w:rsidRDefault="00DE0E5F" w:rsidP="00C27993">
      <w:pPr>
        <w:pStyle w:val="16"/>
        <w:widowControl w:val="0"/>
        <w:numPr>
          <w:ilvl w:val="0"/>
          <w:numId w:val="97"/>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DE0E5F" w:rsidRPr="00DE0E5F" w:rsidRDefault="00DE0E5F" w:rsidP="00C27993">
      <w:pPr>
        <w:pStyle w:val="16"/>
        <w:widowControl w:val="0"/>
        <w:numPr>
          <w:ilvl w:val="0"/>
          <w:numId w:val="97"/>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формирование и поддержка инициативы детей в различных видах детской деятельности;</w:t>
      </w:r>
    </w:p>
    <w:p w:rsidR="00DE0E5F" w:rsidRPr="00DE0E5F" w:rsidRDefault="00DE0E5F" w:rsidP="00C27993">
      <w:pPr>
        <w:pStyle w:val="16"/>
        <w:widowControl w:val="0"/>
        <w:numPr>
          <w:ilvl w:val="0"/>
          <w:numId w:val="97"/>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активное привлечение ближайшего социального окружения к воспитанию ребенка.</w:t>
      </w:r>
    </w:p>
    <w:p w:rsidR="00DE0E5F" w:rsidRPr="00DE0E5F" w:rsidRDefault="00DE0E5F" w:rsidP="00DE0E5F">
      <w:pPr>
        <w:widowControl w:val="0"/>
        <w:spacing w:after="0" w:line="240" w:lineRule="auto"/>
        <w:ind w:left="0" w:firstLine="709"/>
        <w:rPr>
          <w:sz w:val="28"/>
          <w:szCs w:val="28"/>
        </w:rPr>
      </w:pPr>
      <w:r w:rsidRPr="00DE0E5F">
        <w:rPr>
          <w:i/>
          <w:sz w:val="28"/>
          <w:szCs w:val="28"/>
        </w:rPr>
        <w:t>Задачами воспитания детей с ОВЗ</w:t>
      </w:r>
      <w:r w:rsidRPr="00DE0E5F">
        <w:rPr>
          <w:sz w:val="28"/>
          <w:szCs w:val="28"/>
        </w:rPr>
        <w:t xml:space="preserve"> в условиях дошкольной образовательной организации являются:</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обеспечение психолого-педагогической поддержки семье ребенка с особенностями</w:t>
      </w:r>
      <w:r w:rsidRPr="00DE0E5F">
        <w:rPr>
          <w:rFonts w:ascii="Times New Roman" w:hAnsi="Times New Roman"/>
          <w:sz w:val="28"/>
          <w:szCs w:val="28"/>
        </w:rPr>
        <w:br/>
        <w:t>в развитии и содействие повышению уровня педагогической компетентности родителей;</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обеспечение эмоционально-положительного взаимодействия детей с окружающими в целях их успешной адаптации и интеграции в общество;</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расширение у детей с различными нарушениями развития знаний и представлений об окружающем мире;</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взаимодействие с семьей для обеспечения полноценного развития детей с ОВЗ;</w:t>
      </w:r>
    </w:p>
    <w:p w:rsidR="00DE0E5F" w:rsidRPr="00DE0E5F" w:rsidRDefault="00DE0E5F" w:rsidP="00C27993">
      <w:pPr>
        <w:pStyle w:val="16"/>
        <w:widowControl w:val="0"/>
        <w:numPr>
          <w:ilvl w:val="0"/>
          <w:numId w:val="98"/>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D61E4E" w:rsidRDefault="00DE0E5F" w:rsidP="00DE0E5F">
      <w:pPr>
        <w:widowControl w:val="0"/>
        <w:tabs>
          <w:tab w:val="left" w:pos="709"/>
        </w:tabs>
        <w:autoSpaceDE w:val="0"/>
        <w:autoSpaceDN w:val="0"/>
        <w:spacing w:after="0" w:line="240" w:lineRule="auto"/>
        <w:ind w:left="0" w:firstLine="709"/>
        <w:rPr>
          <w:sz w:val="28"/>
          <w:szCs w:val="28"/>
        </w:rPr>
      </w:pPr>
      <w:r w:rsidRPr="00DE0E5F">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A5023" w:rsidRDefault="00FA5023" w:rsidP="00480FDF">
      <w:pPr>
        <w:widowControl w:val="0"/>
        <w:spacing w:after="0" w:line="240" w:lineRule="auto"/>
        <w:ind w:left="0" w:firstLine="0"/>
        <w:rPr>
          <w:b/>
          <w:sz w:val="28"/>
          <w:szCs w:val="28"/>
        </w:rPr>
      </w:pPr>
    </w:p>
    <w:p w:rsidR="00674DC7" w:rsidRPr="00674DC7" w:rsidRDefault="00674DC7" w:rsidP="004244F5">
      <w:pPr>
        <w:widowControl w:val="0"/>
        <w:spacing w:after="0" w:line="240" w:lineRule="auto"/>
        <w:ind w:left="0" w:firstLine="708"/>
        <w:rPr>
          <w:b/>
          <w:sz w:val="28"/>
          <w:szCs w:val="28"/>
        </w:rPr>
      </w:pPr>
      <w:r>
        <w:rPr>
          <w:b/>
          <w:sz w:val="28"/>
          <w:szCs w:val="28"/>
        </w:rPr>
        <w:t>2</w:t>
      </w:r>
      <w:r w:rsidRPr="006639F0">
        <w:rPr>
          <w:b/>
          <w:sz w:val="28"/>
          <w:szCs w:val="28"/>
        </w:rPr>
        <w:t>.2 Часть, формируемая участниками образовательных отношений</w:t>
      </w:r>
    </w:p>
    <w:p w:rsidR="00674DC7" w:rsidRPr="00674DC7" w:rsidRDefault="00674DC7" w:rsidP="00674DC7">
      <w:pPr>
        <w:widowControl w:val="0"/>
        <w:spacing w:after="0" w:line="240" w:lineRule="auto"/>
        <w:rPr>
          <w:b/>
          <w:sz w:val="28"/>
          <w:szCs w:val="28"/>
        </w:rPr>
      </w:pPr>
    </w:p>
    <w:p w:rsidR="00674DC7" w:rsidRPr="00674DC7" w:rsidRDefault="00674DC7" w:rsidP="005D6542">
      <w:pPr>
        <w:widowControl w:val="0"/>
        <w:spacing w:after="0" w:line="240" w:lineRule="auto"/>
        <w:ind w:left="0" w:firstLine="709"/>
        <w:rPr>
          <w:b/>
          <w:sz w:val="28"/>
          <w:szCs w:val="28"/>
        </w:rPr>
      </w:pPr>
      <w:r w:rsidRPr="00674DC7">
        <w:rPr>
          <w:b/>
          <w:sz w:val="28"/>
          <w:szCs w:val="28"/>
        </w:rPr>
        <w:t>2.2.1 Специфика национальных, социокультурных и иных условий, в которых осуществляется образовательная деятельность</w:t>
      </w:r>
    </w:p>
    <w:p w:rsidR="005D6542" w:rsidRPr="002D352F" w:rsidRDefault="005D6542" w:rsidP="005D6542">
      <w:pPr>
        <w:pStyle w:val="a3"/>
        <w:tabs>
          <w:tab w:val="left" w:pos="889"/>
        </w:tabs>
        <w:ind w:firstLine="709"/>
        <w:jc w:val="both"/>
        <w:rPr>
          <w:b w:val="0"/>
          <w:bCs w:val="0"/>
          <w:i/>
          <w:sz w:val="28"/>
          <w:szCs w:val="28"/>
        </w:rPr>
      </w:pPr>
      <w:r w:rsidRPr="002D352F">
        <w:rPr>
          <w:b w:val="0"/>
          <w:i/>
          <w:sz w:val="28"/>
          <w:szCs w:val="28"/>
        </w:rPr>
        <w:t>1. Климатические</w:t>
      </w:r>
    </w:p>
    <w:p w:rsidR="005D6542" w:rsidRPr="002D352F" w:rsidRDefault="005D6542" w:rsidP="005D6542">
      <w:pPr>
        <w:pStyle w:val="a3"/>
        <w:tabs>
          <w:tab w:val="left" w:pos="889"/>
        </w:tabs>
        <w:ind w:firstLine="709"/>
        <w:jc w:val="both"/>
        <w:rPr>
          <w:b w:val="0"/>
          <w:sz w:val="28"/>
          <w:szCs w:val="28"/>
        </w:rPr>
      </w:pPr>
      <w:r w:rsidRPr="002D352F">
        <w:rPr>
          <w:b w:val="0"/>
          <w:sz w:val="28"/>
          <w:szCs w:val="28"/>
        </w:rPr>
        <w:lastRenderedPageBreak/>
        <w:t>При проектировании содержания программы учитываются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ДОО.</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 холодный период: учебный год (сентябрь – май), составляется определенный режим дня и расписание организованных образовательных форм;</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 xml:space="preserve">- летний период (июнь – август), для которого составляется другой режим. </w:t>
      </w:r>
    </w:p>
    <w:p w:rsidR="005D6542" w:rsidRDefault="005D6542" w:rsidP="005D6542">
      <w:pPr>
        <w:pStyle w:val="a3"/>
        <w:tabs>
          <w:tab w:val="left" w:pos="889"/>
        </w:tabs>
        <w:ind w:firstLine="709"/>
        <w:jc w:val="both"/>
        <w:rPr>
          <w:b w:val="0"/>
          <w:sz w:val="28"/>
          <w:szCs w:val="28"/>
        </w:rPr>
      </w:pPr>
      <w:r w:rsidRPr="002D352F">
        <w:rPr>
          <w:b w:val="0"/>
          <w:sz w:val="28"/>
          <w:szCs w:val="28"/>
        </w:rPr>
        <w:t>Работа в летний период планируется по проектам, темы которого реализуются в течение недели.</w:t>
      </w:r>
    </w:p>
    <w:p w:rsidR="005D6542" w:rsidRPr="002D352F" w:rsidRDefault="005D6542" w:rsidP="005D6542">
      <w:pPr>
        <w:pStyle w:val="a3"/>
        <w:tabs>
          <w:tab w:val="left" w:pos="889"/>
        </w:tabs>
        <w:ind w:firstLine="709"/>
        <w:jc w:val="both"/>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3135"/>
        <w:gridCol w:w="2589"/>
        <w:gridCol w:w="2765"/>
      </w:tblGrid>
      <w:tr w:rsidR="005D6542" w:rsidRPr="0050684B" w:rsidTr="004E4247">
        <w:trPr>
          <w:trHeight w:val="274"/>
        </w:trPr>
        <w:tc>
          <w:tcPr>
            <w:tcW w:w="567" w:type="pct"/>
            <w:vAlign w:val="center"/>
          </w:tcPr>
          <w:p w:rsidR="005D6542" w:rsidRPr="0050684B" w:rsidRDefault="005D6542" w:rsidP="005D6542">
            <w:pPr>
              <w:spacing w:after="0" w:line="240" w:lineRule="auto"/>
              <w:ind w:left="0" w:firstLine="0"/>
              <w:jc w:val="center"/>
              <w:rPr>
                <w:b/>
                <w:bCs/>
                <w:sz w:val="28"/>
                <w:szCs w:val="28"/>
              </w:rPr>
            </w:pPr>
            <w:r w:rsidRPr="0050684B">
              <w:rPr>
                <w:b/>
                <w:sz w:val="28"/>
                <w:szCs w:val="28"/>
              </w:rPr>
              <w:t>н</w:t>
            </w:r>
            <w:r w:rsidRPr="0050684B">
              <w:rPr>
                <w:b/>
                <w:bCs/>
                <w:sz w:val="28"/>
                <w:szCs w:val="28"/>
              </w:rPr>
              <w:t>едели</w:t>
            </w:r>
          </w:p>
        </w:tc>
        <w:tc>
          <w:tcPr>
            <w:tcW w:w="1637"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июнь</w:t>
            </w:r>
          </w:p>
        </w:tc>
        <w:tc>
          <w:tcPr>
            <w:tcW w:w="1352"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июль</w:t>
            </w:r>
          </w:p>
        </w:tc>
        <w:tc>
          <w:tcPr>
            <w:tcW w:w="1444"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август</w:t>
            </w:r>
          </w:p>
        </w:tc>
      </w:tr>
      <w:tr w:rsidR="005D6542" w:rsidRPr="0050684B" w:rsidTr="004E4247">
        <w:trPr>
          <w:trHeight w:val="394"/>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1</w:t>
            </w:r>
          </w:p>
        </w:tc>
        <w:tc>
          <w:tcPr>
            <w:tcW w:w="1637" w:type="pct"/>
            <w:vAlign w:val="center"/>
          </w:tcPr>
          <w:p w:rsidR="005D6542" w:rsidRDefault="005D6542" w:rsidP="005D6542">
            <w:pPr>
              <w:spacing w:after="0" w:line="240" w:lineRule="auto"/>
              <w:ind w:left="0" w:firstLine="0"/>
              <w:jc w:val="center"/>
              <w:rPr>
                <w:sz w:val="28"/>
                <w:szCs w:val="28"/>
              </w:rPr>
            </w:pPr>
            <w:r>
              <w:rPr>
                <w:sz w:val="28"/>
                <w:szCs w:val="28"/>
              </w:rPr>
              <w:t xml:space="preserve">«Праздник детства!» </w:t>
            </w:r>
          </w:p>
          <w:p w:rsidR="005D6542" w:rsidRPr="0050684B" w:rsidRDefault="005D6542" w:rsidP="005D6542">
            <w:pPr>
              <w:spacing w:after="0" w:line="240" w:lineRule="auto"/>
              <w:ind w:left="0" w:firstLine="0"/>
              <w:jc w:val="center"/>
              <w:rPr>
                <w:sz w:val="28"/>
                <w:szCs w:val="28"/>
              </w:rPr>
            </w:pPr>
            <w:r>
              <w:rPr>
                <w:sz w:val="28"/>
                <w:szCs w:val="28"/>
              </w:rPr>
              <w:t>(1 июня – Международный день защиты детей)</w:t>
            </w:r>
          </w:p>
        </w:tc>
        <w:tc>
          <w:tcPr>
            <w:tcW w:w="1352" w:type="pct"/>
            <w:vAlign w:val="center"/>
          </w:tcPr>
          <w:p w:rsidR="005D6542" w:rsidRDefault="005D6542" w:rsidP="005D6542">
            <w:pPr>
              <w:spacing w:after="0" w:line="240" w:lineRule="auto"/>
              <w:ind w:left="0" w:firstLine="0"/>
              <w:jc w:val="center"/>
              <w:rPr>
                <w:sz w:val="28"/>
                <w:szCs w:val="28"/>
              </w:rPr>
            </w:pPr>
            <w:r>
              <w:rPr>
                <w:sz w:val="28"/>
                <w:szCs w:val="28"/>
              </w:rPr>
              <w:t xml:space="preserve">«Папа, мама, я – дружна семья» </w:t>
            </w:r>
          </w:p>
          <w:p w:rsidR="005D6542" w:rsidRPr="0050684B" w:rsidRDefault="005D6542" w:rsidP="005D6542">
            <w:pPr>
              <w:spacing w:after="0" w:line="240" w:lineRule="auto"/>
              <w:ind w:left="0" w:firstLine="0"/>
              <w:jc w:val="center"/>
              <w:rPr>
                <w:i/>
                <w:sz w:val="28"/>
                <w:szCs w:val="28"/>
              </w:rPr>
            </w:pPr>
            <w:r>
              <w:rPr>
                <w:sz w:val="28"/>
                <w:szCs w:val="28"/>
              </w:rPr>
              <w:t xml:space="preserve">(8 июля – Всероссийский день семьи) </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«Праздник светофора»</w:t>
            </w:r>
          </w:p>
          <w:p w:rsidR="005D6542" w:rsidRPr="0050684B" w:rsidRDefault="005D6542" w:rsidP="005D6542">
            <w:pPr>
              <w:spacing w:after="0" w:line="240" w:lineRule="auto"/>
              <w:ind w:left="0" w:firstLine="0"/>
              <w:jc w:val="center"/>
              <w:rPr>
                <w:sz w:val="28"/>
                <w:szCs w:val="28"/>
              </w:rPr>
            </w:pPr>
            <w:r>
              <w:rPr>
                <w:sz w:val="28"/>
                <w:szCs w:val="28"/>
              </w:rPr>
              <w:t xml:space="preserve"> (5 августа – международный день светофора)</w:t>
            </w:r>
          </w:p>
        </w:tc>
      </w:tr>
      <w:tr w:rsidR="005D6542" w:rsidRPr="0050684B" w:rsidTr="004E4247">
        <w:trPr>
          <w:trHeight w:val="377"/>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2</w:t>
            </w:r>
          </w:p>
        </w:tc>
        <w:tc>
          <w:tcPr>
            <w:tcW w:w="1637" w:type="pct"/>
            <w:vAlign w:val="center"/>
          </w:tcPr>
          <w:p w:rsidR="005D6542" w:rsidRPr="0050684B" w:rsidRDefault="005D6542" w:rsidP="005D6542">
            <w:pPr>
              <w:spacing w:after="0" w:line="240" w:lineRule="auto"/>
              <w:ind w:left="0" w:firstLine="0"/>
              <w:jc w:val="center"/>
              <w:rPr>
                <w:sz w:val="28"/>
                <w:szCs w:val="28"/>
              </w:rPr>
            </w:pPr>
            <w:r>
              <w:rPr>
                <w:sz w:val="28"/>
                <w:szCs w:val="28"/>
              </w:rPr>
              <w:t>«Моя Родина Россия» (12 июня День России)</w:t>
            </w:r>
          </w:p>
        </w:tc>
        <w:tc>
          <w:tcPr>
            <w:tcW w:w="1352" w:type="pct"/>
            <w:vAlign w:val="center"/>
          </w:tcPr>
          <w:p w:rsidR="005D6542" w:rsidRPr="0050684B" w:rsidRDefault="005D6542" w:rsidP="005D6542">
            <w:pPr>
              <w:spacing w:after="0" w:line="240" w:lineRule="auto"/>
              <w:ind w:left="0" w:firstLine="0"/>
              <w:jc w:val="center"/>
              <w:rPr>
                <w:i/>
                <w:sz w:val="28"/>
                <w:szCs w:val="28"/>
              </w:rPr>
            </w:pPr>
            <w:r>
              <w:rPr>
                <w:sz w:val="28"/>
                <w:szCs w:val="28"/>
              </w:rPr>
              <w:t>«Нас поход в дорогу зовет!»</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«С физкультурой мы друзья»</w:t>
            </w:r>
          </w:p>
          <w:p w:rsidR="005D6542" w:rsidRPr="0050684B" w:rsidRDefault="005D6542" w:rsidP="005D6542">
            <w:pPr>
              <w:spacing w:after="0" w:line="240" w:lineRule="auto"/>
              <w:ind w:left="0" w:firstLine="0"/>
              <w:jc w:val="center"/>
              <w:rPr>
                <w:i/>
                <w:sz w:val="28"/>
                <w:szCs w:val="28"/>
              </w:rPr>
            </w:pPr>
            <w:r>
              <w:rPr>
                <w:sz w:val="28"/>
                <w:szCs w:val="28"/>
              </w:rPr>
              <w:t xml:space="preserve"> (10 августа – День физкультурника)</w:t>
            </w:r>
          </w:p>
        </w:tc>
      </w:tr>
      <w:tr w:rsidR="005D6542" w:rsidRPr="0050684B" w:rsidTr="004E4247">
        <w:trPr>
          <w:trHeight w:val="117"/>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3</w:t>
            </w:r>
          </w:p>
        </w:tc>
        <w:tc>
          <w:tcPr>
            <w:tcW w:w="1637" w:type="pct"/>
            <w:vAlign w:val="center"/>
          </w:tcPr>
          <w:p w:rsidR="005D6542" w:rsidRPr="0050684B" w:rsidRDefault="005D6542" w:rsidP="005D6542">
            <w:pPr>
              <w:spacing w:after="0" w:line="240" w:lineRule="auto"/>
              <w:ind w:left="0" w:firstLine="0"/>
              <w:jc w:val="center"/>
              <w:rPr>
                <w:sz w:val="28"/>
                <w:szCs w:val="28"/>
              </w:rPr>
            </w:pPr>
            <w:r>
              <w:rPr>
                <w:sz w:val="28"/>
                <w:szCs w:val="28"/>
              </w:rPr>
              <w:t>«Солнце, воздух и воды – наши лучшие друзья»</w:t>
            </w:r>
          </w:p>
        </w:tc>
        <w:tc>
          <w:tcPr>
            <w:tcW w:w="1352" w:type="pct"/>
            <w:vAlign w:val="center"/>
          </w:tcPr>
          <w:p w:rsidR="005D6542" w:rsidRPr="0050684B" w:rsidRDefault="005D6542" w:rsidP="005D6542">
            <w:pPr>
              <w:spacing w:after="0" w:line="240" w:lineRule="auto"/>
              <w:ind w:left="0" w:firstLine="0"/>
              <w:jc w:val="center"/>
              <w:rPr>
                <w:i/>
                <w:sz w:val="28"/>
                <w:szCs w:val="28"/>
              </w:rPr>
            </w:pPr>
            <w:r>
              <w:rPr>
                <w:sz w:val="28"/>
                <w:szCs w:val="28"/>
              </w:rPr>
              <w:t>«Летим, плывем, едем»</w:t>
            </w:r>
          </w:p>
        </w:tc>
        <w:tc>
          <w:tcPr>
            <w:tcW w:w="1444" w:type="pct"/>
            <w:vAlign w:val="center"/>
          </w:tcPr>
          <w:p w:rsidR="005D6542" w:rsidRPr="0050684B" w:rsidRDefault="005D6542" w:rsidP="005D6542">
            <w:pPr>
              <w:spacing w:after="0" w:line="240" w:lineRule="auto"/>
              <w:ind w:left="0" w:firstLine="0"/>
              <w:jc w:val="center"/>
              <w:rPr>
                <w:i/>
                <w:sz w:val="28"/>
                <w:szCs w:val="28"/>
              </w:rPr>
            </w:pPr>
            <w:r>
              <w:rPr>
                <w:sz w:val="28"/>
                <w:szCs w:val="28"/>
              </w:rPr>
              <w:t>«Праздник урожая»</w:t>
            </w:r>
          </w:p>
        </w:tc>
      </w:tr>
      <w:tr w:rsidR="005D6542" w:rsidRPr="0050684B" w:rsidTr="004E4247">
        <w:trPr>
          <w:trHeight w:val="306"/>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4</w:t>
            </w:r>
          </w:p>
        </w:tc>
        <w:tc>
          <w:tcPr>
            <w:tcW w:w="1637" w:type="pct"/>
            <w:vAlign w:val="center"/>
          </w:tcPr>
          <w:p w:rsidR="005D6542" w:rsidRDefault="005D6542" w:rsidP="005D6542">
            <w:pPr>
              <w:spacing w:after="0" w:line="240" w:lineRule="auto"/>
              <w:ind w:left="0" w:firstLine="0"/>
              <w:jc w:val="center"/>
              <w:rPr>
                <w:sz w:val="28"/>
                <w:szCs w:val="28"/>
              </w:rPr>
            </w:pPr>
            <w:r>
              <w:rPr>
                <w:sz w:val="28"/>
                <w:szCs w:val="28"/>
              </w:rPr>
              <w:t xml:space="preserve">«Правила дорожные знать каждому положено» </w:t>
            </w:r>
          </w:p>
          <w:p w:rsidR="005D6542" w:rsidRPr="0050684B" w:rsidRDefault="005D6542" w:rsidP="005D6542">
            <w:pPr>
              <w:spacing w:after="0" w:line="240" w:lineRule="auto"/>
              <w:ind w:left="0" w:firstLine="0"/>
              <w:jc w:val="center"/>
              <w:rPr>
                <w:sz w:val="28"/>
                <w:szCs w:val="28"/>
              </w:rPr>
            </w:pPr>
            <w:r>
              <w:rPr>
                <w:sz w:val="28"/>
                <w:szCs w:val="28"/>
              </w:rPr>
              <w:t>(3 июля – день ГИБДД)</w:t>
            </w:r>
          </w:p>
        </w:tc>
        <w:tc>
          <w:tcPr>
            <w:tcW w:w="1352" w:type="pct"/>
            <w:vAlign w:val="center"/>
          </w:tcPr>
          <w:p w:rsidR="005D6542" w:rsidRDefault="005D6542" w:rsidP="005D6542">
            <w:pPr>
              <w:spacing w:after="0" w:line="240" w:lineRule="auto"/>
              <w:ind w:left="0" w:firstLine="0"/>
              <w:jc w:val="center"/>
              <w:rPr>
                <w:sz w:val="28"/>
                <w:szCs w:val="28"/>
              </w:rPr>
            </w:pPr>
            <w:r>
              <w:rPr>
                <w:sz w:val="28"/>
                <w:szCs w:val="28"/>
              </w:rPr>
              <w:t xml:space="preserve">«Мои друзья» </w:t>
            </w:r>
          </w:p>
          <w:p w:rsidR="005D6542" w:rsidRPr="0050684B" w:rsidRDefault="005D6542" w:rsidP="005D6542">
            <w:pPr>
              <w:spacing w:after="0" w:line="240" w:lineRule="auto"/>
              <w:ind w:left="0" w:firstLine="0"/>
              <w:jc w:val="center"/>
              <w:rPr>
                <w:i/>
                <w:sz w:val="28"/>
                <w:szCs w:val="28"/>
              </w:rPr>
            </w:pPr>
            <w:r>
              <w:rPr>
                <w:sz w:val="28"/>
                <w:szCs w:val="28"/>
              </w:rPr>
              <w:t>(30 июля – Международный день дружбы)</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 xml:space="preserve">«Флаг России» </w:t>
            </w:r>
          </w:p>
          <w:p w:rsidR="005D6542" w:rsidRPr="0050684B" w:rsidRDefault="005D6542" w:rsidP="005D6542">
            <w:pPr>
              <w:spacing w:after="0" w:line="240" w:lineRule="auto"/>
              <w:ind w:left="0" w:firstLine="0"/>
              <w:jc w:val="center"/>
              <w:rPr>
                <w:i/>
                <w:sz w:val="28"/>
                <w:szCs w:val="28"/>
              </w:rPr>
            </w:pPr>
            <w:r>
              <w:rPr>
                <w:sz w:val="28"/>
                <w:szCs w:val="28"/>
              </w:rPr>
              <w:t>(22 августа – День Государственного флага Российской Федерации)</w:t>
            </w:r>
          </w:p>
        </w:tc>
      </w:tr>
    </w:tbl>
    <w:p w:rsidR="005D6542" w:rsidRDefault="005D6542" w:rsidP="005D6542">
      <w:pPr>
        <w:pStyle w:val="a3"/>
        <w:tabs>
          <w:tab w:val="left" w:pos="889"/>
        </w:tabs>
        <w:ind w:firstLine="709"/>
        <w:rPr>
          <w:b w:val="0"/>
        </w:rPr>
      </w:pPr>
    </w:p>
    <w:p w:rsidR="005D6542" w:rsidRPr="00B13BD7" w:rsidRDefault="005D6542" w:rsidP="005D6542">
      <w:pPr>
        <w:pStyle w:val="a3"/>
        <w:tabs>
          <w:tab w:val="left" w:pos="889"/>
        </w:tabs>
        <w:ind w:firstLine="709"/>
        <w:jc w:val="both"/>
        <w:rPr>
          <w:b w:val="0"/>
          <w:sz w:val="28"/>
        </w:rPr>
      </w:pPr>
      <w:r w:rsidRPr="00B13BD7">
        <w:rPr>
          <w:b w:val="0"/>
          <w:sz w:val="28"/>
        </w:rPr>
        <w:t xml:space="preserve">На непосредственно образовательной деятельности (далее НОД) по познанию окружающего мира, приобщению к культуре речи и подготовке к освоению грамоты дети знакомятся с явлениями природы, характерными для Самарской области (ледоход на Волге и др.).  </w:t>
      </w:r>
    </w:p>
    <w:p w:rsidR="005D6542" w:rsidRPr="00B13BD7" w:rsidRDefault="005D6542" w:rsidP="005D6542">
      <w:pPr>
        <w:pStyle w:val="a3"/>
        <w:tabs>
          <w:tab w:val="left" w:pos="889"/>
        </w:tabs>
        <w:ind w:firstLine="709"/>
        <w:jc w:val="both"/>
        <w:rPr>
          <w:b w:val="0"/>
          <w:sz w:val="28"/>
        </w:rPr>
      </w:pPr>
      <w:r w:rsidRPr="00B13BD7">
        <w:rPr>
          <w:b w:val="0"/>
          <w:sz w:val="28"/>
        </w:rPr>
        <w:t>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НОД по развитию двигательно-</w:t>
      </w:r>
      <w:r w:rsidRPr="00B13BD7">
        <w:rPr>
          <w:b w:val="0"/>
          <w:sz w:val="28"/>
        </w:rPr>
        <w:lastRenderedPageBreak/>
        <w:t>экспрессивных способностей и навыков эти образы передаются через движения.</w:t>
      </w:r>
    </w:p>
    <w:p w:rsidR="005D6542" w:rsidRPr="00B13BD7" w:rsidRDefault="005D6542" w:rsidP="00C27993">
      <w:pPr>
        <w:pStyle w:val="a3"/>
        <w:numPr>
          <w:ilvl w:val="0"/>
          <w:numId w:val="16"/>
        </w:numPr>
        <w:tabs>
          <w:tab w:val="left" w:pos="889"/>
        </w:tabs>
        <w:ind w:left="0" w:firstLine="709"/>
        <w:jc w:val="both"/>
        <w:rPr>
          <w:b w:val="0"/>
          <w:bCs w:val="0"/>
          <w:i/>
          <w:sz w:val="28"/>
        </w:rPr>
      </w:pPr>
      <w:r w:rsidRPr="00B13BD7">
        <w:rPr>
          <w:b w:val="0"/>
          <w:i/>
          <w:sz w:val="28"/>
        </w:rPr>
        <w:t>Национально-культурные</w:t>
      </w:r>
    </w:p>
    <w:p w:rsidR="005D6542" w:rsidRPr="00B13BD7" w:rsidRDefault="005D6542" w:rsidP="005D6542">
      <w:pPr>
        <w:pStyle w:val="a3"/>
        <w:tabs>
          <w:tab w:val="left" w:pos="889"/>
        </w:tabs>
        <w:ind w:firstLine="709"/>
        <w:jc w:val="both"/>
        <w:rPr>
          <w:b w:val="0"/>
          <w:sz w:val="28"/>
        </w:rPr>
      </w:pPr>
      <w:r w:rsidRPr="00B13BD7">
        <w:rPr>
          <w:b w:val="0"/>
          <w:sz w:val="28"/>
        </w:rPr>
        <w:t xml:space="preserve">При организации образовательного процесса в ДОО учитываются реальные потребности детей различной этнической принадлежности, несмотря на то, что процент таких детей ничтожно малый. </w:t>
      </w:r>
    </w:p>
    <w:p w:rsidR="005D6542" w:rsidRPr="00B13BD7" w:rsidRDefault="005D6542" w:rsidP="005D6542">
      <w:pPr>
        <w:pStyle w:val="a3"/>
        <w:tabs>
          <w:tab w:val="left" w:pos="889"/>
        </w:tabs>
        <w:ind w:firstLine="709"/>
        <w:jc w:val="both"/>
        <w:rPr>
          <w:b w:val="0"/>
          <w:sz w:val="28"/>
        </w:rPr>
      </w:pPr>
      <w:r w:rsidRPr="00B13BD7">
        <w:rPr>
          <w:b w:val="0"/>
          <w:sz w:val="28"/>
        </w:rPr>
        <w:t>Дети рассматривают альбомы с костюмами разных национальностей, знакомятся с литературой разных народов, национальными орнаментами, блюдами. Но основная работа ведется работа по Народному календарю. Отмечаются праздники – «Святки-колядки», «Масленица», изучаются народные приметы, пословицы, поговорки, заклички и т.д.</w:t>
      </w:r>
    </w:p>
    <w:p w:rsidR="005D6542" w:rsidRPr="00B13BD7" w:rsidRDefault="005D6542" w:rsidP="00C27993">
      <w:pPr>
        <w:pStyle w:val="a3"/>
        <w:numPr>
          <w:ilvl w:val="0"/>
          <w:numId w:val="16"/>
        </w:numPr>
        <w:tabs>
          <w:tab w:val="left" w:pos="889"/>
        </w:tabs>
        <w:ind w:left="0" w:firstLine="709"/>
        <w:jc w:val="both"/>
        <w:rPr>
          <w:b w:val="0"/>
          <w:i/>
          <w:sz w:val="28"/>
        </w:rPr>
      </w:pPr>
      <w:r w:rsidRPr="00B13BD7">
        <w:rPr>
          <w:b w:val="0"/>
          <w:i/>
          <w:sz w:val="28"/>
        </w:rPr>
        <w:t>Социокультурные, демографические</w:t>
      </w:r>
    </w:p>
    <w:p w:rsidR="005D6542" w:rsidRPr="00B13BD7" w:rsidRDefault="005D6542" w:rsidP="005D6542">
      <w:pPr>
        <w:pStyle w:val="a3"/>
        <w:tabs>
          <w:tab w:val="left" w:pos="889"/>
        </w:tabs>
        <w:ind w:firstLine="709"/>
        <w:jc w:val="both"/>
        <w:rPr>
          <w:b w:val="0"/>
          <w:bCs w:val="0"/>
          <w:sz w:val="28"/>
        </w:rPr>
      </w:pPr>
      <w:r w:rsidRPr="00B13BD7">
        <w:rPr>
          <w:b w:val="0"/>
          <w:sz w:val="28"/>
        </w:rPr>
        <w:t xml:space="preserve">Так как в последнее время появилось много неполных семей возникла необходимость более полной работы с этими семьями. В ДОО организуют «Круглые столы», консультации для одиноких мам. </w:t>
      </w:r>
    </w:p>
    <w:p w:rsidR="00674DC7" w:rsidRPr="00674DC7" w:rsidRDefault="00674DC7" w:rsidP="00674DC7">
      <w:pPr>
        <w:widowControl w:val="0"/>
        <w:spacing w:after="0" w:line="240" w:lineRule="auto"/>
        <w:ind w:left="0" w:firstLine="709"/>
        <w:rPr>
          <w:b/>
          <w:sz w:val="28"/>
          <w:szCs w:val="28"/>
        </w:rPr>
      </w:pPr>
    </w:p>
    <w:p w:rsidR="00674DC7" w:rsidRPr="00DF22AF" w:rsidRDefault="00674DC7" w:rsidP="00C27993">
      <w:pPr>
        <w:pStyle w:val="a6"/>
        <w:widowControl w:val="0"/>
        <w:numPr>
          <w:ilvl w:val="2"/>
          <w:numId w:val="99"/>
        </w:numPr>
        <w:spacing w:after="0" w:line="240" w:lineRule="auto"/>
        <w:ind w:left="0" w:firstLine="709"/>
        <w:rPr>
          <w:b/>
          <w:sz w:val="28"/>
          <w:szCs w:val="28"/>
        </w:rPr>
      </w:pPr>
      <w:r w:rsidRPr="00DF22AF">
        <w:rPr>
          <w:b/>
          <w:sz w:val="28"/>
          <w:szCs w:val="28"/>
        </w:rPr>
        <w:t>Направления, выбранные участниками образовательных отношений из числа парциальных и иных программ и/или созданных ими самостоятельно</w:t>
      </w:r>
    </w:p>
    <w:p w:rsidR="004E4247" w:rsidRDefault="004E4247" w:rsidP="004E4247">
      <w:pPr>
        <w:widowControl w:val="0"/>
        <w:spacing w:after="0" w:line="240" w:lineRule="auto"/>
        <w:rPr>
          <w:b/>
          <w:sz w:val="28"/>
          <w:szCs w:val="28"/>
        </w:rPr>
      </w:pPr>
    </w:p>
    <w:tbl>
      <w:tblPr>
        <w:tblStyle w:val="a5"/>
        <w:tblW w:w="0" w:type="auto"/>
        <w:tblInd w:w="24" w:type="dxa"/>
        <w:tblLook w:val="04A0" w:firstRow="1" w:lastRow="0" w:firstColumn="1" w:lastColumn="0" w:noHBand="0" w:noVBand="1"/>
      </w:tblPr>
      <w:tblGrid>
        <w:gridCol w:w="1814"/>
        <w:gridCol w:w="4398"/>
        <w:gridCol w:w="3108"/>
      </w:tblGrid>
      <w:tr w:rsidR="004E4247" w:rsidRPr="007F4639" w:rsidTr="007F4639">
        <w:tc>
          <w:tcPr>
            <w:tcW w:w="1814" w:type="dxa"/>
          </w:tcPr>
          <w:p w:rsidR="004E4247" w:rsidRPr="007F4639" w:rsidRDefault="004E4247" w:rsidP="007F4639">
            <w:pPr>
              <w:widowControl w:val="0"/>
              <w:spacing w:after="0" w:line="240" w:lineRule="auto"/>
              <w:ind w:left="0" w:firstLine="0"/>
              <w:jc w:val="center"/>
              <w:rPr>
                <w:b/>
                <w:szCs w:val="24"/>
              </w:rPr>
            </w:pPr>
            <w:r w:rsidRPr="007F4639">
              <w:rPr>
                <w:b/>
                <w:szCs w:val="24"/>
              </w:rPr>
              <w:t>Направление развития</w:t>
            </w:r>
          </w:p>
        </w:tc>
        <w:tc>
          <w:tcPr>
            <w:tcW w:w="4398" w:type="dxa"/>
          </w:tcPr>
          <w:p w:rsidR="004E4247" w:rsidRPr="007F4639" w:rsidRDefault="004E4247" w:rsidP="007F4639">
            <w:pPr>
              <w:widowControl w:val="0"/>
              <w:spacing w:after="0" w:line="240" w:lineRule="auto"/>
              <w:ind w:left="0" w:firstLine="0"/>
              <w:jc w:val="center"/>
              <w:rPr>
                <w:b/>
                <w:szCs w:val="24"/>
              </w:rPr>
            </w:pPr>
            <w:r w:rsidRPr="007F4639">
              <w:rPr>
                <w:b/>
                <w:szCs w:val="24"/>
              </w:rPr>
              <w:t>Наименование парциальной или авторской программы</w:t>
            </w:r>
          </w:p>
        </w:tc>
        <w:tc>
          <w:tcPr>
            <w:tcW w:w="3108" w:type="dxa"/>
          </w:tcPr>
          <w:p w:rsidR="004E4247" w:rsidRPr="007F4639" w:rsidRDefault="004E4247" w:rsidP="007F4639">
            <w:pPr>
              <w:widowControl w:val="0"/>
              <w:spacing w:after="0" w:line="240" w:lineRule="auto"/>
              <w:ind w:left="0" w:firstLine="0"/>
              <w:jc w:val="center"/>
              <w:rPr>
                <w:b/>
                <w:szCs w:val="24"/>
              </w:rPr>
            </w:pPr>
            <w:r w:rsidRPr="007F4639">
              <w:rPr>
                <w:b/>
                <w:szCs w:val="24"/>
              </w:rPr>
              <w:t>Краткая характеристика программы</w:t>
            </w:r>
          </w:p>
        </w:tc>
      </w:tr>
      <w:tr w:rsidR="004E4247" w:rsidRPr="007F4639" w:rsidTr="007F4639">
        <w:tc>
          <w:tcPr>
            <w:tcW w:w="1814" w:type="dxa"/>
          </w:tcPr>
          <w:p w:rsidR="004E4247" w:rsidRPr="007F4639" w:rsidRDefault="004E4247" w:rsidP="004E4247">
            <w:pPr>
              <w:widowControl w:val="0"/>
              <w:spacing w:after="0" w:line="240" w:lineRule="auto"/>
              <w:ind w:left="0" w:firstLine="0"/>
              <w:rPr>
                <w:szCs w:val="24"/>
              </w:rPr>
            </w:pPr>
            <w:r w:rsidRPr="007F4639">
              <w:rPr>
                <w:szCs w:val="24"/>
              </w:rPr>
              <w:t>Физическое развитие</w:t>
            </w:r>
          </w:p>
        </w:tc>
        <w:tc>
          <w:tcPr>
            <w:tcW w:w="4398" w:type="dxa"/>
          </w:tcPr>
          <w:p w:rsidR="004E4247" w:rsidRPr="007F4639" w:rsidRDefault="007F4639" w:rsidP="004E4247">
            <w:pPr>
              <w:widowControl w:val="0"/>
              <w:spacing w:after="0" w:line="240" w:lineRule="auto"/>
              <w:ind w:left="0" w:firstLine="0"/>
              <w:rPr>
                <w:szCs w:val="24"/>
              </w:rPr>
            </w:pPr>
            <w:r w:rsidRPr="007F4639">
              <w:rPr>
                <w:szCs w:val="24"/>
              </w:rPr>
              <w:t>Осокина Т.И. обучение плаванию в детском саду: Кн. Для воспитателей дет. Сада и родителей / Т.И. Осокина, Е.А. Тимофеева, Т.Л. Богина. – М.: Просвещение, 1991</w:t>
            </w:r>
          </w:p>
        </w:tc>
        <w:tc>
          <w:tcPr>
            <w:tcW w:w="3108" w:type="dxa"/>
          </w:tcPr>
          <w:p w:rsidR="004E4247" w:rsidRPr="007F4639" w:rsidRDefault="007F4639" w:rsidP="004E4247">
            <w:pPr>
              <w:widowControl w:val="0"/>
              <w:spacing w:after="0" w:line="240" w:lineRule="auto"/>
              <w:ind w:left="0" w:firstLine="0"/>
              <w:rPr>
                <w:b/>
                <w:szCs w:val="24"/>
              </w:rPr>
            </w:pPr>
            <w:r w:rsidRPr="007F4639">
              <w:rPr>
                <w:szCs w:val="24"/>
              </w:rPr>
              <w:t>Программа описывает методику обучения детей дошкольного возраста элементарным способам плавания в бассейне и открытом водоеме, дается система упражнений и игр.</w:t>
            </w:r>
          </w:p>
        </w:tc>
      </w:tr>
      <w:tr w:rsidR="007F4639" w:rsidRPr="007F4639" w:rsidTr="007F4639">
        <w:tc>
          <w:tcPr>
            <w:tcW w:w="1814" w:type="dxa"/>
          </w:tcPr>
          <w:p w:rsidR="007F4639" w:rsidRPr="007F4639" w:rsidRDefault="007F4639" w:rsidP="004E4247">
            <w:pPr>
              <w:widowControl w:val="0"/>
              <w:spacing w:after="0" w:line="240" w:lineRule="auto"/>
              <w:ind w:left="0" w:firstLine="0"/>
              <w:rPr>
                <w:szCs w:val="24"/>
              </w:rPr>
            </w:pPr>
            <w:r w:rsidRPr="007F4639">
              <w:rPr>
                <w:szCs w:val="24"/>
              </w:rPr>
              <w:t>Познавательное развитие, художественно-эстетическое развития</w:t>
            </w:r>
          </w:p>
        </w:tc>
        <w:tc>
          <w:tcPr>
            <w:tcW w:w="4398" w:type="dxa"/>
          </w:tcPr>
          <w:p w:rsidR="007F4639" w:rsidRPr="007F4639" w:rsidRDefault="007F4639" w:rsidP="004E4247">
            <w:pPr>
              <w:widowControl w:val="0"/>
              <w:spacing w:after="0" w:line="240" w:lineRule="auto"/>
              <w:ind w:left="0" w:firstLine="0"/>
              <w:rPr>
                <w:szCs w:val="24"/>
              </w:rPr>
            </w:pPr>
            <w:r w:rsidRPr="007F4639">
              <w:rPr>
                <w:szCs w:val="24"/>
              </w:rPr>
              <w:t>Лыкова И.А. Парциальная программа интеллектуально-творческого развития детей дошкольного возраста «Фанкластик: весь мир в руках твоих (Познаем, конструируем, играем)», 2019</w:t>
            </w:r>
          </w:p>
        </w:tc>
        <w:tc>
          <w:tcPr>
            <w:tcW w:w="3108" w:type="dxa"/>
          </w:tcPr>
          <w:p w:rsidR="007F4639" w:rsidRPr="007F4639" w:rsidRDefault="007F4639" w:rsidP="004E4247">
            <w:pPr>
              <w:widowControl w:val="0"/>
              <w:spacing w:after="0" w:line="240" w:lineRule="auto"/>
              <w:ind w:left="0" w:firstLine="0"/>
              <w:rPr>
                <w:szCs w:val="24"/>
              </w:rPr>
            </w:pPr>
            <w:r w:rsidRPr="007F4639">
              <w:rPr>
                <w:szCs w:val="24"/>
              </w:rPr>
              <w:t>Авторская программа нового поколения, направленная на интеллектуально-творческое развитие детей дошкольного возраста в интегрированной деятельности с применением конструктора «Фанкластик». Программа определяет научную стратегию, целевые ориентиры, образовательные задачи, базисное содержание, систему способов конструирования, вариант проектирования содержания (в форме календарно-тематического планирования), критерии педагогической диагностики.</w:t>
            </w:r>
          </w:p>
        </w:tc>
      </w:tr>
    </w:tbl>
    <w:p w:rsidR="00674DC7" w:rsidRDefault="00674DC7" w:rsidP="005D6542">
      <w:pPr>
        <w:widowControl w:val="0"/>
        <w:spacing w:after="0" w:line="240" w:lineRule="auto"/>
        <w:ind w:left="0" w:firstLine="0"/>
        <w:rPr>
          <w:b/>
          <w:sz w:val="28"/>
          <w:szCs w:val="28"/>
        </w:rPr>
      </w:pPr>
    </w:p>
    <w:p w:rsidR="00674DC7" w:rsidRDefault="00674DC7" w:rsidP="00674DC7">
      <w:pPr>
        <w:widowControl w:val="0"/>
        <w:spacing w:after="0" w:line="240" w:lineRule="auto"/>
        <w:rPr>
          <w:b/>
          <w:sz w:val="28"/>
          <w:szCs w:val="28"/>
        </w:rPr>
      </w:pPr>
    </w:p>
    <w:p w:rsidR="00480FDF" w:rsidRPr="00674DC7" w:rsidRDefault="00480FDF" w:rsidP="00674DC7">
      <w:pPr>
        <w:widowControl w:val="0"/>
        <w:spacing w:after="0" w:line="240" w:lineRule="auto"/>
        <w:rPr>
          <w:b/>
          <w:sz w:val="28"/>
          <w:szCs w:val="28"/>
        </w:rPr>
      </w:pPr>
    </w:p>
    <w:p w:rsidR="00674DC7" w:rsidRDefault="00674DC7" w:rsidP="00674DC7">
      <w:pPr>
        <w:widowControl w:val="0"/>
        <w:spacing w:after="0" w:line="240" w:lineRule="auto"/>
        <w:rPr>
          <w:b/>
          <w:sz w:val="28"/>
          <w:szCs w:val="28"/>
        </w:rPr>
      </w:pPr>
      <w:r>
        <w:rPr>
          <w:b/>
          <w:sz w:val="28"/>
          <w:szCs w:val="28"/>
          <w:lang w:val="en-US"/>
        </w:rPr>
        <w:lastRenderedPageBreak/>
        <w:t>III</w:t>
      </w:r>
      <w:r w:rsidR="00480FDF">
        <w:rPr>
          <w:b/>
          <w:sz w:val="28"/>
          <w:szCs w:val="28"/>
        </w:rPr>
        <w:t>.</w:t>
      </w:r>
      <w:r>
        <w:rPr>
          <w:b/>
          <w:sz w:val="28"/>
          <w:szCs w:val="28"/>
        </w:rPr>
        <w:t xml:space="preserve"> Организационный раздел</w:t>
      </w:r>
    </w:p>
    <w:p w:rsidR="00674DC7" w:rsidRDefault="00674DC7" w:rsidP="00674DC7">
      <w:pPr>
        <w:widowControl w:val="0"/>
        <w:spacing w:after="0" w:line="240" w:lineRule="auto"/>
        <w:rPr>
          <w:b/>
          <w:sz w:val="28"/>
          <w:szCs w:val="28"/>
        </w:rPr>
      </w:pPr>
    </w:p>
    <w:p w:rsidR="004E4247" w:rsidRPr="004E4247" w:rsidRDefault="004E4247" w:rsidP="00C27993">
      <w:pPr>
        <w:pStyle w:val="a6"/>
        <w:widowControl w:val="0"/>
        <w:numPr>
          <w:ilvl w:val="1"/>
          <w:numId w:val="16"/>
        </w:numPr>
        <w:spacing w:after="0" w:line="240" w:lineRule="auto"/>
        <w:ind w:left="0" w:firstLine="709"/>
        <w:rPr>
          <w:b/>
          <w:sz w:val="28"/>
          <w:szCs w:val="28"/>
        </w:rPr>
      </w:pPr>
      <w:r w:rsidRPr="004E4247">
        <w:rPr>
          <w:b/>
          <w:sz w:val="28"/>
          <w:szCs w:val="28"/>
        </w:rPr>
        <w:t>Психолого-педагогические условия, обес</w:t>
      </w:r>
      <w:r w:rsidR="0018547A">
        <w:rPr>
          <w:b/>
          <w:sz w:val="28"/>
          <w:szCs w:val="28"/>
        </w:rPr>
        <w:t>печивающие развитие ребенка с ЗП</w:t>
      </w:r>
      <w:r w:rsidRPr="004E4247">
        <w:rPr>
          <w:b/>
          <w:sz w:val="28"/>
          <w:szCs w:val="28"/>
        </w:rPr>
        <w:t>Р</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Программа предполагает создание следующих психолого-педагогических условий, обеспечивающих развитие детей с задержкой психоречевого развития дошкольного возраста в соответствии с их возрастными и индивидуальными особенностями развития, возможностями и интересами. </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1. Личностно-порождающее взаимодействие взрослых с детьми, предполагающее создание таких ситуаций, в которых каждому ребенку с ЗПР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с ЗПР. </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II разделе программы этому направлению посвящен специальный раздел. </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18547A" w:rsidRPr="0018547A" w:rsidRDefault="0018547A" w:rsidP="0018547A">
      <w:pPr>
        <w:widowControl w:val="0"/>
        <w:spacing w:after="0" w:line="240" w:lineRule="auto"/>
        <w:ind w:left="0" w:firstLine="709"/>
        <w:rPr>
          <w:sz w:val="28"/>
          <w:szCs w:val="28"/>
        </w:rPr>
      </w:pPr>
      <w:r w:rsidRPr="0018547A">
        <w:rPr>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18547A" w:rsidRPr="0018547A" w:rsidRDefault="0018547A" w:rsidP="0018547A">
      <w:pPr>
        <w:widowControl w:val="0"/>
        <w:spacing w:after="0" w:line="240" w:lineRule="auto"/>
        <w:ind w:left="0" w:firstLine="709"/>
        <w:rPr>
          <w:sz w:val="28"/>
          <w:szCs w:val="28"/>
        </w:rPr>
      </w:pPr>
      <w:r w:rsidRPr="0018547A">
        <w:rPr>
          <w:sz w:val="28"/>
          <w:szCs w:val="28"/>
        </w:rPr>
        <w:t xml:space="preserve">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w:t>
      </w:r>
      <w:r w:rsidRPr="0018547A">
        <w:rPr>
          <w:sz w:val="28"/>
          <w:szCs w:val="28"/>
        </w:rPr>
        <w:lastRenderedPageBreak/>
        <w:t>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18547A" w:rsidRPr="0018547A" w:rsidRDefault="0018547A" w:rsidP="0018547A">
      <w:pPr>
        <w:widowControl w:val="0"/>
        <w:spacing w:after="0" w:line="240" w:lineRule="auto"/>
        <w:ind w:left="0" w:firstLine="709"/>
        <w:rPr>
          <w:sz w:val="28"/>
          <w:szCs w:val="28"/>
        </w:rPr>
      </w:pPr>
      <w:r w:rsidRPr="0018547A">
        <w:rPr>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674DC7" w:rsidRPr="00674DC7" w:rsidRDefault="00674DC7" w:rsidP="00674DC7">
      <w:pPr>
        <w:widowControl w:val="0"/>
        <w:spacing w:after="0" w:line="240" w:lineRule="auto"/>
        <w:rPr>
          <w:b/>
          <w:sz w:val="28"/>
          <w:szCs w:val="28"/>
        </w:rPr>
      </w:pPr>
    </w:p>
    <w:p w:rsidR="00895328" w:rsidRDefault="004E4247" w:rsidP="00C27993">
      <w:pPr>
        <w:pStyle w:val="a6"/>
        <w:widowControl w:val="0"/>
        <w:numPr>
          <w:ilvl w:val="1"/>
          <w:numId w:val="16"/>
        </w:numPr>
        <w:spacing w:after="0" w:line="240" w:lineRule="auto"/>
        <w:ind w:left="0" w:firstLine="709"/>
        <w:rPr>
          <w:b/>
          <w:sz w:val="28"/>
          <w:szCs w:val="28"/>
        </w:rPr>
      </w:pPr>
      <w:r w:rsidRPr="004E4247">
        <w:rPr>
          <w:b/>
          <w:sz w:val="28"/>
          <w:szCs w:val="28"/>
        </w:rPr>
        <w:t>Организация развивающей предметно-пространственной среды</w:t>
      </w:r>
    </w:p>
    <w:p w:rsidR="00D43CC8" w:rsidRPr="00D43CC8" w:rsidRDefault="00D43CC8" w:rsidP="00D43CC8">
      <w:pPr>
        <w:pStyle w:val="a6"/>
        <w:widowControl w:val="0"/>
        <w:spacing w:after="0" w:line="240" w:lineRule="auto"/>
        <w:ind w:left="709" w:firstLine="0"/>
        <w:jc w:val="center"/>
        <w:rPr>
          <w:i/>
          <w:sz w:val="28"/>
          <w:szCs w:val="28"/>
        </w:rPr>
      </w:pPr>
      <w:r w:rsidRPr="00D43CC8">
        <w:rPr>
          <w:i/>
          <w:sz w:val="28"/>
          <w:szCs w:val="28"/>
        </w:rPr>
        <w:t>Основополагающие задачи в организации развивающей предметно-пространственной среды, ее характеристики</w:t>
      </w:r>
    </w:p>
    <w:p w:rsidR="00C3467C" w:rsidRPr="00576328" w:rsidRDefault="00C3467C" w:rsidP="00BC5CB4">
      <w:pPr>
        <w:pStyle w:val="ac"/>
        <w:spacing w:line="240" w:lineRule="auto"/>
        <w:rPr>
          <w:sz w:val="28"/>
          <w:szCs w:val="28"/>
        </w:rPr>
      </w:pPr>
      <w:r w:rsidRPr="00576328">
        <w:rPr>
          <w:sz w:val="28"/>
          <w:szCs w:val="28"/>
        </w:rPr>
        <w:t xml:space="preserve">В соответствии со Стандартом, </w:t>
      </w:r>
      <w:r w:rsidR="00661572">
        <w:rPr>
          <w:sz w:val="28"/>
          <w:szCs w:val="28"/>
        </w:rPr>
        <w:t xml:space="preserve">предметно-пространственная развивающая образовательная среда (далее – </w:t>
      </w:r>
      <w:r w:rsidR="00661572" w:rsidRPr="00C3467C">
        <w:rPr>
          <w:sz w:val="28"/>
          <w:szCs w:val="28"/>
        </w:rPr>
        <w:t>ППРОС</w:t>
      </w:r>
      <w:r w:rsidR="00661572">
        <w:rPr>
          <w:sz w:val="28"/>
          <w:szCs w:val="28"/>
        </w:rPr>
        <w:t>)</w:t>
      </w:r>
      <w:r>
        <w:rPr>
          <w:sz w:val="28"/>
          <w:szCs w:val="28"/>
        </w:rPr>
        <w:t xml:space="preserve"> ДОО</w:t>
      </w:r>
      <w:r w:rsidRPr="00576328">
        <w:rPr>
          <w:sz w:val="28"/>
          <w:szCs w:val="28"/>
        </w:rPr>
        <w:t xml:space="preserve"> </w:t>
      </w:r>
      <w:r w:rsidR="000E66DA">
        <w:rPr>
          <w:sz w:val="28"/>
          <w:szCs w:val="28"/>
        </w:rPr>
        <w:t>обеспечивает и гарантирует</w:t>
      </w:r>
      <w:r w:rsidRPr="00576328">
        <w:rPr>
          <w:sz w:val="28"/>
          <w:szCs w:val="28"/>
        </w:rPr>
        <w:t>:</w:t>
      </w:r>
    </w:p>
    <w:p w:rsidR="00C3467C" w:rsidRPr="00576328" w:rsidRDefault="00C3467C" w:rsidP="00BC5CB4">
      <w:pPr>
        <w:pStyle w:val="ac"/>
        <w:spacing w:line="240" w:lineRule="auto"/>
        <w:rPr>
          <w:sz w:val="28"/>
          <w:szCs w:val="28"/>
        </w:rPr>
      </w:pPr>
      <w:r w:rsidRPr="00576328">
        <w:rPr>
          <w:sz w:val="28"/>
          <w:szCs w:val="28"/>
        </w:rPr>
        <w:t>– охрану и укрепление физического и психического здоровья и эмоцион</w:t>
      </w:r>
      <w:r w:rsidR="00661572">
        <w:rPr>
          <w:sz w:val="28"/>
          <w:szCs w:val="28"/>
        </w:rPr>
        <w:t>ального благополучия детей с ОВЗ</w:t>
      </w:r>
      <w:r w:rsidRPr="00576328">
        <w:rPr>
          <w:sz w:val="28"/>
          <w:szCs w:val="28"/>
        </w:rPr>
        <w:t>, в том числе с учетом специфики информационной социализации и рисков Интернет-ресурсов</w:t>
      </w:r>
      <w:r w:rsidRPr="00576328">
        <w:rPr>
          <w:color w:val="0070C0"/>
          <w:sz w:val="28"/>
          <w:szCs w:val="28"/>
        </w:rPr>
        <w:t>,</w:t>
      </w:r>
      <w:r w:rsidRPr="00576328">
        <w:rPr>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C3467C" w:rsidRPr="00576328" w:rsidRDefault="00C3467C" w:rsidP="00BC5CB4">
      <w:pPr>
        <w:pStyle w:val="ac"/>
        <w:spacing w:line="240" w:lineRule="auto"/>
        <w:rPr>
          <w:sz w:val="28"/>
          <w:szCs w:val="28"/>
        </w:rPr>
      </w:pPr>
      <w:r w:rsidRPr="00576328">
        <w:rPr>
          <w:sz w:val="28"/>
          <w:szCs w:val="28"/>
        </w:rPr>
        <w:t xml:space="preserve"> – максимальную реализацию образовательного пот</w:t>
      </w:r>
      <w:r w:rsidR="00661572">
        <w:rPr>
          <w:sz w:val="28"/>
          <w:szCs w:val="28"/>
        </w:rPr>
        <w:t>енциала пространства ДОО</w:t>
      </w:r>
      <w:r w:rsidRPr="00576328">
        <w:rPr>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3467C" w:rsidRPr="00576328" w:rsidRDefault="00C3467C" w:rsidP="00BC5CB4">
      <w:pPr>
        <w:pStyle w:val="ac"/>
        <w:spacing w:line="240" w:lineRule="auto"/>
        <w:rPr>
          <w:sz w:val="28"/>
          <w:szCs w:val="28"/>
        </w:rPr>
      </w:pPr>
      <w:r w:rsidRPr="00576328">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C3467C" w:rsidRPr="00576328" w:rsidRDefault="00C3467C" w:rsidP="00BC5CB4">
      <w:pPr>
        <w:pStyle w:val="ac"/>
        <w:spacing w:line="240" w:lineRule="auto"/>
        <w:rPr>
          <w:sz w:val="28"/>
          <w:szCs w:val="28"/>
        </w:rPr>
      </w:pPr>
      <w:r w:rsidRPr="00576328">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3467C" w:rsidRPr="00576328" w:rsidRDefault="00C3467C" w:rsidP="00BC5CB4">
      <w:pPr>
        <w:pStyle w:val="ac"/>
        <w:spacing w:line="240" w:lineRule="auto"/>
        <w:rPr>
          <w:sz w:val="28"/>
          <w:szCs w:val="28"/>
        </w:rPr>
      </w:pPr>
      <w:r w:rsidRPr="00576328">
        <w:rPr>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w:t>
      </w:r>
      <w:r w:rsidRPr="00576328">
        <w:rPr>
          <w:sz w:val="28"/>
          <w:szCs w:val="28"/>
        </w:rPr>
        <w:lastRenderedPageBreak/>
        <w:t>инициатив внутри семьи;</w:t>
      </w:r>
    </w:p>
    <w:p w:rsidR="00C3467C" w:rsidRPr="00576328" w:rsidRDefault="00C3467C" w:rsidP="00BC5CB4">
      <w:pPr>
        <w:pStyle w:val="ac"/>
        <w:spacing w:line="240" w:lineRule="auto"/>
        <w:rPr>
          <w:sz w:val="28"/>
          <w:szCs w:val="28"/>
        </w:rPr>
      </w:pPr>
      <w:r w:rsidRPr="00576328">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imSun"/>
          <w:iCs/>
          <w:kern w:val="28"/>
          <w:sz w:val="28"/>
          <w:szCs w:val="28"/>
          <w:lang w:eastAsia="hi-IN" w:bidi="hi-IN"/>
        </w:rPr>
        <w:t xml:space="preserve">Предметно-пространственная развивающая образовательная среда </w:t>
      </w:r>
      <w:r w:rsidR="00661572">
        <w:rPr>
          <w:sz w:val="28"/>
          <w:szCs w:val="28"/>
        </w:rPr>
        <w:t xml:space="preserve"> ДОО</w:t>
      </w:r>
      <w:r w:rsidRPr="00C3467C">
        <w:rPr>
          <w:sz w:val="28"/>
          <w:szCs w:val="28"/>
        </w:rPr>
        <w:t xml:space="preserve"> </w:t>
      </w:r>
      <w:r w:rsidR="000E66DA">
        <w:rPr>
          <w:sz w:val="28"/>
          <w:szCs w:val="28"/>
        </w:rPr>
        <w:t>обеспечивает</w:t>
      </w:r>
      <w:r w:rsidRPr="00C3467C">
        <w:rPr>
          <w:sz w:val="28"/>
          <w:szCs w:val="28"/>
        </w:rPr>
        <w:t xml:space="preserve">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C3467C">
        <w:rPr>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w:t>
      </w:r>
    </w:p>
    <w:p w:rsidR="000E66DA" w:rsidRDefault="00C3467C" w:rsidP="00BC5CB4">
      <w:pPr>
        <w:widowControl w:val="0"/>
        <w:tabs>
          <w:tab w:val="left" w:pos="567"/>
        </w:tabs>
        <w:spacing w:after="0" w:line="240" w:lineRule="auto"/>
        <w:ind w:left="0" w:firstLine="709"/>
        <w:rPr>
          <w:sz w:val="28"/>
          <w:szCs w:val="28"/>
        </w:rPr>
      </w:pPr>
      <w:r w:rsidRPr="00C3467C">
        <w:rPr>
          <w:rFonts w:eastAsia="SimSun"/>
          <w:iCs/>
          <w:kern w:val="28"/>
          <w:sz w:val="28"/>
          <w:szCs w:val="28"/>
          <w:lang w:eastAsia="hi-IN" w:bidi="hi-IN"/>
        </w:rPr>
        <w:t xml:space="preserve">Предметно-пространственная развивающая образовательная среда </w:t>
      </w:r>
      <w:r w:rsidR="00661572">
        <w:rPr>
          <w:sz w:val="28"/>
          <w:szCs w:val="28"/>
        </w:rPr>
        <w:t>ДОО</w:t>
      </w:r>
      <w:r w:rsidRPr="00C3467C">
        <w:rPr>
          <w:sz w:val="28"/>
          <w:szCs w:val="28"/>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Она строиться на основе принципа</w:t>
      </w:r>
      <w:r w:rsidRPr="00C3467C">
        <w:rPr>
          <w:i/>
          <w:sz w:val="28"/>
          <w:szCs w:val="28"/>
        </w:rPr>
        <w:t xml:space="preserve"> соответствия анатомо-физиологическим особенностям детей </w:t>
      </w:r>
      <w:r w:rsidRPr="00C3467C">
        <w:rPr>
          <w:sz w:val="28"/>
          <w:szCs w:val="28"/>
        </w:rPr>
        <w:t>(соответствие росту, массе тела, размеру руки, дающей возможность захвата предмета и др.).</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 xml:space="preserve">Для выполнения этой задачи ППРОС должна быть: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содержательно-насыщенной</w:t>
      </w:r>
      <w:r w:rsidRPr="00C3467C">
        <w:rPr>
          <w:sz w:val="28"/>
          <w:szCs w:val="28"/>
        </w:rPr>
        <w:t xml:space="preserve"> и </w:t>
      </w:r>
      <w:r w:rsidRPr="00C3467C">
        <w:rPr>
          <w:i/>
          <w:sz w:val="28"/>
          <w:szCs w:val="28"/>
        </w:rPr>
        <w:t xml:space="preserve">динамичной </w:t>
      </w:r>
      <w:r w:rsidRPr="00C3467C">
        <w:rPr>
          <w:sz w:val="28"/>
          <w:szCs w:val="28"/>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00661572">
        <w:rPr>
          <w:sz w:val="28"/>
          <w:szCs w:val="28"/>
        </w:rPr>
        <w:t xml:space="preserve"> </w:t>
      </w:r>
      <w:r w:rsidRPr="00C3467C">
        <w:rPr>
          <w:sz w:val="28"/>
          <w:szCs w:val="28"/>
        </w:rPr>
        <w:t>детей с ОВЗ,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 xml:space="preserve">трансформируемой – </w:t>
      </w:r>
      <w:r w:rsidRPr="00C3467C">
        <w:rPr>
          <w:sz w:val="28"/>
          <w:szCs w:val="28"/>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полифункциональной</w:t>
      </w:r>
      <w:r w:rsidRPr="00C3467C">
        <w:rPr>
          <w:sz w:val="28"/>
          <w:szCs w:val="28"/>
        </w:rPr>
        <w:t xml:space="preserve"> – обеспечивать возможность разнообразного </w:t>
      </w:r>
      <w:r w:rsidRPr="00C3467C">
        <w:rPr>
          <w:sz w:val="28"/>
          <w:szCs w:val="28"/>
        </w:rPr>
        <w:lastRenderedPageBreak/>
        <w:t>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доступной</w:t>
      </w:r>
      <w:r w:rsidRPr="00C3467C">
        <w:rPr>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том числе, речевой активности;</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безопасной</w:t>
      </w:r>
      <w:r w:rsidRPr="00C3467C">
        <w:rPr>
          <w:sz w:val="28"/>
          <w:szCs w:val="28"/>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C3467C">
        <w:rPr>
          <w:color w:val="0070C0"/>
          <w:sz w:val="28"/>
          <w:szCs w:val="28"/>
        </w:rPr>
        <w:t xml:space="preserve">, </w:t>
      </w:r>
      <w:r w:rsidRPr="00C3467C">
        <w:rPr>
          <w:sz w:val="28"/>
          <w:szCs w:val="28"/>
        </w:rPr>
        <w:t>а также правила безопасного пользования Интернетом.</w:t>
      </w:r>
      <w:r w:rsidR="00661572">
        <w:rPr>
          <w:sz w:val="28"/>
          <w:szCs w:val="28"/>
        </w:rPr>
        <w:t xml:space="preserve"> </w:t>
      </w:r>
      <w:r w:rsidRPr="00C3467C">
        <w:rPr>
          <w:sz w:val="28"/>
          <w:szCs w:val="28"/>
        </w:rPr>
        <w:t>При проектировании ППРОС необходимо учитывать целостность образовательного процесса в Орга</w:t>
      </w:r>
      <w:r w:rsidR="00661572">
        <w:rPr>
          <w:sz w:val="28"/>
          <w:szCs w:val="28"/>
        </w:rPr>
        <w:t xml:space="preserve">низации, в заданных Стандартом </w:t>
      </w:r>
      <w:r w:rsidRPr="00C3467C">
        <w:rPr>
          <w:sz w:val="28"/>
          <w:szCs w:val="28"/>
        </w:rPr>
        <w:t xml:space="preserve">образовательных областях: социально-коммуникативной, познавательной, речевой, художественно-эстетической и физической;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 xml:space="preserve">эстетичной – все </w:t>
      </w:r>
      <w:r w:rsidRPr="00C3467C">
        <w:rPr>
          <w:sz w:val="28"/>
          <w:szCs w:val="28"/>
        </w:rPr>
        <w:t>элементы ППРОС</w:t>
      </w:r>
      <w:r w:rsidR="00661572">
        <w:rPr>
          <w:sz w:val="28"/>
          <w:szCs w:val="28"/>
        </w:rPr>
        <w:t xml:space="preserve"> </w:t>
      </w:r>
      <w:r w:rsidRPr="00C3467C">
        <w:rPr>
          <w:sz w:val="28"/>
          <w:szCs w:val="28"/>
        </w:rPr>
        <w:t>должны быть привлекательны, так, игрушки не должны содержать ошибок в конструкции, способствовать формированию основ эстетического вкуса ребенка;</w:t>
      </w:r>
      <w:r w:rsidR="00D43CC8">
        <w:rPr>
          <w:sz w:val="28"/>
          <w:szCs w:val="28"/>
        </w:rPr>
        <w:t xml:space="preserve"> приобщать его к миру искусства.</w:t>
      </w:r>
    </w:p>
    <w:p w:rsidR="00D43CC8" w:rsidRDefault="00D43CC8" w:rsidP="00D43CC8">
      <w:pPr>
        <w:widowControl w:val="0"/>
        <w:tabs>
          <w:tab w:val="left" w:pos="567"/>
        </w:tabs>
        <w:spacing w:after="0" w:line="240" w:lineRule="auto"/>
        <w:ind w:left="0" w:firstLine="709"/>
        <w:jc w:val="center"/>
        <w:rPr>
          <w:rFonts w:eastAsia="SimSun"/>
          <w:i/>
          <w:iCs/>
          <w:kern w:val="28"/>
          <w:sz w:val="28"/>
          <w:szCs w:val="28"/>
          <w:lang w:eastAsia="hi-IN" w:bidi="hi-IN"/>
        </w:rPr>
      </w:pPr>
    </w:p>
    <w:p w:rsidR="00D43CC8" w:rsidRPr="00D43CC8" w:rsidRDefault="00D43CC8" w:rsidP="00D43CC8">
      <w:pPr>
        <w:widowControl w:val="0"/>
        <w:tabs>
          <w:tab w:val="left" w:pos="567"/>
        </w:tabs>
        <w:spacing w:after="0" w:line="240" w:lineRule="auto"/>
        <w:ind w:left="0" w:firstLine="709"/>
        <w:jc w:val="center"/>
        <w:rPr>
          <w:rFonts w:eastAsia="SimSun"/>
          <w:i/>
          <w:iCs/>
          <w:kern w:val="28"/>
          <w:sz w:val="28"/>
          <w:szCs w:val="28"/>
          <w:lang w:eastAsia="hi-IN" w:bidi="hi-IN"/>
        </w:rPr>
      </w:pPr>
      <w:r w:rsidRPr="00D43CC8">
        <w:rPr>
          <w:rFonts w:eastAsia="SimSun"/>
          <w:i/>
          <w:iCs/>
          <w:kern w:val="28"/>
          <w:sz w:val="28"/>
          <w:szCs w:val="28"/>
          <w:lang w:eastAsia="hi-IN" w:bidi="hi-IN"/>
        </w:rPr>
        <w:t>Описание организации развивающей предметно-прост</w:t>
      </w:r>
      <w:r w:rsidR="00D33465">
        <w:rPr>
          <w:rFonts w:eastAsia="SimSun"/>
          <w:i/>
          <w:iCs/>
          <w:kern w:val="28"/>
          <w:sz w:val="28"/>
          <w:szCs w:val="28"/>
          <w:lang w:eastAsia="hi-IN" w:bidi="hi-IN"/>
        </w:rPr>
        <w:t>ранственной среды для детей с ЗП</w:t>
      </w:r>
      <w:r w:rsidRPr="00D43CC8">
        <w:rPr>
          <w:rFonts w:eastAsia="SimSun"/>
          <w:i/>
          <w:iCs/>
          <w:kern w:val="28"/>
          <w:sz w:val="28"/>
          <w:szCs w:val="28"/>
          <w:lang w:eastAsia="hi-IN" w:bidi="hi-IN"/>
        </w:rPr>
        <w:t>Р</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Для развития индивидуальности каждого ребенка с ЗПР с учетом его возможностей, уровня активности и </w:t>
      </w:r>
      <w:r>
        <w:rPr>
          <w:sz w:val="28"/>
          <w:szCs w:val="28"/>
        </w:rPr>
        <w:t>интересов, реализации задач Программы</w:t>
      </w:r>
      <w:r w:rsidRPr="00576328">
        <w:rPr>
          <w:sz w:val="28"/>
          <w:szCs w:val="28"/>
        </w:rPr>
        <w:t xml:space="preserve"> при проектировании РППС соблюдается ряд базовых требований. </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1) Для содержательного насыщения среды </w:t>
      </w:r>
      <w:r>
        <w:rPr>
          <w:sz w:val="28"/>
          <w:szCs w:val="28"/>
        </w:rPr>
        <w:t>имеются</w:t>
      </w:r>
      <w:r w:rsidRPr="00576328">
        <w:rPr>
          <w:sz w:val="28"/>
          <w:szCs w:val="28"/>
        </w:rPr>
        <w:t>: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детей с ЗПР,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D33465" w:rsidRPr="00576328" w:rsidRDefault="00D33465" w:rsidP="00D33465">
      <w:pPr>
        <w:widowControl w:val="0"/>
        <w:spacing w:after="0" w:line="240" w:lineRule="auto"/>
        <w:ind w:left="0" w:firstLine="709"/>
        <w:rPr>
          <w:sz w:val="28"/>
          <w:szCs w:val="28"/>
        </w:rPr>
      </w:pPr>
      <w:r w:rsidRPr="00576328">
        <w:rPr>
          <w:sz w:val="28"/>
          <w:szCs w:val="28"/>
        </w:rPr>
        <w:t>2) РППС может трансформироваться в зависимости от образовательной ситуации, в том числе меняющихся интересов, мотивов и возможностей детей с ЗПР;</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3) в РППС заложена функция полифункциональности, которая обеспечивает возможность разнообразного использования составляющих </w:t>
      </w:r>
      <w:r w:rsidRPr="00576328">
        <w:rPr>
          <w:sz w:val="28"/>
          <w:szCs w:val="28"/>
        </w:rPr>
        <w:lastRenderedPageBreak/>
        <w:t>РППС (например, детской мебели, матов, мягких модулей, ширм, в том числе природных материалов) в разных видах детской активности;</w:t>
      </w:r>
    </w:p>
    <w:p w:rsidR="00D33465" w:rsidRPr="00576328" w:rsidRDefault="00D33465" w:rsidP="00D33465">
      <w:pPr>
        <w:widowControl w:val="0"/>
        <w:spacing w:after="0" w:line="240" w:lineRule="auto"/>
        <w:ind w:left="0" w:firstLine="709"/>
        <w:rPr>
          <w:sz w:val="28"/>
          <w:szCs w:val="28"/>
        </w:rPr>
      </w:pPr>
      <w:r w:rsidRPr="00576328">
        <w:rPr>
          <w:sz w:val="28"/>
          <w:szCs w:val="28"/>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D33465" w:rsidRPr="00576328" w:rsidRDefault="00D33465" w:rsidP="00D33465">
      <w:pPr>
        <w:widowControl w:val="0"/>
        <w:spacing w:after="0" w:line="240" w:lineRule="auto"/>
        <w:ind w:left="0" w:firstLine="709"/>
        <w:rPr>
          <w:sz w:val="28"/>
          <w:szCs w:val="28"/>
        </w:rPr>
      </w:pPr>
      <w:r w:rsidRPr="00576328">
        <w:rPr>
          <w:sz w:val="28"/>
          <w:szCs w:val="28"/>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D33465" w:rsidRPr="00576328" w:rsidRDefault="00D33465" w:rsidP="00D33465">
      <w:pPr>
        <w:widowControl w:val="0"/>
        <w:spacing w:after="0" w:line="240" w:lineRule="auto"/>
        <w:ind w:left="0" w:firstLine="709"/>
        <w:rPr>
          <w:sz w:val="28"/>
          <w:szCs w:val="28"/>
        </w:rPr>
      </w:pPr>
      <w:r w:rsidRPr="00576328">
        <w:rPr>
          <w:sz w:val="28"/>
          <w:szCs w:val="28"/>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с ЗПР,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Предметно-игровая среда для детей с ЗПР строится на определенных </w:t>
      </w:r>
      <w:r w:rsidRPr="00576328">
        <w:rPr>
          <w:i/>
          <w:sz w:val="28"/>
          <w:szCs w:val="28"/>
        </w:rPr>
        <w:t>принципах:</w:t>
      </w:r>
    </w:p>
    <w:p w:rsidR="00D33465" w:rsidRPr="00576328" w:rsidRDefault="00D33465" w:rsidP="00D33465">
      <w:pPr>
        <w:widowControl w:val="0"/>
        <w:spacing w:after="0" w:line="240" w:lineRule="auto"/>
        <w:ind w:left="0" w:firstLine="709"/>
        <w:rPr>
          <w:sz w:val="28"/>
          <w:szCs w:val="28"/>
        </w:rPr>
      </w:pPr>
      <w:r w:rsidRPr="00576328">
        <w:rPr>
          <w:i/>
          <w:sz w:val="28"/>
          <w:szCs w:val="28"/>
        </w:rPr>
        <w:t>Принцип дистанции, позиции при взаимодействии.</w:t>
      </w:r>
      <w:r w:rsidRPr="00576328">
        <w:rPr>
          <w:sz w:val="28"/>
          <w:szCs w:val="28"/>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D33465" w:rsidRPr="00576328" w:rsidRDefault="00D33465" w:rsidP="00D33465">
      <w:pPr>
        <w:widowControl w:val="0"/>
        <w:spacing w:after="0" w:line="240" w:lineRule="auto"/>
        <w:ind w:left="0" w:firstLine="709"/>
        <w:rPr>
          <w:sz w:val="28"/>
          <w:szCs w:val="28"/>
        </w:rPr>
      </w:pPr>
      <w:r w:rsidRPr="00576328">
        <w:rPr>
          <w:i/>
          <w:sz w:val="28"/>
          <w:szCs w:val="28"/>
        </w:rPr>
        <w:t>Принцип активности, самостоятельности, творчества.</w:t>
      </w:r>
      <w:r w:rsidRPr="00576328">
        <w:rPr>
          <w:sz w:val="28"/>
          <w:szCs w:val="28"/>
        </w:rPr>
        <w:t xml:space="preserve"> Обеспечивается созданием развивающей среды, провоцирующей возникновение и развитие познавательных интересов ребенка с ЗПР, его волевых качеств, эмоций и чувств.</w:t>
      </w:r>
    </w:p>
    <w:p w:rsidR="00D33465" w:rsidRPr="00576328" w:rsidRDefault="00D33465" w:rsidP="00D33465">
      <w:pPr>
        <w:widowControl w:val="0"/>
        <w:spacing w:after="0" w:line="240" w:lineRule="auto"/>
        <w:ind w:left="0" w:firstLine="709"/>
        <w:rPr>
          <w:sz w:val="28"/>
          <w:szCs w:val="28"/>
        </w:rPr>
      </w:pPr>
      <w:r w:rsidRPr="00576328">
        <w:rPr>
          <w:i/>
          <w:sz w:val="28"/>
          <w:szCs w:val="28"/>
        </w:rPr>
        <w:t>Принцип комплексирования и гибкого зонирования.</w:t>
      </w:r>
      <w:r w:rsidRPr="00576328">
        <w:rPr>
          <w:sz w:val="28"/>
          <w:szCs w:val="28"/>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D33465" w:rsidRPr="00576328" w:rsidRDefault="00D33465" w:rsidP="00D33465">
      <w:pPr>
        <w:widowControl w:val="0"/>
        <w:spacing w:after="0" w:line="240" w:lineRule="auto"/>
        <w:ind w:left="0" w:firstLine="709"/>
        <w:rPr>
          <w:sz w:val="28"/>
          <w:szCs w:val="28"/>
        </w:rPr>
      </w:pPr>
      <w:r w:rsidRPr="00576328">
        <w:rPr>
          <w:i/>
          <w:sz w:val="28"/>
          <w:szCs w:val="28"/>
        </w:rPr>
        <w:t xml:space="preserve">Принцип эмоциогенности среды, индивидуальной комфортности и эмоционального благополучия каждого ребенка. </w:t>
      </w:r>
      <w:r w:rsidRPr="00576328">
        <w:rPr>
          <w:sz w:val="28"/>
          <w:szCs w:val="28"/>
        </w:rPr>
        <w:t xml:space="preserve">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w:t>
      </w:r>
      <w:r w:rsidRPr="00576328">
        <w:rPr>
          <w:sz w:val="28"/>
          <w:szCs w:val="28"/>
        </w:rPr>
        <w:lastRenderedPageBreak/>
        <w:t>движений, графики и т. д.</w:t>
      </w:r>
    </w:p>
    <w:p w:rsidR="00D33465" w:rsidRPr="00576328" w:rsidRDefault="00D33465" w:rsidP="00D33465">
      <w:pPr>
        <w:widowControl w:val="0"/>
        <w:spacing w:after="0" w:line="240" w:lineRule="auto"/>
        <w:ind w:left="0" w:firstLine="709"/>
        <w:rPr>
          <w:sz w:val="28"/>
          <w:szCs w:val="28"/>
        </w:rPr>
      </w:pPr>
      <w:r w:rsidRPr="00576328">
        <w:rPr>
          <w:sz w:val="28"/>
          <w:szCs w:val="28"/>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D33465" w:rsidRPr="00576328" w:rsidRDefault="00D33465" w:rsidP="00D33465">
      <w:pPr>
        <w:widowControl w:val="0"/>
        <w:spacing w:after="0" w:line="240" w:lineRule="auto"/>
        <w:ind w:left="0" w:firstLine="709"/>
        <w:rPr>
          <w:sz w:val="28"/>
          <w:szCs w:val="28"/>
        </w:rPr>
      </w:pPr>
      <w:r w:rsidRPr="00576328">
        <w:rPr>
          <w:sz w:val="28"/>
          <w:szCs w:val="28"/>
        </w:rPr>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D33465" w:rsidRPr="00576328" w:rsidRDefault="00D33465" w:rsidP="00D33465">
      <w:pPr>
        <w:widowControl w:val="0"/>
        <w:spacing w:after="0" w:line="240" w:lineRule="auto"/>
        <w:ind w:left="0" w:firstLine="709"/>
        <w:rPr>
          <w:sz w:val="28"/>
          <w:szCs w:val="28"/>
        </w:rPr>
      </w:pPr>
      <w:r w:rsidRPr="00576328">
        <w:rPr>
          <w:i/>
          <w:sz w:val="28"/>
          <w:szCs w:val="28"/>
        </w:rPr>
        <w:t>Принцип занимательности.</w:t>
      </w:r>
      <w:r w:rsidRPr="00576328">
        <w:rPr>
          <w:sz w:val="28"/>
          <w:szCs w:val="28"/>
        </w:rPr>
        <w:t xml:space="preserve"> Облегчает вовлечение ребенка с ЗПР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D33465" w:rsidRPr="00576328" w:rsidRDefault="00D33465" w:rsidP="00D33465">
      <w:pPr>
        <w:widowControl w:val="0"/>
        <w:spacing w:after="0" w:line="240" w:lineRule="auto"/>
        <w:ind w:left="0" w:firstLine="709"/>
        <w:rPr>
          <w:sz w:val="28"/>
          <w:szCs w:val="28"/>
        </w:rPr>
      </w:pPr>
      <w:r w:rsidRPr="00576328">
        <w:rPr>
          <w:i/>
          <w:sz w:val="28"/>
          <w:szCs w:val="28"/>
        </w:rPr>
        <w:t>Принцип новизны.</w:t>
      </w:r>
      <w:r w:rsidRPr="00576328">
        <w:rPr>
          <w:sz w:val="28"/>
          <w:szCs w:val="28"/>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D33465" w:rsidRPr="00576328" w:rsidRDefault="00D33465" w:rsidP="00D33465">
      <w:pPr>
        <w:widowControl w:val="0"/>
        <w:spacing w:after="0" w:line="240" w:lineRule="auto"/>
        <w:ind w:left="0" w:firstLine="709"/>
        <w:rPr>
          <w:sz w:val="28"/>
          <w:szCs w:val="28"/>
        </w:rPr>
      </w:pPr>
      <w:r w:rsidRPr="00576328">
        <w:rPr>
          <w:sz w:val="28"/>
          <w:szCs w:val="28"/>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D33465" w:rsidRPr="00576328" w:rsidRDefault="00D33465" w:rsidP="00D33465">
      <w:pPr>
        <w:widowControl w:val="0"/>
        <w:spacing w:after="0" w:line="240" w:lineRule="auto"/>
        <w:ind w:left="0" w:firstLine="709"/>
        <w:rPr>
          <w:sz w:val="28"/>
          <w:szCs w:val="28"/>
        </w:rPr>
      </w:pPr>
      <w:r w:rsidRPr="00576328">
        <w:rPr>
          <w:sz w:val="28"/>
          <w:szCs w:val="28"/>
        </w:rPr>
        <w:t>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с ЗПР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D33465" w:rsidRPr="00576328" w:rsidRDefault="00D33465" w:rsidP="00D33465">
      <w:pPr>
        <w:widowControl w:val="0"/>
        <w:spacing w:after="0" w:line="240" w:lineRule="auto"/>
        <w:ind w:left="0" w:firstLine="709"/>
        <w:rPr>
          <w:sz w:val="28"/>
          <w:szCs w:val="28"/>
        </w:rPr>
      </w:pPr>
      <w:r w:rsidRPr="00576328">
        <w:rPr>
          <w:sz w:val="28"/>
          <w:szCs w:val="28"/>
        </w:rPr>
        <w:t>С целью обеспечения условий для физического и психического развития, охраны и укрепления здоровья, коррекции и компенсации недостатков развития детей с ЗПР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D33465" w:rsidRPr="00576328" w:rsidRDefault="00D33465" w:rsidP="00D33465">
      <w:pPr>
        <w:widowControl w:val="0"/>
        <w:spacing w:after="0" w:line="240" w:lineRule="auto"/>
        <w:ind w:left="0" w:firstLine="709"/>
        <w:rPr>
          <w:sz w:val="28"/>
          <w:szCs w:val="28"/>
        </w:rPr>
      </w:pPr>
      <w:r w:rsidRPr="00576328">
        <w:rPr>
          <w:sz w:val="28"/>
          <w:szCs w:val="28"/>
        </w:rPr>
        <w:t>В группах оборудуются уголки для снятия психологического напряжения.</w:t>
      </w:r>
    </w:p>
    <w:p w:rsidR="00D33465" w:rsidRDefault="00D33465" w:rsidP="00D33465">
      <w:pPr>
        <w:widowControl w:val="0"/>
        <w:spacing w:after="0" w:line="240" w:lineRule="auto"/>
        <w:ind w:left="0" w:firstLine="709"/>
        <w:rPr>
          <w:sz w:val="28"/>
          <w:szCs w:val="28"/>
        </w:rPr>
      </w:pPr>
      <w:r w:rsidRPr="00576328">
        <w:rPr>
          <w:sz w:val="28"/>
          <w:szCs w:val="28"/>
        </w:rPr>
        <w:t xml:space="preserve">Предметно-пространственная среда обеспечивает условия для развития </w:t>
      </w:r>
      <w:r w:rsidRPr="00576328">
        <w:rPr>
          <w:sz w:val="28"/>
          <w:szCs w:val="28"/>
        </w:rPr>
        <w:lastRenderedPageBreak/>
        <w:t>игровой и познавательно-исследовательской деятельности детей с ЗПР.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DF22AF" w:rsidRDefault="00DF22AF" w:rsidP="00D33465">
      <w:pPr>
        <w:widowControl w:val="0"/>
        <w:spacing w:after="0" w:line="240" w:lineRule="auto"/>
        <w:ind w:left="0" w:firstLine="709"/>
        <w:rPr>
          <w:sz w:val="28"/>
          <w:szCs w:val="28"/>
        </w:rPr>
      </w:pPr>
    </w:p>
    <w:p w:rsidR="00DF22AF" w:rsidRPr="00576328" w:rsidRDefault="00DF22AF" w:rsidP="00D33465">
      <w:pPr>
        <w:widowControl w:val="0"/>
        <w:spacing w:after="0" w:line="240" w:lineRule="auto"/>
        <w:ind w:left="0" w:firstLine="709"/>
        <w:rPr>
          <w:sz w:val="28"/>
          <w:szCs w:val="28"/>
        </w:rPr>
      </w:pPr>
    </w:p>
    <w:tbl>
      <w:tblPr>
        <w:tblpPr w:leftFromText="180" w:rightFromText="180" w:vertAnchor="text" w:horzAnchor="page" w:tblpX="1203" w:tblpY="80"/>
        <w:tblW w:w="10311" w:type="dxa"/>
        <w:tblLook w:val="04A0" w:firstRow="1" w:lastRow="0" w:firstColumn="1" w:lastColumn="0" w:noHBand="0" w:noVBand="1"/>
      </w:tblPr>
      <w:tblGrid>
        <w:gridCol w:w="2385"/>
        <w:gridCol w:w="2945"/>
        <w:gridCol w:w="4981"/>
      </w:tblGrid>
      <w:tr w:rsidR="00D33465" w:rsidRPr="00576328" w:rsidTr="00D33465">
        <w:tc>
          <w:tcPr>
            <w:tcW w:w="23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709"/>
              <w:rPr>
                <w:sz w:val="28"/>
                <w:szCs w:val="28"/>
              </w:rPr>
            </w:pPr>
            <w:r w:rsidRPr="00576328">
              <w:rPr>
                <w:b/>
                <w:bCs/>
                <w:sz w:val="28"/>
                <w:szCs w:val="28"/>
                <w:shd w:val="clear" w:color="auto" w:fill="FEFFFE"/>
              </w:rPr>
              <w:t>Модули</w:t>
            </w:r>
          </w:p>
        </w:tc>
        <w:tc>
          <w:tcPr>
            <w:tcW w:w="2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709"/>
              <w:rPr>
                <w:sz w:val="28"/>
                <w:szCs w:val="28"/>
              </w:rPr>
            </w:pPr>
            <w:r w:rsidRPr="00576328">
              <w:rPr>
                <w:b/>
                <w:bCs/>
                <w:sz w:val="28"/>
                <w:szCs w:val="28"/>
                <w:shd w:val="clear" w:color="auto" w:fill="FEFFFE"/>
              </w:rPr>
              <w:t>Содержание модуля</w:t>
            </w:r>
          </w:p>
        </w:tc>
        <w:tc>
          <w:tcPr>
            <w:tcW w:w="4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709"/>
              <w:rPr>
                <w:sz w:val="28"/>
                <w:szCs w:val="28"/>
              </w:rPr>
            </w:pPr>
            <w:r w:rsidRPr="00576328">
              <w:rPr>
                <w:b/>
                <w:bCs/>
                <w:sz w:val="28"/>
                <w:szCs w:val="28"/>
                <w:shd w:val="clear" w:color="auto" w:fill="FEFFFE"/>
              </w:rPr>
              <w:t>Перечень оборудования</w:t>
            </w:r>
          </w:p>
        </w:tc>
      </w:tr>
      <w:tr w:rsidR="00D33465" w:rsidRPr="00576328" w:rsidTr="00D33465">
        <w:tc>
          <w:tcPr>
            <w:tcW w:w="23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shd w:val="clear" w:color="auto" w:fill="FEFFFE"/>
              </w:rPr>
              <w:t>Коррекция и развитие психомоторных функций у детей</w:t>
            </w:r>
          </w:p>
        </w:tc>
        <w:tc>
          <w:tcPr>
            <w:tcW w:w="2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 упражнения для развития мелкой моторики;</w:t>
            </w:r>
          </w:p>
          <w:p w:rsidR="00D33465" w:rsidRPr="00576328" w:rsidRDefault="00D33465" w:rsidP="00D33465">
            <w:pPr>
              <w:widowControl w:val="0"/>
              <w:spacing w:after="0" w:line="240" w:lineRule="auto"/>
              <w:ind w:left="0" w:firstLine="0"/>
              <w:rPr>
                <w:sz w:val="28"/>
                <w:szCs w:val="28"/>
              </w:rPr>
            </w:pPr>
            <w:r w:rsidRPr="00576328">
              <w:rPr>
                <w:sz w:val="28"/>
                <w:szCs w:val="28"/>
              </w:rPr>
              <w:t>- гимнастика для глаз;</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снятие мышечного напряжения;</w:t>
            </w:r>
          </w:p>
          <w:p w:rsidR="00D33465" w:rsidRPr="00576328" w:rsidRDefault="00D33465" w:rsidP="00D33465">
            <w:pPr>
              <w:widowControl w:val="0"/>
              <w:spacing w:after="0" w:line="240" w:lineRule="auto"/>
              <w:ind w:left="0" w:firstLine="0"/>
              <w:rPr>
                <w:sz w:val="28"/>
                <w:szCs w:val="28"/>
              </w:rPr>
            </w:pPr>
            <w:r w:rsidRPr="00576328">
              <w:rPr>
                <w:sz w:val="28"/>
                <w:szCs w:val="28"/>
              </w:rPr>
              <w:t>- простые и сложные растяжки;</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развитие локомоторных функций;</w:t>
            </w:r>
          </w:p>
          <w:p w:rsidR="00D33465" w:rsidRPr="00576328" w:rsidRDefault="00D33465" w:rsidP="00D33465">
            <w:pPr>
              <w:widowControl w:val="0"/>
              <w:spacing w:after="0" w:line="240" w:lineRule="auto"/>
              <w:ind w:left="0" w:firstLine="0"/>
              <w:rPr>
                <w:sz w:val="28"/>
                <w:szCs w:val="28"/>
              </w:rPr>
            </w:pPr>
            <w:r w:rsidRPr="00576328">
              <w:rPr>
                <w:sz w:val="28"/>
                <w:szCs w:val="28"/>
              </w:rPr>
              <w:t xml:space="preserve"> - комплексы массажа и самомассажа;</w:t>
            </w:r>
          </w:p>
          <w:p w:rsidR="00D33465" w:rsidRPr="00576328" w:rsidRDefault="00D33465" w:rsidP="00D33465">
            <w:pPr>
              <w:widowControl w:val="0"/>
              <w:spacing w:after="0" w:line="240" w:lineRule="auto"/>
              <w:ind w:left="0" w:firstLine="0"/>
              <w:rPr>
                <w:sz w:val="28"/>
                <w:szCs w:val="28"/>
              </w:rPr>
            </w:pPr>
            <w:r w:rsidRPr="00576328">
              <w:rPr>
                <w:sz w:val="28"/>
                <w:szCs w:val="28"/>
              </w:rPr>
              <w:t>- дыхательные упражнения;</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развитие вестибулярно-моторной активности;</w:t>
            </w:r>
          </w:p>
          <w:p w:rsidR="00D33465" w:rsidRPr="00576328" w:rsidRDefault="00D33465" w:rsidP="00D33465">
            <w:pPr>
              <w:widowControl w:val="0"/>
              <w:spacing w:after="0" w:line="240" w:lineRule="auto"/>
              <w:ind w:left="0" w:firstLine="0"/>
              <w:rPr>
                <w:sz w:val="28"/>
                <w:szCs w:val="28"/>
              </w:rPr>
            </w:pPr>
            <w:r w:rsidRPr="00576328">
              <w:rPr>
                <w:sz w:val="28"/>
                <w:szCs w:val="28"/>
              </w:rPr>
              <w:t>- кинезиологические упражнения</w:t>
            </w:r>
          </w:p>
          <w:p w:rsidR="00D33465" w:rsidRPr="00576328" w:rsidRDefault="00D33465" w:rsidP="00D33465">
            <w:pPr>
              <w:widowControl w:val="0"/>
              <w:spacing w:after="0" w:line="240" w:lineRule="auto"/>
              <w:ind w:left="0" w:firstLine="0"/>
              <w:rPr>
                <w:sz w:val="28"/>
                <w:szCs w:val="28"/>
              </w:rPr>
            </w:pPr>
          </w:p>
        </w:tc>
        <w:tc>
          <w:tcPr>
            <w:tcW w:w="4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w:t>
            </w:r>
            <w:r w:rsidRPr="00576328">
              <w:rPr>
                <w:sz w:val="28"/>
                <w:szCs w:val="28"/>
              </w:rPr>
              <w:lastRenderedPageBreak/>
              <w:t>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D33465" w:rsidRPr="00576328" w:rsidTr="00D33465">
        <w:tc>
          <w:tcPr>
            <w:tcW w:w="23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shd w:val="clear" w:color="auto" w:fill="FEFFFE"/>
              </w:rPr>
              <w:lastRenderedPageBreak/>
              <w:t>Коррекция эмоциональной сферы</w:t>
            </w:r>
          </w:p>
        </w:tc>
        <w:tc>
          <w:tcPr>
            <w:tcW w:w="2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 преодоление негативных эмоций;</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регуляцию деятельности дыхательной системы;</w:t>
            </w:r>
          </w:p>
          <w:p w:rsidR="00D33465" w:rsidRPr="00576328" w:rsidRDefault="00D33465" w:rsidP="00D33465">
            <w:pPr>
              <w:widowControl w:val="0"/>
              <w:spacing w:after="0" w:line="240" w:lineRule="auto"/>
              <w:ind w:left="0" w:firstLine="0"/>
              <w:rPr>
                <w:sz w:val="28"/>
                <w:szCs w:val="28"/>
              </w:rPr>
            </w:pPr>
            <w:r w:rsidRPr="00576328">
              <w:rPr>
                <w:sz w:val="28"/>
                <w:szCs w:val="28"/>
              </w:rPr>
              <w:t>- игры и приемы для коррекции тревожности;</w:t>
            </w:r>
          </w:p>
          <w:p w:rsidR="00D33465" w:rsidRPr="00576328" w:rsidRDefault="00D33465" w:rsidP="00D33465">
            <w:pPr>
              <w:widowControl w:val="0"/>
              <w:spacing w:after="0" w:line="240" w:lineRule="auto"/>
              <w:ind w:left="0" w:firstLine="0"/>
              <w:rPr>
                <w:sz w:val="28"/>
                <w:szCs w:val="28"/>
              </w:rPr>
            </w:pPr>
            <w:r w:rsidRPr="00576328">
              <w:rPr>
                <w:sz w:val="28"/>
                <w:szCs w:val="28"/>
              </w:rPr>
              <w:t>- игры и приемы, направленные на формирование адекватных форм поведения;</w:t>
            </w:r>
          </w:p>
          <w:p w:rsidR="00D33465" w:rsidRPr="00576328" w:rsidRDefault="00D33465" w:rsidP="00D33465">
            <w:pPr>
              <w:widowControl w:val="0"/>
              <w:spacing w:after="0" w:line="240" w:lineRule="auto"/>
              <w:ind w:left="0" w:firstLine="0"/>
              <w:rPr>
                <w:sz w:val="28"/>
                <w:szCs w:val="28"/>
              </w:rPr>
            </w:pPr>
            <w:r w:rsidRPr="00576328">
              <w:rPr>
                <w:sz w:val="28"/>
                <w:szCs w:val="28"/>
              </w:rPr>
              <w:t>- игры и приемы для устранения детских страхов;</w:t>
            </w:r>
          </w:p>
          <w:p w:rsidR="00D33465" w:rsidRPr="00576328" w:rsidRDefault="00D33465" w:rsidP="00D33465">
            <w:pPr>
              <w:widowControl w:val="0"/>
              <w:spacing w:after="0" w:line="240" w:lineRule="auto"/>
              <w:ind w:left="0" w:firstLine="0"/>
              <w:rPr>
                <w:sz w:val="28"/>
                <w:szCs w:val="28"/>
              </w:rPr>
            </w:pPr>
            <w:r w:rsidRPr="00576328">
              <w:rPr>
                <w:sz w:val="28"/>
                <w:szCs w:val="28"/>
              </w:rPr>
              <w:t>- игры и упражнения на развитие саморегуляции и самоконтроля</w:t>
            </w:r>
          </w:p>
        </w:tc>
        <w:tc>
          <w:tcPr>
            <w:tcW w:w="4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D33465" w:rsidRPr="00576328" w:rsidTr="00D33465">
        <w:tc>
          <w:tcPr>
            <w:tcW w:w="23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shd w:val="clear" w:color="auto" w:fill="FEFFFE"/>
              </w:rPr>
              <w:t>Развитие познавательной деятельности</w:t>
            </w:r>
          </w:p>
        </w:tc>
        <w:tc>
          <w:tcPr>
            <w:tcW w:w="2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 игры на развитие концентрации и распределение внимания;</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развитие памяти;</w:t>
            </w:r>
          </w:p>
          <w:p w:rsidR="00D33465" w:rsidRPr="00576328" w:rsidRDefault="00D33465" w:rsidP="00D33465">
            <w:pPr>
              <w:widowControl w:val="0"/>
              <w:spacing w:after="0" w:line="240" w:lineRule="auto"/>
              <w:ind w:left="0" w:firstLine="0"/>
              <w:rPr>
                <w:sz w:val="28"/>
                <w:szCs w:val="28"/>
              </w:rPr>
            </w:pPr>
            <w:r w:rsidRPr="00576328">
              <w:rPr>
                <w:sz w:val="28"/>
                <w:szCs w:val="28"/>
              </w:rPr>
              <w:t>- упражнения для развития мышления;</w:t>
            </w:r>
          </w:p>
          <w:p w:rsidR="00D33465" w:rsidRPr="00576328" w:rsidRDefault="00D33465" w:rsidP="00D33465">
            <w:pPr>
              <w:widowControl w:val="0"/>
              <w:spacing w:after="0" w:line="240" w:lineRule="auto"/>
              <w:ind w:left="0" w:firstLine="0"/>
              <w:rPr>
                <w:sz w:val="28"/>
                <w:szCs w:val="28"/>
              </w:rPr>
            </w:pPr>
            <w:r w:rsidRPr="00576328">
              <w:rPr>
                <w:sz w:val="28"/>
                <w:szCs w:val="28"/>
              </w:rPr>
              <w:t>- игры и упражнения для развития исследовательских способностей;</w:t>
            </w:r>
          </w:p>
          <w:p w:rsidR="00D33465" w:rsidRPr="00576328" w:rsidRDefault="00D33465" w:rsidP="00D33465">
            <w:pPr>
              <w:widowControl w:val="0"/>
              <w:spacing w:after="0" w:line="240" w:lineRule="auto"/>
              <w:ind w:left="0" w:firstLine="0"/>
              <w:rPr>
                <w:sz w:val="28"/>
                <w:szCs w:val="28"/>
              </w:rPr>
            </w:pPr>
            <w:r w:rsidRPr="00576328">
              <w:rPr>
                <w:sz w:val="28"/>
                <w:szCs w:val="28"/>
              </w:rPr>
              <w:t>- упражнения для активизации познавательных процессов</w:t>
            </w:r>
          </w:p>
        </w:tc>
        <w:tc>
          <w:tcPr>
            <w:tcW w:w="4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w:t>
            </w:r>
            <w:r w:rsidRPr="00576328">
              <w:rPr>
                <w:sz w:val="28"/>
                <w:szCs w:val="28"/>
              </w:rPr>
              <w:lastRenderedPageBreak/>
              <w:t>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D33465" w:rsidRPr="00576328" w:rsidTr="00D33465">
        <w:tc>
          <w:tcPr>
            <w:tcW w:w="23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shd w:val="clear" w:color="auto" w:fill="FEFFFE"/>
              </w:rPr>
              <w:lastRenderedPageBreak/>
              <w:t>Формирование высших психических функций</w:t>
            </w:r>
          </w:p>
        </w:tc>
        <w:tc>
          <w:tcPr>
            <w:tcW w:w="2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 игры и упражнения для речевого развития;</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развитие саморегуляции;</w:t>
            </w:r>
          </w:p>
          <w:p w:rsidR="00D33465" w:rsidRPr="00576328" w:rsidRDefault="00D33465" w:rsidP="00D33465">
            <w:pPr>
              <w:widowControl w:val="0"/>
              <w:spacing w:after="0" w:line="240" w:lineRule="auto"/>
              <w:ind w:left="0" w:firstLine="0"/>
              <w:rPr>
                <w:sz w:val="28"/>
                <w:szCs w:val="28"/>
              </w:rPr>
            </w:pPr>
            <w:r w:rsidRPr="00576328">
              <w:rPr>
                <w:sz w:val="28"/>
                <w:szCs w:val="28"/>
              </w:rPr>
              <w:t>- упражнения для формирования межполушарного взаимодействия;</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развитие зрительно-пространственной координации;</w:t>
            </w:r>
          </w:p>
          <w:p w:rsidR="00D33465" w:rsidRPr="00576328" w:rsidRDefault="00D33465" w:rsidP="00D33465">
            <w:pPr>
              <w:widowControl w:val="0"/>
              <w:spacing w:after="0" w:line="240" w:lineRule="auto"/>
              <w:ind w:left="0" w:firstLine="0"/>
              <w:rPr>
                <w:sz w:val="28"/>
                <w:szCs w:val="28"/>
              </w:rPr>
            </w:pPr>
            <w:r w:rsidRPr="00576328">
              <w:rPr>
                <w:sz w:val="28"/>
                <w:szCs w:val="28"/>
              </w:rPr>
              <w:t>- упражнения на развитие концентрации внимания, двигательного контроля и элиминацию импульсивности и агрессивности;</w:t>
            </w:r>
          </w:p>
          <w:p w:rsidR="00D33465" w:rsidRPr="00576328" w:rsidRDefault="00D33465" w:rsidP="00D33465">
            <w:pPr>
              <w:widowControl w:val="0"/>
              <w:spacing w:after="0" w:line="240" w:lineRule="auto"/>
              <w:ind w:left="0" w:firstLine="0"/>
              <w:rPr>
                <w:sz w:val="28"/>
                <w:szCs w:val="28"/>
              </w:rPr>
            </w:pPr>
            <w:r w:rsidRPr="00576328">
              <w:rPr>
                <w:sz w:val="28"/>
                <w:szCs w:val="28"/>
              </w:rPr>
              <w:t xml:space="preserve">- повышение уровня работоспособности </w:t>
            </w:r>
            <w:r w:rsidRPr="00576328">
              <w:rPr>
                <w:sz w:val="28"/>
                <w:szCs w:val="28"/>
              </w:rPr>
              <w:lastRenderedPageBreak/>
              <w:t>нервной системы</w:t>
            </w:r>
          </w:p>
        </w:tc>
        <w:tc>
          <w:tcPr>
            <w:tcW w:w="4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w:t>
            </w:r>
            <w:r w:rsidRPr="00576328">
              <w:rPr>
                <w:sz w:val="28"/>
                <w:szCs w:val="28"/>
              </w:rPr>
              <w:lastRenderedPageBreak/>
              <w:t>разборных ковриков</w:t>
            </w:r>
          </w:p>
        </w:tc>
      </w:tr>
      <w:tr w:rsidR="00D33465" w:rsidRPr="00576328" w:rsidTr="00D33465">
        <w:tc>
          <w:tcPr>
            <w:tcW w:w="23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shd w:val="clear" w:color="auto" w:fill="FEFFFE"/>
              </w:rPr>
              <w:lastRenderedPageBreak/>
              <w:t>Развитие коммуникативной деятельности</w:t>
            </w:r>
          </w:p>
        </w:tc>
        <w:tc>
          <w:tcPr>
            <w:tcW w:w="2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tabs>
                <w:tab w:val="left" w:pos="378"/>
              </w:tabs>
              <w:spacing w:after="0" w:line="240" w:lineRule="auto"/>
              <w:ind w:left="0" w:firstLine="0"/>
              <w:rPr>
                <w:sz w:val="28"/>
                <w:szCs w:val="28"/>
              </w:rPr>
            </w:pPr>
            <w:r w:rsidRPr="00576328">
              <w:rPr>
                <w:sz w:val="28"/>
                <w:szCs w:val="28"/>
              </w:rPr>
              <w:t>- игры на взаимопонимание;</w:t>
            </w:r>
          </w:p>
          <w:p w:rsidR="00D33465" w:rsidRPr="00576328" w:rsidRDefault="00D33465" w:rsidP="00D33465">
            <w:pPr>
              <w:widowControl w:val="0"/>
              <w:spacing w:after="0" w:line="240" w:lineRule="auto"/>
              <w:ind w:left="0" w:firstLine="0"/>
              <w:rPr>
                <w:sz w:val="28"/>
                <w:szCs w:val="28"/>
              </w:rPr>
            </w:pPr>
            <w:r w:rsidRPr="00576328">
              <w:rPr>
                <w:sz w:val="28"/>
                <w:szCs w:val="28"/>
              </w:rPr>
              <w:t>- игры на взаимодействие</w:t>
            </w:r>
          </w:p>
        </w:tc>
        <w:tc>
          <w:tcPr>
            <w:tcW w:w="4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33465" w:rsidRPr="00576328" w:rsidRDefault="00D33465" w:rsidP="00D33465">
            <w:pPr>
              <w:widowControl w:val="0"/>
              <w:spacing w:after="0" w:line="240" w:lineRule="auto"/>
              <w:ind w:left="0" w:firstLine="0"/>
              <w:rPr>
                <w:sz w:val="28"/>
                <w:szCs w:val="28"/>
              </w:rPr>
            </w:pPr>
            <w:r w:rsidRPr="00576328">
              <w:rPr>
                <w:sz w:val="28"/>
                <w:szCs w:val="28"/>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D33465" w:rsidRDefault="00D33465" w:rsidP="00D33465">
      <w:pPr>
        <w:widowControl w:val="0"/>
        <w:spacing w:after="0" w:line="240" w:lineRule="auto"/>
        <w:ind w:left="0" w:firstLine="709"/>
        <w:rPr>
          <w:sz w:val="28"/>
          <w:szCs w:val="28"/>
        </w:rPr>
      </w:pP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D33465" w:rsidRPr="00576328" w:rsidRDefault="00D33465" w:rsidP="00D33465">
      <w:pPr>
        <w:widowControl w:val="0"/>
        <w:spacing w:after="0" w:line="240" w:lineRule="auto"/>
        <w:ind w:left="0" w:firstLine="709"/>
        <w:rPr>
          <w:sz w:val="28"/>
          <w:szCs w:val="28"/>
        </w:rPr>
      </w:pPr>
      <w:r w:rsidRPr="00576328">
        <w:rPr>
          <w:sz w:val="28"/>
          <w:szCs w:val="28"/>
        </w:rPr>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D33465" w:rsidRPr="00576328" w:rsidRDefault="00D33465" w:rsidP="00D33465">
      <w:pPr>
        <w:widowControl w:val="0"/>
        <w:spacing w:after="0" w:line="240" w:lineRule="auto"/>
        <w:ind w:left="0" w:firstLine="709"/>
        <w:rPr>
          <w:sz w:val="28"/>
          <w:szCs w:val="28"/>
        </w:rPr>
      </w:pPr>
      <w:r>
        <w:rPr>
          <w:sz w:val="28"/>
          <w:szCs w:val="28"/>
        </w:rPr>
        <w:t>Для реализации Программы</w:t>
      </w:r>
      <w:r w:rsidRPr="00576328">
        <w:rPr>
          <w:sz w:val="28"/>
          <w:szCs w:val="28"/>
        </w:rPr>
        <w:t xml:space="preserve"> </w:t>
      </w:r>
      <w:r>
        <w:rPr>
          <w:sz w:val="28"/>
          <w:szCs w:val="28"/>
        </w:rPr>
        <w:t>имеются</w:t>
      </w:r>
      <w:r w:rsidRPr="00576328">
        <w:rPr>
          <w:sz w:val="28"/>
          <w:szCs w:val="28"/>
        </w:rPr>
        <w:t xml:space="preserve"> отдельные кабинеты для занятий с учителем-дефектологом, учителем-л</w:t>
      </w:r>
      <w:r w:rsidR="00F0721F">
        <w:rPr>
          <w:sz w:val="28"/>
          <w:szCs w:val="28"/>
        </w:rPr>
        <w:t>огопедом и педагогом-психологом.</w:t>
      </w:r>
    </w:p>
    <w:p w:rsidR="00D33465" w:rsidRPr="00576328" w:rsidRDefault="00D33465" w:rsidP="00D33465">
      <w:pPr>
        <w:widowControl w:val="0"/>
        <w:spacing w:after="0" w:line="240" w:lineRule="auto"/>
        <w:ind w:left="0" w:firstLine="709"/>
        <w:rPr>
          <w:sz w:val="28"/>
          <w:szCs w:val="28"/>
        </w:rPr>
      </w:pPr>
      <w:r w:rsidRPr="00576328">
        <w:rPr>
          <w:sz w:val="28"/>
          <w:szCs w:val="28"/>
        </w:rPr>
        <w:t>Оборудование кабинетов осуществляется на основе паспорта кабинета специалиста.</w:t>
      </w:r>
    </w:p>
    <w:p w:rsidR="00D33465" w:rsidRPr="00576328" w:rsidRDefault="00D33465" w:rsidP="00D33465">
      <w:pPr>
        <w:widowControl w:val="0"/>
        <w:spacing w:after="0" w:line="240" w:lineRule="auto"/>
        <w:ind w:left="0" w:firstLine="709"/>
        <w:rPr>
          <w:sz w:val="28"/>
          <w:szCs w:val="28"/>
        </w:rPr>
      </w:pPr>
      <w:r w:rsidRPr="00576328">
        <w:rPr>
          <w:sz w:val="28"/>
          <w:szCs w:val="28"/>
        </w:rPr>
        <w:t>Примерное содержание РППС (перечень оборудования) составлено с учетом образовательных областей и их содержания</w:t>
      </w:r>
    </w:p>
    <w:p w:rsidR="00D33465" w:rsidRPr="00576328" w:rsidRDefault="00D33465" w:rsidP="00D33465">
      <w:pPr>
        <w:widowControl w:val="0"/>
        <w:spacing w:after="0" w:line="240" w:lineRule="auto"/>
        <w:ind w:left="0" w:firstLine="709"/>
        <w:rPr>
          <w:sz w:val="28"/>
          <w:szCs w:val="28"/>
        </w:rPr>
      </w:pPr>
      <w:r w:rsidRPr="00576328">
        <w:rPr>
          <w:sz w:val="28"/>
          <w:szCs w:val="28"/>
        </w:rPr>
        <w:t>Необходимо создать условия для информатизации образовательного процесса. Рабочие места специалистов оборудованы мобильными компьютерами, принтерами. Компьютерно-техническое оснащение используется для различных целей:</w:t>
      </w:r>
    </w:p>
    <w:p w:rsidR="00D33465" w:rsidRPr="00576328" w:rsidRDefault="00D33465" w:rsidP="00D33465">
      <w:pPr>
        <w:widowControl w:val="0"/>
        <w:spacing w:after="0" w:line="240" w:lineRule="auto"/>
        <w:ind w:left="0" w:firstLine="709"/>
        <w:rPr>
          <w:sz w:val="28"/>
          <w:szCs w:val="28"/>
        </w:rPr>
      </w:pPr>
      <w:r w:rsidRPr="00576328">
        <w:rPr>
          <w:sz w:val="28"/>
          <w:szCs w:val="28"/>
        </w:rPr>
        <w:t>– для демонстрации детям познавательных, художественных, мультипликационных фильмов, литературных, музыкальных произведений и др.;</w:t>
      </w:r>
    </w:p>
    <w:p w:rsidR="00D33465" w:rsidRPr="00576328" w:rsidRDefault="00D33465" w:rsidP="00D33465">
      <w:pPr>
        <w:widowControl w:val="0"/>
        <w:spacing w:after="0" w:line="240" w:lineRule="auto"/>
        <w:ind w:left="0" w:firstLine="709"/>
        <w:rPr>
          <w:sz w:val="28"/>
          <w:szCs w:val="28"/>
        </w:rPr>
      </w:pPr>
      <w:r w:rsidRPr="00576328">
        <w:rPr>
          <w:sz w:val="28"/>
          <w:szCs w:val="28"/>
        </w:rPr>
        <w:t>– для включения специально подготовленных презентаций в образовательный процесс;</w:t>
      </w:r>
    </w:p>
    <w:p w:rsidR="00D33465" w:rsidRPr="00576328" w:rsidRDefault="00D33465" w:rsidP="00D33465">
      <w:pPr>
        <w:widowControl w:val="0"/>
        <w:spacing w:after="0" w:line="240" w:lineRule="auto"/>
        <w:ind w:left="0" w:firstLine="709"/>
        <w:rPr>
          <w:sz w:val="28"/>
          <w:szCs w:val="28"/>
        </w:rPr>
      </w:pPr>
      <w:r w:rsidRPr="00576328">
        <w:rPr>
          <w:sz w:val="28"/>
          <w:szCs w:val="28"/>
        </w:rPr>
        <w:t>– для визуального оформления и сопровождения праздников, дней открытых дверей, комплексных занятий и др.;</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 для проведения методических мероприятий, участия в видеоконференциях и вебинарах; </w:t>
      </w:r>
    </w:p>
    <w:p w:rsidR="00D33465" w:rsidRPr="00576328" w:rsidRDefault="00D33465" w:rsidP="00D33465">
      <w:pPr>
        <w:widowControl w:val="0"/>
        <w:spacing w:after="0" w:line="240" w:lineRule="auto"/>
        <w:ind w:left="0" w:firstLine="709"/>
        <w:rPr>
          <w:sz w:val="28"/>
          <w:szCs w:val="28"/>
        </w:rPr>
      </w:pPr>
      <w:r w:rsidRPr="00576328">
        <w:rPr>
          <w:sz w:val="28"/>
          <w:szCs w:val="28"/>
        </w:rPr>
        <w:t>– для поиска в информационной среде материалов</w:t>
      </w:r>
      <w:r w:rsidR="00F0721F">
        <w:rPr>
          <w:sz w:val="28"/>
          <w:szCs w:val="28"/>
        </w:rPr>
        <w:t>, обеспечивающих реализацию Программы</w:t>
      </w:r>
      <w:r w:rsidRPr="00576328">
        <w:rPr>
          <w:sz w:val="28"/>
          <w:szCs w:val="28"/>
        </w:rPr>
        <w:t>;</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 для предоставления информации о Программе семье, всем заинтересованным лицам, вовлеченным в образовательную деятельность, а </w:t>
      </w:r>
      <w:r w:rsidRPr="00576328">
        <w:rPr>
          <w:sz w:val="28"/>
          <w:szCs w:val="28"/>
        </w:rPr>
        <w:lastRenderedPageBreak/>
        <w:t>также широкой общественности;</w:t>
      </w:r>
    </w:p>
    <w:p w:rsidR="00D33465" w:rsidRPr="00576328" w:rsidRDefault="00D33465" w:rsidP="00D33465">
      <w:pPr>
        <w:widowControl w:val="0"/>
        <w:spacing w:after="0" w:line="240" w:lineRule="auto"/>
        <w:ind w:left="0" w:firstLine="709"/>
        <w:rPr>
          <w:sz w:val="28"/>
          <w:szCs w:val="28"/>
        </w:rPr>
      </w:pPr>
      <w:r w:rsidRPr="00576328">
        <w:rPr>
          <w:sz w:val="28"/>
          <w:szCs w:val="28"/>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Для организации РППС в семейных условиях родителям (законным представителям) также рекомендуется ознакомиться с </w:t>
      </w:r>
      <w:r w:rsidR="00F0721F">
        <w:rPr>
          <w:sz w:val="28"/>
          <w:szCs w:val="28"/>
        </w:rPr>
        <w:t>Программой</w:t>
      </w:r>
      <w:r w:rsidRPr="00576328">
        <w:rPr>
          <w:sz w:val="28"/>
          <w:szCs w:val="28"/>
        </w:rPr>
        <w:t xml:space="preserve"> для соблюдения единства семейного и общественного воспитания.</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с ЗПР. </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D33465" w:rsidRPr="00576328" w:rsidRDefault="00D33465" w:rsidP="00D33465">
      <w:pPr>
        <w:widowControl w:val="0"/>
        <w:spacing w:after="0" w:line="240" w:lineRule="auto"/>
        <w:ind w:left="0" w:firstLine="709"/>
        <w:rPr>
          <w:sz w:val="28"/>
          <w:szCs w:val="28"/>
        </w:rPr>
      </w:pPr>
      <w:r w:rsidRPr="00576328">
        <w:rPr>
          <w:sz w:val="28"/>
          <w:szCs w:val="28"/>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w:t>
      </w:r>
    </w:p>
    <w:p w:rsidR="00F0721F" w:rsidRDefault="00F0721F" w:rsidP="00E909CF">
      <w:pPr>
        <w:spacing w:after="0" w:line="240" w:lineRule="auto"/>
        <w:ind w:left="0" w:firstLine="709"/>
        <w:jc w:val="center"/>
        <w:rPr>
          <w:sz w:val="28"/>
          <w:szCs w:val="28"/>
        </w:rPr>
      </w:pPr>
    </w:p>
    <w:p w:rsidR="00E909CF" w:rsidRPr="00E909CF" w:rsidRDefault="00E909CF" w:rsidP="00E909CF">
      <w:pPr>
        <w:spacing w:after="0" w:line="240" w:lineRule="auto"/>
        <w:ind w:left="0" w:firstLine="709"/>
        <w:jc w:val="center"/>
        <w:rPr>
          <w:i/>
          <w:sz w:val="28"/>
          <w:szCs w:val="28"/>
        </w:rPr>
      </w:pPr>
      <w:r>
        <w:rPr>
          <w:i/>
          <w:sz w:val="28"/>
          <w:szCs w:val="28"/>
        </w:rPr>
        <w:t>Организация</w:t>
      </w:r>
      <w:r w:rsidRPr="00E909CF">
        <w:rPr>
          <w:i/>
          <w:sz w:val="28"/>
          <w:szCs w:val="28"/>
        </w:rPr>
        <w:t xml:space="preserve"> внутренней инфраструктуры ДОО в виде</w:t>
      </w:r>
      <w:r>
        <w:rPr>
          <w:i/>
          <w:sz w:val="28"/>
          <w:szCs w:val="28"/>
        </w:rPr>
        <w:t xml:space="preserve"> </w:t>
      </w:r>
      <w:r w:rsidRPr="00E909CF">
        <w:rPr>
          <w:i/>
          <w:sz w:val="28"/>
          <w:szCs w:val="28"/>
        </w:rPr>
        <w:t>центров</w:t>
      </w:r>
    </w:p>
    <w:p w:rsidR="00E909CF" w:rsidRDefault="00E909CF" w:rsidP="00E909CF">
      <w:pPr>
        <w:spacing w:after="0" w:line="240" w:lineRule="auto"/>
        <w:ind w:left="0" w:firstLine="709"/>
        <w:rPr>
          <w:sz w:val="28"/>
          <w:szCs w:val="28"/>
        </w:rPr>
      </w:pPr>
    </w:p>
    <w:p w:rsidR="00E909CF" w:rsidRPr="00E909CF" w:rsidRDefault="00DF22AF" w:rsidP="00E909CF">
      <w:pPr>
        <w:spacing w:after="0" w:line="240" w:lineRule="auto"/>
        <w:ind w:left="0" w:firstLine="708"/>
        <w:rPr>
          <w:sz w:val="28"/>
          <w:szCs w:val="28"/>
        </w:rPr>
      </w:pPr>
      <w:r>
        <w:rPr>
          <w:sz w:val="28"/>
          <w:szCs w:val="28"/>
        </w:rPr>
        <w:t>В</w:t>
      </w:r>
      <w:r>
        <w:rPr>
          <w:sz w:val="28"/>
          <w:szCs w:val="28"/>
        </w:rPr>
        <w:tab/>
        <w:t xml:space="preserve">группе </w:t>
      </w:r>
      <w:r w:rsidR="00E909CF">
        <w:rPr>
          <w:sz w:val="28"/>
          <w:szCs w:val="28"/>
        </w:rPr>
        <w:t xml:space="preserve">комбинированной направленности для </w:t>
      </w:r>
      <w:r w:rsidR="00E909CF" w:rsidRPr="00E909CF">
        <w:rPr>
          <w:sz w:val="28"/>
          <w:szCs w:val="28"/>
        </w:rPr>
        <w:t>д</w:t>
      </w:r>
      <w:r w:rsidR="00480FDF">
        <w:rPr>
          <w:sz w:val="28"/>
          <w:szCs w:val="28"/>
        </w:rPr>
        <w:t>етей 5-6</w:t>
      </w:r>
      <w:r w:rsidR="00F0721F">
        <w:rPr>
          <w:sz w:val="28"/>
          <w:szCs w:val="28"/>
        </w:rPr>
        <w:t>, 6-7</w:t>
      </w:r>
      <w:r w:rsidR="00E909CF">
        <w:rPr>
          <w:sz w:val="28"/>
          <w:szCs w:val="28"/>
        </w:rPr>
        <w:t xml:space="preserve"> (8)</w:t>
      </w:r>
      <w:r w:rsidR="00F0721F">
        <w:rPr>
          <w:sz w:val="28"/>
          <w:szCs w:val="28"/>
        </w:rPr>
        <w:t xml:space="preserve"> лет с ЗП</w:t>
      </w:r>
      <w:r>
        <w:rPr>
          <w:sz w:val="28"/>
          <w:szCs w:val="28"/>
        </w:rPr>
        <w:t xml:space="preserve">Р </w:t>
      </w:r>
      <w:r w:rsidR="00E909CF" w:rsidRPr="00E909CF">
        <w:rPr>
          <w:sz w:val="28"/>
          <w:szCs w:val="28"/>
        </w:rPr>
        <w:t>предусматривается следующий комплекс из 12 центров детской активности:</w:t>
      </w:r>
    </w:p>
    <w:p w:rsidR="00E909CF" w:rsidRPr="00E909CF" w:rsidRDefault="00E909CF" w:rsidP="00E909CF">
      <w:pPr>
        <w:spacing w:after="0" w:line="240" w:lineRule="auto"/>
        <w:ind w:left="0" w:firstLine="709"/>
        <w:rPr>
          <w:sz w:val="28"/>
          <w:szCs w:val="28"/>
        </w:rPr>
      </w:pPr>
      <w:r>
        <w:rPr>
          <w:sz w:val="28"/>
          <w:szCs w:val="28"/>
        </w:rPr>
        <w:t xml:space="preserve">1. </w:t>
      </w:r>
      <w:r w:rsidRPr="00E909CF">
        <w:rPr>
          <w:sz w:val="28"/>
          <w:szCs w:val="28"/>
          <w:u w:val="single"/>
        </w:rPr>
        <w:t>Центр двигательной активности</w:t>
      </w:r>
      <w:r w:rsidRPr="00E909CF">
        <w:rPr>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w:t>
      </w:r>
    </w:p>
    <w:p w:rsidR="00E909CF" w:rsidRPr="00E909CF" w:rsidRDefault="00E909CF" w:rsidP="00E909CF">
      <w:pPr>
        <w:spacing w:after="0" w:line="240" w:lineRule="auto"/>
        <w:ind w:left="0" w:firstLine="709"/>
        <w:rPr>
          <w:sz w:val="28"/>
          <w:szCs w:val="28"/>
        </w:rPr>
      </w:pPr>
      <w:r>
        <w:rPr>
          <w:sz w:val="28"/>
          <w:szCs w:val="28"/>
        </w:rPr>
        <w:t xml:space="preserve">2. </w:t>
      </w:r>
      <w:r w:rsidRPr="00E909CF">
        <w:rPr>
          <w:sz w:val="28"/>
          <w:szCs w:val="28"/>
          <w:u w:val="single"/>
        </w:rPr>
        <w:t>Центр безопасности</w:t>
      </w:r>
      <w:r w:rsidRPr="00E909CF">
        <w:rPr>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w:t>
      </w:r>
      <w:r>
        <w:rPr>
          <w:sz w:val="28"/>
          <w:szCs w:val="28"/>
        </w:rPr>
        <w:t xml:space="preserve"> </w:t>
      </w:r>
      <w:r w:rsidRPr="00E909CF">
        <w:rPr>
          <w:sz w:val="28"/>
          <w:szCs w:val="28"/>
        </w:rPr>
        <w:t>«Социально-коммуникативное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3. </w:t>
      </w:r>
      <w:r w:rsidRPr="00E909CF">
        <w:rPr>
          <w:sz w:val="28"/>
          <w:szCs w:val="28"/>
          <w:u w:val="single"/>
        </w:rPr>
        <w:t>Центр игры,</w:t>
      </w:r>
      <w:r w:rsidRPr="00E909CF">
        <w:rPr>
          <w:sz w:val="28"/>
          <w:szCs w:val="28"/>
        </w:rPr>
        <w:t xml:space="preserve"> содержащий оборудование для организации сюжетно- ролевых детских игр, предметы-заместители в интеграции с содержанием </w:t>
      </w:r>
      <w:r w:rsidRPr="00E909CF">
        <w:rPr>
          <w:sz w:val="28"/>
          <w:szCs w:val="28"/>
        </w:rPr>
        <w:lastRenderedPageBreak/>
        <w:t>образовательных областей «Познавательное развитие»,</w:t>
      </w:r>
      <w:r>
        <w:rPr>
          <w:sz w:val="28"/>
          <w:szCs w:val="28"/>
        </w:rPr>
        <w:t xml:space="preserve"> </w:t>
      </w:r>
      <w:r w:rsidR="00A02B81">
        <w:rPr>
          <w:sz w:val="28"/>
          <w:szCs w:val="28"/>
        </w:rPr>
        <w:t xml:space="preserve">«Речевое </w:t>
      </w:r>
      <w:r w:rsidR="00A02B81" w:rsidRPr="00E909CF">
        <w:rPr>
          <w:sz w:val="28"/>
          <w:szCs w:val="28"/>
        </w:rPr>
        <w:t>развитие»</w:t>
      </w:r>
      <w:r w:rsidR="00A02B81">
        <w:rPr>
          <w:sz w:val="28"/>
          <w:szCs w:val="28"/>
        </w:rPr>
        <w:t xml:space="preserve">, </w:t>
      </w:r>
      <w:r w:rsidRPr="00E909CF">
        <w:rPr>
          <w:sz w:val="28"/>
          <w:szCs w:val="28"/>
        </w:rPr>
        <w:t>«Социально-коммуникативное      развитие»,</w:t>
      </w:r>
      <w:r>
        <w:rPr>
          <w:sz w:val="28"/>
          <w:szCs w:val="28"/>
        </w:rPr>
        <w:t xml:space="preserve"> </w:t>
      </w:r>
      <w:r w:rsidRPr="00E909CF">
        <w:rPr>
          <w:sz w:val="28"/>
          <w:szCs w:val="28"/>
        </w:rPr>
        <w:t>«Художественно-эстетическое развитие» и «Физическое развитие»).</w:t>
      </w:r>
    </w:p>
    <w:p w:rsidR="00E909CF" w:rsidRPr="00E909CF" w:rsidRDefault="00E909CF" w:rsidP="00E909CF">
      <w:pPr>
        <w:spacing w:after="0" w:line="240" w:lineRule="auto"/>
        <w:ind w:left="0" w:firstLine="709"/>
        <w:rPr>
          <w:sz w:val="28"/>
          <w:szCs w:val="28"/>
        </w:rPr>
      </w:pPr>
      <w:r>
        <w:rPr>
          <w:sz w:val="28"/>
          <w:szCs w:val="28"/>
        </w:rPr>
        <w:t xml:space="preserve">4. </w:t>
      </w:r>
      <w:r w:rsidRPr="00E909CF">
        <w:rPr>
          <w:sz w:val="28"/>
          <w:szCs w:val="28"/>
          <w:u w:val="single"/>
        </w:rPr>
        <w:t>Центр конструирования</w:t>
      </w:r>
      <w:r w:rsidRPr="00E909CF">
        <w:rPr>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w:t>
      </w:r>
      <w:r>
        <w:rPr>
          <w:sz w:val="28"/>
          <w:szCs w:val="28"/>
        </w:rPr>
        <w:t xml:space="preserve"> </w:t>
      </w:r>
      <w:r w:rsidRPr="00E909CF">
        <w:rPr>
          <w:sz w:val="28"/>
          <w:szCs w:val="28"/>
        </w:rPr>
        <w:t xml:space="preserve">«Речевое   </w:t>
      </w:r>
      <w:r>
        <w:rPr>
          <w:sz w:val="28"/>
          <w:szCs w:val="28"/>
        </w:rPr>
        <w:t xml:space="preserve">развитие», «Социально-коммуникативное развитие» и </w:t>
      </w:r>
      <w:r w:rsidRPr="00E909CF">
        <w:rPr>
          <w:sz w:val="28"/>
          <w:szCs w:val="28"/>
        </w:rPr>
        <w:t>«Художественно-эстетическое развитие».</w:t>
      </w:r>
    </w:p>
    <w:p w:rsidR="00E909CF" w:rsidRPr="00E909CF" w:rsidRDefault="00E909CF" w:rsidP="00E909CF">
      <w:pPr>
        <w:spacing w:after="0" w:line="240" w:lineRule="auto"/>
        <w:ind w:left="0" w:firstLine="709"/>
        <w:rPr>
          <w:sz w:val="28"/>
          <w:szCs w:val="28"/>
        </w:rPr>
      </w:pPr>
      <w:r>
        <w:rPr>
          <w:sz w:val="28"/>
          <w:szCs w:val="28"/>
        </w:rPr>
        <w:t xml:space="preserve">5. </w:t>
      </w:r>
      <w:r w:rsidRPr="00E909CF">
        <w:rPr>
          <w:sz w:val="28"/>
          <w:szCs w:val="28"/>
          <w:u w:val="single"/>
        </w:rPr>
        <w:t>Центр логики и математики</w:t>
      </w:r>
      <w:r w:rsidRPr="00E909CF">
        <w:rPr>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r>
        <w:rPr>
          <w:sz w:val="28"/>
          <w:szCs w:val="28"/>
        </w:rPr>
        <w:t xml:space="preserve"> </w:t>
      </w:r>
      <w:r w:rsidRPr="00E909CF">
        <w:rPr>
          <w:sz w:val="28"/>
          <w:szCs w:val="28"/>
        </w:rPr>
        <w:t>«Речевое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6. </w:t>
      </w:r>
      <w:r w:rsidRPr="00E909CF">
        <w:rPr>
          <w:sz w:val="28"/>
          <w:szCs w:val="28"/>
          <w:u w:val="single"/>
        </w:rPr>
        <w:t>Центр экспериментирования</w:t>
      </w:r>
      <w:r w:rsidRPr="00E909CF">
        <w:rPr>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7. </w:t>
      </w:r>
      <w:r w:rsidRPr="00E909CF">
        <w:rPr>
          <w:sz w:val="28"/>
          <w:szCs w:val="28"/>
          <w:u w:val="single"/>
        </w:rPr>
        <w:t>Центр познания и коммуникации</w:t>
      </w:r>
      <w:r w:rsidRPr="00E909CF">
        <w:rPr>
          <w:sz w:val="28"/>
          <w:szCs w:val="28"/>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sidRPr="00E909CF">
        <w:rPr>
          <w:sz w:val="28"/>
          <w:szCs w:val="28"/>
        </w:rPr>
        <w:t>8.</w:t>
      </w:r>
      <w:r>
        <w:rPr>
          <w:sz w:val="28"/>
          <w:szCs w:val="28"/>
          <w:u w:val="single"/>
        </w:rPr>
        <w:t xml:space="preserve"> </w:t>
      </w:r>
      <w:r w:rsidRPr="00E909CF">
        <w:rPr>
          <w:sz w:val="28"/>
          <w:szCs w:val="28"/>
          <w:u w:val="single"/>
        </w:rPr>
        <w:t>Книжный уголок</w:t>
      </w:r>
      <w:r w:rsidRPr="00E909CF">
        <w:rPr>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909CF" w:rsidRDefault="00E909CF" w:rsidP="00F0721F">
      <w:pPr>
        <w:spacing w:after="0" w:line="240" w:lineRule="auto"/>
        <w:ind w:left="0" w:firstLine="709"/>
        <w:rPr>
          <w:sz w:val="28"/>
          <w:szCs w:val="28"/>
        </w:rPr>
      </w:pPr>
      <w:r>
        <w:rPr>
          <w:sz w:val="28"/>
          <w:szCs w:val="28"/>
        </w:rPr>
        <w:t>9</w:t>
      </w:r>
      <w:r w:rsidRPr="00E909CF">
        <w:rPr>
          <w:sz w:val="28"/>
          <w:szCs w:val="28"/>
          <w:u w:val="single"/>
        </w:rPr>
        <w:t>. Центр театрализации и музицирования</w:t>
      </w:r>
      <w:r w:rsidRPr="00E909CF">
        <w:rPr>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r>
        <w:rPr>
          <w:sz w:val="28"/>
          <w:szCs w:val="28"/>
        </w:rPr>
        <w:t xml:space="preserve"> </w:t>
      </w:r>
      <w:r w:rsidRPr="00E909CF">
        <w:rPr>
          <w:sz w:val="28"/>
          <w:szCs w:val="28"/>
        </w:rPr>
        <w:t>«Художественно-эстетическое развитие», «Познавательное развитие»,</w:t>
      </w:r>
      <w:r>
        <w:rPr>
          <w:sz w:val="28"/>
          <w:szCs w:val="28"/>
        </w:rPr>
        <w:t xml:space="preserve"> «Речевое</w:t>
      </w:r>
      <w:r>
        <w:rPr>
          <w:sz w:val="28"/>
          <w:szCs w:val="28"/>
        </w:rPr>
        <w:tab/>
        <w:t xml:space="preserve">развитие», </w:t>
      </w:r>
      <w:r w:rsidRPr="00E909CF">
        <w:rPr>
          <w:sz w:val="28"/>
          <w:szCs w:val="28"/>
        </w:rPr>
        <w:t>«Социально-коммуникативное</w:t>
      </w:r>
      <w:r w:rsidRPr="00E909CF">
        <w:rPr>
          <w:sz w:val="28"/>
          <w:szCs w:val="28"/>
        </w:rPr>
        <w:tab/>
        <w:t>развитие»,</w:t>
      </w:r>
      <w:r w:rsidR="00F0721F">
        <w:rPr>
          <w:sz w:val="28"/>
          <w:szCs w:val="28"/>
        </w:rPr>
        <w:t xml:space="preserve"> </w:t>
      </w:r>
      <w:r w:rsidRPr="00E909CF">
        <w:rPr>
          <w:sz w:val="28"/>
          <w:szCs w:val="28"/>
        </w:rPr>
        <w:t>«Физическое развитие».</w:t>
      </w:r>
    </w:p>
    <w:p w:rsidR="00A02B81" w:rsidRDefault="00A02B81" w:rsidP="00A02B81">
      <w:pPr>
        <w:spacing w:after="0" w:line="240" w:lineRule="auto"/>
        <w:ind w:left="0" w:firstLine="709"/>
        <w:rPr>
          <w:sz w:val="28"/>
          <w:szCs w:val="28"/>
        </w:rPr>
      </w:pPr>
      <w:r>
        <w:rPr>
          <w:sz w:val="28"/>
          <w:szCs w:val="28"/>
          <w:u w:val="single"/>
        </w:rPr>
        <w:t xml:space="preserve">10. </w:t>
      </w:r>
      <w:r w:rsidR="00E909CF" w:rsidRPr="00E909CF">
        <w:rPr>
          <w:sz w:val="28"/>
          <w:szCs w:val="28"/>
          <w:u w:val="single"/>
        </w:rPr>
        <w:t>Центр</w:t>
      </w:r>
      <w:r w:rsidR="00E909CF" w:rsidRPr="00E909CF">
        <w:rPr>
          <w:sz w:val="28"/>
          <w:szCs w:val="28"/>
          <w:u w:val="single"/>
        </w:rPr>
        <w:tab/>
        <w:t>уединения</w:t>
      </w:r>
      <w:r w:rsidR="00E909CF">
        <w:rPr>
          <w:sz w:val="28"/>
          <w:szCs w:val="28"/>
        </w:rPr>
        <w:t xml:space="preserve"> предназначен для снятия психоэмоцион</w:t>
      </w:r>
      <w:r>
        <w:rPr>
          <w:sz w:val="28"/>
          <w:szCs w:val="28"/>
        </w:rPr>
        <w:t>ального напряжения дошкольников.</w:t>
      </w:r>
    </w:p>
    <w:p w:rsidR="00A02B81" w:rsidRPr="00A02B81" w:rsidRDefault="00A02B81" w:rsidP="00A02B81">
      <w:pPr>
        <w:spacing w:after="0" w:line="240" w:lineRule="auto"/>
        <w:ind w:left="0" w:firstLine="709"/>
        <w:rPr>
          <w:sz w:val="28"/>
          <w:szCs w:val="28"/>
        </w:rPr>
      </w:pPr>
      <w:r>
        <w:rPr>
          <w:sz w:val="28"/>
          <w:szCs w:val="28"/>
        </w:rPr>
        <w:t xml:space="preserve">11. </w:t>
      </w:r>
      <w:r w:rsidRPr="00A02B81">
        <w:rPr>
          <w:sz w:val="28"/>
          <w:u w:val="single"/>
        </w:rPr>
        <w:t>Центр</w:t>
      </w:r>
      <w:r w:rsidRPr="00A02B81">
        <w:rPr>
          <w:spacing w:val="1"/>
          <w:sz w:val="28"/>
          <w:u w:val="single"/>
        </w:rPr>
        <w:t xml:space="preserve"> </w:t>
      </w:r>
      <w:r w:rsidRPr="00A02B81">
        <w:rPr>
          <w:sz w:val="28"/>
          <w:u w:val="single"/>
        </w:rPr>
        <w:t>коррекции</w:t>
      </w:r>
      <w:r w:rsidRPr="00A02B81">
        <w:rPr>
          <w:spacing w:val="1"/>
          <w:sz w:val="28"/>
        </w:rPr>
        <w:t xml:space="preserve"> </w:t>
      </w:r>
      <w:r w:rsidRPr="00A02B81">
        <w:rPr>
          <w:sz w:val="28"/>
        </w:rPr>
        <w:t>предназначен</w:t>
      </w:r>
      <w:r w:rsidRPr="00A02B81">
        <w:rPr>
          <w:spacing w:val="1"/>
          <w:sz w:val="28"/>
        </w:rPr>
        <w:t xml:space="preserve"> </w:t>
      </w:r>
      <w:r w:rsidRPr="00A02B81">
        <w:rPr>
          <w:sz w:val="28"/>
        </w:rPr>
        <w:t>для</w:t>
      </w:r>
      <w:r w:rsidRPr="00A02B81">
        <w:rPr>
          <w:spacing w:val="1"/>
          <w:sz w:val="28"/>
        </w:rPr>
        <w:t xml:space="preserve"> </w:t>
      </w:r>
      <w:r w:rsidRPr="00A02B81">
        <w:rPr>
          <w:sz w:val="28"/>
        </w:rPr>
        <w:t>организации</w:t>
      </w:r>
      <w:r w:rsidRPr="00A02B81">
        <w:rPr>
          <w:spacing w:val="1"/>
          <w:sz w:val="28"/>
        </w:rPr>
        <w:t xml:space="preserve"> </w:t>
      </w:r>
      <w:r w:rsidRPr="00A02B81">
        <w:rPr>
          <w:sz w:val="28"/>
        </w:rPr>
        <w:t>совместной</w:t>
      </w:r>
      <w:r w:rsidRPr="00A02B81">
        <w:rPr>
          <w:spacing w:val="-67"/>
          <w:sz w:val="28"/>
        </w:rPr>
        <w:t xml:space="preserve"> </w:t>
      </w:r>
      <w:r w:rsidRPr="00A02B81">
        <w:rPr>
          <w:sz w:val="28"/>
        </w:rPr>
        <w:t>деятельности</w:t>
      </w:r>
      <w:r w:rsidRPr="00A02B81">
        <w:rPr>
          <w:spacing w:val="1"/>
          <w:sz w:val="28"/>
        </w:rPr>
        <w:t xml:space="preserve"> </w:t>
      </w:r>
      <w:r w:rsidRPr="00A02B81">
        <w:rPr>
          <w:sz w:val="28"/>
        </w:rPr>
        <w:t>воспитателя</w:t>
      </w:r>
      <w:r w:rsidRPr="00A02B81">
        <w:rPr>
          <w:spacing w:val="1"/>
          <w:sz w:val="28"/>
        </w:rPr>
        <w:t xml:space="preserve"> </w:t>
      </w:r>
      <w:r w:rsidRPr="00A02B81">
        <w:rPr>
          <w:sz w:val="28"/>
        </w:rPr>
        <w:t>и/или</w:t>
      </w:r>
      <w:r w:rsidRPr="00A02B81">
        <w:rPr>
          <w:spacing w:val="1"/>
          <w:sz w:val="28"/>
        </w:rPr>
        <w:t xml:space="preserve"> </w:t>
      </w:r>
      <w:r w:rsidRPr="00A02B81">
        <w:rPr>
          <w:sz w:val="28"/>
        </w:rPr>
        <w:t>специалиста</w:t>
      </w:r>
      <w:r w:rsidRPr="00A02B81">
        <w:rPr>
          <w:spacing w:val="1"/>
          <w:sz w:val="28"/>
        </w:rPr>
        <w:t xml:space="preserve"> </w:t>
      </w:r>
      <w:r w:rsidRPr="00A02B81">
        <w:rPr>
          <w:sz w:val="28"/>
        </w:rPr>
        <w:t>с</w:t>
      </w:r>
      <w:r w:rsidRPr="00A02B81">
        <w:rPr>
          <w:spacing w:val="1"/>
          <w:sz w:val="28"/>
        </w:rPr>
        <w:t xml:space="preserve"> </w:t>
      </w:r>
      <w:r w:rsidRPr="00A02B81">
        <w:rPr>
          <w:sz w:val="28"/>
        </w:rPr>
        <w:t>детьми</w:t>
      </w:r>
      <w:r w:rsidRPr="00A02B81">
        <w:rPr>
          <w:spacing w:val="1"/>
          <w:sz w:val="28"/>
        </w:rPr>
        <w:t xml:space="preserve"> </w:t>
      </w:r>
      <w:r w:rsidRPr="00A02B81">
        <w:rPr>
          <w:sz w:val="28"/>
        </w:rPr>
        <w:t>с</w:t>
      </w:r>
      <w:r w:rsidR="00FB645A">
        <w:rPr>
          <w:spacing w:val="1"/>
          <w:sz w:val="28"/>
        </w:rPr>
        <w:t xml:space="preserve"> ЗП</w:t>
      </w:r>
      <w:r>
        <w:rPr>
          <w:spacing w:val="1"/>
          <w:sz w:val="28"/>
        </w:rPr>
        <w:t>Р</w:t>
      </w:r>
      <w:r w:rsidRPr="00A02B81">
        <w:rPr>
          <w:sz w:val="28"/>
        </w:rPr>
        <w:t>,</w:t>
      </w:r>
      <w:r w:rsidRPr="00A02B81">
        <w:rPr>
          <w:spacing w:val="1"/>
          <w:sz w:val="28"/>
        </w:rPr>
        <w:t xml:space="preserve"> </w:t>
      </w:r>
      <w:r w:rsidRPr="00A02B81">
        <w:rPr>
          <w:sz w:val="28"/>
        </w:rPr>
        <w:t>направленный</w:t>
      </w:r>
      <w:r w:rsidRPr="00A02B81">
        <w:rPr>
          <w:spacing w:val="-4"/>
          <w:sz w:val="28"/>
        </w:rPr>
        <w:t xml:space="preserve"> </w:t>
      </w:r>
      <w:r w:rsidRPr="00A02B81">
        <w:rPr>
          <w:sz w:val="28"/>
        </w:rPr>
        <w:t>на</w:t>
      </w:r>
      <w:r w:rsidRPr="00A02B81">
        <w:rPr>
          <w:spacing w:val="-1"/>
          <w:sz w:val="28"/>
        </w:rPr>
        <w:t xml:space="preserve"> </w:t>
      </w:r>
      <w:r w:rsidRPr="00A02B81">
        <w:rPr>
          <w:sz w:val="28"/>
        </w:rPr>
        <w:t>коррекцию</w:t>
      </w:r>
      <w:r w:rsidRPr="00A02B81">
        <w:rPr>
          <w:spacing w:val="-1"/>
          <w:sz w:val="28"/>
        </w:rPr>
        <w:t xml:space="preserve"> </w:t>
      </w:r>
      <w:r w:rsidRPr="00A02B81">
        <w:rPr>
          <w:sz w:val="28"/>
        </w:rPr>
        <w:t>имеющихся</w:t>
      </w:r>
      <w:r w:rsidRPr="00A02B81">
        <w:rPr>
          <w:spacing w:val="-1"/>
          <w:sz w:val="28"/>
        </w:rPr>
        <w:t xml:space="preserve"> </w:t>
      </w:r>
      <w:r w:rsidRPr="00A02B81">
        <w:rPr>
          <w:sz w:val="28"/>
        </w:rPr>
        <w:t>у</w:t>
      </w:r>
      <w:r w:rsidRPr="00A02B81">
        <w:rPr>
          <w:spacing w:val="-4"/>
          <w:sz w:val="28"/>
        </w:rPr>
        <w:t xml:space="preserve"> </w:t>
      </w:r>
      <w:r w:rsidRPr="00A02B81">
        <w:rPr>
          <w:sz w:val="28"/>
        </w:rPr>
        <w:t>них нарушений.</w:t>
      </w:r>
    </w:p>
    <w:p w:rsidR="00A02B81" w:rsidRDefault="00A02B81" w:rsidP="00C27993">
      <w:pPr>
        <w:pStyle w:val="a6"/>
        <w:widowControl w:val="0"/>
        <w:numPr>
          <w:ilvl w:val="0"/>
          <w:numId w:val="15"/>
        </w:numPr>
        <w:tabs>
          <w:tab w:val="left" w:pos="1654"/>
        </w:tabs>
        <w:autoSpaceDE w:val="0"/>
        <w:autoSpaceDN w:val="0"/>
        <w:spacing w:after="0" w:line="240" w:lineRule="auto"/>
        <w:ind w:left="0" w:firstLine="709"/>
        <w:contextualSpacing w:val="0"/>
        <w:rPr>
          <w:sz w:val="28"/>
        </w:rPr>
      </w:pPr>
      <w:r w:rsidRPr="00A02B81">
        <w:rPr>
          <w:sz w:val="28"/>
          <w:u w:val="single"/>
        </w:rPr>
        <w:lastRenderedPageBreak/>
        <w:t>Центр</w:t>
      </w:r>
      <w:r w:rsidRPr="00A02B81">
        <w:rPr>
          <w:spacing w:val="1"/>
          <w:sz w:val="28"/>
          <w:u w:val="single"/>
        </w:rPr>
        <w:t xml:space="preserve"> </w:t>
      </w:r>
      <w:r w:rsidRPr="00A02B81">
        <w:rPr>
          <w:sz w:val="28"/>
          <w:u w:val="single"/>
        </w:rPr>
        <w:t>творчества</w:t>
      </w:r>
      <w:r>
        <w:rPr>
          <w:spacing w:val="1"/>
          <w:sz w:val="28"/>
        </w:rPr>
        <w:t xml:space="preserve"> </w:t>
      </w:r>
      <w:r>
        <w:rPr>
          <w:sz w:val="28"/>
        </w:rPr>
        <w:t>детей,</w:t>
      </w:r>
      <w:r>
        <w:rPr>
          <w:spacing w:val="1"/>
          <w:sz w:val="28"/>
        </w:rPr>
        <w:t xml:space="preserve"> </w:t>
      </w:r>
      <w:r>
        <w:rPr>
          <w:sz w:val="28"/>
        </w:rPr>
        <w:t>предназначенный</w:t>
      </w:r>
      <w:r>
        <w:rPr>
          <w:spacing w:val="1"/>
          <w:sz w:val="28"/>
        </w:rPr>
        <w:t xml:space="preserve"> </w:t>
      </w:r>
      <w:r>
        <w:rPr>
          <w:sz w:val="28"/>
        </w:rPr>
        <w:t>для</w:t>
      </w:r>
      <w:r>
        <w:rPr>
          <w:spacing w:val="71"/>
          <w:sz w:val="28"/>
        </w:rPr>
        <w:t xml:space="preserve"> </w:t>
      </w:r>
      <w:r>
        <w:rPr>
          <w:sz w:val="28"/>
        </w:rPr>
        <w:t>реализации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1"/>
          <w:sz w:val="28"/>
        </w:rPr>
        <w:t xml:space="preserve"> </w:t>
      </w:r>
      <w:r>
        <w:rPr>
          <w:sz w:val="28"/>
        </w:rPr>
        <w:t>художественный труд) в интеграции с содержанием образовательных</w:t>
      </w:r>
      <w:r>
        <w:rPr>
          <w:spacing w:val="1"/>
          <w:sz w:val="28"/>
        </w:rPr>
        <w:t xml:space="preserve"> </w:t>
      </w:r>
      <w:r>
        <w:rPr>
          <w:sz w:val="28"/>
        </w:rPr>
        <w:t>областей «Речевое развитие», «Познавательное развитие», «Социально-</w:t>
      </w:r>
      <w:r>
        <w:rPr>
          <w:spacing w:val="1"/>
          <w:sz w:val="28"/>
        </w:rPr>
        <w:t xml:space="preserve"> </w:t>
      </w:r>
      <w:r>
        <w:rPr>
          <w:sz w:val="28"/>
        </w:rPr>
        <w:t>коммуникативное</w:t>
      </w:r>
      <w:r>
        <w:rPr>
          <w:spacing w:val="-1"/>
          <w:sz w:val="28"/>
        </w:rPr>
        <w:t xml:space="preserve"> </w:t>
      </w:r>
      <w:r w:rsidR="000357C2">
        <w:rPr>
          <w:sz w:val="28"/>
        </w:rPr>
        <w:t>развитие».</w:t>
      </w:r>
    </w:p>
    <w:p w:rsidR="000357C2" w:rsidRDefault="000357C2" w:rsidP="00480FDF">
      <w:pPr>
        <w:widowControl w:val="0"/>
        <w:tabs>
          <w:tab w:val="left" w:pos="1654"/>
        </w:tabs>
        <w:autoSpaceDE w:val="0"/>
        <w:autoSpaceDN w:val="0"/>
        <w:spacing w:after="0" w:line="240" w:lineRule="auto"/>
        <w:ind w:left="0" w:firstLine="0"/>
        <w:rPr>
          <w:sz w:val="28"/>
        </w:rPr>
      </w:pPr>
    </w:p>
    <w:p w:rsidR="000357C2" w:rsidRPr="00CE13BE" w:rsidRDefault="000357C2" w:rsidP="000357C2">
      <w:pPr>
        <w:spacing w:after="0" w:line="240" w:lineRule="auto"/>
        <w:ind w:left="0" w:firstLine="708"/>
        <w:rPr>
          <w:b/>
          <w:sz w:val="28"/>
          <w:szCs w:val="28"/>
        </w:rPr>
      </w:pPr>
      <w:r w:rsidRPr="00CE13BE">
        <w:rPr>
          <w:b/>
          <w:sz w:val="28"/>
          <w:szCs w:val="28"/>
        </w:rPr>
        <w:t>3.3 Кадровые условия реализации Программы</w:t>
      </w:r>
    </w:p>
    <w:p w:rsidR="00F0721F" w:rsidRDefault="000357C2" w:rsidP="00F0721F">
      <w:pPr>
        <w:widowControl w:val="0"/>
        <w:autoSpaceDE w:val="0"/>
        <w:autoSpaceDN w:val="0"/>
        <w:adjustRightInd w:val="0"/>
        <w:spacing w:after="0" w:line="240" w:lineRule="auto"/>
        <w:ind w:left="0" w:firstLine="709"/>
        <w:rPr>
          <w:sz w:val="28"/>
          <w:szCs w:val="28"/>
        </w:rPr>
      </w:pPr>
      <w:r w:rsidRPr="00576328">
        <w:rPr>
          <w:sz w:val="28"/>
          <w:szCs w:val="28"/>
        </w:rPr>
        <w:t xml:space="preserve">В штатное </w:t>
      </w:r>
      <w:r>
        <w:rPr>
          <w:sz w:val="28"/>
          <w:szCs w:val="28"/>
        </w:rPr>
        <w:t>расписание ДОО</w:t>
      </w:r>
      <w:r w:rsidRPr="00576328">
        <w:rPr>
          <w:sz w:val="28"/>
          <w:szCs w:val="28"/>
        </w:rPr>
        <w:t xml:space="preserve">, реализующей </w:t>
      </w:r>
      <w:r w:rsidR="00F0721F">
        <w:rPr>
          <w:sz w:val="28"/>
          <w:szCs w:val="28"/>
        </w:rPr>
        <w:t>Программу для детей с ЗП</w:t>
      </w:r>
      <w:r>
        <w:rPr>
          <w:sz w:val="28"/>
          <w:szCs w:val="28"/>
        </w:rPr>
        <w:t xml:space="preserve">Р </w:t>
      </w:r>
      <w:r w:rsidRPr="00576328">
        <w:rPr>
          <w:sz w:val="28"/>
          <w:szCs w:val="28"/>
        </w:rPr>
        <w:t>включены следующие должности:</w:t>
      </w:r>
    </w:p>
    <w:p w:rsidR="00F0721F" w:rsidRDefault="00F0721F" w:rsidP="00F0721F">
      <w:pPr>
        <w:widowControl w:val="0"/>
        <w:autoSpaceDE w:val="0"/>
        <w:autoSpaceDN w:val="0"/>
        <w:adjustRightInd w:val="0"/>
        <w:spacing w:after="0" w:line="240" w:lineRule="auto"/>
        <w:ind w:left="0" w:firstLine="709"/>
        <w:rPr>
          <w:sz w:val="28"/>
          <w:szCs w:val="28"/>
        </w:rPr>
      </w:pPr>
      <w:r>
        <w:rPr>
          <w:sz w:val="28"/>
          <w:szCs w:val="28"/>
        </w:rPr>
        <w:t xml:space="preserve">- </w:t>
      </w:r>
      <w:r w:rsidRPr="00F0721F">
        <w:rPr>
          <w:i/>
          <w:sz w:val="28"/>
          <w:szCs w:val="28"/>
        </w:rPr>
        <w:t>учитель-дефектолог</w:t>
      </w:r>
      <w:r>
        <w:rPr>
          <w:sz w:val="28"/>
          <w:szCs w:val="28"/>
        </w:rPr>
        <w:t xml:space="preserve"> - </w:t>
      </w:r>
      <w:r w:rsidRPr="00576328">
        <w:rPr>
          <w:sz w:val="28"/>
          <w:szCs w:val="28"/>
        </w:rPr>
        <w:t>должен иметь высшее профессиональное педагогическое</w:t>
      </w:r>
      <w:r>
        <w:rPr>
          <w:sz w:val="28"/>
          <w:szCs w:val="28"/>
        </w:rPr>
        <w:t xml:space="preserve"> образование в области дефектологии</w:t>
      </w:r>
      <w:r w:rsidRPr="00576328">
        <w:rPr>
          <w:sz w:val="28"/>
          <w:szCs w:val="28"/>
        </w:rPr>
        <w:t>:</w:t>
      </w:r>
    </w:p>
    <w:p w:rsidR="00F0721F" w:rsidRPr="00576328" w:rsidRDefault="00F0721F" w:rsidP="00F0721F">
      <w:pPr>
        <w:widowControl w:val="0"/>
        <w:autoSpaceDE w:val="0"/>
        <w:autoSpaceDN w:val="0"/>
        <w:adjustRightInd w:val="0"/>
        <w:spacing w:after="0" w:line="240" w:lineRule="auto"/>
        <w:ind w:left="0" w:firstLine="709"/>
        <w:rPr>
          <w:sz w:val="28"/>
          <w:szCs w:val="28"/>
        </w:rPr>
      </w:pPr>
      <w:r>
        <w:rPr>
          <w:sz w:val="28"/>
          <w:szCs w:val="28"/>
        </w:rPr>
        <w:t>по специальности «Олигофренопедагогика» с получением квалификации «Учитель-дефектолог»;</w:t>
      </w:r>
    </w:p>
    <w:p w:rsidR="000357C2" w:rsidRPr="00576328" w:rsidRDefault="000357C2" w:rsidP="000357C2">
      <w:pPr>
        <w:pStyle w:val="Default"/>
        <w:widowControl w:val="0"/>
        <w:ind w:firstLine="709"/>
        <w:jc w:val="both"/>
        <w:rPr>
          <w:sz w:val="28"/>
          <w:szCs w:val="28"/>
        </w:rPr>
      </w:pPr>
      <w:r w:rsidRPr="00576328">
        <w:rPr>
          <w:i/>
          <w:iCs/>
          <w:sz w:val="28"/>
          <w:szCs w:val="28"/>
        </w:rPr>
        <w:t xml:space="preserve"> - учитель-логопед – </w:t>
      </w:r>
      <w:r w:rsidRPr="00576328">
        <w:rPr>
          <w:sz w:val="28"/>
          <w:szCs w:val="28"/>
        </w:rPr>
        <w:t xml:space="preserve">должен иметь высшее профессиональное педагогическое образование в области логопедии: </w:t>
      </w:r>
    </w:p>
    <w:p w:rsidR="000357C2" w:rsidRPr="00576328" w:rsidRDefault="000357C2" w:rsidP="000357C2">
      <w:pPr>
        <w:pStyle w:val="Default"/>
        <w:widowControl w:val="0"/>
        <w:ind w:firstLine="709"/>
        <w:jc w:val="both"/>
        <w:rPr>
          <w:sz w:val="28"/>
          <w:szCs w:val="28"/>
        </w:rPr>
      </w:pPr>
      <w:r w:rsidRPr="00576328">
        <w:rPr>
          <w:sz w:val="28"/>
          <w:szCs w:val="28"/>
        </w:rPr>
        <w:t xml:space="preserve">по специальности «Логопедия» с получением квалификации «Учитель-логопед»; </w:t>
      </w:r>
    </w:p>
    <w:p w:rsidR="000357C2" w:rsidRPr="00576328" w:rsidRDefault="000357C2" w:rsidP="000357C2">
      <w:pPr>
        <w:pStyle w:val="Default"/>
        <w:widowControl w:val="0"/>
        <w:ind w:firstLine="709"/>
        <w:jc w:val="both"/>
        <w:rPr>
          <w:sz w:val="28"/>
          <w:szCs w:val="28"/>
        </w:rPr>
      </w:pPr>
      <w:r w:rsidRPr="00576328">
        <w:rPr>
          <w:sz w:val="28"/>
          <w:szCs w:val="28"/>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0357C2" w:rsidRPr="00576328" w:rsidRDefault="000357C2" w:rsidP="000357C2">
      <w:pPr>
        <w:pStyle w:val="Default"/>
        <w:widowControl w:val="0"/>
        <w:ind w:firstLine="709"/>
        <w:jc w:val="both"/>
        <w:rPr>
          <w:sz w:val="28"/>
          <w:szCs w:val="28"/>
        </w:rPr>
      </w:pPr>
      <w:r w:rsidRPr="00576328">
        <w:rPr>
          <w:sz w:val="28"/>
          <w:szCs w:val="28"/>
        </w:rPr>
        <w:t xml:space="preserve">Лица, имеющие высшее профессиональное педагогическое образование по другим специальностям и направлениям подготовки, для реализации </w:t>
      </w:r>
      <w:r>
        <w:rPr>
          <w:sz w:val="28"/>
          <w:szCs w:val="28"/>
        </w:rPr>
        <w:t>Программы</w:t>
      </w:r>
      <w:r w:rsidRPr="00576328">
        <w:rPr>
          <w:sz w:val="28"/>
          <w:szCs w:val="28"/>
        </w:rPr>
        <w:t xml:space="preserve">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0357C2" w:rsidRPr="00576328" w:rsidRDefault="000357C2" w:rsidP="000357C2">
      <w:pPr>
        <w:pStyle w:val="Default"/>
        <w:widowControl w:val="0"/>
        <w:ind w:firstLine="709"/>
        <w:jc w:val="both"/>
        <w:rPr>
          <w:sz w:val="28"/>
          <w:szCs w:val="28"/>
        </w:rPr>
      </w:pPr>
      <w:r w:rsidRPr="00576328">
        <w:rPr>
          <w:i/>
          <w:iCs/>
          <w:sz w:val="28"/>
          <w:szCs w:val="28"/>
        </w:rPr>
        <w:t xml:space="preserve">- педагогические работники -  </w:t>
      </w:r>
      <w:r w:rsidRPr="00576328">
        <w:rPr>
          <w:iCs/>
          <w:sz w:val="28"/>
          <w:szCs w:val="28"/>
        </w:rPr>
        <w:t xml:space="preserve">воспитатель (включая старшего), </w:t>
      </w:r>
      <w:r>
        <w:rPr>
          <w:iCs/>
          <w:sz w:val="28"/>
          <w:szCs w:val="28"/>
        </w:rPr>
        <w:t xml:space="preserve">методист, педагог-психолог, </w:t>
      </w:r>
      <w:r w:rsidRPr="00576328">
        <w:rPr>
          <w:iCs/>
          <w:sz w:val="28"/>
          <w:szCs w:val="28"/>
        </w:rPr>
        <w:t xml:space="preserve">музыкальный руководитель, </w:t>
      </w:r>
      <w:r>
        <w:rPr>
          <w:iCs/>
          <w:sz w:val="28"/>
          <w:szCs w:val="28"/>
        </w:rPr>
        <w:t xml:space="preserve">инструктор по физической культуре </w:t>
      </w:r>
      <w:r w:rsidRPr="00576328">
        <w:rPr>
          <w:i/>
          <w:iCs/>
          <w:sz w:val="28"/>
          <w:szCs w:val="28"/>
        </w:rPr>
        <w:t>-</w:t>
      </w:r>
      <w:r w:rsidRPr="00576328">
        <w:rPr>
          <w:sz w:val="28"/>
          <w:szCs w:val="28"/>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0357C2" w:rsidRPr="00576328" w:rsidRDefault="000357C2" w:rsidP="000357C2">
      <w:pPr>
        <w:pStyle w:val="Default"/>
        <w:widowControl w:val="0"/>
        <w:ind w:firstLine="709"/>
        <w:jc w:val="both"/>
        <w:rPr>
          <w:sz w:val="28"/>
          <w:szCs w:val="28"/>
        </w:rPr>
      </w:pPr>
      <w:r w:rsidRPr="00576328">
        <w:rPr>
          <w:i/>
          <w:iCs/>
          <w:sz w:val="28"/>
          <w:szCs w:val="28"/>
        </w:rPr>
        <w:t xml:space="preserve">Руководящие работники (административный персонал) </w:t>
      </w:r>
      <w:r w:rsidRPr="00576328">
        <w:rPr>
          <w:sz w:val="28"/>
          <w:szCs w:val="28"/>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0357C2" w:rsidRDefault="000357C2" w:rsidP="000357C2">
      <w:pPr>
        <w:widowControl w:val="0"/>
        <w:autoSpaceDE w:val="0"/>
        <w:autoSpaceDN w:val="0"/>
        <w:adjustRightInd w:val="0"/>
        <w:spacing w:after="0" w:line="240" w:lineRule="auto"/>
        <w:ind w:left="0" w:firstLine="709"/>
        <w:rPr>
          <w:sz w:val="28"/>
          <w:szCs w:val="28"/>
        </w:rPr>
      </w:pPr>
      <w:r>
        <w:rPr>
          <w:sz w:val="28"/>
          <w:szCs w:val="28"/>
        </w:rPr>
        <w:t>ДОО самостоятельно, а также с привлечением других организаций (ГБУ «Новокуйбышевский РЦ») и партнеров (на договорной основе) создает</w:t>
      </w:r>
      <w:r w:rsidRPr="00576328">
        <w:rPr>
          <w:sz w:val="28"/>
          <w:szCs w:val="28"/>
        </w:rPr>
        <w:t xml:space="preserve"> условия для профессионального развития педагогических и руководящих кадров</w:t>
      </w:r>
      <w:r>
        <w:rPr>
          <w:sz w:val="28"/>
          <w:szCs w:val="28"/>
        </w:rPr>
        <w:t>, обеспечивает</w:t>
      </w:r>
      <w:r w:rsidRPr="00576328">
        <w:rPr>
          <w:sz w:val="28"/>
          <w:szCs w:val="28"/>
        </w:rPr>
        <w:t xml:space="preserve">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w:t>
      </w:r>
      <w:r>
        <w:rPr>
          <w:sz w:val="28"/>
          <w:szCs w:val="28"/>
        </w:rPr>
        <w:t xml:space="preserve">ДОО </w:t>
      </w:r>
      <w:r>
        <w:rPr>
          <w:sz w:val="28"/>
          <w:szCs w:val="28"/>
        </w:rPr>
        <w:lastRenderedPageBreak/>
        <w:t>осуществляет</w:t>
      </w:r>
      <w:r w:rsidRPr="00576328">
        <w:rPr>
          <w:sz w:val="28"/>
          <w:szCs w:val="28"/>
        </w:rPr>
        <w:t xml:space="preserve"> организационно-методическое сопровождение процесса реализации Программы.</w:t>
      </w:r>
    </w:p>
    <w:p w:rsidR="000573C1" w:rsidRDefault="000573C1" w:rsidP="00480FDF">
      <w:pPr>
        <w:widowControl w:val="0"/>
        <w:autoSpaceDE w:val="0"/>
        <w:autoSpaceDN w:val="0"/>
        <w:adjustRightInd w:val="0"/>
        <w:spacing w:after="0" w:line="240" w:lineRule="auto"/>
        <w:ind w:left="0" w:firstLine="0"/>
        <w:rPr>
          <w:sz w:val="28"/>
          <w:szCs w:val="28"/>
        </w:rPr>
      </w:pPr>
    </w:p>
    <w:p w:rsidR="000573C1" w:rsidRPr="000573C1" w:rsidRDefault="000573C1" w:rsidP="000573C1">
      <w:pPr>
        <w:spacing w:after="0" w:line="240" w:lineRule="auto"/>
        <w:ind w:left="0" w:firstLine="0"/>
        <w:jc w:val="center"/>
        <w:rPr>
          <w:i/>
          <w:sz w:val="28"/>
          <w:szCs w:val="28"/>
        </w:rPr>
      </w:pPr>
      <w:r w:rsidRPr="000573C1">
        <w:rPr>
          <w:i/>
          <w:sz w:val="28"/>
          <w:szCs w:val="28"/>
        </w:rPr>
        <w:t>Формы и содержание методической работы по повышению</w:t>
      </w:r>
    </w:p>
    <w:p w:rsidR="000573C1" w:rsidRPr="000573C1" w:rsidRDefault="000573C1" w:rsidP="000573C1">
      <w:pPr>
        <w:spacing w:after="0" w:line="240" w:lineRule="auto"/>
        <w:ind w:left="0" w:firstLine="0"/>
        <w:jc w:val="center"/>
        <w:rPr>
          <w:i/>
          <w:sz w:val="28"/>
          <w:szCs w:val="28"/>
        </w:rPr>
      </w:pPr>
      <w:r w:rsidRPr="000573C1">
        <w:rPr>
          <w:i/>
          <w:sz w:val="28"/>
          <w:szCs w:val="28"/>
        </w:rPr>
        <w:t>профессиональной компетентности педагогов в области создания</w:t>
      </w:r>
    </w:p>
    <w:p w:rsidR="000573C1" w:rsidRPr="000573C1" w:rsidRDefault="000573C1" w:rsidP="000573C1">
      <w:pPr>
        <w:spacing w:after="0" w:line="240" w:lineRule="auto"/>
        <w:ind w:left="0" w:firstLine="0"/>
        <w:jc w:val="center"/>
        <w:rPr>
          <w:i/>
          <w:sz w:val="28"/>
          <w:szCs w:val="28"/>
        </w:rPr>
      </w:pPr>
      <w:r w:rsidRPr="000573C1">
        <w:rPr>
          <w:i/>
          <w:sz w:val="28"/>
          <w:szCs w:val="28"/>
        </w:rPr>
        <w:t>инфраструктуры и комплектации учебно-методических материалов в ДОО в соответствии с требованиями ФГОС ДО</w:t>
      </w:r>
    </w:p>
    <w:p w:rsidR="000573C1" w:rsidRPr="000573C1" w:rsidRDefault="000573C1" w:rsidP="000573C1">
      <w:pPr>
        <w:spacing w:after="0" w:line="240" w:lineRule="auto"/>
        <w:ind w:left="0" w:firstLine="0"/>
        <w:jc w:val="center"/>
        <w:rPr>
          <w:sz w:val="28"/>
          <w:szCs w:val="28"/>
        </w:rPr>
      </w:pPr>
    </w:p>
    <w:p w:rsidR="000573C1" w:rsidRPr="000573C1" w:rsidRDefault="000573C1" w:rsidP="000573C1">
      <w:pPr>
        <w:spacing w:after="0" w:line="240" w:lineRule="auto"/>
        <w:ind w:left="0" w:firstLine="0"/>
        <w:rPr>
          <w:sz w:val="28"/>
          <w:szCs w:val="28"/>
        </w:rPr>
      </w:pPr>
    </w:p>
    <w:tbl>
      <w:tblPr>
        <w:tblStyle w:val="a5"/>
        <w:tblW w:w="5000" w:type="pct"/>
        <w:tblLook w:val="01E0" w:firstRow="1" w:lastRow="1" w:firstColumn="1" w:lastColumn="1" w:noHBand="0" w:noVBand="0"/>
      </w:tblPr>
      <w:tblGrid>
        <w:gridCol w:w="2639"/>
        <w:gridCol w:w="6936"/>
      </w:tblGrid>
      <w:tr w:rsidR="000573C1" w:rsidRPr="000573C1" w:rsidTr="000573C1">
        <w:trPr>
          <w:trHeight w:val="315"/>
        </w:trPr>
        <w:tc>
          <w:tcPr>
            <w:tcW w:w="1378" w:type="pct"/>
          </w:tcPr>
          <w:p w:rsidR="000573C1" w:rsidRPr="000573C1" w:rsidRDefault="000573C1" w:rsidP="000573C1">
            <w:pPr>
              <w:spacing w:after="0" w:line="240" w:lineRule="auto"/>
              <w:ind w:left="0" w:firstLine="0"/>
              <w:jc w:val="center"/>
              <w:rPr>
                <w:i/>
                <w:sz w:val="28"/>
                <w:szCs w:val="28"/>
              </w:rPr>
            </w:pPr>
            <w:r w:rsidRPr="000573C1">
              <w:rPr>
                <w:i/>
                <w:sz w:val="28"/>
                <w:szCs w:val="28"/>
              </w:rPr>
              <w:t>Мероприятие</w:t>
            </w:r>
          </w:p>
        </w:tc>
        <w:tc>
          <w:tcPr>
            <w:tcW w:w="3622" w:type="pct"/>
          </w:tcPr>
          <w:p w:rsidR="000573C1" w:rsidRPr="000573C1" w:rsidRDefault="000573C1" w:rsidP="000573C1">
            <w:pPr>
              <w:spacing w:after="0" w:line="240" w:lineRule="auto"/>
              <w:ind w:left="0" w:firstLine="0"/>
              <w:jc w:val="center"/>
              <w:rPr>
                <w:i/>
                <w:sz w:val="28"/>
                <w:szCs w:val="28"/>
              </w:rPr>
            </w:pPr>
            <w:r w:rsidRPr="000573C1">
              <w:rPr>
                <w:i/>
                <w:sz w:val="28"/>
                <w:szCs w:val="28"/>
              </w:rPr>
              <w:t>Содержание</w:t>
            </w:r>
          </w:p>
        </w:tc>
      </w:tr>
      <w:tr w:rsidR="000573C1" w:rsidRPr="000573C1" w:rsidTr="000573C1">
        <w:trPr>
          <w:trHeight w:val="292"/>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1-й этап – подготовительный</w:t>
            </w:r>
          </w:p>
        </w:tc>
      </w:tr>
      <w:tr w:rsidR="00914904" w:rsidRPr="000573C1" w:rsidTr="000573C1">
        <w:trPr>
          <w:trHeight w:val="1269"/>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Педагогический совет</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 xml:space="preserve">Анализ </w:t>
            </w:r>
            <w:r>
              <w:rPr>
                <w:sz w:val="28"/>
                <w:szCs w:val="28"/>
              </w:rPr>
              <w:t>состояния ППРОС</w:t>
            </w:r>
            <w:r w:rsidRPr="000573C1">
              <w:rPr>
                <w:sz w:val="28"/>
                <w:szCs w:val="28"/>
              </w:rPr>
              <w:t xml:space="preserve"> и комплектации учебно-методических материалов в ДОО, введение в проблему изменений среды с учетом</w:t>
            </w:r>
            <w:r>
              <w:rPr>
                <w:sz w:val="28"/>
                <w:szCs w:val="28"/>
              </w:rPr>
              <w:t xml:space="preserve"> </w:t>
            </w:r>
            <w:r w:rsidRPr="000573C1">
              <w:rPr>
                <w:sz w:val="28"/>
                <w:szCs w:val="28"/>
              </w:rPr>
              <w:t>индивидуального подхода к ребенку</w:t>
            </w:r>
          </w:p>
        </w:tc>
      </w:tr>
      <w:tr w:rsidR="00914904" w:rsidRPr="000573C1" w:rsidTr="000573C1">
        <w:trPr>
          <w:trHeight w:val="951"/>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Педагогическая гостиная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Организация</w:t>
            </w:r>
            <w:r w:rsidRPr="000573C1">
              <w:rPr>
                <w:sz w:val="28"/>
                <w:szCs w:val="28"/>
              </w:rPr>
              <w:tab/>
            </w:r>
            <w:r>
              <w:rPr>
                <w:sz w:val="28"/>
                <w:szCs w:val="28"/>
              </w:rPr>
              <w:t>деятельности</w:t>
            </w:r>
            <w:r>
              <w:rPr>
                <w:sz w:val="28"/>
                <w:szCs w:val="28"/>
              </w:rPr>
              <w:tab/>
              <w:t>по</w:t>
            </w:r>
            <w:r>
              <w:rPr>
                <w:sz w:val="28"/>
                <w:szCs w:val="28"/>
              </w:rPr>
              <w:tab/>
              <w:t xml:space="preserve">изучению </w:t>
            </w:r>
            <w:r w:rsidRPr="000573C1">
              <w:rPr>
                <w:sz w:val="28"/>
                <w:szCs w:val="28"/>
              </w:rPr>
              <w:t>опыта</w:t>
            </w:r>
            <w:r w:rsidRPr="000573C1">
              <w:rPr>
                <w:sz w:val="28"/>
                <w:szCs w:val="28"/>
              </w:rPr>
              <w:tab/>
              <w:t>сторонних</w:t>
            </w:r>
            <w:r>
              <w:rPr>
                <w:sz w:val="28"/>
                <w:szCs w:val="28"/>
              </w:rPr>
              <w:t xml:space="preserve"> </w:t>
            </w:r>
            <w:r w:rsidRPr="000573C1">
              <w:rPr>
                <w:sz w:val="28"/>
                <w:szCs w:val="28"/>
              </w:rPr>
              <w:t>организаций (территорий) по формированию инфраструктуры и комплектации учебно-методических материалов в ДОО</w:t>
            </w:r>
          </w:p>
        </w:tc>
      </w:tr>
      <w:tr w:rsidR="000573C1" w:rsidRPr="000573C1" w:rsidTr="000573C1">
        <w:trPr>
          <w:trHeight w:val="2221"/>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Повышение квалификации персонала</w:t>
            </w:r>
            <w:r w:rsidRPr="000573C1">
              <w:rPr>
                <w:sz w:val="28"/>
                <w:szCs w:val="28"/>
              </w:rPr>
              <w:tab/>
              <w:t>ДОО</w:t>
            </w:r>
            <w:r>
              <w:rPr>
                <w:sz w:val="28"/>
                <w:szCs w:val="28"/>
              </w:rPr>
              <w:t xml:space="preserve"> в</w:t>
            </w:r>
            <w:r w:rsidRPr="000573C1">
              <w:rPr>
                <w:sz w:val="28"/>
                <w:szCs w:val="28"/>
              </w:rPr>
              <w:t xml:space="preserve"> рамках</w:t>
            </w:r>
          </w:p>
          <w:p w:rsidR="000573C1" w:rsidRPr="000573C1" w:rsidRDefault="000573C1" w:rsidP="000573C1">
            <w:pPr>
              <w:spacing w:after="0" w:line="240" w:lineRule="auto"/>
              <w:ind w:left="0" w:firstLine="0"/>
              <w:rPr>
                <w:sz w:val="28"/>
                <w:szCs w:val="28"/>
              </w:rPr>
            </w:pPr>
            <w:r w:rsidRPr="000573C1">
              <w:rPr>
                <w:sz w:val="28"/>
                <w:szCs w:val="28"/>
              </w:rPr>
              <w:t>дополнительного</w:t>
            </w:r>
          </w:p>
          <w:p w:rsidR="000573C1" w:rsidRPr="000573C1" w:rsidRDefault="000573C1" w:rsidP="000573C1">
            <w:pPr>
              <w:spacing w:after="0" w:line="240" w:lineRule="auto"/>
              <w:ind w:left="0" w:firstLine="0"/>
              <w:rPr>
                <w:sz w:val="28"/>
                <w:szCs w:val="28"/>
              </w:rPr>
            </w:pPr>
            <w:r w:rsidRPr="000573C1">
              <w:rPr>
                <w:sz w:val="28"/>
                <w:szCs w:val="28"/>
              </w:rPr>
              <w:t>профессионального образования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Направление работников ДОО на обучение по программам повышения квалификации в области создания инфраструктуры и комплектации учебно-методических материалов в ДОО в соответствии с требованиями ФГОС ДО</w:t>
            </w:r>
          </w:p>
        </w:tc>
      </w:tr>
      <w:tr w:rsidR="00914904" w:rsidRPr="000573C1" w:rsidTr="000573C1">
        <w:trPr>
          <w:trHeight w:val="1904"/>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Организация</w:t>
            </w:r>
          </w:p>
          <w:p w:rsidR="000573C1" w:rsidRPr="000573C1" w:rsidRDefault="000573C1" w:rsidP="000573C1">
            <w:pPr>
              <w:spacing w:after="0" w:line="240" w:lineRule="auto"/>
              <w:ind w:left="0" w:firstLine="0"/>
              <w:rPr>
                <w:sz w:val="28"/>
                <w:szCs w:val="28"/>
              </w:rPr>
            </w:pPr>
            <w:r w:rsidRPr="000573C1">
              <w:rPr>
                <w:sz w:val="28"/>
                <w:szCs w:val="28"/>
              </w:rPr>
              <w:t>деятельности рабочей (творческой) группы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Разработка концепции, детализированного содержания, обсуждение возможных компонентов инфраструктуры и комплектации учебно-методических материалов.</w:t>
            </w:r>
          </w:p>
          <w:p w:rsidR="000573C1" w:rsidRPr="000573C1" w:rsidRDefault="000573C1" w:rsidP="000573C1">
            <w:pPr>
              <w:spacing w:after="0" w:line="240" w:lineRule="auto"/>
              <w:ind w:left="0" w:firstLine="0"/>
              <w:rPr>
                <w:sz w:val="28"/>
                <w:szCs w:val="28"/>
              </w:rPr>
            </w:pPr>
            <w:r w:rsidRPr="000573C1">
              <w:rPr>
                <w:sz w:val="28"/>
                <w:szCs w:val="28"/>
              </w:rPr>
              <w:t>Разработка общего перечня учебно-методических материалов, дизайн-проекта оформления помещений ДОО как единого</w:t>
            </w:r>
            <w:r>
              <w:rPr>
                <w:sz w:val="28"/>
                <w:szCs w:val="28"/>
              </w:rPr>
              <w:t xml:space="preserve"> </w:t>
            </w:r>
            <w:r w:rsidRPr="000573C1">
              <w:rPr>
                <w:sz w:val="28"/>
                <w:szCs w:val="28"/>
              </w:rPr>
              <w:t>пространства организации</w:t>
            </w:r>
          </w:p>
        </w:tc>
      </w:tr>
      <w:tr w:rsidR="00914904" w:rsidRPr="000573C1" w:rsidTr="000573C1">
        <w:trPr>
          <w:trHeight w:val="1269"/>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Мини-презентация. Дебаты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Представление и обсуждение в ДОО разработанной концепции компонентов инфраструктуры и комплектации учебно-методических материалов с учредителем, родительской</w:t>
            </w:r>
            <w:r>
              <w:rPr>
                <w:sz w:val="28"/>
                <w:szCs w:val="28"/>
              </w:rPr>
              <w:t xml:space="preserve"> </w:t>
            </w:r>
            <w:r w:rsidRPr="000573C1">
              <w:rPr>
                <w:sz w:val="28"/>
                <w:szCs w:val="28"/>
              </w:rPr>
              <w:t>общественностью, социальными партнерами</w:t>
            </w:r>
          </w:p>
        </w:tc>
      </w:tr>
      <w:tr w:rsidR="000573C1" w:rsidRPr="000573C1" w:rsidTr="000573C1">
        <w:trPr>
          <w:trHeight w:val="318"/>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2-й этап – основной</w:t>
            </w:r>
          </w:p>
        </w:tc>
      </w:tr>
      <w:tr w:rsidR="00914904" w:rsidRPr="000573C1" w:rsidTr="00480FDF">
        <w:trPr>
          <w:trHeight w:val="415"/>
        </w:trPr>
        <w:tc>
          <w:tcPr>
            <w:tcW w:w="1378" w:type="pct"/>
          </w:tcPr>
          <w:p w:rsidR="000573C1" w:rsidRPr="000573C1" w:rsidRDefault="000573C1" w:rsidP="000573C1">
            <w:pPr>
              <w:spacing w:after="0" w:line="240" w:lineRule="auto"/>
              <w:ind w:left="0" w:firstLine="0"/>
              <w:rPr>
                <w:sz w:val="28"/>
                <w:szCs w:val="28"/>
              </w:rPr>
            </w:pPr>
            <w:r>
              <w:rPr>
                <w:sz w:val="28"/>
                <w:szCs w:val="28"/>
              </w:rPr>
              <w:t xml:space="preserve">Организация </w:t>
            </w:r>
            <w:r w:rsidRPr="000573C1">
              <w:rPr>
                <w:sz w:val="28"/>
                <w:szCs w:val="28"/>
              </w:rPr>
              <w:t>рабочей (творческой) группы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Разработка перечней учебно-методических материалов, дизайн- проектов для каждой группы (кабинета) на основе общих.</w:t>
            </w:r>
          </w:p>
          <w:p w:rsidR="000573C1" w:rsidRPr="000573C1" w:rsidRDefault="000573C1" w:rsidP="000573C1">
            <w:pPr>
              <w:spacing w:after="0" w:line="240" w:lineRule="auto"/>
              <w:ind w:left="0" w:firstLine="0"/>
              <w:rPr>
                <w:sz w:val="28"/>
                <w:szCs w:val="28"/>
              </w:rPr>
            </w:pPr>
            <w:r w:rsidRPr="000573C1">
              <w:rPr>
                <w:sz w:val="28"/>
                <w:szCs w:val="28"/>
              </w:rPr>
              <w:t>Составление плана работы по функционированию инфраструктуры</w:t>
            </w:r>
            <w:r>
              <w:rPr>
                <w:sz w:val="28"/>
                <w:szCs w:val="28"/>
              </w:rPr>
              <w:t xml:space="preserve"> </w:t>
            </w:r>
            <w:r w:rsidRPr="000573C1">
              <w:rPr>
                <w:sz w:val="28"/>
                <w:szCs w:val="28"/>
              </w:rPr>
              <w:t xml:space="preserve">и среды с внесением в годовой план графиков движения групп в единой пространственной </w:t>
            </w:r>
            <w:r w:rsidRPr="000573C1">
              <w:rPr>
                <w:sz w:val="28"/>
                <w:szCs w:val="28"/>
              </w:rPr>
              <w:lastRenderedPageBreak/>
              <w:t>среде, плана взаимодействия педагогов</w:t>
            </w:r>
          </w:p>
        </w:tc>
      </w:tr>
      <w:tr w:rsidR="00914904" w:rsidRPr="000573C1" w:rsidTr="000573C1">
        <w:trPr>
          <w:trHeight w:val="635"/>
        </w:trPr>
        <w:tc>
          <w:tcPr>
            <w:tcW w:w="1378" w:type="pct"/>
          </w:tcPr>
          <w:p w:rsidR="000573C1" w:rsidRPr="000573C1" w:rsidRDefault="000573C1" w:rsidP="000573C1">
            <w:pPr>
              <w:spacing w:after="0" w:line="240" w:lineRule="auto"/>
              <w:ind w:left="0" w:firstLine="0"/>
              <w:rPr>
                <w:sz w:val="28"/>
                <w:szCs w:val="28"/>
              </w:rPr>
            </w:pPr>
            <w:r w:rsidRPr="000573C1">
              <w:rPr>
                <w:sz w:val="28"/>
                <w:szCs w:val="28"/>
              </w:rPr>
              <w:lastRenderedPageBreak/>
              <w:t>Дизайн-мастерские</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Модернизация инфраструктуры и РППС, создание компонентов</w:t>
            </w:r>
          </w:p>
          <w:p w:rsidR="000573C1" w:rsidRPr="000573C1" w:rsidRDefault="000573C1" w:rsidP="000573C1">
            <w:pPr>
              <w:spacing w:after="0" w:line="240" w:lineRule="auto"/>
              <w:ind w:left="0" w:firstLine="0"/>
              <w:rPr>
                <w:sz w:val="28"/>
                <w:szCs w:val="28"/>
              </w:rPr>
            </w:pPr>
            <w:r w:rsidRPr="000573C1">
              <w:rPr>
                <w:sz w:val="28"/>
                <w:szCs w:val="28"/>
              </w:rPr>
              <w:t>единого образовательного индивидуализированного пространства</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Электронный</w:t>
            </w:r>
            <w:r>
              <w:rPr>
                <w:sz w:val="28"/>
                <w:szCs w:val="28"/>
              </w:rPr>
              <w:t xml:space="preserve"> методический банк</w:t>
            </w:r>
          </w:p>
        </w:tc>
        <w:tc>
          <w:tcPr>
            <w:tcW w:w="3622" w:type="pct"/>
          </w:tcPr>
          <w:p w:rsidR="000573C1" w:rsidRPr="00961040" w:rsidRDefault="000573C1" w:rsidP="000573C1">
            <w:pPr>
              <w:spacing w:after="0" w:line="240" w:lineRule="auto"/>
              <w:ind w:left="0" w:firstLine="0"/>
              <w:rPr>
                <w:sz w:val="28"/>
                <w:szCs w:val="28"/>
              </w:rPr>
            </w:pPr>
            <w:r w:rsidRPr="00961040">
              <w:rPr>
                <w:sz w:val="28"/>
                <w:szCs w:val="28"/>
              </w:rPr>
              <w:t>Формирование в методическом кабинете библиотеки</w:t>
            </w:r>
          </w:p>
          <w:p w:rsidR="000573C1" w:rsidRPr="000573C1" w:rsidRDefault="000573C1" w:rsidP="000573C1">
            <w:pPr>
              <w:pStyle w:val="TableParagraph"/>
              <w:spacing w:line="276" w:lineRule="auto"/>
              <w:ind w:right="130"/>
              <w:jc w:val="both"/>
              <w:rPr>
                <w:sz w:val="24"/>
              </w:rPr>
            </w:pPr>
            <w:r w:rsidRPr="00961040">
              <w:rPr>
                <w:sz w:val="28"/>
                <w:szCs w:val="28"/>
              </w:rPr>
              <w:t>для воспитателей</w:t>
            </w:r>
            <w:r w:rsidRPr="00961040">
              <w:rPr>
                <w:spacing w:val="1"/>
                <w:sz w:val="28"/>
                <w:szCs w:val="28"/>
              </w:rPr>
              <w:t xml:space="preserve"> </w:t>
            </w:r>
            <w:r w:rsidRPr="00961040">
              <w:rPr>
                <w:sz w:val="28"/>
                <w:szCs w:val="28"/>
              </w:rPr>
              <w:t>по</w:t>
            </w:r>
            <w:r w:rsidRPr="00961040">
              <w:rPr>
                <w:spacing w:val="1"/>
                <w:sz w:val="28"/>
                <w:szCs w:val="28"/>
              </w:rPr>
              <w:t xml:space="preserve"> </w:t>
            </w:r>
            <w:r w:rsidRPr="00961040">
              <w:rPr>
                <w:sz w:val="28"/>
                <w:szCs w:val="28"/>
              </w:rPr>
              <w:t>данной</w:t>
            </w:r>
            <w:r w:rsidRPr="00961040">
              <w:rPr>
                <w:spacing w:val="1"/>
                <w:sz w:val="28"/>
                <w:szCs w:val="28"/>
              </w:rPr>
              <w:t xml:space="preserve"> </w:t>
            </w:r>
            <w:r w:rsidRPr="00961040">
              <w:rPr>
                <w:sz w:val="28"/>
                <w:szCs w:val="28"/>
              </w:rPr>
              <w:t>тематике,</w:t>
            </w:r>
            <w:r w:rsidRPr="00961040">
              <w:rPr>
                <w:spacing w:val="1"/>
                <w:sz w:val="28"/>
                <w:szCs w:val="28"/>
              </w:rPr>
              <w:t xml:space="preserve"> </w:t>
            </w:r>
            <w:r w:rsidRPr="00961040">
              <w:rPr>
                <w:sz w:val="28"/>
                <w:szCs w:val="28"/>
              </w:rPr>
              <w:t>создание</w:t>
            </w:r>
            <w:r w:rsidRPr="00961040">
              <w:rPr>
                <w:spacing w:val="1"/>
                <w:sz w:val="28"/>
                <w:szCs w:val="28"/>
              </w:rPr>
              <w:t xml:space="preserve"> </w:t>
            </w:r>
            <w:r w:rsidRPr="00961040">
              <w:rPr>
                <w:sz w:val="28"/>
                <w:szCs w:val="28"/>
              </w:rPr>
              <w:t>электронной</w:t>
            </w:r>
            <w:r w:rsidRPr="00961040">
              <w:rPr>
                <w:spacing w:val="1"/>
                <w:sz w:val="28"/>
                <w:szCs w:val="28"/>
              </w:rPr>
              <w:t xml:space="preserve"> </w:t>
            </w:r>
            <w:r w:rsidRPr="00961040">
              <w:rPr>
                <w:sz w:val="28"/>
                <w:szCs w:val="28"/>
              </w:rPr>
              <w:t>базы</w:t>
            </w:r>
            <w:r w:rsidRPr="00961040">
              <w:rPr>
                <w:spacing w:val="1"/>
                <w:sz w:val="28"/>
                <w:szCs w:val="28"/>
              </w:rPr>
              <w:t xml:space="preserve"> </w:t>
            </w:r>
            <w:r w:rsidRPr="00961040">
              <w:rPr>
                <w:sz w:val="28"/>
                <w:szCs w:val="28"/>
              </w:rPr>
              <w:t>методического</w:t>
            </w:r>
            <w:r w:rsidRPr="00961040">
              <w:rPr>
                <w:spacing w:val="1"/>
                <w:sz w:val="28"/>
                <w:szCs w:val="28"/>
              </w:rPr>
              <w:t xml:space="preserve"> </w:t>
            </w:r>
            <w:r w:rsidRPr="00961040">
              <w:rPr>
                <w:sz w:val="28"/>
                <w:szCs w:val="28"/>
              </w:rPr>
              <w:t>обеспечения</w:t>
            </w:r>
            <w:r w:rsidRPr="00961040">
              <w:rPr>
                <w:spacing w:val="1"/>
                <w:sz w:val="28"/>
                <w:szCs w:val="28"/>
              </w:rPr>
              <w:t xml:space="preserve"> </w:t>
            </w:r>
            <w:r w:rsidRPr="00961040">
              <w:rPr>
                <w:sz w:val="28"/>
                <w:szCs w:val="28"/>
              </w:rPr>
              <w:t>проекта</w:t>
            </w:r>
            <w:r w:rsidRPr="00961040">
              <w:rPr>
                <w:spacing w:val="1"/>
                <w:sz w:val="28"/>
                <w:szCs w:val="28"/>
              </w:rPr>
              <w:t xml:space="preserve"> </w:t>
            </w:r>
            <w:r w:rsidRPr="00961040">
              <w:rPr>
                <w:sz w:val="28"/>
                <w:szCs w:val="28"/>
              </w:rPr>
              <w:t>(видео-</w:t>
            </w:r>
            <w:r w:rsidRPr="00961040">
              <w:rPr>
                <w:spacing w:val="1"/>
                <w:sz w:val="28"/>
                <w:szCs w:val="28"/>
              </w:rPr>
              <w:t xml:space="preserve"> </w:t>
            </w:r>
            <w:r w:rsidRPr="00961040">
              <w:rPr>
                <w:sz w:val="28"/>
                <w:szCs w:val="28"/>
              </w:rPr>
              <w:t>и</w:t>
            </w:r>
            <w:r w:rsidRPr="00961040">
              <w:rPr>
                <w:spacing w:val="1"/>
                <w:sz w:val="28"/>
                <w:szCs w:val="28"/>
              </w:rPr>
              <w:t xml:space="preserve"> </w:t>
            </w:r>
            <w:r w:rsidRPr="00961040">
              <w:rPr>
                <w:sz w:val="28"/>
                <w:szCs w:val="28"/>
              </w:rPr>
              <w:t>фотоматериалы,</w:t>
            </w:r>
            <w:r w:rsidRPr="00961040">
              <w:rPr>
                <w:spacing w:val="1"/>
                <w:sz w:val="28"/>
                <w:szCs w:val="28"/>
              </w:rPr>
              <w:t xml:space="preserve"> </w:t>
            </w:r>
            <w:r w:rsidRPr="00961040">
              <w:rPr>
                <w:sz w:val="28"/>
                <w:szCs w:val="28"/>
              </w:rPr>
              <w:t>список литературы, мультимедийные презентации, методические</w:t>
            </w:r>
            <w:r w:rsidRPr="00961040">
              <w:rPr>
                <w:spacing w:val="1"/>
                <w:sz w:val="28"/>
                <w:szCs w:val="28"/>
              </w:rPr>
              <w:t xml:space="preserve"> </w:t>
            </w:r>
            <w:r w:rsidRPr="00961040">
              <w:rPr>
                <w:sz w:val="28"/>
                <w:szCs w:val="28"/>
              </w:rPr>
              <w:t>рекомендации</w:t>
            </w:r>
            <w:r w:rsidRPr="00961040">
              <w:rPr>
                <w:spacing w:val="9"/>
                <w:sz w:val="28"/>
                <w:szCs w:val="28"/>
              </w:rPr>
              <w:t xml:space="preserve"> </w:t>
            </w:r>
            <w:r w:rsidRPr="00961040">
              <w:rPr>
                <w:sz w:val="28"/>
                <w:szCs w:val="28"/>
              </w:rPr>
              <w:t>для</w:t>
            </w:r>
            <w:r w:rsidRPr="00961040">
              <w:rPr>
                <w:spacing w:val="7"/>
                <w:sz w:val="28"/>
                <w:szCs w:val="28"/>
              </w:rPr>
              <w:t xml:space="preserve"> </w:t>
            </w:r>
            <w:r w:rsidRPr="00961040">
              <w:rPr>
                <w:sz w:val="28"/>
                <w:szCs w:val="28"/>
              </w:rPr>
              <w:t>воспитателей,</w:t>
            </w:r>
            <w:r w:rsidRPr="00961040">
              <w:rPr>
                <w:spacing w:val="8"/>
                <w:sz w:val="28"/>
                <w:szCs w:val="28"/>
              </w:rPr>
              <w:t xml:space="preserve"> </w:t>
            </w:r>
            <w:r w:rsidRPr="00961040">
              <w:rPr>
                <w:sz w:val="28"/>
                <w:szCs w:val="28"/>
              </w:rPr>
              <w:t>подборка</w:t>
            </w:r>
            <w:r w:rsidRPr="00961040">
              <w:rPr>
                <w:spacing w:val="8"/>
                <w:sz w:val="28"/>
                <w:szCs w:val="28"/>
              </w:rPr>
              <w:t xml:space="preserve"> </w:t>
            </w:r>
            <w:r w:rsidRPr="00961040">
              <w:rPr>
                <w:sz w:val="28"/>
                <w:szCs w:val="28"/>
              </w:rPr>
              <w:t>материала</w:t>
            </w:r>
            <w:r w:rsidRPr="00961040">
              <w:rPr>
                <w:spacing w:val="8"/>
                <w:sz w:val="28"/>
                <w:szCs w:val="28"/>
              </w:rPr>
              <w:t xml:space="preserve"> </w:t>
            </w:r>
            <w:r w:rsidRPr="00961040">
              <w:rPr>
                <w:sz w:val="28"/>
                <w:szCs w:val="28"/>
              </w:rPr>
              <w:t>для</w:t>
            </w:r>
            <w:r w:rsidRPr="00961040">
              <w:rPr>
                <w:spacing w:val="10"/>
                <w:sz w:val="28"/>
                <w:szCs w:val="28"/>
              </w:rPr>
              <w:t xml:space="preserve"> </w:t>
            </w:r>
            <w:r w:rsidRPr="00961040">
              <w:rPr>
                <w:sz w:val="28"/>
                <w:szCs w:val="28"/>
              </w:rPr>
              <w:t>работы</w:t>
            </w:r>
            <w:r w:rsidRPr="00961040">
              <w:rPr>
                <w:spacing w:val="8"/>
                <w:sz w:val="28"/>
                <w:szCs w:val="28"/>
              </w:rPr>
              <w:t xml:space="preserve"> </w:t>
            </w:r>
            <w:r w:rsidRPr="00961040">
              <w:rPr>
                <w:sz w:val="28"/>
                <w:szCs w:val="28"/>
              </w:rPr>
              <w:t>с родителями)</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Наглядно-</w:t>
            </w:r>
          </w:p>
          <w:p w:rsidR="000573C1" w:rsidRPr="000573C1" w:rsidRDefault="000573C1" w:rsidP="000573C1">
            <w:pPr>
              <w:spacing w:after="0" w:line="240" w:lineRule="auto"/>
              <w:ind w:left="0" w:firstLine="0"/>
              <w:rPr>
                <w:sz w:val="28"/>
                <w:szCs w:val="28"/>
              </w:rPr>
            </w:pPr>
            <w:r w:rsidRPr="000573C1">
              <w:rPr>
                <w:sz w:val="28"/>
                <w:szCs w:val="28"/>
              </w:rPr>
              <w:t>дидактический</w:t>
            </w:r>
            <w:r w:rsidRPr="000573C1">
              <w:rPr>
                <w:sz w:val="28"/>
                <w:szCs w:val="28"/>
              </w:rPr>
              <w:tab/>
              <w:t>и методический банк в информационно- методическом</w:t>
            </w:r>
          </w:p>
          <w:p w:rsidR="000573C1" w:rsidRPr="000573C1" w:rsidRDefault="000573C1" w:rsidP="000573C1">
            <w:pPr>
              <w:spacing w:after="0" w:line="240" w:lineRule="auto"/>
              <w:ind w:left="0" w:firstLine="0"/>
              <w:rPr>
                <w:sz w:val="28"/>
                <w:szCs w:val="28"/>
              </w:rPr>
            </w:pPr>
            <w:r w:rsidRPr="000573C1">
              <w:rPr>
                <w:sz w:val="28"/>
                <w:szCs w:val="28"/>
              </w:rPr>
              <w:t>кабинете</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Изготовление и систематизация дидактического и раздаточного материала, образцов макетов, коллекций и др. Пополнение методического банка материалами из опыта работы педагогов по формированию инфраструктуры и комплектации учебно- методических материалами</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Мастер-классы, публичные выступления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Организация деятельности по инициированию и обеспечению участия педагогов ДОО в публичном представлении (презентации) актуального педагогического опыта в рамках мероприятий различных уровней, в том числе в сети Интернет и иных средствах</w:t>
            </w:r>
            <w:r w:rsidR="00961040">
              <w:rPr>
                <w:sz w:val="28"/>
                <w:szCs w:val="28"/>
              </w:rPr>
              <w:t xml:space="preserve"> </w:t>
            </w:r>
            <w:r w:rsidRPr="000573C1">
              <w:rPr>
                <w:sz w:val="28"/>
                <w:szCs w:val="28"/>
              </w:rPr>
              <w:t>массовой информации</w:t>
            </w:r>
          </w:p>
        </w:tc>
      </w:tr>
      <w:tr w:rsidR="000573C1" w:rsidRPr="000573C1" w:rsidTr="000573C1">
        <w:trPr>
          <w:trHeight w:val="318"/>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3-й этап – рефлексивный</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Совещание с участием</w:t>
            </w:r>
            <w:r>
              <w:rPr>
                <w:sz w:val="28"/>
                <w:szCs w:val="28"/>
              </w:rPr>
              <w:t xml:space="preserve"> руководителя</w:t>
            </w:r>
            <w:r w:rsidRPr="000573C1">
              <w:rPr>
                <w:sz w:val="28"/>
                <w:szCs w:val="28"/>
              </w:rPr>
              <w:t xml:space="preserve"> ДОО</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Анализ деятельности. Подведение итогов. Планирование работы</w:t>
            </w:r>
          </w:p>
          <w:p w:rsidR="000573C1" w:rsidRPr="000573C1" w:rsidRDefault="000573C1" w:rsidP="000573C1">
            <w:pPr>
              <w:spacing w:after="0" w:line="240" w:lineRule="auto"/>
              <w:ind w:left="0" w:firstLine="0"/>
              <w:rPr>
                <w:sz w:val="28"/>
                <w:szCs w:val="28"/>
              </w:rPr>
            </w:pPr>
            <w:r w:rsidRPr="000573C1">
              <w:rPr>
                <w:sz w:val="28"/>
                <w:szCs w:val="28"/>
              </w:rPr>
              <w:t>на следующий год (2-й, 3-й этапы) с внесением коррективов</w:t>
            </w:r>
          </w:p>
        </w:tc>
      </w:tr>
    </w:tbl>
    <w:p w:rsidR="00961040" w:rsidRDefault="00961040" w:rsidP="000573C1">
      <w:pPr>
        <w:spacing w:after="0" w:line="240" w:lineRule="auto"/>
        <w:ind w:left="0" w:firstLine="0"/>
        <w:rPr>
          <w:sz w:val="28"/>
          <w:szCs w:val="28"/>
        </w:rPr>
      </w:pPr>
    </w:p>
    <w:p w:rsidR="00961040" w:rsidRPr="00CE13BE" w:rsidRDefault="00961040" w:rsidP="00961040">
      <w:pPr>
        <w:widowControl w:val="0"/>
        <w:autoSpaceDE w:val="0"/>
        <w:autoSpaceDN w:val="0"/>
        <w:adjustRightInd w:val="0"/>
        <w:spacing w:after="0" w:line="240" w:lineRule="auto"/>
        <w:ind w:left="0" w:firstLine="709"/>
        <w:rPr>
          <w:b/>
          <w:sz w:val="28"/>
          <w:szCs w:val="28"/>
        </w:rPr>
      </w:pPr>
      <w:r>
        <w:rPr>
          <w:sz w:val="28"/>
          <w:szCs w:val="28"/>
        </w:rPr>
        <w:tab/>
      </w:r>
      <w:r w:rsidRPr="00CE13BE">
        <w:rPr>
          <w:b/>
          <w:sz w:val="28"/>
          <w:szCs w:val="28"/>
        </w:rPr>
        <w:t>3.4 Материально-техническое обеспечение Программы</w:t>
      </w:r>
    </w:p>
    <w:p w:rsidR="00961040" w:rsidRDefault="00961040" w:rsidP="00961040">
      <w:pPr>
        <w:widowControl w:val="0"/>
        <w:autoSpaceDE w:val="0"/>
        <w:autoSpaceDN w:val="0"/>
        <w:adjustRightInd w:val="0"/>
        <w:spacing w:after="0" w:line="240" w:lineRule="auto"/>
        <w:ind w:left="0" w:firstLine="709"/>
        <w:jc w:val="center"/>
        <w:rPr>
          <w:b/>
          <w:i/>
          <w:sz w:val="28"/>
          <w:szCs w:val="28"/>
        </w:rPr>
      </w:pP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В </w:t>
      </w:r>
      <w:r>
        <w:rPr>
          <w:rFonts w:eastAsia="Calibri"/>
          <w:sz w:val="28"/>
          <w:szCs w:val="28"/>
        </w:rPr>
        <w:t>ДОО</w:t>
      </w:r>
      <w:r w:rsidRPr="00576328">
        <w:rPr>
          <w:rFonts w:eastAsia="Calibri"/>
          <w:sz w:val="28"/>
          <w:szCs w:val="28"/>
        </w:rPr>
        <w:t xml:space="preserve">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В соответствии со Стандартом предметно-пространственная среда Организации обеспечивает и гарантирует:</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lastRenderedPageBreak/>
        <w:t>–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максимальную реализацию образовательного пот</w:t>
      </w:r>
      <w:r>
        <w:rPr>
          <w:rFonts w:eastAsia="Calibri"/>
          <w:sz w:val="28"/>
          <w:szCs w:val="28"/>
        </w:rPr>
        <w:t>енциала пространства ДОО</w:t>
      </w:r>
      <w:r w:rsidRPr="00576328">
        <w:rPr>
          <w:rFonts w:eastAsia="Calibri"/>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создание условий для профессиональной деятельности педаго</w:t>
      </w:r>
      <w:r>
        <w:rPr>
          <w:rFonts w:eastAsia="Calibri"/>
          <w:sz w:val="28"/>
          <w:szCs w:val="28"/>
        </w:rPr>
        <w:t>гов, обеспечивающих реализацию П</w:t>
      </w:r>
      <w:r w:rsidRPr="00576328">
        <w:rPr>
          <w:rFonts w:eastAsia="Calibri"/>
          <w:sz w:val="28"/>
          <w:szCs w:val="28"/>
        </w:rPr>
        <w:t>рограммы (воспитателей, музыкальных руководителей, инструкторов по ФИЗО, учителей-дефектологов, педагогов-психо</w:t>
      </w:r>
      <w:r>
        <w:rPr>
          <w:rFonts w:eastAsia="Calibri"/>
          <w:sz w:val="28"/>
          <w:szCs w:val="28"/>
        </w:rPr>
        <w:t>логов, учителей-логопедов</w:t>
      </w:r>
      <w:r w:rsidRPr="00576328">
        <w:rPr>
          <w:rFonts w:eastAsia="Calibri"/>
          <w:sz w:val="28"/>
          <w:szCs w:val="28"/>
        </w:rPr>
        <w:t>),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создание равных условий, максимально способствующих реализации различных</w:t>
      </w:r>
      <w:r>
        <w:rPr>
          <w:rFonts w:eastAsia="Calibri"/>
          <w:sz w:val="28"/>
          <w:szCs w:val="28"/>
        </w:rPr>
        <w:t xml:space="preserve"> образовательных программ в ДОО</w:t>
      </w:r>
      <w:r w:rsidRPr="00576328">
        <w:rPr>
          <w:rFonts w:eastAsia="Calibri"/>
          <w:sz w:val="28"/>
          <w:szCs w:val="28"/>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Pr>
          <w:rFonts w:eastAsia="Calibri"/>
          <w:sz w:val="28"/>
          <w:szCs w:val="28"/>
        </w:rPr>
        <w:t>В ДОО созданя</w:t>
      </w:r>
      <w:r w:rsidRPr="00576328">
        <w:rPr>
          <w:rFonts w:eastAsia="Calibri"/>
          <w:sz w:val="28"/>
          <w:szCs w:val="28"/>
        </w:rPr>
        <w:t xml:space="preserve"> материально-технические условия, обеспечивающие:</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1) возможность достижения воспитанниками планируемых результатов </w:t>
      </w:r>
      <w:r w:rsidRPr="00576328">
        <w:rPr>
          <w:rFonts w:eastAsia="Calibri"/>
          <w:sz w:val="28"/>
          <w:szCs w:val="28"/>
        </w:rPr>
        <w:lastRenderedPageBreak/>
        <w:t>освоения Программы;</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2) выполнение требований: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 выполнение общих санитарно-эпидемиологических правил и нормативов, удовлетворяющих требования СанПиН, к:</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условиям размещения организаций, осуществляющих образовательную деятельность,</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оборудованию и содержанию территории и помещений,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размещению оборудования в помещениях,</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естественному и искусственному освещению помещений,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отоплению и вентиляции,</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водоснабжению и канализации,</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организации питания,</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медицинскому обеспечению,</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приему детей в организации, режиму дня и организации воспитательно-образовательного процесса,</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организации физического воспитания,</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личной гигиене персонала;</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пожарной безопасности и электробезопасности;</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охране здоровья воспитанников и охра</w:t>
      </w:r>
      <w:r>
        <w:rPr>
          <w:rFonts w:eastAsia="Calibri"/>
          <w:sz w:val="28"/>
          <w:szCs w:val="28"/>
        </w:rPr>
        <w:t>не труда работников ДОО.</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3) возможность для беспрепятственного доступа воспитанников с </w:t>
      </w:r>
      <w:r>
        <w:rPr>
          <w:rFonts w:eastAsia="Calibri"/>
          <w:sz w:val="28"/>
          <w:szCs w:val="28"/>
        </w:rPr>
        <w:t>ЗПР</w:t>
      </w:r>
      <w:r w:rsidRPr="00576328">
        <w:rPr>
          <w:rFonts w:eastAsia="Calibri"/>
          <w:sz w:val="28"/>
          <w:szCs w:val="28"/>
        </w:rPr>
        <w:t>, в т. ч. детей-инвалидов, к объектам инфраструктур</w:t>
      </w:r>
      <w:r>
        <w:rPr>
          <w:rFonts w:eastAsia="Calibri"/>
          <w:sz w:val="28"/>
          <w:szCs w:val="28"/>
        </w:rPr>
        <w:t>ы ДОО</w:t>
      </w:r>
      <w:r w:rsidRPr="00576328">
        <w:rPr>
          <w:rFonts w:eastAsia="Calibri"/>
          <w:sz w:val="28"/>
          <w:szCs w:val="28"/>
        </w:rPr>
        <w:t xml:space="preserve">, осуществляющей образовательную деятельность. </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Pr>
          <w:rFonts w:eastAsia="Calibri"/>
          <w:sz w:val="28"/>
          <w:szCs w:val="28"/>
        </w:rPr>
        <w:t>ППРОС ДО</w:t>
      </w:r>
      <w:r w:rsidRPr="00576328">
        <w:rPr>
          <w:rFonts w:eastAsia="Calibri"/>
          <w:sz w:val="28"/>
          <w:szCs w:val="28"/>
        </w:rPr>
        <w:t xml:space="preserve">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Предметно-пространственная развивающая образовательная среда Организации создается педагогами для развития индивидуальности каждого ребенка с ЗП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детей.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Для реализации всех видов образовательной деятельности воспитанников с ЗПР, педагогической, административной и хозяйс</w:t>
      </w:r>
      <w:r>
        <w:rPr>
          <w:rFonts w:eastAsia="Calibri"/>
          <w:sz w:val="28"/>
          <w:szCs w:val="28"/>
        </w:rPr>
        <w:t>твенной деятельности ДОО</w:t>
      </w:r>
      <w:r w:rsidRPr="00576328">
        <w:rPr>
          <w:rFonts w:eastAsia="Calibri"/>
          <w:sz w:val="28"/>
          <w:szCs w:val="28"/>
        </w:rPr>
        <w:t xml:space="preserve"> оснащена и оборудована: </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  мебелью, техническим оборудованием, инвентарем для художественного творчества, музыкальными инструментами, спортивным и </w:t>
      </w:r>
      <w:r w:rsidRPr="00576328">
        <w:rPr>
          <w:rFonts w:eastAsia="Calibri"/>
          <w:sz w:val="28"/>
          <w:szCs w:val="28"/>
        </w:rPr>
        <w:lastRenderedPageBreak/>
        <w:t>хозяйственным инвентарем;</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8E40F4" w:rsidRPr="00576328" w:rsidRDefault="008E40F4" w:rsidP="008E40F4">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A87128" w:rsidRPr="00DF22AF" w:rsidRDefault="00A87128" w:rsidP="00764008">
      <w:pPr>
        <w:widowControl w:val="0"/>
        <w:spacing w:after="0" w:line="240" w:lineRule="auto"/>
        <w:ind w:left="0" w:firstLine="708"/>
        <w:rPr>
          <w:i/>
          <w:sz w:val="28"/>
          <w:szCs w:val="28"/>
        </w:rPr>
      </w:pPr>
    </w:p>
    <w:p w:rsidR="00764008" w:rsidRPr="00DF22AF" w:rsidRDefault="00DF22AF" w:rsidP="00764008">
      <w:pPr>
        <w:widowControl w:val="0"/>
        <w:spacing w:after="0" w:line="240" w:lineRule="auto"/>
        <w:ind w:left="0" w:firstLine="708"/>
        <w:rPr>
          <w:i/>
          <w:sz w:val="28"/>
          <w:szCs w:val="28"/>
        </w:rPr>
      </w:pPr>
      <w:r w:rsidRPr="00DF22AF">
        <w:rPr>
          <w:i/>
          <w:sz w:val="28"/>
          <w:szCs w:val="28"/>
        </w:rPr>
        <w:t>Примерный п</w:t>
      </w:r>
      <w:r w:rsidR="00A02494" w:rsidRPr="00DF22AF">
        <w:rPr>
          <w:i/>
          <w:sz w:val="28"/>
          <w:szCs w:val="28"/>
        </w:rPr>
        <w:t>еречень оснащения и оборудования</w:t>
      </w:r>
      <w:r w:rsidR="00961040" w:rsidRPr="00DF22AF">
        <w:rPr>
          <w:i/>
          <w:sz w:val="28"/>
          <w:szCs w:val="28"/>
        </w:rPr>
        <w:t>:</w:t>
      </w:r>
    </w:p>
    <w:p w:rsidR="00A87128" w:rsidRPr="00A6197E" w:rsidRDefault="00A87128" w:rsidP="00A87128">
      <w:pPr>
        <w:spacing w:after="0" w:line="240" w:lineRule="auto"/>
        <w:ind w:left="0"/>
        <w:rPr>
          <w:b/>
          <w:sz w:val="28"/>
        </w:rPr>
      </w:pPr>
    </w:p>
    <w:p w:rsidR="00A87128" w:rsidRPr="00A6197E" w:rsidRDefault="00A87128" w:rsidP="00A87128">
      <w:pPr>
        <w:pStyle w:val="a3"/>
        <w:rPr>
          <w:b w:val="0"/>
          <w:sz w:val="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9"/>
        <w:gridCol w:w="5335"/>
        <w:gridCol w:w="650"/>
        <w:gridCol w:w="911"/>
        <w:gridCol w:w="911"/>
        <w:gridCol w:w="913"/>
      </w:tblGrid>
      <w:tr w:rsidR="00A87128" w:rsidRPr="00A6197E" w:rsidTr="00102CA2">
        <w:trPr>
          <w:trHeight w:val="873"/>
        </w:trPr>
        <w:tc>
          <w:tcPr>
            <w:tcW w:w="347" w:type="pct"/>
            <w:vMerge w:val="restart"/>
            <w:shd w:val="clear" w:color="auto" w:fill="A4A4A4"/>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rPr>
                <w:b/>
                <w:sz w:val="26"/>
              </w:rPr>
            </w:pPr>
          </w:p>
          <w:p w:rsidR="00A87128" w:rsidRPr="00A6197E" w:rsidRDefault="00A87128" w:rsidP="00102CA2">
            <w:pPr>
              <w:pStyle w:val="TableParagraph"/>
              <w:spacing w:line="240" w:lineRule="auto"/>
              <w:rPr>
                <w:b/>
              </w:rPr>
            </w:pPr>
            <w:r w:rsidRPr="00A6197E">
              <w:rPr>
                <w:b/>
              </w:rPr>
              <w:t>№</w:t>
            </w:r>
            <w:r w:rsidRPr="00A6197E">
              <w:rPr>
                <w:b/>
                <w:spacing w:val="-1"/>
              </w:rPr>
              <w:t xml:space="preserve"> </w:t>
            </w:r>
            <w:r w:rsidRPr="00A6197E">
              <w:rPr>
                <w:b/>
              </w:rPr>
              <w:t>п/п</w:t>
            </w:r>
          </w:p>
        </w:tc>
        <w:tc>
          <w:tcPr>
            <w:tcW w:w="2847" w:type="pct"/>
            <w:vMerge w:val="restart"/>
            <w:shd w:val="clear" w:color="auto" w:fill="A4A4A4"/>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rPr>
                <w:b/>
                <w:sz w:val="26"/>
              </w:rPr>
            </w:pPr>
          </w:p>
          <w:p w:rsidR="00A87128" w:rsidRPr="00A6197E" w:rsidRDefault="00A87128" w:rsidP="00A87128">
            <w:pPr>
              <w:pStyle w:val="TableParagraph"/>
              <w:spacing w:line="240" w:lineRule="auto"/>
              <w:jc w:val="center"/>
              <w:rPr>
                <w:b/>
              </w:rPr>
            </w:pPr>
            <w:r w:rsidRPr="00A6197E">
              <w:rPr>
                <w:b/>
              </w:rPr>
              <w:t>Наименование</w:t>
            </w:r>
            <w:r w:rsidRPr="00A6197E">
              <w:rPr>
                <w:b/>
                <w:spacing w:val="-3"/>
              </w:rPr>
              <w:t xml:space="preserve"> </w:t>
            </w:r>
            <w:r w:rsidRPr="00A6197E">
              <w:rPr>
                <w:b/>
              </w:rPr>
              <w:t>оборудования</w:t>
            </w:r>
          </w:p>
        </w:tc>
        <w:tc>
          <w:tcPr>
            <w:tcW w:w="833" w:type="pct"/>
            <w:gridSpan w:val="2"/>
            <w:shd w:val="clear" w:color="auto" w:fill="A4A4A4"/>
          </w:tcPr>
          <w:p w:rsidR="00A87128" w:rsidRPr="00A6197E" w:rsidRDefault="00A87128" w:rsidP="00102CA2">
            <w:pPr>
              <w:pStyle w:val="TableParagraph"/>
              <w:spacing w:line="240" w:lineRule="auto"/>
              <w:rPr>
                <w:b/>
              </w:rPr>
            </w:pPr>
            <w:r w:rsidRPr="00A6197E">
              <w:rPr>
                <w:b/>
                <w:spacing w:val="-1"/>
              </w:rPr>
              <w:t>Рекомендованн</w:t>
            </w:r>
            <w:r w:rsidRPr="00A6197E">
              <w:rPr>
                <w:b/>
                <w:spacing w:val="-52"/>
              </w:rPr>
              <w:t xml:space="preserve"> </w:t>
            </w:r>
            <w:r w:rsidRPr="00A6197E">
              <w:rPr>
                <w:b/>
              </w:rPr>
              <w:t>ое</w:t>
            </w:r>
            <w:r w:rsidRPr="00A6197E">
              <w:rPr>
                <w:b/>
                <w:spacing w:val="-4"/>
              </w:rPr>
              <w:t xml:space="preserve"> </w:t>
            </w:r>
            <w:r w:rsidRPr="00A6197E">
              <w:rPr>
                <w:b/>
              </w:rPr>
              <w:t>количество</w:t>
            </w:r>
          </w:p>
          <w:p w:rsidR="00A87128" w:rsidRPr="00A6197E" w:rsidRDefault="00A87128" w:rsidP="00102CA2">
            <w:pPr>
              <w:pStyle w:val="TableParagraph"/>
              <w:spacing w:line="240" w:lineRule="auto"/>
              <w:rPr>
                <w:b/>
              </w:rPr>
            </w:pPr>
            <w:r w:rsidRPr="00A6197E">
              <w:rPr>
                <w:b/>
              </w:rPr>
              <w:t>оборудования</w:t>
            </w:r>
          </w:p>
        </w:tc>
        <w:tc>
          <w:tcPr>
            <w:tcW w:w="486" w:type="pct"/>
            <w:vMerge w:val="restart"/>
            <w:shd w:val="clear" w:color="auto" w:fill="A4A4A4"/>
          </w:tcPr>
          <w:p w:rsidR="00A87128" w:rsidRPr="00A6197E" w:rsidRDefault="00A87128" w:rsidP="00102CA2">
            <w:pPr>
              <w:pStyle w:val="TableParagraph"/>
              <w:spacing w:line="240" w:lineRule="auto"/>
              <w:jc w:val="both"/>
              <w:rPr>
                <w:b/>
              </w:rPr>
            </w:pPr>
            <w:r w:rsidRPr="00A6197E">
              <w:rPr>
                <w:b/>
              </w:rPr>
              <w:t>Инвари</w:t>
            </w:r>
            <w:r w:rsidRPr="00A6197E">
              <w:rPr>
                <w:b/>
                <w:spacing w:val="-53"/>
              </w:rPr>
              <w:t xml:space="preserve"> </w:t>
            </w:r>
            <w:r w:rsidRPr="00A6197E">
              <w:rPr>
                <w:b/>
              </w:rPr>
              <w:t>антная</w:t>
            </w:r>
            <w:r w:rsidRPr="00A6197E">
              <w:rPr>
                <w:b/>
                <w:spacing w:val="-53"/>
              </w:rPr>
              <w:t xml:space="preserve"> </w:t>
            </w:r>
            <w:r w:rsidRPr="00A6197E">
              <w:rPr>
                <w:b/>
              </w:rPr>
              <w:t>часть</w:t>
            </w:r>
          </w:p>
        </w:tc>
        <w:tc>
          <w:tcPr>
            <w:tcW w:w="486" w:type="pct"/>
            <w:vMerge w:val="restart"/>
            <w:shd w:val="clear" w:color="auto" w:fill="A4A4A4"/>
          </w:tcPr>
          <w:p w:rsidR="00A87128" w:rsidRPr="00A6197E" w:rsidRDefault="00A87128" w:rsidP="00102CA2">
            <w:pPr>
              <w:pStyle w:val="TableParagraph"/>
              <w:spacing w:line="240" w:lineRule="auto"/>
              <w:jc w:val="both"/>
              <w:rPr>
                <w:b/>
              </w:rPr>
            </w:pPr>
            <w:r w:rsidRPr="00A6197E">
              <w:rPr>
                <w:b/>
                <w:spacing w:val="-1"/>
              </w:rPr>
              <w:t>Вариат</w:t>
            </w:r>
            <w:r w:rsidRPr="00A6197E">
              <w:rPr>
                <w:b/>
                <w:spacing w:val="-53"/>
              </w:rPr>
              <w:t xml:space="preserve"> </w:t>
            </w:r>
            <w:r w:rsidRPr="00A6197E">
              <w:rPr>
                <w:b/>
              </w:rPr>
              <w:t>ивная</w:t>
            </w:r>
            <w:r w:rsidRPr="00A6197E">
              <w:rPr>
                <w:b/>
                <w:spacing w:val="1"/>
              </w:rPr>
              <w:t xml:space="preserve"> </w:t>
            </w:r>
            <w:r w:rsidRPr="00A6197E">
              <w:rPr>
                <w:b/>
              </w:rPr>
              <w:t>часть</w:t>
            </w:r>
          </w:p>
        </w:tc>
      </w:tr>
      <w:tr w:rsidR="00A87128" w:rsidRPr="00A6197E" w:rsidTr="00102CA2">
        <w:trPr>
          <w:trHeight w:val="582"/>
        </w:trPr>
        <w:tc>
          <w:tcPr>
            <w:tcW w:w="347" w:type="pct"/>
            <w:vMerge/>
            <w:tcBorders>
              <w:top w:val="nil"/>
            </w:tcBorders>
            <w:shd w:val="clear" w:color="auto" w:fill="A4A4A4"/>
          </w:tcPr>
          <w:p w:rsidR="00A87128" w:rsidRPr="00A6197E" w:rsidRDefault="00A87128" w:rsidP="00102CA2">
            <w:pPr>
              <w:widowControl w:val="0"/>
              <w:autoSpaceDE w:val="0"/>
              <w:autoSpaceDN w:val="0"/>
              <w:spacing w:after="0" w:line="240" w:lineRule="auto"/>
              <w:ind w:left="0"/>
              <w:rPr>
                <w:sz w:val="2"/>
                <w:szCs w:val="2"/>
              </w:rPr>
            </w:pPr>
          </w:p>
        </w:tc>
        <w:tc>
          <w:tcPr>
            <w:tcW w:w="2847" w:type="pct"/>
            <w:vMerge/>
            <w:tcBorders>
              <w:top w:val="nil"/>
            </w:tcBorders>
            <w:shd w:val="clear" w:color="auto" w:fill="A4A4A4"/>
          </w:tcPr>
          <w:p w:rsidR="00A87128" w:rsidRPr="00A6197E" w:rsidRDefault="00A87128" w:rsidP="00102CA2">
            <w:pPr>
              <w:widowControl w:val="0"/>
              <w:autoSpaceDE w:val="0"/>
              <w:autoSpaceDN w:val="0"/>
              <w:spacing w:after="0" w:line="240" w:lineRule="auto"/>
              <w:ind w:left="0"/>
              <w:rPr>
                <w:sz w:val="2"/>
                <w:szCs w:val="2"/>
              </w:rPr>
            </w:pPr>
          </w:p>
        </w:tc>
        <w:tc>
          <w:tcPr>
            <w:tcW w:w="347" w:type="pct"/>
            <w:shd w:val="clear" w:color="auto" w:fill="A4A4A4"/>
          </w:tcPr>
          <w:p w:rsidR="00A87128" w:rsidRPr="00A6197E" w:rsidRDefault="00A87128" w:rsidP="00102CA2">
            <w:pPr>
              <w:pStyle w:val="TableParagraph"/>
              <w:spacing w:line="240" w:lineRule="auto"/>
              <w:rPr>
                <w:b/>
              </w:rPr>
            </w:pPr>
            <w:r w:rsidRPr="00A6197E">
              <w:rPr>
                <w:b/>
              </w:rPr>
              <w:t>Ед.</w:t>
            </w:r>
          </w:p>
          <w:p w:rsidR="00A87128" w:rsidRPr="00A6197E" w:rsidRDefault="00A87128" w:rsidP="00102CA2">
            <w:pPr>
              <w:pStyle w:val="TableParagraph"/>
              <w:spacing w:line="240" w:lineRule="auto"/>
              <w:rPr>
                <w:b/>
              </w:rPr>
            </w:pPr>
            <w:r w:rsidRPr="00A6197E">
              <w:rPr>
                <w:b/>
              </w:rPr>
              <w:t>изм.</w:t>
            </w:r>
          </w:p>
        </w:tc>
        <w:tc>
          <w:tcPr>
            <w:tcW w:w="486" w:type="pct"/>
            <w:shd w:val="clear" w:color="auto" w:fill="A4A4A4"/>
          </w:tcPr>
          <w:p w:rsidR="00A87128" w:rsidRPr="00A6197E" w:rsidRDefault="00A87128" w:rsidP="00102CA2">
            <w:pPr>
              <w:pStyle w:val="TableParagraph"/>
              <w:spacing w:line="240" w:lineRule="auto"/>
              <w:rPr>
                <w:b/>
                <w:sz w:val="20"/>
              </w:rPr>
            </w:pPr>
            <w:r w:rsidRPr="00A6197E">
              <w:rPr>
                <w:b/>
                <w:sz w:val="20"/>
              </w:rPr>
              <w:t>количес</w:t>
            </w:r>
            <w:r w:rsidRPr="00A6197E">
              <w:rPr>
                <w:b/>
                <w:spacing w:val="-48"/>
                <w:sz w:val="20"/>
              </w:rPr>
              <w:t xml:space="preserve"> </w:t>
            </w:r>
            <w:r w:rsidRPr="00A6197E">
              <w:rPr>
                <w:b/>
                <w:sz w:val="20"/>
              </w:rPr>
              <w:t>тво</w:t>
            </w:r>
          </w:p>
        </w:tc>
        <w:tc>
          <w:tcPr>
            <w:tcW w:w="486" w:type="pct"/>
            <w:vMerge/>
            <w:tcBorders>
              <w:top w:val="nil"/>
            </w:tcBorders>
            <w:shd w:val="clear" w:color="auto" w:fill="A4A4A4"/>
          </w:tcPr>
          <w:p w:rsidR="00A87128" w:rsidRPr="00A6197E" w:rsidRDefault="00A87128" w:rsidP="00102CA2">
            <w:pPr>
              <w:widowControl w:val="0"/>
              <w:autoSpaceDE w:val="0"/>
              <w:autoSpaceDN w:val="0"/>
              <w:spacing w:after="0" w:line="240" w:lineRule="auto"/>
              <w:ind w:left="0"/>
              <w:rPr>
                <w:sz w:val="2"/>
                <w:szCs w:val="2"/>
              </w:rPr>
            </w:pPr>
          </w:p>
        </w:tc>
        <w:tc>
          <w:tcPr>
            <w:tcW w:w="486" w:type="pct"/>
            <w:vMerge/>
            <w:tcBorders>
              <w:top w:val="nil"/>
            </w:tcBorders>
            <w:shd w:val="clear" w:color="auto" w:fill="A4A4A4"/>
          </w:tcPr>
          <w:p w:rsidR="00A87128" w:rsidRPr="00A6197E" w:rsidRDefault="00A87128" w:rsidP="00102CA2">
            <w:pPr>
              <w:widowControl w:val="0"/>
              <w:autoSpaceDE w:val="0"/>
              <w:autoSpaceDN w:val="0"/>
              <w:spacing w:after="0" w:line="240" w:lineRule="auto"/>
              <w:ind w:left="0"/>
              <w:rPr>
                <w:sz w:val="2"/>
                <w:szCs w:val="2"/>
              </w:rPr>
            </w:pPr>
          </w:p>
        </w:tc>
      </w:tr>
      <w:tr w:rsidR="00A87128" w:rsidRPr="00A6197E" w:rsidTr="00102CA2">
        <w:trPr>
          <w:trHeight w:val="383"/>
        </w:trPr>
        <w:tc>
          <w:tcPr>
            <w:tcW w:w="5000" w:type="pct"/>
            <w:gridSpan w:val="6"/>
            <w:shd w:val="clear" w:color="auto" w:fill="BEBEBE"/>
          </w:tcPr>
          <w:p w:rsidR="00A87128" w:rsidRPr="00A6197E" w:rsidRDefault="00A87128" w:rsidP="00102CA2">
            <w:pPr>
              <w:pStyle w:val="TableParagraph"/>
              <w:spacing w:line="240" w:lineRule="auto"/>
              <w:rPr>
                <w:b/>
                <w:sz w:val="26"/>
              </w:rPr>
            </w:pPr>
            <w:r w:rsidRPr="00A6197E">
              <w:rPr>
                <w:b/>
                <w:sz w:val="26"/>
              </w:rPr>
              <w:t>1.</w:t>
            </w:r>
            <w:r w:rsidRPr="00A6197E">
              <w:rPr>
                <w:b/>
                <w:spacing w:val="-5"/>
                <w:sz w:val="26"/>
              </w:rPr>
              <w:t xml:space="preserve"> </w:t>
            </w:r>
            <w:r w:rsidRPr="00A6197E">
              <w:rPr>
                <w:b/>
                <w:sz w:val="26"/>
              </w:rPr>
              <w:t>Раздел</w:t>
            </w:r>
            <w:r w:rsidRPr="00A6197E">
              <w:rPr>
                <w:b/>
                <w:spacing w:val="-4"/>
                <w:sz w:val="26"/>
              </w:rPr>
              <w:t xml:space="preserve"> </w:t>
            </w:r>
            <w:r w:rsidRPr="00A6197E">
              <w:rPr>
                <w:b/>
                <w:sz w:val="26"/>
              </w:rPr>
              <w:t>1.</w:t>
            </w:r>
            <w:r w:rsidRPr="00A6197E">
              <w:rPr>
                <w:b/>
                <w:spacing w:val="-2"/>
                <w:sz w:val="26"/>
              </w:rPr>
              <w:t xml:space="preserve"> </w:t>
            </w:r>
            <w:r w:rsidRPr="00A6197E">
              <w:rPr>
                <w:b/>
                <w:sz w:val="26"/>
              </w:rPr>
              <w:t>Комплекс</w:t>
            </w:r>
            <w:r w:rsidRPr="00A6197E">
              <w:rPr>
                <w:b/>
                <w:spacing w:val="-5"/>
                <w:sz w:val="26"/>
              </w:rPr>
              <w:t xml:space="preserve"> </w:t>
            </w:r>
            <w:r w:rsidRPr="00A6197E">
              <w:rPr>
                <w:b/>
                <w:sz w:val="26"/>
              </w:rPr>
              <w:t>оснащения</w:t>
            </w:r>
            <w:r w:rsidRPr="00A6197E">
              <w:rPr>
                <w:b/>
                <w:spacing w:val="-6"/>
                <w:sz w:val="26"/>
              </w:rPr>
              <w:t xml:space="preserve"> </w:t>
            </w:r>
            <w:r w:rsidRPr="00A6197E">
              <w:rPr>
                <w:b/>
                <w:sz w:val="26"/>
              </w:rPr>
              <w:t>общих помещений</w:t>
            </w:r>
            <w:r w:rsidRPr="00A6197E">
              <w:rPr>
                <w:b/>
                <w:spacing w:val="-4"/>
                <w:sz w:val="26"/>
              </w:rPr>
              <w:t xml:space="preserve"> </w:t>
            </w:r>
            <w:r w:rsidRPr="00A6197E">
              <w:rPr>
                <w:b/>
                <w:sz w:val="26"/>
              </w:rPr>
              <w:t>ДОО</w:t>
            </w:r>
          </w:p>
        </w:tc>
      </w:tr>
      <w:tr w:rsidR="00A87128" w:rsidRPr="00A6197E" w:rsidTr="00102CA2">
        <w:trPr>
          <w:trHeight w:val="357"/>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1.1.</w:t>
            </w:r>
            <w:r w:rsidRPr="00A6197E">
              <w:rPr>
                <w:b/>
                <w:i/>
                <w:spacing w:val="-3"/>
                <w:sz w:val="24"/>
              </w:rPr>
              <w:t xml:space="preserve"> </w:t>
            </w:r>
            <w:r w:rsidRPr="00A6197E">
              <w:rPr>
                <w:b/>
                <w:i/>
                <w:sz w:val="24"/>
              </w:rPr>
              <w:t>Входная</w:t>
            </w:r>
            <w:r w:rsidRPr="00A6197E">
              <w:rPr>
                <w:b/>
                <w:i/>
                <w:spacing w:val="-2"/>
                <w:sz w:val="24"/>
              </w:rPr>
              <w:t xml:space="preserve"> </w:t>
            </w:r>
            <w:r w:rsidRPr="00A6197E">
              <w:rPr>
                <w:b/>
                <w:i/>
                <w:sz w:val="24"/>
              </w:rPr>
              <w:t>зона</w:t>
            </w:r>
          </w:p>
        </w:tc>
      </w:tr>
      <w:tr w:rsidR="00A87128" w:rsidRPr="00A6197E" w:rsidTr="00102CA2">
        <w:trPr>
          <w:trHeight w:val="290"/>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rPr>
                <w:spacing w:val="-2"/>
              </w:rPr>
              <w:t>Герб</w:t>
            </w:r>
            <w:r w:rsidRPr="00A6197E">
              <w:rPr>
                <w:spacing w:val="-12"/>
              </w:rPr>
              <w:t xml:space="preserve"> </w:t>
            </w:r>
            <w:r w:rsidRPr="00A6197E">
              <w:rPr>
                <w:spacing w:val="-1"/>
              </w:rPr>
              <w:t>Республики/Города</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rPr>
                <w:sz w:val="20"/>
              </w:rPr>
            </w:pPr>
          </w:p>
        </w:tc>
        <w:tc>
          <w:tcPr>
            <w:tcW w:w="48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Герб</w:t>
            </w:r>
            <w:r w:rsidRPr="00A6197E">
              <w:rPr>
                <w:spacing w:val="-10"/>
              </w:rPr>
              <w:t xml:space="preserve"> </w:t>
            </w:r>
            <w:r w:rsidRPr="00A6197E">
              <w:t>РФ</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jc w:val="right"/>
            </w:pPr>
          </w:p>
        </w:tc>
        <w:tc>
          <w:tcPr>
            <w:tcW w:w="48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1"/>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Жидкокристаллическая панель</w:t>
            </w:r>
            <w:r w:rsidRPr="00A6197E">
              <w:rPr>
                <w:spacing w:val="1"/>
              </w:rPr>
              <w:t xml:space="preserve"> </w:t>
            </w:r>
            <w:r w:rsidRPr="00A6197E">
              <w:t>с</w:t>
            </w:r>
            <w:r w:rsidRPr="00A6197E">
              <w:rPr>
                <w:spacing w:val="2"/>
              </w:rPr>
              <w:t xml:space="preserve"> </w:t>
            </w:r>
            <w:r w:rsidRPr="00A6197E">
              <w:t>медиаплеером (далее</w:t>
            </w:r>
            <w:r w:rsidRPr="00A6197E">
              <w:rPr>
                <w:spacing w:val="-1"/>
              </w:rPr>
              <w:t xml:space="preserve"> </w:t>
            </w:r>
            <w:r w:rsidRPr="00A6197E">
              <w:t>–</w:t>
            </w:r>
          </w:p>
          <w:p w:rsidR="00A87128" w:rsidRPr="00A6197E" w:rsidRDefault="00A87128" w:rsidP="00102CA2">
            <w:pPr>
              <w:pStyle w:val="TableParagraph"/>
              <w:spacing w:line="240" w:lineRule="auto"/>
            </w:pPr>
            <w:r w:rsidRPr="00A6197E">
              <w:t>ЖК-панель</w:t>
            </w:r>
            <w:r w:rsidRPr="00A6197E">
              <w:rPr>
                <w:spacing w:val="-7"/>
              </w:rPr>
              <w:t xml:space="preserve"> </w:t>
            </w:r>
            <w:r w:rsidRPr="00A6197E">
              <w:t>с</w:t>
            </w:r>
            <w:r w:rsidRPr="00A6197E">
              <w:rPr>
                <w:spacing w:val="-5"/>
              </w:rPr>
              <w:t xml:space="preserve"> </w:t>
            </w:r>
            <w:r w:rsidRPr="00A6197E">
              <w:t>медиаплеером)</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pPr>
          </w:p>
        </w:tc>
        <w:tc>
          <w:tcPr>
            <w:tcW w:w="48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Комплект</w:t>
            </w:r>
            <w:r w:rsidRPr="00A6197E">
              <w:rPr>
                <w:spacing w:val="4"/>
              </w:rPr>
              <w:t xml:space="preserve"> </w:t>
            </w:r>
            <w:r w:rsidRPr="00A6197E">
              <w:t>тематических</w:t>
            </w:r>
            <w:r w:rsidRPr="00A6197E">
              <w:rPr>
                <w:spacing w:val="1"/>
              </w:rPr>
              <w:t xml:space="preserve"> </w:t>
            </w:r>
            <w:r w:rsidRPr="00A6197E">
              <w:t>стендов</w:t>
            </w:r>
            <w:r w:rsidRPr="00A6197E">
              <w:rPr>
                <w:spacing w:val="3"/>
              </w:rPr>
              <w:t xml:space="preserve"> </w:t>
            </w:r>
            <w:r w:rsidRPr="00A6197E">
              <w:t>о</w:t>
            </w:r>
            <w:r w:rsidRPr="00A6197E">
              <w:rPr>
                <w:spacing w:val="2"/>
              </w:rPr>
              <w:t xml:space="preserve"> </w:t>
            </w:r>
            <w:r w:rsidRPr="00A6197E">
              <w:t>флаге,</w:t>
            </w:r>
            <w:r w:rsidRPr="00A6197E">
              <w:rPr>
                <w:spacing w:val="3"/>
              </w:rPr>
              <w:t xml:space="preserve"> </w:t>
            </w:r>
            <w:r w:rsidRPr="00A6197E">
              <w:t>гербе,</w:t>
            </w:r>
            <w:r w:rsidRPr="00A6197E">
              <w:rPr>
                <w:spacing w:val="2"/>
              </w:rPr>
              <w:t xml:space="preserve"> </w:t>
            </w:r>
            <w:r w:rsidRPr="00A6197E">
              <w:t>гимне</w:t>
            </w:r>
            <w:r w:rsidRPr="00A6197E">
              <w:rPr>
                <w:spacing w:val="4"/>
              </w:rPr>
              <w:t xml:space="preserve"> </w:t>
            </w:r>
            <w:r w:rsidRPr="00A6197E">
              <w:t>в</w:t>
            </w:r>
          </w:p>
          <w:p w:rsidR="00A87128" w:rsidRPr="00A6197E" w:rsidRDefault="00A87128" w:rsidP="00102CA2">
            <w:pPr>
              <w:pStyle w:val="TableParagraph"/>
              <w:tabs>
                <w:tab w:val="left" w:pos="1127"/>
                <w:tab w:val="left" w:pos="2406"/>
                <w:tab w:val="left" w:pos="2987"/>
                <w:tab w:val="left" w:pos="4595"/>
              </w:tabs>
              <w:spacing w:line="240" w:lineRule="auto"/>
            </w:pPr>
            <w:r w:rsidRPr="00A6197E">
              <w:t>формах,</w:t>
            </w:r>
            <w:r w:rsidRPr="00A6197E">
              <w:tab/>
              <w:t>доступных</w:t>
            </w:r>
            <w:r w:rsidRPr="00A6197E">
              <w:tab/>
              <w:t>для</w:t>
            </w:r>
            <w:r w:rsidRPr="00A6197E">
              <w:tab/>
              <w:t>дошкольников</w:t>
            </w:r>
            <w:r w:rsidRPr="00A6197E">
              <w:tab/>
            </w:r>
            <w:r w:rsidRPr="00A6197E">
              <w:rPr>
                <w:spacing w:val="-1"/>
              </w:rPr>
              <w:t>старших</w:t>
            </w:r>
            <w:r w:rsidRPr="00A6197E">
              <w:rPr>
                <w:spacing w:val="-52"/>
              </w:rPr>
              <w:t xml:space="preserve"> </w:t>
            </w:r>
            <w:r w:rsidRPr="00A6197E">
              <w:t>возрастных</w:t>
            </w:r>
            <w:r w:rsidRPr="00A6197E">
              <w:rPr>
                <w:spacing w:val="-6"/>
              </w:rPr>
              <w:t xml:space="preserve"> </w:t>
            </w:r>
            <w:r w:rsidRPr="00A6197E">
              <w:t>групп,</w:t>
            </w:r>
            <w:r w:rsidRPr="00A6197E">
              <w:rPr>
                <w:spacing w:val="-6"/>
              </w:rPr>
              <w:t xml:space="preserve"> </w:t>
            </w:r>
            <w:r w:rsidRPr="00A6197E">
              <w:t>стенды</w:t>
            </w:r>
            <w:r w:rsidRPr="00A6197E">
              <w:rPr>
                <w:spacing w:val="-7"/>
              </w:rPr>
              <w:t xml:space="preserve"> </w:t>
            </w:r>
            <w:r w:rsidRPr="00A6197E">
              <w:t>патриотического</w:t>
            </w:r>
            <w:r w:rsidRPr="00A6197E">
              <w:rPr>
                <w:spacing w:val="-6"/>
              </w:rPr>
              <w:t xml:space="preserve"> </w:t>
            </w:r>
            <w:r w:rsidRPr="00A6197E">
              <w:t>воспитания</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jc w:val="right"/>
            </w:pPr>
          </w:p>
        </w:tc>
        <w:tc>
          <w:tcPr>
            <w:tcW w:w="486"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Кресло</w:t>
            </w:r>
            <w:r w:rsidRPr="00A6197E">
              <w:rPr>
                <w:spacing w:val="-6"/>
              </w:rPr>
              <w:t xml:space="preserve"> </w:t>
            </w:r>
            <w:r w:rsidRPr="00A6197E">
              <w:t>администратора/службы</w:t>
            </w:r>
            <w:r w:rsidRPr="00A6197E">
              <w:rPr>
                <w:spacing w:val="-7"/>
              </w:rPr>
              <w:t xml:space="preserve"> </w:t>
            </w:r>
            <w:r w:rsidRPr="00A6197E">
              <w:t>охраны</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rPr>
                <w:sz w:val="20"/>
              </w:rPr>
            </w:pPr>
          </w:p>
        </w:tc>
        <w:tc>
          <w:tcPr>
            <w:tcW w:w="48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Стенд</w:t>
            </w:r>
            <w:r w:rsidRPr="00A6197E">
              <w:rPr>
                <w:spacing w:val="-5"/>
              </w:rPr>
              <w:t xml:space="preserve"> </w:t>
            </w:r>
            <w:r w:rsidRPr="00A6197E">
              <w:t>информационный</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jc w:val="right"/>
            </w:pPr>
          </w:p>
        </w:tc>
        <w:tc>
          <w:tcPr>
            <w:tcW w:w="48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Флаг</w:t>
            </w:r>
            <w:r w:rsidRPr="00A6197E">
              <w:rPr>
                <w:spacing w:val="-7"/>
              </w:rPr>
              <w:t xml:space="preserve"> </w:t>
            </w:r>
            <w:r w:rsidRPr="00A6197E">
              <w:t>города/поселения</w:t>
            </w:r>
            <w:r w:rsidRPr="00A6197E">
              <w:rPr>
                <w:spacing w:val="-6"/>
              </w:rPr>
              <w:t xml:space="preserve"> </w:t>
            </w:r>
            <w:r w:rsidRPr="00A6197E">
              <w:t>(при</w:t>
            </w:r>
            <w:r w:rsidRPr="00A6197E">
              <w:rPr>
                <w:spacing w:val="-4"/>
              </w:rPr>
              <w:t xml:space="preserve"> </w:t>
            </w:r>
            <w:r w:rsidRPr="00A6197E">
              <w:t>наличии)</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rPr>
                <w:sz w:val="20"/>
              </w:rPr>
            </w:pPr>
          </w:p>
        </w:tc>
        <w:tc>
          <w:tcPr>
            <w:tcW w:w="48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47" w:type="pct"/>
            <w:shd w:val="clear" w:color="auto" w:fill="auto"/>
          </w:tcPr>
          <w:p w:rsidR="00A87128" w:rsidRPr="00A6197E" w:rsidRDefault="00A87128" w:rsidP="00102CA2">
            <w:pPr>
              <w:pStyle w:val="TableParagraph"/>
              <w:spacing w:line="240" w:lineRule="auto"/>
            </w:pPr>
          </w:p>
        </w:tc>
        <w:tc>
          <w:tcPr>
            <w:tcW w:w="2847" w:type="pct"/>
            <w:shd w:val="clear" w:color="auto" w:fill="auto"/>
          </w:tcPr>
          <w:p w:rsidR="00A87128" w:rsidRPr="00A6197E" w:rsidRDefault="00A87128" w:rsidP="00102CA2">
            <w:pPr>
              <w:pStyle w:val="TableParagraph"/>
              <w:spacing w:line="240" w:lineRule="auto"/>
            </w:pPr>
            <w:r w:rsidRPr="00A6197E">
              <w:t>Флаг</w:t>
            </w:r>
            <w:r w:rsidRPr="00A6197E">
              <w:rPr>
                <w:spacing w:val="-6"/>
              </w:rPr>
              <w:t xml:space="preserve"> </w:t>
            </w:r>
            <w:r w:rsidRPr="00A6197E">
              <w:t>РФ</w:t>
            </w:r>
          </w:p>
        </w:tc>
        <w:tc>
          <w:tcPr>
            <w:tcW w:w="347" w:type="pct"/>
            <w:shd w:val="clear" w:color="auto" w:fill="auto"/>
          </w:tcPr>
          <w:p w:rsidR="00A87128" w:rsidRPr="00A6197E" w:rsidRDefault="00A87128" w:rsidP="00102CA2">
            <w:pPr>
              <w:pStyle w:val="TableParagraph"/>
              <w:spacing w:line="240" w:lineRule="auto"/>
            </w:pPr>
            <w:r w:rsidRPr="00A6197E">
              <w:t>шт.</w:t>
            </w:r>
          </w:p>
        </w:tc>
        <w:tc>
          <w:tcPr>
            <w:tcW w:w="486" w:type="pct"/>
            <w:shd w:val="clear" w:color="auto" w:fill="auto"/>
          </w:tcPr>
          <w:p w:rsidR="00A87128" w:rsidRPr="00A6197E" w:rsidRDefault="00A87128" w:rsidP="00102CA2">
            <w:pPr>
              <w:pStyle w:val="TableParagraph"/>
              <w:spacing w:line="240" w:lineRule="auto"/>
              <w:jc w:val="center"/>
            </w:pPr>
          </w:p>
        </w:tc>
        <w:tc>
          <w:tcPr>
            <w:tcW w:w="486" w:type="pct"/>
            <w:shd w:val="clear" w:color="auto" w:fill="auto"/>
          </w:tcPr>
          <w:p w:rsidR="00A87128" w:rsidRPr="00A6197E" w:rsidRDefault="00A87128" w:rsidP="00102CA2">
            <w:pPr>
              <w:pStyle w:val="TableParagraph"/>
              <w:spacing w:line="240" w:lineRule="auto"/>
              <w:jc w:val="right"/>
            </w:pPr>
          </w:p>
        </w:tc>
        <w:tc>
          <w:tcPr>
            <w:tcW w:w="48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1659"/>
        </w:trPr>
        <w:tc>
          <w:tcPr>
            <w:tcW w:w="5000" w:type="pct"/>
            <w:gridSpan w:val="6"/>
            <w:shd w:val="clear" w:color="auto" w:fill="auto"/>
          </w:tcPr>
          <w:p w:rsidR="00A87128" w:rsidRPr="00A6197E" w:rsidRDefault="00A87128" w:rsidP="00102CA2">
            <w:pPr>
              <w:pStyle w:val="TableParagraph"/>
              <w:spacing w:line="240" w:lineRule="auto"/>
              <w:jc w:val="both"/>
            </w:pPr>
            <w:r w:rsidRPr="00A6197E">
              <w:rPr>
                <w:b/>
              </w:rPr>
              <w:lastRenderedPageBreak/>
              <w:t>Оснащение</w:t>
            </w:r>
            <w:r w:rsidRPr="00A6197E">
              <w:rPr>
                <w:b/>
                <w:spacing w:val="1"/>
              </w:rPr>
              <w:t xml:space="preserve"> </w:t>
            </w:r>
            <w:r w:rsidRPr="00A6197E">
              <w:rPr>
                <w:b/>
              </w:rPr>
              <w:t xml:space="preserve">входной зоны </w:t>
            </w:r>
            <w:r w:rsidRPr="00A6197E">
              <w:t>осуществляется в соответствии с Постановлением Правительства Российской</w:t>
            </w:r>
            <w:r w:rsidRPr="00A6197E">
              <w:rPr>
                <w:spacing w:val="1"/>
              </w:rPr>
              <w:t xml:space="preserve"> </w:t>
            </w:r>
            <w:r w:rsidRPr="00A6197E">
              <w:t>Федерации</w:t>
            </w:r>
            <w:r w:rsidRPr="00A6197E">
              <w:rPr>
                <w:spacing w:val="1"/>
              </w:rPr>
              <w:t xml:space="preserve"> </w:t>
            </w:r>
            <w:r w:rsidRPr="00A6197E">
              <w:t>от</w:t>
            </w:r>
            <w:r w:rsidRPr="00A6197E">
              <w:rPr>
                <w:spacing w:val="1"/>
              </w:rPr>
              <w:t xml:space="preserve"> </w:t>
            </w:r>
            <w:r w:rsidRPr="00A6197E">
              <w:t>2</w:t>
            </w:r>
            <w:r w:rsidRPr="00A6197E">
              <w:rPr>
                <w:spacing w:val="1"/>
              </w:rPr>
              <w:t xml:space="preserve"> </w:t>
            </w:r>
            <w:r w:rsidRPr="00A6197E">
              <w:t>августа</w:t>
            </w:r>
            <w:r w:rsidRPr="00A6197E">
              <w:rPr>
                <w:spacing w:val="1"/>
              </w:rPr>
              <w:t xml:space="preserve"> </w:t>
            </w:r>
            <w:r w:rsidRPr="00A6197E">
              <w:t>2019</w:t>
            </w:r>
            <w:r w:rsidRPr="00A6197E">
              <w:rPr>
                <w:spacing w:val="1"/>
              </w:rPr>
              <w:t xml:space="preserve"> </w:t>
            </w:r>
            <w:r w:rsidRPr="00A6197E">
              <w:t>г.</w:t>
            </w:r>
            <w:r w:rsidRPr="00A6197E">
              <w:rPr>
                <w:spacing w:val="1"/>
              </w:rPr>
              <w:t xml:space="preserve"> </w:t>
            </w:r>
            <w:r w:rsidRPr="00A6197E">
              <w:t>№</w:t>
            </w:r>
            <w:r w:rsidRPr="00A6197E">
              <w:rPr>
                <w:spacing w:val="1"/>
              </w:rPr>
              <w:t xml:space="preserve"> </w:t>
            </w:r>
            <w:r w:rsidRPr="00A6197E">
              <w:t>1006</w:t>
            </w:r>
            <w:r w:rsidRPr="00A6197E">
              <w:rPr>
                <w:spacing w:val="1"/>
              </w:rPr>
              <w:t xml:space="preserve"> </w:t>
            </w:r>
            <w:r w:rsidRPr="00A6197E">
              <w:t>«Об</w:t>
            </w:r>
            <w:r w:rsidRPr="00A6197E">
              <w:rPr>
                <w:spacing w:val="1"/>
              </w:rPr>
              <w:t xml:space="preserve"> </w:t>
            </w:r>
            <w:r w:rsidRPr="00A6197E">
              <w:t>утверждении</w:t>
            </w:r>
            <w:r w:rsidRPr="00A6197E">
              <w:rPr>
                <w:spacing w:val="1"/>
              </w:rPr>
              <w:t xml:space="preserve"> </w:t>
            </w:r>
            <w:r w:rsidRPr="00A6197E">
              <w:t>требований</w:t>
            </w:r>
            <w:r w:rsidRPr="00A6197E">
              <w:rPr>
                <w:spacing w:val="1"/>
              </w:rPr>
              <w:t xml:space="preserve"> </w:t>
            </w:r>
            <w:r w:rsidRPr="00A6197E">
              <w:t>к</w:t>
            </w:r>
            <w:r w:rsidRPr="00A6197E">
              <w:rPr>
                <w:spacing w:val="1"/>
              </w:rPr>
              <w:t xml:space="preserve"> </w:t>
            </w:r>
            <w:r w:rsidRPr="00A6197E">
              <w:t>антитеррористической</w:t>
            </w:r>
            <w:r w:rsidRPr="00A6197E">
              <w:rPr>
                <w:spacing w:val="-52"/>
              </w:rPr>
              <w:t xml:space="preserve"> </w:t>
            </w:r>
            <w:r w:rsidRPr="00A6197E">
              <w:t>защищенности</w:t>
            </w:r>
            <w:r w:rsidRPr="00A6197E">
              <w:rPr>
                <w:spacing w:val="1"/>
              </w:rPr>
              <w:t xml:space="preserve"> </w:t>
            </w:r>
            <w:r w:rsidRPr="00A6197E">
              <w:t>объектов</w:t>
            </w:r>
            <w:r w:rsidRPr="00A6197E">
              <w:rPr>
                <w:spacing w:val="1"/>
              </w:rPr>
              <w:t xml:space="preserve"> </w:t>
            </w:r>
            <w:r w:rsidRPr="00A6197E">
              <w:t>(территорий)</w:t>
            </w:r>
            <w:r w:rsidRPr="00A6197E">
              <w:rPr>
                <w:spacing w:val="1"/>
              </w:rPr>
              <w:t xml:space="preserve"> </w:t>
            </w:r>
            <w:r w:rsidRPr="00A6197E">
              <w:t>Министерства</w:t>
            </w:r>
            <w:r w:rsidRPr="00A6197E">
              <w:rPr>
                <w:spacing w:val="1"/>
              </w:rPr>
              <w:t xml:space="preserve"> </w:t>
            </w:r>
            <w:r w:rsidRPr="00A6197E">
              <w:t>просвещения</w:t>
            </w:r>
            <w:r w:rsidRPr="00A6197E">
              <w:rPr>
                <w:spacing w:val="1"/>
              </w:rPr>
              <w:t xml:space="preserve"> </w:t>
            </w:r>
            <w:r w:rsidRPr="00A6197E">
              <w:t>Российской</w:t>
            </w:r>
            <w:r w:rsidRPr="00A6197E">
              <w:rPr>
                <w:spacing w:val="1"/>
              </w:rPr>
              <w:t xml:space="preserve"> </w:t>
            </w:r>
            <w:r w:rsidRPr="00A6197E">
              <w:t>Федерации</w:t>
            </w:r>
            <w:r w:rsidRPr="00A6197E">
              <w:rPr>
                <w:spacing w:val="1"/>
              </w:rPr>
              <w:t xml:space="preserve"> </w:t>
            </w:r>
            <w:r w:rsidRPr="00A6197E">
              <w:t>и</w:t>
            </w:r>
            <w:r w:rsidRPr="00A6197E">
              <w:rPr>
                <w:spacing w:val="1"/>
              </w:rPr>
              <w:t xml:space="preserve"> </w:t>
            </w:r>
            <w:r w:rsidRPr="00A6197E">
              <w:t>объектов</w:t>
            </w:r>
            <w:r w:rsidRPr="00A6197E">
              <w:rPr>
                <w:spacing w:val="1"/>
              </w:rPr>
              <w:t xml:space="preserve"> </w:t>
            </w:r>
            <w:r w:rsidRPr="00A6197E">
              <w:t>(территорий), относящихся к сфере деятельности Министерства просвещения Российской Федерации, и</w:t>
            </w:r>
            <w:r w:rsidRPr="00A6197E">
              <w:rPr>
                <w:spacing w:val="1"/>
              </w:rPr>
              <w:t xml:space="preserve"> </w:t>
            </w:r>
            <w:r w:rsidRPr="00A6197E">
              <w:t>формы</w:t>
            </w:r>
            <w:r w:rsidRPr="00A6197E">
              <w:rPr>
                <w:spacing w:val="1"/>
              </w:rPr>
              <w:t xml:space="preserve"> </w:t>
            </w:r>
            <w:r w:rsidRPr="00A6197E">
              <w:t>паспорта</w:t>
            </w:r>
            <w:r w:rsidRPr="00A6197E">
              <w:rPr>
                <w:spacing w:val="1"/>
              </w:rPr>
              <w:t xml:space="preserve"> </w:t>
            </w:r>
            <w:r w:rsidRPr="00A6197E">
              <w:t>безопасности</w:t>
            </w:r>
            <w:r w:rsidRPr="00A6197E">
              <w:rPr>
                <w:spacing w:val="1"/>
              </w:rPr>
              <w:t xml:space="preserve"> </w:t>
            </w:r>
            <w:r w:rsidRPr="00A6197E">
              <w:t>этих</w:t>
            </w:r>
            <w:r w:rsidRPr="00A6197E">
              <w:rPr>
                <w:spacing w:val="1"/>
              </w:rPr>
              <w:t xml:space="preserve"> </w:t>
            </w:r>
            <w:r w:rsidRPr="00A6197E">
              <w:t>объектов</w:t>
            </w:r>
            <w:r w:rsidRPr="00A6197E">
              <w:rPr>
                <w:spacing w:val="1"/>
              </w:rPr>
              <w:t xml:space="preserve"> </w:t>
            </w:r>
            <w:r w:rsidRPr="00A6197E">
              <w:t>(территорий)»</w:t>
            </w:r>
            <w:r w:rsidRPr="00A6197E">
              <w:rPr>
                <w:spacing w:val="1"/>
              </w:rPr>
              <w:t xml:space="preserve"> </w:t>
            </w:r>
            <w:r w:rsidRPr="00A6197E">
              <w:t>(Собрание</w:t>
            </w:r>
            <w:r w:rsidRPr="00A6197E">
              <w:rPr>
                <w:spacing w:val="1"/>
              </w:rPr>
              <w:t xml:space="preserve"> </w:t>
            </w:r>
            <w:r w:rsidRPr="00A6197E">
              <w:t>законодательства</w:t>
            </w:r>
            <w:r w:rsidRPr="00A6197E">
              <w:rPr>
                <w:spacing w:val="1"/>
              </w:rPr>
              <w:t xml:space="preserve"> </w:t>
            </w:r>
            <w:r w:rsidRPr="00A6197E">
              <w:t>Российской</w:t>
            </w:r>
            <w:r w:rsidRPr="00A6197E">
              <w:rPr>
                <w:spacing w:val="1"/>
              </w:rPr>
              <w:t xml:space="preserve"> </w:t>
            </w:r>
            <w:r w:rsidRPr="00A6197E">
              <w:t>Федерации, 2019, №</w:t>
            </w:r>
            <w:r w:rsidRPr="00A6197E">
              <w:rPr>
                <w:spacing w:val="-3"/>
              </w:rPr>
              <w:t xml:space="preserve"> </w:t>
            </w:r>
            <w:r w:rsidRPr="00A6197E">
              <w:t>32,</w:t>
            </w:r>
            <w:r w:rsidRPr="00A6197E">
              <w:rPr>
                <w:spacing w:val="1"/>
              </w:rPr>
              <w:t xml:space="preserve"> </w:t>
            </w:r>
            <w:r w:rsidRPr="00A6197E">
              <w:t>ст. 4716).</w:t>
            </w:r>
          </w:p>
        </w:tc>
      </w:tr>
    </w:tbl>
    <w:p w:rsidR="00A87128" w:rsidRPr="00A6197E" w:rsidRDefault="00A87128" w:rsidP="00C27993">
      <w:pPr>
        <w:numPr>
          <w:ilvl w:val="0"/>
          <w:numId w:val="77"/>
        </w:numPr>
        <w:spacing w:after="0" w:line="240" w:lineRule="auto"/>
        <w:ind w:left="0"/>
        <w:sectPr w:rsidR="00A87128" w:rsidRPr="00A6197E" w:rsidSect="00DE424E">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674"/>
        </w:trPr>
        <w:tc>
          <w:tcPr>
            <w:tcW w:w="5000" w:type="pct"/>
            <w:gridSpan w:val="6"/>
            <w:shd w:val="clear" w:color="auto" w:fill="D7D7D7"/>
          </w:tcPr>
          <w:p w:rsidR="00A87128" w:rsidRPr="00A6197E" w:rsidRDefault="00A87128" w:rsidP="00102CA2">
            <w:pPr>
              <w:pStyle w:val="TableParagraph"/>
              <w:tabs>
                <w:tab w:val="left" w:pos="724"/>
                <w:tab w:val="left" w:pos="2587"/>
                <w:tab w:val="left" w:pos="3827"/>
                <w:tab w:val="left" w:pos="7504"/>
                <w:tab w:val="left" w:pos="8444"/>
                <w:tab w:val="left" w:pos="8885"/>
              </w:tabs>
              <w:spacing w:line="240" w:lineRule="auto"/>
              <w:rPr>
                <w:b/>
                <w:i/>
                <w:sz w:val="24"/>
              </w:rPr>
            </w:pPr>
            <w:r w:rsidRPr="00A6197E">
              <w:rPr>
                <w:b/>
                <w:i/>
                <w:sz w:val="24"/>
              </w:rPr>
              <w:lastRenderedPageBreak/>
              <w:t>1.</w:t>
            </w:r>
            <w:r>
              <w:rPr>
                <w:b/>
                <w:i/>
                <w:sz w:val="24"/>
              </w:rPr>
              <w:t>2</w:t>
            </w:r>
            <w:r w:rsidRPr="00A6197E">
              <w:rPr>
                <w:b/>
                <w:i/>
                <w:sz w:val="24"/>
              </w:rPr>
              <w:t>.</w:t>
            </w:r>
            <w:r w:rsidRPr="00A6197E">
              <w:rPr>
                <w:b/>
                <w:i/>
                <w:sz w:val="24"/>
              </w:rPr>
              <w:tab/>
              <w:t>Методический</w:t>
            </w:r>
            <w:r w:rsidRPr="00A6197E">
              <w:rPr>
                <w:b/>
                <w:i/>
                <w:sz w:val="24"/>
              </w:rPr>
              <w:tab/>
              <w:t>кабинет,</w:t>
            </w:r>
            <w:r w:rsidRPr="00A6197E">
              <w:rPr>
                <w:b/>
                <w:i/>
                <w:sz w:val="24"/>
              </w:rPr>
              <w:tab/>
              <w:t>библиотечно-информационный</w:t>
            </w:r>
            <w:r w:rsidRPr="00A6197E">
              <w:rPr>
                <w:b/>
                <w:i/>
                <w:sz w:val="24"/>
              </w:rPr>
              <w:tab/>
              <w:t>центр</w:t>
            </w:r>
            <w:r w:rsidRPr="00A6197E">
              <w:rPr>
                <w:b/>
                <w:i/>
                <w:sz w:val="24"/>
              </w:rPr>
              <w:tab/>
              <w:t>(с</w:t>
            </w:r>
            <w:r w:rsidRPr="00A6197E">
              <w:rPr>
                <w:b/>
                <w:i/>
                <w:sz w:val="24"/>
              </w:rPr>
              <w:tab/>
            </w:r>
            <w:r w:rsidRPr="00A6197E">
              <w:rPr>
                <w:b/>
                <w:i/>
                <w:spacing w:val="-1"/>
                <w:sz w:val="24"/>
              </w:rPr>
              <w:t>возможностью</w:t>
            </w:r>
            <w:r w:rsidRPr="00A6197E">
              <w:rPr>
                <w:b/>
                <w:i/>
                <w:spacing w:val="-57"/>
                <w:sz w:val="24"/>
              </w:rPr>
              <w:t xml:space="preserve"> </w:t>
            </w:r>
            <w:r w:rsidRPr="00A6197E">
              <w:rPr>
                <w:b/>
                <w:i/>
                <w:sz w:val="24"/>
              </w:rPr>
              <w:t>проведения</w:t>
            </w:r>
            <w:r w:rsidRPr="00A6197E">
              <w:rPr>
                <w:b/>
                <w:i/>
                <w:spacing w:val="-1"/>
                <w:sz w:val="24"/>
              </w:rPr>
              <w:t xml:space="preserve"> </w:t>
            </w:r>
            <w:r w:rsidRPr="00A6197E">
              <w:rPr>
                <w:b/>
                <w:i/>
                <w:sz w:val="24"/>
              </w:rPr>
              <w:t>онлайн-трансляций</w:t>
            </w:r>
            <w:r w:rsidRPr="00A6197E">
              <w:rPr>
                <w:b/>
                <w:i/>
                <w:spacing w:val="-2"/>
                <w:sz w:val="24"/>
              </w:rPr>
              <w:t xml:space="preserve"> </w:t>
            </w:r>
            <w:r w:rsidRPr="00A6197E">
              <w:rPr>
                <w:b/>
                <w:i/>
                <w:sz w:val="24"/>
              </w:rPr>
              <w:t>и собраний)</w:t>
            </w: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Каталожный</w:t>
            </w:r>
            <w:r w:rsidRPr="00A6197E">
              <w:rPr>
                <w:spacing w:val="-8"/>
              </w:rPr>
              <w:t xml:space="preserve"> </w:t>
            </w:r>
            <w:r w:rsidRPr="00A6197E">
              <w:t>шкаф</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26"/>
                <w:tab w:val="left" w:pos="1588"/>
                <w:tab w:val="left" w:pos="3065"/>
                <w:tab w:val="left" w:pos="3627"/>
                <w:tab w:val="left" w:pos="4630"/>
                <w:tab w:val="left" w:pos="4971"/>
              </w:tabs>
              <w:spacing w:line="240" w:lineRule="auto"/>
            </w:pPr>
            <w:r w:rsidRPr="00A6197E">
              <w:t>Кресло</w:t>
            </w:r>
            <w:r w:rsidRPr="00A6197E">
              <w:tab/>
              <w:t>для</w:t>
            </w:r>
            <w:r w:rsidRPr="00A6197E">
              <w:tab/>
              <w:t>чтения/места</w:t>
            </w:r>
            <w:r w:rsidRPr="00A6197E">
              <w:tab/>
              <w:t>для</w:t>
            </w:r>
            <w:r w:rsidRPr="00A6197E">
              <w:tab/>
              <w:t>сидения</w:t>
            </w:r>
            <w:r w:rsidRPr="00A6197E">
              <w:tab/>
              <w:t>в</w:t>
            </w:r>
            <w:r w:rsidRPr="00A6197E">
              <w:tab/>
              <w:t>зоне</w:t>
            </w:r>
          </w:p>
          <w:p w:rsidR="00A87128" w:rsidRPr="00A6197E" w:rsidRDefault="00A87128" w:rsidP="00102CA2">
            <w:pPr>
              <w:pStyle w:val="TableParagraph"/>
              <w:spacing w:line="240" w:lineRule="auto"/>
            </w:pPr>
            <w:r w:rsidRPr="00A6197E">
              <w:t>релаксирующего</w:t>
            </w:r>
            <w:r w:rsidRPr="00A6197E">
              <w:rPr>
                <w:spacing w:val="-8"/>
              </w:rPr>
              <w:t xml:space="preserve"> </w:t>
            </w:r>
            <w:r w:rsidRPr="00A6197E">
              <w:t>чтения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Кресло</w:t>
            </w:r>
            <w:r w:rsidRPr="00A6197E">
              <w:rPr>
                <w:spacing w:val="-2"/>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Стеллажи</w:t>
            </w:r>
            <w:r w:rsidRPr="00A6197E">
              <w:rPr>
                <w:spacing w:val="-10"/>
              </w:rPr>
              <w:t xml:space="preserve"> </w:t>
            </w:r>
            <w:r w:rsidRPr="00A6197E">
              <w:t>библиотечные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Стенд</w:t>
            </w:r>
            <w:r w:rsidRPr="00A6197E">
              <w:rPr>
                <w:spacing w:val="-5"/>
              </w:rPr>
              <w:t xml:space="preserve"> </w:t>
            </w:r>
            <w:r w:rsidRPr="00A6197E">
              <w:t>информационный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35"/>
              </w:rPr>
              <w:t xml:space="preserve"> </w:t>
            </w:r>
            <w:r w:rsidRPr="00A6197E">
              <w:t>детский</w:t>
            </w:r>
            <w:r w:rsidRPr="00A6197E">
              <w:rPr>
                <w:spacing w:val="88"/>
              </w:rPr>
              <w:t xml:space="preserve"> </w:t>
            </w:r>
            <w:r w:rsidRPr="00A6197E">
              <w:t>для</w:t>
            </w:r>
            <w:r w:rsidRPr="00A6197E">
              <w:rPr>
                <w:spacing w:val="88"/>
              </w:rPr>
              <w:t xml:space="preserve"> </w:t>
            </w:r>
            <w:r w:rsidRPr="00A6197E">
              <w:t>читального</w:t>
            </w:r>
            <w:r w:rsidRPr="00A6197E">
              <w:rPr>
                <w:spacing w:val="89"/>
              </w:rPr>
              <w:t xml:space="preserve"> </w:t>
            </w:r>
            <w:r w:rsidRPr="00A6197E">
              <w:t>зала</w:t>
            </w:r>
            <w:r w:rsidRPr="00A6197E">
              <w:rPr>
                <w:spacing w:val="90"/>
              </w:rPr>
              <w:t xml:space="preserve"> </w:t>
            </w:r>
            <w:r w:rsidRPr="00A6197E">
              <w:t>с</w:t>
            </w:r>
            <w:r w:rsidRPr="00A6197E">
              <w:rPr>
                <w:spacing w:val="87"/>
              </w:rPr>
              <w:t xml:space="preserve"> </w:t>
            </w:r>
            <w:r w:rsidRPr="00A6197E">
              <w:t>регулируемой</w:t>
            </w:r>
          </w:p>
          <w:p w:rsidR="00A87128" w:rsidRPr="00A6197E" w:rsidRDefault="00A87128" w:rsidP="00102CA2">
            <w:pPr>
              <w:pStyle w:val="TableParagraph"/>
              <w:spacing w:line="240" w:lineRule="auto"/>
            </w:pPr>
            <w:r w:rsidRPr="00A6197E">
              <w:t>высотой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17"/>
              </w:rPr>
              <w:t xml:space="preserve"> </w:t>
            </w:r>
            <w:r w:rsidRPr="00A6197E">
              <w:t>детский</w:t>
            </w:r>
            <w:r w:rsidRPr="00A6197E">
              <w:rPr>
                <w:spacing w:val="15"/>
              </w:rPr>
              <w:t xml:space="preserve"> </w:t>
            </w:r>
            <w:r w:rsidRPr="00A6197E">
              <w:t>модульный</w:t>
            </w:r>
            <w:r w:rsidRPr="00A6197E">
              <w:rPr>
                <w:spacing w:val="16"/>
              </w:rPr>
              <w:t xml:space="preserve"> </w:t>
            </w:r>
            <w:r w:rsidRPr="00A6197E">
              <w:t>регулируемый</w:t>
            </w:r>
            <w:r w:rsidRPr="00A6197E">
              <w:rPr>
                <w:spacing w:val="16"/>
              </w:rPr>
              <w:t xml:space="preserve"> </w:t>
            </w:r>
            <w:r w:rsidRPr="00A6197E">
              <w:t>по</w:t>
            </w:r>
            <w:r w:rsidRPr="00A6197E">
              <w:rPr>
                <w:spacing w:val="16"/>
              </w:rPr>
              <w:t xml:space="preserve"> </w:t>
            </w:r>
            <w:r w:rsidRPr="00A6197E">
              <w:t>высоте</w:t>
            </w:r>
            <w:r w:rsidRPr="00A6197E">
              <w:rPr>
                <w:spacing w:val="18"/>
              </w:rPr>
              <w:t xml:space="preserve"> </w:t>
            </w:r>
            <w:r w:rsidRPr="00A6197E">
              <w:t>для</w:t>
            </w:r>
          </w:p>
          <w:p w:rsidR="00A87128" w:rsidRPr="00A6197E" w:rsidRDefault="00A87128" w:rsidP="00102CA2">
            <w:pPr>
              <w:pStyle w:val="TableParagraph"/>
              <w:spacing w:line="240" w:lineRule="auto"/>
            </w:pPr>
            <w:r w:rsidRPr="00A6197E">
              <w:t>коворкинга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4"/>
              </w:rPr>
              <w:t xml:space="preserve"> </w:t>
            </w:r>
            <w:r w:rsidRPr="00A6197E">
              <w:t>для</w:t>
            </w:r>
            <w:r w:rsidRPr="00A6197E">
              <w:rPr>
                <w:spacing w:val="-3"/>
              </w:rPr>
              <w:t xml:space="preserve"> </w:t>
            </w:r>
            <w:r w:rsidRPr="00A6197E">
              <w:t>выдачи</w:t>
            </w:r>
            <w:r w:rsidRPr="00A6197E">
              <w:rPr>
                <w:spacing w:val="-4"/>
              </w:rPr>
              <w:t xml:space="preserve"> </w:t>
            </w:r>
            <w:r w:rsidRPr="00A6197E">
              <w:t>книг</w:t>
            </w:r>
            <w:r w:rsidRPr="00A6197E">
              <w:rPr>
                <w:spacing w:val="-3"/>
              </w:rPr>
              <w:t xml:space="preserve"> </w:t>
            </w:r>
            <w:r w:rsidRPr="00A6197E">
              <w:t>и</w:t>
            </w:r>
            <w:r w:rsidRPr="00A6197E">
              <w:rPr>
                <w:spacing w:val="-4"/>
              </w:rPr>
              <w:t xml:space="preserve"> </w:t>
            </w:r>
            <w:r w:rsidRPr="00A6197E">
              <w:t>пособий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5"/>
              </w:rPr>
              <w:t xml:space="preserve"> </w:t>
            </w:r>
            <w:r w:rsidRPr="00A6197E">
              <w:t>педагога</w:t>
            </w:r>
            <w:r w:rsidRPr="00A6197E">
              <w:rPr>
                <w:spacing w:val="-5"/>
              </w:rPr>
              <w:t xml:space="preserve"> </w:t>
            </w:r>
            <w:r w:rsidRPr="00A6197E">
              <w:t>с</w:t>
            </w:r>
            <w:r w:rsidRPr="00A6197E">
              <w:rPr>
                <w:spacing w:val="-4"/>
              </w:rPr>
              <w:t xml:space="preserve"> </w:t>
            </w:r>
            <w:r w:rsidRPr="00A6197E">
              <w:t>ящиками</w:t>
            </w:r>
            <w:r w:rsidRPr="00A6197E">
              <w:rPr>
                <w:spacing w:val="-8"/>
              </w:rPr>
              <w:t xml:space="preserve"> </w:t>
            </w:r>
            <w:r w:rsidRPr="00A6197E">
              <w:t>для</w:t>
            </w:r>
            <w:r w:rsidRPr="00A6197E">
              <w:rPr>
                <w:spacing w:val="-4"/>
              </w:rPr>
              <w:t xml:space="preserve"> </w:t>
            </w:r>
            <w:r w:rsidRPr="00A6197E">
              <w:t>хранения/тумбой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Стул</w:t>
            </w:r>
            <w:r w:rsidRPr="00A6197E">
              <w:rPr>
                <w:spacing w:val="-7"/>
              </w:rPr>
              <w:t xml:space="preserve"> </w:t>
            </w:r>
            <w:r w:rsidRPr="00A6197E">
              <w:t>детский</w:t>
            </w:r>
            <w:r w:rsidRPr="00A6197E">
              <w:rPr>
                <w:spacing w:val="-8"/>
              </w:rPr>
              <w:t xml:space="preserve"> </w:t>
            </w:r>
            <w:r w:rsidRPr="00A6197E">
              <w:t>поворотный</w:t>
            </w:r>
            <w:r w:rsidRPr="00A6197E">
              <w:rPr>
                <w:spacing w:val="-9"/>
              </w:rPr>
              <w:t xml:space="preserve"> </w:t>
            </w:r>
            <w:r w:rsidRPr="00A6197E">
              <w:t>регулируемый</w:t>
            </w:r>
            <w:r w:rsidRPr="00A6197E">
              <w:rPr>
                <w:spacing w:val="-6"/>
              </w:rPr>
              <w:t xml:space="preserve"> </w:t>
            </w:r>
            <w:r w:rsidRPr="00A6197E">
              <w:t>по</w:t>
            </w:r>
            <w:r w:rsidRPr="00A6197E">
              <w:rPr>
                <w:spacing w:val="-7"/>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3"/>
              </w:rPr>
              <w:t xml:space="preserve"> </w:t>
            </w:r>
            <w:r w:rsidRPr="00A6197E">
              <w:t>для газет</w:t>
            </w:r>
            <w:r w:rsidRPr="00A6197E">
              <w:rPr>
                <w:spacing w:val="-1"/>
              </w:rPr>
              <w:t xml:space="preserve"> </w:t>
            </w:r>
            <w:r w:rsidRPr="00A6197E">
              <w:t>и</w:t>
            </w:r>
            <w:r w:rsidRPr="00A6197E">
              <w:rPr>
                <w:spacing w:val="-1"/>
              </w:rPr>
              <w:t xml:space="preserve"> </w:t>
            </w:r>
            <w:r w:rsidRPr="00A6197E">
              <w:t>журналов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7"/>
              </w:rPr>
              <w:t xml:space="preserve"> </w:t>
            </w:r>
            <w:r w:rsidRPr="00A6197E">
              <w:t>для</w:t>
            </w:r>
            <w:r w:rsidRPr="00A6197E">
              <w:rPr>
                <w:spacing w:val="-6"/>
              </w:rPr>
              <w:t xml:space="preserve"> </w:t>
            </w:r>
            <w:r w:rsidRPr="00A6197E">
              <w:t>читательских</w:t>
            </w:r>
            <w:r w:rsidRPr="00A6197E">
              <w:rPr>
                <w:spacing w:val="-5"/>
              </w:rPr>
              <w:t xml:space="preserve"> </w:t>
            </w:r>
            <w:r w:rsidRPr="00A6197E">
              <w:t>формуляров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00"/>
                <w:tab w:val="left" w:pos="2180"/>
                <w:tab w:val="left" w:pos="2773"/>
                <w:tab w:val="left" w:pos="3912"/>
              </w:tabs>
              <w:spacing w:line="240" w:lineRule="auto"/>
            </w:pPr>
            <w:r w:rsidRPr="00A6197E">
              <w:t>Шкаф,</w:t>
            </w:r>
            <w:r w:rsidRPr="00A6197E">
              <w:tab/>
              <w:t>закрытый</w:t>
            </w:r>
            <w:r w:rsidRPr="00A6197E">
              <w:tab/>
              <w:t>для</w:t>
            </w:r>
            <w:r w:rsidRPr="00A6197E">
              <w:tab/>
              <w:t>хранения</w:t>
            </w:r>
            <w:r w:rsidRPr="00A6197E">
              <w:tab/>
              <w:t>дидактического</w:t>
            </w:r>
          </w:p>
          <w:p w:rsidR="00A87128" w:rsidRPr="00A6197E" w:rsidRDefault="00A87128" w:rsidP="00102CA2">
            <w:pPr>
              <w:pStyle w:val="TableParagraph"/>
              <w:spacing w:line="240" w:lineRule="auto"/>
            </w:pPr>
            <w:r w:rsidRPr="00A6197E">
              <w:t>оборудования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Технические</w:t>
            </w:r>
            <w:r w:rsidRPr="00A6197E">
              <w:rPr>
                <w:i/>
                <w:spacing w:val="-11"/>
              </w:rPr>
              <w:t xml:space="preserve"> </w:t>
            </w:r>
            <w:r w:rsidRPr="00A6197E">
              <w:rPr>
                <w:i/>
              </w:rPr>
              <w:t>средства</w:t>
            </w:r>
          </w:p>
        </w:tc>
      </w:tr>
      <w:tr w:rsidR="00A87128" w:rsidRPr="00A6197E" w:rsidTr="00102CA2">
        <w:trPr>
          <w:trHeight w:val="1454"/>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460"/>
                <w:tab w:val="left" w:pos="2300"/>
                <w:tab w:val="left" w:pos="4145"/>
              </w:tabs>
              <w:spacing w:line="240" w:lineRule="auto"/>
              <w:jc w:val="both"/>
            </w:pPr>
            <w:r w:rsidRPr="00A6197E">
              <w:t>Компьютер с периферией (лицензионное программное</w:t>
            </w:r>
            <w:r w:rsidRPr="00A6197E">
              <w:rPr>
                <w:spacing w:val="1"/>
              </w:rPr>
              <w:t xml:space="preserve"> </w:t>
            </w:r>
            <w:r w:rsidRPr="00A6197E">
              <w:t>обеспечение,</w:t>
            </w:r>
            <w:r w:rsidRPr="00A6197E">
              <w:rPr>
                <w:spacing w:val="1"/>
              </w:rPr>
              <w:t xml:space="preserve"> </w:t>
            </w:r>
            <w:r w:rsidRPr="00A6197E">
              <w:t>образовательный</w:t>
            </w:r>
            <w:r w:rsidRPr="00A6197E">
              <w:rPr>
                <w:spacing w:val="1"/>
              </w:rPr>
              <w:t xml:space="preserve"> </w:t>
            </w:r>
            <w:r w:rsidRPr="00A6197E">
              <w:t>контент,</w:t>
            </w:r>
            <w:r w:rsidRPr="00A6197E">
              <w:rPr>
                <w:spacing w:val="56"/>
              </w:rPr>
              <w:t xml:space="preserve"> </w:t>
            </w:r>
            <w:r w:rsidRPr="00A6197E">
              <w:t>система</w:t>
            </w:r>
            <w:r w:rsidRPr="00A6197E">
              <w:rPr>
                <w:spacing w:val="1"/>
              </w:rPr>
              <w:t xml:space="preserve"> </w:t>
            </w:r>
            <w:r w:rsidRPr="00A6197E">
              <w:t>защиты</w:t>
            </w:r>
            <w:r w:rsidRPr="00A6197E">
              <w:tab/>
              <w:t>от</w:t>
            </w:r>
            <w:r w:rsidRPr="00A6197E">
              <w:tab/>
              <w:t>вредоносной</w:t>
            </w:r>
            <w:r w:rsidRPr="00A6197E">
              <w:tab/>
            </w:r>
            <w:r w:rsidRPr="00A6197E">
              <w:rPr>
                <w:spacing w:val="-1"/>
              </w:rPr>
              <w:t>информации,</w:t>
            </w:r>
            <w:r w:rsidRPr="00A6197E">
              <w:rPr>
                <w:spacing w:val="-53"/>
              </w:rPr>
              <w:t xml:space="preserve"> </w:t>
            </w:r>
            <w:r w:rsidRPr="00A6197E">
              <w:t>автоматизированная</w:t>
            </w:r>
            <w:r w:rsidRPr="00A6197E">
              <w:rPr>
                <w:spacing w:val="2"/>
              </w:rPr>
              <w:t xml:space="preserve"> </w:t>
            </w:r>
            <w:r w:rsidRPr="00A6197E">
              <w:t>информационно-библиотечная</w:t>
            </w:r>
          </w:p>
          <w:p w:rsidR="00A87128" w:rsidRPr="00A6197E" w:rsidRDefault="00A87128" w:rsidP="00102CA2">
            <w:pPr>
              <w:pStyle w:val="TableParagraph"/>
              <w:spacing w:line="240" w:lineRule="auto"/>
              <w:jc w:val="both"/>
            </w:pPr>
            <w:r w:rsidRPr="00A6197E">
              <w:t>система</w:t>
            </w:r>
            <w:r w:rsidRPr="00A6197E">
              <w:rPr>
                <w:spacing w:val="-2"/>
              </w:rPr>
              <w:t xml:space="preserve"> </w:t>
            </w:r>
            <w:r w:rsidRPr="00A6197E">
              <w:t>(АИБС)</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rPr>
                <w:b/>
                <w:sz w:val="26"/>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Ламинатор-брошюратор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8"/>
              </w:rPr>
              <w:t xml:space="preserve"> </w:t>
            </w:r>
            <w:r w:rsidRPr="00A6197E">
              <w:t>устройство/Принтер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Мобильная</w:t>
            </w:r>
            <w:r w:rsidRPr="00A6197E">
              <w:rPr>
                <w:spacing w:val="-10"/>
              </w:rPr>
              <w:t xml:space="preserve"> </w:t>
            </w:r>
            <w:r w:rsidRPr="00A6197E">
              <w:t>электронная</w:t>
            </w:r>
            <w:r w:rsidRPr="00A6197E">
              <w:rPr>
                <w:spacing w:val="-9"/>
              </w:rPr>
              <w:t xml:space="preserve"> </w:t>
            </w:r>
            <w:r w:rsidRPr="00A6197E">
              <w:t>библиотека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Сетевой</w:t>
            </w:r>
            <w:r w:rsidRPr="00A6197E">
              <w:rPr>
                <w:spacing w:val="-3"/>
              </w:rPr>
              <w:t xml:space="preserve"> </w:t>
            </w:r>
            <w:r w:rsidRPr="00A6197E">
              <w:t>фильтр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Оборудование</w:t>
            </w:r>
            <w:r w:rsidRPr="00A6197E">
              <w:rPr>
                <w:i/>
                <w:spacing w:val="-7"/>
              </w:rPr>
              <w:t xml:space="preserve"> </w:t>
            </w:r>
            <w:r w:rsidRPr="00A6197E">
              <w:rPr>
                <w:i/>
              </w:rPr>
              <w:t>для</w:t>
            </w:r>
            <w:r w:rsidRPr="00A6197E">
              <w:rPr>
                <w:i/>
                <w:spacing w:val="-4"/>
              </w:rPr>
              <w:t xml:space="preserve"> </w:t>
            </w:r>
            <w:r w:rsidRPr="00A6197E">
              <w:rPr>
                <w:i/>
              </w:rPr>
              <w:t>проведения</w:t>
            </w:r>
            <w:r w:rsidRPr="00A6197E">
              <w:rPr>
                <w:i/>
                <w:spacing w:val="-6"/>
              </w:rPr>
              <w:t xml:space="preserve"> </w:t>
            </w:r>
            <w:r w:rsidRPr="00A6197E">
              <w:rPr>
                <w:i/>
              </w:rPr>
              <w:t>онлайн-трансляций</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532"/>
                <w:tab w:val="left" w:pos="2298"/>
                <w:tab w:val="left" w:pos="4225"/>
                <w:tab w:val="left" w:pos="5266"/>
              </w:tabs>
              <w:spacing w:line="240" w:lineRule="auto"/>
            </w:pPr>
            <w:r w:rsidRPr="00A6197E">
              <w:t>Наушники</w:t>
            </w:r>
            <w:r w:rsidRPr="00A6197E">
              <w:tab/>
              <w:t>для</w:t>
            </w:r>
            <w:r w:rsidRPr="00A6197E">
              <w:tab/>
              <w:t>прослушивания</w:t>
            </w:r>
            <w:r w:rsidRPr="00A6197E">
              <w:tab/>
              <w:t>аудио-</w:t>
            </w:r>
            <w:r w:rsidRPr="00A6197E">
              <w:tab/>
              <w:t>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rPr>
                <w:sz w:val="20"/>
              </w:rPr>
            </w:pPr>
          </w:p>
        </w:tc>
        <w:tc>
          <w:tcPr>
            <w:tcW w:w="3013" w:type="pct"/>
            <w:shd w:val="clear" w:color="auto" w:fill="auto"/>
          </w:tcPr>
          <w:p w:rsidR="00A87128" w:rsidRPr="00A6197E" w:rsidRDefault="00A87128" w:rsidP="00102CA2">
            <w:pPr>
              <w:pStyle w:val="TableParagraph"/>
              <w:spacing w:line="240" w:lineRule="auto"/>
            </w:pPr>
            <w:r w:rsidRPr="00A6197E">
              <w:t>видеоматериалов</w:t>
            </w:r>
          </w:p>
        </w:tc>
        <w:tc>
          <w:tcPr>
            <w:tcW w:w="353" w:type="pct"/>
            <w:shd w:val="clear" w:color="auto" w:fill="auto"/>
          </w:tcPr>
          <w:p w:rsidR="00A87128" w:rsidRPr="00A6197E" w:rsidRDefault="00A87128" w:rsidP="00102CA2">
            <w:pPr>
              <w:pStyle w:val="TableParagraph"/>
              <w:spacing w:line="240" w:lineRule="auto"/>
              <w:rPr>
                <w:sz w:val="20"/>
              </w:rPr>
            </w:pPr>
          </w:p>
        </w:tc>
        <w:tc>
          <w:tcPr>
            <w:tcW w:w="500" w:type="pct"/>
            <w:shd w:val="clear" w:color="auto" w:fill="auto"/>
          </w:tcPr>
          <w:p w:rsidR="00A87128" w:rsidRPr="00A6197E" w:rsidRDefault="00A87128" w:rsidP="00102CA2">
            <w:pPr>
              <w:pStyle w:val="TableParagraph"/>
              <w:spacing w:line="240" w:lineRule="auto"/>
              <w:rPr>
                <w:sz w:val="20"/>
              </w:rP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Дидактические</w:t>
            </w:r>
            <w:r w:rsidRPr="00A6197E">
              <w:rPr>
                <w:i/>
                <w:spacing w:val="-2"/>
              </w:rPr>
              <w:t xml:space="preserve"> </w:t>
            </w:r>
            <w:r w:rsidRPr="00A6197E">
              <w:rPr>
                <w:i/>
              </w:rPr>
              <w:t>пособия</w:t>
            </w:r>
            <w:r w:rsidRPr="00A6197E">
              <w:rPr>
                <w:i/>
                <w:spacing w:val="-1"/>
              </w:rPr>
              <w:t xml:space="preserve"> </w:t>
            </w:r>
            <w:r w:rsidRPr="00A6197E">
              <w:rPr>
                <w:i/>
              </w:rPr>
              <w:t>и</w:t>
            </w:r>
            <w:r w:rsidRPr="00A6197E">
              <w:rPr>
                <w:i/>
                <w:spacing w:val="-3"/>
              </w:rPr>
              <w:t xml:space="preserve"> </w:t>
            </w:r>
            <w:r w:rsidRPr="00A6197E">
              <w:rPr>
                <w:i/>
              </w:rPr>
              <w:t>методическое</w:t>
            </w:r>
            <w:r w:rsidRPr="00A6197E">
              <w:rPr>
                <w:i/>
                <w:spacing w:val="-1"/>
              </w:rPr>
              <w:t xml:space="preserve"> </w:t>
            </w:r>
            <w:r w:rsidRPr="00A6197E">
              <w:rPr>
                <w:i/>
              </w:rPr>
              <w:t>обеспечение</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Библиотека</w:t>
            </w:r>
            <w:r w:rsidRPr="00A6197E">
              <w:rPr>
                <w:spacing w:val="-4"/>
              </w:rPr>
              <w:t xml:space="preserve"> </w:t>
            </w:r>
            <w:r w:rsidRPr="00A6197E">
              <w:t>методической</w:t>
            </w:r>
            <w:r w:rsidRPr="00A6197E">
              <w:rPr>
                <w:spacing w:val="-3"/>
              </w:rPr>
              <w:t xml:space="preserve"> </w:t>
            </w:r>
            <w:r w:rsidRPr="00A6197E">
              <w:t>литературы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Библиотека</w:t>
            </w:r>
            <w:r w:rsidRPr="00A6197E">
              <w:rPr>
                <w:spacing w:val="-5"/>
              </w:rPr>
              <w:t xml:space="preserve"> </w:t>
            </w:r>
            <w:r w:rsidRPr="00A6197E">
              <w:t>периодических</w:t>
            </w:r>
            <w:r w:rsidRPr="00A6197E">
              <w:rPr>
                <w:spacing w:val="-5"/>
              </w:rPr>
              <w:t xml:space="preserve"> </w:t>
            </w:r>
            <w:r w:rsidRPr="00A6197E">
              <w:t>изданий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2"/>
              </w:rPr>
              <w:t xml:space="preserve"> </w:t>
            </w:r>
            <w:r w:rsidRPr="00A6197E">
              <w:t>дидактического</w:t>
            </w:r>
            <w:r w:rsidRPr="00A6197E">
              <w:rPr>
                <w:spacing w:val="5"/>
              </w:rPr>
              <w:t xml:space="preserve"> </w:t>
            </w:r>
            <w:r w:rsidRPr="00A6197E">
              <w:t>и</w:t>
            </w:r>
            <w:r w:rsidRPr="00A6197E">
              <w:rPr>
                <w:spacing w:val="4"/>
              </w:rPr>
              <w:t xml:space="preserve"> </w:t>
            </w:r>
            <w:r w:rsidRPr="00A6197E">
              <w:t>раздаточного</w:t>
            </w:r>
            <w:r w:rsidRPr="00A6197E">
              <w:rPr>
                <w:spacing w:val="5"/>
              </w:rPr>
              <w:t xml:space="preserve"> </w:t>
            </w:r>
            <w:r w:rsidRPr="00A6197E">
              <w:t>материала</w:t>
            </w:r>
            <w:r w:rsidRPr="00A6197E">
              <w:rPr>
                <w:spacing w:val="5"/>
              </w:rPr>
              <w:t xml:space="preserve"> </w:t>
            </w:r>
            <w:r w:rsidRPr="00A6197E">
              <w:t>по</w:t>
            </w:r>
            <w:r w:rsidRPr="00A6197E">
              <w:rPr>
                <w:spacing w:val="-52"/>
              </w:rPr>
              <w:t xml:space="preserve"> </w:t>
            </w:r>
            <w:r w:rsidRPr="00A6197E">
              <w:t>всем</w:t>
            </w:r>
            <w:r w:rsidRPr="00A6197E">
              <w:rPr>
                <w:spacing w:val="10"/>
              </w:rPr>
              <w:t xml:space="preserve"> </w:t>
            </w:r>
            <w:r w:rsidRPr="00A6197E">
              <w:t>разделам</w:t>
            </w:r>
            <w:r w:rsidRPr="00A6197E">
              <w:rPr>
                <w:spacing w:val="10"/>
              </w:rPr>
              <w:t xml:space="preserve"> </w:t>
            </w:r>
            <w:r w:rsidRPr="00A6197E">
              <w:t>образовательной</w:t>
            </w:r>
            <w:r w:rsidRPr="00A6197E">
              <w:rPr>
                <w:spacing w:val="10"/>
              </w:rPr>
              <w:t xml:space="preserve"> </w:t>
            </w:r>
            <w:r w:rsidRPr="00A6197E">
              <w:t>программы</w:t>
            </w:r>
            <w:r w:rsidRPr="00A6197E">
              <w:rPr>
                <w:spacing w:val="11"/>
              </w:rPr>
              <w:t xml:space="preserve"> </w:t>
            </w:r>
            <w:r w:rsidRPr="00A6197E">
              <w:t>для</w:t>
            </w:r>
            <w:r w:rsidRPr="00A6197E">
              <w:rPr>
                <w:spacing w:val="10"/>
              </w:rPr>
              <w:t xml:space="preserve"> </w:t>
            </w:r>
            <w:r w:rsidRPr="00A6197E">
              <w:t>всех</w:t>
            </w:r>
          </w:p>
          <w:p w:rsidR="00A87128" w:rsidRPr="00A6197E" w:rsidRDefault="00A87128" w:rsidP="00102CA2">
            <w:pPr>
              <w:pStyle w:val="TableParagraph"/>
              <w:spacing w:line="240" w:lineRule="auto"/>
            </w:pPr>
            <w:r w:rsidRPr="00A6197E">
              <w:t>возрастных</w:t>
            </w:r>
            <w:r w:rsidRPr="00A6197E">
              <w:rPr>
                <w:spacing w:val="-3"/>
              </w:rPr>
              <w:t xml:space="preserve"> </w:t>
            </w:r>
            <w:r w:rsidRPr="00A6197E">
              <w:t>групп</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38"/>
              </w:rPr>
              <w:t xml:space="preserve"> </w:t>
            </w:r>
            <w:r w:rsidRPr="00A6197E">
              <w:t>методического</w:t>
            </w:r>
            <w:r w:rsidRPr="00A6197E">
              <w:rPr>
                <w:spacing w:val="37"/>
              </w:rPr>
              <w:t xml:space="preserve"> </w:t>
            </w:r>
            <w:r w:rsidRPr="00A6197E">
              <w:t>материала</w:t>
            </w:r>
            <w:r w:rsidRPr="00A6197E">
              <w:rPr>
                <w:spacing w:val="37"/>
              </w:rPr>
              <w:t xml:space="preserve"> </w:t>
            </w:r>
            <w:r w:rsidRPr="00A6197E">
              <w:t>по</w:t>
            </w:r>
            <w:r w:rsidRPr="00A6197E">
              <w:rPr>
                <w:spacing w:val="39"/>
              </w:rPr>
              <w:t xml:space="preserve"> </w:t>
            </w:r>
            <w:r w:rsidRPr="00A6197E">
              <w:t>всем</w:t>
            </w:r>
            <w:r w:rsidRPr="00A6197E">
              <w:rPr>
                <w:spacing w:val="38"/>
              </w:rPr>
              <w:t xml:space="preserve"> </w:t>
            </w:r>
            <w:r w:rsidRPr="00A6197E">
              <w:t>разделам</w:t>
            </w:r>
          </w:p>
          <w:p w:rsidR="00A87128" w:rsidRPr="00A6197E" w:rsidRDefault="00A87128" w:rsidP="00102CA2">
            <w:pPr>
              <w:pStyle w:val="TableParagraph"/>
              <w:spacing w:line="240" w:lineRule="auto"/>
            </w:pPr>
            <w:r w:rsidRPr="00A6197E">
              <w:t>образовательной</w:t>
            </w:r>
            <w:r w:rsidRPr="00A6197E">
              <w:rPr>
                <w:spacing w:val="-4"/>
              </w:rPr>
              <w:t xml:space="preserve"> </w:t>
            </w:r>
            <w:r w:rsidRPr="00A6197E">
              <w:t>программы</w:t>
            </w:r>
            <w:r w:rsidRPr="00A6197E">
              <w:rPr>
                <w:spacing w:val="-3"/>
              </w:rPr>
              <w:t xml:space="preserve"> </w:t>
            </w:r>
            <w:r w:rsidRPr="00A6197E">
              <w:t>для</w:t>
            </w:r>
            <w:r w:rsidRPr="00A6197E">
              <w:rPr>
                <w:spacing w:val="-3"/>
              </w:rPr>
              <w:t xml:space="preserve"> </w:t>
            </w:r>
            <w:r w:rsidRPr="00A6197E">
              <w:t>всех</w:t>
            </w:r>
            <w:r w:rsidRPr="00A6197E">
              <w:rPr>
                <w:spacing w:val="-3"/>
              </w:rPr>
              <w:t xml:space="preserve"> </w:t>
            </w:r>
            <w:r w:rsidRPr="00A6197E">
              <w:t>возрастных</w:t>
            </w:r>
            <w:r w:rsidRPr="00A6197E">
              <w:rPr>
                <w:spacing w:val="-5"/>
              </w:rPr>
              <w:t xml:space="preserve"> </w:t>
            </w:r>
            <w:r w:rsidRPr="00A6197E">
              <w:t>групп</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116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2673"/>
                <w:tab w:val="left" w:pos="4276"/>
              </w:tabs>
              <w:spacing w:line="240" w:lineRule="auto"/>
              <w:jc w:val="both"/>
            </w:pPr>
            <w:r w:rsidRPr="00A6197E">
              <w:t>Комплект</w:t>
            </w:r>
            <w:r w:rsidRPr="00A6197E">
              <w:rPr>
                <w:spacing w:val="1"/>
              </w:rPr>
              <w:t xml:space="preserve"> </w:t>
            </w:r>
            <w:r w:rsidRPr="00A6197E">
              <w:t>тематических</w:t>
            </w:r>
            <w:r w:rsidRPr="00A6197E">
              <w:rPr>
                <w:spacing w:val="1"/>
              </w:rPr>
              <w:t xml:space="preserve"> </w:t>
            </w:r>
            <w:r w:rsidRPr="00A6197E">
              <w:t>папок</w:t>
            </w:r>
            <w:r w:rsidRPr="00A6197E">
              <w:rPr>
                <w:spacing w:val="1"/>
              </w:rPr>
              <w:t xml:space="preserve"> </w:t>
            </w:r>
            <w:r w:rsidRPr="00A6197E">
              <w:t>и</w:t>
            </w:r>
            <w:r w:rsidRPr="00A6197E">
              <w:rPr>
                <w:spacing w:val="1"/>
              </w:rPr>
              <w:t xml:space="preserve"> </w:t>
            </w:r>
            <w:r w:rsidRPr="00A6197E">
              <w:t>альбомов</w:t>
            </w:r>
            <w:r w:rsidRPr="00A6197E">
              <w:rPr>
                <w:spacing w:val="1"/>
              </w:rPr>
              <w:t xml:space="preserve"> </w:t>
            </w:r>
            <w:r w:rsidRPr="00A6197E">
              <w:t>с</w:t>
            </w:r>
            <w:r w:rsidRPr="00A6197E">
              <w:rPr>
                <w:spacing w:val="-52"/>
              </w:rPr>
              <w:t xml:space="preserve"> </w:t>
            </w:r>
            <w:r>
              <w:t xml:space="preserve">демонстрационными картинами </w:t>
            </w:r>
            <w:r w:rsidRPr="00A6197E">
              <w:rPr>
                <w:spacing w:val="-1"/>
              </w:rPr>
              <w:t>(Искусство,</w:t>
            </w:r>
            <w:r w:rsidRPr="00A6197E">
              <w:rPr>
                <w:spacing w:val="-53"/>
              </w:rPr>
              <w:t xml:space="preserve"> </w:t>
            </w:r>
            <w:r w:rsidRPr="00A6197E">
              <w:t>Животные,</w:t>
            </w:r>
            <w:r w:rsidRPr="00A6197E">
              <w:rPr>
                <w:spacing w:val="21"/>
              </w:rPr>
              <w:t xml:space="preserve"> </w:t>
            </w:r>
            <w:r w:rsidRPr="00A6197E">
              <w:t>Растения,</w:t>
            </w:r>
            <w:r w:rsidRPr="00A6197E">
              <w:rPr>
                <w:spacing w:val="22"/>
              </w:rPr>
              <w:t xml:space="preserve"> </w:t>
            </w:r>
            <w:r w:rsidRPr="00A6197E">
              <w:t>Безопасность,</w:t>
            </w:r>
            <w:r w:rsidRPr="00A6197E">
              <w:rPr>
                <w:spacing w:val="19"/>
              </w:rPr>
              <w:t xml:space="preserve"> </w:t>
            </w:r>
            <w:r w:rsidRPr="00A6197E">
              <w:t>Природа,</w:t>
            </w:r>
            <w:r w:rsidRPr="00A6197E">
              <w:rPr>
                <w:spacing w:val="20"/>
              </w:rPr>
              <w:t xml:space="preserve"> </w:t>
            </w:r>
            <w:r w:rsidRPr="00A6197E">
              <w:t>Человек,</w:t>
            </w:r>
            <w:r>
              <w:t xml:space="preserve"> </w:t>
            </w:r>
            <w:r w:rsidRPr="00A6197E">
              <w:t>Спорт</w:t>
            </w:r>
            <w:r w:rsidRPr="00A6197E">
              <w:rPr>
                <w:spacing w:val="-2"/>
              </w:rPr>
              <w:t xml:space="preserve"> </w:t>
            </w:r>
            <w:r w:rsidRPr="00A6197E">
              <w:t>и др.)</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938"/>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811"/>
                <w:tab w:val="left" w:pos="5266"/>
              </w:tabs>
              <w:spacing w:line="240" w:lineRule="auto"/>
              <w:jc w:val="both"/>
            </w:pPr>
            <w:r w:rsidRPr="00A6197E">
              <w:t>Комплект тематических пособий для патриотического</w:t>
            </w:r>
            <w:r w:rsidRPr="00A6197E">
              <w:rPr>
                <w:spacing w:val="1"/>
              </w:rPr>
              <w:t xml:space="preserve"> </w:t>
            </w:r>
            <w:r w:rsidRPr="00A6197E">
              <w:t>в</w:t>
            </w:r>
            <w:r>
              <w:t xml:space="preserve">оспитания (наглядно-демонстрационный </w:t>
            </w:r>
            <w:r w:rsidRPr="00A6197E">
              <w:rPr>
                <w:spacing w:val="-4"/>
              </w:rPr>
              <w:t>и</w:t>
            </w:r>
            <w:r w:rsidRPr="00A6197E">
              <w:rPr>
                <w:spacing w:val="-53"/>
              </w:rPr>
              <w:t xml:space="preserve"> </w:t>
            </w:r>
            <w:r w:rsidRPr="00A6197E">
              <w:t>дидактический</w:t>
            </w:r>
            <w:r w:rsidRPr="00A6197E">
              <w:rPr>
                <w:spacing w:val="2"/>
              </w:rPr>
              <w:t xml:space="preserve"> </w:t>
            </w:r>
            <w:r w:rsidRPr="00A6197E">
              <w:t>материал</w:t>
            </w:r>
            <w:r w:rsidRPr="00A6197E">
              <w:rPr>
                <w:spacing w:val="4"/>
              </w:rPr>
              <w:t xml:space="preserve"> </w:t>
            </w:r>
            <w:r w:rsidRPr="00A6197E">
              <w:t>о</w:t>
            </w:r>
            <w:r w:rsidRPr="00A6197E">
              <w:rPr>
                <w:spacing w:val="6"/>
              </w:rPr>
              <w:t xml:space="preserve"> </w:t>
            </w:r>
            <w:r w:rsidRPr="00A6197E">
              <w:t>природе</w:t>
            </w:r>
            <w:r w:rsidRPr="00A6197E">
              <w:rPr>
                <w:spacing w:val="7"/>
              </w:rPr>
              <w:t xml:space="preserve"> </w:t>
            </w:r>
            <w:r w:rsidRPr="00A6197E">
              <w:t>и</w:t>
            </w:r>
            <w:r w:rsidRPr="00A6197E">
              <w:rPr>
                <w:spacing w:val="3"/>
              </w:rPr>
              <w:t xml:space="preserve"> </w:t>
            </w:r>
            <w:r w:rsidRPr="00A6197E">
              <w:t>истории</w:t>
            </w:r>
            <w:r w:rsidRPr="00A6197E">
              <w:rPr>
                <w:spacing w:val="1"/>
              </w:rPr>
              <w:t xml:space="preserve"> </w:t>
            </w:r>
            <w:r w:rsidRPr="00A6197E">
              <w:t>РФ</w:t>
            </w:r>
            <w:r w:rsidRPr="00A6197E">
              <w:rPr>
                <w:spacing w:val="6"/>
              </w:rPr>
              <w:t xml:space="preserve"> </w:t>
            </w:r>
            <w:r w:rsidRPr="00A6197E">
              <w:t>и</w:t>
            </w:r>
            <w:r>
              <w:t xml:space="preserve"> </w:t>
            </w:r>
            <w:r w:rsidRPr="00A6197E">
              <w:t>родного</w:t>
            </w:r>
            <w:r w:rsidRPr="00A6197E">
              <w:rPr>
                <w:spacing w:val="-2"/>
              </w:rPr>
              <w:t xml:space="preserve"> </w:t>
            </w:r>
            <w:r w:rsidRPr="00A6197E">
              <w:t>края)</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9"/>
              </w:rPr>
              <w:t xml:space="preserve"> </w:t>
            </w:r>
            <w:r w:rsidRPr="00A6197E">
              <w:t>тематических</w:t>
            </w:r>
            <w:r w:rsidRPr="00A6197E">
              <w:rPr>
                <w:spacing w:val="17"/>
              </w:rPr>
              <w:t xml:space="preserve"> </w:t>
            </w:r>
            <w:r w:rsidRPr="00A6197E">
              <w:t>пособий</w:t>
            </w:r>
            <w:r w:rsidRPr="00A6197E">
              <w:rPr>
                <w:spacing w:val="18"/>
              </w:rPr>
              <w:t xml:space="preserve"> </w:t>
            </w:r>
            <w:r w:rsidRPr="00A6197E">
              <w:t>о</w:t>
            </w:r>
            <w:r w:rsidRPr="00A6197E">
              <w:rPr>
                <w:spacing w:val="15"/>
              </w:rPr>
              <w:t xml:space="preserve"> </w:t>
            </w:r>
            <w:r w:rsidRPr="00A6197E">
              <w:t>флаге,</w:t>
            </w:r>
            <w:r w:rsidRPr="00A6197E">
              <w:rPr>
                <w:spacing w:val="18"/>
              </w:rPr>
              <w:t xml:space="preserve"> </w:t>
            </w:r>
            <w:r w:rsidRPr="00A6197E">
              <w:t>гербе,</w:t>
            </w:r>
            <w:r w:rsidRPr="00A6197E">
              <w:rPr>
                <w:spacing w:val="17"/>
              </w:rPr>
              <w:t xml:space="preserve"> </w:t>
            </w:r>
            <w:r w:rsidRPr="00A6197E">
              <w:t>гимне</w:t>
            </w:r>
          </w:p>
          <w:p w:rsidR="00A87128" w:rsidRPr="00A6197E" w:rsidRDefault="00A87128" w:rsidP="00102CA2">
            <w:pPr>
              <w:pStyle w:val="TableParagraph"/>
              <w:tabs>
                <w:tab w:val="left" w:pos="635"/>
                <w:tab w:val="left" w:pos="966"/>
                <w:tab w:val="left" w:pos="1961"/>
                <w:tab w:val="left" w:pos="3209"/>
                <w:tab w:val="left" w:pos="3761"/>
                <w:tab w:val="left" w:pos="4512"/>
              </w:tabs>
              <w:spacing w:line="240" w:lineRule="auto"/>
            </w:pPr>
            <w:r w:rsidRPr="00A6197E">
              <w:t>РФ</w:t>
            </w:r>
            <w:r w:rsidRPr="00A6197E">
              <w:tab/>
              <w:t>в</w:t>
            </w:r>
            <w:r w:rsidRPr="00A6197E">
              <w:tab/>
              <w:t>формах,</w:t>
            </w:r>
            <w:r w:rsidRPr="00A6197E">
              <w:tab/>
              <w:t>доступных</w:t>
            </w:r>
            <w:r w:rsidRPr="00A6197E">
              <w:tab/>
              <w:t>для</w:t>
            </w:r>
            <w:r w:rsidRPr="00A6197E">
              <w:tab/>
              <w:t>детей</w:t>
            </w:r>
            <w:r w:rsidRPr="00A6197E">
              <w:tab/>
            </w:r>
            <w:r w:rsidRPr="00A6197E">
              <w:rPr>
                <w:spacing w:val="-1"/>
              </w:rPr>
              <w:t>старшего</w:t>
            </w:r>
            <w:r w:rsidRPr="00A6197E">
              <w:rPr>
                <w:spacing w:val="-52"/>
              </w:rPr>
              <w:t xml:space="preserve"> </w:t>
            </w:r>
            <w:r w:rsidRPr="00A6197E">
              <w:t>дошкольного возраста</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Кукла</w:t>
            </w:r>
            <w:r w:rsidRPr="00A6197E">
              <w:rPr>
                <w:spacing w:val="-2"/>
              </w:rPr>
              <w:t xml:space="preserve"> </w:t>
            </w:r>
            <w:r w:rsidRPr="00A6197E">
              <w:t>в</w:t>
            </w:r>
            <w:r w:rsidRPr="00A6197E">
              <w:rPr>
                <w:spacing w:val="-1"/>
              </w:rPr>
              <w:t xml:space="preserve"> </w:t>
            </w:r>
            <w:r w:rsidRPr="00A6197E">
              <w:t>женском</w:t>
            </w:r>
            <w:r w:rsidRPr="00A6197E">
              <w:rPr>
                <w:spacing w:val="-1"/>
              </w:rPr>
              <w:t xml:space="preserve"> </w:t>
            </w:r>
            <w:r w:rsidRPr="00A6197E">
              <w:t>русском</w:t>
            </w:r>
            <w:r w:rsidRPr="00A6197E">
              <w:rPr>
                <w:spacing w:val="-4"/>
              </w:rPr>
              <w:t xml:space="preserve"> </w:t>
            </w:r>
            <w:r w:rsidRPr="00A6197E">
              <w:t>народном</w:t>
            </w:r>
            <w:r w:rsidRPr="00A6197E">
              <w:rPr>
                <w:spacing w:val="-5"/>
              </w:rPr>
              <w:t xml:space="preserve"> </w:t>
            </w:r>
            <w:r w:rsidRPr="00A6197E">
              <w:t>костюме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Кукла</w:t>
            </w:r>
            <w:r w:rsidRPr="00A6197E">
              <w:rPr>
                <w:spacing w:val="-2"/>
              </w:rPr>
              <w:t xml:space="preserve"> </w:t>
            </w:r>
            <w:r w:rsidRPr="00A6197E">
              <w:t>в</w:t>
            </w:r>
            <w:r w:rsidRPr="00A6197E">
              <w:rPr>
                <w:spacing w:val="-2"/>
              </w:rPr>
              <w:t xml:space="preserve"> </w:t>
            </w:r>
            <w:r w:rsidRPr="00A6197E">
              <w:t>женском</w:t>
            </w:r>
            <w:r w:rsidRPr="00A6197E">
              <w:rPr>
                <w:spacing w:val="-1"/>
              </w:rPr>
              <w:t xml:space="preserve"> </w:t>
            </w:r>
            <w:r w:rsidRPr="00A6197E">
              <w:t>народном</w:t>
            </w:r>
            <w:r w:rsidRPr="00A6197E">
              <w:rPr>
                <w:spacing w:val="-2"/>
              </w:rPr>
              <w:t xml:space="preserve"> </w:t>
            </w:r>
            <w:r w:rsidRPr="00A6197E">
              <w:t>костюме</w:t>
            </w:r>
            <w:r w:rsidRPr="00A6197E">
              <w:rPr>
                <w:spacing w:val="-2"/>
              </w:rPr>
              <w:t xml:space="preserve"> </w:t>
            </w:r>
            <w:r w:rsidRPr="00A6197E">
              <w:t>региона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Кукла</w:t>
            </w:r>
            <w:r w:rsidRPr="00A6197E">
              <w:rPr>
                <w:spacing w:val="-2"/>
              </w:rPr>
              <w:t xml:space="preserve"> </w:t>
            </w:r>
            <w:r w:rsidRPr="00A6197E">
              <w:t>в</w:t>
            </w:r>
            <w:r w:rsidRPr="00A6197E">
              <w:rPr>
                <w:spacing w:val="-1"/>
              </w:rPr>
              <w:t xml:space="preserve"> </w:t>
            </w:r>
            <w:r w:rsidRPr="00A6197E">
              <w:t>мужском</w:t>
            </w:r>
            <w:r w:rsidRPr="00A6197E">
              <w:rPr>
                <w:spacing w:val="-1"/>
              </w:rPr>
              <w:t xml:space="preserve"> </w:t>
            </w:r>
            <w:r w:rsidRPr="00A6197E">
              <w:t>русском</w:t>
            </w:r>
            <w:r w:rsidRPr="00A6197E">
              <w:rPr>
                <w:spacing w:val="-2"/>
              </w:rPr>
              <w:t xml:space="preserve"> </w:t>
            </w:r>
            <w:r w:rsidRPr="00A6197E">
              <w:t>народном</w:t>
            </w:r>
            <w:r w:rsidRPr="00A6197E">
              <w:rPr>
                <w:spacing w:val="-5"/>
              </w:rPr>
              <w:t xml:space="preserve"> </w:t>
            </w:r>
            <w:r w:rsidRPr="00A6197E">
              <w:t>костюме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Кукла</w:t>
            </w:r>
            <w:r w:rsidRPr="00A6197E">
              <w:rPr>
                <w:spacing w:val="-2"/>
              </w:rPr>
              <w:t xml:space="preserve"> </w:t>
            </w:r>
            <w:r w:rsidRPr="00A6197E">
              <w:t>в</w:t>
            </w:r>
            <w:r w:rsidRPr="00A6197E">
              <w:rPr>
                <w:spacing w:val="-2"/>
              </w:rPr>
              <w:t xml:space="preserve"> </w:t>
            </w:r>
            <w:r w:rsidRPr="00A6197E">
              <w:t>мужском</w:t>
            </w:r>
            <w:r w:rsidRPr="00A6197E">
              <w:rPr>
                <w:spacing w:val="-2"/>
              </w:rPr>
              <w:t xml:space="preserve"> </w:t>
            </w:r>
            <w:r w:rsidRPr="00A6197E">
              <w:t>народном</w:t>
            </w:r>
            <w:r w:rsidRPr="00A6197E">
              <w:rPr>
                <w:spacing w:val="-2"/>
              </w:rPr>
              <w:t xml:space="preserve"> </w:t>
            </w:r>
            <w:r w:rsidRPr="00A6197E">
              <w:t>костюме</w:t>
            </w:r>
            <w:r w:rsidRPr="00A6197E">
              <w:rPr>
                <w:spacing w:val="-2"/>
              </w:rPr>
              <w:t xml:space="preserve"> </w:t>
            </w:r>
            <w:r w:rsidRPr="00A6197E">
              <w:t>региона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57"/>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1.</w:t>
            </w:r>
            <w:r>
              <w:rPr>
                <w:b/>
                <w:i/>
                <w:sz w:val="24"/>
              </w:rPr>
              <w:t>3</w:t>
            </w:r>
            <w:r w:rsidRPr="00A6197E">
              <w:rPr>
                <w:b/>
                <w:i/>
                <w:sz w:val="24"/>
              </w:rPr>
              <w:t>.</w:t>
            </w:r>
            <w:r w:rsidRPr="00A6197E">
              <w:rPr>
                <w:b/>
                <w:i/>
                <w:spacing w:val="-14"/>
                <w:sz w:val="24"/>
              </w:rPr>
              <w:t xml:space="preserve"> </w:t>
            </w:r>
            <w:r w:rsidRPr="00A6197E">
              <w:rPr>
                <w:b/>
                <w:i/>
                <w:sz w:val="24"/>
              </w:rPr>
              <w:t>Многофункциональный</w:t>
            </w:r>
            <w:r w:rsidRPr="00A6197E">
              <w:rPr>
                <w:b/>
                <w:i/>
                <w:spacing w:val="-14"/>
                <w:sz w:val="24"/>
              </w:rPr>
              <w:t xml:space="preserve"> </w:t>
            </w:r>
            <w:r w:rsidRPr="00A6197E">
              <w:rPr>
                <w:b/>
                <w:i/>
                <w:sz w:val="24"/>
              </w:rPr>
              <w:t>актовый/Музыкальный</w:t>
            </w:r>
            <w:r w:rsidRPr="00A6197E">
              <w:rPr>
                <w:b/>
                <w:i/>
                <w:spacing w:val="-14"/>
                <w:sz w:val="24"/>
              </w:rPr>
              <w:t xml:space="preserve"> </w:t>
            </w:r>
            <w:r w:rsidRPr="00A6197E">
              <w:rPr>
                <w:b/>
                <w:i/>
                <w:sz w:val="24"/>
              </w:rPr>
              <w:t>зал</w:t>
            </w: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Специализированная</w:t>
            </w:r>
            <w:r w:rsidRPr="00A6197E">
              <w:rPr>
                <w:i/>
                <w:spacing w:val="-8"/>
              </w:rPr>
              <w:t xml:space="preserve"> </w:t>
            </w:r>
            <w:r w:rsidRPr="00A6197E">
              <w:rPr>
                <w:i/>
              </w:rPr>
              <w:t>мебель,</w:t>
            </w:r>
            <w:r w:rsidRPr="00A6197E">
              <w:rPr>
                <w:i/>
                <w:spacing w:val="-5"/>
              </w:rPr>
              <w:t xml:space="preserve"> </w:t>
            </w:r>
            <w:r w:rsidRPr="00A6197E">
              <w:rPr>
                <w:i/>
              </w:rPr>
              <w:t>оборудование</w:t>
            </w:r>
            <w:r w:rsidRPr="00A6197E">
              <w:rPr>
                <w:i/>
                <w:spacing w:val="-6"/>
              </w:rPr>
              <w:t xml:space="preserve"> </w:t>
            </w:r>
            <w:r w:rsidRPr="00A6197E">
              <w:rPr>
                <w:i/>
              </w:rPr>
              <w:t>и</w:t>
            </w:r>
            <w:r w:rsidRPr="00A6197E">
              <w:rPr>
                <w:i/>
                <w:spacing w:val="-6"/>
              </w:rPr>
              <w:t xml:space="preserve"> </w:t>
            </w:r>
            <w:r w:rsidRPr="00A6197E">
              <w:rPr>
                <w:i/>
              </w:rPr>
              <w:t>системы</w:t>
            </w:r>
            <w:r w:rsidRPr="00A6197E">
              <w:rPr>
                <w:i/>
                <w:spacing w:val="-6"/>
              </w:rPr>
              <w:t xml:space="preserve"> </w:t>
            </w:r>
            <w:r w:rsidRPr="00A6197E">
              <w:rPr>
                <w:i/>
              </w:rPr>
              <w:t>хранения</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Мобильная</w:t>
            </w:r>
            <w:r w:rsidRPr="00A6197E">
              <w:rPr>
                <w:spacing w:val="-7"/>
              </w:rPr>
              <w:t xml:space="preserve"> </w:t>
            </w:r>
            <w:r w:rsidRPr="00A6197E">
              <w:t>стойка</w:t>
            </w:r>
            <w:r w:rsidRPr="00A6197E">
              <w:rPr>
                <w:spacing w:val="-5"/>
              </w:rPr>
              <w:t xml:space="preserve"> </w:t>
            </w:r>
            <w:r w:rsidRPr="00A6197E">
              <w:t>для</w:t>
            </w:r>
            <w:r w:rsidRPr="00A6197E">
              <w:rPr>
                <w:spacing w:val="-5"/>
              </w:rPr>
              <w:t xml:space="preserve"> </w:t>
            </w:r>
            <w:r w:rsidRPr="00A6197E">
              <w:t>театральных</w:t>
            </w:r>
            <w:r w:rsidRPr="00A6197E">
              <w:rPr>
                <w:spacing w:val="-8"/>
              </w:rPr>
              <w:t xml:space="preserve"> </w:t>
            </w:r>
            <w:r w:rsidRPr="00A6197E">
              <w:t>костюмов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Мультимедийная</w:t>
            </w:r>
            <w:r w:rsidRPr="00A6197E">
              <w:rPr>
                <w:spacing w:val="-8"/>
              </w:rPr>
              <w:t xml:space="preserve"> </w:t>
            </w:r>
            <w:r w:rsidRPr="00A6197E">
              <w:t>трибуна</w:t>
            </w:r>
            <w:r w:rsidRPr="00A6197E">
              <w:rPr>
                <w:spacing w:val="-8"/>
              </w:rPr>
              <w:t xml:space="preserve"> </w:t>
            </w:r>
            <w:r w:rsidRPr="00A6197E">
              <w:t>для</w:t>
            </w:r>
            <w:r w:rsidRPr="00A6197E">
              <w:rPr>
                <w:spacing w:val="-7"/>
              </w:rPr>
              <w:t xml:space="preserve"> </w:t>
            </w:r>
            <w:r w:rsidRPr="00A6197E">
              <w:t>презентаций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Пианино</w:t>
            </w:r>
            <w:r w:rsidRPr="00A6197E">
              <w:rPr>
                <w:spacing w:val="-7"/>
              </w:rPr>
              <w:t xml:space="preserve"> </w:t>
            </w:r>
            <w:r w:rsidRPr="00A6197E">
              <w:t>акустическое/цифровое/</w:t>
            </w:r>
            <w:r w:rsidRPr="00A6197E">
              <w:rPr>
                <w:spacing w:val="-9"/>
              </w:rPr>
              <w:t xml:space="preserve"> </w:t>
            </w:r>
            <w:r w:rsidRPr="00A6197E">
              <w:t>синтезатор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50"/>
              </w:rPr>
              <w:t xml:space="preserve"> </w:t>
            </w:r>
            <w:r w:rsidRPr="00A6197E">
              <w:t>(устройство)</w:t>
            </w:r>
            <w:r w:rsidRPr="00A6197E">
              <w:rPr>
                <w:spacing w:val="51"/>
              </w:rPr>
              <w:t xml:space="preserve"> </w:t>
            </w:r>
            <w:r w:rsidRPr="00A6197E">
              <w:t>для</w:t>
            </w:r>
            <w:r w:rsidRPr="00A6197E">
              <w:rPr>
                <w:spacing w:val="50"/>
              </w:rPr>
              <w:t xml:space="preserve"> </w:t>
            </w:r>
            <w:r w:rsidRPr="00A6197E">
              <w:t>затемнения</w:t>
            </w:r>
            <w:r w:rsidRPr="00A6197E">
              <w:rPr>
                <w:spacing w:val="49"/>
              </w:rPr>
              <w:t xml:space="preserve"> </w:t>
            </w:r>
            <w:r w:rsidRPr="00A6197E">
              <w:t>окон</w:t>
            </w:r>
            <w:r w:rsidRPr="00A6197E">
              <w:rPr>
                <w:spacing w:val="49"/>
              </w:rPr>
              <w:t xml:space="preserve"> </w:t>
            </w:r>
            <w:r w:rsidRPr="00A6197E">
              <w:t>(в</w:t>
            </w:r>
            <w:r w:rsidRPr="00A6197E">
              <w:rPr>
                <w:spacing w:val="50"/>
              </w:rPr>
              <w:t xml:space="preserve"> </w:t>
            </w:r>
            <w:r w:rsidRPr="00A6197E">
              <w:t>случае</w:t>
            </w:r>
          </w:p>
          <w:p w:rsidR="00A87128" w:rsidRPr="00A6197E" w:rsidRDefault="00A87128" w:rsidP="00102CA2">
            <w:pPr>
              <w:pStyle w:val="TableParagraph"/>
              <w:spacing w:line="240" w:lineRule="auto"/>
            </w:pPr>
            <w:r w:rsidRPr="00A6197E">
              <w:t>отсутствия</w:t>
            </w:r>
            <w:r w:rsidRPr="00A6197E">
              <w:rPr>
                <w:spacing w:val="-6"/>
              </w:rPr>
              <w:t xml:space="preserve"> </w:t>
            </w:r>
            <w:r w:rsidRPr="00A6197E">
              <w:t>в</w:t>
            </w:r>
            <w:r w:rsidRPr="00A6197E">
              <w:rPr>
                <w:spacing w:val="-4"/>
              </w:rPr>
              <w:t xml:space="preserve"> </w:t>
            </w:r>
            <w:r w:rsidRPr="00A6197E">
              <w:t>проектно-сметной</w:t>
            </w:r>
            <w:r w:rsidRPr="00A6197E">
              <w:rPr>
                <w:spacing w:val="-3"/>
              </w:rPr>
              <w:t xml:space="preserve"> </w:t>
            </w:r>
            <w:r w:rsidRPr="00A6197E">
              <w:t>документации)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52"/>
                <w:tab w:val="left" w:pos="2421"/>
                <w:tab w:val="left" w:pos="3628"/>
                <w:tab w:val="left" w:pos="4045"/>
              </w:tabs>
              <w:spacing w:line="240" w:lineRule="auto"/>
            </w:pPr>
            <w:r w:rsidRPr="00A6197E">
              <w:t>Системы</w:t>
            </w:r>
            <w:r w:rsidRPr="00A6197E">
              <w:tab/>
              <w:t>хранения</w:t>
            </w:r>
            <w:r w:rsidRPr="00A6197E">
              <w:tab/>
              <w:t>светового</w:t>
            </w:r>
            <w:r w:rsidRPr="00A6197E">
              <w:tab/>
              <w:t>и</w:t>
            </w:r>
            <w:r w:rsidRPr="00A6197E">
              <w:tab/>
              <w:t>акустического</w:t>
            </w:r>
          </w:p>
          <w:p w:rsidR="00A87128" w:rsidRPr="00A6197E" w:rsidRDefault="00A87128" w:rsidP="00102CA2">
            <w:pPr>
              <w:pStyle w:val="TableParagraph"/>
              <w:spacing w:line="240" w:lineRule="auto"/>
            </w:pPr>
            <w:r w:rsidRPr="00A6197E">
              <w:t>оборудования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Стул/Кресло</w:t>
            </w:r>
            <w:r w:rsidRPr="00A6197E">
              <w:rPr>
                <w:spacing w:val="-5"/>
              </w:rPr>
              <w:t xml:space="preserve"> </w:t>
            </w:r>
            <w:r w:rsidRPr="00A6197E">
              <w:t>для</w:t>
            </w:r>
            <w:r w:rsidRPr="00A6197E">
              <w:rPr>
                <w:spacing w:val="-6"/>
              </w:rPr>
              <w:t xml:space="preserve"> </w:t>
            </w:r>
            <w:r w:rsidRPr="00A6197E">
              <w:t>актового</w:t>
            </w:r>
            <w:r w:rsidRPr="00A6197E">
              <w:rPr>
                <w:spacing w:val="-8"/>
              </w:rPr>
              <w:t xml:space="preserve"> </w:t>
            </w:r>
            <w:r w:rsidRPr="00A6197E">
              <w:t>зала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Управляемая</w:t>
            </w:r>
            <w:r w:rsidRPr="00A6197E">
              <w:rPr>
                <w:spacing w:val="-11"/>
              </w:rPr>
              <w:t xml:space="preserve"> </w:t>
            </w:r>
            <w:r w:rsidRPr="00A6197E">
              <w:t>видеокамера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Оборудование</w:t>
            </w:r>
            <w:r w:rsidRPr="00A6197E">
              <w:rPr>
                <w:i/>
                <w:spacing w:val="-4"/>
              </w:rPr>
              <w:t xml:space="preserve"> </w:t>
            </w:r>
            <w:r w:rsidRPr="00A6197E">
              <w:rPr>
                <w:i/>
              </w:rPr>
              <w:t>сцены</w:t>
            </w: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902"/>
                <w:tab w:val="left" w:pos="2682"/>
                <w:tab w:val="left" w:pos="4028"/>
              </w:tabs>
              <w:spacing w:line="240" w:lineRule="auto"/>
            </w:pPr>
            <w:r w:rsidRPr="00A6197E">
              <w:t>Дистанционный</w:t>
            </w:r>
            <w:r w:rsidRPr="00A6197E">
              <w:tab/>
              <w:t>пульт</w:t>
            </w:r>
            <w:r w:rsidRPr="00A6197E">
              <w:tab/>
              <w:t>управления</w:t>
            </w:r>
            <w:r w:rsidRPr="00A6197E">
              <w:tab/>
              <w:t>механическим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rPr>
                <w:sz w:val="20"/>
              </w:rPr>
            </w:pPr>
          </w:p>
        </w:tc>
        <w:tc>
          <w:tcPr>
            <w:tcW w:w="3013" w:type="pct"/>
            <w:shd w:val="clear" w:color="auto" w:fill="auto"/>
          </w:tcPr>
          <w:p w:rsidR="00A87128" w:rsidRPr="00A6197E" w:rsidRDefault="00A87128" w:rsidP="00102CA2">
            <w:pPr>
              <w:pStyle w:val="TableParagraph"/>
              <w:spacing w:line="240" w:lineRule="auto"/>
            </w:pPr>
            <w:r w:rsidRPr="00A6197E">
              <w:t>оборудованием</w:t>
            </w:r>
            <w:r w:rsidRPr="00A6197E">
              <w:rPr>
                <w:spacing w:val="-9"/>
              </w:rPr>
              <w:t xml:space="preserve"> </w:t>
            </w:r>
            <w:r w:rsidRPr="00A6197E">
              <w:t>сцены</w:t>
            </w:r>
          </w:p>
        </w:tc>
        <w:tc>
          <w:tcPr>
            <w:tcW w:w="353" w:type="pct"/>
            <w:shd w:val="clear" w:color="auto" w:fill="auto"/>
          </w:tcPr>
          <w:p w:rsidR="00A87128" w:rsidRPr="00A6197E" w:rsidRDefault="00A87128" w:rsidP="00102CA2">
            <w:pPr>
              <w:pStyle w:val="TableParagraph"/>
              <w:spacing w:line="240" w:lineRule="auto"/>
              <w:rPr>
                <w:sz w:val="20"/>
              </w:rPr>
            </w:pPr>
          </w:p>
        </w:tc>
        <w:tc>
          <w:tcPr>
            <w:tcW w:w="500" w:type="pct"/>
            <w:shd w:val="clear" w:color="auto" w:fill="auto"/>
          </w:tcPr>
          <w:p w:rsidR="00A87128" w:rsidRPr="00A6197E" w:rsidRDefault="00A87128" w:rsidP="00102CA2">
            <w:pPr>
              <w:pStyle w:val="TableParagraph"/>
              <w:spacing w:line="240" w:lineRule="auto"/>
              <w:rPr>
                <w:sz w:val="20"/>
              </w:rP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57"/>
                <w:tab w:val="left" w:pos="2675"/>
                <w:tab w:val="left" w:pos="4211"/>
              </w:tabs>
              <w:spacing w:line="240" w:lineRule="auto"/>
            </w:pPr>
            <w:r w:rsidRPr="00A6197E">
              <w:t>Комплект</w:t>
            </w:r>
            <w:r w:rsidRPr="00A6197E">
              <w:tab/>
              <w:t>переносного</w:t>
            </w:r>
            <w:r w:rsidRPr="00A6197E">
              <w:tab/>
              <w:t>оборудования</w:t>
            </w:r>
            <w:r w:rsidRPr="00A6197E">
              <w:tab/>
              <w:t>(переносной</w:t>
            </w:r>
          </w:p>
          <w:p w:rsidR="00A87128" w:rsidRPr="00A6197E" w:rsidRDefault="00A87128" w:rsidP="00102CA2">
            <w:pPr>
              <w:pStyle w:val="TableParagraph"/>
              <w:tabs>
                <w:tab w:val="left" w:pos="1276"/>
                <w:tab w:val="left" w:pos="1683"/>
                <w:tab w:val="left" w:pos="2766"/>
                <w:tab w:val="left" w:pos="3296"/>
                <w:tab w:val="left" w:pos="4380"/>
              </w:tabs>
              <w:spacing w:line="240" w:lineRule="auto"/>
            </w:pPr>
            <w:r w:rsidRPr="00A6197E">
              <w:t>проектор</w:t>
            </w:r>
            <w:r w:rsidRPr="00A6197E">
              <w:tab/>
              <w:t>с</w:t>
            </w:r>
            <w:r w:rsidRPr="00A6197E">
              <w:tab/>
              <w:t>экраном</w:t>
            </w:r>
            <w:r w:rsidRPr="00A6197E">
              <w:tab/>
              <w:t>на</w:t>
            </w:r>
            <w:r w:rsidRPr="00A6197E">
              <w:tab/>
              <w:t>треноге,</w:t>
            </w:r>
            <w:r w:rsidRPr="00A6197E">
              <w:tab/>
            </w:r>
            <w:r w:rsidRPr="00A6197E">
              <w:rPr>
                <w:spacing w:val="-1"/>
              </w:rPr>
              <w:t>мобильная</w:t>
            </w:r>
            <w:r w:rsidRPr="00A6197E">
              <w:rPr>
                <w:spacing w:val="-52"/>
              </w:rPr>
              <w:t xml:space="preserve"> </w:t>
            </w:r>
            <w:r w:rsidRPr="00A6197E">
              <w:t>акустическая</w:t>
            </w:r>
            <w:r w:rsidRPr="00A6197E">
              <w:rPr>
                <w:spacing w:val="-1"/>
              </w:rPr>
              <w:t xml:space="preserve"> </w:t>
            </w:r>
            <w:r w:rsidRPr="00A6197E">
              <w:t>система, микрофон)</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27"/>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Проектор</w:t>
            </w:r>
            <w:r w:rsidRPr="00A6197E">
              <w:rPr>
                <w:spacing w:val="-9"/>
              </w:rPr>
              <w:t xml:space="preserve"> </w:t>
            </w:r>
            <w:r w:rsidRPr="00A6197E">
              <w:t>для</w:t>
            </w:r>
            <w:r w:rsidRPr="00A6197E">
              <w:rPr>
                <w:spacing w:val="-5"/>
              </w:rPr>
              <w:t xml:space="preserve"> </w:t>
            </w:r>
            <w:r w:rsidRPr="00A6197E">
              <w:t>актового</w:t>
            </w:r>
            <w:r w:rsidRPr="00A6197E">
              <w:rPr>
                <w:spacing w:val="-6"/>
              </w:rPr>
              <w:t xml:space="preserve"> </w:t>
            </w:r>
            <w:r w:rsidRPr="00A6197E">
              <w:t>зала</w:t>
            </w:r>
            <w:r w:rsidRPr="00A6197E">
              <w:rPr>
                <w:spacing w:val="-5"/>
              </w:rPr>
              <w:t xml:space="preserve"> </w:t>
            </w:r>
            <w:r w:rsidRPr="00A6197E">
              <w:t>с</w:t>
            </w:r>
            <w:r w:rsidRPr="00A6197E">
              <w:rPr>
                <w:spacing w:val="-6"/>
              </w:rPr>
              <w:t xml:space="preserve"> </w:t>
            </w:r>
            <w:r w:rsidRPr="00A6197E">
              <w:t>потолочным</w:t>
            </w:r>
            <w:r w:rsidRPr="00A6197E">
              <w:rPr>
                <w:spacing w:val="-7"/>
              </w:rPr>
              <w:t xml:space="preserve"> </w:t>
            </w:r>
            <w:r w:rsidRPr="00A6197E">
              <w:t>креплением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Экран</w:t>
            </w:r>
            <w:r w:rsidRPr="00A6197E">
              <w:rPr>
                <w:spacing w:val="-7"/>
              </w:rPr>
              <w:t xml:space="preserve"> </w:t>
            </w:r>
            <w:r w:rsidRPr="00A6197E">
              <w:t>большого</w:t>
            </w:r>
            <w:r w:rsidRPr="00A6197E">
              <w:rPr>
                <w:spacing w:val="-4"/>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spacing w:val="-1"/>
              </w:rPr>
              <w:t>Звукотехническое</w:t>
            </w:r>
            <w:r w:rsidRPr="00A6197E">
              <w:rPr>
                <w:i/>
                <w:spacing w:val="-13"/>
              </w:rPr>
              <w:t xml:space="preserve"> </w:t>
            </w:r>
            <w:r w:rsidRPr="00A6197E">
              <w:rPr>
                <w:i/>
              </w:rPr>
              <w:t>оборудование</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Вокальный</w:t>
            </w:r>
            <w:r w:rsidRPr="00A6197E">
              <w:rPr>
                <w:spacing w:val="-6"/>
              </w:rPr>
              <w:t xml:space="preserve"> </w:t>
            </w:r>
            <w:r w:rsidRPr="00A6197E">
              <w:t>радиомикрофон</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2315"/>
                <w:tab w:val="left" w:pos="3769"/>
                <w:tab w:val="left" w:pos="4276"/>
              </w:tabs>
              <w:spacing w:line="240" w:lineRule="auto"/>
            </w:pPr>
            <w:r w:rsidRPr="00A6197E">
              <w:t>Звукоусиливающая</w:t>
            </w:r>
            <w:r w:rsidRPr="00A6197E">
              <w:tab/>
              <w:t>аппаратура</w:t>
            </w:r>
            <w:r w:rsidRPr="00A6197E">
              <w:tab/>
              <w:t>с</w:t>
            </w:r>
            <w:r w:rsidRPr="00A6197E">
              <w:tab/>
              <w:t>комплектом</w:t>
            </w:r>
          </w:p>
          <w:p w:rsidR="00A87128" w:rsidRPr="00A6197E" w:rsidRDefault="00A87128" w:rsidP="00102CA2">
            <w:pPr>
              <w:pStyle w:val="TableParagraph"/>
              <w:spacing w:line="240" w:lineRule="auto"/>
            </w:pPr>
            <w:r w:rsidRPr="00A6197E">
              <w:t>акустических</w:t>
            </w:r>
            <w:r w:rsidRPr="00A6197E">
              <w:rPr>
                <w:spacing w:val="-2"/>
              </w:rPr>
              <w:t xml:space="preserve"> </w:t>
            </w:r>
            <w:r w:rsidRPr="00A6197E">
              <w:t>систем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spacing w:val="-1"/>
              </w:rPr>
              <w:t>Светотехническое</w:t>
            </w:r>
            <w:r w:rsidRPr="00A6197E">
              <w:rPr>
                <w:i/>
                <w:spacing w:val="-10"/>
              </w:rPr>
              <w:t xml:space="preserve"> </w:t>
            </w:r>
            <w:r w:rsidRPr="00A6197E">
              <w:rPr>
                <w:i/>
              </w:rPr>
              <w:t>оборудование</w:t>
            </w: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Зеркальный</w:t>
            </w:r>
            <w:r w:rsidRPr="00A6197E">
              <w:rPr>
                <w:spacing w:val="-7"/>
              </w:rPr>
              <w:t xml:space="preserve"> </w:t>
            </w:r>
            <w:r w:rsidRPr="00A6197E">
              <w:t>шар</w:t>
            </w:r>
            <w:r w:rsidRPr="00A6197E">
              <w:rPr>
                <w:spacing w:val="-6"/>
              </w:rPr>
              <w:t xml:space="preserve"> </w:t>
            </w:r>
            <w:r w:rsidRPr="00A6197E">
              <w:t>с</w:t>
            </w:r>
            <w:r w:rsidRPr="00A6197E">
              <w:rPr>
                <w:spacing w:val="-6"/>
              </w:rPr>
              <w:t xml:space="preserve"> </w:t>
            </w:r>
            <w:r w:rsidRPr="00A6197E">
              <w:t>электроприводом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Пульт</w:t>
            </w:r>
            <w:r w:rsidRPr="00A6197E">
              <w:rPr>
                <w:spacing w:val="-7"/>
              </w:rPr>
              <w:t xml:space="preserve"> </w:t>
            </w:r>
            <w:r w:rsidRPr="00A6197E">
              <w:t>управления</w:t>
            </w:r>
            <w:r w:rsidRPr="00A6197E">
              <w:rPr>
                <w:spacing w:val="-9"/>
              </w:rPr>
              <w:t xml:space="preserve"> </w:t>
            </w:r>
            <w:r w:rsidRPr="00A6197E">
              <w:t>освещением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Светильник</w:t>
            </w:r>
            <w:r w:rsidRPr="00A6197E">
              <w:rPr>
                <w:spacing w:val="44"/>
              </w:rPr>
              <w:t xml:space="preserve"> </w:t>
            </w:r>
            <w:r w:rsidRPr="00A6197E">
              <w:t>ультрафиолетового</w:t>
            </w:r>
            <w:r w:rsidRPr="00A6197E">
              <w:rPr>
                <w:spacing w:val="98"/>
              </w:rPr>
              <w:t xml:space="preserve"> </w:t>
            </w:r>
            <w:r w:rsidRPr="00A6197E">
              <w:t>света</w:t>
            </w:r>
            <w:r w:rsidRPr="00A6197E">
              <w:rPr>
                <w:spacing w:val="98"/>
              </w:rPr>
              <w:t xml:space="preserve"> </w:t>
            </w:r>
            <w:r w:rsidRPr="00A6197E">
              <w:t>(оборудование</w:t>
            </w:r>
          </w:p>
          <w:p w:rsidR="00A87128" w:rsidRPr="00A6197E" w:rsidRDefault="00A87128" w:rsidP="00102CA2">
            <w:pPr>
              <w:pStyle w:val="TableParagraph"/>
              <w:spacing w:line="240" w:lineRule="auto"/>
            </w:pPr>
            <w:r w:rsidRPr="00A6197E">
              <w:t>для</w:t>
            </w:r>
            <w:r w:rsidRPr="00A6197E">
              <w:rPr>
                <w:spacing w:val="-5"/>
              </w:rPr>
              <w:t xml:space="preserve"> </w:t>
            </w:r>
            <w:r w:rsidRPr="00A6197E">
              <w:t>обеззараживания</w:t>
            </w:r>
            <w:r w:rsidRPr="00A6197E">
              <w:rPr>
                <w:spacing w:val="-6"/>
              </w:rPr>
              <w:t xml:space="preserve"> </w:t>
            </w:r>
            <w:r w:rsidRPr="00A6197E">
              <w:t>воздуха)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Светодиодный</w:t>
            </w:r>
            <w:r w:rsidRPr="00A6197E">
              <w:rPr>
                <w:spacing w:val="-10"/>
              </w:rPr>
              <w:t xml:space="preserve"> </w:t>
            </w:r>
            <w:r w:rsidRPr="00A6197E">
              <w:t>прожектор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Театральный</w:t>
            </w:r>
            <w:r w:rsidRPr="00A6197E">
              <w:rPr>
                <w:spacing w:val="-9"/>
              </w:rPr>
              <w:t xml:space="preserve"> </w:t>
            </w:r>
            <w:r w:rsidRPr="00A6197E">
              <w:t>линзовый</w:t>
            </w:r>
            <w:r w:rsidRPr="00A6197E">
              <w:rPr>
                <w:spacing w:val="-9"/>
              </w:rPr>
              <w:t xml:space="preserve"> </w:t>
            </w:r>
            <w:r w:rsidRPr="00A6197E">
              <w:t>прожектор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Помещение</w:t>
            </w:r>
            <w:r w:rsidRPr="00A6197E">
              <w:rPr>
                <w:i/>
                <w:spacing w:val="-8"/>
              </w:rPr>
              <w:t xml:space="preserve"> </w:t>
            </w:r>
            <w:r w:rsidRPr="00A6197E">
              <w:rPr>
                <w:i/>
              </w:rPr>
              <w:t>для</w:t>
            </w:r>
            <w:r w:rsidRPr="00A6197E">
              <w:rPr>
                <w:i/>
                <w:spacing w:val="-8"/>
              </w:rPr>
              <w:t xml:space="preserve"> </w:t>
            </w:r>
            <w:r w:rsidRPr="00A6197E">
              <w:rPr>
                <w:i/>
              </w:rPr>
              <w:t>декораций,</w:t>
            </w:r>
            <w:r w:rsidRPr="00A6197E">
              <w:rPr>
                <w:i/>
                <w:spacing w:val="-6"/>
              </w:rPr>
              <w:t xml:space="preserve"> </w:t>
            </w:r>
            <w:r w:rsidRPr="00A6197E">
              <w:rPr>
                <w:i/>
              </w:rPr>
              <w:t>бутафории,</w:t>
            </w:r>
            <w:r w:rsidRPr="00A6197E">
              <w:rPr>
                <w:i/>
                <w:spacing w:val="-9"/>
              </w:rPr>
              <w:t xml:space="preserve"> </w:t>
            </w:r>
            <w:r w:rsidRPr="00A6197E">
              <w:rPr>
                <w:i/>
              </w:rPr>
              <w:t>хранения</w:t>
            </w:r>
            <w:r w:rsidRPr="00A6197E">
              <w:rPr>
                <w:i/>
                <w:spacing w:val="-5"/>
              </w:rPr>
              <w:t xml:space="preserve"> </w:t>
            </w:r>
            <w:r w:rsidRPr="00A6197E">
              <w:rPr>
                <w:i/>
              </w:rPr>
              <w:t>костюмов</w:t>
            </w: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Атрибуты</w:t>
            </w:r>
            <w:r w:rsidRPr="00A6197E">
              <w:rPr>
                <w:spacing w:val="46"/>
              </w:rPr>
              <w:t xml:space="preserve"> </w:t>
            </w:r>
            <w:r w:rsidRPr="00A6197E">
              <w:t>для</w:t>
            </w:r>
            <w:r w:rsidRPr="00A6197E">
              <w:rPr>
                <w:spacing w:val="47"/>
              </w:rPr>
              <w:t xml:space="preserve"> </w:t>
            </w:r>
            <w:r w:rsidRPr="00A6197E">
              <w:t>проведения</w:t>
            </w:r>
            <w:r w:rsidRPr="00A6197E">
              <w:rPr>
                <w:spacing w:val="46"/>
              </w:rPr>
              <w:t xml:space="preserve"> </w:t>
            </w:r>
            <w:r w:rsidRPr="00A6197E">
              <w:t>праздников</w:t>
            </w:r>
            <w:r w:rsidRPr="00A6197E">
              <w:rPr>
                <w:spacing w:val="47"/>
              </w:rPr>
              <w:t xml:space="preserve"> </w:t>
            </w:r>
            <w:r w:rsidRPr="00A6197E">
              <w:t>согласно</w:t>
            </w:r>
            <w:r w:rsidRPr="00A6197E">
              <w:rPr>
                <w:spacing w:val="43"/>
              </w:rPr>
              <w:t xml:space="preserve"> </w:t>
            </w:r>
            <w:r w:rsidRPr="00A6197E">
              <w:t>ФОП</w:t>
            </w:r>
          </w:p>
          <w:p w:rsidR="00A87128" w:rsidRPr="00A6197E" w:rsidRDefault="00A87128" w:rsidP="00102CA2">
            <w:pPr>
              <w:pStyle w:val="TableParagraph"/>
              <w:spacing w:line="240" w:lineRule="auto"/>
            </w:pPr>
            <w:r w:rsidRPr="00A6197E">
              <w:t>ДО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411"/>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302"/>
                <w:tab w:val="left" w:pos="1890"/>
                <w:tab w:val="left" w:pos="3234"/>
                <w:tab w:val="left" w:pos="4564"/>
              </w:tabs>
              <w:spacing w:line="240" w:lineRule="auto"/>
            </w:pPr>
            <w:r w:rsidRPr="00A6197E">
              <w:t>Атрибуты</w:t>
            </w:r>
            <w:r w:rsidRPr="00A6197E">
              <w:tab/>
              <w:t>для</w:t>
            </w:r>
            <w:r w:rsidRPr="00A6197E">
              <w:tab/>
              <w:t>проведения</w:t>
            </w:r>
            <w:r w:rsidRPr="00A6197E">
              <w:tab/>
              <w:t>праздников</w:t>
            </w:r>
            <w:r w:rsidRPr="00A6197E">
              <w:tab/>
            </w:r>
            <w:r w:rsidRPr="00A6197E">
              <w:rPr>
                <w:spacing w:val="-3"/>
              </w:rPr>
              <w:t>согласно</w:t>
            </w:r>
            <w:r w:rsidRPr="00A6197E">
              <w:rPr>
                <w:spacing w:val="-52"/>
              </w:rPr>
              <w:t xml:space="preserve"> </w:t>
            </w:r>
            <w:r w:rsidRPr="00A6197E">
              <w:t>образовательной</w:t>
            </w:r>
            <w:r w:rsidRPr="00A6197E">
              <w:rPr>
                <w:spacing w:val="-2"/>
              </w:rPr>
              <w:t xml:space="preserve"> </w:t>
            </w:r>
            <w:r w:rsidRPr="00A6197E">
              <w:t>программе ДОО</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3"/>
              </w:rPr>
              <w:t xml:space="preserve"> </w:t>
            </w:r>
            <w:r w:rsidRPr="00A6197E">
              <w:t>декораций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6"/>
              </w:rPr>
              <w:t xml:space="preserve"> </w:t>
            </w:r>
            <w:r w:rsidRPr="00A6197E">
              <w:t>театральных</w:t>
            </w:r>
            <w:r w:rsidRPr="00A6197E">
              <w:rPr>
                <w:spacing w:val="17"/>
              </w:rPr>
              <w:t xml:space="preserve"> </w:t>
            </w:r>
            <w:r w:rsidRPr="00A6197E">
              <w:t>костюмов</w:t>
            </w:r>
            <w:r w:rsidRPr="00A6197E">
              <w:rPr>
                <w:spacing w:val="16"/>
              </w:rPr>
              <w:t xml:space="preserve"> </w:t>
            </w:r>
            <w:r w:rsidRPr="00A6197E">
              <w:t>детский</w:t>
            </w:r>
            <w:r w:rsidRPr="00A6197E">
              <w:rPr>
                <w:spacing w:val="14"/>
              </w:rPr>
              <w:t xml:space="preserve"> </w:t>
            </w:r>
            <w:r w:rsidRPr="00A6197E">
              <w:t>(не</w:t>
            </w:r>
            <w:r w:rsidRPr="00A6197E">
              <w:rPr>
                <w:spacing w:val="16"/>
              </w:rPr>
              <w:t xml:space="preserve"> </w:t>
            </w:r>
            <w:r w:rsidRPr="00A6197E">
              <w:t>менее</w:t>
            </w:r>
            <w:r w:rsidRPr="00A6197E">
              <w:rPr>
                <w:spacing w:val="16"/>
              </w:rPr>
              <w:t xml:space="preserve"> </w:t>
            </w:r>
            <w:r w:rsidRPr="00A6197E">
              <w:t>20</w:t>
            </w:r>
          </w:p>
          <w:p w:rsidR="00A87128" w:rsidRPr="00A6197E" w:rsidRDefault="00A87128" w:rsidP="00102CA2">
            <w:pPr>
              <w:pStyle w:val="TableParagraph"/>
              <w:spacing w:line="240" w:lineRule="auto"/>
            </w:pPr>
            <w:r w:rsidRPr="00A6197E">
              <w:t>наименований)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47"/>
              </w:rPr>
              <w:t xml:space="preserve"> </w:t>
            </w:r>
            <w:r w:rsidRPr="00A6197E">
              <w:t>театральных</w:t>
            </w:r>
            <w:r w:rsidRPr="00A6197E">
              <w:rPr>
                <w:spacing w:val="48"/>
              </w:rPr>
              <w:t xml:space="preserve"> </w:t>
            </w:r>
            <w:r w:rsidRPr="00A6197E">
              <w:t>костюмов</w:t>
            </w:r>
            <w:r w:rsidRPr="00A6197E">
              <w:rPr>
                <w:spacing w:val="46"/>
              </w:rPr>
              <w:t xml:space="preserve"> </w:t>
            </w:r>
            <w:r w:rsidRPr="00A6197E">
              <w:t>взрослый</w:t>
            </w:r>
            <w:r w:rsidRPr="00A6197E">
              <w:rPr>
                <w:spacing w:val="45"/>
              </w:rPr>
              <w:t xml:space="preserve"> </w:t>
            </w:r>
            <w:r w:rsidRPr="00A6197E">
              <w:t>(не</w:t>
            </w:r>
            <w:r w:rsidRPr="00A6197E">
              <w:rPr>
                <w:spacing w:val="45"/>
              </w:rPr>
              <w:t xml:space="preserve"> </w:t>
            </w:r>
            <w:r w:rsidRPr="00A6197E">
              <w:t>менее</w:t>
            </w:r>
          </w:p>
          <w:p w:rsidR="00A87128" w:rsidRPr="00A6197E" w:rsidRDefault="00A87128" w:rsidP="00102CA2">
            <w:pPr>
              <w:pStyle w:val="TableParagraph"/>
              <w:spacing w:line="240" w:lineRule="auto"/>
            </w:pPr>
            <w:r w:rsidRPr="00A6197E">
              <w:t>10</w:t>
            </w:r>
            <w:r w:rsidRPr="00A6197E">
              <w:rPr>
                <w:spacing w:val="-3"/>
              </w:rPr>
              <w:t xml:space="preserve"> </w:t>
            </w:r>
            <w:r w:rsidRPr="00A6197E">
              <w:t>персонажей)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Полки</w:t>
            </w:r>
            <w:r w:rsidRPr="00A6197E">
              <w:rPr>
                <w:spacing w:val="-4"/>
              </w:rPr>
              <w:t xml:space="preserve"> </w:t>
            </w:r>
            <w:r w:rsidRPr="00A6197E">
              <w:t>для</w:t>
            </w:r>
            <w:r w:rsidRPr="00A6197E">
              <w:rPr>
                <w:spacing w:val="-3"/>
              </w:rPr>
              <w:t xml:space="preserve"> </w:t>
            </w:r>
            <w:r w:rsidRPr="00A6197E">
              <w:t>бутафории</w:t>
            </w:r>
            <w:r w:rsidRPr="00A6197E">
              <w:rPr>
                <w:spacing w:val="-4"/>
              </w:rPr>
              <w:t xml:space="preserve"> </w:t>
            </w:r>
            <w:r w:rsidRPr="00A6197E">
              <w:t>и</w:t>
            </w:r>
            <w:r w:rsidRPr="00A6197E">
              <w:rPr>
                <w:spacing w:val="-3"/>
              </w:rPr>
              <w:t xml:space="preserve"> </w:t>
            </w:r>
            <w:r w:rsidRPr="00A6197E">
              <w:t>реквизита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Полки</w:t>
            </w:r>
            <w:r w:rsidRPr="00A6197E">
              <w:rPr>
                <w:spacing w:val="-4"/>
              </w:rPr>
              <w:t xml:space="preserve"> </w:t>
            </w:r>
            <w:r w:rsidRPr="00A6197E">
              <w:t>для</w:t>
            </w:r>
            <w:r w:rsidRPr="00A6197E">
              <w:rPr>
                <w:spacing w:val="-3"/>
              </w:rPr>
              <w:t xml:space="preserve"> </w:t>
            </w:r>
            <w:r w:rsidRPr="00A6197E">
              <w:t>хранения</w:t>
            </w:r>
            <w:r w:rsidRPr="00A6197E">
              <w:rPr>
                <w:spacing w:val="-5"/>
              </w:rPr>
              <w:t xml:space="preserve"> </w:t>
            </w:r>
            <w:r w:rsidRPr="00A6197E">
              <w:t>париков</w:t>
            </w:r>
            <w:r w:rsidRPr="00A6197E">
              <w:rPr>
                <w:spacing w:val="-4"/>
              </w:rPr>
              <w:t xml:space="preserve"> </w:t>
            </w:r>
            <w:r w:rsidRPr="00A6197E">
              <w:t>со</w:t>
            </w:r>
            <w:r w:rsidRPr="00A6197E">
              <w:rPr>
                <w:spacing w:val="-4"/>
              </w:rPr>
              <w:t xml:space="preserve"> </w:t>
            </w:r>
            <w:r w:rsidRPr="00A6197E">
              <w:t>стойками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3"/>
              </w:rPr>
              <w:t xml:space="preserve"> </w:t>
            </w:r>
            <w:r w:rsidRPr="00A6197E">
              <w:t>хранения</w:t>
            </w:r>
            <w:r w:rsidRPr="00A6197E">
              <w:rPr>
                <w:spacing w:val="-3"/>
              </w:rPr>
              <w:t xml:space="preserve"> </w:t>
            </w:r>
            <w:r w:rsidRPr="00A6197E">
              <w:t>костюмов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Оборудование</w:t>
            </w:r>
            <w:r w:rsidRPr="00A6197E">
              <w:rPr>
                <w:i/>
                <w:spacing w:val="-5"/>
              </w:rPr>
              <w:t xml:space="preserve"> </w:t>
            </w:r>
            <w:r w:rsidRPr="00A6197E">
              <w:rPr>
                <w:i/>
              </w:rPr>
              <w:t>для</w:t>
            </w:r>
            <w:r w:rsidRPr="00A6197E">
              <w:rPr>
                <w:i/>
                <w:spacing w:val="-3"/>
              </w:rPr>
              <w:t xml:space="preserve"> </w:t>
            </w:r>
            <w:r w:rsidRPr="00A6197E">
              <w:rPr>
                <w:i/>
              </w:rPr>
              <w:t>проведения</w:t>
            </w:r>
            <w:r w:rsidRPr="00A6197E">
              <w:rPr>
                <w:i/>
                <w:spacing w:val="-5"/>
              </w:rPr>
              <w:t xml:space="preserve"> </w:t>
            </w:r>
            <w:r w:rsidRPr="00A6197E">
              <w:rPr>
                <w:i/>
              </w:rPr>
              <w:t>занятий</w:t>
            </w:r>
            <w:r w:rsidRPr="00A6197E">
              <w:rPr>
                <w:i/>
                <w:spacing w:val="-3"/>
              </w:rPr>
              <w:t xml:space="preserve"> </w:t>
            </w:r>
            <w:r w:rsidRPr="00A6197E">
              <w:rPr>
                <w:i/>
              </w:rPr>
              <w:t>с</w:t>
            </w:r>
            <w:r w:rsidRPr="00A6197E">
              <w:rPr>
                <w:i/>
                <w:spacing w:val="-6"/>
              </w:rPr>
              <w:t xml:space="preserve"> </w:t>
            </w:r>
            <w:r w:rsidRPr="00A6197E">
              <w:rPr>
                <w:i/>
              </w:rPr>
              <w:t>детьми</w:t>
            </w: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Барабан</w:t>
            </w:r>
            <w:r w:rsidRPr="00A6197E">
              <w:rPr>
                <w:spacing w:val="-4"/>
              </w:rPr>
              <w:t xml:space="preserve"> </w:t>
            </w:r>
            <w:r w:rsidRPr="00A6197E">
              <w:t>с</w:t>
            </w:r>
            <w:r w:rsidRPr="00A6197E">
              <w:rPr>
                <w:spacing w:val="-4"/>
              </w:rPr>
              <w:t xml:space="preserve"> </w:t>
            </w:r>
            <w:r w:rsidRPr="00A6197E">
              <w:t>палочками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Браслет</w:t>
            </w:r>
            <w:r w:rsidRPr="00A6197E">
              <w:rPr>
                <w:spacing w:val="-5"/>
              </w:rPr>
              <w:t xml:space="preserve"> </w:t>
            </w:r>
            <w:r w:rsidRPr="00A6197E">
              <w:t>на</w:t>
            </w:r>
            <w:r w:rsidRPr="00A6197E">
              <w:rPr>
                <w:spacing w:val="-4"/>
              </w:rPr>
              <w:t xml:space="preserve"> </w:t>
            </w:r>
            <w:r w:rsidRPr="00A6197E">
              <w:t>руку</w:t>
            </w:r>
            <w:r w:rsidRPr="00A6197E">
              <w:rPr>
                <w:spacing w:val="-7"/>
              </w:rPr>
              <w:t xml:space="preserve"> </w:t>
            </w:r>
            <w:r w:rsidRPr="00A6197E">
              <w:t>с</w:t>
            </w:r>
            <w:r w:rsidRPr="00A6197E">
              <w:rPr>
                <w:spacing w:val="-4"/>
              </w:rPr>
              <w:t xml:space="preserve"> </w:t>
            </w:r>
            <w:r w:rsidRPr="00A6197E">
              <w:t>4</w:t>
            </w:r>
            <w:r w:rsidRPr="00A6197E">
              <w:rPr>
                <w:spacing w:val="-5"/>
              </w:rPr>
              <w:t xml:space="preserve"> </w:t>
            </w:r>
            <w:r w:rsidRPr="00A6197E">
              <w:t>бубенчиками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Бубен</w:t>
            </w:r>
            <w:r w:rsidRPr="00A6197E">
              <w:rPr>
                <w:spacing w:val="-7"/>
              </w:rPr>
              <w:t xml:space="preserve"> </w:t>
            </w:r>
            <w:r w:rsidRPr="00A6197E">
              <w:t>большой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Бубен</w:t>
            </w:r>
            <w:r w:rsidRPr="00A6197E">
              <w:rPr>
                <w:spacing w:val="-5"/>
              </w:rPr>
              <w:t xml:space="preserve"> </w:t>
            </w:r>
            <w:r w:rsidRPr="00A6197E">
              <w:t>маленький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Бубен</w:t>
            </w:r>
            <w:r w:rsidRPr="00A6197E">
              <w:rPr>
                <w:spacing w:val="-6"/>
              </w:rPr>
              <w:t xml:space="preserve"> </w:t>
            </w:r>
            <w:r w:rsidRPr="00A6197E">
              <w:t>средний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Вертушка</w:t>
            </w:r>
            <w:r w:rsidRPr="00A6197E">
              <w:rPr>
                <w:spacing w:val="-9"/>
              </w:rPr>
              <w:t xml:space="preserve"> </w:t>
            </w:r>
            <w:r w:rsidRPr="00A6197E">
              <w:t>(шумовой</w:t>
            </w:r>
            <w:r w:rsidRPr="00A6197E">
              <w:rPr>
                <w:spacing w:val="-6"/>
              </w:rPr>
              <w:t xml:space="preserve"> </w:t>
            </w:r>
            <w:r w:rsidRPr="00A6197E">
              <w:t>музыкальный</w:t>
            </w:r>
            <w:r w:rsidRPr="00A6197E">
              <w:rPr>
                <w:spacing w:val="-6"/>
              </w:rPr>
              <w:t xml:space="preserve"> </w:t>
            </w:r>
            <w:r w:rsidRPr="00A6197E">
              <w:t>инструмент)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Воздушные</w:t>
            </w:r>
            <w:r w:rsidRPr="00A6197E">
              <w:rPr>
                <w:spacing w:val="-2"/>
              </w:rPr>
              <w:t xml:space="preserve"> </w:t>
            </w:r>
            <w:r w:rsidRPr="00A6197E">
              <w:t>шары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Детское</w:t>
            </w:r>
            <w:r w:rsidRPr="00A6197E">
              <w:rPr>
                <w:spacing w:val="-4"/>
              </w:rPr>
              <w:t xml:space="preserve"> </w:t>
            </w:r>
            <w:r w:rsidRPr="00A6197E">
              <w:t>пианино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Дудочка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Звуковой</w:t>
            </w:r>
            <w:r w:rsidRPr="00A6197E">
              <w:rPr>
                <w:spacing w:val="-13"/>
              </w:rPr>
              <w:t xml:space="preserve"> </w:t>
            </w:r>
            <w:r w:rsidRPr="00A6197E">
              <w:t>молоток</w:t>
            </w:r>
            <w:r w:rsidRPr="00A6197E">
              <w:rPr>
                <w:spacing w:val="-12"/>
              </w:rPr>
              <w:t xml:space="preserve"> </w:t>
            </w:r>
            <w:r w:rsidRPr="00A6197E">
              <w:t>(ударный</w:t>
            </w:r>
            <w:r w:rsidRPr="00A6197E">
              <w:rPr>
                <w:spacing w:val="-13"/>
              </w:rPr>
              <w:t xml:space="preserve"> </w:t>
            </w:r>
            <w:r w:rsidRPr="00A6197E">
              <w:t>музыкальный</w:t>
            </w:r>
            <w:r w:rsidRPr="00A6197E">
              <w:rPr>
                <w:spacing w:val="-12"/>
              </w:rPr>
              <w:t xml:space="preserve"> </w:t>
            </w:r>
            <w:r w:rsidRPr="00A6197E">
              <w:t>инструмент)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Игровой</w:t>
            </w:r>
            <w:r w:rsidRPr="00A6197E">
              <w:rPr>
                <w:spacing w:val="-2"/>
              </w:rPr>
              <w:t xml:space="preserve"> </w:t>
            </w:r>
            <w:r w:rsidRPr="00A6197E">
              <w:t>детский</w:t>
            </w:r>
            <w:r w:rsidRPr="00A6197E">
              <w:rPr>
                <w:spacing w:val="-2"/>
              </w:rPr>
              <w:t xml:space="preserve"> </w:t>
            </w:r>
            <w:r w:rsidRPr="00A6197E">
              <w:t>домик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Игровые</w:t>
            </w:r>
            <w:r w:rsidRPr="00A6197E">
              <w:rPr>
                <w:spacing w:val="-6"/>
              </w:rPr>
              <w:t xml:space="preserve"> </w:t>
            </w:r>
            <w:r w:rsidRPr="00A6197E">
              <w:t>ложки</w:t>
            </w:r>
            <w:r w:rsidRPr="00A6197E">
              <w:rPr>
                <w:spacing w:val="-5"/>
              </w:rPr>
              <w:t xml:space="preserve"> </w:t>
            </w:r>
            <w:r w:rsidRPr="00A6197E">
              <w:t>(ударный</w:t>
            </w:r>
            <w:r w:rsidRPr="00A6197E">
              <w:rPr>
                <w:spacing w:val="-8"/>
              </w:rPr>
              <w:t xml:space="preserve"> </w:t>
            </w:r>
            <w:r w:rsidRPr="00A6197E">
              <w:t>музыкальный</w:t>
            </w:r>
            <w:r w:rsidRPr="00A6197E">
              <w:rPr>
                <w:spacing w:val="-8"/>
              </w:rPr>
              <w:t xml:space="preserve"> </w:t>
            </w:r>
            <w:r w:rsidRPr="00A6197E">
              <w:t>инструмент)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Кастаньеты</w:t>
            </w:r>
            <w:r w:rsidRPr="00A6197E">
              <w:rPr>
                <w:spacing w:val="-4"/>
              </w:rPr>
              <w:t xml:space="preserve"> </w:t>
            </w:r>
            <w:r w:rsidRPr="00A6197E">
              <w:t>деревянные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Кастаньеты</w:t>
            </w:r>
            <w:r w:rsidRPr="00A6197E">
              <w:rPr>
                <w:spacing w:val="-6"/>
              </w:rPr>
              <w:t xml:space="preserve"> </w:t>
            </w:r>
            <w:r w:rsidRPr="00A6197E">
              <w:t>с</w:t>
            </w:r>
            <w:r w:rsidRPr="00A6197E">
              <w:rPr>
                <w:spacing w:val="-5"/>
              </w:rPr>
              <w:t xml:space="preserve"> </w:t>
            </w:r>
            <w:r w:rsidRPr="00A6197E">
              <w:t>ручкой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видеофильмов</w:t>
            </w:r>
            <w:r w:rsidRPr="00A6197E">
              <w:rPr>
                <w:spacing w:val="-11"/>
              </w:rPr>
              <w:t xml:space="preserve"> </w:t>
            </w:r>
            <w:r w:rsidRPr="00A6197E">
              <w:t>для</w:t>
            </w:r>
            <w:r w:rsidRPr="00A6197E">
              <w:rPr>
                <w:spacing w:val="-9"/>
              </w:rPr>
              <w:t xml:space="preserve"> </w:t>
            </w:r>
            <w:r w:rsidRPr="00A6197E">
              <w:t>детей</w:t>
            </w:r>
            <w:r w:rsidRPr="00A6197E">
              <w:rPr>
                <w:spacing w:val="-11"/>
              </w:rPr>
              <w:t xml:space="preserve"> </w:t>
            </w:r>
            <w:r w:rsidRPr="00A6197E">
              <w:t>дошкольного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rPr>
                <w:sz w:val="20"/>
              </w:rPr>
            </w:pPr>
          </w:p>
        </w:tc>
        <w:tc>
          <w:tcPr>
            <w:tcW w:w="3013" w:type="pct"/>
            <w:shd w:val="clear" w:color="auto" w:fill="auto"/>
          </w:tcPr>
          <w:p w:rsidR="00A87128" w:rsidRPr="00A6197E" w:rsidRDefault="00A87128" w:rsidP="00102CA2">
            <w:pPr>
              <w:pStyle w:val="TableParagraph"/>
              <w:spacing w:line="240" w:lineRule="auto"/>
            </w:pPr>
            <w:r w:rsidRPr="00A6197E">
              <w:t>возраста</w:t>
            </w:r>
          </w:p>
        </w:tc>
        <w:tc>
          <w:tcPr>
            <w:tcW w:w="353" w:type="pct"/>
            <w:shd w:val="clear" w:color="auto" w:fill="auto"/>
          </w:tcPr>
          <w:p w:rsidR="00A87128" w:rsidRPr="00A6197E" w:rsidRDefault="00A87128" w:rsidP="00102CA2">
            <w:pPr>
              <w:pStyle w:val="TableParagraph"/>
              <w:spacing w:line="240" w:lineRule="auto"/>
              <w:rPr>
                <w:sz w:val="20"/>
              </w:rPr>
            </w:pPr>
          </w:p>
        </w:tc>
        <w:tc>
          <w:tcPr>
            <w:tcW w:w="500" w:type="pct"/>
            <w:shd w:val="clear" w:color="auto" w:fill="auto"/>
          </w:tcPr>
          <w:p w:rsidR="00A87128" w:rsidRPr="00A6197E" w:rsidRDefault="00A87128" w:rsidP="00102CA2">
            <w:pPr>
              <w:pStyle w:val="TableParagraph"/>
              <w:spacing w:line="240" w:lineRule="auto"/>
              <w:rPr>
                <w:sz w:val="20"/>
              </w:rP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записей</w:t>
            </w:r>
            <w:r w:rsidRPr="00A6197E">
              <w:rPr>
                <w:spacing w:val="-9"/>
              </w:rPr>
              <w:t xml:space="preserve"> </w:t>
            </w:r>
            <w:r w:rsidRPr="00A6197E">
              <w:t>с</w:t>
            </w:r>
            <w:r w:rsidRPr="00A6197E">
              <w:rPr>
                <w:spacing w:val="-5"/>
              </w:rPr>
              <w:t xml:space="preserve"> </w:t>
            </w:r>
            <w:r w:rsidRPr="00A6197E">
              <w:t>музыкальными</w:t>
            </w:r>
            <w:r w:rsidRPr="00A6197E">
              <w:rPr>
                <w:spacing w:val="-6"/>
              </w:rPr>
              <w:t xml:space="preserve"> </w:t>
            </w:r>
            <w:r w:rsidRPr="00A6197E">
              <w:t>произведениями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записей</w:t>
            </w:r>
            <w:r w:rsidRPr="00A6197E">
              <w:rPr>
                <w:spacing w:val="-10"/>
              </w:rPr>
              <w:t xml:space="preserve"> </w:t>
            </w:r>
            <w:r w:rsidRPr="00A6197E">
              <w:t>со</w:t>
            </w:r>
            <w:r w:rsidRPr="00A6197E">
              <w:rPr>
                <w:spacing w:val="-8"/>
              </w:rPr>
              <w:t xml:space="preserve"> </w:t>
            </w:r>
            <w:r w:rsidRPr="00A6197E">
              <w:t>звуками</w:t>
            </w:r>
            <w:r w:rsidRPr="00A6197E">
              <w:rPr>
                <w:spacing w:val="-9"/>
              </w:rPr>
              <w:t xml:space="preserve"> </w:t>
            </w:r>
            <w:r w:rsidRPr="00A6197E">
              <w:t>природы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85"/>
              </w:rPr>
              <w:t xml:space="preserve"> </w:t>
            </w:r>
            <w:r w:rsidRPr="00A6197E">
              <w:t xml:space="preserve">карточек  </w:t>
            </w:r>
            <w:r w:rsidRPr="00A6197E">
              <w:rPr>
                <w:spacing w:val="29"/>
              </w:rPr>
              <w:t xml:space="preserve"> </w:t>
            </w:r>
            <w:r w:rsidRPr="00A6197E">
              <w:t xml:space="preserve">с  </w:t>
            </w:r>
            <w:r w:rsidRPr="00A6197E">
              <w:rPr>
                <w:spacing w:val="27"/>
              </w:rPr>
              <w:t xml:space="preserve"> </w:t>
            </w:r>
            <w:r w:rsidRPr="00A6197E">
              <w:t xml:space="preserve">изображением  </w:t>
            </w:r>
            <w:r w:rsidRPr="00A6197E">
              <w:rPr>
                <w:spacing w:val="29"/>
              </w:rPr>
              <w:t xml:space="preserve"> </w:t>
            </w:r>
            <w:r w:rsidRPr="00A6197E">
              <w:t>музыкальных</w:t>
            </w:r>
          </w:p>
          <w:p w:rsidR="00A87128" w:rsidRPr="00A6197E" w:rsidRDefault="00A87128" w:rsidP="00102CA2">
            <w:pPr>
              <w:pStyle w:val="TableParagraph"/>
              <w:spacing w:line="240" w:lineRule="auto"/>
            </w:pPr>
            <w:r w:rsidRPr="00A6197E">
              <w:t>инструментов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2"/>
              </w:rPr>
              <w:t xml:space="preserve"> </w:t>
            </w:r>
            <w:r w:rsidRPr="00A6197E">
              <w:t>карточек</w:t>
            </w:r>
            <w:r w:rsidRPr="00A6197E">
              <w:rPr>
                <w:spacing w:val="-1"/>
              </w:rPr>
              <w:t xml:space="preserve"> </w:t>
            </w:r>
            <w:r w:rsidRPr="00A6197E">
              <w:t>с</w:t>
            </w:r>
            <w:r w:rsidRPr="00A6197E">
              <w:rPr>
                <w:spacing w:val="-1"/>
              </w:rPr>
              <w:t xml:space="preserve"> </w:t>
            </w:r>
            <w:r w:rsidRPr="00A6197E">
              <w:t>портретами</w:t>
            </w:r>
            <w:r w:rsidRPr="00A6197E">
              <w:rPr>
                <w:spacing w:val="-1"/>
              </w:rPr>
              <w:t xml:space="preserve"> </w:t>
            </w:r>
            <w:r w:rsidRPr="00A6197E">
              <w:t>композиторов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Кукла</w:t>
            </w:r>
            <w:r w:rsidRPr="00A6197E">
              <w:rPr>
                <w:spacing w:val="-2"/>
              </w:rPr>
              <w:t xml:space="preserve"> </w:t>
            </w:r>
            <w:r w:rsidRPr="00A6197E">
              <w:t>(крупного</w:t>
            </w:r>
            <w:r w:rsidRPr="00A6197E">
              <w:rPr>
                <w:spacing w:val="-3"/>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25"/>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Кукла</w:t>
            </w:r>
            <w:r w:rsidRPr="00A6197E">
              <w:rPr>
                <w:spacing w:val="-1"/>
              </w:rPr>
              <w:t xml:space="preserve"> </w:t>
            </w:r>
            <w:r w:rsidRPr="00A6197E">
              <w:t>в нарядной</w:t>
            </w:r>
            <w:r w:rsidRPr="00A6197E">
              <w:rPr>
                <w:spacing w:val="-2"/>
              </w:rPr>
              <w:t xml:space="preserve"> </w:t>
            </w:r>
            <w:r w:rsidRPr="00A6197E">
              <w:t>одежде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4"/>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Ленты</w:t>
            </w:r>
            <w:r w:rsidRPr="00A6197E">
              <w:rPr>
                <w:spacing w:val="-5"/>
              </w:rPr>
              <w:t xml:space="preserve"> </w:t>
            </w:r>
            <w:r w:rsidRPr="00A6197E">
              <w:t>разноцветные</w:t>
            </w:r>
            <w:r w:rsidRPr="00A6197E">
              <w:rPr>
                <w:spacing w:val="-5"/>
              </w:rPr>
              <w:t xml:space="preserve"> </w:t>
            </w:r>
            <w:r w:rsidRPr="00A6197E">
              <w:t>на</w:t>
            </w:r>
            <w:r w:rsidRPr="00A6197E">
              <w:rPr>
                <w:spacing w:val="-5"/>
              </w:rPr>
              <w:t xml:space="preserve"> </w:t>
            </w:r>
            <w:r w:rsidRPr="00A6197E">
              <w:t>кольце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Маракас</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Металлофон</w:t>
            </w:r>
            <w:r w:rsidRPr="00A6197E">
              <w:rPr>
                <w:spacing w:val="-6"/>
              </w:rPr>
              <w:t xml:space="preserve"> </w:t>
            </w:r>
            <w:r w:rsidRPr="00A6197E">
              <w:t>–</w:t>
            </w:r>
            <w:r w:rsidRPr="00A6197E">
              <w:rPr>
                <w:spacing w:val="-4"/>
              </w:rPr>
              <w:t xml:space="preserve"> </w:t>
            </w:r>
            <w:r w:rsidRPr="00A6197E">
              <w:t>альт</w:t>
            </w:r>
            <w:r w:rsidRPr="00A6197E">
              <w:rPr>
                <w:spacing w:val="-4"/>
              </w:rPr>
              <w:t xml:space="preserve"> </w:t>
            </w:r>
            <w:r w:rsidRPr="00A6197E">
              <w:t>диатонический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Металлофон</w:t>
            </w:r>
            <w:r w:rsidRPr="00A6197E">
              <w:rPr>
                <w:spacing w:val="-2"/>
              </w:rPr>
              <w:t xml:space="preserve"> </w:t>
            </w:r>
            <w:r w:rsidRPr="00A6197E">
              <w:t>12</w:t>
            </w:r>
            <w:r w:rsidRPr="00A6197E">
              <w:rPr>
                <w:spacing w:val="-1"/>
              </w:rPr>
              <w:t xml:space="preserve"> </w:t>
            </w:r>
            <w:r w:rsidRPr="00A6197E">
              <w:t>тонов</w:t>
            </w:r>
            <w:r w:rsidRPr="00A6197E">
              <w:rPr>
                <w:spacing w:val="-3"/>
              </w:rPr>
              <w:t xml:space="preserve"> </w:t>
            </w:r>
            <w:r w:rsidRPr="00A6197E">
              <w:t>и</w:t>
            </w:r>
            <w:r w:rsidRPr="00A6197E">
              <w:rPr>
                <w:spacing w:val="-1"/>
              </w:rPr>
              <w:t xml:space="preserve"> </w:t>
            </w:r>
            <w:r w:rsidRPr="00A6197E">
              <w:t>более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Музыкальные</w:t>
            </w:r>
            <w:r w:rsidRPr="00A6197E">
              <w:rPr>
                <w:spacing w:val="-11"/>
              </w:rPr>
              <w:t xml:space="preserve"> </w:t>
            </w:r>
            <w:r w:rsidRPr="00A6197E">
              <w:rPr>
                <w:spacing w:val="-1"/>
              </w:rPr>
              <w:t>колокольчики</w:t>
            </w:r>
            <w:r w:rsidRPr="00A6197E">
              <w:rPr>
                <w:spacing w:val="-11"/>
              </w:rPr>
              <w:t xml:space="preserve"> </w:t>
            </w:r>
            <w:r w:rsidRPr="00A6197E">
              <w:t>(набор)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Мягкие</w:t>
            </w:r>
            <w:r w:rsidRPr="00A6197E">
              <w:rPr>
                <w:spacing w:val="-6"/>
              </w:rPr>
              <w:t xml:space="preserve"> </w:t>
            </w:r>
            <w:r w:rsidRPr="00A6197E">
              <w:t>игрушки</w:t>
            </w:r>
            <w:r w:rsidRPr="00A6197E">
              <w:rPr>
                <w:spacing w:val="-3"/>
              </w:rPr>
              <w:t xml:space="preserve"> </w:t>
            </w:r>
            <w:r w:rsidRPr="00A6197E">
              <w:t>различных</w:t>
            </w:r>
            <w:r w:rsidRPr="00A6197E">
              <w:rPr>
                <w:spacing w:val="-2"/>
              </w:rPr>
              <w:t xml:space="preserve"> </w:t>
            </w:r>
            <w:r w:rsidRPr="00A6197E">
              <w:t>размеров,</w:t>
            </w:r>
            <w:r w:rsidRPr="00A6197E">
              <w:rPr>
                <w:spacing w:val="-3"/>
              </w:rPr>
              <w:t xml:space="preserve"> </w:t>
            </w:r>
            <w:r w:rsidRPr="00A6197E">
              <w:t>изображающие</w:t>
            </w:r>
          </w:p>
          <w:p w:rsidR="00A87128" w:rsidRPr="00A6197E" w:rsidRDefault="00A87128" w:rsidP="00102CA2">
            <w:pPr>
              <w:pStyle w:val="TableParagraph"/>
              <w:spacing w:line="240" w:lineRule="auto"/>
            </w:pPr>
            <w:r w:rsidRPr="00A6197E">
              <w:t>животных</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знаков</w:t>
            </w:r>
            <w:r w:rsidRPr="00A6197E">
              <w:rPr>
                <w:spacing w:val="-2"/>
              </w:rPr>
              <w:t xml:space="preserve"> </w:t>
            </w:r>
            <w:r w:rsidRPr="00A6197E">
              <w:t>дорожного</w:t>
            </w:r>
            <w:r w:rsidRPr="00A6197E">
              <w:rPr>
                <w:spacing w:val="-4"/>
              </w:rPr>
              <w:t xml:space="preserve"> </w:t>
            </w:r>
            <w:r w:rsidRPr="00A6197E">
              <w:t>движения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из</w:t>
            </w:r>
            <w:r w:rsidRPr="00A6197E">
              <w:rPr>
                <w:spacing w:val="-5"/>
              </w:rPr>
              <w:t xml:space="preserve"> </w:t>
            </w:r>
            <w:r w:rsidRPr="00A6197E">
              <w:t>5</w:t>
            </w:r>
            <w:r w:rsidRPr="00A6197E">
              <w:rPr>
                <w:spacing w:val="-3"/>
              </w:rPr>
              <w:t xml:space="preserve"> </w:t>
            </w:r>
            <w:r w:rsidRPr="00A6197E">
              <w:t>русских</w:t>
            </w:r>
            <w:r w:rsidRPr="00A6197E">
              <w:rPr>
                <w:spacing w:val="-3"/>
              </w:rPr>
              <w:t xml:space="preserve"> </w:t>
            </w:r>
            <w:r w:rsidRPr="00A6197E">
              <w:t>шумовых</w:t>
            </w:r>
            <w:r w:rsidRPr="00A6197E">
              <w:rPr>
                <w:spacing w:val="-4"/>
              </w:rPr>
              <w:t xml:space="preserve"> </w:t>
            </w:r>
            <w:r w:rsidRPr="00A6197E">
              <w:t>инструментов</w:t>
            </w:r>
            <w:r w:rsidRPr="00A6197E">
              <w:rPr>
                <w:spacing w:val="-2"/>
              </w:rPr>
              <w:t xml:space="preserve"> </w:t>
            </w:r>
            <w:r w:rsidRPr="00A6197E">
              <w:t>(детский)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перчаточных</w:t>
            </w:r>
            <w:r w:rsidRPr="00A6197E">
              <w:rPr>
                <w:spacing w:val="-4"/>
              </w:rPr>
              <w:t xml:space="preserve"> </w:t>
            </w:r>
            <w:r w:rsidRPr="00A6197E">
              <w:t>кукол</w:t>
            </w:r>
            <w:r w:rsidRPr="00A6197E">
              <w:rPr>
                <w:spacing w:val="-1"/>
              </w:rPr>
              <w:t xml:space="preserve"> </w:t>
            </w:r>
            <w:r w:rsidRPr="00A6197E">
              <w:t>по</w:t>
            </w:r>
            <w:r w:rsidRPr="00A6197E">
              <w:rPr>
                <w:spacing w:val="-1"/>
              </w:rPr>
              <w:t xml:space="preserve"> </w:t>
            </w:r>
            <w:r w:rsidRPr="00A6197E">
              <w:t>сказкам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струнных</w:t>
            </w:r>
            <w:r w:rsidRPr="00A6197E">
              <w:rPr>
                <w:spacing w:val="-4"/>
              </w:rPr>
              <w:t xml:space="preserve"> </w:t>
            </w:r>
            <w:r w:rsidRPr="00A6197E">
              <w:t>музыкальных</w:t>
            </w:r>
            <w:r w:rsidRPr="00A6197E">
              <w:rPr>
                <w:spacing w:val="-5"/>
              </w:rPr>
              <w:t xml:space="preserve"> </w:t>
            </w:r>
            <w:r w:rsidRPr="00A6197E">
              <w:t>инструментов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Платочки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Погремушки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Ростовая</w:t>
            </w:r>
            <w:r w:rsidRPr="00A6197E">
              <w:rPr>
                <w:spacing w:val="-3"/>
              </w:rPr>
              <w:t xml:space="preserve"> </w:t>
            </w:r>
            <w:r w:rsidRPr="00A6197E">
              <w:t>кукла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Румба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Свистульки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Стойка</w:t>
            </w:r>
            <w:r w:rsidRPr="00A6197E">
              <w:rPr>
                <w:spacing w:val="-1"/>
              </w:rPr>
              <w:t xml:space="preserve"> </w:t>
            </w:r>
            <w:r w:rsidRPr="00A6197E">
              <w:t>для</w:t>
            </w:r>
            <w:r w:rsidRPr="00A6197E">
              <w:rPr>
                <w:spacing w:val="-4"/>
              </w:rPr>
              <w:t xml:space="preserve"> </w:t>
            </w:r>
            <w:r w:rsidRPr="00A6197E">
              <w:t>дорожных</w:t>
            </w:r>
            <w:r w:rsidRPr="00A6197E">
              <w:rPr>
                <w:spacing w:val="-1"/>
              </w:rPr>
              <w:t xml:space="preserve"> </w:t>
            </w:r>
            <w:r w:rsidRPr="00A6197E">
              <w:t>знаков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Султанчики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Треугольники</w:t>
            </w:r>
            <w:r w:rsidRPr="00A6197E">
              <w:rPr>
                <w:spacing w:val="-11"/>
              </w:rPr>
              <w:t xml:space="preserve"> </w:t>
            </w:r>
            <w:r w:rsidRPr="00A6197E">
              <w:t>(набор</w:t>
            </w:r>
            <w:r w:rsidRPr="00A6197E">
              <w:rPr>
                <w:spacing w:val="-10"/>
              </w:rPr>
              <w:t xml:space="preserve"> </w:t>
            </w:r>
            <w:r w:rsidRPr="00A6197E">
              <w:t>–</w:t>
            </w:r>
            <w:r w:rsidRPr="00A6197E">
              <w:rPr>
                <w:spacing w:val="-8"/>
              </w:rPr>
              <w:t xml:space="preserve"> </w:t>
            </w:r>
            <w:r w:rsidRPr="00A6197E">
              <w:t>4</w:t>
            </w:r>
            <w:r w:rsidRPr="00A6197E">
              <w:rPr>
                <w:spacing w:val="-9"/>
              </w:rPr>
              <w:t xml:space="preserve"> </w:t>
            </w:r>
            <w:r w:rsidRPr="00A6197E">
              <w:t>шт.,</w:t>
            </w:r>
            <w:r w:rsidRPr="00A6197E">
              <w:rPr>
                <w:spacing w:val="-8"/>
              </w:rPr>
              <w:t xml:space="preserve"> </w:t>
            </w:r>
            <w:r w:rsidRPr="00A6197E">
              <w:t>ударный</w:t>
            </w:r>
            <w:r w:rsidRPr="00A6197E">
              <w:rPr>
                <w:spacing w:val="-8"/>
              </w:rPr>
              <w:t xml:space="preserve"> </w:t>
            </w:r>
            <w:r w:rsidRPr="00A6197E">
              <w:t>музыкальный</w:t>
            </w:r>
          </w:p>
          <w:p w:rsidR="00A87128" w:rsidRPr="00A6197E" w:rsidRDefault="00A87128" w:rsidP="00102CA2">
            <w:pPr>
              <w:pStyle w:val="TableParagraph"/>
              <w:spacing w:line="240" w:lineRule="auto"/>
            </w:pPr>
            <w:r w:rsidRPr="00A6197E">
              <w:t>инструмент)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Флажки</w:t>
            </w:r>
            <w:r w:rsidRPr="00A6197E">
              <w:rPr>
                <w:spacing w:val="-7"/>
              </w:rPr>
              <w:t xml:space="preserve"> </w:t>
            </w:r>
            <w:r w:rsidRPr="00A6197E">
              <w:t>разноцветные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Шапочка-маска</w:t>
            </w:r>
            <w:r w:rsidRPr="00A6197E">
              <w:rPr>
                <w:spacing w:val="-5"/>
              </w:rPr>
              <w:t xml:space="preserve"> </w:t>
            </w:r>
            <w:r w:rsidRPr="00A6197E">
              <w:t>для</w:t>
            </w:r>
            <w:r w:rsidRPr="00A6197E">
              <w:rPr>
                <w:spacing w:val="-4"/>
              </w:rPr>
              <w:t xml:space="preserve"> </w:t>
            </w:r>
            <w:r w:rsidRPr="00A6197E">
              <w:t>театрализованных</w:t>
            </w:r>
            <w:r w:rsidRPr="00A6197E">
              <w:rPr>
                <w:spacing w:val="-5"/>
              </w:rPr>
              <w:t xml:space="preserve"> </w:t>
            </w:r>
            <w:r w:rsidRPr="00A6197E">
              <w:t>представлений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Ширма</w:t>
            </w:r>
            <w:r w:rsidRPr="00A6197E">
              <w:rPr>
                <w:spacing w:val="-8"/>
              </w:rPr>
              <w:t xml:space="preserve"> </w:t>
            </w:r>
            <w:r w:rsidRPr="00A6197E">
              <w:t>напольная</w:t>
            </w:r>
            <w:r w:rsidRPr="00A6197E">
              <w:rPr>
                <w:spacing w:val="-10"/>
              </w:rPr>
              <w:t xml:space="preserve"> </w:t>
            </w:r>
            <w:r w:rsidRPr="00A6197E">
              <w:t>для</w:t>
            </w:r>
            <w:r w:rsidRPr="00A6197E">
              <w:rPr>
                <w:spacing w:val="-10"/>
              </w:rPr>
              <w:t xml:space="preserve"> </w:t>
            </w:r>
            <w:r w:rsidRPr="00A6197E">
              <w:t>кукольного</w:t>
            </w:r>
            <w:r w:rsidRPr="00A6197E">
              <w:rPr>
                <w:spacing w:val="-7"/>
              </w:rPr>
              <w:t xml:space="preserve"> </w:t>
            </w:r>
            <w:r w:rsidRPr="00A6197E">
              <w:t>театра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4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spacing w:val="-1"/>
              </w:rPr>
              <w:t>Отдельный</w:t>
            </w:r>
            <w:r w:rsidRPr="00A6197E">
              <w:rPr>
                <w:i/>
                <w:spacing w:val="-11"/>
              </w:rPr>
              <w:t xml:space="preserve"> </w:t>
            </w:r>
            <w:r w:rsidRPr="00A6197E">
              <w:rPr>
                <w:i/>
              </w:rPr>
              <w:t>кабинет</w:t>
            </w:r>
            <w:r w:rsidRPr="00A6197E">
              <w:rPr>
                <w:i/>
                <w:spacing w:val="-13"/>
              </w:rPr>
              <w:t xml:space="preserve"> </w:t>
            </w:r>
            <w:r w:rsidRPr="00A6197E">
              <w:rPr>
                <w:i/>
              </w:rPr>
              <w:t>музыкального</w:t>
            </w:r>
            <w:r w:rsidRPr="00A6197E">
              <w:rPr>
                <w:i/>
                <w:spacing w:val="-10"/>
              </w:rPr>
              <w:t xml:space="preserve"> </w:t>
            </w:r>
            <w:r w:rsidRPr="00A6197E">
              <w:rPr>
                <w:i/>
              </w:rPr>
              <w:t>руководителя</w:t>
            </w:r>
          </w:p>
        </w:tc>
      </w:tr>
      <w:tr w:rsidR="00A87128" w:rsidRPr="00A6197E" w:rsidTr="00102CA2">
        <w:trPr>
          <w:trHeight w:val="258"/>
        </w:trPr>
        <w:tc>
          <w:tcPr>
            <w:tcW w:w="417" w:type="pct"/>
            <w:shd w:val="clear" w:color="auto" w:fill="auto"/>
          </w:tcPr>
          <w:p w:rsidR="00A87128" w:rsidRPr="00A6197E" w:rsidRDefault="00A87128" w:rsidP="00102CA2">
            <w:pPr>
              <w:pStyle w:val="TableParagraph"/>
              <w:spacing w:line="240" w:lineRule="auto"/>
            </w:pPr>
          </w:p>
        </w:tc>
        <w:tc>
          <w:tcPr>
            <w:tcW w:w="4583" w:type="pct"/>
            <w:gridSpan w:val="5"/>
            <w:shd w:val="clear" w:color="auto" w:fill="auto"/>
          </w:tcPr>
          <w:p w:rsidR="00A87128" w:rsidRPr="00A6197E" w:rsidRDefault="00A87128" w:rsidP="00102CA2">
            <w:pPr>
              <w:pStyle w:val="TableParagraph"/>
              <w:spacing w:line="240" w:lineRule="auto"/>
            </w:pPr>
            <w:r w:rsidRPr="00A6197E">
              <w:t>Специализированная</w:t>
            </w:r>
            <w:r w:rsidRPr="00A6197E">
              <w:rPr>
                <w:spacing w:val="-2"/>
              </w:rPr>
              <w:t xml:space="preserve"> </w:t>
            </w:r>
            <w:r w:rsidRPr="00A6197E">
              <w:t>мебель,</w:t>
            </w:r>
            <w:r w:rsidRPr="00A6197E">
              <w:rPr>
                <w:spacing w:val="-2"/>
              </w:rPr>
              <w:t xml:space="preserve"> </w:t>
            </w:r>
            <w:r w:rsidRPr="00A6197E">
              <w:t>оборудование</w:t>
            </w:r>
            <w:r w:rsidRPr="00A6197E">
              <w:rPr>
                <w:spacing w:val="52"/>
              </w:rPr>
              <w:t xml:space="preserve"> </w:t>
            </w:r>
            <w:r w:rsidRPr="00A6197E">
              <w:t>и</w:t>
            </w:r>
            <w:r w:rsidRPr="00A6197E">
              <w:rPr>
                <w:spacing w:val="-3"/>
              </w:rPr>
              <w:t xml:space="preserve"> </w:t>
            </w:r>
            <w:r w:rsidRPr="00A6197E">
              <w:t>системы</w:t>
            </w:r>
            <w:r w:rsidRPr="00A6197E">
              <w:rPr>
                <w:spacing w:val="-1"/>
              </w:rPr>
              <w:t xml:space="preserve"> </w:t>
            </w:r>
            <w:r w:rsidRPr="00A6197E">
              <w:t>хранения</w:t>
            </w:r>
          </w:p>
        </w:tc>
      </w:tr>
      <w:tr w:rsidR="00A87128" w:rsidRPr="00A6197E" w:rsidTr="00102CA2">
        <w:trPr>
          <w:trHeight w:val="158"/>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1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 для</w:t>
            </w:r>
            <w:r w:rsidRPr="00A6197E">
              <w:rPr>
                <w:spacing w:val="-4"/>
              </w:rPr>
              <w:t xml:space="preserve"> </w:t>
            </w:r>
            <w:r w:rsidRPr="00A6197E">
              <w:t>документации</w:t>
            </w:r>
            <w:r w:rsidRPr="00A6197E">
              <w:rPr>
                <w:spacing w:val="-1"/>
              </w:rPr>
              <w:t xml:space="preserve"> </w:t>
            </w:r>
            <w:r w:rsidRPr="00A6197E">
              <w:t>и</w:t>
            </w:r>
            <w:r w:rsidRPr="00A6197E">
              <w:rPr>
                <w:spacing w:val="-1"/>
              </w:rPr>
              <w:t xml:space="preserve"> </w:t>
            </w:r>
            <w:r w:rsidRPr="00A6197E">
              <w:t>пособий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4583" w:type="pct"/>
            <w:gridSpan w:val="5"/>
            <w:shd w:val="clear" w:color="auto" w:fill="auto"/>
          </w:tcPr>
          <w:p w:rsidR="00A87128" w:rsidRPr="00A6197E" w:rsidRDefault="00A87128" w:rsidP="00102CA2">
            <w:pPr>
              <w:pStyle w:val="TableParagraph"/>
              <w:spacing w:line="240" w:lineRule="auto"/>
            </w:pPr>
            <w:r w:rsidRPr="00A6197E">
              <w:t>Технические</w:t>
            </w:r>
            <w:r w:rsidRPr="00A6197E">
              <w:rPr>
                <w:spacing w:val="-2"/>
              </w:rPr>
              <w:t xml:space="preserve"> </w:t>
            </w:r>
            <w:r w:rsidRPr="00A6197E">
              <w:t>средства</w:t>
            </w: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Компьютер</w:t>
            </w:r>
            <w:r w:rsidRPr="00A6197E">
              <w:rPr>
                <w:spacing w:val="-11"/>
              </w:rPr>
              <w:t xml:space="preserve"> </w:t>
            </w:r>
            <w:r w:rsidRPr="00A6197E">
              <w:t>педагога</w:t>
            </w:r>
            <w:r w:rsidRPr="00A6197E">
              <w:rPr>
                <w:spacing w:val="-13"/>
              </w:rPr>
              <w:t xml:space="preserve"> </w:t>
            </w:r>
            <w:r w:rsidRPr="00A6197E">
              <w:t>с</w:t>
            </w:r>
            <w:r w:rsidRPr="00A6197E">
              <w:rPr>
                <w:spacing w:val="-11"/>
              </w:rPr>
              <w:t xml:space="preserve"> </w:t>
            </w:r>
            <w:r w:rsidRPr="00A6197E">
              <w:t>периферией/Ноутбук</w:t>
            </w:r>
          </w:p>
          <w:p w:rsidR="00A87128" w:rsidRPr="00A6197E" w:rsidRDefault="00A87128" w:rsidP="00102CA2">
            <w:pPr>
              <w:pStyle w:val="TableParagraph"/>
              <w:spacing w:line="240" w:lineRule="auto"/>
            </w:pPr>
            <w:r w:rsidRPr="00A6197E">
              <w:t>(лицензионное</w:t>
            </w:r>
            <w:r w:rsidRPr="00A6197E">
              <w:rPr>
                <w:spacing w:val="-3"/>
              </w:rPr>
              <w:t xml:space="preserve"> </w:t>
            </w:r>
            <w:r w:rsidRPr="00A6197E">
              <w:t>программное</w:t>
            </w:r>
            <w:r w:rsidRPr="00A6197E">
              <w:rPr>
                <w:spacing w:val="-4"/>
              </w:rPr>
              <w:t xml:space="preserve"> </w:t>
            </w:r>
            <w:r w:rsidRPr="00A6197E">
              <w:t>обеспечение,</w:t>
            </w:r>
            <w:r w:rsidRPr="00A6197E">
              <w:rPr>
                <w:spacing w:val="-5"/>
              </w:rPr>
              <w:t xml:space="preserve"> </w:t>
            </w:r>
            <w:r w:rsidRPr="00A6197E">
              <w:t>в</w:t>
            </w:r>
            <w:r w:rsidRPr="00A6197E">
              <w:rPr>
                <w:spacing w:val="-5"/>
              </w:rPr>
              <w:t xml:space="preserve"> </w:t>
            </w:r>
            <w:r w:rsidRPr="00A6197E">
              <w:t>том</w:t>
            </w:r>
            <w:r w:rsidRPr="00A6197E">
              <w:rPr>
                <w:spacing w:val="-3"/>
              </w:rPr>
              <w:t xml:space="preserve"> </w:t>
            </w:r>
            <w:r w:rsidRPr="00A6197E">
              <w:t>числе</w:t>
            </w:r>
            <w:r w:rsidRPr="00A6197E">
              <w:rPr>
                <w:spacing w:val="-52"/>
              </w:rPr>
              <w:t xml:space="preserve"> </w:t>
            </w:r>
            <w:r w:rsidRPr="00A6197E">
              <w:t>программное</w:t>
            </w:r>
            <w:r w:rsidRPr="00A6197E">
              <w:rPr>
                <w:spacing w:val="-4"/>
              </w:rPr>
              <w:t xml:space="preserve"> </w:t>
            </w:r>
            <w:r w:rsidRPr="00A6197E">
              <w:t>обеспечение</w:t>
            </w:r>
            <w:r w:rsidRPr="00A6197E">
              <w:rPr>
                <w:spacing w:val="-2"/>
              </w:rPr>
              <w:t xml:space="preserve"> </w:t>
            </w:r>
            <w:r w:rsidRPr="00A6197E">
              <w:t>для</w:t>
            </w:r>
            <w:r w:rsidRPr="00A6197E">
              <w:rPr>
                <w:spacing w:val="-2"/>
              </w:rPr>
              <w:t xml:space="preserve"> </w:t>
            </w:r>
            <w:r w:rsidRPr="00A6197E">
              <w:t>обработки</w:t>
            </w:r>
            <w:r w:rsidRPr="00A6197E">
              <w:rPr>
                <w:spacing w:val="-1"/>
              </w:rPr>
              <w:t xml:space="preserve"> </w:t>
            </w:r>
            <w:r w:rsidRPr="00A6197E">
              <w:t>звука)</w:t>
            </w:r>
          </w:p>
        </w:tc>
        <w:tc>
          <w:tcPr>
            <w:tcW w:w="353" w:type="pct"/>
            <w:shd w:val="clear" w:color="auto" w:fill="auto"/>
          </w:tcPr>
          <w:p w:rsidR="00A87128" w:rsidRPr="00A6197E" w:rsidRDefault="00A87128" w:rsidP="00102CA2">
            <w:pPr>
              <w:pStyle w:val="TableParagraph"/>
              <w:spacing w:line="240" w:lineRule="auto"/>
              <w:rPr>
                <w:b/>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right"/>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bl>
    <w:p w:rsidR="00A87128" w:rsidRPr="00A6197E" w:rsidRDefault="0062131B" w:rsidP="00C27993">
      <w:pPr>
        <w:pStyle w:val="a3"/>
        <w:numPr>
          <w:ilvl w:val="0"/>
          <w:numId w:val="77"/>
        </w:numPr>
        <w:ind w:left="0"/>
        <w:rPr>
          <w:sz w:val="20"/>
        </w:rPr>
        <w:sectPr w:rsidR="00A87128" w:rsidRPr="00A6197E" w:rsidSect="00B91311">
          <w:type w:val="continuous"/>
          <w:pgSz w:w="11910" w:h="16840"/>
          <w:pgMar w:top="1134" w:right="850" w:bottom="1134" w:left="1701" w:header="0" w:footer="939" w:gutter="0"/>
          <w:cols w:space="720"/>
          <w:docGrid w:linePitch="326"/>
        </w:sectPr>
      </w:pPr>
      <w:r>
        <w:rPr>
          <w:b w:val="0"/>
          <w:sz w:val="28"/>
          <w:lang w:eastAsia="en-US"/>
        </w:rPr>
        <w:pict>
          <v:rect id="_x0000_s1040" style="position:absolute;left:0;text-align:left;margin-left:56.65pt;margin-top:9.1pt;width:2in;height:.7pt;z-index:-251663872;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676"/>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1.</w:t>
            </w:r>
            <w:r>
              <w:rPr>
                <w:b/>
                <w:i/>
                <w:sz w:val="24"/>
              </w:rPr>
              <w:t>4</w:t>
            </w:r>
            <w:r w:rsidRPr="00A6197E">
              <w:rPr>
                <w:b/>
                <w:i/>
                <w:sz w:val="24"/>
              </w:rPr>
              <w:t>. Спортивный комплекс (включает спортивный зал, кабинет педагога и</w:t>
            </w:r>
            <w:r>
              <w:rPr>
                <w:b/>
                <w:i/>
                <w:sz w:val="24"/>
              </w:rPr>
              <w:t xml:space="preserve"> </w:t>
            </w:r>
            <w:r w:rsidRPr="00A6197E">
              <w:rPr>
                <w:b/>
                <w:i/>
                <w:spacing w:val="-58"/>
                <w:sz w:val="24"/>
              </w:rPr>
              <w:t xml:space="preserve"> </w:t>
            </w:r>
            <w:r w:rsidRPr="00A6197E">
              <w:rPr>
                <w:b/>
                <w:i/>
                <w:sz w:val="24"/>
              </w:rPr>
              <w:t>снарядную)</w:t>
            </w:r>
          </w:p>
        </w:tc>
      </w:tr>
      <w:tr w:rsidR="00A87128" w:rsidRPr="00A6197E" w:rsidTr="00102CA2">
        <w:trPr>
          <w:trHeight w:val="289"/>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Универсальный</w:t>
            </w:r>
            <w:r w:rsidRPr="00A6197E">
              <w:rPr>
                <w:i/>
                <w:spacing w:val="-3"/>
              </w:rPr>
              <w:t xml:space="preserve"> </w:t>
            </w:r>
            <w:r w:rsidRPr="00A6197E">
              <w:rPr>
                <w:i/>
              </w:rPr>
              <w:t>спортивный</w:t>
            </w:r>
            <w:r w:rsidRPr="00A6197E">
              <w:rPr>
                <w:i/>
                <w:spacing w:val="-3"/>
              </w:rPr>
              <w:t xml:space="preserve"> </w:t>
            </w:r>
            <w:r w:rsidRPr="00A6197E">
              <w:rPr>
                <w:i/>
              </w:rPr>
              <w:t>зал</w:t>
            </w:r>
          </w:p>
        </w:tc>
      </w:tr>
      <w:tr w:rsidR="00A87128" w:rsidRPr="00A6197E" w:rsidTr="00102CA2">
        <w:trPr>
          <w:trHeight w:val="66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2423"/>
                <w:tab w:val="left" w:pos="2754"/>
                <w:tab w:val="left" w:pos="3837"/>
                <w:tab w:val="left" w:pos="4751"/>
              </w:tabs>
              <w:spacing w:line="240" w:lineRule="auto"/>
            </w:pPr>
            <w:r w:rsidRPr="00A6197E">
              <w:t>Аппаратно-программный</w:t>
            </w:r>
            <w:r w:rsidRPr="00A6197E">
              <w:rPr>
                <w:spacing w:val="44"/>
              </w:rPr>
              <w:t xml:space="preserve"> </w:t>
            </w:r>
            <w:r w:rsidRPr="00A6197E">
              <w:t>комплекс</w:t>
            </w:r>
            <w:r w:rsidRPr="00A6197E">
              <w:rPr>
                <w:spacing w:val="47"/>
              </w:rPr>
              <w:t xml:space="preserve"> </w:t>
            </w:r>
            <w:r w:rsidRPr="00A6197E">
              <w:t>для</w:t>
            </w:r>
            <w:r w:rsidRPr="00A6197E">
              <w:rPr>
                <w:spacing w:val="47"/>
              </w:rPr>
              <w:t xml:space="preserve"> </w:t>
            </w:r>
            <w:r w:rsidRPr="00A6197E">
              <w:t>определения</w:t>
            </w:r>
            <w:r w:rsidRPr="00A6197E">
              <w:rPr>
                <w:spacing w:val="-52"/>
              </w:rPr>
              <w:t xml:space="preserve"> </w:t>
            </w:r>
            <w:r w:rsidRPr="00A6197E">
              <w:t>предрасположенности</w:t>
            </w:r>
            <w:r w:rsidRPr="00A6197E">
              <w:tab/>
              <w:t>к</w:t>
            </w:r>
            <w:r w:rsidRPr="00A6197E">
              <w:tab/>
              <w:t>занятиям</w:t>
            </w:r>
            <w:r w:rsidRPr="00A6197E">
              <w:tab/>
              <w:t>видами</w:t>
            </w:r>
            <w:r w:rsidRPr="00A6197E">
              <w:tab/>
            </w:r>
            <w:r w:rsidRPr="00A6197E">
              <w:rPr>
                <w:spacing w:val="-1"/>
              </w:rPr>
              <w:t>спорта</w:t>
            </w:r>
          </w:p>
        </w:tc>
        <w:tc>
          <w:tcPr>
            <w:tcW w:w="353" w:type="pct"/>
            <w:shd w:val="clear" w:color="auto" w:fill="auto"/>
          </w:tcPr>
          <w:p w:rsidR="00A87128" w:rsidRPr="00A6197E" w:rsidRDefault="00A87128" w:rsidP="00102CA2">
            <w:pPr>
              <w:pStyle w:val="TableParagraph"/>
              <w:spacing w:line="240" w:lineRule="auto"/>
              <w:rPr>
                <w:sz w:val="25"/>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Балансиры</w:t>
            </w:r>
            <w:r w:rsidRPr="00A6197E">
              <w:rPr>
                <w:spacing w:val="-2"/>
              </w:rPr>
              <w:t xml:space="preserve"> </w:t>
            </w:r>
            <w:r w:rsidRPr="00A6197E">
              <w:t>разного</w:t>
            </w:r>
            <w:r w:rsidRPr="00A6197E">
              <w:rPr>
                <w:spacing w:val="-5"/>
              </w:rPr>
              <w:t xml:space="preserve"> </w:t>
            </w:r>
            <w:r w:rsidRPr="00A6197E">
              <w:t>типа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Брусья</w:t>
            </w:r>
            <w:r w:rsidRPr="00A6197E">
              <w:rPr>
                <w:spacing w:val="-4"/>
              </w:rPr>
              <w:t xml:space="preserve"> </w:t>
            </w:r>
            <w:r w:rsidRPr="00A6197E">
              <w:t>навесные</w:t>
            </w:r>
            <w:r w:rsidRPr="00A6197E">
              <w:rPr>
                <w:spacing w:val="-4"/>
              </w:rPr>
              <w:t xml:space="preserve"> </w:t>
            </w:r>
            <w:r w:rsidRPr="00A6197E">
              <w:t>для</w:t>
            </w:r>
            <w:r w:rsidRPr="00A6197E">
              <w:rPr>
                <w:spacing w:val="-3"/>
              </w:rPr>
              <w:t xml:space="preserve"> </w:t>
            </w:r>
            <w:r w:rsidRPr="00A6197E">
              <w:t>гимнастической</w:t>
            </w:r>
            <w:r w:rsidRPr="00A6197E">
              <w:rPr>
                <w:spacing w:val="-4"/>
              </w:rPr>
              <w:t xml:space="preserve"> </w:t>
            </w:r>
            <w:r w:rsidRPr="00A6197E">
              <w:t>стенки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right"/>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Воланы</w:t>
            </w:r>
            <w:r w:rsidRPr="00A6197E">
              <w:rPr>
                <w:spacing w:val="-4"/>
              </w:rPr>
              <w:t xml:space="preserve"> </w:t>
            </w:r>
            <w:r w:rsidRPr="00A6197E">
              <w:t>для</w:t>
            </w:r>
            <w:r w:rsidRPr="00A6197E">
              <w:rPr>
                <w:spacing w:val="-2"/>
              </w:rPr>
              <w:t xml:space="preserve"> </w:t>
            </w:r>
            <w:r w:rsidRPr="00A6197E">
              <w:t>игры</w:t>
            </w:r>
            <w:r w:rsidRPr="00A6197E">
              <w:rPr>
                <w:spacing w:val="-2"/>
              </w:rPr>
              <w:t xml:space="preserve"> </w:t>
            </w:r>
            <w:r w:rsidRPr="00A6197E">
              <w:t>в</w:t>
            </w:r>
            <w:r w:rsidRPr="00A6197E">
              <w:rPr>
                <w:spacing w:val="-2"/>
              </w:rPr>
              <w:t xml:space="preserve"> </w:t>
            </w:r>
            <w:r w:rsidRPr="00A6197E">
              <w:t>бадминтон</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85"/>
                <w:tab w:val="left" w:pos="1516"/>
                <w:tab w:val="left" w:pos="3962"/>
                <w:tab w:val="left" w:pos="5284"/>
              </w:tabs>
              <w:spacing w:line="240" w:lineRule="auto"/>
            </w:pPr>
            <w:r w:rsidRPr="00A6197E">
              <w:t>Ворота</w:t>
            </w:r>
            <w:r w:rsidRPr="00A6197E">
              <w:tab/>
              <w:t>для</w:t>
            </w:r>
            <w:r w:rsidRPr="00A6197E">
              <w:tab/>
              <w:t>мини-футбола/гандбола</w:t>
            </w:r>
            <w:r w:rsidRPr="00A6197E">
              <w:tab/>
              <w:t>пристенные</w:t>
            </w:r>
            <w:r w:rsidRPr="00A6197E">
              <w:tab/>
              <w:t>с</w:t>
            </w:r>
          </w:p>
          <w:p w:rsidR="00A87128" w:rsidRPr="00A6197E" w:rsidRDefault="00A87128" w:rsidP="00102CA2">
            <w:pPr>
              <w:pStyle w:val="TableParagraph"/>
              <w:spacing w:line="240" w:lineRule="auto"/>
            </w:pPr>
            <w:r w:rsidRPr="00A6197E">
              <w:t>креплением</w:t>
            </w:r>
            <w:r w:rsidRPr="00A6197E">
              <w:rPr>
                <w:spacing w:val="-3"/>
              </w:rPr>
              <w:t xml:space="preserve"> </w:t>
            </w:r>
            <w:r w:rsidRPr="00A6197E">
              <w:t>к</w:t>
            </w:r>
            <w:r w:rsidRPr="00A6197E">
              <w:rPr>
                <w:spacing w:val="-5"/>
              </w:rPr>
              <w:t xml:space="preserve"> </w:t>
            </w:r>
            <w:r w:rsidRPr="00A6197E">
              <w:t>стене</w:t>
            </w:r>
            <w:r w:rsidRPr="00A6197E">
              <w:rPr>
                <w:spacing w:val="-6"/>
              </w:rPr>
              <w:t xml:space="preserve"> </w:t>
            </w:r>
            <w:r w:rsidRPr="00A6197E">
              <w:t>(комплект</w:t>
            </w:r>
            <w:r w:rsidRPr="00A6197E">
              <w:rPr>
                <w:spacing w:val="-3"/>
              </w:rPr>
              <w:t xml:space="preserve"> </w:t>
            </w:r>
            <w:r w:rsidRPr="00A6197E">
              <w:t>из</w:t>
            </w:r>
            <w:r w:rsidRPr="00A6197E">
              <w:rPr>
                <w:spacing w:val="-4"/>
              </w:rPr>
              <w:t xml:space="preserve"> </w:t>
            </w:r>
            <w:r w:rsidRPr="00A6197E">
              <w:t>2</w:t>
            </w:r>
            <w:r w:rsidRPr="00A6197E">
              <w:rPr>
                <w:spacing w:val="-3"/>
              </w:rPr>
              <w:t xml:space="preserve"> </w:t>
            </w:r>
            <w:r w:rsidRPr="00A6197E">
              <w:t>ворот</w:t>
            </w:r>
            <w:r w:rsidRPr="00A6197E">
              <w:rPr>
                <w:spacing w:val="-5"/>
              </w:rPr>
              <w:t xml:space="preserve"> </w:t>
            </w:r>
            <w:r w:rsidRPr="00A6197E">
              <w:t>с</w:t>
            </w:r>
            <w:r w:rsidRPr="00A6197E">
              <w:rPr>
                <w:spacing w:val="-3"/>
              </w:rPr>
              <w:t xml:space="preserve"> </w:t>
            </w:r>
            <w:r w:rsidRPr="00A6197E">
              <w:t>сетками)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195"/>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Гимнастическая</w:t>
            </w:r>
            <w:r w:rsidRPr="00A6197E">
              <w:rPr>
                <w:spacing w:val="-8"/>
              </w:rPr>
              <w:t xml:space="preserve"> </w:t>
            </w:r>
            <w:r w:rsidRPr="00A6197E">
              <w:t>палка</w:t>
            </w:r>
            <w:r w:rsidRPr="00A6197E">
              <w:rPr>
                <w:spacing w:val="-8"/>
              </w:rPr>
              <w:t xml:space="preserve"> </w:t>
            </w:r>
            <w:r w:rsidRPr="00A6197E">
              <w:t>пластмассовая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Гимнастическая</w:t>
            </w:r>
            <w:r w:rsidRPr="00A6197E">
              <w:rPr>
                <w:spacing w:val="-8"/>
              </w:rPr>
              <w:t xml:space="preserve"> </w:t>
            </w:r>
            <w:r w:rsidRPr="00A6197E">
              <w:t>стенка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76"/>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Гимнастический</w:t>
            </w:r>
            <w:r w:rsidRPr="00A6197E">
              <w:rPr>
                <w:spacing w:val="-11"/>
              </w:rPr>
              <w:t xml:space="preserve"> </w:t>
            </w:r>
            <w:r w:rsidRPr="00A6197E">
              <w:t>коврик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957"/>
                <w:tab w:val="left" w:pos="2859"/>
                <w:tab w:val="left" w:pos="3873"/>
                <w:tab w:val="left" w:pos="4773"/>
              </w:tabs>
              <w:spacing w:line="240" w:lineRule="auto"/>
            </w:pPr>
            <w:r w:rsidRPr="00A6197E">
              <w:t>Гимнастический</w:t>
            </w:r>
            <w:r w:rsidRPr="00A6197E">
              <w:tab/>
              <w:t>набор:</w:t>
            </w:r>
            <w:r w:rsidRPr="00A6197E">
              <w:tab/>
              <w:t>обручи,</w:t>
            </w:r>
            <w:r w:rsidRPr="00A6197E">
              <w:tab/>
              <w:t>рейки,</w:t>
            </w:r>
            <w:r w:rsidRPr="00A6197E">
              <w:tab/>
              <w:t>палки,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62131B" w:rsidP="00A87128">
      <w:pPr>
        <w:pStyle w:val="a3"/>
        <w:rPr>
          <w:sz w:val="20"/>
        </w:rPr>
        <w:sectPr w:rsidR="00A87128" w:rsidRPr="00A6197E" w:rsidSect="00B91311">
          <w:footerReference w:type="default" r:id="rId12"/>
          <w:type w:val="continuous"/>
          <w:pgSz w:w="11910" w:h="16840"/>
          <w:pgMar w:top="1134" w:right="850" w:bottom="1134" w:left="1701" w:header="0" w:footer="939" w:gutter="0"/>
          <w:cols w:space="720"/>
          <w:docGrid w:linePitch="326"/>
        </w:sectPr>
      </w:pPr>
      <w:r>
        <w:rPr>
          <w:sz w:val="28"/>
          <w:lang w:eastAsia="en-US"/>
        </w:rPr>
        <w:pict>
          <v:rect id="_x0000_s1041" style="position:absolute;margin-left:56.65pt;margin-top:18.7pt;width:2in;height:.7pt;z-index:-251662848;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rPr>
                <w:sz w:val="20"/>
              </w:rPr>
            </w:pPr>
          </w:p>
        </w:tc>
        <w:tc>
          <w:tcPr>
            <w:tcW w:w="3013" w:type="pct"/>
            <w:shd w:val="clear" w:color="auto" w:fill="auto"/>
          </w:tcPr>
          <w:p w:rsidR="00A87128" w:rsidRPr="00A6197E" w:rsidRDefault="00A87128" w:rsidP="00102CA2">
            <w:pPr>
              <w:pStyle w:val="TableParagraph"/>
              <w:spacing w:line="240" w:lineRule="auto"/>
            </w:pPr>
            <w:r w:rsidRPr="00A6197E">
              <w:t>подставки,</w:t>
            </w:r>
            <w:r w:rsidRPr="00A6197E">
              <w:rPr>
                <w:spacing w:val="-3"/>
              </w:rPr>
              <w:t xml:space="preserve"> </w:t>
            </w:r>
            <w:r w:rsidRPr="00A6197E">
              <w:t>зажимы</w:t>
            </w:r>
            <w:r w:rsidRPr="00A6197E">
              <w:rPr>
                <w:spacing w:val="-2"/>
              </w:rPr>
              <w:t xml:space="preserve"> </w:t>
            </w:r>
            <w:r w:rsidRPr="00A6197E">
              <w:t>для</w:t>
            </w:r>
            <w:r w:rsidRPr="00A6197E">
              <w:rPr>
                <w:spacing w:val="-2"/>
              </w:rPr>
              <w:t xml:space="preserve"> </w:t>
            </w:r>
            <w:r w:rsidRPr="00A6197E">
              <w:t>эстафет</w:t>
            </w:r>
            <w:r w:rsidRPr="00A6197E">
              <w:rPr>
                <w:spacing w:val="-2"/>
              </w:rPr>
              <w:t xml:space="preserve"> </w:t>
            </w:r>
            <w:r w:rsidRPr="00A6197E">
              <w:t>в</w:t>
            </w:r>
            <w:r w:rsidRPr="00A6197E">
              <w:rPr>
                <w:spacing w:val="-3"/>
              </w:rPr>
              <w:t xml:space="preserve"> </w:t>
            </w:r>
            <w:r w:rsidRPr="00A6197E">
              <w:t>помещении</w:t>
            </w:r>
          </w:p>
        </w:tc>
        <w:tc>
          <w:tcPr>
            <w:tcW w:w="353" w:type="pct"/>
            <w:shd w:val="clear" w:color="auto" w:fill="auto"/>
          </w:tcPr>
          <w:p w:rsidR="00A87128" w:rsidRPr="00A6197E" w:rsidRDefault="00A87128" w:rsidP="00102CA2">
            <w:pPr>
              <w:pStyle w:val="TableParagraph"/>
              <w:spacing w:line="240" w:lineRule="auto"/>
              <w:rPr>
                <w:sz w:val="20"/>
              </w:rPr>
            </w:pPr>
          </w:p>
        </w:tc>
        <w:tc>
          <w:tcPr>
            <w:tcW w:w="500" w:type="pct"/>
            <w:shd w:val="clear" w:color="auto" w:fill="auto"/>
          </w:tcPr>
          <w:p w:rsidR="00A87128" w:rsidRPr="00A6197E" w:rsidRDefault="00A87128" w:rsidP="00102CA2">
            <w:pPr>
              <w:pStyle w:val="TableParagraph"/>
              <w:spacing w:line="240" w:lineRule="auto"/>
              <w:rPr>
                <w:sz w:val="20"/>
              </w:rP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Дорожка</w:t>
            </w:r>
            <w:r w:rsidRPr="00A6197E">
              <w:rPr>
                <w:spacing w:val="-9"/>
              </w:rPr>
              <w:t xml:space="preserve"> </w:t>
            </w:r>
            <w:r w:rsidRPr="00A6197E">
              <w:t>гимнастическая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Дорожка</w:t>
            </w:r>
            <w:r w:rsidRPr="00A6197E">
              <w:rPr>
                <w:spacing w:val="-5"/>
              </w:rPr>
              <w:t xml:space="preserve"> </w:t>
            </w:r>
            <w:r w:rsidRPr="00A6197E">
              <w:t>для</w:t>
            </w:r>
            <w:r w:rsidRPr="00A6197E">
              <w:rPr>
                <w:spacing w:val="-5"/>
              </w:rPr>
              <w:t xml:space="preserve"> </w:t>
            </w:r>
            <w:r w:rsidRPr="00A6197E">
              <w:t>прыжков</w:t>
            </w:r>
            <w:r w:rsidRPr="00A6197E">
              <w:rPr>
                <w:spacing w:val="-6"/>
              </w:rPr>
              <w:t xml:space="preserve"> </w:t>
            </w:r>
            <w:r w:rsidRPr="00A6197E">
              <w:t>в</w:t>
            </w:r>
            <w:r w:rsidRPr="00A6197E">
              <w:rPr>
                <w:spacing w:val="-6"/>
              </w:rPr>
              <w:t xml:space="preserve"> </w:t>
            </w:r>
            <w:r w:rsidRPr="00A6197E">
              <w:t>длину</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4"/>
              </w:rPr>
              <w:t xml:space="preserve"> </w:t>
            </w:r>
            <w:r w:rsidRPr="00A6197E">
              <w:t>гладкая</w:t>
            </w:r>
            <w:r w:rsidRPr="00A6197E">
              <w:rPr>
                <w:spacing w:val="-3"/>
              </w:rPr>
              <w:t xml:space="preserve"> </w:t>
            </w:r>
            <w:r w:rsidRPr="00A6197E">
              <w:t>с</w:t>
            </w:r>
            <w:r w:rsidRPr="00A6197E">
              <w:rPr>
                <w:spacing w:val="-4"/>
              </w:rPr>
              <w:t xml:space="preserve"> </w:t>
            </w:r>
            <w:r w:rsidRPr="00A6197E">
              <w:t>зацепами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 наклонная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1"/>
              </w:rPr>
              <w:t xml:space="preserve"> </w:t>
            </w:r>
            <w:r w:rsidRPr="00A6197E">
              <w:t>с</w:t>
            </w:r>
            <w:r w:rsidRPr="00A6197E">
              <w:rPr>
                <w:spacing w:val="-1"/>
              </w:rPr>
              <w:t xml:space="preserve"> </w:t>
            </w:r>
            <w:r w:rsidRPr="00A6197E">
              <w:t>ребристой</w:t>
            </w:r>
            <w:r w:rsidRPr="00A6197E">
              <w:rPr>
                <w:spacing w:val="-1"/>
              </w:rPr>
              <w:t xml:space="preserve"> </w:t>
            </w:r>
            <w:r w:rsidRPr="00A6197E">
              <w:t>поверхностью</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Дуга</w:t>
            </w:r>
            <w:r w:rsidRPr="00A6197E">
              <w:rPr>
                <w:spacing w:val="-3"/>
              </w:rPr>
              <w:t xml:space="preserve"> </w:t>
            </w:r>
            <w:r w:rsidRPr="00A6197E">
              <w:t>большая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Дуга</w:t>
            </w:r>
            <w:r w:rsidRPr="00A6197E">
              <w:rPr>
                <w:spacing w:val="-1"/>
              </w:rPr>
              <w:t xml:space="preserve"> </w:t>
            </w:r>
            <w:r w:rsidRPr="00A6197E">
              <w:t>малая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Дуги</w:t>
            </w:r>
            <w:r w:rsidRPr="00A6197E">
              <w:rPr>
                <w:spacing w:val="-2"/>
              </w:rPr>
              <w:t xml:space="preserve"> </w:t>
            </w:r>
            <w:r w:rsidRPr="00A6197E">
              <w:t>для</w:t>
            </w:r>
            <w:r w:rsidRPr="00A6197E">
              <w:rPr>
                <w:spacing w:val="-2"/>
              </w:rPr>
              <w:t xml:space="preserve"> </w:t>
            </w:r>
            <w:r w:rsidRPr="00A6197E">
              <w:t>подлезания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Жилетка</w:t>
            </w:r>
            <w:r w:rsidRPr="00A6197E">
              <w:rPr>
                <w:spacing w:val="-7"/>
              </w:rPr>
              <w:t xml:space="preserve"> </w:t>
            </w:r>
            <w:r w:rsidRPr="00A6197E">
              <w:t>игровая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0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Защитная</w:t>
            </w:r>
            <w:r w:rsidRPr="00A6197E">
              <w:rPr>
                <w:spacing w:val="-1"/>
              </w:rPr>
              <w:t xml:space="preserve"> </w:t>
            </w:r>
            <w:r w:rsidRPr="00A6197E">
              <w:t>сетка</w:t>
            </w:r>
            <w:r w:rsidRPr="00A6197E">
              <w:rPr>
                <w:spacing w:val="-2"/>
              </w:rPr>
              <w:t xml:space="preserve"> </w:t>
            </w:r>
            <w:r w:rsidRPr="00A6197E">
              <w:t>на</w:t>
            </w:r>
            <w:r w:rsidRPr="00A6197E">
              <w:rPr>
                <w:spacing w:val="-1"/>
              </w:rPr>
              <w:t xml:space="preserve"> </w:t>
            </w:r>
            <w:r w:rsidRPr="00A6197E">
              <w:t>окна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rPr>
                <w:sz w:val="18"/>
              </w:rPr>
            </w:pPr>
          </w:p>
        </w:tc>
        <w:tc>
          <w:tcPr>
            <w:tcW w:w="507" w:type="pct"/>
            <w:shd w:val="clear" w:color="auto" w:fill="auto"/>
          </w:tcPr>
          <w:p w:rsidR="00A87128" w:rsidRPr="00A6197E" w:rsidRDefault="00A87128" w:rsidP="00102CA2">
            <w:pPr>
              <w:pStyle w:val="TableParagraph"/>
              <w:spacing w:line="240" w:lineRule="auto"/>
              <w:jc w:val="center"/>
              <w:rPr>
                <w:sz w:val="18"/>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Измеритель</w:t>
            </w:r>
            <w:r w:rsidRPr="00A6197E">
              <w:rPr>
                <w:spacing w:val="37"/>
              </w:rPr>
              <w:t xml:space="preserve"> </w:t>
            </w:r>
            <w:r w:rsidRPr="00A6197E">
              <w:t>высоты</w:t>
            </w:r>
            <w:r w:rsidRPr="00A6197E">
              <w:rPr>
                <w:spacing w:val="35"/>
              </w:rPr>
              <w:t xml:space="preserve"> </w:t>
            </w:r>
            <w:r w:rsidRPr="00A6197E">
              <w:t>установки</w:t>
            </w:r>
            <w:r w:rsidRPr="00A6197E">
              <w:rPr>
                <w:spacing w:val="36"/>
              </w:rPr>
              <w:t xml:space="preserve"> </w:t>
            </w:r>
            <w:r w:rsidRPr="00A6197E">
              <w:t>планки</w:t>
            </w:r>
            <w:r w:rsidRPr="00A6197E">
              <w:rPr>
                <w:spacing w:val="35"/>
              </w:rPr>
              <w:t xml:space="preserve"> </w:t>
            </w:r>
            <w:r w:rsidRPr="00A6197E">
              <w:t>для</w:t>
            </w:r>
            <w:r w:rsidRPr="00A6197E">
              <w:rPr>
                <w:spacing w:val="35"/>
              </w:rPr>
              <w:t xml:space="preserve"> </w:t>
            </w:r>
            <w:r w:rsidRPr="00A6197E">
              <w:t>прыжков</w:t>
            </w:r>
            <w:r w:rsidRPr="00A6197E">
              <w:rPr>
                <w:spacing w:val="35"/>
              </w:rPr>
              <w:t xml:space="preserve"> </w:t>
            </w:r>
            <w:r w:rsidRPr="00A6197E">
              <w:t>в</w:t>
            </w:r>
          </w:p>
          <w:p w:rsidR="00A87128" w:rsidRPr="00A6197E" w:rsidRDefault="00A87128" w:rsidP="00102CA2">
            <w:pPr>
              <w:pStyle w:val="TableParagraph"/>
              <w:spacing w:line="240" w:lineRule="auto"/>
            </w:pPr>
            <w:r w:rsidRPr="00A6197E">
              <w:t>высоту</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Канат</w:t>
            </w:r>
            <w:r w:rsidRPr="00A6197E">
              <w:rPr>
                <w:spacing w:val="-6"/>
              </w:rPr>
              <w:t xml:space="preserve"> </w:t>
            </w:r>
            <w:r w:rsidRPr="00A6197E">
              <w:t>для</w:t>
            </w:r>
            <w:r w:rsidRPr="00A6197E">
              <w:rPr>
                <w:spacing w:val="-6"/>
              </w:rPr>
              <w:t xml:space="preserve"> </w:t>
            </w:r>
            <w:r w:rsidRPr="00A6197E">
              <w:t>перетягивания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Канат</w:t>
            </w:r>
            <w:r w:rsidRPr="00A6197E">
              <w:rPr>
                <w:spacing w:val="-4"/>
              </w:rPr>
              <w:t xml:space="preserve"> </w:t>
            </w:r>
            <w:r w:rsidRPr="00A6197E">
              <w:t>подвесной</w:t>
            </w:r>
            <w:r w:rsidRPr="00A6197E">
              <w:rPr>
                <w:spacing w:val="-5"/>
              </w:rPr>
              <w:t xml:space="preserve"> </w:t>
            </w:r>
            <w:r w:rsidRPr="00A6197E">
              <w:t>для</w:t>
            </w:r>
            <w:r w:rsidRPr="00A6197E">
              <w:rPr>
                <w:spacing w:val="-6"/>
              </w:rPr>
              <w:t xml:space="preserve"> </w:t>
            </w:r>
            <w:r w:rsidRPr="00A6197E">
              <w:t>лазания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18"/>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Клюшки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Коврик</w:t>
            </w:r>
            <w:r w:rsidRPr="00A6197E">
              <w:rPr>
                <w:spacing w:val="-5"/>
              </w:rPr>
              <w:t xml:space="preserve"> </w:t>
            </w:r>
            <w:r w:rsidRPr="00A6197E">
              <w:t>массажный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Кольца</w:t>
            </w:r>
            <w:r w:rsidRPr="00A6197E">
              <w:rPr>
                <w:spacing w:val="-9"/>
              </w:rPr>
              <w:t xml:space="preserve"> </w:t>
            </w:r>
            <w:r w:rsidRPr="00A6197E">
              <w:t>гимнастические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Кольцеброс</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Кольцо</w:t>
            </w:r>
            <w:r w:rsidRPr="00A6197E">
              <w:rPr>
                <w:spacing w:val="-12"/>
              </w:rPr>
              <w:t xml:space="preserve"> </w:t>
            </w:r>
            <w:r w:rsidRPr="00A6197E">
              <w:t>баскетбольное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Кольцо</w:t>
            </w:r>
            <w:r w:rsidRPr="00A6197E">
              <w:rPr>
                <w:spacing w:val="-12"/>
              </w:rPr>
              <w:t xml:space="preserve"> </w:t>
            </w:r>
            <w:r w:rsidRPr="00A6197E">
              <w:t>мягкое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Кольцо</w:t>
            </w:r>
            <w:r w:rsidRPr="00A6197E">
              <w:rPr>
                <w:spacing w:val="-9"/>
              </w:rPr>
              <w:t xml:space="preserve"> </w:t>
            </w:r>
            <w:r w:rsidRPr="00A6197E">
              <w:t>плоское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30"/>
              </w:rPr>
              <w:t xml:space="preserve"> </w:t>
            </w:r>
            <w:r w:rsidRPr="00A6197E">
              <w:t>атрибутов</w:t>
            </w:r>
            <w:r w:rsidRPr="00A6197E">
              <w:rPr>
                <w:spacing w:val="32"/>
              </w:rPr>
              <w:t xml:space="preserve"> </w:t>
            </w:r>
            <w:r w:rsidRPr="00A6197E">
              <w:t>общеразвивающих</w:t>
            </w:r>
            <w:r w:rsidRPr="00A6197E">
              <w:rPr>
                <w:spacing w:val="30"/>
              </w:rPr>
              <w:t xml:space="preserve"> </w:t>
            </w:r>
            <w:r w:rsidRPr="00A6197E">
              <w:t>упражнений</w:t>
            </w:r>
            <w:r w:rsidRPr="00A6197E">
              <w:rPr>
                <w:spacing w:val="32"/>
              </w:rPr>
              <w:t xml:space="preserve"> </w:t>
            </w:r>
            <w:r w:rsidRPr="00A6197E">
              <w:t>и</w:t>
            </w:r>
          </w:p>
          <w:p w:rsidR="00A87128" w:rsidRPr="00A6197E" w:rsidRDefault="00A87128" w:rsidP="00102CA2">
            <w:pPr>
              <w:pStyle w:val="TableParagraph"/>
              <w:spacing w:line="240" w:lineRule="auto"/>
            </w:pPr>
            <w:r w:rsidRPr="00A6197E">
              <w:t>подвижных</w:t>
            </w:r>
            <w:r w:rsidRPr="00A6197E">
              <w:rPr>
                <w:spacing w:val="-6"/>
              </w:rPr>
              <w:t xml:space="preserve"> </w:t>
            </w:r>
            <w:r w:rsidRPr="00A6197E">
              <w:t>игр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0"/>
              </w:rPr>
              <w:t xml:space="preserve"> </w:t>
            </w:r>
            <w:r w:rsidRPr="00A6197E">
              <w:t>гантелей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6"/>
              </w:rPr>
              <w:t xml:space="preserve"> </w:t>
            </w:r>
            <w:r w:rsidRPr="00A6197E">
              <w:t>детских</w:t>
            </w:r>
            <w:r w:rsidRPr="00A6197E">
              <w:rPr>
                <w:spacing w:val="-6"/>
              </w:rPr>
              <w:t xml:space="preserve"> </w:t>
            </w:r>
            <w:r w:rsidRPr="00A6197E">
              <w:t>тренажеров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оборудования</w:t>
            </w:r>
            <w:r w:rsidRPr="00A6197E">
              <w:rPr>
                <w:spacing w:val="-8"/>
              </w:rPr>
              <w:t xml:space="preserve"> </w:t>
            </w:r>
            <w:r w:rsidRPr="00A6197E">
              <w:t>для</w:t>
            </w:r>
            <w:r w:rsidRPr="00A6197E">
              <w:rPr>
                <w:spacing w:val="-8"/>
              </w:rPr>
              <w:t xml:space="preserve"> </w:t>
            </w:r>
            <w:r w:rsidRPr="00A6197E">
              <w:t>соревнований</w:t>
            </w:r>
            <w:r w:rsidRPr="00A6197E">
              <w:rPr>
                <w:spacing w:val="-7"/>
              </w:rPr>
              <w:t xml:space="preserve"> </w:t>
            </w:r>
            <w:r w:rsidRPr="00A6197E">
              <w:t>и</w:t>
            </w:r>
            <w:r w:rsidRPr="00A6197E">
              <w:rPr>
                <w:spacing w:val="-8"/>
              </w:rPr>
              <w:t xml:space="preserve"> </w:t>
            </w:r>
            <w:r w:rsidRPr="00A6197E">
              <w:t>спартакиад</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Консоль</w:t>
            </w:r>
            <w:r w:rsidRPr="00A6197E">
              <w:rPr>
                <w:spacing w:val="-5"/>
              </w:rPr>
              <w:t xml:space="preserve"> </w:t>
            </w:r>
            <w:r w:rsidRPr="00A6197E">
              <w:t>пристенная</w:t>
            </w:r>
            <w:r w:rsidRPr="00A6197E">
              <w:rPr>
                <w:spacing w:val="-4"/>
              </w:rPr>
              <w:t xml:space="preserve"> </w:t>
            </w:r>
            <w:r w:rsidRPr="00A6197E">
              <w:t>для</w:t>
            </w:r>
            <w:r w:rsidRPr="00A6197E">
              <w:rPr>
                <w:spacing w:val="-6"/>
              </w:rPr>
              <w:t xml:space="preserve"> </w:t>
            </w:r>
            <w:r w:rsidRPr="00A6197E">
              <w:t>канатов</w:t>
            </w:r>
            <w:r w:rsidRPr="00A6197E">
              <w:rPr>
                <w:spacing w:val="-5"/>
              </w:rPr>
              <w:t xml:space="preserve"> </w:t>
            </w:r>
            <w:r w:rsidRPr="00A6197E">
              <w:t>и</w:t>
            </w:r>
            <w:r w:rsidRPr="00A6197E">
              <w:rPr>
                <w:spacing w:val="-5"/>
              </w:rPr>
              <w:t xml:space="preserve"> </w:t>
            </w:r>
            <w:r w:rsidRPr="00A6197E">
              <w:t>шестов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Конус</w:t>
            </w:r>
            <w:r w:rsidRPr="00A6197E">
              <w:rPr>
                <w:spacing w:val="-12"/>
              </w:rPr>
              <w:t xml:space="preserve"> </w:t>
            </w:r>
            <w:r w:rsidRPr="00A6197E">
              <w:t>с</w:t>
            </w:r>
            <w:r w:rsidRPr="00A6197E">
              <w:rPr>
                <w:spacing w:val="-11"/>
              </w:rPr>
              <w:t xml:space="preserve"> </w:t>
            </w:r>
            <w:r w:rsidRPr="00A6197E">
              <w:t>втулкой,</w:t>
            </w:r>
            <w:r w:rsidRPr="00A6197E">
              <w:rPr>
                <w:spacing w:val="-12"/>
              </w:rPr>
              <w:t xml:space="preserve"> </w:t>
            </w:r>
            <w:r w:rsidRPr="00A6197E">
              <w:t>палкой</w:t>
            </w:r>
            <w:r w:rsidRPr="00A6197E">
              <w:rPr>
                <w:spacing w:val="-11"/>
              </w:rPr>
              <w:t xml:space="preserve"> </w:t>
            </w:r>
            <w:r w:rsidRPr="00A6197E">
              <w:t>и</w:t>
            </w:r>
            <w:r w:rsidRPr="00A6197E">
              <w:rPr>
                <w:spacing w:val="-13"/>
              </w:rPr>
              <w:t xml:space="preserve"> </w:t>
            </w:r>
            <w:r w:rsidRPr="00A6197E">
              <w:t>флажком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Корзинка</w:t>
            </w:r>
            <w:r w:rsidRPr="00A6197E">
              <w:rPr>
                <w:spacing w:val="-5"/>
              </w:rPr>
              <w:t xml:space="preserve"> </w:t>
            </w:r>
            <w:r w:rsidRPr="00A6197E">
              <w:t>для</w:t>
            </w:r>
            <w:r w:rsidRPr="00A6197E">
              <w:rPr>
                <w:spacing w:val="-5"/>
              </w:rPr>
              <w:t xml:space="preserve"> </w:t>
            </w:r>
            <w:r w:rsidRPr="00A6197E">
              <w:t>мячей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Лабиринт</w:t>
            </w:r>
            <w:r w:rsidRPr="00A6197E">
              <w:rPr>
                <w:spacing w:val="-4"/>
              </w:rPr>
              <w:t xml:space="preserve"> </w:t>
            </w:r>
            <w:r w:rsidRPr="00A6197E">
              <w:t>составной</w:t>
            </w:r>
            <w:r w:rsidRPr="00A6197E">
              <w:rPr>
                <w:spacing w:val="-2"/>
              </w:rPr>
              <w:t xml:space="preserve"> </w:t>
            </w:r>
            <w:r w:rsidRPr="00A6197E">
              <w:t>из</w:t>
            </w:r>
            <w:r w:rsidRPr="00A6197E">
              <w:rPr>
                <w:spacing w:val="-3"/>
              </w:rPr>
              <w:t xml:space="preserve"> </w:t>
            </w:r>
            <w:r w:rsidRPr="00A6197E">
              <w:t>нескольких</w:t>
            </w:r>
            <w:r w:rsidRPr="00A6197E">
              <w:rPr>
                <w:spacing w:val="-2"/>
              </w:rPr>
              <w:t xml:space="preserve"> </w:t>
            </w:r>
            <w:r w:rsidRPr="00A6197E">
              <w:t>секций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6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Лента</w:t>
            </w:r>
            <w:r w:rsidRPr="00A6197E">
              <w:rPr>
                <w:spacing w:val="-2"/>
              </w:rPr>
              <w:t xml:space="preserve"> </w:t>
            </w:r>
            <w:r w:rsidRPr="00A6197E">
              <w:t>гимнастическая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167"/>
        </w:trPr>
        <w:tc>
          <w:tcPr>
            <w:tcW w:w="417"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13"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Лыжи</w:t>
            </w:r>
            <w:r w:rsidRPr="00A6197E">
              <w:rPr>
                <w:spacing w:val="-4"/>
              </w:rPr>
              <w:t xml:space="preserve"> </w:t>
            </w:r>
            <w:r w:rsidRPr="00A6197E">
              <w:t>(комплект</w:t>
            </w:r>
            <w:r w:rsidRPr="00A6197E">
              <w:rPr>
                <w:spacing w:val="-4"/>
              </w:rPr>
              <w:t xml:space="preserve"> </w:t>
            </w:r>
            <w:r w:rsidRPr="00A6197E">
              <w:t>с</w:t>
            </w:r>
            <w:r w:rsidRPr="00A6197E">
              <w:rPr>
                <w:spacing w:val="-4"/>
              </w:rPr>
              <w:t xml:space="preserve"> </w:t>
            </w:r>
            <w:r w:rsidRPr="00A6197E">
              <w:t>креплениями</w:t>
            </w:r>
            <w:r w:rsidRPr="00A6197E">
              <w:rPr>
                <w:spacing w:val="-5"/>
              </w:rPr>
              <w:t xml:space="preserve"> </w:t>
            </w:r>
            <w:r w:rsidRPr="00A6197E">
              <w:t>и</w:t>
            </w:r>
            <w:r w:rsidRPr="00A6197E">
              <w:rPr>
                <w:spacing w:val="-3"/>
              </w:rPr>
              <w:t xml:space="preserve"> </w:t>
            </w:r>
            <w:r w:rsidRPr="00A6197E">
              <w:t>палками)</w:t>
            </w:r>
          </w:p>
        </w:tc>
        <w:tc>
          <w:tcPr>
            <w:tcW w:w="353"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0" w:type="pct"/>
            <w:tcBorders>
              <w:bottom w:val="single" w:sz="6" w:space="0" w:color="000000"/>
            </w:tcBorders>
            <w:shd w:val="clear" w:color="auto" w:fill="auto"/>
          </w:tcPr>
          <w:p w:rsidR="00A87128" w:rsidRPr="00A6197E" w:rsidRDefault="00A87128" w:rsidP="00102CA2">
            <w:pPr>
              <w:pStyle w:val="TableParagraph"/>
              <w:spacing w:line="240" w:lineRule="auto"/>
              <w:rPr>
                <w:sz w:val="18"/>
              </w:rPr>
            </w:pPr>
          </w:p>
        </w:tc>
        <w:tc>
          <w:tcPr>
            <w:tcW w:w="507" w:type="pct"/>
            <w:tcBorders>
              <w:bottom w:val="single" w:sz="6" w:space="0" w:color="000000"/>
            </w:tcBorders>
            <w:shd w:val="clear" w:color="auto" w:fill="auto"/>
          </w:tcPr>
          <w:p w:rsidR="00A87128" w:rsidRPr="00A6197E" w:rsidRDefault="00A87128" w:rsidP="00102CA2">
            <w:pPr>
              <w:pStyle w:val="TableParagraph"/>
              <w:spacing w:line="240" w:lineRule="auto"/>
              <w:rPr>
                <w:sz w:val="20"/>
              </w:rPr>
            </w:pPr>
          </w:p>
        </w:tc>
        <w:tc>
          <w:tcPr>
            <w:tcW w:w="210" w:type="pct"/>
            <w:tcBorders>
              <w:bottom w:val="single" w:sz="6" w:space="0" w:color="000000"/>
            </w:tcBorders>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87"/>
        </w:trPr>
        <w:tc>
          <w:tcPr>
            <w:tcW w:w="417"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13" w:type="pct"/>
            <w:tcBorders>
              <w:top w:val="single" w:sz="6" w:space="0" w:color="000000"/>
            </w:tcBorders>
            <w:shd w:val="clear" w:color="auto" w:fill="auto"/>
          </w:tcPr>
          <w:p w:rsidR="00A87128" w:rsidRPr="00A6197E" w:rsidRDefault="00A87128" w:rsidP="00102CA2">
            <w:pPr>
              <w:pStyle w:val="TableParagraph"/>
              <w:spacing w:line="240" w:lineRule="auto"/>
            </w:pPr>
            <w:r w:rsidRPr="00A6197E">
              <w:t>Массажный</w:t>
            </w:r>
            <w:r w:rsidRPr="00A6197E">
              <w:rPr>
                <w:spacing w:val="-1"/>
              </w:rPr>
              <w:t xml:space="preserve"> </w:t>
            </w:r>
            <w:r w:rsidRPr="00A6197E">
              <w:t>ролик</w:t>
            </w:r>
          </w:p>
        </w:tc>
        <w:tc>
          <w:tcPr>
            <w:tcW w:w="353"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0"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07" w:type="pct"/>
            <w:tcBorders>
              <w:top w:val="single" w:sz="6" w:space="0" w:color="000000"/>
            </w:tcBorders>
            <w:shd w:val="clear" w:color="auto" w:fill="auto"/>
          </w:tcPr>
          <w:p w:rsidR="00A87128" w:rsidRPr="00A6197E" w:rsidRDefault="00A87128" w:rsidP="00102CA2">
            <w:pPr>
              <w:pStyle w:val="TableParagraph"/>
              <w:spacing w:line="240" w:lineRule="auto"/>
              <w:rPr>
                <w:sz w:val="20"/>
              </w:rPr>
            </w:pPr>
          </w:p>
        </w:tc>
        <w:tc>
          <w:tcPr>
            <w:tcW w:w="210"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Мат</w:t>
            </w:r>
            <w:r w:rsidRPr="00A6197E">
              <w:rPr>
                <w:spacing w:val="-8"/>
              </w:rPr>
              <w:t xml:space="preserve"> </w:t>
            </w:r>
            <w:r w:rsidRPr="00A6197E">
              <w:t>гимнастический</w:t>
            </w:r>
            <w:r w:rsidRPr="00A6197E">
              <w:rPr>
                <w:spacing w:val="-5"/>
              </w:rPr>
              <w:t xml:space="preserve"> </w:t>
            </w:r>
            <w:r w:rsidRPr="00A6197E">
              <w:t>(стандартный)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Мат</w:t>
            </w:r>
            <w:r w:rsidRPr="00A6197E">
              <w:rPr>
                <w:spacing w:val="-6"/>
              </w:rPr>
              <w:t xml:space="preserve"> </w:t>
            </w:r>
            <w:r w:rsidRPr="00A6197E">
              <w:t>гимнастический</w:t>
            </w:r>
            <w:r w:rsidRPr="00A6197E">
              <w:rPr>
                <w:spacing w:val="-4"/>
              </w:rPr>
              <w:t xml:space="preserve"> </w:t>
            </w:r>
            <w:r w:rsidRPr="00A6197E">
              <w:t>прямой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Мат</w:t>
            </w:r>
            <w:r w:rsidRPr="00A6197E">
              <w:rPr>
                <w:spacing w:val="-5"/>
              </w:rPr>
              <w:t xml:space="preserve"> </w:t>
            </w:r>
            <w:r w:rsidRPr="00A6197E">
              <w:t>гимнастический</w:t>
            </w:r>
            <w:r w:rsidRPr="00A6197E">
              <w:rPr>
                <w:spacing w:val="-3"/>
              </w:rPr>
              <w:t xml:space="preserve"> </w:t>
            </w:r>
            <w:r w:rsidRPr="00A6197E">
              <w:t>складной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Мат</w:t>
            </w:r>
            <w:r w:rsidRPr="00A6197E">
              <w:rPr>
                <w:spacing w:val="-7"/>
              </w:rPr>
              <w:t xml:space="preserve"> </w:t>
            </w:r>
            <w:r w:rsidRPr="00A6197E">
              <w:t>с</w:t>
            </w:r>
            <w:r w:rsidRPr="00A6197E">
              <w:rPr>
                <w:spacing w:val="-4"/>
              </w:rPr>
              <w:t xml:space="preserve"> </w:t>
            </w:r>
            <w:r w:rsidRPr="00A6197E">
              <w:t>разметками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Мягкая</w:t>
            </w:r>
            <w:r w:rsidRPr="00A6197E">
              <w:rPr>
                <w:spacing w:val="24"/>
              </w:rPr>
              <w:t xml:space="preserve"> </w:t>
            </w:r>
            <w:r w:rsidRPr="00A6197E">
              <w:t>«кочка»</w:t>
            </w:r>
            <w:r w:rsidRPr="00A6197E">
              <w:rPr>
                <w:spacing w:val="22"/>
              </w:rPr>
              <w:t xml:space="preserve"> </w:t>
            </w:r>
            <w:r w:rsidRPr="00A6197E">
              <w:t>с</w:t>
            </w:r>
            <w:r w:rsidRPr="00A6197E">
              <w:rPr>
                <w:spacing w:val="24"/>
              </w:rPr>
              <w:t xml:space="preserve"> </w:t>
            </w:r>
            <w:r w:rsidRPr="00A6197E">
              <w:t>массажной</w:t>
            </w:r>
            <w:r w:rsidRPr="00A6197E">
              <w:rPr>
                <w:spacing w:val="24"/>
              </w:rPr>
              <w:t xml:space="preserve"> </w:t>
            </w:r>
            <w:r w:rsidRPr="00A6197E">
              <w:t>поверхностью</w:t>
            </w:r>
            <w:r w:rsidRPr="00A6197E">
              <w:rPr>
                <w:spacing w:val="24"/>
              </w:rPr>
              <w:t xml:space="preserve"> </w:t>
            </w:r>
            <w:r w:rsidRPr="00A6197E">
              <w:t>(комплект</w:t>
            </w:r>
          </w:p>
          <w:p w:rsidR="00A87128" w:rsidRPr="00A6197E" w:rsidRDefault="00A87128" w:rsidP="00102CA2">
            <w:pPr>
              <w:pStyle w:val="TableParagraph"/>
              <w:spacing w:line="240" w:lineRule="auto"/>
            </w:pPr>
            <w:r w:rsidRPr="00A6197E">
              <w:t>из</w:t>
            </w:r>
            <w:r w:rsidRPr="00A6197E">
              <w:rPr>
                <w:spacing w:val="-2"/>
              </w:rPr>
              <w:t xml:space="preserve"> </w:t>
            </w:r>
            <w:r w:rsidRPr="00A6197E">
              <w:t>4шт.)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6"/>
              </w:rPr>
              <w:t xml:space="preserve"> </w:t>
            </w:r>
            <w:r w:rsidRPr="00A6197E">
              <w:t>баскетбольный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3"/>
              </w:rPr>
              <w:t xml:space="preserve"> </w:t>
            </w:r>
            <w:r w:rsidRPr="00A6197E">
              <w:t>гимнастический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 для</w:t>
            </w:r>
            <w:r w:rsidRPr="00A6197E">
              <w:rPr>
                <w:spacing w:val="1"/>
              </w:rPr>
              <w:t xml:space="preserve"> </w:t>
            </w:r>
            <w:r w:rsidRPr="00A6197E">
              <w:t>метания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3"/>
              </w:rPr>
              <w:t xml:space="preserve"> </w:t>
            </w:r>
            <w:r w:rsidRPr="00A6197E">
              <w:t>для</w:t>
            </w:r>
            <w:r w:rsidRPr="00A6197E">
              <w:rPr>
                <w:spacing w:val="-2"/>
              </w:rPr>
              <w:t xml:space="preserve"> </w:t>
            </w:r>
            <w:r w:rsidRPr="00A6197E">
              <w:t>мини-баскетбола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3"/>
              </w:rPr>
              <w:t xml:space="preserve"> </w:t>
            </w:r>
            <w:r w:rsidRPr="00A6197E">
              <w:t>набивной</w:t>
            </w:r>
            <w:r w:rsidRPr="00A6197E">
              <w:rPr>
                <w:spacing w:val="-3"/>
              </w:rPr>
              <w:t xml:space="preserve"> </w:t>
            </w:r>
            <w:r w:rsidRPr="00A6197E">
              <w:t>(0,5</w:t>
            </w:r>
            <w:r w:rsidRPr="00A6197E">
              <w:rPr>
                <w:spacing w:val="-2"/>
              </w:rPr>
              <w:t xml:space="preserve"> </w:t>
            </w:r>
            <w:r w:rsidRPr="00A6197E">
              <w:t>кг)</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5"/>
              </w:rPr>
              <w:t xml:space="preserve"> </w:t>
            </w:r>
            <w:r w:rsidRPr="00A6197E">
              <w:t>набивной</w:t>
            </w:r>
            <w:r w:rsidRPr="00A6197E">
              <w:rPr>
                <w:spacing w:val="-5"/>
              </w:rPr>
              <w:t xml:space="preserve"> </w:t>
            </w:r>
            <w:r w:rsidRPr="00A6197E">
              <w:t>(медбол)</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4"/>
              </w:rPr>
              <w:t xml:space="preserve"> </w:t>
            </w:r>
            <w:r w:rsidRPr="00A6197E">
              <w:t>физиоролл</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2"/>
              </w:rPr>
              <w:t xml:space="preserve"> </w:t>
            </w:r>
            <w:r w:rsidRPr="00A6197E">
              <w:t>фитбол (диаметр не</w:t>
            </w:r>
            <w:r w:rsidRPr="00A6197E">
              <w:rPr>
                <w:spacing w:val="-5"/>
              </w:rPr>
              <w:t xml:space="preserve"> </w:t>
            </w:r>
            <w:r w:rsidRPr="00A6197E">
              <w:t>менее 65</w:t>
            </w:r>
            <w:r w:rsidRPr="00A6197E">
              <w:rPr>
                <w:spacing w:val="-3"/>
              </w:rPr>
              <w:t xml:space="preserve"> </w:t>
            </w:r>
            <w:r w:rsidRPr="00A6197E">
              <w:t>см)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5"/>
              </w:rPr>
              <w:t xml:space="preserve"> </w:t>
            </w:r>
            <w:r w:rsidRPr="00A6197E">
              <w:t>футбольный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мячей</w:t>
            </w:r>
            <w:r w:rsidRPr="00A6197E">
              <w:rPr>
                <w:spacing w:val="-3"/>
              </w:rPr>
              <w:t xml:space="preserve"> </w:t>
            </w:r>
            <w:r w:rsidRPr="00A6197E">
              <w:t>(разного</w:t>
            </w:r>
            <w:r w:rsidRPr="00A6197E">
              <w:rPr>
                <w:spacing w:val="-3"/>
              </w:rPr>
              <w:t xml:space="preserve"> </w:t>
            </w:r>
            <w:r w:rsidRPr="00A6197E">
              <w:t>размера,</w:t>
            </w:r>
            <w:r w:rsidRPr="00A6197E">
              <w:rPr>
                <w:spacing w:val="-3"/>
              </w:rPr>
              <w:t xml:space="preserve"> </w:t>
            </w:r>
            <w:r w:rsidRPr="00A6197E">
              <w:t>резина)</w:t>
            </w:r>
            <w:r w:rsidRPr="00A6197E">
              <w:rPr>
                <w:spacing w:val="-3"/>
              </w:rPr>
              <w:t xml:space="preserve"> </w:t>
            </w:r>
            <w:r w:rsidRPr="00A6197E">
              <w:t>(не</w:t>
            </w:r>
            <w:r w:rsidRPr="00A6197E">
              <w:rPr>
                <w:spacing w:val="-3"/>
              </w:rPr>
              <w:t xml:space="preserve"> </w:t>
            </w:r>
            <w:r w:rsidRPr="00A6197E">
              <w:t>менее</w:t>
            </w:r>
            <w:r w:rsidRPr="00A6197E">
              <w:rPr>
                <w:spacing w:val="-5"/>
              </w:rPr>
              <w:t xml:space="preserve"> </w:t>
            </w:r>
            <w:r w:rsidRPr="00A6197E">
              <w:t>5</w:t>
            </w:r>
            <w:r w:rsidRPr="00A6197E">
              <w:rPr>
                <w:spacing w:val="-6"/>
              </w:rPr>
              <w:t xml:space="preserve"> </w:t>
            </w:r>
            <w:r w:rsidRPr="00A6197E">
              <w:t>шт.)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разноцветных</w:t>
            </w:r>
            <w:r w:rsidRPr="00A6197E">
              <w:rPr>
                <w:spacing w:val="-7"/>
              </w:rPr>
              <w:t xml:space="preserve"> </w:t>
            </w:r>
            <w:r w:rsidRPr="00A6197E">
              <w:t>кеглей</w:t>
            </w:r>
            <w:r w:rsidRPr="00A6197E">
              <w:rPr>
                <w:spacing w:val="-4"/>
              </w:rPr>
              <w:t xml:space="preserve"> </w:t>
            </w:r>
            <w:r w:rsidRPr="00A6197E">
              <w:t>с</w:t>
            </w:r>
            <w:r w:rsidRPr="00A6197E">
              <w:rPr>
                <w:spacing w:val="-4"/>
              </w:rPr>
              <w:t xml:space="preserve"> </w:t>
            </w:r>
            <w:r w:rsidRPr="00A6197E">
              <w:t>битой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спортивных</w:t>
            </w:r>
            <w:r w:rsidRPr="00A6197E">
              <w:rPr>
                <w:spacing w:val="55"/>
              </w:rPr>
              <w:t xml:space="preserve"> </w:t>
            </w:r>
            <w:r w:rsidRPr="00A6197E">
              <w:t>принадлежностей</w:t>
            </w:r>
            <w:r w:rsidRPr="00A6197E">
              <w:rPr>
                <w:spacing w:val="54"/>
              </w:rPr>
              <w:t xml:space="preserve"> </w:t>
            </w:r>
            <w:r w:rsidRPr="00A6197E">
              <w:t>–</w:t>
            </w:r>
            <w:r w:rsidRPr="00A6197E">
              <w:rPr>
                <w:spacing w:val="56"/>
              </w:rPr>
              <w:t xml:space="preserve"> </w:t>
            </w:r>
            <w:r w:rsidRPr="00A6197E">
              <w:t>кольцо</w:t>
            </w:r>
            <w:r w:rsidRPr="00A6197E">
              <w:rPr>
                <w:spacing w:val="54"/>
              </w:rPr>
              <w:t xml:space="preserve"> </w:t>
            </w:r>
            <w:r w:rsidRPr="00A6197E">
              <w:t>малое</w:t>
            </w:r>
          </w:p>
          <w:p w:rsidR="00A87128" w:rsidRPr="00A6197E" w:rsidRDefault="00A87128" w:rsidP="00102CA2">
            <w:pPr>
              <w:pStyle w:val="TableParagraph"/>
              <w:tabs>
                <w:tab w:val="left" w:pos="969"/>
                <w:tab w:val="left" w:pos="1573"/>
                <w:tab w:val="left" w:pos="2331"/>
                <w:tab w:val="left" w:pos="3392"/>
                <w:tab w:val="left" w:pos="4253"/>
                <w:tab w:val="left" w:pos="4855"/>
              </w:tabs>
              <w:spacing w:line="240" w:lineRule="auto"/>
            </w:pPr>
            <w:r w:rsidRPr="00A6197E">
              <w:t>(10–12</w:t>
            </w:r>
            <w:r w:rsidRPr="00A6197E">
              <w:tab/>
              <w:t>см),</w:t>
            </w:r>
            <w:r w:rsidRPr="00A6197E">
              <w:tab/>
              <w:t>лента</w:t>
            </w:r>
            <w:r w:rsidRPr="00A6197E">
              <w:tab/>
              <w:t>короткая</w:t>
            </w:r>
            <w:r w:rsidRPr="00A6197E">
              <w:tab/>
              <w:t>(50–60</w:t>
            </w:r>
            <w:r w:rsidRPr="00A6197E">
              <w:tab/>
              <w:t>см),</w:t>
            </w:r>
            <w:r w:rsidRPr="00A6197E">
              <w:tab/>
            </w:r>
            <w:r w:rsidRPr="00A6197E">
              <w:rPr>
                <w:spacing w:val="-2"/>
              </w:rPr>
              <w:t>палка</w:t>
            </w:r>
            <w:r w:rsidRPr="00A6197E">
              <w:rPr>
                <w:spacing w:val="-52"/>
              </w:rPr>
              <w:t xml:space="preserve"> </w:t>
            </w:r>
            <w:r w:rsidRPr="00A6197E">
              <w:t>гимнастическая</w:t>
            </w:r>
            <w:r w:rsidRPr="00A6197E">
              <w:rPr>
                <w:spacing w:val="-2"/>
              </w:rPr>
              <w:t xml:space="preserve"> </w:t>
            </w:r>
            <w:r w:rsidRPr="00A6197E">
              <w:t>короткая</w:t>
            </w:r>
            <w:r w:rsidRPr="00A6197E">
              <w:rPr>
                <w:spacing w:val="-3"/>
              </w:rPr>
              <w:t xml:space="preserve"> </w:t>
            </w:r>
            <w:r w:rsidRPr="00A6197E">
              <w:t>(80</w:t>
            </w:r>
            <w:r w:rsidRPr="00A6197E">
              <w:rPr>
                <w:spacing w:val="-1"/>
              </w:rPr>
              <w:t xml:space="preserve"> </w:t>
            </w:r>
            <w:r w:rsidRPr="00A6197E">
              <w:t>см),</w:t>
            </w:r>
            <w:r w:rsidRPr="00A6197E">
              <w:rPr>
                <w:spacing w:val="-1"/>
              </w:rPr>
              <w:t xml:space="preserve"> </w:t>
            </w:r>
            <w:r w:rsidRPr="00A6197E">
              <w:t>мяч</w:t>
            </w:r>
            <w:r w:rsidRPr="00A6197E">
              <w:rPr>
                <w:spacing w:val="-2"/>
              </w:rPr>
              <w:t xml:space="preserve"> </w:t>
            </w:r>
            <w:r w:rsidRPr="00A6197E">
              <w:t>средний</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Нагрудные</w:t>
            </w:r>
            <w:r w:rsidRPr="00A6197E">
              <w:rPr>
                <w:spacing w:val="-12"/>
              </w:rPr>
              <w:t xml:space="preserve"> </w:t>
            </w:r>
            <w:r w:rsidRPr="00A6197E">
              <w:t>номера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Насос</w:t>
            </w:r>
            <w:r w:rsidRPr="00A6197E">
              <w:rPr>
                <w:spacing w:val="-5"/>
              </w:rPr>
              <w:t xml:space="preserve"> </w:t>
            </w:r>
            <w:r w:rsidRPr="00A6197E">
              <w:t>для</w:t>
            </w:r>
            <w:r w:rsidRPr="00A6197E">
              <w:rPr>
                <w:spacing w:val="-4"/>
              </w:rPr>
              <w:t xml:space="preserve"> </w:t>
            </w:r>
            <w:r w:rsidRPr="00A6197E">
              <w:t>накачивания</w:t>
            </w:r>
            <w:r w:rsidRPr="00A6197E">
              <w:rPr>
                <w:spacing w:val="-5"/>
              </w:rPr>
              <w:t xml:space="preserve"> </w:t>
            </w:r>
            <w:r w:rsidRPr="00A6197E">
              <w:t>мячей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Настенная</w:t>
            </w:r>
            <w:r w:rsidRPr="00A6197E">
              <w:rPr>
                <w:spacing w:val="-3"/>
              </w:rPr>
              <w:t xml:space="preserve"> </w:t>
            </w:r>
            <w:r w:rsidRPr="00A6197E">
              <w:t>лесенка</w:t>
            </w:r>
            <w:r w:rsidRPr="00A6197E">
              <w:rPr>
                <w:spacing w:val="-3"/>
              </w:rPr>
              <w:t xml:space="preserve"> </w:t>
            </w:r>
            <w:r w:rsidRPr="00A6197E">
              <w:t>(шведская</w:t>
            </w:r>
            <w:r w:rsidRPr="00A6197E">
              <w:rPr>
                <w:spacing w:val="-6"/>
              </w:rPr>
              <w:t xml:space="preserve"> </w:t>
            </w:r>
            <w:r w:rsidRPr="00A6197E">
              <w:t>стенка)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Обруч</w:t>
            </w:r>
            <w:r w:rsidRPr="00A6197E">
              <w:rPr>
                <w:spacing w:val="-3"/>
              </w:rPr>
              <w:t xml:space="preserve"> </w:t>
            </w:r>
            <w:r w:rsidRPr="00A6197E">
              <w:t>(среднего</w:t>
            </w:r>
            <w:r w:rsidRPr="00A6197E">
              <w:rPr>
                <w:spacing w:val="-1"/>
              </w:rPr>
              <w:t xml:space="preserve"> </w:t>
            </w:r>
            <w:r w:rsidRPr="00A6197E">
              <w:t>диаметра)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16"/>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Палка</w:t>
            </w:r>
            <w:r w:rsidRPr="00A6197E">
              <w:rPr>
                <w:spacing w:val="-5"/>
              </w:rPr>
              <w:t xml:space="preserve"> </w:t>
            </w:r>
            <w:r w:rsidRPr="00A6197E">
              <w:t>гимнастическая</w:t>
            </w:r>
            <w:r w:rsidRPr="00A6197E">
              <w:rPr>
                <w:spacing w:val="-4"/>
              </w:rPr>
              <w:t xml:space="preserve"> </w:t>
            </w:r>
            <w:r w:rsidRPr="00A6197E">
              <w:t>деревянная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Палочка</w:t>
            </w:r>
            <w:r w:rsidRPr="00A6197E">
              <w:rPr>
                <w:spacing w:val="-3"/>
              </w:rPr>
              <w:t xml:space="preserve"> </w:t>
            </w:r>
            <w:r w:rsidRPr="00A6197E">
              <w:t>эстафетная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Перекладина</w:t>
            </w:r>
            <w:r w:rsidRPr="00A6197E">
              <w:rPr>
                <w:spacing w:val="43"/>
              </w:rPr>
              <w:t xml:space="preserve"> </w:t>
            </w:r>
            <w:r w:rsidRPr="00A6197E">
              <w:t>гимнастическая</w:t>
            </w:r>
            <w:r w:rsidRPr="00A6197E">
              <w:rPr>
                <w:spacing w:val="42"/>
              </w:rPr>
              <w:t xml:space="preserve"> </w:t>
            </w:r>
            <w:r w:rsidRPr="00A6197E">
              <w:t>пристенная/Перекладина</w:t>
            </w:r>
          </w:p>
          <w:p w:rsidR="00A87128" w:rsidRPr="00A6197E" w:rsidRDefault="00A87128" w:rsidP="00102CA2">
            <w:pPr>
              <w:pStyle w:val="TableParagraph"/>
              <w:spacing w:line="240" w:lineRule="auto"/>
            </w:pPr>
            <w:r w:rsidRPr="00A6197E">
              <w:t>гимнастическая</w:t>
            </w:r>
            <w:r w:rsidRPr="00A6197E">
              <w:rPr>
                <w:spacing w:val="-5"/>
              </w:rPr>
              <w:t xml:space="preserve"> </w:t>
            </w:r>
            <w:r w:rsidRPr="00A6197E">
              <w:t>универсальная</w:t>
            </w:r>
            <w:r w:rsidRPr="00A6197E">
              <w:rPr>
                <w:spacing w:val="-5"/>
              </w:rPr>
              <w:t xml:space="preserve"> </w:t>
            </w:r>
            <w:r w:rsidRPr="00A6197E">
              <w:t>(турник)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Перекладина навесная</w:t>
            </w:r>
            <w:r w:rsidRPr="00A6197E">
              <w:rPr>
                <w:spacing w:val="-1"/>
              </w:rPr>
              <w:t xml:space="preserve"> </w:t>
            </w:r>
            <w:r w:rsidRPr="00A6197E">
              <w:t>универсальная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Портативное</w:t>
            </w:r>
            <w:r w:rsidRPr="00A6197E">
              <w:rPr>
                <w:spacing w:val="-7"/>
              </w:rPr>
              <w:t xml:space="preserve"> </w:t>
            </w:r>
            <w:r w:rsidRPr="00A6197E">
              <w:t>табло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Прыгающий</w:t>
            </w:r>
            <w:r w:rsidRPr="00A6197E">
              <w:rPr>
                <w:spacing w:val="-5"/>
              </w:rPr>
              <w:t xml:space="preserve"> </w:t>
            </w:r>
            <w:r w:rsidRPr="00A6197E">
              <w:t>мяч</w:t>
            </w:r>
            <w:r w:rsidRPr="00A6197E">
              <w:rPr>
                <w:spacing w:val="-5"/>
              </w:rPr>
              <w:t xml:space="preserve"> </w:t>
            </w:r>
            <w:r w:rsidRPr="00A6197E">
              <w:t>с</w:t>
            </w:r>
            <w:r w:rsidRPr="00A6197E">
              <w:rPr>
                <w:spacing w:val="-6"/>
              </w:rPr>
              <w:t xml:space="preserve"> </w:t>
            </w:r>
            <w:r w:rsidRPr="00A6197E">
              <w:t>ручкой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Ракетки</w:t>
            </w:r>
            <w:r w:rsidRPr="00A6197E">
              <w:rPr>
                <w:spacing w:val="-6"/>
              </w:rPr>
              <w:t xml:space="preserve"> </w:t>
            </w:r>
            <w:r w:rsidRPr="00A6197E">
              <w:t>для</w:t>
            </w:r>
            <w:r w:rsidRPr="00A6197E">
              <w:rPr>
                <w:spacing w:val="-9"/>
              </w:rPr>
              <w:t xml:space="preserve"> </w:t>
            </w:r>
            <w:r w:rsidRPr="00A6197E">
              <w:t>бадминтона</w:t>
            </w:r>
            <w:r w:rsidRPr="00A6197E">
              <w:rPr>
                <w:spacing w:val="-6"/>
              </w:rPr>
              <w:t xml:space="preserve"> </w:t>
            </w:r>
            <w:r w:rsidRPr="00A6197E">
              <w:t>(комплект</w:t>
            </w:r>
            <w:r w:rsidRPr="00A6197E">
              <w:rPr>
                <w:spacing w:val="-8"/>
              </w:rPr>
              <w:t xml:space="preserve"> </w:t>
            </w:r>
            <w:r w:rsidRPr="00A6197E">
              <w:t>с</w:t>
            </w:r>
            <w:r w:rsidRPr="00A6197E">
              <w:rPr>
                <w:spacing w:val="-6"/>
              </w:rPr>
              <w:t xml:space="preserve"> </w:t>
            </w:r>
            <w:r w:rsidRPr="00A6197E">
              <w:t>воланами)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Ролик</w:t>
            </w:r>
            <w:r w:rsidRPr="00A6197E">
              <w:rPr>
                <w:spacing w:val="-8"/>
              </w:rPr>
              <w:t xml:space="preserve"> </w:t>
            </w:r>
            <w:r w:rsidRPr="00A6197E">
              <w:t>гимнастический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Свисток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Секундомер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Секундомер</w:t>
            </w:r>
            <w:r w:rsidRPr="00A6197E">
              <w:rPr>
                <w:spacing w:val="-8"/>
              </w:rPr>
              <w:t xml:space="preserve"> </w:t>
            </w:r>
            <w:r w:rsidRPr="00A6197E">
              <w:t>(электронный)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Серсо</w:t>
            </w:r>
            <w:r w:rsidRPr="00A6197E">
              <w:rPr>
                <w:spacing w:val="-5"/>
              </w:rPr>
              <w:t xml:space="preserve"> </w:t>
            </w:r>
            <w:r w:rsidRPr="00A6197E">
              <w:t>(комплект</w:t>
            </w:r>
            <w:r w:rsidRPr="00A6197E">
              <w:rPr>
                <w:spacing w:val="-7"/>
              </w:rPr>
              <w:t xml:space="preserve"> </w:t>
            </w:r>
            <w:r w:rsidRPr="00A6197E">
              <w:t>для</w:t>
            </w:r>
            <w:r w:rsidRPr="00A6197E">
              <w:rPr>
                <w:spacing w:val="-4"/>
              </w:rPr>
              <w:t xml:space="preserve"> </w:t>
            </w:r>
            <w:r w:rsidRPr="00A6197E">
              <w:t>игры)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2"/>
              </w:rPr>
              <w:t xml:space="preserve"> </w:t>
            </w:r>
            <w:r w:rsidRPr="00A6197E">
              <w:t>для</w:t>
            </w:r>
            <w:r w:rsidRPr="00A6197E">
              <w:rPr>
                <w:spacing w:val="-2"/>
              </w:rPr>
              <w:t xml:space="preserve"> </w:t>
            </w:r>
            <w:r w:rsidRPr="00A6197E">
              <w:t>перевозки</w:t>
            </w:r>
            <w:r w:rsidRPr="00A6197E">
              <w:rPr>
                <w:spacing w:val="-1"/>
              </w:rPr>
              <w:t xml:space="preserve"> </w:t>
            </w:r>
            <w:r w:rsidRPr="00A6197E">
              <w:t>и</w:t>
            </w:r>
            <w:r w:rsidRPr="00A6197E">
              <w:rPr>
                <w:spacing w:val="-3"/>
              </w:rPr>
              <w:t xml:space="preserve"> </w:t>
            </w:r>
            <w:r w:rsidRPr="00A6197E">
              <w:t>хранения</w:t>
            </w:r>
            <w:r w:rsidRPr="00A6197E">
              <w:rPr>
                <w:spacing w:val="-2"/>
              </w:rPr>
              <w:t xml:space="preserve"> </w:t>
            </w:r>
            <w:r w:rsidRPr="00A6197E">
              <w:t>мячей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Скакалка</w:t>
            </w:r>
            <w:r w:rsidRPr="00A6197E">
              <w:rPr>
                <w:spacing w:val="-2"/>
              </w:rPr>
              <w:t xml:space="preserve"> </w:t>
            </w:r>
            <w:r w:rsidRPr="00A6197E">
              <w:t>(взрослая)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3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Скакалка</w:t>
            </w:r>
            <w:r w:rsidRPr="00A6197E">
              <w:rPr>
                <w:spacing w:val="-4"/>
              </w:rPr>
              <w:t xml:space="preserve"> </w:t>
            </w:r>
            <w:r w:rsidRPr="00A6197E">
              <w:t>детская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Скамейка</w:t>
            </w:r>
            <w:r w:rsidRPr="00A6197E">
              <w:rPr>
                <w:spacing w:val="-5"/>
              </w:rPr>
              <w:t xml:space="preserve"> </w:t>
            </w:r>
            <w:r w:rsidRPr="00A6197E">
              <w:t>гимнастическая</w:t>
            </w:r>
            <w:r w:rsidRPr="00A6197E">
              <w:rPr>
                <w:spacing w:val="-3"/>
              </w:rPr>
              <w:t xml:space="preserve"> </w:t>
            </w:r>
            <w:r w:rsidRPr="00A6197E">
              <w:t>универсальная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w:t>
            </w:r>
            <w:r w:rsidRPr="00A6197E">
              <w:rPr>
                <w:spacing w:val="-1"/>
              </w:rPr>
              <w:t xml:space="preserve"> </w:t>
            </w:r>
            <w:r w:rsidRPr="00A6197E">
              <w:t>для</w:t>
            </w:r>
            <w:r w:rsidRPr="00A6197E">
              <w:rPr>
                <w:spacing w:val="-1"/>
              </w:rPr>
              <w:t xml:space="preserve"> </w:t>
            </w:r>
            <w:r w:rsidRPr="00A6197E">
              <w:t>инвентаря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Степ</w:t>
            </w:r>
            <w:r w:rsidRPr="00A6197E">
              <w:rPr>
                <w:spacing w:val="-7"/>
              </w:rPr>
              <w:t xml:space="preserve"> </w:t>
            </w:r>
            <w:r w:rsidRPr="00A6197E">
              <w:t>платформа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Стойка</w:t>
            </w:r>
            <w:r w:rsidRPr="00A6197E">
              <w:rPr>
                <w:spacing w:val="-12"/>
              </w:rPr>
              <w:t xml:space="preserve"> </w:t>
            </w:r>
            <w:r w:rsidRPr="00A6197E">
              <w:t>баскетбольная</w:t>
            </w:r>
            <w:r w:rsidRPr="00A6197E">
              <w:rPr>
                <w:spacing w:val="-10"/>
              </w:rPr>
              <w:t xml:space="preserve"> </w:t>
            </w:r>
            <w:r w:rsidRPr="00A6197E">
              <w:t>с</w:t>
            </w:r>
            <w:r w:rsidRPr="00A6197E">
              <w:rPr>
                <w:spacing w:val="-10"/>
              </w:rPr>
              <w:t xml:space="preserve"> </w:t>
            </w:r>
            <w:r w:rsidRPr="00A6197E">
              <w:t>сеткой</w:t>
            </w:r>
            <w:r w:rsidRPr="00A6197E">
              <w:rPr>
                <w:spacing w:val="-10"/>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Стойка</w:t>
            </w:r>
            <w:r w:rsidRPr="00A6197E">
              <w:rPr>
                <w:spacing w:val="-5"/>
              </w:rPr>
              <w:t xml:space="preserve"> </w:t>
            </w:r>
            <w:r w:rsidRPr="00A6197E">
              <w:t>для</w:t>
            </w:r>
            <w:r w:rsidRPr="00A6197E">
              <w:rPr>
                <w:spacing w:val="-3"/>
              </w:rPr>
              <w:t xml:space="preserve"> </w:t>
            </w:r>
            <w:r w:rsidRPr="00A6197E">
              <w:t>гимнастических</w:t>
            </w:r>
            <w:r w:rsidRPr="00A6197E">
              <w:rPr>
                <w:spacing w:val="-3"/>
              </w:rPr>
              <w:t xml:space="preserve"> </w:t>
            </w:r>
            <w:r w:rsidRPr="00A6197E">
              <w:t>палок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Стойки</w:t>
            </w:r>
            <w:r w:rsidRPr="00A6197E">
              <w:rPr>
                <w:spacing w:val="-7"/>
              </w:rPr>
              <w:t xml:space="preserve"> </w:t>
            </w:r>
            <w:r w:rsidRPr="00A6197E">
              <w:t>для</w:t>
            </w:r>
            <w:r w:rsidRPr="00A6197E">
              <w:rPr>
                <w:spacing w:val="-7"/>
              </w:rPr>
              <w:t xml:space="preserve"> </w:t>
            </w:r>
            <w:r w:rsidRPr="00A6197E">
              <w:t>прыжков</w:t>
            </w:r>
            <w:r w:rsidRPr="00A6197E">
              <w:rPr>
                <w:spacing w:val="-8"/>
              </w:rPr>
              <w:t xml:space="preserve"> </w:t>
            </w:r>
            <w:r w:rsidRPr="00A6197E">
              <w:t>в</w:t>
            </w:r>
            <w:r w:rsidRPr="00A6197E">
              <w:rPr>
                <w:spacing w:val="-8"/>
              </w:rPr>
              <w:t xml:space="preserve"> </w:t>
            </w:r>
            <w:r w:rsidRPr="00A6197E">
              <w:t>высоту</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Султанчики</w:t>
            </w:r>
            <w:r w:rsidRPr="00A6197E">
              <w:rPr>
                <w:spacing w:val="-8"/>
              </w:rPr>
              <w:t xml:space="preserve"> </w:t>
            </w:r>
            <w:r w:rsidRPr="00A6197E">
              <w:t>для</w:t>
            </w:r>
            <w:r w:rsidRPr="00A6197E">
              <w:rPr>
                <w:spacing w:val="-7"/>
              </w:rPr>
              <w:t xml:space="preserve"> </w:t>
            </w:r>
            <w:r w:rsidRPr="00A6197E">
              <w:t>упражнений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Сухой бассейн</w:t>
            </w:r>
            <w:r w:rsidRPr="00A6197E">
              <w:rPr>
                <w:spacing w:val="-1"/>
              </w:rPr>
              <w:t xml:space="preserve"> </w:t>
            </w:r>
            <w:r w:rsidRPr="00A6197E">
              <w:t>с</w:t>
            </w:r>
            <w:r w:rsidRPr="00A6197E">
              <w:rPr>
                <w:spacing w:val="-1"/>
              </w:rPr>
              <w:t xml:space="preserve"> </w:t>
            </w:r>
            <w:r w:rsidRPr="00A6197E">
              <w:t>шарами</w:t>
            </w:r>
            <w:r w:rsidRPr="00A6197E">
              <w:rPr>
                <w:spacing w:val="-3"/>
              </w:rPr>
              <w:t xml:space="preserve"> </w:t>
            </w:r>
            <w:r w:rsidRPr="00A6197E">
              <w:t>для зала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Табло</w:t>
            </w:r>
            <w:r w:rsidRPr="00A6197E">
              <w:rPr>
                <w:spacing w:val="1"/>
              </w:rPr>
              <w:t xml:space="preserve"> </w:t>
            </w:r>
            <w:r w:rsidRPr="00A6197E">
              <w:t>электронное игровое</w:t>
            </w:r>
            <w:r w:rsidRPr="00A6197E">
              <w:rPr>
                <w:spacing w:val="2"/>
              </w:rPr>
              <w:t xml:space="preserve"> </w:t>
            </w:r>
            <w:r w:rsidRPr="00A6197E">
              <w:t>(для</w:t>
            </w:r>
            <w:r w:rsidRPr="00A6197E">
              <w:rPr>
                <w:spacing w:val="2"/>
              </w:rPr>
              <w:t xml:space="preserve"> </w:t>
            </w:r>
            <w:r w:rsidRPr="00A6197E">
              <w:t>волейбола, баскетбола,</w:t>
            </w:r>
          </w:p>
          <w:p w:rsidR="00A87128" w:rsidRPr="00A6197E" w:rsidRDefault="00A87128" w:rsidP="00102CA2">
            <w:pPr>
              <w:pStyle w:val="TableParagraph"/>
              <w:spacing w:line="240" w:lineRule="auto"/>
            </w:pPr>
            <w:r w:rsidRPr="00A6197E">
              <w:t>футбола,</w:t>
            </w:r>
            <w:r w:rsidRPr="00A6197E">
              <w:rPr>
                <w:spacing w:val="-7"/>
              </w:rPr>
              <w:t xml:space="preserve"> </w:t>
            </w:r>
            <w:r w:rsidRPr="00A6197E">
              <w:t>гандбола)</w:t>
            </w:r>
            <w:r w:rsidRPr="00A6197E">
              <w:rPr>
                <w:spacing w:val="-6"/>
              </w:rPr>
              <w:t xml:space="preserve"> </w:t>
            </w:r>
            <w:r w:rsidRPr="00A6197E">
              <w:t>с</w:t>
            </w:r>
            <w:r w:rsidRPr="00A6197E">
              <w:rPr>
                <w:spacing w:val="-4"/>
              </w:rPr>
              <w:t xml:space="preserve"> </w:t>
            </w:r>
            <w:r w:rsidRPr="00A6197E">
              <w:t>защитным</w:t>
            </w:r>
            <w:r w:rsidRPr="00A6197E">
              <w:rPr>
                <w:spacing w:val="-5"/>
              </w:rPr>
              <w:t xml:space="preserve"> </w:t>
            </w:r>
            <w:r w:rsidRPr="00A6197E">
              <w:t>экраном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Тележка</w:t>
            </w:r>
            <w:r w:rsidRPr="00A6197E">
              <w:rPr>
                <w:spacing w:val="-3"/>
              </w:rPr>
              <w:t xml:space="preserve"> </w:t>
            </w:r>
            <w:r w:rsidRPr="00A6197E">
              <w:t>или</w:t>
            </w:r>
            <w:r w:rsidRPr="00A6197E">
              <w:rPr>
                <w:spacing w:val="-6"/>
              </w:rPr>
              <w:t xml:space="preserve"> </w:t>
            </w:r>
            <w:r w:rsidRPr="00A6197E">
              <w:t>стенд</w:t>
            </w:r>
            <w:r w:rsidRPr="00A6197E">
              <w:rPr>
                <w:spacing w:val="-5"/>
              </w:rPr>
              <w:t xml:space="preserve"> </w:t>
            </w:r>
            <w:r w:rsidRPr="00A6197E">
              <w:t>для</w:t>
            </w:r>
            <w:r w:rsidRPr="00A6197E">
              <w:rPr>
                <w:spacing w:val="-3"/>
              </w:rPr>
              <w:t xml:space="preserve"> </w:t>
            </w:r>
            <w:r w:rsidRPr="00A6197E">
              <w:t>спортинвентаря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Турник</w:t>
            </w:r>
            <w:r w:rsidRPr="00A6197E">
              <w:rPr>
                <w:spacing w:val="-9"/>
              </w:rPr>
              <w:t xml:space="preserve"> </w:t>
            </w:r>
            <w:r w:rsidRPr="00A6197E">
              <w:t>(перекладина</w:t>
            </w:r>
            <w:r w:rsidRPr="00A6197E">
              <w:rPr>
                <w:spacing w:val="-8"/>
              </w:rPr>
              <w:t xml:space="preserve"> </w:t>
            </w:r>
            <w:r w:rsidRPr="00A6197E">
              <w:t>высокая)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Ферма</w:t>
            </w:r>
            <w:r w:rsidRPr="00A6197E">
              <w:rPr>
                <w:spacing w:val="-5"/>
              </w:rPr>
              <w:t xml:space="preserve"> </w:t>
            </w:r>
            <w:r w:rsidRPr="00A6197E">
              <w:t>для</w:t>
            </w:r>
            <w:r w:rsidRPr="00A6197E">
              <w:rPr>
                <w:spacing w:val="-3"/>
              </w:rPr>
              <w:t xml:space="preserve"> </w:t>
            </w:r>
            <w:r w:rsidRPr="00A6197E">
              <w:t>щита</w:t>
            </w:r>
            <w:r w:rsidRPr="00A6197E">
              <w:rPr>
                <w:spacing w:val="-5"/>
              </w:rPr>
              <w:t xml:space="preserve"> </w:t>
            </w:r>
            <w:r w:rsidRPr="00A6197E">
              <w:t>баскетбольного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Фишки</w:t>
            </w:r>
            <w:r w:rsidRPr="00A6197E">
              <w:rPr>
                <w:spacing w:val="-9"/>
              </w:rPr>
              <w:t xml:space="preserve"> </w:t>
            </w:r>
            <w:r w:rsidRPr="00A6197E">
              <w:t>конусы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Флажки</w:t>
            </w:r>
            <w:r w:rsidRPr="00A6197E">
              <w:rPr>
                <w:spacing w:val="-10"/>
              </w:rPr>
              <w:t xml:space="preserve"> </w:t>
            </w:r>
            <w:r w:rsidRPr="00A6197E">
              <w:t>разноцветные</w:t>
            </w:r>
            <w:r w:rsidRPr="00A6197E">
              <w:rPr>
                <w:spacing w:val="-10"/>
              </w:rPr>
              <w:t xml:space="preserve"> </w:t>
            </w:r>
            <w:r w:rsidRPr="00A6197E">
              <w:t>(атласные)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Шайбы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Щит</w:t>
            </w:r>
            <w:r w:rsidRPr="00A6197E">
              <w:rPr>
                <w:spacing w:val="-6"/>
              </w:rPr>
              <w:t xml:space="preserve"> </w:t>
            </w:r>
            <w:r w:rsidRPr="00A6197E">
              <w:t>баскетбольный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Щит для</w:t>
            </w:r>
            <w:r w:rsidRPr="00A6197E">
              <w:rPr>
                <w:spacing w:val="-1"/>
              </w:rPr>
              <w:t xml:space="preserve"> </w:t>
            </w:r>
            <w:r w:rsidRPr="00A6197E">
              <w:t>метания в</w:t>
            </w:r>
            <w:r w:rsidRPr="00A6197E">
              <w:rPr>
                <w:spacing w:val="-1"/>
              </w:rPr>
              <w:t xml:space="preserve"> </w:t>
            </w:r>
            <w:r w:rsidRPr="00A6197E">
              <w:t>цель</w:t>
            </w:r>
            <w:r w:rsidRPr="00A6197E">
              <w:rPr>
                <w:spacing w:val="1"/>
              </w:rPr>
              <w:t xml:space="preserve"> </w:t>
            </w:r>
            <w:r w:rsidRPr="00A6197E">
              <w:t>навесной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0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Эспандеры</w:t>
            </w:r>
            <w:r w:rsidRPr="00A6197E">
              <w:rPr>
                <w:spacing w:val="-3"/>
              </w:rPr>
              <w:t xml:space="preserve"> </w:t>
            </w:r>
            <w:r w:rsidRPr="00A6197E">
              <w:t>кистевые</w:t>
            </w:r>
            <w:r w:rsidRPr="00A6197E">
              <w:rPr>
                <w:spacing w:val="-1"/>
              </w:rPr>
              <w:t xml:space="preserve"> </w:t>
            </w:r>
            <w:r w:rsidRPr="00A6197E">
              <w:t>(детские)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Дополнительное</w:t>
            </w:r>
            <w:r w:rsidRPr="00A6197E">
              <w:rPr>
                <w:i/>
                <w:spacing w:val="-4"/>
              </w:rPr>
              <w:t xml:space="preserve"> </w:t>
            </w:r>
            <w:r w:rsidRPr="00A6197E">
              <w:rPr>
                <w:i/>
              </w:rPr>
              <w:t>и</w:t>
            </w:r>
            <w:r w:rsidRPr="00A6197E">
              <w:rPr>
                <w:i/>
                <w:spacing w:val="-4"/>
              </w:rPr>
              <w:t xml:space="preserve"> </w:t>
            </w:r>
            <w:r w:rsidRPr="00A6197E">
              <w:rPr>
                <w:i/>
              </w:rPr>
              <w:t>вариативное</w:t>
            </w:r>
            <w:r w:rsidRPr="00A6197E">
              <w:rPr>
                <w:i/>
                <w:spacing w:val="-7"/>
              </w:rPr>
              <w:t xml:space="preserve"> </w:t>
            </w:r>
            <w:r w:rsidRPr="00A6197E">
              <w:rPr>
                <w:i/>
              </w:rPr>
              <w:t>оборудование</w:t>
            </w:r>
            <w:r w:rsidRPr="00A6197E">
              <w:rPr>
                <w:i/>
                <w:spacing w:val="-4"/>
              </w:rPr>
              <w:t xml:space="preserve"> </w:t>
            </w:r>
            <w:r w:rsidRPr="00A6197E">
              <w:rPr>
                <w:i/>
              </w:rPr>
              <w:t>для</w:t>
            </w:r>
            <w:r w:rsidRPr="00A6197E">
              <w:rPr>
                <w:i/>
                <w:spacing w:val="-6"/>
              </w:rPr>
              <w:t xml:space="preserve"> </w:t>
            </w:r>
            <w:r w:rsidRPr="00A6197E">
              <w:rPr>
                <w:i/>
              </w:rPr>
              <w:t>подвижных</w:t>
            </w:r>
            <w:r w:rsidRPr="00A6197E">
              <w:rPr>
                <w:i/>
                <w:spacing w:val="-5"/>
              </w:rPr>
              <w:t xml:space="preserve"> </w:t>
            </w:r>
            <w:r w:rsidRPr="00A6197E">
              <w:rPr>
                <w:i/>
              </w:rPr>
              <w:t>игр</w:t>
            </w:r>
            <w:r w:rsidRPr="00A6197E">
              <w:rPr>
                <w:i/>
                <w:spacing w:val="-4"/>
              </w:rPr>
              <w:t xml:space="preserve"> </w:t>
            </w:r>
            <w:r w:rsidRPr="00A6197E">
              <w:rPr>
                <w:i/>
              </w:rPr>
              <w:t>и</w:t>
            </w:r>
            <w:r w:rsidRPr="00A6197E">
              <w:rPr>
                <w:i/>
                <w:spacing w:val="-5"/>
              </w:rPr>
              <w:t xml:space="preserve"> </w:t>
            </w:r>
            <w:r w:rsidRPr="00A6197E">
              <w:rPr>
                <w:i/>
              </w:rPr>
              <w:t>спортивных</w:t>
            </w:r>
            <w:r w:rsidRPr="00A6197E">
              <w:rPr>
                <w:i/>
                <w:spacing w:val="-6"/>
              </w:rPr>
              <w:t xml:space="preserve"> </w:t>
            </w:r>
            <w:r w:rsidRPr="00A6197E">
              <w:rPr>
                <w:i/>
              </w:rPr>
              <w:t>мероприятий</w:t>
            </w: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23"/>
              </w:rPr>
              <w:t xml:space="preserve"> </w:t>
            </w:r>
            <w:r w:rsidRPr="00A6197E">
              <w:t>для</w:t>
            </w:r>
            <w:r w:rsidRPr="00A6197E">
              <w:rPr>
                <w:spacing w:val="23"/>
              </w:rPr>
              <w:t xml:space="preserve"> </w:t>
            </w:r>
            <w:r w:rsidRPr="00A6197E">
              <w:t>проведения</w:t>
            </w:r>
            <w:r w:rsidRPr="00A6197E">
              <w:rPr>
                <w:spacing w:val="23"/>
              </w:rPr>
              <w:t xml:space="preserve"> </w:t>
            </w:r>
            <w:r w:rsidRPr="00A6197E">
              <w:t>спортивных</w:t>
            </w:r>
            <w:r w:rsidRPr="00A6197E">
              <w:rPr>
                <w:spacing w:val="22"/>
              </w:rPr>
              <w:t xml:space="preserve"> </w:t>
            </w:r>
            <w:r w:rsidRPr="00A6197E">
              <w:t>мероприятий</w:t>
            </w:r>
            <w:r w:rsidRPr="00A6197E">
              <w:rPr>
                <w:spacing w:val="23"/>
              </w:rPr>
              <w:t xml:space="preserve"> </w:t>
            </w:r>
            <w:r w:rsidRPr="00A6197E">
              <w:t>(в</w:t>
            </w:r>
          </w:p>
          <w:p w:rsidR="00A87128" w:rsidRPr="00A6197E" w:rsidRDefault="00A87128" w:rsidP="00102CA2">
            <w:pPr>
              <w:pStyle w:val="TableParagraph"/>
              <w:spacing w:line="240" w:lineRule="auto"/>
            </w:pPr>
            <w:r w:rsidRPr="00A6197E">
              <w:t>бауле)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Комплект</w:t>
            </w:r>
            <w:r w:rsidRPr="00A6197E">
              <w:rPr>
                <w:spacing w:val="-10"/>
              </w:rPr>
              <w:t xml:space="preserve"> </w:t>
            </w:r>
            <w:r w:rsidRPr="00A6197E">
              <w:t>судейский</w:t>
            </w:r>
            <w:r w:rsidRPr="00A6197E">
              <w:rPr>
                <w:spacing w:val="-13"/>
              </w:rPr>
              <w:t xml:space="preserve"> </w:t>
            </w:r>
            <w:r w:rsidRPr="00A6197E">
              <w:t>(в</w:t>
            </w:r>
            <w:r w:rsidRPr="00A6197E">
              <w:rPr>
                <w:spacing w:val="-10"/>
              </w:rPr>
              <w:t xml:space="preserve"> </w:t>
            </w:r>
            <w:r w:rsidRPr="00A6197E">
              <w:t>сумке)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Музыкальный</w:t>
            </w:r>
            <w:r w:rsidRPr="00A6197E">
              <w:rPr>
                <w:spacing w:val="-4"/>
              </w:rPr>
              <w:t xml:space="preserve"> </w:t>
            </w:r>
            <w:r w:rsidRPr="00A6197E">
              <w:t>центр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для</w:t>
            </w:r>
            <w:r w:rsidRPr="00A6197E">
              <w:rPr>
                <w:spacing w:val="-4"/>
              </w:rPr>
              <w:t xml:space="preserve"> </w:t>
            </w:r>
            <w:r w:rsidRPr="00A6197E">
              <w:t>подвижных</w:t>
            </w:r>
            <w:r w:rsidRPr="00A6197E">
              <w:rPr>
                <w:spacing w:val="-4"/>
              </w:rPr>
              <w:t xml:space="preserve"> </w:t>
            </w:r>
            <w:r w:rsidRPr="00A6197E">
              <w:t>игр</w:t>
            </w:r>
            <w:r w:rsidRPr="00A6197E">
              <w:rPr>
                <w:spacing w:val="-4"/>
              </w:rPr>
              <w:t xml:space="preserve"> </w:t>
            </w:r>
            <w:r w:rsidRPr="00A6197E">
              <w:t>(в</w:t>
            </w:r>
            <w:r w:rsidRPr="00A6197E">
              <w:rPr>
                <w:spacing w:val="-5"/>
              </w:rPr>
              <w:t xml:space="preserve"> </w:t>
            </w:r>
            <w:r w:rsidRPr="00A6197E">
              <w:t>сумке)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Кабинет</w:t>
            </w:r>
            <w:r w:rsidRPr="00A6197E">
              <w:rPr>
                <w:i/>
                <w:spacing w:val="-11"/>
              </w:rPr>
              <w:t xml:space="preserve"> </w:t>
            </w:r>
            <w:r w:rsidRPr="00A6197E">
              <w:rPr>
                <w:i/>
              </w:rPr>
              <w:t>педагога</w:t>
            </w:r>
            <w:r w:rsidRPr="00A6197E">
              <w:rPr>
                <w:i/>
                <w:spacing w:val="-10"/>
              </w:rPr>
              <w:t xml:space="preserve"> </w:t>
            </w:r>
            <w:r w:rsidRPr="00A6197E">
              <w:rPr>
                <w:i/>
              </w:rPr>
              <w:t>/воспитателя</w:t>
            </w:r>
            <w:r w:rsidRPr="00A6197E">
              <w:rPr>
                <w:i/>
                <w:spacing w:val="-10"/>
              </w:rPr>
              <w:t xml:space="preserve"> </w:t>
            </w:r>
            <w:r w:rsidRPr="00A6197E">
              <w:rPr>
                <w:i/>
              </w:rPr>
              <w:t>физической</w:t>
            </w:r>
            <w:r w:rsidRPr="00A6197E">
              <w:rPr>
                <w:i/>
                <w:spacing w:val="-9"/>
              </w:rPr>
              <w:t xml:space="preserve"> </w:t>
            </w:r>
            <w:r w:rsidRPr="00A6197E">
              <w:rPr>
                <w:i/>
              </w:rPr>
              <w:t>культуры</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9"/>
              </w:rPr>
              <w:t xml:space="preserve"> </w:t>
            </w:r>
            <w:r w:rsidRPr="00A6197E">
              <w:t>пробковая/Доска</w:t>
            </w:r>
            <w:r w:rsidRPr="00A6197E">
              <w:rPr>
                <w:spacing w:val="-9"/>
              </w:rPr>
              <w:t xml:space="preserve"> </w:t>
            </w:r>
            <w:r w:rsidRPr="00A6197E">
              <w:t>магнитно-маркерная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631"/>
                <w:tab w:val="left" w:pos="2893"/>
                <w:tab w:val="left" w:pos="3450"/>
              </w:tabs>
              <w:spacing w:line="240" w:lineRule="auto"/>
            </w:pPr>
            <w:r w:rsidRPr="00A6197E">
              <w:t>Компьютер</w:t>
            </w:r>
            <w:r w:rsidRPr="00A6197E">
              <w:tab/>
              <w:t>педагога</w:t>
            </w:r>
            <w:r w:rsidRPr="00A6197E">
              <w:tab/>
              <w:t>с</w:t>
            </w:r>
            <w:r w:rsidRPr="00A6197E">
              <w:tab/>
              <w:t>периферией/ноутбук</w:t>
            </w:r>
          </w:p>
          <w:p w:rsidR="00A87128" w:rsidRPr="00A6197E" w:rsidRDefault="00A87128" w:rsidP="00102CA2">
            <w:pPr>
              <w:pStyle w:val="TableParagraph"/>
              <w:spacing w:line="240" w:lineRule="auto"/>
            </w:pPr>
            <w:r w:rsidRPr="00A6197E">
              <w:t>(лицензионное программное обеспечение, программное</w:t>
            </w:r>
            <w:r w:rsidRPr="00A6197E">
              <w:rPr>
                <w:spacing w:val="-52"/>
              </w:rPr>
              <w:t xml:space="preserve"> </w:t>
            </w:r>
            <w:r w:rsidRPr="00A6197E">
              <w:t>обеспечение)</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9"/>
              </w:rPr>
              <w:t xml:space="preserve"> </w:t>
            </w:r>
            <w:r w:rsidRPr="00A6197E">
              <w:t>устройство/принтер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Снарядная</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Грабли</w:t>
            </w:r>
            <w:r w:rsidRPr="00A6197E">
              <w:rPr>
                <w:spacing w:val="-8"/>
              </w:rPr>
              <w:t xml:space="preserve"> </w:t>
            </w:r>
            <w:r w:rsidRPr="00A6197E">
              <w:t>для</w:t>
            </w:r>
            <w:r w:rsidRPr="00A6197E">
              <w:rPr>
                <w:spacing w:val="-5"/>
              </w:rPr>
              <w:t xml:space="preserve"> </w:t>
            </w:r>
            <w:r w:rsidRPr="00A6197E">
              <w:t>песка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1"/>
              </w:rPr>
              <w:t xml:space="preserve"> </w:t>
            </w:r>
            <w:r w:rsidRPr="00A6197E">
              <w:t>поливалентных</w:t>
            </w:r>
            <w:r w:rsidRPr="00A6197E">
              <w:rPr>
                <w:spacing w:val="-13"/>
              </w:rPr>
              <w:t xml:space="preserve"> </w:t>
            </w:r>
            <w:r w:rsidRPr="00A6197E">
              <w:t>матов</w:t>
            </w:r>
            <w:r w:rsidRPr="00A6197E">
              <w:rPr>
                <w:spacing w:val="-11"/>
              </w:rPr>
              <w:t xml:space="preserve"> </w:t>
            </w:r>
            <w:r w:rsidRPr="00A6197E">
              <w:t>и</w:t>
            </w:r>
            <w:r w:rsidRPr="00A6197E">
              <w:rPr>
                <w:spacing w:val="-11"/>
              </w:rPr>
              <w:t xml:space="preserve"> </w:t>
            </w:r>
            <w:r w:rsidRPr="00A6197E">
              <w:t>модулей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Лыжный</w:t>
            </w:r>
            <w:r w:rsidRPr="00A6197E">
              <w:rPr>
                <w:spacing w:val="-7"/>
              </w:rPr>
              <w:t xml:space="preserve"> </w:t>
            </w:r>
            <w:r w:rsidRPr="00A6197E">
              <w:t>комплект</w:t>
            </w:r>
            <w:r w:rsidRPr="00A6197E">
              <w:rPr>
                <w:spacing w:val="-6"/>
              </w:rPr>
              <w:t xml:space="preserve"> </w:t>
            </w:r>
            <w:r w:rsidRPr="00A6197E">
              <w:t>взрослый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для</w:t>
            </w:r>
            <w:r w:rsidRPr="00A6197E">
              <w:rPr>
                <w:spacing w:val="-2"/>
              </w:rPr>
              <w:t xml:space="preserve"> </w:t>
            </w:r>
            <w:r w:rsidRPr="00A6197E">
              <w:t>игры</w:t>
            </w:r>
            <w:r w:rsidRPr="00A6197E">
              <w:rPr>
                <w:spacing w:val="-1"/>
              </w:rPr>
              <w:t xml:space="preserve"> </w:t>
            </w:r>
            <w:r w:rsidRPr="00A6197E">
              <w:t>в</w:t>
            </w:r>
            <w:r w:rsidRPr="00A6197E">
              <w:rPr>
                <w:spacing w:val="-5"/>
              </w:rPr>
              <w:t xml:space="preserve"> </w:t>
            </w:r>
            <w:r w:rsidRPr="00A6197E">
              <w:t>шахматы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для игры в</w:t>
            </w:r>
            <w:r w:rsidRPr="00A6197E">
              <w:rPr>
                <w:spacing w:val="-3"/>
              </w:rPr>
              <w:t xml:space="preserve"> </w:t>
            </w:r>
            <w:r w:rsidRPr="00A6197E">
              <w:t>шашки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Пьедестал</w:t>
            </w:r>
            <w:r w:rsidRPr="00A6197E">
              <w:rPr>
                <w:spacing w:val="2"/>
              </w:rPr>
              <w:t xml:space="preserve"> </w:t>
            </w:r>
            <w:r w:rsidRPr="00A6197E">
              <w:t>разборный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Рулетка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474"/>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Сетки</w:t>
            </w:r>
            <w:r w:rsidRPr="00A6197E">
              <w:rPr>
                <w:spacing w:val="-2"/>
              </w:rPr>
              <w:t xml:space="preserve"> </w:t>
            </w:r>
            <w:r w:rsidRPr="00A6197E">
              <w:t>защитные</w:t>
            </w:r>
            <w:r w:rsidRPr="00A6197E">
              <w:rPr>
                <w:spacing w:val="-1"/>
              </w:rPr>
              <w:t xml:space="preserve"> </w:t>
            </w:r>
            <w:r w:rsidRPr="00A6197E">
              <w:t>на</w:t>
            </w:r>
            <w:r w:rsidRPr="00A6197E">
              <w:rPr>
                <w:spacing w:val="-2"/>
              </w:rPr>
              <w:t xml:space="preserve"> </w:t>
            </w:r>
            <w:r w:rsidRPr="00A6197E">
              <w:t>окнах</w:t>
            </w:r>
            <w:r w:rsidRPr="00A6197E">
              <w:rPr>
                <w:spacing w:val="-4"/>
              </w:rPr>
              <w:t xml:space="preserve"> </w:t>
            </w:r>
            <w:r w:rsidRPr="00A6197E">
              <w:t>и</w:t>
            </w:r>
            <w:r w:rsidRPr="00A6197E">
              <w:rPr>
                <w:spacing w:val="-1"/>
              </w:rPr>
              <w:t xml:space="preserve"> </w:t>
            </w:r>
            <w:r w:rsidRPr="00A6197E">
              <w:t>осветительных</w:t>
            </w:r>
            <w:r w:rsidRPr="00A6197E">
              <w:rPr>
                <w:spacing w:val="-2"/>
              </w:rPr>
              <w:t xml:space="preserve"> </w:t>
            </w:r>
            <w:r w:rsidRPr="00A6197E">
              <w:t>приборах</w:t>
            </w:r>
          </w:p>
        </w:tc>
        <w:tc>
          <w:tcPr>
            <w:tcW w:w="852" w:type="pct"/>
            <w:gridSpan w:val="2"/>
            <w:shd w:val="clear" w:color="auto" w:fill="auto"/>
          </w:tcPr>
          <w:p w:rsidR="00A87128" w:rsidRPr="00A6197E" w:rsidRDefault="00A87128" w:rsidP="00102CA2">
            <w:pPr>
              <w:pStyle w:val="TableParagraph"/>
              <w:tabs>
                <w:tab w:val="left" w:pos="765"/>
              </w:tabs>
              <w:spacing w:line="240" w:lineRule="auto"/>
              <w:rPr>
                <w:sz w:val="18"/>
              </w:rPr>
            </w:pPr>
            <w:r w:rsidRPr="00A6197E">
              <w:rPr>
                <w:sz w:val="18"/>
              </w:rPr>
              <w:t>По</w:t>
            </w:r>
            <w:r w:rsidRPr="00A6197E">
              <w:rPr>
                <w:sz w:val="18"/>
              </w:rPr>
              <w:tab/>
              <w:t>количеству</w:t>
            </w:r>
          </w:p>
          <w:p w:rsidR="00A87128" w:rsidRPr="00A6197E" w:rsidRDefault="00A87128" w:rsidP="00102CA2">
            <w:pPr>
              <w:pStyle w:val="TableParagraph"/>
              <w:spacing w:line="240" w:lineRule="auto"/>
              <w:rPr>
                <w:sz w:val="18"/>
              </w:rPr>
            </w:pPr>
            <w:r w:rsidRPr="00A6197E">
              <w:rPr>
                <w:sz w:val="18"/>
              </w:rPr>
              <w:t>приборов</w:t>
            </w:r>
            <w:r w:rsidRPr="00A6197E">
              <w:rPr>
                <w:spacing w:val="-2"/>
                <w:sz w:val="18"/>
              </w:rPr>
              <w:t xml:space="preserve"> </w:t>
            </w:r>
            <w:r w:rsidRPr="00A6197E">
              <w:rPr>
                <w:sz w:val="18"/>
              </w:rPr>
              <w:t>и</w:t>
            </w:r>
            <w:r w:rsidRPr="00A6197E">
              <w:rPr>
                <w:spacing w:val="-2"/>
                <w:sz w:val="18"/>
              </w:rPr>
              <w:t xml:space="preserve"> </w:t>
            </w:r>
            <w:r w:rsidRPr="00A6197E">
              <w:rPr>
                <w:sz w:val="18"/>
              </w:rPr>
              <w:t>окон</w:t>
            </w:r>
          </w:p>
        </w:tc>
        <w:tc>
          <w:tcPr>
            <w:tcW w:w="507" w:type="pct"/>
            <w:shd w:val="clear" w:color="auto" w:fill="auto"/>
          </w:tcPr>
          <w:p w:rsidR="00A87128" w:rsidRPr="00A6197E" w:rsidRDefault="00A87128" w:rsidP="00102CA2">
            <w:pPr>
              <w:pStyle w:val="TableParagraph"/>
              <w:spacing w:line="240" w:lineRule="auto"/>
              <w:jc w:val="center"/>
              <w:rPr>
                <w:sz w:val="18"/>
              </w:rPr>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w:t>
            </w:r>
            <w:r w:rsidRPr="00A6197E">
              <w:rPr>
                <w:spacing w:val="-1"/>
              </w:rPr>
              <w:t xml:space="preserve"> </w:t>
            </w:r>
            <w:r w:rsidRPr="00A6197E">
              <w:t>для</w:t>
            </w:r>
            <w:r w:rsidRPr="00A6197E">
              <w:rPr>
                <w:spacing w:val="-1"/>
              </w:rPr>
              <w:t xml:space="preserve"> </w:t>
            </w:r>
            <w:r w:rsidRPr="00A6197E">
              <w:t>инвентаря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 для</w:t>
            </w:r>
            <w:r w:rsidRPr="00A6197E">
              <w:rPr>
                <w:spacing w:val="-3"/>
              </w:rPr>
              <w:t xml:space="preserve"> </w:t>
            </w:r>
            <w:r w:rsidRPr="00A6197E">
              <w:t>лыж</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Флажки</w:t>
            </w:r>
            <w:r w:rsidRPr="00A6197E">
              <w:rPr>
                <w:spacing w:val="-3"/>
              </w:rPr>
              <w:t xml:space="preserve"> </w:t>
            </w:r>
            <w:r w:rsidRPr="00A6197E">
              <w:t>для</w:t>
            </w:r>
            <w:r w:rsidRPr="00A6197E">
              <w:rPr>
                <w:spacing w:val="-6"/>
              </w:rPr>
              <w:t xml:space="preserve"> </w:t>
            </w:r>
            <w:r w:rsidRPr="00A6197E">
              <w:t>разметки</w:t>
            </w:r>
            <w:r w:rsidRPr="00A6197E">
              <w:rPr>
                <w:spacing w:val="-2"/>
              </w:rPr>
              <w:t xml:space="preserve"> </w:t>
            </w:r>
            <w:r w:rsidRPr="00A6197E">
              <w:t>лыжной</w:t>
            </w:r>
            <w:r w:rsidRPr="00A6197E">
              <w:rPr>
                <w:spacing w:val="-4"/>
              </w:rPr>
              <w:t xml:space="preserve"> </w:t>
            </w:r>
            <w:r w:rsidRPr="00A6197E">
              <w:t>трассы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Часы</w:t>
            </w:r>
            <w:r w:rsidRPr="00A6197E">
              <w:rPr>
                <w:spacing w:val="-8"/>
              </w:rPr>
              <w:t xml:space="preserve"> </w:t>
            </w:r>
            <w:r w:rsidRPr="00A6197E">
              <w:t>с</w:t>
            </w:r>
            <w:r w:rsidRPr="00A6197E">
              <w:rPr>
                <w:spacing w:val="-5"/>
              </w:rPr>
              <w:t xml:space="preserve"> </w:t>
            </w:r>
            <w:r w:rsidRPr="00A6197E">
              <w:t>пульсометром</w:t>
            </w:r>
            <w:r w:rsidRPr="00A6197E">
              <w:rPr>
                <w:spacing w:val="-6"/>
              </w:rPr>
              <w:t xml:space="preserve"> </w:t>
            </w:r>
            <w:r w:rsidRPr="00A6197E">
              <w:t>и</w:t>
            </w:r>
            <w:r w:rsidRPr="00A6197E">
              <w:rPr>
                <w:spacing w:val="-6"/>
              </w:rPr>
              <w:t xml:space="preserve"> </w:t>
            </w:r>
            <w:r w:rsidRPr="00A6197E">
              <w:t>шагомером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Шахматные</w:t>
            </w:r>
            <w:r w:rsidRPr="00A6197E">
              <w:rPr>
                <w:spacing w:val="-4"/>
              </w:rPr>
              <w:t xml:space="preserve"> </w:t>
            </w:r>
            <w:r w:rsidRPr="00A6197E">
              <w:t>часы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4"/>
              </w:rPr>
              <w:t xml:space="preserve"> </w:t>
            </w:r>
            <w:r w:rsidRPr="00A6197E">
              <w:t>для</w:t>
            </w:r>
            <w:r w:rsidRPr="00A6197E">
              <w:rPr>
                <w:spacing w:val="-2"/>
              </w:rPr>
              <w:t xml:space="preserve"> </w:t>
            </w:r>
            <w:r w:rsidRPr="00A6197E">
              <w:t>сушки</w:t>
            </w:r>
            <w:r w:rsidRPr="00A6197E">
              <w:rPr>
                <w:spacing w:val="-5"/>
              </w:rPr>
              <w:t xml:space="preserve"> </w:t>
            </w:r>
            <w:r w:rsidRPr="00A6197E">
              <w:t>лыжных</w:t>
            </w:r>
            <w:r w:rsidRPr="00A6197E">
              <w:rPr>
                <w:spacing w:val="-5"/>
              </w:rPr>
              <w:t xml:space="preserve"> </w:t>
            </w:r>
            <w:r w:rsidRPr="00A6197E">
              <w:t>ботинок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Шкаф-локер</w:t>
            </w:r>
            <w:r w:rsidRPr="00A6197E">
              <w:rPr>
                <w:spacing w:val="-5"/>
              </w:rPr>
              <w:t xml:space="preserve"> </w:t>
            </w:r>
            <w:r w:rsidRPr="00A6197E">
              <w:t>для</w:t>
            </w:r>
            <w:r w:rsidRPr="00A6197E">
              <w:rPr>
                <w:spacing w:val="-3"/>
              </w:rPr>
              <w:t xml:space="preserve"> </w:t>
            </w:r>
            <w:r w:rsidRPr="00A6197E">
              <w:t>инвентаря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57"/>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1.</w:t>
            </w:r>
            <w:r>
              <w:rPr>
                <w:b/>
                <w:i/>
                <w:sz w:val="24"/>
              </w:rPr>
              <w:t>5</w:t>
            </w:r>
            <w:r w:rsidRPr="00A6197E">
              <w:rPr>
                <w:b/>
                <w:i/>
                <w:sz w:val="24"/>
              </w:rPr>
              <w:t>.</w:t>
            </w:r>
            <w:r w:rsidRPr="00A6197E">
              <w:rPr>
                <w:b/>
                <w:i/>
                <w:spacing w:val="-11"/>
                <w:sz w:val="24"/>
              </w:rPr>
              <w:t xml:space="preserve"> </w:t>
            </w:r>
            <w:r w:rsidRPr="00A6197E">
              <w:rPr>
                <w:b/>
                <w:i/>
                <w:sz w:val="24"/>
              </w:rPr>
              <w:t>Плавательный</w:t>
            </w:r>
            <w:r w:rsidRPr="00A6197E">
              <w:rPr>
                <w:b/>
                <w:i/>
                <w:spacing w:val="-10"/>
                <w:sz w:val="24"/>
              </w:rPr>
              <w:t xml:space="preserve"> </w:t>
            </w:r>
            <w:r w:rsidRPr="00A6197E">
              <w:rPr>
                <w:b/>
                <w:i/>
                <w:sz w:val="24"/>
              </w:rPr>
              <w:t>бассейн</w:t>
            </w: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Раздевальная</w:t>
            </w: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Зеркало</w:t>
            </w:r>
            <w:r w:rsidRPr="00A6197E">
              <w:rPr>
                <w:spacing w:val="-4"/>
              </w:rPr>
              <w:t xml:space="preserve"> </w:t>
            </w:r>
            <w:r w:rsidRPr="00A6197E">
              <w:t>травмобезопасное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2"/>
              </w:rPr>
              <w:t xml:space="preserve"> </w:t>
            </w:r>
            <w:r w:rsidRPr="00A6197E">
              <w:t>ковриков</w:t>
            </w:r>
            <w:r w:rsidRPr="00A6197E">
              <w:rPr>
                <w:spacing w:val="-12"/>
              </w:rPr>
              <w:t xml:space="preserve"> </w:t>
            </w:r>
            <w:r w:rsidRPr="00A6197E">
              <w:t>резиновых,</w:t>
            </w:r>
            <w:r w:rsidRPr="00A6197E">
              <w:rPr>
                <w:spacing w:val="-11"/>
              </w:rPr>
              <w:t xml:space="preserve"> </w:t>
            </w:r>
            <w:r w:rsidRPr="00A6197E">
              <w:t>«дорожки»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5"/>
              </w:rPr>
              <w:t xml:space="preserve"> </w:t>
            </w:r>
            <w:r w:rsidRPr="00A6197E">
              <w:t>хранения</w:t>
            </w:r>
            <w:r w:rsidRPr="00A6197E">
              <w:rPr>
                <w:spacing w:val="-5"/>
              </w:rPr>
              <w:t xml:space="preserve"> </w:t>
            </w:r>
            <w:r>
              <w:t>вещей</w:t>
            </w:r>
            <w:r w:rsidRPr="00A6197E">
              <w:rPr>
                <w:spacing w:val="-7"/>
              </w:rPr>
              <w:t xml:space="preserve"> </w:t>
            </w:r>
            <w:r w:rsidRPr="00A6197E">
              <w:t>обучающихся</w:t>
            </w:r>
            <w:r w:rsidRPr="00A6197E">
              <w:rPr>
                <w:spacing w:val="-4"/>
              </w:rPr>
              <w:t xml:space="preserve"> </w:t>
            </w:r>
            <w:r w:rsidRPr="00A6197E">
              <w:t>со</w:t>
            </w:r>
            <w:r w:rsidRPr="00A6197E">
              <w:rPr>
                <w:spacing w:val="-4"/>
              </w:rPr>
              <w:t xml:space="preserve"> </w:t>
            </w:r>
            <w:r w:rsidRPr="00A6197E">
              <w:t>скамьей</w:t>
            </w:r>
            <w:r w:rsidRPr="00A6197E">
              <w:rPr>
                <w:spacing w:val="-7"/>
              </w:rPr>
              <w:t xml:space="preserve"> </w:t>
            </w:r>
            <w:r w:rsidRPr="00A6197E">
              <w:t>в</w:t>
            </w:r>
          </w:p>
          <w:p w:rsidR="00A87128" w:rsidRPr="00A6197E" w:rsidRDefault="00A87128" w:rsidP="00102CA2">
            <w:pPr>
              <w:pStyle w:val="TableParagraph"/>
              <w:spacing w:line="240" w:lineRule="auto"/>
            </w:pPr>
            <w:r w:rsidRPr="00A6197E">
              <w:t>комплекте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5"/>
              </w:rPr>
              <w:t xml:space="preserve"> </w:t>
            </w:r>
            <w:r w:rsidRPr="00A6197E">
              <w:t>хранения</w:t>
            </w:r>
            <w:r w:rsidRPr="00A6197E">
              <w:rPr>
                <w:spacing w:val="-7"/>
              </w:rPr>
              <w:t xml:space="preserve"> </w:t>
            </w:r>
            <w:r w:rsidRPr="00A6197E">
              <w:t>и</w:t>
            </w:r>
            <w:r w:rsidRPr="00A6197E">
              <w:rPr>
                <w:spacing w:val="-8"/>
              </w:rPr>
              <w:t xml:space="preserve"> </w:t>
            </w:r>
            <w:r w:rsidRPr="00A6197E">
              <w:t>сушки</w:t>
            </w:r>
            <w:r w:rsidRPr="00A6197E">
              <w:rPr>
                <w:spacing w:val="-5"/>
              </w:rPr>
              <w:t xml:space="preserve"> </w:t>
            </w:r>
            <w:r w:rsidRPr="00A6197E">
              <w:t>вещей</w:t>
            </w:r>
            <w:r w:rsidRPr="00A6197E">
              <w:rPr>
                <w:spacing w:val="-4"/>
              </w:rPr>
              <w:t xml:space="preserve"> </w:t>
            </w:r>
            <w:r w:rsidRPr="00A6197E">
              <w:t>обучающихся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center"/>
            </w:pPr>
          </w:p>
        </w:tc>
        <w:tc>
          <w:tcPr>
            <w:tcW w:w="210" w:type="pct"/>
            <w:shd w:val="clear" w:color="auto" w:fill="auto"/>
          </w:tcPr>
          <w:p w:rsidR="00A87128" w:rsidRPr="00A6197E" w:rsidRDefault="00A87128" w:rsidP="00102CA2">
            <w:pPr>
              <w:pStyle w:val="TableParagraph"/>
              <w:spacing w:line="240" w:lineRule="auto"/>
            </w:pPr>
          </w:p>
        </w:tc>
      </w:tr>
    </w:tbl>
    <w:p w:rsidR="00A87128" w:rsidRPr="00A6197E" w:rsidRDefault="00A87128" w:rsidP="00C27993">
      <w:pPr>
        <w:numPr>
          <w:ilvl w:val="0"/>
          <w:numId w:val="77"/>
        </w:numPr>
        <w:spacing w:after="0" w:line="240" w:lineRule="auto"/>
        <w:ind w:left="0"/>
        <w:jc w:val="left"/>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Стенд</w:t>
            </w:r>
            <w:r w:rsidRPr="00A6197E">
              <w:rPr>
                <w:spacing w:val="-5"/>
              </w:rPr>
              <w:t xml:space="preserve"> </w:t>
            </w:r>
            <w:r w:rsidRPr="00A6197E">
              <w:t>информационный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Фен</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Основное</w:t>
            </w:r>
            <w:r w:rsidRPr="00A6197E">
              <w:rPr>
                <w:i/>
                <w:spacing w:val="-7"/>
              </w:rPr>
              <w:t xml:space="preserve"> </w:t>
            </w:r>
            <w:r w:rsidRPr="00A6197E">
              <w:rPr>
                <w:i/>
              </w:rPr>
              <w:t>оборудование</w:t>
            </w: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1"/>
              </w:rPr>
              <w:t xml:space="preserve"> </w:t>
            </w:r>
            <w:r w:rsidRPr="00A6197E">
              <w:t>для</w:t>
            </w:r>
            <w:r w:rsidRPr="00A6197E">
              <w:rPr>
                <w:spacing w:val="-1"/>
              </w:rPr>
              <w:t xml:space="preserve"> </w:t>
            </w:r>
            <w:r w:rsidRPr="00A6197E">
              <w:t>плавания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Колобашка</w:t>
            </w:r>
            <w:r w:rsidRPr="00A6197E">
              <w:rPr>
                <w:spacing w:val="-9"/>
              </w:rPr>
              <w:t xml:space="preserve"> </w:t>
            </w:r>
            <w:r w:rsidRPr="00A6197E">
              <w:t>для</w:t>
            </w:r>
            <w:r w:rsidRPr="00A6197E">
              <w:rPr>
                <w:spacing w:val="-6"/>
              </w:rPr>
              <w:t xml:space="preserve"> </w:t>
            </w:r>
            <w:r w:rsidRPr="00A6197E">
              <w:t>плавания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тонущих</w:t>
            </w:r>
            <w:r w:rsidRPr="00A6197E">
              <w:rPr>
                <w:spacing w:val="-9"/>
              </w:rPr>
              <w:t xml:space="preserve"> </w:t>
            </w:r>
            <w:r w:rsidRPr="00A6197E">
              <w:t>игрушек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Круг</w:t>
            </w:r>
            <w:r w:rsidRPr="00A6197E">
              <w:rPr>
                <w:spacing w:val="-4"/>
              </w:rPr>
              <w:t xml:space="preserve"> </w:t>
            </w:r>
            <w:r w:rsidRPr="00A6197E">
              <w:t>спасательный</w:t>
            </w:r>
            <w:r w:rsidRPr="00A6197E">
              <w:rPr>
                <w:spacing w:val="-6"/>
              </w:rPr>
              <w:t xml:space="preserve"> </w:t>
            </w:r>
            <w:r w:rsidRPr="00A6197E">
              <w:t>детский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Круг</w:t>
            </w:r>
            <w:r w:rsidRPr="00A6197E">
              <w:rPr>
                <w:spacing w:val="-4"/>
              </w:rPr>
              <w:t xml:space="preserve"> </w:t>
            </w:r>
            <w:r w:rsidRPr="00A6197E">
              <w:t>спасательный</w:t>
            </w:r>
            <w:r w:rsidRPr="00A6197E">
              <w:rPr>
                <w:spacing w:val="-6"/>
              </w:rPr>
              <w:t xml:space="preserve"> </w:t>
            </w:r>
            <w:r w:rsidRPr="00A6197E">
              <w:t>детский</w:t>
            </w:r>
            <w:r w:rsidRPr="00A6197E">
              <w:rPr>
                <w:spacing w:val="-4"/>
              </w:rPr>
              <w:t xml:space="preserve"> </w:t>
            </w:r>
            <w:r w:rsidRPr="00A6197E">
              <w:t>облегченный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Круги</w:t>
            </w:r>
            <w:r w:rsidRPr="00A6197E">
              <w:rPr>
                <w:spacing w:val="-3"/>
              </w:rPr>
              <w:t xml:space="preserve"> </w:t>
            </w:r>
            <w:r w:rsidRPr="00A6197E">
              <w:t>для</w:t>
            </w:r>
            <w:r w:rsidRPr="00A6197E">
              <w:rPr>
                <w:spacing w:val="-4"/>
              </w:rPr>
              <w:t xml:space="preserve"> </w:t>
            </w:r>
            <w:r w:rsidRPr="00A6197E">
              <w:t>плавания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Ласты детские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Лопатки</w:t>
            </w:r>
            <w:r w:rsidRPr="00A6197E">
              <w:rPr>
                <w:spacing w:val="-7"/>
              </w:rPr>
              <w:t xml:space="preserve"> </w:t>
            </w:r>
            <w:r w:rsidRPr="00A6197E">
              <w:t>для</w:t>
            </w:r>
            <w:r w:rsidRPr="00A6197E">
              <w:rPr>
                <w:spacing w:val="-3"/>
              </w:rPr>
              <w:t xml:space="preserve"> </w:t>
            </w:r>
            <w:r w:rsidRPr="00A6197E">
              <w:t>плавания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плавающих</w:t>
            </w:r>
            <w:r w:rsidRPr="00A6197E">
              <w:rPr>
                <w:spacing w:val="-4"/>
              </w:rPr>
              <w:t xml:space="preserve"> </w:t>
            </w:r>
            <w:r w:rsidRPr="00A6197E">
              <w:t>игрушек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подводных</w:t>
            </w:r>
            <w:r w:rsidRPr="00A6197E">
              <w:rPr>
                <w:spacing w:val="-5"/>
              </w:rPr>
              <w:t xml:space="preserve"> </w:t>
            </w:r>
            <w:r w:rsidRPr="00A6197E">
              <w:t>обручей</w:t>
            </w:r>
            <w:r w:rsidRPr="00A6197E">
              <w:rPr>
                <w:spacing w:val="-6"/>
              </w:rPr>
              <w:t xml:space="preserve"> </w:t>
            </w:r>
            <w:r w:rsidRPr="00A6197E">
              <w:t>с</w:t>
            </w:r>
            <w:r w:rsidRPr="00A6197E">
              <w:rPr>
                <w:spacing w:val="-5"/>
              </w:rPr>
              <w:t xml:space="preserve"> </w:t>
            </w:r>
            <w:r w:rsidRPr="00A6197E">
              <w:t>утяжелителем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тонущих</w:t>
            </w:r>
            <w:r w:rsidRPr="00A6197E">
              <w:rPr>
                <w:spacing w:val="-3"/>
              </w:rPr>
              <w:t xml:space="preserve"> </w:t>
            </w:r>
            <w:r w:rsidRPr="00A6197E">
              <w:t>игрушек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Нарукавники</w:t>
            </w:r>
            <w:r w:rsidRPr="00A6197E">
              <w:rPr>
                <w:spacing w:val="-5"/>
              </w:rPr>
              <w:t xml:space="preserve"> </w:t>
            </w:r>
            <w:r w:rsidRPr="00A6197E">
              <w:t>для</w:t>
            </w:r>
            <w:r w:rsidRPr="00A6197E">
              <w:rPr>
                <w:spacing w:val="-5"/>
              </w:rPr>
              <w:t xml:space="preserve"> </w:t>
            </w:r>
            <w:r w:rsidRPr="00A6197E">
              <w:t>плавания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Очки</w:t>
            </w:r>
            <w:r w:rsidRPr="00A6197E">
              <w:rPr>
                <w:spacing w:val="-2"/>
              </w:rPr>
              <w:t xml:space="preserve"> </w:t>
            </w:r>
            <w:r w:rsidRPr="00A6197E">
              <w:t>для</w:t>
            </w:r>
            <w:r w:rsidRPr="00A6197E">
              <w:rPr>
                <w:spacing w:val="-2"/>
              </w:rPr>
              <w:t xml:space="preserve"> </w:t>
            </w:r>
            <w:r w:rsidRPr="00A6197E">
              <w:t>плавания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Палка-трубка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Плавающий</w:t>
            </w:r>
            <w:r w:rsidRPr="00A6197E">
              <w:rPr>
                <w:spacing w:val="-4"/>
              </w:rPr>
              <w:t xml:space="preserve"> </w:t>
            </w:r>
            <w:r w:rsidRPr="00A6197E">
              <w:t>обруч</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Пояс</w:t>
            </w:r>
            <w:r w:rsidRPr="00A6197E">
              <w:rPr>
                <w:spacing w:val="-6"/>
              </w:rPr>
              <w:t xml:space="preserve"> </w:t>
            </w:r>
            <w:r w:rsidRPr="00A6197E">
              <w:t>для</w:t>
            </w:r>
            <w:r w:rsidRPr="00A6197E">
              <w:rPr>
                <w:spacing w:val="-5"/>
              </w:rPr>
              <w:t xml:space="preserve"> </w:t>
            </w:r>
            <w:r w:rsidRPr="00A6197E">
              <w:t>обучения</w:t>
            </w:r>
            <w:r w:rsidRPr="00A6197E">
              <w:rPr>
                <w:spacing w:val="-6"/>
              </w:rPr>
              <w:t xml:space="preserve"> </w:t>
            </w:r>
            <w:r w:rsidRPr="00A6197E">
              <w:t>плаванию</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Разделительная</w:t>
            </w:r>
            <w:r w:rsidRPr="00A6197E">
              <w:rPr>
                <w:spacing w:val="-7"/>
              </w:rPr>
              <w:t xml:space="preserve"> </w:t>
            </w:r>
            <w:r w:rsidRPr="00A6197E">
              <w:t>дорожка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Свисток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Секундомер</w:t>
            </w:r>
            <w:r w:rsidRPr="00A6197E">
              <w:rPr>
                <w:spacing w:val="-7"/>
              </w:rPr>
              <w:t xml:space="preserve"> </w:t>
            </w:r>
            <w:r w:rsidRPr="00A6197E">
              <w:t>электронный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Термометр</w:t>
            </w:r>
            <w:r w:rsidRPr="00A6197E">
              <w:rPr>
                <w:spacing w:val="-7"/>
              </w:rPr>
              <w:t xml:space="preserve"> </w:t>
            </w:r>
            <w:r w:rsidRPr="00A6197E">
              <w:t>для</w:t>
            </w:r>
            <w:r w:rsidRPr="00A6197E">
              <w:rPr>
                <w:spacing w:val="-7"/>
              </w:rPr>
              <w:t xml:space="preserve"> </w:t>
            </w:r>
            <w:r w:rsidRPr="00A6197E">
              <w:t>воды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Термометр</w:t>
            </w:r>
            <w:r w:rsidRPr="00A6197E">
              <w:rPr>
                <w:spacing w:val="-13"/>
              </w:rPr>
              <w:t xml:space="preserve"> </w:t>
            </w:r>
            <w:r w:rsidRPr="00A6197E">
              <w:t>комнатный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Цветной</w:t>
            </w:r>
            <w:r w:rsidRPr="00A6197E">
              <w:rPr>
                <w:spacing w:val="-4"/>
              </w:rPr>
              <w:t xml:space="preserve"> </w:t>
            </w:r>
            <w:r w:rsidRPr="00A6197E">
              <w:t>поплавок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Шест</w:t>
            </w:r>
            <w:r w:rsidRPr="00A6197E">
              <w:rPr>
                <w:spacing w:val="-2"/>
              </w:rPr>
              <w:t xml:space="preserve"> </w:t>
            </w:r>
            <w:r w:rsidRPr="00A6197E">
              <w:t>инструктора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Шест</w:t>
            </w:r>
            <w:r w:rsidRPr="00A6197E">
              <w:rPr>
                <w:spacing w:val="-1"/>
              </w:rPr>
              <w:t xml:space="preserve"> </w:t>
            </w:r>
            <w:r w:rsidRPr="00A6197E">
              <w:t>спасательный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Кабинет</w:t>
            </w:r>
            <w:r w:rsidRPr="00A6197E">
              <w:rPr>
                <w:i/>
                <w:spacing w:val="-13"/>
              </w:rPr>
              <w:t xml:space="preserve"> </w:t>
            </w:r>
            <w:r w:rsidRPr="00A6197E">
              <w:rPr>
                <w:i/>
              </w:rPr>
              <w:t>инструктора/воспитателя</w:t>
            </w:r>
            <w:r w:rsidRPr="00A6197E">
              <w:rPr>
                <w:i/>
                <w:spacing w:val="-11"/>
              </w:rPr>
              <w:t xml:space="preserve"> </w:t>
            </w:r>
            <w:r w:rsidRPr="00A6197E">
              <w:rPr>
                <w:i/>
              </w:rPr>
              <w:t>физической</w:t>
            </w:r>
            <w:r w:rsidRPr="00A6197E">
              <w:rPr>
                <w:i/>
                <w:spacing w:val="-12"/>
              </w:rPr>
              <w:t xml:space="preserve"> </w:t>
            </w:r>
            <w:r w:rsidRPr="00A6197E">
              <w:rPr>
                <w:i/>
              </w:rPr>
              <w:t>культуры</w:t>
            </w:r>
            <w:r w:rsidRPr="00A6197E">
              <w:rPr>
                <w:i/>
                <w:spacing w:val="-12"/>
              </w:rPr>
              <w:t xml:space="preserve"> </w:t>
            </w:r>
            <w:r w:rsidRPr="00A6197E">
              <w:rPr>
                <w:i/>
              </w:rPr>
              <w:t>(бассейн)</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9"/>
              </w:rPr>
              <w:t xml:space="preserve"> </w:t>
            </w:r>
            <w:r w:rsidRPr="00A6197E">
              <w:t>пробковая/Доска</w:t>
            </w:r>
            <w:r w:rsidRPr="00A6197E">
              <w:rPr>
                <w:spacing w:val="-9"/>
              </w:rPr>
              <w:t xml:space="preserve"> </w:t>
            </w:r>
            <w:r w:rsidRPr="00A6197E">
              <w:t>магнитно-маркерная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631"/>
                <w:tab w:val="left" w:pos="2893"/>
                <w:tab w:val="left" w:pos="3450"/>
              </w:tabs>
              <w:spacing w:line="240"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rsidRPr="00A6197E">
              <w:t>программное</w:t>
            </w:r>
          </w:p>
          <w:p w:rsidR="00A87128" w:rsidRPr="00A6197E" w:rsidRDefault="00A87128" w:rsidP="00102CA2">
            <w:pPr>
              <w:pStyle w:val="TableParagraph"/>
              <w:spacing w:line="240" w:lineRule="auto"/>
            </w:pPr>
            <w:r w:rsidRPr="00A6197E">
              <w:t>обеспечение)</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8"/>
              </w:rPr>
              <w:t xml:space="preserve"> </w:t>
            </w:r>
            <w:r w:rsidRPr="00A6197E">
              <w:t>устройство/Принтер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4"/>
              </w:rPr>
              <w:t xml:space="preserve"> </w:t>
            </w:r>
            <w:r w:rsidRPr="00A6197E">
              <w:t>для</w:t>
            </w:r>
            <w:r w:rsidRPr="00A6197E">
              <w:rPr>
                <w:spacing w:val="-4"/>
              </w:rPr>
              <w:t xml:space="preserve"> </w:t>
            </w:r>
            <w:r w:rsidRPr="00A6197E">
              <w:t>одежды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Снарядная</w:t>
            </w: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13"/>
                <w:tab w:val="left" w:pos="2917"/>
                <w:tab w:val="left" w:pos="3567"/>
                <w:tab w:val="left" w:pos="4727"/>
              </w:tabs>
              <w:spacing w:line="240" w:lineRule="auto"/>
            </w:pPr>
            <w:r w:rsidRPr="00A6197E">
              <w:t>Аптечка</w:t>
            </w:r>
            <w:r w:rsidRPr="00A6197E">
              <w:tab/>
              <w:t>универсальная</w:t>
            </w:r>
            <w:r w:rsidRPr="00A6197E">
              <w:tab/>
              <w:t>для</w:t>
            </w:r>
            <w:r w:rsidRPr="00A6197E">
              <w:tab/>
              <w:t>оказания</w:t>
            </w:r>
            <w:r w:rsidRPr="00A6197E">
              <w:tab/>
            </w:r>
            <w:r w:rsidRPr="00A6197E">
              <w:rPr>
                <w:spacing w:val="-2"/>
              </w:rPr>
              <w:t>первой</w:t>
            </w:r>
            <w:r w:rsidRPr="00A6197E">
              <w:rPr>
                <w:spacing w:val="-52"/>
              </w:rPr>
              <w:t xml:space="preserve"> </w:t>
            </w:r>
            <w:r w:rsidRPr="00A6197E">
              <w:t>медицинской</w:t>
            </w:r>
            <w:r w:rsidRPr="00A6197E">
              <w:rPr>
                <w:spacing w:val="-3"/>
              </w:rPr>
              <w:t xml:space="preserve"> </w:t>
            </w:r>
            <w:r w:rsidRPr="00A6197E">
              <w:t>помощи</w:t>
            </w:r>
            <w:r w:rsidRPr="00A6197E">
              <w:rPr>
                <w:spacing w:val="-2"/>
              </w:rPr>
              <w:t xml:space="preserve"> </w:t>
            </w:r>
            <w:r w:rsidRPr="00A6197E">
              <w:t>(в</w:t>
            </w:r>
            <w:r w:rsidRPr="00A6197E">
              <w:rPr>
                <w:spacing w:val="-3"/>
              </w:rPr>
              <w:t xml:space="preserve"> </w:t>
            </w:r>
            <w:r w:rsidRPr="00A6197E">
              <w:t>соответствии</w:t>
            </w:r>
            <w:r w:rsidRPr="00A6197E">
              <w:rPr>
                <w:spacing w:val="-4"/>
              </w:rPr>
              <w:t xml:space="preserve"> </w:t>
            </w:r>
            <w:r w:rsidRPr="00A6197E">
              <w:t>с</w:t>
            </w:r>
            <w:r w:rsidRPr="00A6197E">
              <w:rPr>
                <w:spacing w:val="-1"/>
              </w:rPr>
              <w:t xml:space="preserve"> </w:t>
            </w:r>
            <w:r w:rsidRPr="00A6197E">
              <w:t>приказом</w:t>
            </w:r>
          </w:p>
          <w:p w:rsidR="00A87128" w:rsidRPr="00A6197E" w:rsidRDefault="00A87128" w:rsidP="00102CA2">
            <w:pPr>
              <w:pStyle w:val="TableParagraph"/>
              <w:spacing w:line="240" w:lineRule="auto"/>
            </w:pPr>
            <w:r w:rsidRPr="00A6197E">
              <w:t>№</w:t>
            </w:r>
            <w:r w:rsidRPr="00A6197E">
              <w:rPr>
                <w:spacing w:val="-1"/>
              </w:rPr>
              <w:t xml:space="preserve"> </w:t>
            </w:r>
            <w:r w:rsidRPr="00A6197E">
              <w:t>822н)</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w:t>
            </w:r>
            <w:r w:rsidRPr="00A6197E">
              <w:rPr>
                <w:spacing w:val="-1"/>
              </w:rPr>
              <w:t xml:space="preserve"> </w:t>
            </w:r>
            <w:r w:rsidRPr="00A6197E">
              <w:t>для</w:t>
            </w:r>
            <w:r w:rsidRPr="00A6197E">
              <w:rPr>
                <w:spacing w:val="-1"/>
              </w:rPr>
              <w:t xml:space="preserve"> </w:t>
            </w:r>
            <w:r w:rsidRPr="00A6197E">
              <w:t>инвентаря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Часы</w:t>
            </w:r>
            <w:r w:rsidRPr="00A6197E">
              <w:rPr>
                <w:spacing w:val="-8"/>
              </w:rPr>
              <w:t xml:space="preserve"> </w:t>
            </w:r>
            <w:r w:rsidRPr="00A6197E">
              <w:t>с</w:t>
            </w:r>
            <w:r w:rsidRPr="00A6197E">
              <w:rPr>
                <w:spacing w:val="-5"/>
              </w:rPr>
              <w:t xml:space="preserve"> </w:t>
            </w:r>
            <w:r w:rsidRPr="00A6197E">
              <w:t>пульсометром</w:t>
            </w:r>
            <w:r w:rsidRPr="00A6197E">
              <w:rPr>
                <w:spacing w:val="-6"/>
              </w:rPr>
              <w:t xml:space="preserve"> </w:t>
            </w:r>
            <w:r w:rsidRPr="00A6197E">
              <w:t>и</w:t>
            </w:r>
            <w:r w:rsidRPr="00A6197E">
              <w:rPr>
                <w:spacing w:val="-6"/>
              </w:rPr>
              <w:t xml:space="preserve"> </w:t>
            </w:r>
            <w:r w:rsidRPr="00A6197E">
              <w:t>шагомером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674"/>
        </w:trPr>
        <w:tc>
          <w:tcPr>
            <w:tcW w:w="5000" w:type="pct"/>
            <w:gridSpan w:val="6"/>
            <w:shd w:val="clear" w:color="auto" w:fill="D7D7D7"/>
          </w:tcPr>
          <w:p w:rsidR="00A87128" w:rsidRPr="00A6197E" w:rsidRDefault="00A87128" w:rsidP="00102CA2">
            <w:pPr>
              <w:pStyle w:val="TableParagraph"/>
              <w:spacing w:line="240" w:lineRule="auto"/>
              <w:rPr>
                <w:i/>
                <w:sz w:val="24"/>
              </w:rPr>
            </w:pPr>
            <w:r w:rsidRPr="00A6197E">
              <w:rPr>
                <w:b/>
                <w:i/>
                <w:spacing w:val="-1"/>
                <w:sz w:val="24"/>
              </w:rPr>
              <w:t>1.</w:t>
            </w:r>
            <w:r>
              <w:rPr>
                <w:b/>
                <w:i/>
                <w:spacing w:val="-1"/>
                <w:sz w:val="24"/>
              </w:rPr>
              <w:t>6</w:t>
            </w:r>
            <w:r w:rsidRPr="00A6197E">
              <w:rPr>
                <w:b/>
                <w:i/>
                <w:spacing w:val="-1"/>
                <w:sz w:val="24"/>
              </w:rPr>
              <w:t>.</w:t>
            </w:r>
            <w:r w:rsidRPr="00A6197E">
              <w:rPr>
                <w:b/>
                <w:i/>
                <w:spacing w:val="-13"/>
                <w:sz w:val="24"/>
              </w:rPr>
              <w:t xml:space="preserve"> </w:t>
            </w:r>
            <w:r w:rsidRPr="00A6197E">
              <w:rPr>
                <w:b/>
                <w:i/>
                <w:spacing w:val="-1"/>
                <w:sz w:val="24"/>
              </w:rPr>
              <w:t>«РОБИК»/кабинет</w:t>
            </w:r>
            <w:r w:rsidRPr="00A6197E">
              <w:rPr>
                <w:b/>
                <w:i/>
                <w:spacing w:val="-10"/>
                <w:sz w:val="24"/>
              </w:rPr>
              <w:t xml:space="preserve"> </w:t>
            </w:r>
            <w:r w:rsidRPr="00A6197E">
              <w:rPr>
                <w:b/>
                <w:i/>
                <w:sz w:val="24"/>
              </w:rPr>
              <w:t>дополнительного</w:t>
            </w:r>
            <w:r w:rsidRPr="00A6197E">
              <w:rPr>
                <w:b/>
                <w:i/>
                <w:spacing w:val="-12"/>
                <w:sz w:val="24"/>
              </w:rPr>
              <w:t xml:space="preserve"> </w:t>
            </w:r>
            <w:r w:rsidRPr="00A6197E">
              <w:rPr>
                <w:b/>
                <w:i/>
                <w:sz w:val="24"/>
              </w:rPr>
              <w:t>образования</w:t>
            </w:r>
            <w:r w:rsidRPr="00A6197E">
              <w:rPr>
                <w:b/>
                <w:i/>
                <w:spacing w:val="-9"/>
                <w:sz w:val="24"/>
              </w:rPr>
              <w:t xml:space="preserve"> </w:t>
            </w:r>
            <w:r w:rsidRPr="00A6197E">
              <w:rPr>
                <w:i/>
                <w:sz w:val="24"/>
              </w:rPr>
              <w:t>(формируется</w:t>
            </w:r>
            <w:r w:rsidRPr="00A6197E">
              <w:rPr>
                <w:i/>
                <w:spacing w:val="-13"/>
                <w:sz w:val="24"/>
              </w:rPr>
              <w:t xml:space="preserve"> </w:t>
            </w:r>
            <w:r w:rsidRPr="00A6197E">
              <w:rPr>
                <w:i/>
                <w:sz w:val="24"/>
              </w:rPr>
              <w:t>с</w:t>
            </w:r>
            <w:r w:rsidRPr="00A6197E">
              <w:rPr>
                <w:i/>
                <w:spacing w:val="-12"/>
                <w:sz w:val="24"/>
              </w:rPr>
              <w:t xml:space="preserve"> </w:t>
            </w:r>
            <w:r w:rsidRPr="00A6197E">
              <w:rPr>
                <w:i/>
                <w:sz w:val="24"/>
              </w:rPr>
              <w:t>учетом</w:t>
            </w:r>
            <w:r w:rsidRPr="00A6197E">
              <w:rPr>
                <w:i/>
                <w:spacing w:val="-12"/>
                <w:sz w:val="24"/>
              </w:rPr>
              <w:t xml:space="preserve"> </w:t>
            </w:r>
            <w:r>
              <w:rPr>
                <w:i/>
                <w:sz w:val="24"/>
              </w:rPr>
              <w:t xml:space="preserve">специфики </w:t>
            </w:r>
            <w:r w:rsidRPr="00A6197E">
              <w:rPr>
                <w:i/>
                <w:sz w:val="24"/>
              </w:rPr>
              <w:t>ДОО,</w:t>
            </w:r>
            <w:r w:rsidRPr="00A6197E">
              <w:rPr>
                <w:i/>
                <w:spacing w:val="-10"/>
                <w:sz w:val="24"/>
              </w:rPr>
              <w:t xml:space="preserve"> </w:t>
            </w:r>
            <w:r w:rsidRPr="00A6197E">
              <w:rPr>
                <w:i/>
                <w:sz w:val="24"/>
              </w:rPr>
              <w:t>оборудование</w:t>
            </w:r>
            <w:r w:rsidRPr="00A6197E">
              <w:rPr>
                <w:i/>
                <w:spacing w:val="-11"/>
                <w:sz w:val="24"/>
              </w:rPr>
              <w:t xml:space="preserve"> </w:t>
            </w:r>
            <w:r w:rsidRPr="00A6197E">
              <w:rPr>
                <w:i/>
                <w:sz w:val="24"/>
              </w:rPr>
              <w:t>может</w:t>
            </w:r>
            <w:r w:rsidRPr="00A6197E">
              <w:rPr>
                <w:i/>
                <w:spacing w:val="-10"/>
                <w:sz w:val="24"/>
              </w:rPr>
              <w:t xml:space="preserve"> </w:t>
            </w:r>
            <w:r w:rsidRPr="00A6197E">
              <w:rPr>
                <w:i/>
                <w:sz w:val="24"/>
              </w:rPr>
              <w:t>дополняться)</w:t>
            </w: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6"/>
              </w:rPr>
              <w:t xml:space="preserve"> </w:t>
            </w:r>
            <w:r w:rsidRPr="00A6197E">
              <w:t>магнитно-маркерная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7"/>
              </w:rPr>
              <w:t xml:space="preserve"> </w:t>
            </w:r>
            <w:r w:rsidRPr="00A6197E">
              <w:t>пробковая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1"/>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Оборудование,</w:t>
            </w:r>
            <w:r w:rsidRPr="00A6197E">
              <w:rPr>
                <w:i/>
                <w:spacing w:val="-5"/>
              </w:rPr>
              <w:t xml:space="preserve"> </w:t>
            </w:r>
            <w:r w:rsidRPr="00A6197E">
              <w:rPr>
                <w:i/>
              </w:rPr>
              <w:t>средства</w:t>
            </w:r>
            <w:r w:rsidRPr="00A6197E">
              <w:rPr>
                <w:i/>
                <w:spacing w:val="-8"/>
              </w:rPr>
              <w:t xml:space="preserve"> </w:t>
            </w:r>
            <w:r w:rsidRPr="00A6197E">
              <w:rPr>
                <w:i/>
              </w:rPr>
              <w:t>обучения</w:t>
            </w:r>
            <w:r w:rsidRPr="00A6197E">
              <w:rPr>
                <w:i/>
                <w:spacing w:val="-7"/>
              </w:rPr>
              <w:t xml:space="preserve"> </w:t>
            </w:r>
            <w:r w:rsidRPr="00A6197E">
              <w:rPr>
                <w:i/>
              </w:rPr>
              <w:t>и</w:t>
            </w:r>
            <w:r w:rsidRPr="00A6197E">
              <w:rPr>
                <w:i/>
                <w:spacing w:val="-5"/>
              </w:rPr>
              <w:t xml:space="preserve"> </w:t>
            </w:r>
            <w:r w:rsidRPr="00A6197E">
              <w:rPr>
                <w:i/>
              </w:rPr>
              <w:t>игры</w:t>
            </w: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8"/>
        <w:gridCol w:w="64"/>
        <w:gridCol w:w="5644"/>
        <w:gridCol w:w="661"/>
        <w:gridCol w:w="856"/>
        <w:gridCol w:w="79"/>
        <w:gridCol w:w="950"/>
        <w:gridCol w:w="397"/>
      </w:tblGrid>
      <w:tr w:rsidR="00A87128" w:rsidRPr="00A6197E" w:rsidTr="00102CA2">
        <w:trPr>
          <w:trHeight w:val="292"/>
        </w:trPr>
        <w:tc>
          <w:tcPr>
            <w:tcW w:w="383" w:type="pct"/>
            <w:shd w:val="clear" w:color="auto" w:fill="F1F1F1"/>
          </w:tcPr>
          <w:p w:rsidR="00A87128" w:rsidRPr="00A6197E" w:rsidRDefault="00A87128" w:rsidP="00102CA2">
            <w:pPr>
              <w:spacing w:after="0" w:line="240" w:lineRule="auto"/>
              <w:ind w:left="0"/>
              <w:rPr>
                <w:i/>
              </w:rPr>
            </w:pPr>
          </w:p>
        </w:tc>
        <w:tc>
          <w:tcPr>
            <w:tcW w:w="4617" w:type="pct"/>
            <w:gridSpan w:val="7"/>
            <w:shd w:val="clear" w:color="auto" w:fill="F1F1F1"/>
          </w:tcPr>
          <w:p w:rsidR="00A87128" w:rsidRPr="00A6197E" w:rsidRDefault="00A87128" w:rsidP="00102CA2">
            <w:pPr>
              <w:pStyle w:val="TableParagraph"/>
              <w:spacing w:line="240" w:lineRule="auto"/>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педагога</w:t>
            </w:r>
          </w:p>
        </w:tc>
      </w:tr>
      <w:tr w:rsidR="00A87128" w:rsidRPr="00A6197E" w:rsidTr="00102CA2">
        <w:trPr>
          <w:trHeight w:val="290"/>
        </w:trPr>
        <w:tc>
          <w:tcPr>
            <w:tcW w:w="383" w:type="pct"/>
            <w:shd w:val="clear" w:color="auto" w:fill="auto"/>
          </w:tcPr>
          <w:p w:rsidR="00A87128" w:rsidRPr="00A6197E" w:rsidRDefault="00A87128" w:rsidP="00102CA2">
            <w:pPr>
              <w:pStyle w:val="TableParagraph"/>
              <w:spacing w:line="240" w:lineRule="auto"/>
            </w:pPr>
          </w:p>
        </w:tc>
        <w:tc>
          <w:tcPr>
            <w:tcW w:w="3046" w:type="pct"/>
            <w:gridSpan w:val="2"/>
            <w:shd w:val="clear" w:color="auto" w:fill="auto"/>
          </w:tcPr>
          <w:p w:rsidR="00A87128" w:rsidRPr="00A6197E" w:rsidRDefault="00A87128" w:rsidP="00102CA2">
            <w:pPr>
              <w:pStyle w:val="TableParagraph"/>
              <w:spacing w:line="240" w:lineRule="auto"/>
            </w:pPr>
            <w:r w:rsidRPr="00A6197E">
              <w:t>Доска</w:t>
            </w:r>
            <w:r w:rsidRPr="00A6197E">
              <w:rPr>
                <w:spacing w:val="-9"/>
              </w:rPr>
              <w:t xml:space="preserve"> </w:t>
            </w:r>
            <w:r w:rsidRPr="00A6197E">
              <w:t>пробковая/Доска</w:t>
            </w:r>
            <w:r w:rsidRPr="00A6197E">
              <w:rPr>
                <w:spacing w:val="-9"/>
              </w:rPr>
              <w:t xml:space="preserve"> </w:t>
            </w:r>
            <w:r w:rsidRPr="00A6197E">
              <w:t>магнитно-маркерная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57" w:type="pct"/>
            <w:shd w:val="clear" w:color="auto" w:fill="auto"/>
          </w:tcPr>
          <w:p w:rsidR="00A87128" w:rsidRPr="00A6197E" w:rsidRDefault="00A87128" w:rsidP="00102CA2">
            <w:pPr>
              <w:pStyle w:val="TableParagraph"/>
              <w:spacing w:line="240" w:lineRule="auto"/>
              <w:jc w:val="center"/>
            </w:pPr>
          </w:p>
        </w:tc>
        <w:tc>
          <w:tcPr>
            <w:tcW w:w="549" w:type="pct"/>
            <w:gridSpan w:val="2"/>
            <w:shd w:val="clear" w:color="auto" w:fill="auto"/>
          </w:tcPr>
          <w:p w:rsidR="00A87128" w:rsidRPr="00A6197E" w:rsidRDefault="00A87128" w:rsidP="00102CA2">
            <w:pPr>
              <w:pStyle w:val="TableParagraph"/>
              <w:spacing w:line="240" w:lineRule="auto"/>
              <w:jc w:val="center"/>
            </w:pPr>
          </w:p>
        </w:tc>
        <w:tc>
          <w:tcPr>
            <w:tcW w:w="212"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83" w:type="pct"/>
            <w:shd w:val="clear" w:color="auto" w:fill="auto"/>
          </w:tcPr>
          <w:p w:rsidR="00A87128" w:rsidRPr="00A6197E" w:rsidRDefault="00A87128" w:rsidP="00102CA2">
            <w:pPr>
              <w:pStyle w:val="TableParagraph"/>
              <w:spacing w:line="240" w:lineRule="auto"/>
            </w:pPr>
          </w:p>
        </w:tc>
        <w:tc>
          <w:tcPr>
            <w:tcW w:w="3046" w:type="pct"/>
            <w:gridSpan w:val="2"/>
            <w:shd w:val="clear" w:color="auto" w:fill="auto"/>
          </w:tcPr>
          <w:p w:rsidR="00A87128" w:rsidRPr="00A6197E" w:rsidRDefault="00A87128" w:rsidP="00102CA2">
            <w:pPr>
              <w:pStyle w:val="TableParagraph"/>
              <w:tabs>
                <w:tab w:val="left" w:pos="1631"/>
                <w:tab w:val="left" w:pos="2893"/>
                <w:tab w:val="left" w:pos="3450"/>
              </w:tabs>
              <w:spacing w:line="240" w:lineRule="auto"/>
            </w:pPr>
            <w:r w:rsidRPr="00A6197E">
              <w:t>Компьютер</w:t>
            </w:r>
            <w:r w:rsidRPr="00A6197E">
              <w:tab/>
              <w:t>педагога</w:t>
            </w:r>
            <w:r w:rsidRPr="00A6197E">
              <w:tab/>
              <w:t>с</w:t>
            </w:r>
            <w:r w:rsidRPr="00A6197E">
              <w:tab/>
              <w:t>периферией/ноутбук</w:t>
            </w:r>
          </w:p>
          <w:p w:rsidR="00A87128" w:rsidRPr="00A6197E" w:rsidRDefault="00A87128" w:rsidP="00102CA2">
            <w:pPr>
              <w:pStyle w:val="TableParagraph"/>
              <w:spacing w:line="240" w:lineRule="auto"/>
            </w:pPr>
            <w:r w:rsidRPr="00A6197E">
              <w:t>(лицензионное программное обеспечение, программное</w:t>
            </w:r>
            <w:r w:rsidRPr="00A6197E">
              <w:rPr>
                <w:spacing w:val="-52"/>
              </w:rPr>
              <w:t xml:space="preserve"> </w:t>
            </w:r>
            <w:r w:rsidRPr="00A6197E">
              <w:t>обеспечение)</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457" w:type="pct"/>
            <w:shd w:val="clear" w:color="auto" w:fill="auto"/>
          </w:tcPr>
          <w:p w:rsidR="00A87128" w:rsidRPr="00A6197E" w:rsidRDefault="00A87128" w:rsidP="00102CA2">
            <w:pPr>
              <w:pStyle w:val="TableParagraph"/>
              <w:spacing w:line="240" w:lineRule="auto"/>
              <w:jc w:val="center"/>
            </w:pPr>
          </w:p>
        </w:tc>
        <w:tc>
          <w:tcPr>
            <w:tcW w:w="549" w:type="pct"/>
            <w:gridSpan w:val="2"/>
            <w:shd w:val="clear" w:color="auto" w:fill="auto"/>
          </w:tcPr>
          <w:p w:rsidR="00A87128" w:rsidRPr="00A6197E" w:rsidRDefault="00A87128" w:rsidP="00102CA2">
            <w:pPr>
              <w:pStyle w:val="TableParagraph"/>
              <w:spacing w:line="240" w:lineRule="auto"/>
              <w:jc w:val="center"/>
            </w:pPr>
          </w:p>
        </w:tc>
        <w:tc>
          <w:tcPr>
            <w:tcW w:w="212"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83" w:type="pct"/>
            <w:shd w:val="clear" w:color="auto" w:fill="auto"/>
          </w:tcPr>
          <w:p w:rsidR="00A87128" w:rsidRPr="00A6197E" w:rsidRDefault="00A87128" w:rsidP="00102CA2">
            <w:pPr>
              <w:pStyle w:val="TableParagraph"/>
              <w:spacing w:line="240" w:lineRule="auto"/>
            </w:pPr>
          </w:p>
        </w:tc>
        <w:tc>
          <w:tcPr>
            <w:tcW w:w="3046" w:type="pct"/>
            <w:gridSpan w:val="2"/>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57" w:type="pct"/>
            <w:shd w:val="clear" w:color="auto" w:fill="auto"/>
          </w:tcPr>
          <w:p w:rsidR="00A87128" w:rsidRPr="00A6197E" w:rsidRDefault="00A87128" w:rsidP="00102CA2">
            <w:pPr>
              <w:pStyle w:val="TableParagraph"/>
              <w:spacing w:line="240" w:lineRule="auto"/>
              <w:jc w:val="center"/>
            </w:pPr>
          </w:p>
        </w:tc>
        <w:tc>
          <w:tcPr>
            <w:tcW w:w="549" w:type="pct"/>
            <w:gridSpan w:val="2"/>
            <w:shd w:val="clear" w:color="auto" w:fill="auto"/>
          </w:tcPr>
          <w:p w:rsidR="00A87128" w:rsidRPr="00A6197E" w:rsidRDefault="00A87128" w:rsidP="00102CA2">
            <w:pPr>
              <w:pStyle w:val="TableParagraph"/>
              <w:spacing w:line="240" w:lineRule="auto"/>
              <w:jc w:val="center"/>
            </w:pPr>
          </w:p>
        </w:tc>
        <w:tc>
          <w:tcPr>
            <w:tcW w:w="212"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83" w:type="pct"/>
            <w:shd w:val="clear" w:color="auto" w:fill="auto"/>
          </w:tcPr>
          <w:p w:rsidR="00A87128" w:rsidRPr="00A6197E" w:rsidRDefault="00A87128" w:rsidP="00102CA2">
            <w:pPr>
              <w:pStyle w:val="TableParagraph"/>
              <w:spacing w:line="240" w:lineRule="auto"/>
            </w:pPr>
          </w:p>
        </w:tc>
        <w:tc>
          <w:tcPr>
            <w:tcW w:w="3046" w:type="pct"/>
            <w:gridSpan w:val="2"/>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8"/>
              </w:rPr>
              <w:t xml:space="preserve"> </w:t>
            </w:r>
            <w:r w:rsidRPr="00A6197E">
              <w:t>устройство/Принтер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57" w:type="pct"/>
            <w:shd w:val="clear" w:color="auto" w:fill="auto"/>
          </w:tcPr>
          <w:p w:rsidR="00A87128" w:rsidRPr="00A6197E" w:rsidRDefault="00A87128" w:rsidP="00102CA2">
            <w:pPr>
              <w:pStyle w:val="TableParagraph"/>
              <w:spacing w:line="240" w:lineRule="auto"/>
              <w:jc w:val="center"/>
            </w:pPr>
          </w:p>
        </w:tc>
        <w:tc>
          <w:tcPr>
            <w:tcW w:w="549" w:type="pct"/>
            <w:gridSpan w:val="2"/>
            <w:shd w:val="clear" w:color="auto" w:fill="auto"/>
          </w:tcPr>
          <w:p w:rsidR="00A87128" w:rsidRPr="00A6197E" w:rsidRDefault="00A87128" w:rsidP="00102CA2">
            <w:pPr>
              <w:pStyle w:val="TableParagraph"/>
              <w:spacing w:line="240" w:lineRule="auto"/>
              <w:jc w:val="center"/>
            </w:pPr>
          </w:p>
        </w:tc>
        <w:tc>
          <w:tcPr>
            <w:tcW w:w="212"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83" w:type="pct"/>
            <w:shd w:val="clear" w:color="auto" w:fill="auto"/>
          </w:tcPr>
          <w:p w:rsidR="00A87128" w:rsidRPr="00A6197E" w:rsidRDefault="00A87128" w:rsidP="00102CA2">
            <w:pPr>
              <w:pStyle w:val="TableParagraph"/>
              <w:spacing w:line="240" w:lineRule="auto"/>
            </w:pPr>
          </w:p>
        </w:tc>
        <w:tc>
          <w:tcPr>
            <w:tcW w:w="3046" w:type="pct"/>
            <w:gridSpan w:val="2"/>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57" w:type="pct"/>
            <w:shd w:val="clear" w:color="auto" w:fill="auto"/>
          </w:tcPr>
          <w:p w:rsidR="00A87128" w:rsidRPr="00A6197E" w:rsidRDefault="00A87128" w:rsidP="00102CA2">
            <w:pPr>
              <w:pStyle w:val="TableParagraph"/>
              <w:spacing w:line="240" w:lineRule="auto"/>
              <w:jc w:val="center"/>
            </w:pPr>
          </w:p>
        </w:tc>
        <w:tc>
          <w:tcPr>
            <w:tcW w:w="549" w:type="pct"/>
            <w:gridSpan w:val="2"/>
            <w:shd w:val="clear" w:color="auto" w:fill="auto"/>
          </w:tcPr>
          <w:p w:rsidR="00A87128" w:rsidRPr="00A6197E" w:rsidRDefault="00A87128" w:rsidP="00102CA2">
            <w:pPr>
              <w:pStyle w:val="TableParagraph"/>
              <w:spacing w:line="240" w:lineRule="auto"/>
              <w:jc w:val="center"/>
            </w:pPr>
          </w:p>
        </w:tc>
        <w:tc>
          <w:tcPr>
            <w:tcW w:w="212"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83" w:type="pct"/>
            <w:shd w:val="clear" w:color="auto" w:fill="auto"/>
          </w:tcPr>
          <w:p w:rsidR="00A87128" w:rsidRPr="00A6197E" w:rsidRDefault="00A87128" w:rsidP="00102CA2">
            <w:pPr>
              <w:pStyle w:val="TableParagraph"/>
              <w:spacing w:line="240" w:lineRule="auto"/>
            </w:pPr>
          </w:p>
        </w:tc>
        <w:tc>
          <w:tcPr>
            <w:tcW w:w="3046" w:type="pct"/>
            <w:gridSpan w:val="2"/>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57" w:type="pct"/>
            <w:shd w:val="clear" w:color="auto" w:fill="auto"/>
          </w:tcPr>
          <w:p w:rsidR="00A87128" w:rsidRPr="00A6197E" w:rsidRDefault="00A87128" w:rsidP="00102CA2">
            <w:pPr>
              <w:pStyle w:val="TableParagraph"/>
              <w:spacing w:line="240" w:lineRule="auto"/>
              <w:jc w:val="center"/>
            </w:pPr>
          </w:p>
        </w:tc>
        <w:tc>
          <w:tcPr>
            <w:tcW w:w="549" w:type="pct"/>
            <w:gridSpan w:val="2"/>
            <w:shd w:val="clear" w:color="auto" w:fill="auto"/>
          </w:tcPr>
          <w:p w:rsidR="00A87128" w:rsidRPr="00A6197E" w:rsidRDefault="00A87128" w:rsidP="00102CA2">
            <w:pPr>
              <w:pStyle w:val="TableParagraph"/>
              <w:spacing w:line="240" w:lineRule="auto"/>
              <w:jc w:val="center"/>
            </w:pPr>
          </w:p>
        </w:tc>
        <w:tc>
          <w:tcPr>
            <w:tcW w:w="212"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83"/>
        </w:trPr>
        <w:tc>
          <w:tcPr>
            <w:tcW w:w="5000" w:type="pct"/>
            <w:gridSpan w:val="8"/>
            <w:shd w:val="clear" w:color="auto" w:fill="BEBEBE"/>
          </w:tcPr>
          <w:p w:rsidR="00A87128" w:rsidRPr="00A6197E" w:rsidRDefault="00A87128" w:rsidP="00102CA2">
            <w:pPr>
              <w:pStyle w:val="TableParagraph"/>
              <w:spacing w:line="240" w:lineRule="auto"/>
              <w:rPr>
                <w:b/>
                <w:sz w:val="26"/>
              </w:rPr>
            </w:pPr>
            <w:r w:rsidRPr="00A6197E">
              <w:rPr>
                <w:b/>
                <w:sz w:val="26"/>
              </w:rPr>
              <w:t>2.</w:t>
            </w:r>
            <w:r w:rsidRPr="00A6197E">
              <w:rPr>
                <w:b/>
                <w:spacing w:val="-10"/>
                <w:sz w:val="26"/>
              </w:rPr>
              <w:t xml:space="preserve"> </w:t>
            </w:r>
            <w:r w:rsidRPr="00A6197E">
              <w:rPr>
                <w:b/>
                <w:sz w:val="26"/>
              </w:rPr>
              <w:t>Раздел</w:t>
            </w:r>
            <w:r w:rsidRPr="00A6197E">
              <w:rPr>
                <w:b/>
                <w:spacing w:val="-9"/>
                <w:sz w:val="26"/>
              </w:rPr>
              <w:t xml:space="preserve"> </w:t>
            </w:r>
            <w:r w:rsidRPr="00A6197E">
              <w:rPr>
                <w:b/>
                <w:sz w:val="26"/>
              </w:rPr>
              <w:t>2.</w:t>
            </w:r>
            <w:r w:rsidRPr="00A6197E">
              <w:rPr>
                <w:b/>
                <w:spacing w:val="-8"/>
                <w:sz w:val="26"/>
              </w:rPr>
              <w:t xml:space="preserve"> </w:t>
            </w:r>
            <w:r w:rsidRPr="00A6197E">
              <w:rPr>
                <w:b/>
                <w:sz w:val="26"/>
              </w:rPr>
              <w:t>Комплекс</w:t>
            </w:r>
            <w:r w:rsidRPr="00A6197E">
              <w:rPr>
                <w:b/>
                <w:spacing w:val="-9"/>
                <w:sz w:val="26"/>
              </w:rPr>
              <w:t xml:space="preserve"> </w:t>
            </w:r>
            <w:r w:rsidRPr="00A6197E">
              <w:rPr>
                <w:b/>
                <w:sz w:val="26"/>
              </w:rPr>
              <w:t>оснащения</w:t>
            </w:r>
            <w:r w:rsidRPr="00A6197E">
              <w:rPr>
                <w:b/>
                <w:spacing w:val="-11"/>
                <w:sz w:val="26"/>
              </w:rPr>
              <w:t xml:space="preserve"> </w:t>
            </w:r>
            <w:r w:rsidRPr="00A6197E">
              <w:rPr>
                <w:b/>
                <w:sz w:val="26"/>
              </w:rPr>
              <w:t>групповых</w:t>
            </w:r>
            <w:r w:rsidRPr="00A6197E">
              <w:rPr>
                <w:b/>
                <w:spacing w:val="-8"/>
                <w:sz w:val="26"/>
              </w:rPr>
              <w:t xml:space="preserve"> </w:t>
            </w:r>
            <w:r w:rsidRPr="00A6197E">
              <w:rPr>
                <w:b/>
                <w:sz w:val="26"/>
              </w:rPr>
              <w:t>помещений</w:t>
            </w:r>
            <w:r w:rsidRPr="00A6197E">
              <w:rPr>
                <w:b/>
                <w:spacing w:val="-9"/>
                <w:sz w:val="26"/>
              </w:rPr>
              <w:t xml:space="preserve"> </w:t>
            </w:r>
            <w:r w:rsidRPr="00A6197E">
              <w:rPr>
                <w:b/>
                <w:sz w:val="26"/>
              </w:rPr>
              <w:t>ДОО</w:t>
            </w:r>
          </w:p>
        </w:tc>
      </w:tr>
      <w:tr w:rsidR="00A87128" w:rsidRPr="00A6197E" w:rsidTr="00102CA2">
        <w:trPr>
          <w:trHeight w:val="357"/>
        </w:trPr>
        <w:tc>
          <w:tcPr>
            <w:tcW w:w="5000" w:type="pct"/>
            <w:gridSpan w:val="8"/>
            <w:shd w:val="clear" w:color="auto" w:fill="D7D7D7"/>
          </w:tcPr>
          <w:p w:rsidR="00A87128" w:rsidRPr="00A6197E" w:rsidRDefault="00E32E79" w:rsidP="00102CA2">
            <w:pPr>
              <w:pStyle w:val="TableParagraph"/>
              <w:spacing w:line="240" w:lineRule="auto"/>
              <w:rPr>
                <w:b/>
                <w:i/>
                <w:sz w:val="24"/>
              </w:rPr>
            </w:pPr>
            <w:bookmarkStart w:id="1" w:name="_bookmark35"/>
            <w:bookmarkEnd w:id="1"/>
            <w:r>
              <w:rPr>
                <w:b/>
                <w:i/>
                <w:sz w:val="24"/>
              </w:rPr>
              <w:t>2</w:t>
            </w:r>
            <w:r w:rsidR="00A87128" w:rsidRPr="00A6197E">
              <w:rPr>
                <w:b/>
                <w:i/>
                <w:sz w:val="24"/>
              </w:rPr>
              <w:t>.</w:t>
            </w:r>
            <w:r>
              <w:rPr>
                <w:b/>
                <w:i/>
                <w:sz w:val="24"/>
              </w:rPr>
              <w:t>1</w:t>
            </w:r>
            <w:r w:rsidR="00A87128" w:rsidRPr="00A6197E">
              <w:rPr>
                <w:b/>
                <w:i/>
                <w:spacing w:val="-10"/>
                <w:sz w:val="24"/>
              </w:rPr>
              <w:t xml:space="preserve"> </w:t>
            </w:r>
            <w:r w:rsidR="00A87128" w:rsidRPr="00A6197E">
              <w:rPr>
                <w:b/>
                <w:i/>
                <w:sz w:val="24"/>
              </w:rPr>
              <w:t>Группа</w:t>
            </w:r>
            <w:r w:rsidR="00A87128" w:rsidRPr="00A6197E">
              <w:rPr>
                <w:b/>
                <w:i/>
                <w:spacing w:val="-9"/>
                <w:sz w:val="24"/>
              </w:rPr>
              <w:t xml:space="preserve"> </w:t>
            </w:r>
            <w:r w:rsidR="00A87128" w:rsidRPr="00A6197E">
              <w:rPr>
                <w:b/>
                <w:i/>
                <w:sz w:val="24"/>
              </w:rPr>
              <w:t>среднего</w:t>
            </w:r>
            <w:r w:rsidR="00A87128" w:rsidRPr="00A6197E">
              <w:rPr>
                <w:b/>
                <w:i/>
                <w:spacing w:val="-11"/>
                <w:sz w:val="24"/>
              </w:rPr>
              <w:t xml:space="preserve"> </w:t>
            </w:r>
            <w:r w:rsidR="00A87128" w:rsidRPr="00A6197E">
              <w:rPr>
                <w:b/>
                <w:i/>
                <w:sz w:val="24"/>
              </w:rPr>
              <w:t>дошкольного</w:t>
            </w:r>
            <w:r w:rsidR="00A87128" w:rsidRPr="00A6197E">
              <w:rPr>
                <w:b/>
                <w:i/>
                <w:spacing w:val="-9"/>
                <w:sz w:val="24"/>
              </w:rPr>
              <w:t xml:space="preserve"> </w:t>
            </w:r>
            <w:r w:rsidR="00A87128" w:rsidRPr="00A6197E">
              <w:rPr>
                <w:b/>
                <w:i/>
                <w:sz w:val="24"/>
              </w:rPr>
              <w:t>возраста</w:t>
            </w:r>
            <w:r w:rsidR="00A87128" w:rsidRPr="00A6197E">
              <w:rPr>
                <w:b/>
                <w:i/>
                <w:spacing w:val="-7"/>
                <w:sz w:val="24"/>
              </w:rPr>
              <w:t xml:space="preserve"> </w:t>
            </w:r>
            <w:r w:rsidR="00A87128" w:rsidRPr="00A6197E">
              <w:rPr>
                <w:b/>
                <w:i/>
                <w:sz w:val="24"/>
              </w:rPr>
              <w:t>(4–5</w:t>
            </w:r>
            <w:r w:rsidR="00A87128" w:rsidRPr="00A6197E">
              <w:rPr>
                <w:b/>
                <w:i/>
                <w:spacing w:val="-9"/>
                <w:sz w:val="24"/>
              </w:rPr>
              <w:t xml:space="preserve"> </w:t>
            </w:r>
            <w:r w:rsidR="00A87128" w:rsidRPr="00A6197E">
              <w:rPr>
                <w:b/>
                <w:i/>
                <w:sz w:val="24"/>
              </w:rPr>
              <w:t>лет)</w:t>
            </w:r>
          </w:p>
        </w:tc>
      </w:tr>
      <w:tr w:rsidR="00A87128" w:rsidRPr="00A6197E" w:rsidTr="00102CA2">
        <w:trPr>
          <w:trHeight w:val="292"/>
        </w:trPr>
        <w:tc>
          <w:tcPr>
            <w:tcW w:w="417" w:type="pct"/>
            <w:gridSpan w:val="2"/>
            <w:shd w:val="clear" w:color="auto" w:fill="F1F1F1"/>
          </w:tcPr>
          <w:p w:rsidR="00A87128" w:rsidRPr="00A6197E" w:rsidRDefault="00A87128" w:rsidP="00102CA2">
            <w:pPr>
              <w:pStyle w:val="TableParagraph"/>
              <w:spacing w:line="240" w:lineRule="auto"/>
              <w:rPr>
                <w:i/>
              </w:rPr>
            </w:pPr>
          </w:p>
        </w:tc>
        <w:tc>
          <w:tcPr>
            <w:tcW w:w="4583" w:type="pct"/>
            <w:gridSpan w:val="6"/>
            <w:shd w:val="clear" w:color="auto" w:fill="F1F1F1"/>
          </w:tcPr>
          <w:p w:rsidR="00A87128" w:rsidRPr="00A6197E" w:rsidRDefault="00A87128" w:rsidP="00102CA2">
            <w:pPr>
              <w:pStyle w:val="TableParagraph"/>
              <w:spacing w:line="240" w:lineRule="auto"/>
              <w:rPr>
                <w:i/>
              </w:rPr>
            </w:pPr>
            <w:r w:rsidRPr="00A6197E">
              <w:rPr>
                <w:i/>
              </w:rPr>
              <w:t>Раздевальная</w:t>
            </w:r>
          </w:p>
        </w:tc>
      </w:tr>
      <w:tr w:rsidR="00A87128" w:rsidRPr="00A6197E" w:rsidTr="00102CA2">
        <w:trPr>
          <w:trHeight w:val="290"/>
        </w:trPr>
        <w:tc>
          <w:tcPr>
            <w:tcW w:w="417" w:type="pct"/>
            <w:gridSpan w:val="2"/>
            <w:shd w:val="clear" w:color="auto" w:fill="auto"/>
          </w:tcPr>
          <w:p w:rsidR="00A87128" w:rsidRPr="00A6197E" w:rsidRDefault="00A87128" w:rsidP="00102CA2">
            <w:pPr>
              <w:pStyle w:val="TableParagraph"/>
              <w:spacing w:line="240" w:lineRule="auto"/>
            </w:pPr>
          </w:p>
        </w:tc>
        <w:tc>
          <w:tcPr>
            <w:tcW w:w="3012" w:type="pct"/>
            <w:shd w:val="clear" w:color="auto" w:fill="auto"/>
          </w:tcPr>
          <w:p w:rsidR="00A87128" w:rsidRPr="00A6197E" w:rsidRDefault="00A87128" w:rsidP="00102CA2">
            <w:pPr>
              <w:pStyle w:val="TableParagraph"/>
              <w:spacing w:line="240" w:lineRule="auto"/>
            </w:pPr>
            <w:r w:rsidRPr="00A6197E">
              <w:t>Зеркало</w:t>
            </w:r>
            <w:r w:rsidRPr="00A6197E">
              <w:rPr>
                <w:spacing w:val="-4"/>
              </w:rPr>
              <w:t xml:space="preserve"> </w:t>
            </w:r>
            <w:r w:rsidRPr="00A6197E">
              <w:t>травмобезопасное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99" w:type="pct"/>
            <w:gridSpan w:val="2"/>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2"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gridSpan w:val="2"/>
            <w:shd w:val="clear" w:color="auto" w:fill="auto"/>
          </w:tcPr>
          <w:p w:rsidR="00A87128" w:rsidRPr="00A6197E" w:rsidRDefault="00A87128" w:rsidP="00102CA2">
            <w:pPr>
              <w:pStyle w:val="TableParagraph"/>
              <w:spacing w:line="240" w:lineRule="auto"/>
            </w:pPr>
          </w:p>
        </w:tc>
        <w:tc>
          <w:tcPr>
            <w:tcW w:w="3012"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для</w:t>
            </w:r>
            <w:r w:rsidRPr="00A6197E">
              <w:rPr>
                <w:spacing w:val="-6"/>
              </w:rPr>
              <w:t xml:space="preserve"> </w:t>
            </w:r>
            <w:r w:rsidRPr="00A6197E">
              <w:t>проведения</w:t>
            </w:r>
            <w:r w:rsidRPr="00A6197E">
              <w:rPr>
                <w:spacing w:val="-7"/>
              </w:rPr>
              <w:t xml:space="preserve"> </w:t>
            </w:r>
            <w:r w:rsidRPr="00A6197E">
              <w:t>спортивных</w:t>
            </w:r>
            <w:r w:rsidRPr="00A6197E">
              <w:rPr>
                <w:spacing w:val="-6"/>
              </w:rPr>
              <w:t xml:space="preserve"> </w:t>
            </w:r>
            <w:r w:rsidRPr="00A6197E">
              <w:t>мероприятий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99" w:type="pct"/>
            <w:gridSpan w:val="2"/>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2"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0"/>
        </w:trPr>
        <w:tc>
          <w:tcPr>
            <w:tcW w:w="417" w:type="pct"/>
            <w:gridSpan w:val="2"/>
            <w:shd w:val="clear" w:color="auto" w:fill="auto"/>
          </w:tcPr>
          <w:p w:rsidR="00A87128" w:rsidRPr="00A6197E" w:rsidRDefault="00A87128" w:rsidP="00102CA2">
            <w:pPr>
              <w:pStyle w:val="TableParagraph"/>
              <w:spacing w:line="240" w:lineRule="auto"/>
            </w:pPr>
          </w:p>
        </w:tc>
        <w:tc>
          <w:tcPr>
            <w:tcW w:w="3012" w:type="pct"/>
            <w:shd w:val="clear" w:color="auto" w:fill="auto"/>
          </w:tcPr>
          <w:p w:rsidR="00A87128" w:rsidRPr="00A6197E" w:rsidRDefault="00A87128" w:rsidP="00102CA2">
            <w:pPr>
              <w:pStyle w:val="TableParagraph"/>
              <w:tabs>
                <w:tab w:val="left" w:pos="913"/>
                <w:tab w:val="left" w:pos="1453"/>
                <w:tab w:val="left" w:pos="2848"/>
                <w:tab w:val="left" w:pos="4191"/>
                <w:tab w:val="left" w:pos="4726"/>
              </w:tabs>
              <w:spacing w:line="240" w:lineRule="auto"/>
            </w:pPr>
            <w:r w:rsidRPr="00A6197E">
              <w:t>Набор</w:t>
            </w:r>
            <w:r w:rsidRPr="00A6197E">
              <w:tab/>
              <w:t>для</w:t>
            </w:r>
            <w:r w:rsidRPr="00A6197E">
              <w:tab/>
              <w:t>организации</w:t>
            </w:r>
            <w:r w:rsidRPr="00A6197E">
              <w:tab/>
              <w:t>спортивных</w:t>
            </w:r>
            <w:r w:rsidRPr="00A6197E">
              <w:tab/>
              <w:t>игр</w:t>
            </w:r>
            <w:r w:rsidRPr="00A6197E">
              <w:tab/>
              <w:t>(лыжи,</w:t>
            </w:r>
          </w:p>
          <w:p w:rsidR="00A87128" w:rsidRPr="00A6197E" w:rsidRDefault="00A87128" w:rsidP="00102CA2">
            <w:pPr>
              <w:pStyle w:val="TableParagraph"/>
              <w:spacing w:line="240" w:lineRule="auto"/>
            </w:pPr>
            <w:r w:rsidRPr="00A6197E">
              <w:t>самокат,</w:t>
            </w:r>
            <w:r w:rsidRPr="00A6197E">
              <w:rPr>
                <w:spacing w:val="31"/>
              </w:rPr>
              <w:t xml:space="preserve"> </w:t>
            </w:r>
            <w:r w:rsidRPr="00A6197E">
              <w:t>беговелы,</w:t>
            </w:r>
            <w:r w:rsidRPr="00A6197E">
              <w:rPr>
                <w:spacing w:val="34"/>
              </w:rPr>
              <w:t xml:space="preserve"> </w:t>
            </w:r>
            <w:r w:rsidRPr="00A6197E">
              <w:t>мячи,</w:t>
            </w:r>
            <w:r w:rsidRPr="00A6197E">
              <w:rPr>
                <w:spacing w:val="31"/>
              </w:rPr>
              <w:t xml:space="preserve"> </w:t>
            </w:r>
            <w:r w:rsidRPr="00A6197E">
              <w:t>кегли,</w:t>
            </w:r>
            <w:r w:rsidRPr="00A6197E">
              <w:rPr>
                <w:spacing w:val="33"/>
              </w:rPr>
              <w:t xml:space="preserve"> </w:t>
            </w:r>
            <w:r w:rsidRPr="00A6197E">
              <w:t>хоккейные</w:t>
            </w:r>
            <w:r w:rsidRPr="00A6197E">
              <w:rPr>
                <w:spacing w:val="34"/>
              </w:rPr>
              <w:t xml:space="preserve"> </w:t>
            </w:r>
            <w:r w:rsidRPr="00A6197E">
              <w:t>клюшки</w:t>
            </w:r>
            <w:r w:rsidRPr="00A6197E">
              <w:rPr>
                <w:spacing w:val="33"/>
              </w:rPr>
              <w:t xml:space="preserve"> </w:t>
            </w:r>
            <w:r w:rsidRPr="00A6197E">
              <w:t>и</w:t>
            </w:r>
            <w:r w:rsidRPr="00A6197E">
              <w:rPr>
                <w:spacing w:val="-52"/>
              </w:rPr>
              <w:t xml:space="preserve"> </w:t>
            </w:r>
            <w:r w:rsidRPr="00A6197E">
              <w:t>т.п.)</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499" w:type="pct"/>
            <w:gridSpan w:val="2"/>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2"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gridSpan w:val="2"/>
            <w:shd w:val="clear" w:color="auto" w:fill="auto"/>
          </w:tcPr>
          <w:p w:rsidR="00A87128" w:rsidRPr="00A6197E" w:rsidRDefault="00A87128" w:rsidP="00102CA2">
            <w:pPr>
              <w:pStyle w:val="TableParagraph"/>
              <w:spacing w:line="240" w:lineRule="auto"/>
            </w:pPr>
          </w:p>
        </w:tc>
        <w:tc>
          <w:tcPr>
            <w:tcW w:w="3012"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для</w:t>
            </w:r>
            <w:r w:rsidRPr="00A6197E">
              <w:rPr>
                <w:spacing w:val="-5"/>
              </w:rPr>
              <w:t xml:space="preserve"> </w:t>
            </w:r>
            <w:r w:rsidRPr="00A6197E">
              <w:t>подвижных</w:t>
            </w:r>
            <w:r w:rsidRPr="00A6197E">
              <w:rPr>
                <w:spacing w:val="-4"/>
              </w:rPr>
              <w:t xml:space="preserve"> </w:t>
            </w:r>
            <w:r w:rsidRPr="00A6197E">
              <w:t>игр</w:t>
            </w:r>
            <w:r w:rsidRPr="00A6197E">
              <w:rPr>
                <w:spacing w:val="-5"/>
              </w:rPr>
              <w:t xml:space="preserve"> </w:t>
            </w:r>
            <w:r w:rsidRPr="00A6197E">
              <w:t>и</w:t>
            </w:r>
            <w:r w:rsidRPr="00A6197E">
              <w:rPr>
                <w:spacing w:val="-4"/>
              </w:rPr>
              <w:t xml:space="preserve"> </w:t>
            </w:r>
            <w:r w:rsidRPr="00A6197E">
              <w:t>игр</w:t>
            </w:r>
            <w:r w:rsidRPr="00A6197E">
              <w:rPr>
                <w:spacing w:val="-5"/>
              </w:rPr>
              <w:t xml:space="preserve"> </w:t>
            </w:r>
            <w:r w:rsidRPr="00A6197E">
              <w:t>с</w:t>
            </w:r>
            <w:r w:rsidRPr="00A6197E">
              <w:rPr>
                <w:spacing w:val="-4"/>
              </w:rPr>
              <w:t xml:space="preserve"> </w:t>
            </w:r>
            <w:r w:rsidRPr="00A6197E">
              <w:t>песком</w:t>
            </w:r>
            <w:r w:rsidRPr="00A6197E">
              <w:rPr>
                <w:spacing w:val="-6"/>
              </w:rPr>
              <w:t xml:space="preserve"> </w:t>
            </w:r>
            <w:r w:rsidRPr="00A6197E">
              <w:t>-</w:t>
            </w:r>
            <w:r w:rsidRPr="00A6197E">
              <w:rPr>
                <w:spacing w:val="-3"/>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99" w:type="pct"/>
            <w:gridSpan w:val="2"/>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2"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gridSpan w:val="2"/>
            <w:shd w:val="clear" w:color="auto" w:fill="auto"/>
          </w:tcPr>
          <w:p w:rsidR="00A87128" w:rsidRPr="00A6197E" w:rsidRDefault="00A87128" w:rsidP="00102CA2">
            <w:pPr>
              <w:pStyle w:val="TableParagraph"/>
              <w:spacing w:line="240" w:lineRule="auto"/>
            </w:pPr>
          </w:p>
        </w:tc>
        <w:tc>
          <w:tcPr>
            <w:tcW w:w="3012" w:type="pct"/>
            <w:shd w:val="clear" w:color="auto" w:fill="auto"/>
          </w:tcPr>
          <w:p w:rsidR="00A87128" w:rsidRPr="00A6197E" w:rsidRDefault="00A87128" w:rsidP="00102CA2">
            <w:pPr>
              <w:pStyle w:val="TableParagraph"/>
              <w:spacing w:line="240" w:lineRule="auto"/>
            </w:pPr>
            <w:r w:rsidRPr="00A6197E">
              <w:t>Система</w:t>
            </w:r>
            <w:r w:rsidRPr="00A6197E">
              <w:rPr>
                <w:spacing w:val="53"/>
              </w:rPr>
              <w:t xml:space="preserve"> </w:t>
            </w:r>
            <w:r w:rsidRPr="00A6197E">
              <w:t>хранения</w:t>
            </w:r>
            <w:r w:rsidRPr="00A6197E">
              <w:rPr>
                <w:spacing w:val="51"/>
              </w:rPr>
              <w:t xml:space="preserve"> </w:t>
            </w:r>
            <w:r w:rsidRPr="00A6197E">
              <w:t>вещей</w:t>
            </w:r>
            <w:r w:rsidRPr="00A6197E">
              <w:rPr>
                <w:spacing w:val="52"/>
              </w:rPr>
              <w:t xml:space="preserve"> </w:t>
            </w:r>
            <w:r w:rsidRPr="00A6197E">
              <w:t>обучающихся</w:t>
            </w:r>
            <w:r w:rsidRPr="00A6197E">
              <w:rPr>
                <w:spacing w:val="52"/>
              </w:rPr>
              <w:t xml:space="preserve"> </w:t>
            </w:r>
            <w:r w:rsidRPr="00A6197E">
              <w:t>со</w:t>
            </w:r>
            <w:r w:rsidRPr="00A6197E">
              <w:rPr>
                <w:spacing w:val="54"/>
              </w:rPr>
              <w:t xml:space="preserve"> </w:t>
            </w:r>
            <w:r w:rsidRPr="00A6197E">
              <w:t>скамьей</w:t>
            </w:r>
            <w:r w:rsidRPr="00A6197E">
              <w:rPr>
                <w:spacing w:val="52"/>
              </w:rPr>
              <w:t xml:space="preserve"> </w:t>
            </w:r>
            <w:r w:rsidRPr="00A6197E">
              <w:t>в</w:t>
            </w:r>
          </w:p>
          <w:p w:rsidR="00A87128" w:rsidRPr="00A6197E" w:rsidRDefault="00A87128" w:rsidP="00102CA2">
            <w:pPr>
              <w:pStyle w:val="TableParagraph"/>
              <w:spacing w:line="240" w:lineRule="auto"/>
            </w:pPr>
            <w:r w:rsidRPr="00A6197E">
              <w:t>комплекте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499" w:type="pct"/>
            <w:gridSpan w:val="2"/>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2"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6"/>
              </w:rPr>
              <w:t xml:space="preserve"> </w:t>
            </w:r>
            <w:r w:rsidRPr="00A6197E">
              <w:t>хранения</w:t>
            </w:r>
            <w:r w:rsidRPr="00A6197E">
              <w:rPr>
                <w:spacing w:val="-6"/>
              </w:rPr>
              <w:t xml:space="preserve"> </w:t>
            </w:r>
            <w:r w:rsidRPr="00A6197E">
              <w:t>и</w:t>
            </w:r>
            <w:r w:rsidRPr="00A6197E">
              <w:rPr>
                <w:spacing w:val="-8"/>
              </w:rPr>
              <w:t xml:space="preserve"> </w:t>
            </w:r>
            <w:r w:rsidRPr="00A6197E">
              <w:t>сушки</w:t>
            </w:r>
            <w:r w:rsidRPr="00A6197E">
              <w:rPr>
                <w:spacing w:val="-5"/>
              </w:rPr>
              <w:t xml:space="preserve"> </w:t>
            </w:r>
            <w:r w:rsidRPr="00A6197E">
              <w:t>вещей</w:t>
            </w:r>
            <w:r w:rsidRPr="00A6197E">
              <w:rPr>
                <w:spacing w:val="-5"/>
              </w:rPr>
              <w:t xml:space="preserve"> </w:t>
            </w:r>
            <w:r w:rsidRPr="00A6197E">
              <w:t>обучающихся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w:t>
            </w:r>
            <w:r w:rsidRPr="00A6197E">
              <w:rPr>
                <w:spacing w:val="-3"/>
              </w:rPr>
              <w:t xml:space="preserve"> </w:t>
            </w:r>
            <w:r w:rsidRPr="00A6197E">
              <w:t>для</w:t>
            </w:r>
            <w:r w:rsidRPr="00A6197E">
              <w:rPr>
                <w:spacing w:val="-6"/>
              </w:rPr>
              <w:t xml:space="preserve"> </w:t>
            </w:r>
            <w:r w:rsidRPr="00A6197E">
              <w:t>хранения</w:t>
            </w:r>
            <w:r w:rsidRPr="00A6197E">
              <w:rPr>
                <w:spacing w:val="-5"/>
              </w:rPr>
              <w:t xml:space="preserve"> </w:t>
            </w:r>
            <w:r w:rsidRPr="00A6197E">
              <w:t>игр</w:t>
            </w:r>
            <w:r w:rsidRPr="00A6197E">
              <w:rPr>
                <w:spacing w:val="-4"/>
              </w:rPr>
              <w:t xml:space="preserve"> </w:t>
            </w:r>
            <w:r w:rsidRPr="00A6197E">
              <w:t>и</w:t>
            </w:r>
            <w:r w:rsidRPr="00A6197E">
              <w:rPr>
                <w:spacing w:val="-3"/>
              </w:rPr>
              <w:t xml:space="preserve"> </w:t>
            </w:r>
            <w:r w:rsidRPr="00A6197E">
              <w:t>оборудования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Стенд</w:t>
            </w:r>
            <w:r w:rsidRPr="00A6197E">
              <w:rPr>
                <w:spacing w:val="-5"/>
              </w:rPr>
              <w:t xml:space="preserve"> </w:t>
            </w:r>
            <w:r w:rsidRPr="00A6197E">
              <w:t>информационный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Игровая</w:t>
            </w:r>
            <w:r w:rsidRPr="00A6197E">
              <w:rPr>
                <w:i/>
                <w:spacing w:val="-6"/>
              </w:rPr>
              <w:t xml:space="preserve"> </w:t>
            </w:r>
            <w:r w:rsidRPr="00A6197E">
              <w:rPr>
                <w:i/>
              </w:rPr>
              <w:t>для</w:t>
            </w:r>
            <w:r w:rsidRPr="00A6197E">
              <w:rPr>
                <w:i/>
                <w:spacing w:val="-5"/>
              </w:rPr>
              <w:t xml:space="preserve"> </w:t>
            </w:r>
            <w:r w:rsidRPr="00A6197E">
              <w:rPr>
                <w:i/>
              </w:rPr>
              <w:t>группы</w:t>
            </w:r>
            <w:r w:rsidRPr="00A6197E">
              <w:rPr>
                <w:i/>
                <w:spacing w:val="-5"/>
              </w:rPr>
              <w:t xml:space="preserve"> </w:t>
            </w:r>
            <w:r w:rsidRPr="00A6197E">
              <w:rPr>
                <w:i/>
              </w:rPr>
              <w:t>среднего</w:t>
            </w:r>
            <w:r w:rsidRPr="00A6197E">
              <w:rPr>
                <w:i/>
                <w:spacing w:val="-6"/>
              </w:rPr>
              <w:t xml:space="preserve"> </w:t>
            </w:r>
            <w:r w:rsidRPr="00A6197E">
              <w:rPr>
                <w:i/>
              </w:rPr>
              <w:t>дошкольного</w:t>
            </w:r>
            <w:r w:rsidRPr="00A6197E">
              <w:rPr>
                <w:i/>
                <w:spacing w:val="-5"/>
              </w:rPr>
              <w:t xml:space="preserve"> </w:t>
            </w:r>
            <w:r w:rsidRPr="00A6197E">
              <w:rPr>
                <w:i/>
              </w:rPr>
              <w:t>возраста</w:t>
            </w:r>
            <w:r w:rsidRPr="00A6197E">
              <w:rPr>
                <w:i/>
                <w:spacing w:val="-3"/>
              </w:rPr>
              <w:t xml:space="preserve"> </w:t>
            </w:r>
            <w:r w:rsidRPr="00A6197E">
              <w:rPr>
                <w:i/>
              </w:rPr>
              <w:t>(4–5</w:t>
            </w:r>
            <w:r w:rsidRPr="00A6197E">
              <w:rPr>
                <w:i/>
                <w:spacing w:val="-6"/>
              </w:rPr>
              <w:t xml:space="preserve"> </w:t>
            </w:r>
            <w:r w:rsidRPr="00A6197E">
              <w:rPr>
                <w:i/>
              </w:rPr>
              <w:t>лет)</w:t>
            </w: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rPr>
                <w:i/>
              </w:rPr>
            </w:pPr>
          </w:p>
        </w:tc>
        <w:tc>
          <w:tcPr>
            <w:tcW w:w="4583" w:type="pct"/>
            <w:gridSpan w:val="5"/>
            <w:shd w:val="clear" w:color="auto" w:fill="auto"/>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6"/>
              </w:rPr>
              <w:t xml:space="preserve"> </w:t>
            </w:r>
            <w:r w:rsidRPr="00A6197E">
              <w:t>магнитно-маркерная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Мягконабивные</w:t>
            </w:r>
            <w:r w:rsidRPr="00A6197E">
              <w:rPr>
                <w:spacing w:val="-13"/>
              </w:rPr>
              <w:t xml:space="preserve"> </w:t>
            </w:r>
            <w:r w:rsidRPr="00A6197E">
              <w:t>модули,</w:t>
            </w:r>
            <w:r w:rsidRPr="00A6197E">
              <w:rPr>
                <w:spacing w:val="-12"/>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9"/>
              </w:rPr>
              <w:t xml:space="preserve"> </w:t>
            </w:r>
            <w:r w:rsidRPr="00A6197E">
              <w:t>хранения</w:t>
            </w:r>
            <w:r w:rsidRPr="00A6197E">
              <w:rPr>
                <w:spacing w:val="-10"/>
              </w:rPr>
              <w:t xml:space="preserve"> </w:t>
            </w:r>
            <w:r w:rsidRPr="00A6197E">
              <w:t>конструкторов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Стеллажи</w:t>
            </w:r>
            <w:r w:rsidRPr="00A6197E">
              <w:rPr>
                <w:spacing w:val="-1"/>
              </w:rPr>
              <w:t xml:space="preserve"> </w:t>
            </w:r>
            <w:r w:rsidRPr="00A6197E">
              <w:t>для</w:t>
            </w:r>
            <w:r w:rsidRPr="00A6197E">
              <w:rPr>
                <w:spacing w:val="-2"/>
              </w:rPr>
              <w:t xml:space="preserve"> </w:t>
            </w:r>
            <w:r w:rsidRPr="00A6197E">
              <w:t>хранения</w:t>
            </w:r>
            <w:r w:rsidRPr="00A6197E">
              <w:rPr>
                <w:spacing w:val="-2"/>
              </w:rPr>
              <w:t xml:space="preserve"> </w:t>
            </w:r>
            <w:r w:rsidRPr="00A6197E">
              <w:t>игр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7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rPr>
                <w:i/>
              </w:rPr>
            </w:pPr>
          </w:p>
        </w:tc>
        <w:tc>
          <w:tcPr>
            <w:tcW w:w="4583" w:type="pct"/>
            <w:gridSpan w:val="5"/>
            <w:shd w:val="clear" w:color="auto" w:fill="auto"/>
          </w:tcPr>
          <w:p w:rsidR="00A87128" w:rsidRPr="00A6197E" w:rsidRDefault="00A87128" w:rsidP="00102CA2">
            <w:pPr>
              <w:pStyle w:val="TableParagraph"/>
              <w:spacing w:line="240" w:lineRule="auto"/>
              <w:rPr>
                <w:i/>
              </w:rPr>
            </w:pPr>
            <w:r w:rsidRPr="00A6197E">
              <w:rPr>
                <w:i/>
              </w:rPr>
              <w:t>Игры</w:t>
            </w:r>
            <w:r w:rsidRPr="00A6197E">
              <w:rPr>
                <w:i/>
                <w:spacing w:val="-2"/>
              </w:rPr>
              <w:t xml:space="preserve"> </w:t>
            </w:r>
            <w:r w:rsidRPr="00A6197E">
              <w:rPr>
                <w:i/>
              </w:rPr>
              <w:t>и</w:t>
            </w:r>
            <w:r w:rsidRPr="00A6197E">
              <w:rPr>
                <w:i/>
                <w:spacing w:val="-1"/>
              </w:rPr>
              <w:t xml:space="preserve"> </w:t>
            </w:r>
            <w:r w:rsidRPr="00A6197E">
              <w:rPr>
                <w:i/>
              </w:rPr>
              <w:t>игрушки</w:t>
            </w: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Автомобили</w:t>
            </w:r>
            <w:r w:rsidRPr="00A6197E">
              <w:rPr>
                <w:spacing w:val="-9"/>
              </w:rPr>
              <w:t xml:space="preserve"> </w:t>
            </w:r>
            <w:r w:rsidRPr="00A6197E">
              <w:t>(крупного</w:t>
            </w:r>
            <w:r w:rsidRPr="00A6197E">
              <w:rPr>
                <w:spacing w:val="-9"/>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571"/>
                <w:tab w:val="left" w:pos="2922"/>
                <w:tab w:val="left" w:pos="4140"/>
                <w:tab w:val="left" w:pos="5264"/>
              </w:tabs>
              <w:spacing w:line="240" w:lineRule="auto"/>
            </w:pPr>
            <w:r w:rsidRPr="00A6197E">
              <w:t>Автомобили</w:t>
            </w:r>
            <w:r w:rsidRPr="00A6197E">
              <w:tab/>
              <w:t>(различной</w:t>
            </w:r>
            <w:r w:rsidRPr="00A6197E">
              <w:tab/>
              <w:t>тематики,</w:t>
            </w:r>
            <w:r w:rsidRPr="00A6197E">
              <w:tab/>
              <w:t>среднего</w:t>
            </w:r>
            <w:r w:rsidRPr="00A6197E">
              <w:tab/>
              <w:t>и</w:t>
            </w:r>
          </w:p>
          <w:p w:rsidR="00A87128" w:rsidRPr="00A6197E" w:rsidRDefault="00A87128" w:rsidP="00102CA2">
            <w:pPr>
              <w:pStyle w:val="TableParagraph"/>
              <w:spacing w:line="240" w:lineRule="auto"/>
            </w:pPr>
            <w:r w:rsidRPr="00A6197E">
              <w:t>маленького</w:t>
            </w:r>
            <w:r w:rsidRPr="00A6197E">
              <w:rPr>
                <w:spacing w:val="-10"/>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Альбомы</w:t>
            </w:r>
            <w:r w:rsidRPr="00A6197E">
              <w:rPr>
                <w:spacing w:val="-3"/>
              </w:rPr>
              <w:t xml:space="preserve"> </w:t>
            </w:r>
            <w:r w:rsidRPr="00A6197E">
              <w:t>по</w:t>
            </w:r>
            <w:r w:rsidRPr="00A6197E">
              <w:rPr>
                <w:spacing w:val="-5"/>
              </w:rPr>
              <w:t xml:space="preserve"> </w:t>
            </w:r>
            <w:r w:rsidRPr="00A6197E">
              <w:t>живописи</w:t>
            </w:r>
            <w:r w:rsidRPr="00A6197E">
              <w:rPr>
                <w:spacing w:val="-2"/>
              </w:rPr>
              <w:t xml:space="preserve"> </w:t>
            </w:r>
            <w:r w:rsidRPr="00A6197E">
              <w:t>и</w:t>
            </w:r>
            <w:r w:rsidRPr="00A6197E">
              <w:rPr>
                <w:spacing w:val="-5"/>
              </w:rPr>
              <w:t xml:space="preserve"> </w:t>
            </w:r>
            <w:r w:rsidRPr="00A6197E">
              <w:t>графике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Бирюльки</w:t>
            </w:r>
            <w:r w:rsidRPr="00A6197E">
              <w:rPr>
                <w:spacing w:val="-8"/>
              </w:rPr>
              <w:t xml:space="preserve"> </w:t>
            </w:r>
            <w:r w:rsidRPr="00A6197E">
              <w:t>(набор)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187"/>
                <w:tab w:val="left" w:pos="2531"/>
                <w:tab w:val="left" w:pos="3925"/>
                <w:tab w:val="left" w:pos="5280"/>
              </w:tabs>
              <w:spacing w:line="240" w:lineRule="auto"/>
            </w:pPr>
            <w:r w:rsidRPr="00A6197E">
              <w:t>Большой</w:t>
            </w:r>
            <w:r w:rsidRPr="00A6197E">
              <w:tab/>
              <w:t>настольный</w:t>
            </w:r>
            <w:r w:rsidRPr="00A6197E">
              <w:tab/>
              <w:t>конструктор</w:t>
            </w:r>
            <w:r w:rsidRPr="00A6197E">
              <w:tab/>
              <w:t>деревянный</w:t>
            </w:r>
            <w:r w:rsidRPr="00A6197E">
              <w:tab/>
              <w:t>с</w:t>
            </w:r>
          </w:p>
          <w:p w:rsidR="00A87128" w:rsidRPr="00A6197E" w:rsidRDefault="00A87128" w:rsidP="00102CA2">
            <w:pPr>
              <w:pStyle w:val="TableParagraph"/>
              <w:spacing w:line="240" w:lineRule="auto"/>
            </w:pPr>
            <w:r w:rsidRPr="00A6197E">
              <w:t>неокрашенными</w:t>
            </w:r>
            <w:r w:rsidRPr="00A6197E">
              <w:rPr>
                <w:spacing w:val="-4"/>
              </w:rPr>
              <w:t xml:space="preserve"> </w:t>
            </w:r>
            <w:r w:rsidRPr="00A6197E">
              <w:t>и</w:t>
            </w:r>
            <w:r w:rsidRPr="00A6197E">
              <w:rPr>
                <w:spacing w:val="-2"/>
              </w:rPr>
              <w:t xml:space="preserve"> </w:t>
            </w:r>
            <w:r w:rsidRPr="00A6197E">
              <w:t>цветными</w:t>
            </w:r>
            <w:r w:rsidRPr="00A6197E">
              <w:rPr>
                <w:spacing w:val="-3"/>
              </w:rPr>
              <w:t xml:space="preserve"> </w:t>
            </w:r>
            <w:r w:rsidRPr="00A6197E">
              <w:t>элементами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Весы</w:t>
            </w:r>
            <w:r w:rsidRPr="00A6197E">
              <w:rPr>
                <w:spacing w:val="1"/>
              </w:rPr>
              <w:t xml:space="preserve"> </w:t>
            </w:r>
            <w:r w:rsidRPr="00A6197E">
              <w:t>детские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Ветряная</w:t>
            </w:r>
            <w:r w:rsidRPr="00A6197E">
              <w:rPr>
                <w:spacing w:val="-3"/>
              </w:rPr>
              <w:t xml:space="preserve"> </w:t>
            </w:r>
            <w:r w:rsidRPr="00A6197E">
              <w:t>мельница</w:t>
            </w:r>
            <w:r w:rsidRPr="00A6197E">
              <w:rPr>
                <w:spacing w:val="-4"/>
              </w:rPr>
              <w:t xml:space="preserve"> </w:t>
            </w:r>
            <w:r w:rsidRPr="00A6197E">
              <w:t>(модель)</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Витрина</w:t>
            </w:r>
            <w:r w:rsidRPr="00A6197E">
              <w:rPr>
                <w:spacing w:val="-1"/>
              </w:rPr>
              <w:t xml:space="preserve"> </w:t>
            </w:r>
            <w:r w:rsidRPr="00A6197E">
              <w:t>/лестница</w:t>
            </w:r>
            <w:r w:rsidRPr="00A6197E">
              <w:rPr>
                <w:spacing w:val="-3"/>
              </w:rPr>
              <w:t xml:space="preserve"> </w:t>
            </w:r>
            <w:r w:rsidRPr="00A6197E">
              <w:t>для</w:t>
            </w:r>
            <w:r w:rsidRPr="00A6197E">
              <w:rPr>
                <w:spacing w:val="-1"/>
              </w:rPr>
              <w:t xml:space="preserve"> </w:t>
            </w:r>
            <w:r w:rsidRPr="00A6197E">
              <w:t>работ по</w:t>
            </w:r>
            <w:r w:rsidRPr="00A6197E">
              <w:rPr>
                <w:spacing w:val="-1"/>
              </w:rPr>
              <w:t xml:space="preserve"> </w:t>
            </w:r>
            <w:r w:rsidRPr="00A6197E">
              <w:t>лепке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Гимнастическая</w:t>
            </w:r>
            <w:r w:rsidRPr="00A6197E">
              <w:rPr>
                <w:spacing w:val="-2"/>
              </w:rPr>
              <w:t xml:space="preserve"> </w:t>
            </w:r>
            <w:r w:rsidRPr="00A6197E">
              <w:t>палка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Головоломки-лабиринты</w:t>
            </w:r>
            <w:r w:rsidRPr="00A6197E">
              <w:rPr>
                <w:spacing w:val="25"/>
              </w:rPr>
              <w:t xml:space="preserve"> </w:t>
            </w:r>
            <w:r w:rsidRPr="00A6197E">
              <w:t>(прозрачные,</w:t>
            </w:r>
            <w:r w:rsidRPr="00A6197E">
              <w:rPr>
                <w:spacing w:val="80"/>
              </w:rPr>
              <w:t xml:space="preserve"> </w:t>
            </w:r>
            <w:r w:rsidRPr="00A6197E">
              <w:t>с</w:t>
            </w:r>
            <w:r w:rsidRPr="00A6197E">
              <w:rPr>
                <w:spacing w:val="81"/>
              </w:rPr>
              <w:t xml:space="preserve"> </w:t>
            </w:r>
            <w:r w:rsidRPr="00A6197E">
              <w:t>шариком)</w:t>
            </w:r>
            <w:r w:rsidRPr="00A6197E">
              <w:rPr>
                <w:spacing w:val="82"/>
              </w:rPr>
              <w:t xml:space="preserve"> </w:t>
            </w:r>
            <w:r w:rsidRPr="00A6197E">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695"/>
                <w:tab w:val="left" w:pos="3270"/>
                <w:tab w:val="left" w:pos="4796"/>
              </w:tabs>
              <w:spacing w:line="240" w:lineRule="auto"/>
            </w:pPr>
            <w:r w:rsidRPr="00A6197E">
              <w:t>Графические</w:t>
            </w:r>
            <w:r w:rsidRPr="00A6197E">
              <w:tab/>
              <w:t>головоломки</w:t>
            </w:r>
            <w:r w:rsidRPr="00A6197E">
              <w:tab/>
              <w:t>(лабиринты,</w:t>
            </w:r>
            <w:r w:rsidRPr="00A6197E">
              <w:tab/>
            </w:r>
            <w:r w:rsidRPr="00A6197E">
              <w:rPr>
                <w:spacing w:val="-3"/>
              </w:rPr>
              <w:t>схемы</w:t>
            </w:r>
            <w:r w:rsidRPr="00A6197E">
              <w:rPr>
                <w:spacing w:val="-52"/>
              </w:rPr>
              <w:t xml:space="preserve"> </w:t>
            </w:r>
            <w:r w:rsidRPr="00A6197E">
              <w:t>маршрутов</w:t>
            </w:r>
            <w:r w:rsidRPr="00A6197E">
              <w:rPr>
                <w:spacing w:val="39"/>
              </w:rPr>
              <w:t xml:space="preserve"> </w:t>
            </w:r>
            <w:r w:rsidRPr="00A6197E">
              <w:t>персонажей</w:t>
            </w:r>
            <w:r w:rsidRPr="00A6197E">
              <w:rPr>
                <w:spacing w:val="38"/>
              </w:rPr>
              <w:t xml:space="preserve"> </w:t>
            </w:r>
            <w:r w:rsidRPr="00A6197E">
              <w:t>и</w:t>
            </w:r>
            <w:r w:rsidRPr="00A6197E">
              <w:rPr>
                <w:spacing w:val="40"/>
              </w:rPr>
              <w:t xml:space="preserve"> </w:t>
            </w:r>
            <w:r w:rsidRPr="00A6197E">
              <w:t>т.</w:t>
            </w:r>
            <w:r w:rsidRPr="00A6197E">
              <w:rPr>
                <w:spacing w:val="40"/>
              </w:rPr>
              <w:t xml:space="preserve"> </w:t>
            </w:r>
            <w:r w:rsidRPr="00A6197E">
              <w:t>п.)</w:t>
            </w:r>
            <w:r w:rsidRPr="00A6197E">
              <w:rPr>
                <w:spacing w:val="40"/>
              </w:rPr>
              <w:t xml:space="preserve"> </w:t>
            </w:r>
            <w:r w:rsidRPr="00A6197E">
              <w:t>в</w:t>
            </w:r>
            <w:r w:rsidRPr="00A6197E">
              <w:rPr>
                <w:spacing w:val="39"/>
              </w:rPr>
              <w:t xml:space="preserve"> </w:t>
            </w:r>
            <w:r w:rsidRPr="00A6197E">
              <w:t>виде</w:t>
            </w:r>
            <w:r w:rsidRPr="00A6197E">
              <w:rPr>
                <w:spacing w:val="40"/>
              </w:rPr>
              <w:t xml:space="preserve"> </w:t>
            </w:r>
            <w:r w:rsidRPr="00A6197E">
              <w:t>отдельных</w:t>
            </w:r>
          </w:p>
          <w:p w:rsidR="00A87128" w:rsidRPr="00A6197E" w:rsidRDefault="00A87128" w:rsidP="00102CA2">
            <w:pPr>
              <w:pStyle w:val="TableParagraph"/>
              <w:spacing w:line="240" w:lineRule="auto"/>
            </w:pPr>
            <w:r w:rsidRPr="00A6197E">
              <w:rPr>
                <w:spacing w:val="-1"/>
              </w:rPr>
              <w:t>бланков,</w:t>
            </w:r>
            <w:r w:rsidRPr="00A6197E">
              <w:rPr>
                <w:spacing w:val="-12"/>
              </w:rPr>
              <w:t xml:space="preserve"> </w:t>
            </w:r>
            <w:r w:rsidRPr="00A6197E">
              <w:t>буклетов,</w:t>
            </w:r>
            <w:r w:rsidRPr="00A6197E">
              <w:rPr>
                <w:spacing w:val="-12"/>
              </w:rPr>
              <w:t xml:space="preserve"> </w:t>
            </w:r>
            <w:r w:rsidRPr="00A6197E">
              <w:t>настольно-печатных</w:t>
            </w:r>
            <w:r w:rsidRPr="00A6197E">
              <w:rPr>
                <w:spacing w:val="-11"/>
              </w:rPr>
              <w:t xml:space="preserve"> </w:t>
            </w:r>
            <w:r w:rsidRPr="00A6197E">
              <w:t>игр</w:t>
            </w:r>
            <w:r w:rsidRPr="00A6197E">
              <w:rPr>
                <w:spacing w:val="-13"/>
              </w:rPr>
              <w:t xml:space="preserve"> </w:t>
            </w:r>
            <w:r w:rsidRPr="00A6197E">
              <w:t>-</w:t>
            </w:r>
            <w:r w:rsidRPr="00A6197E">
              <w:rPr>
                <w:spacing w:val="-11"/>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497"/>
                <w:tab w:val="left" w:pos="1864"/>
                <w:tab w:val="left" w:pos="2425"/>
                <w:tab w:val="left" w:pos="2814"/>
                <w:tab w:val="left" w:pos="3303"/>
                <w:tab w:val="left" w:pos="4541"/>
                <w:tab w:val="left" w:pos="5047"/>
                <w:tab w:val="left" w:pos="5170"/>
              </w:tabs>
              <w:spacing w:line="240" w:lineRule="auto"/>
            </w:pPr>
            <w:r w:rsidRPr="00A6197E">
              <w:t>Деревянная</w:t>
            </w:r>
            <w:r w:rsidRPr="00A6197E">
              <w:tab/>
              <w:t>основа</w:t>
            </w:r>
            <w:r w:rsidRPr="00A6197E">
              <w:tab/>
              <w:t>с</w:t>
            </w:r>
            <w:r w:rsidRPr="00A6197E">
              <w:tab/>
              <w:t>размещенными</w:t>
            </w:r>
            <w:r w:rsidRPr="00A6197E">
              <w:tab/>
              <w:t>на</w:t>
            </w:r>
            <w:r w:rsidRPr="00A6197E">
              <w:tab/>
            </w:r>
            <w:r w:rsidRPr="00A6197E">
              <w:rPr>
                <w:spacing w:val="-1"/>
              </w:rPr>
              <w:t>ней</w:t>
            </w:r>
            <w:r w:rsidRPr="00A6197E">
              <w:rPr>
                <w:spacing w:val="-52"/>
              </w:rPr>
              <w:t xml:space="preserve"> </w:t>
            </w:r>
            <w:r w:rsidRPr="00A6197E">
              <w:t>неподвижными</w:t>
            </w:r>
            <w:r w:rsidRPr="00A6197E">
              <w:tab/>
              <w:t>изогнутыми</w:t>
            </w:r>
            <w:r w:rsidRPr="00A6197E">
              <w:tab/>
              <w:t>направляющими</w:t>
            </w:r>
            <w:r w:rsidRPr="00A6197E">
              <w:tab/>
            </w:r>
            <w:r w:rsidRPr="00A6197E">
              <w:tab/>
            </w:r>
            <w:r w:rsidRPr="00A6197E">
              <w:rPr>
                <w:spacing w:val="-1"/>
              </w:rPr>
              <w:t>со</w:t>
            </w:r>
          </w:p>
          <w:p w:rsidR="00A87128" w:rsidRPr="00A6197E" w:rsidRDefault="00A87128" w:rsidP="00102CA2">
            <w:pPr>
              <w:pStyle w:val="TableParagraph"/>
              <w:spacing w:line="240" w:lineRule="auto"/>
            </w:pPr>
            <w:r w:rsidRPr="00A6197E">
              <w:t>скользящими</w:t>
            </w:r>
            <w:r w:rsidRPr="00A6197E">
              <w:rPr>
                <w:spacing w:val="-5"/>
              </w:rPr>
              <w:t xml:space="preserve"> </w:t>
            </w:r>
            <w:r w:rsidRPr="00A6197E">
              <w:t>по</w:t>
            </w:r>
            <w:r w:rsidRPr="00A6197E">
              <w:rPr>
                <w:spacing w:val="-5"/>
              </w:rPr>
              <w:t xml:space="preserve"> </w:t>
            </w:r>
            <w:r w:rsidRPr="00A6197E">
              <w:t>ним</w:t>
            </w:r>
            <w:r w:rsidRPr="00A6197E">
              <w:rPr>
                <w:spacing w:val="-4"/>
              </w:rPr>
              <w:t xml:space="preserve"> </w:t>
            </w:r>
            <w:r w:rsidRPr="00A6197E">
              <w:t>элементами</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Дидактическая</w:t>
            </w:r>
            <w:r w:rsidRPr="00A6197E">
              <w:rPr>
                <w:spacing w:val="-5"/>
              </w:rPr>
              <w:t xml:space="preserve"> </w:t>
            </w:r>
            <w:r w:rsidRPr="00A6197E">
              <w:t>доска</w:t>
            </w:r>
            <w:r w:rsidRPr="00A6197E">
              <w:rPr>
                <w:spacing w:val="-4"/>
              </w:rPr>
              <w:t xml:space="preserve"> </w:t>
            </w:r>
            <w:r w:rsidRPr="00A6197E">
              <w:t>с</w:t>
            </w:r>
            <w:r w:rsidRPr="00A6197E">
              <w:rPr>
                <w:spacing w:val="-5"/>
              </w:rPr>
              <w:t xml:space="preserve"> </w:t>
            </w:r>
            <w:r w:rsidRPr="00A6197E">
              <w:t>панелями</w:t>
            </w:r>
            <w:r w:rsidRPr="00A6197E">
              <w:rPr>
                <w:spacing w:val="-3"/>
              </w:rPr>
              <w:t xml:space="preserve"> </w:t>
            </w:r>
            <w:r w:rsidRPr="00A6197E">
              <w:t>–</w:t>
            </w:r>
            <w:r w:rsidRPr="00A6197E">
              <w:rPr>
                <w:spacing w:val="-7"/>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Домино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Домино</w:t>
            </w:r>
            <w:r w:rsidRPr="00A6197E">
              <w:rPr>
                <w:spacing w:val="-7"/>
              </w:rPr>
              <w:t xml:space="preserve"> </w:t>
            </w:r>
            <w:r w:rsidRPr="00A6197E">
              <w:t>логическое</w:t>
            </w:r>
            <w:r w:rsidRPr="00A6197E">
              <w:rPr>
                <w:spacing w:val="-6"/>
              </w:rPr>
              <w:t xml:space="preserve"> </w:t>
            </w:r>
            <w:r w:rsidRPr="00A6197E">
              <w:t>с</w:t>
            </w:r>
            <w:r w:rsidRPr="00A6197E">
              <w:rPr>
                <w:spacing w:val="-8"/>
              </w:rPr>
              <w:t xml:space="preserve"> </w:t>
            </w:r>
            <w:r w:rsidRPr="00A6197E">
              <w:t>разной</w:t>
            </w:r>
            <w:r w:rsidRPr="00A6197E">
              <w:rPr>
                <w:spacing w:val="-6"/>
              </w:rPr>
              <w:t xml:space="preserve"> </w:t>
            </w:r>
            <w:r w:rsidRPr="00A6197E">
              <w:t>тематикой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Домино</w:t>
            </w:r>
            <w:r w:rsidRPr="00A6197E">
              <w:rPr>
                <w:spacing w:val="-5"/>
              </w:rPr>
              <w:t xml:space="preserve"> </w:t>
            </w:r>
            <w:r w:rsidRPr="00A6197E">
              <w:t>тактильное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77"/>
              </w:rPr>
              <w:t xml:space="preserve"> </w:t>
            </w:r>
            <w:r w:rsidRPr="00A6197E">
              <w:t xml:space="preserve">с  </w:t>
            </w:r>
            <w:r w:rsidRPr="00A6197E">
              <w:rPr>
                <w:spacing w:val="20"/>
              </w:rPr>
              <w:t xml:space="preserve"> </w:t>
            </w:r>
            <w:r w:rsidRPr="00A6197E">
              <w:t xml:space="preserve">прорезями  </w:t>
            </w:r>
            <w:r w:rsidRPr="00A6197E">
              <w:rPr>
                <w:spacing w:val="20"/>
              </w:rPr>
              <w:t xml:space="preserve"> </w:t>
            </w:r>
            <w:r w:rsidRPr="00A6197E">
              <w:t xml:space="preserve">для  </w:t>
            </w:r>
            <w:r w:rsidRPr="00A6197E">
              <w:rPr>
                <w:spacing w:val="19"/>
              </w:rPr>
              <w:t xml:space="preserve"> </w:t>
            </w:r>
            <w:r w:rsidRPr="00A6197E">
              <w:t xml:space="preserve">перемещения  </w:t>
            </w:r>
            <w:r w:rsidRPr="00A6197E">
              <w:rPr>
                <w:spacing w:val="20"/>
              </w:rPr>
              <w:t xml:space="preserve"> </w:t>
            </w:r>
            <w:r w:rsidRPr="00A6197E">
              <w:t>подвижных</w:t>
            </w:r>
          </w:p>
          <w:p w:rsidR="00A87128" w:rsidRPr="00A6197E" w:rsidRDefault="00A87128" w:rsidP="00102CA2">
            <w:pPr>
              <w:pStyle w:val="TableParagraph"/>
              <w:spacing w:line="240" w:lineRule="auto"/>
            </w:pPr>
            <w:r w:rsidRPr="00A6197E">
              <w:t>элементов</w:t>
            </w:r>
            <w:r w:rsidRPr="00A6197E">
              <w:rPr>
                <w:spacing w:val="-3"/>
              </w:rPr>
              <w:t xml:space="preserve"> </w:t>
            </w:r>
            <w:r w:rsidRPr="00A6197E">
              <w:t>к</w:t>
            </w:r>
            <w:r w:rsidRPr="00A6197E">
              <w:rPr>
                <w:spacing w:val="-1"/>
              </w:rPr>
              <w:t xml:space="preserve"> </w:t>
            </w:r>
            <w:r w:rsidRPr="00A6197E">
              <w:t>установленной</w:t>
            </w:r>
            <w:r w:rsidRPr="00A6197E">
              <w:rPr>
                <w:spacing w:val="-1"/>
              </w:rPr>
              <w:t xml:space="preserve"> </w:t>
            </w:r>
            <w:r w:rsidRPr="00A6197E">
              <w:t>в</w:t>
            </w:r>
            <w:r w:rsidRPr="00A6197E">
              <w:rPr>
                <w:spacing w:val="-4"/>
              </w:rPr>
              <w:t xml:space="preserve"> </w:t>
            </w:r>
            <w:r w:rsidRPr="00A6197E">
              <w:t>задании</w:t>
            </w:r>
            <w:r w:rsidRPr="00A6197E">
              <w:rPr>
                <w:spacing w:val="-1"/>
              </w:rPr>
              <w:t xml:space="preserve"> </w:t>
            </w:r>
            <w:r w:rsidRPr="00A6197E">
              <w:t>цели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Доска-основа</w:t>
            </w:r>
            <w:r w:rsidRPr="00A6197E">
              <w:rPr>
                <w:spacing w:val="28"/>
              </w:rPr>
              <w:t xml:space="preserve"> </w:t>
            </w:r>
            <w:r w:rsidRPr="00A6197E">
              <w:t>с</w:t>
            </w:r>
            <w:r w:rsidRPr="00A6197E">
              <w:rPr>
                <w:spacing w:val="28"/>
              </w:rPr>
              <w:t xml:space="preserve"> </w:t>
            </w:r>
            <w:r w:rsidRPr="00A6197E">
              <w:t>вкладышами</w:t>
            </w:r>
            <w:r w:rsidRPr="00A6197E">
              <w:rPr>
                <w:spacing w:val="28"/>
              </w:rPr>
              <w:t xml:space="preserve"> </w:t>
            </w:r>
            <w:r w:rsidRPr="00A6197E">
              <w:t>и</w:t>
            </w:r>
            <w:r w:rsidRPr="00A6197E">
              <w:rPr>
                <w:spacing w:val="27"/>
              </w:rPr>
              <w:t xml:space="preserve"> </w:t>
            </w:r>
            <w:r w:rsidRPr="00A6197E">
              <w:t>с</w:t>
            </w:r>
            <w:r w:rsidRPr="00A6197E">
              <w:rPr>
                <w:spacing w:val="29"/>
              </w:rPr>
              <w:t xml:space="preserve"> </w:t>
            </w:r>
            <w:r w:rsidRPr="00A6197E">
              <w:t>изображением</w:t>
            </w:r>
            <w:r w:rsidRPr="00A6197E">
              <w:rPr>
                <w:spacing w:val="27"/>
              </w:rPr>
              <w:t xml:space="preserve"> </w:t>
            </w:r>
            <w:r w:rsidRPr="00A6197E">
              <w:t>в</w:t>
            </w:r>
            <w:r w:rsidRPr="00A6197E">
              <w:rPr>
                <w:spacing w:val="27"/>
              </w:rPr>
              <w:t xml:space="preserve"> </w:t>
            </w:r>
            <w:r w:rsidRPr="00A6197E">
              <w:t>виде</w:t>
            </w:r>
          </w:p>
          <w:p w:rsidR="00A87128" w:rsidRPr="00A6197E" w:rsidRDefault="00A87128" w:rsidP="00102CA2">
            <w:pPr>
              <w:pStyle w:val="TableParagraph"/>
              <w:spacing w:line="240" w:lineRule="auto"/>
            </w:pPr>
            <w:r w:rsidRPr="00A6197E">
              <w:t>пазла</w:t>
            </w:r>
            <w:r w:rsidRPr="00A6197E">
              <w:rPr>
                <w:spacing w:val="-8"/>
              </w:rPr>
              <w:t xml:space="preserve"> </w:t>
            </w:r>
            <w:r w:rsidRPr="00A6197E">
              <w:t>–</w:t>
            </w:r>
            <w:r w:rsidRPr="00A6197E">
              <w:rPr>
                <w:spacing w:val="-6"/>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Звери</w:t>
            </w:r>
            <w:r w:rsidRPr="00A6197E">
              <w:rPr>
                <w:spacing w:val="51"/>
              </w:rPr>
              <w:t xml:space="preserve"> </w:t>
            </w:r>
            <w:r w:rsidRPr="00A6197E">
              <w:t>и</w:t>
            </w:r>
            <w:r w:rsidRPr="00A6197E">
              <w:rPr>
                <w:spacing w:val="51"/>
              </w:rPr>
              <w:t xml:space="preserve"> </w:t>
            </w:r>
            <w:r w:rsidRPr="00A6197E">
              <w:t>птицы</w:t>
            </w:r>
            <w:r w:rsidRPr="00A6197E">
              <w:rPr>
                <w:spacing w:val="51"/>
              </w:rPr>
              <w:t xml:space="preserve"> </w:t>
            </w:r>
            <w:r w:rsidRPr="00A6197E">
              <w:t>объемные</w:t>
            </w:r>
            <w:r w:rsidRPr="00A6197E">
              <w:rPr>
                <w:spacing w:val="52"/>
              </w:rPr>
              <w:t xml:space="preserve"> </w:t>
            </w:r>
            <w:r w:rsidRPr="00A6197E">
              <w:t>и</w:t>
            </w:r>
            <w:r w:rsidRPr="00A6197E">
              <w:rPr>
                <w:spacing w:val="50"/>
              </w:rPr>
              <w:t xml:space="preserve"> </w:t>
            </w:r>
            <w:r w:rsidRPr="00A6197E">
              <w:t>плоскостные</w:t>
            </w:r>
            <w:r w:rsidRPr="00A6197E">
              <w:rPr>
                <w:spacing w:val="50"/>
              </w:rPr>
              <w:t xml:space="preserve"> </w:t>
            </w:r>
            <w:r w:rsidRPr="00A6197E">
              <w:t>(из</w:t>
            </w:r>
            <w:r w:rsidRPr="00A6197E">
              <w:rPr>
                <w:spacing w:val="49"/>
              </w:rPr>
              <w:t xml:space="preserve"> </w:t>
            </w:r>
            <w:r w:rsidRPr="00A6197E">
              <w:t>разного</w:t>
            </w:r>
          </w:p>
          <w:p w:rsidR="00A87128" w:rsidRPr="00A6197E" w:rsidRDefault="00A87128" w:rsidP="00102CA2">
            <w:pPr>
              <w:pStyle w:val="TableParagraph"/>
              <w:spacing w:line="240" w:lineRule="auto"/>
            </w:pPr>
            <w:r w:rsidRPr="00A6197E">
              <w:t>материала,</w:t>
            </w:r>
            <w:r w:rsidRPr="00A6197E">
              <w:rPr>
                <w:spacing w:val="-9"/>
              </w:rPr>
              <w:t xml:space="preserve"> </w:t>
            </w:r>
            <w:r w:rsidRPr="00A6197E">
              <w:t>мелкого</w:t>
            </w:r>
            <w:r w:rsidRPr="00A6197E">
              <w:rPr>
                <w:spacing w:val="-8"/>
              </w:rPr>
              <w:t xml:space="preserve"> </w:t>
            </w:r>
            <w:r w:rsidRPr="00A6197E">
              <w:t>размера)</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Игра</w:t>
            </w:r>
            <w:r w:rsidRPr="00A6197E">
              <w:rPr>
                <w:spacing w:val="38"/>
              </w:rPr>
              <w:t xml:space="preserve"> </w:t>
            </w:r>
            <w:r w:rsidRPr="00A6197E">
              <w:t>для</w:t>
            </w:r>
            <w:r w:rsidRPr="00A6197E">
              <w:rPr>
                <w:spacing w:val="38"/>
              </w:rPr>
              <w:t xml:space="preserve"> </w:t>
            </w:r>
            <w:r w:rsidRPr="00A6197E">
              <w:t>тренировки</w:t>
            </w:r>
            <w:r w:rsidRPr="00A6197E">
              <w:rPr>
                <w:spacing w:val="38"/>
              </w:rPr>
              <w:t xml:space="preserve"> </w:t>
            </w:r>
            <w:r w:rsidRPr="00A6197E">
              <w:t>памяти</w:t>
            </w:r>
            <w:r w:rsidRPr="00A6197E">
              <w:rPr>
                <w:spacing w:val="37"/>
              </w:rPr>
              <w:t xml:space="preserve"> </w:t>
            </w:r>
            <w:r w:rsidRPr="00A6197E">
              <w:t>с</w:t>
            </w:r>
            <w:r w:rsidRPr="00A6197E">
              <w:rPr>
                <w:spacing w:val="38"/>
              </w:rPr>
              <w:t xml:space="preserve"> </w:t>
            </w:r>
            <w:r w:rsidRPr="00A6197E">
              <w:t>планшетом</w:t>
            </w:r>
            <w:r w:rsidRPr="00A6197E">
              <w:rPr>
                <w:spacing w:val="38"/>
              </w:rPr>
              <w:t xml:space="preserve"> </w:t>
            </w:r>
            <w:r w:rsidRPr="00A6197E">
              <w:t>и</w:t>
            </w:r>
            <w:r w:rsidRPr="00A6197E">
              <w:rPr>
                <w:spacing w:val="38"/>
              </w:rPr>
              <w:t xml:space="preserve"> </w:t>
            </w:r>
            <w:r w:rsidRPr="00A6197E">
              <w:t>набором</w:t>
            </w:r>
          </w:p>
          <w:p w:rsidR="00A87128" w:rsidRPr="00A6197E" w:rsidRDefault="00A87128" w:rsidP="00102CA2">
            <w:pPr>
              <w:pStyle w:val="TableParagraph"/>
              <w:spacing w:line="240" w:lineRule="auto"/>
            </w:pPr>
            <w:r w:rsidRPr="00A6197E">
              <w:t>рабочих</w:t>
            </w:r>
            <w:r w:rsidRPr="00A6197E">
              <w:rPr>
                <w:spacing w:val="-8"/>
              </w:rPr>
              <w:t xml:space="preserve"> </w:t>
            </w:r>
            <w:r w:rsidRPr="00A6197E">
              <w:t>карт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Игра</w:t>
            </w:r>
            <w:r w:rsidRPr="00A6197E">
              <w:rPr>
                <w:spacing w:val="5"/>
              </w:rPr>
              <w:t xml:space="preserve"> </w:t>
            </w:r>
            <w:r w:rsidRPr="00A6197E">
              <w:t>на</w:t>
            </w:r>
            <w:r w:rsidRPr="00A6197E">
              <w:rPr>
                <w:spacing w:val="2"/>
              </w:rPr>
              <w:t xml:space="preserve"> </w:t>
            </w:r>
            <w:r w:rsidRPr="00A6197E">
              <w:t>составление</w:t>
            </w:r>
            <w:r w:rsidRPr="00A6197E">
              <w:rPr>
                <w:spacing w:val="3"/>
              </w:rPr>
              <w:t xml:space="preserve"> </w:t>
            </w:r>
            <w:r w:rsidRPr="00A6197E">
              <w:t>логических</w:t>
            </w:r>
            <w:r w:rsidRPr="00A6197E">
              <w:rPr>
                <w:spacing w:val="4"/>
              </w:rPr>
              <w:t xml:space="preserve"> </w:t>
            </w:r>
            <w:r w:rsidRPr="00A6197E">
              <w:t>цепочек</w:t>
            </w:r>
            <w:r w:rsidRPr="00A6197E">
              <w:rPr>
                <w:spacing w:val="5"/>
              </w:rPr>
              <w:t xml:space="preserve"> </w:t>
            </w:r>
            <w:r w:rsidRPr="00A6197E">
              <w:t>произвольной</w:t>
            </w:r>
          </w:p>
          <w:p w:rsidR="00A87128" w:rsidRPr="00A6197E" w:rsidRDefault="00A87128" w:rsidP="00102CA2">
            <w:pPr>
              <w:pStyle w:val="TableParagraph"/>
              <w:spacing w:line="240" w:lineRule="auto"/>
            </w:pPr>
            <w:r w:rsidRPr="00A6197E">
              <w:t>длины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Игра-набор</w:t>
            </w:r>
            <w:r w:rsidRPr="00A6197E">
              <w:rPr>
                <w:spacing w:val="-13"/>
              </w:rPr>
              <w:t xml:space="preserve"> </w:t>
            </w:r>
            <w:r w:rsidRPr="00A6197E">
              <w:t>«Городки»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2512"/>
                <w:tab w:val="left" w:pos="4579"/>
                <w:tab w:val="left" w:pos="5052"/>
              </w:tabs>
              <w:spacing w:line="240" w:lineRule="auto"/>
            </w:pPr>
            <w:r w:rsidRPr="00A6197E">
              <w:t>Игрушки-головоломки</w:t>
            </w:r>
            <w:r w:rsidRPr="00A6197E">
              <w:tab/>
              <w:t>(сборно-разборные</w:t>
            </w:r>
            <w:r w:rsidRPr="00A6197E">
              <w:tab/>
              <w:t>из</w:t>
            </w:r>
            <w:r w:rsidRPr="00A6197E">
              <w:tab/>
              <w:t>4–5</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rPr>
                <w:sz w:val="20"/>
              </w:rPr>
            </w:pPr>
          </w:p>
        </w:tc>
        <w:tc>
          <w:tcPr>
            <w:tcW w:w="3013" w:type="pct"/>
            <w:shd w:val="clear" w:color="auto" w:fill="auto"/>
          </w:tcPr>
          <w:p w:rsidR="00A87128" w:rsidRPr="00A6197E" w:rsidRDefault="00A87128" w:rsidP="00102CA2">
            <w:pPr>
              <w:pStyle w:val="TableParagraph"/>
              <w:spacing w:line="240" w:lineRule="auto"/>
            </w:pPr>
            <w:r w:rsidRPr="00A6197E">
              <w:t>элементов)</w:t>
            </w:r>
            <w:r w:rsidRPr="00A6197E">
              <w:rPr>
                <w:spacing w:val="-9"/>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0"/>
              </w:rPr>
            </w:pPr>
          </w:p>
        </w:tc>
        <w:tc>
          <w:tcPr>
            <w:tcW w:w="500" w:type="pct"/>
            <w:shd w:val="clear" w:color="auto" w:fill="auto"/>
          </w:tcPr>
          <w:p w:rsidR="00A87128" w:rsidRPr="00A6197E" w:rsidRDefault="00A87128" w:rsidP="00102CA2">
            <w:pPr>
              <w:pStyle w:val="TableParagraph"/>
              <w:spacing w:line="240" w:lineRule="auto"/>
              <w:rPr>
                <w:sz w:val="20"/>
              </w:rP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Игрушки-забавы</w:t>
            </w:r>
            <w:r w:rsidRPr="00A6197E">
              <w:rPr>
                <w:spacing w:val="-3"/>
              </w:rPr>
              <w:t xml:space="preserve"> </w:t>
            </w:r>
            <w:r w:rsidRPr="00A6197E">
              <w:t>с</w:t>
            </w:r>
            <w:r w:rsidRPr="00A6197E">
              <w:rPr>
                <w:spacing w:val="-2"/>
              </w:rPr>
              <w:t xml:space="preserve"> </w:t>
            </w:r>
            <w:r w:rsidRPr="00A6197E">
              <w:t>зависимостью</w:t>
            </w:r>
            <w:r w:rsidRPr="00A6197E">
              <w:rPr>
                <w:spacing w:val="-2"/>
              </w:rPr>
              <w:t xml:space="preserve"> </w:t>
            </w:r>
            <w:r w:rsidRPr="00A6197E">
              <w:t>эффекта</w:t>
            </w:r>
            <w:r w:rsidRPr="00A6197E">
              <w:rPr>
                <w:spacing w:val="-2"/>
              </w:rPr>
              <w:t xml:space="preserve"> </w:t>
            </w:r>
            <w:r w:rsidRPr="00A6197E">
              <w:t>от</w:t>
            </w:r>
            <w:r w:rsidRPr="00A6197E">
              <w:rPr>
                <w:spacing w:val="-5"/>
              </w:rPr>
              <w:t xml:space="preserve"> </w:t>
            </w:r>
            <w:r w:rsidRPr="00A6197E">
              <w:t>действия</w:t>
            </w:r>
            <w:r w:rsidRPr="00A6197E">
              <w:rPr>
                <w:spacing w:val="-2"/>
              </w:rPr>
              <w:t xml:space="preserve"> </w:t>
            </w:r>
            <w:r w:rsidRPr="00A6197E">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Изделия</w:t>
            </w:r>
            <w:r w:rsidRPr="00A6197E">
              <w:rPr>
                <w:spacing w:val="-9"/>
              </w:rPr>
              <w:t xml:space="preserve"> </w:t>
            </w:r>
            <w:r w:rsidRPr="00A6197E">
              <w:t>народных</w:t>
            </w:r>
            <w:r w:rsidRPr="00A6197E">
              <w:rPr>
                <w:spacing w:val="-7"/>
              </w:rPr>
              <w:t xml:space="preserve"> </w:t>
            </w:r>
            <w:r w:rsidRPr="00A6197E">
              <w:t>промыслов</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Календарь</w:t>
            </w:r>
            <w:r w:rsidRPr="00A6197E">
              <w:rPr>
                <w:spacing w:val="-8"/>
              </w:rPr>
              <w:t xml:space="preserve"> </w:t>
            </w:r>
            <w:r w:rsidRPr="00A6197E">
              <w:t>погоды</w:t>
            </w:r>
            <w:r w:rsidRPr="00A6197E">
              <w:rPr>
                <w:spacing w:val="-7"/>
              </w:rPr>
              <w:t xml:space="preserve"> </w:t>
            </w:r>
            <w:r w:rsidRPr="00A6197E">
              <w:t>настенный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Каталка</w:t>
            </w:r>
            <w:r w:rsidRPr="00A6197E">
              <w:rPr>
                <w:spacing w:val="-6"/>
              </w:rPr>
              <w:t xml:space="preserve"> </w:t>
            </w:r>
            <w:r w:rsidRPr="00A6197E">
              <w:t>(соразмерная</w:t>
            </w:r>
            <w:r w:rsidRPr="00A6197E">
              <w:rPr>
                <w:spacing w:val="-4"/>
              </w:rPr>
              <w:t xml:space="preserve"> </w:t>
            </w:r>
            <w:r w:rsidRPr="00A6197E">
              <w:t>росту</w:t>
            </w:r>
            <w:r w:rsidRPr="00A6197E">
              <w:rPr>
                <w:spacing w:val="-7"/>
              </w:rPr>
              <w:t xml:space="preserve"> </w:t>
            </w:r>
            <w:r w:rsidRPr="00A6197E">
              <w:t>ребенка)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Качалка -</w:t>
            </w:r>
            <w:r w:rsidRPr="00A6197E">
              <w:rPr>
                <w:spacing w:val="-4"/>
              </w:rPr>
              <w:t xml:space="preserve"> </w:t>
            </w:r>
            <w:r w:rsidRPr="00A6197E">
              <w:t>балансир</w:t>
            </w:r>
            <w:r w:rsidRPr="00A6197E">
              <w:rPr>
                <w:spacing w:val="1"/>
              </w:rPr>
              <w:t xml:space="preserve"> </w:t>
            </w:r>
            <w:r w:rsidRPr="00A6197E">
              <w:t>сферической</w:t>
            </w:r>
            <w:r w:rsidRPr="00A6197E">
              <w:rPr>
                <w:spacing w:val="-3"/>
              </w:rPr>
              <w:t xml:space="preserve"> </w:t>
            </w:r>
            <w:r w:rsidRPr="00A6197E">
              <w:t>формы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23"/>
                <w:tab w:val="left" w:pos="1892"/>
                <w:tab w:val="left" w:pos="3062"/>
                <w:tab w:val="left" w:pos="3399"/>
                <w:tab w:val="left" w:pos="4493"/>
              </w:tabs>
              <w:spacing w:line="240" w:lineRule="auto"/>
            </w:pPr>
            <w:r w:rsidRPr="00A6197E">
              <w:t>Книги</w:t>
            </w:r>
            <w:r w:rsidRPr="00A6197E">
              <w:tab/>
              <w:t>детских</w:t>
            </w:r>
            <w:r w:rsidRPr="00A6197E">
              <w:tab/>
              <w:t>писателей</w:t>
            </w:r>
            <w:r w:rsidRPr="00A6197E">
              <w:tab/>
              <w:t>–</w:t>
            </w:r>
            <w:r w:rsidRPr="00A6197E">
              <w:tab/>
              <w:t>комплект</w:t>
            </w:r>
            <w:r w:rsidRPr="00A6197E">
              <w:tab/>
              <w:t>(согласно</w:t>
            </w:r>
          </w:p>
          <w:p w:rsidR="00A87128" w:rsidRPr="00A6197E" w:rsidRDefault="00A87128" w:rsidP="00102CA2">
            <w:pPr>
              <w:pStyle w:val="TableParagraph"/>
              <w:spacing w:line="240" w:lineRule="auto"/>
            </w:pPr>
            <w:r w:rsidRPr="00A6197E">
              <w:t>программным</w:t>
            </w:r>
            <w:r w:rsidRPr="00A6197E">
              <w:rPr>
                <w:spacing w:val="-7"/>
              </w:rPr>
              <w:t xml:space="preserve"> </w:t>
            </w:r>
            <w:r w:rsidRPr="00A6197E">
              <w:t>требованиям)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Коврик</w:t>
            </w:r>
            <w:r w:rsidRPr="00A6197E">
              <w:rPr>
                <w:spacing w:val="-5"/>
              </w:rPr>
              <w:t xml:space="preserve"> </w:t>
            </w:r>
            <w:r w:rsidRPr="00A6197E">
              <w:t>массажный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Коврик</w:t>
            </w:r>
            <w:r w:rsidRPr="00A6197E">
              <w:rPr>
                <w:spacing w:val="32"/>
              </w:rPr>
              <w:t xml:space="preserve"> </w:t>
            </w:r>
            <w:r w:rsidRPr="00A6197E">
              <w:t>со</w:t>
            </w:r>
            <w:r w:rsidRPr="00A6197E">
              <w:rPr>
                <w:spacing w:val="32"/>
              </w:rPr>
              <w:t xml:space="preserve"> </w:t>
            </w:r>
            <w:r w:rsidRPr="00A6197E">
              <w:t>схематичным</w:t>
            </w:r>
            <w:r w:rsidRPr="00A6197E">
              <w:rPr>
                <w:spacing w:val="29"/>
              </w:rPr>
              <w:t xml:space="preserve"> </w:t>
            </w:r>
            <w:r w:rsidRPr="00A6197E">
              <w:t>изображением</w:t>
            </w:r>
            <w:r w:rsidRPr="00A6197E">
              <w:rPr>
                <w:spacing w:val="32"/>
              </w:rPr>
              <w:t xml:space="preserve"> </w:t>
            </w:r>
            <w:r w:rsidRPr="00A6197E">
              <w:t>населенного</w:t>
            </w:r>
            <w:r w:rsidRPr="00A6197E">
              <w:rPr>
                <w:spacing w:val="-52"/>
              </w:rPr>
              <w:t xml:space="preserve"> </w:t>
            </w:r>
            <w:r w:rsidRPr="00A6197E">
              <w:t>пункта,</w:t>
            </w:r>
            <w:r w:rsidRPr="00A6197E">
              <w:rPr>
                <w:spacing w:val="14"/>
              </w:rPr>
              <w:t xml:space="preserve"> </w:t>
            </w:r>
            <w:r w:rsidRPr="00A6197E">
              <w:t>включая</w:t>
            </w:r>
            <w:r w:rsidRPr="00A6197E">
              <w:rPr>
                <w:spacing w:val="13"/>
              </w:rPr>
              <w:t xml:space="preserve"> </w:t>
            </w:r>
            <w:r w:rsidRPr="00A6197E">
              <w:t>улицы</w:t>
            </w:r>
            <w:r w:rsidRPr="00A6197E">
              <w:rPr>
                <w:spacing w:val="14"/>
              </w:rPr>
              <w:t xml:space="preserve"> </w:t>
            </w:r>
            <w:r w:rsidRPr="00A6197E">
              <w:t>с</w:t>
            </w:r>
            <w:r w:rsidRPr="00A6197E">
              <w:rPr>
                <w:spacing w:val="14"/>
              </w:rPr>
              <w:t xml:space="preserve"> </w:t>
            </w:r>
            <w:r w:rsidRPr="00A6197E">
              <w:t>дорожными</w:t>
            </w:r>
            <w:r w:rsidRPr="00A6197E">
              <w:rPr>
                <w:spacing w:val="13"/>
              </w:rPr>
              <w:t xml:space="preserve"> </w:t>
            </w:r>
            <w:r w:rsidRPr="00A6197E">
              <w:t>знаками</w:t>
            </w:r>
            <w:r w:rsidRPr="00A6197E">
              <w:rPr>
                <w:spacing w:val="13"/>
              </w:rPr>
              <w:t xml:space="preserve"> </w:t>
            </w:r>
            <w:r w:rsidRPr="00A6197E">
              <w:t>и</w:t>
            </w:r>
          </w:p>
          <w:p w:rsidR="00A87128" w:rsidRPr="00A6197E" w:rsidRDefault="00A87128" w:rsidP="00102CA2">
            <w:pPr>
              <w:pStyle w:val="TableParagraph"/>
              <w:spacing w:line="240" w:lineRule="auto"/>
            </w:pPr>
            <w:r w:rsidRPr="00A6197E">
              <w:t>разметкой,</w:t>
            </w:r>
            <w:r w:rsidRPr="00A6197E">
              <w:rPr>
                <w:spacing w:val="-6"/>
              </w:rPr>
              <w:t xml:space="preserve"> </w:t>
            </w:r>
            <w:r w:rsidRPr="00A6197E">
              <w:t>строения,</w:t>
            </w:r>
            <w:r w:rsidRPr="00A6197E">
              <w:rPr>
                <w:spacing w:val="-5"/>
              </w:rPr>
              <w:t xml:space="preserve"> </w:t>
            </w:r>
            <w:r w:rsidRPr="00A6197E">
              <w:t>ландшафт</w:t>
            </w:r>
            <w:r w:rsidRPr="00A6197E">
              <w:rPr>
                <w:spacing w:val="-5"/>
              </w:rPr>
              <w:t xml:space="preserve"> </w:t>
            </w:r>
            <w:r w:rsidRPr="00A6197E">
              <w:t>«Дорожное</w:t>
            </w:r>
            <w:r w:rsidRPr="00A6197E">
              <w:rPr>
                <w:spacing w:val="-5"/>
              </w:rPr>
              <w:t xml:space="preserve"> </w:t>
            </w:r>
            <w:r w:rsidRPr="00A6197E">
              <w:t>движение»</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Коллекция</w:t>
            </w:r>
            <w:r w:rsidRPr="00A6197E">
              <w:rPr>
                <w:spacing w:val="-11"/>
              </w:rPr>
              <w:t xml:space="preserve"> </w:t>
            </w:r>
            <w:r w:rsidRPr="00A6197E">
              <w:t>бумаги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Коллекция</w:t>
            </w:r>
            <w:r w:rsidRPr="00A6197E">
              <w:rPr>
                <w:spacing w:val="-8"/>
              </w:rPr>
              <w:t xml:space="preserve"> </w:t>
            </w:r>
            <w:r w:rsidRPr="00A6197E">
              <w:t>растений</w:t>
            </w:r>
            <w:r w:rsidRPr="00A6197E">
              <w:rPr>
                <w:spacing w:val="-6"/>
              </w:rPr>
              <w:t xml:space="preserve"> </w:t>
            </w:r>
            <w:r w:rsidRPr="00A6197E">
              <w:t>(гербарий)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Коллекция</w:t>
            </w:r>
            <w:r w:rsidRPr="00A6197E">
              <w:rPr>
                <w:spacing w:val="-9"/>
              </w:rPr>
              <w:t xml:space="preserve"> </w:t>
            </w:r>
            <w:r w:rsidRPr="00A6197E">
              <w:t>тканей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Кольцеброс</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Коляска</w:t>
            </w:r>
            <w:r w:rsidRPr="00A6197E">
              <w:rPr>
                <w:spacing w:val="-9"/>
              </w:rPr>
              <w:t xml:space="preserve"> </w:t>
            </w:r>
            <w:r w:rsidRPr="00A6197E">
              <w:t>прогулочная</w:t>
            </w:r>
            <w:r w:rsidRPr="00A6197E">
              <w:rPr>
                <w:spacing w:val="-13"/>
              </w:rPr>
              <w:t xml:space="preserve"> </w:t>
            </w:r>
            <w:r w:rsidRPr="00A6197E">
              <w:t>(среднего</w:t>
            </w:r>
            <w:r w:rsidRPr="00A6197E">
              <w:rPr>
                <w:spacing w:val="-11"/>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Коляска-люлька</w:t>
            </w:r>
            <w:r w:rsidRPr="00A6197E">
              <w:rPr>
                <w:spacing w:val="-11"/>
              </w:rPr>
              <w:t xml:space="preserve"> </w:t>
            </w:r>
            <w:r w:rsidRPr="00A6197E">
              <w:t>для</w:t>
            </w:r>
            <w:r w:rsidRPr="00A6197E">
              <w:rPr>
                <w:spacing w:val="-11"/>
              </w:rPr>
              <w:t xml:space="preserve"> </w:t>
            </w:r>
            <w:r w:rsidRPr="00A6197E">
              <w:t>кукол</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47"/>
                <w:tab w:val="left" w:pos="2842"/>
                <w:tab w:val="left" w:pos="3399"/>
                <w:tab w:val="left" w:pos="4155"/>
              </w:tabs>
              <w:spacing w:line="240" w:lineRule="auto"/>
            </w:pPr>
            <w:r w:rsidRPr="00A6197E">
              <w:t>Комплект</w:t>
            </w:r>
            <w:r w:rsidRPr="00A6197E">
              <w:tab/>
              <w:t>видеофильмов</w:t>
            </w:r>
            <w:r w:rsidRPr="00A6197E">
              <w:tab/>
              <w:t>для</w:t>
            </w:r>
            <w:r w:rsidRPr="00A6197E">
              <w:tab/>
              <w:t>детей</w:t>
            </w:r>
            <w:r w:rsidRPr="00A6197E">
              <w:tab/>
              <w:t>дошкольного</w:t>
            </w:r>
          </w:p>
          <w:p w:rsidR="00A87128" w:rsidRPr="00A6197E" w:rsidRDefault="00A87128" w:rsidP="00102CA2">
            <w:pPr>
              <w:pStyle w:val="TableParagraph"/>
              <w:spacing w:line="240" w:lineRule="auto"/>
            </w:pPr>
            <w:r w:rsidRPr="00A6197E">
              <w:t>возраста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11"/>
              </w:rPr>
              <w:t xml:space="preserve"> </w:t>
            </w:r>
            <w:r w:rsidRPr="00A6197E">
              <w:t>деревянных</w:t>
            </w:r>
            <w:r w:rsidRPr="00A6197E">
              <w:rPr>
                <w:spacing w:val="-10"/>
              </w:rPr>
              <w:t xml:space="preserve"> </w:t>
            </w:r>
            <w:r w:rsidRPr="00A6197E">
              <w:t>игрушек-забав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98"/>
                <w:tab w:val="left" w:pos="1905"/>
                <w:tab w:val="left" w:pos="3054"/>
                <w:tab w:val="left" w:pos="4117"/>
              </w:tabs>
              <w:spacing w:line="240" w:lineRule="auto"/>
            </w:pPr>
            <w:r w:rsidRPr="00A6197E">
              <w:t>Комплект</w:t>
            </w:r>
            <w:r w:rsidRPr="00A6197E">
              <w:tab/>
              <w:t>для</w:t>
            </w:r>
            <w:r w:rsidRPr="00A6197E">
              <w:tab/>
              <w:t>обучения</w:t>
            </w:r>
            <w:r w:rsidRPr="00A6197E">
              <w:tab/>
              <w:t>основам</w:t>
            </w:r>
            <w:r w:rsidRPr="00A6197E">
              <w:tab/>
              <w:t>алгоритмики,</w:t>
            </w:r>
          </w:p>
          <w:p w:rsidR="00A87128" w:rsidRPr="00A6197E" w:rsidRDefault="00A87128" w:rsidP="00102CA2">
            <w:pPr>
              <w:pStyle w:val="TableParagraph"/>
              <w:spacing w:line="240" w:lineRule="auto"/>
            </w:pPr>
            <w:r w:rsidRPr="00A6197E">
              <w:t>безэкранного</w:t>
            </w:r>
            <w:r w:rsidRPr="00A6197E">
              <w:rPr>
                <w:spacing w:val="19"/>
              </w:rPr>
              <w:t xml:space="preserve"> </w:t>
            </w:r>
            <w:r w:rsidRPr="00A6197E">
              <w:t>программирования</w:t>
            </w:r>
            <w:r w:rsidRPr="00A6197E">
              <w:rPr>
                <w:spacing w:val="19"/>
              </w:rPr>
              <w:t xml:space="preserve"> </w:t>
            </w:r>
            <w:r w:rsidRPr="00A6197E">
              <w:t>и</w:t>
            </w:r>
            <w:r w:rsidRPr="00A6197E">
              <w:rPr>
                <w:spacing w:val="19"/>
              </w:rPr>
              <w:t xml:space="preserve"> </w:t>
            </w:r>
            <w:r w:rsidRPr="00A6197E">
              <w:t>робототехники</w:t>
            </w:r>
            <w:r w:rsidRPr="00A6197E">
              <w:rPr>
                <w:spacing w:val="17"/>
              </w:rPr>
              <w:t xml:space="preserve"> </w:t>
            </w:r>
            <w:r w:rsidRPr="00A6197E">
              <w:t>(для</w:t>
            </w:r>
            <w:r w:rsidRPr="00A6197E">
              <w:rPr>
                <w:spacing w:val="-52"/>
              </w:rPr>
              <w:t xml:space="preserve"> </w:t>
            </w:r>
            <w:r w:rsidRPr="00A6197E">
              <w:t>дошкольного</w:t>
            </w:r>
            <w:r w:rsidRPr="00A6197E">
              <w:rPr>
                <w:spacing w:val="-1"/>
              </w:rPr>
              <w:t xml:space="preserve"> </w:t>
            </w:r>
            <w:r w:rsidRPr="00A6197E">
              <w:t>возраста)</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86"/>
                <w:tab w:val="left" w:pos="1761"/>
                <w:tab w:val="left" w:pos="2919"/>
                <w:tab w:val="left" w:pos="3406"/>
                <w:tab w:val="left" w:pos="4350"/>
                <w:tab w:val="left" w:pos="5264"/>
              </w:tabs>
              <w:spacing w:line="240" w:lineRule="auto"/>
            </w:pPr>
            <w:r w:rsidRPr="00A6197E">
              <w:t>Комплект</w:t>
            </w:r>
            <w:r w:rsidRPr="00A6197E">
              <w:tab/>
              <w:t>из</w:t>
            </w:r>
            <w:r w:rsidRPr="00A6197E">
              <w:tab/>
              <w:t>стержней</w:t>
            </w:r>
            <w:r w:rsidRPr="00A6197E">
              <w:tab/>
              <w:t>на</w:t>
            </w:r>
            <w:r w:rsidRPr="00A6197E">
              <w:tab/>
              <w:t>единой</w:t>
            </w:r>
            <w:r w:rsidRPr="00A6197E">
              <w:tab/>
              <w:t>основе</w:t>
            </w:r>
            <w:r w:rsidRPr="00A6197E">
              <w:tab/>
            </w:r>
            <w:r w:rsidRPr="00A6197E">
              <w:rPr>
                <w:spacing w:val="-4"/>
              </w:rPr>
              <w:t>и</w:t>
            </w:r>
            <w:r w:rsidRPr="00A6197E">
              <w:rPr>
                <w:spacing w:val="-52"/>
              </w:rPr>
              <w:t xml:space="preserve"> </w:t>
            </w:r>
            <w:r w:rsidRPr="00A6197E">
              <w:t>геометрических</w:t>
            </w:r>
            <w:r w:rsidRPr="00A6197E">
              <w:rPr>
                <w:spacing w:val="26"/>
              </w:rPr>
              <w:t xml:space="preserve"> </w:t>
            </w:r>
            <w:r w:rsidRPr="00A6197E">
              <w:t>тел</w:t>
            </w:r>
            <w:r w:rsidRPr="00A6197E">
              <w:rPr>
                <w:spacing w:val="24"/>
              </w:rPr>
              <w:t xml:space="preserve"> </w:t>
            </w:r>
            <w:r w:rsidRPr="00A6197E">
              <w:t>для</w:t>
            </w:r>
            <w:r w:rsidRPr="00A6197E">
              <w:rPr>
                <w:spacing w:val="24"/>
              </w:rPr>
              <w:t xml:space="preserve"> </w:t>
            </w:r>
            <w:r w:rsidRPr="00A6197E">
              <w:t>нанизывания</w:t>
            </w:r>
            <w:r w:rsidRPr="00A6197E">
              <w:rPr>
                <w:spacing w:val="27"/>
              </w:rPr>
              <w:t xml:space="preserve"> </w:t>
            </w:r>
            <w:r w:rsidRPr="00A6197E">
              <w:t>и</w:t>
            </w:r>
            <w:r w:rsidRPr="00A6197E">
              <w:rPr>
                <w:spacing w:val="26"/>
              </w:rPr>
              <w:t xml:space="preserve"> </w:t>
            </w:r>
            <w:r w:rsidRPr="00A6197E">
              <w:t>сортировки</w:t>
            </w:r>
            <w:r w:rsidRPr="00A6197E">
              <w:rPr>
                <w:spacing w:val="26"/>
              </w:rPr>
              <w:t xml:space="preserve"> </w:t>
            </w:r>
            <w:r w:rsidRPr="00A6197E">
              <w:t>по</w:t>
            </w:r>
          </w:p>
          <w:p w:rsidR="00A87128" w:rsidRPr="00A6197E" w:rsidRDefault="00A87128" w:rsidP="00102CA2">
            <w:pPr>
              <w:pStyle w:val="TableParagraph"/>
              <w:spacing w:line="240" w:lineRule="auto"/>
            </w:pPr>
            <w:r w:rsidRPr="00A6197E">
              <w:t>цвету</w:t>
            </w:r>
            <w:r w:rsidRPr="00A6197E">
              <w:rPr>
                <w:spacing w:val="-5"/>
              </w:rPr>
              <w:t xml:space="preserve"> </w:t>
            </w:r>
            <w:r w:rsidRPr="00A6197E">
              <w:t>и</w:t>
            </w:r>
            <w:r w:rsidRPr="00A6197E">
              <w:rPr>
                <w:spacing w:val="-2"/>
              </w:rPr>
              <w:t xml:space="preserve"> </w:t>
            </w:r>
            <w:r w:rsidRPr="00A6197E">
              <w:t>форме</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51"/>
              </w:rPr>
              <w:t xml:space="preserve"> </w:t>
            </w:r>
            <w:r w:rsidRPr="00A6197E">
              <w:t>конструкторов</w:t>
            </w:r>
            <w:r w:rsidRPr="00A6197E">
              <w:rPr>
                <w:spacing w:val="51"/>
              </w:rPr>
              <w:t xml:space="preserve"> </w:t>
            </w:r>
            <w:r w:rsidRPr="00A6197E">
              <w:t>с</w:t>
            </w:r>
            <w:r w:rsidRPr="00A6197E">
              <w:rPr>
                <w:spacing w:val="53"/>
              </w:rPr>
              <w:t xml:space="preserve"> </w:t>
            </w:r>
            <w:r w:rsidRPr="00A6197E">
              <w:t>шиповым</w:t>
            </w:r>
            <w:r w:rsidRPr="00A6197E">
              <w:rPr>
                <w:spacing w:val="52"/>
              </w:rPr>
              <w:t xml:space="preserve"> </w:t>
            </w:r>
            <w:r w:rsidRPr="00A6197E">
              <w:t>быстросъемным</w:t>
            </w:r>
          </w:p>
          <w:p w:rsidR="00A87128" w:rsidRPr="00A6197E" w:rsidRDefault="00A87128" w:rsidP="00102CA2">
            <w:pPr>
              <w:pStyle w:val="TableParagraph"/>
              <w:spacing w:line="240" w:lineRule="auto"/>
            </w:pPr>
            <w:r w:rsidRPr="00A6197E">
              <w:t>креплением</w:t>
            </w:r>
            <w:r w:rsidRPr="00A6197E">
              <w:rPr>
                <w:spacing w:val="-2"/>
              </w:rPr>
              <w:t xml:space="preserve"> </w:t>
            </w:r>
            <w:r w:rsidRPr="00A6197E">
              <w:t>деталей</w:t>
            </w:r>
            <w:r w:rsidRPr="00A6197E">
              <w:rPr>
                <w:spacing w:val="-2"/>
              </w:rPr>
              <w:t xml:space="preserve"> </w:t>
            </w:r>
            <w:r w:rsidRPr="00A6197E">
              <w:t>напольный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51"/>
              </w:rPr>
              <w:t xml:space="preserve"> </w:t>
            </w:r>
            <w:r w:rsidRPr="00A6197E">
              <w:t>конструкторов</w:t>
            </w:r>
            <w:r w:rsidRPr="00A6197E">
              <w:rPr>
                <w:spacing w:val="51"/>
              </w:rPr>
              <w:t xml:space="preserve"> </w:t>
            </w:r>
            <w:r w:rsidRPr="00A6197E">
              <w:t>с</w:t>
            </w:r>
            <w:r w:rsidRPr="00A6197E">
              <w:rPr>
                <w:spacing w:val="53"/>
              </w:rPr>
              <w:t xml:space="preserve"> </w:t>
            </w:r>
            <w:r w:rsidRPr="00A6197E">
              <w:t>шиповым</w:t>
            </w:r>
            <w:r w:rsidRPr="00A6197E">
              <w:rPr>
                <w:spacing w:val="52"/>
              </w:rPr>
              <w:t xml:space="preserve"> </w:t>
            </w:r>
            <w:r w:rsidRPr="00A6197E">
              <w:t>быстросъемным</w:t>
            </w:r>
          </w:p>
          <w:p w:rsidR="00A87128" w:rsidRPr="00A6197E" w:rsidRDefault="00A87128" w:rsidP="00102CA2">
            <w:pPr>
              <w:pStyle w:val="TableParagraph"/>
              <w:spacing w:line="240" w:lineRule="auto"/>
            </w:pPr>
            <w:r w:rsidRPr="00A6197E">
              <w:t>креплением</w:t>
            </w:r>
            <w:r w:rsidRPr="00A6197E">
              <w:rPr>
                <w:spacing w:val="-2"/>
              </w:rPr>
              <w:t xml:space="preserve"> </w:t>
            </w:r>
            <w:r w:rsidRPr="00A6197E">
              <w:t>деталей</w:t>
            </w:r>
            <w:r w:rsidRPr="00A6197E">
              <w:rPr>
                <w:spacing w:val="-1"/>
              </w:rPr>
              <w:t xml:space="preserve"> </w:t>
            </w:r>
            <w:r w:rsidRPr="00A6197E">
              <w:t>настольный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костюмов</w:t>
            </w:r>
            <w:r w:rsidRPr="00A6197E">
              <w:rPr>
                <w:spacing w:val="-7"/>
              </w:rPr>
              <w:t xml:space="preserve"> </w:t>
            </w:r>
            <w:r w:rsidRPr="00A6197E">
              <w:t>по</w:t>
            </w:r>
            <w:r w:rsidRPr="00A6197E">
              <w:rPr>
                <w:spacing w:val="-7"/>
              </w:rPr>
              <w:t xml:space="preserve"> </w:t>
            </w:r>
            <w:r w:rsidRPr="00A6197E">
              <w:t>профессиям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2"/>
              </w:rPr>
              <w:t xml:space="preserve"> </w:t>
            </w:r>
            <w:r w:rsidRPr="00A6197E">
              <w:t>мячей-массажеров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51"/>
              </w:rPr>
              <w:t xml:space="preserve"> </w:t>
            </w:r>
            <w:r w:rsidRPr="00A6197E">
              <w:t>панелей</w:t>
            </w:r>
            <w:r w:rsidRPr="00A6197E">
              <w:rPr>
                <w:spacing w:val="104"/>
              </w:rPr>
              <w:t xml:space="preserve"> </w:t>
            </w:r>
            <w:r w:rsidRPr="00A6197E">
              <w:t>с</w:t>
            </w:r>
            <w:r w:rsidRPr="00A6197E">
              <w:rPr>
                <w:spacing w:val="106"/>
              </w:rPr>
              <w:t xml:space="preserve"> </w:t>
            </w:r>
            <w:r w:rsidRPr="00A6197E">
              <w:t>заданиями</w:t>
            </w:r>
            <w:r w:rsidRPr="00A6197E">
              <w:rPr>
                <w:spacing w:val="104"/>
              </w:rPr>
              <w:t xml:space="preserve"> </w:t>
            </w:r>
            <w:r w:rsidRPr="00A6197E">
              <w:t>для</w:t>
            </w:r>
            <w:r w:rsidRPr="00A6197E">
              <w:rPr>
                <w:spacing w:val="105"/>
              </w:rPr>
              <w:t xml:space="preserve"> </w:t>
            </w:r>
            <w:r w:rsidRPr="00A6197E">
              <w:t>формирования</w:t>
            </w:r>
          </w:p>
          <w:p w:rsidR="00A87128" w:rsidRPr="00A6197E" w:rsidRDefault="00A87128" w:rsidP="00102CA2">
            <w:pPr>
              <w:pStyle w:val="TableParagraph"/>
              <w:spacing w:line="240" w:lineRule="auto"/>
            </w:pPr>
            <w:r w:rsidRPr="00A6197E">
              <w:t>графомоторных</w:t>
            </w:r>
            <w:r w:rsidRPr="00A6197E">
              <w:rPr>
                <w:spacing w:val="-1"/>
              </w:rPr>
              <w:t xml:space="preserve"> </w:t>
            </w:r>
            <w:r w:rsidRPr="00A6197E">
              <w:t>навыков</w:t>
            </w:r>
            <w:r w:rsidRPr="00A6197E">
              <w:rPr>
                <w:spacing w:val="-2"/>
              </w:rPr>
              <w:t xml:space="preserve"> </w:t>
            </w:r>
            <w:r w:rsidRPr="00A6197E">
              <w:t>и</w:t>
            </w:r>
            <w:r w:rsidRPr="00A6197E">
              <w:rPr>
                <w:spacing w:val="-1"/>
              </w:rPr>
              <w:t xml:space="preserve"> </w:t>
            </w:r>
            <w:r w:rsidRPr="00A6197E">
              <w:t>подготовки</w:t>
            </w:r>
            <w:r w:rsidRPr="00A6197E">
              <w:rPr>
                <w:spacing w:val="-4"/>
              </w:rPr>
              <w:t xml:space="preserve"> </w:t>
            </w:r>
            <w:r w:rsidRPr="00A6197E">
              <w:t>руки</w:t>
            </w:r>
            <w:r w:rsidRPr="00A6197E">
              <w:rPr>
                <w:spacing w:val="-1"/>
              </w:rPr>
              <w:t xml:space="preserve"> </w:t>
            </w:r>
            <w:r w:rsidRPr="00A6197E">
              <w:t>к</w:t>
            </w:r>
            <w:r w:rsidRPr="00A6197E">
              <w:rPr>
                <w:spacing w:val="-1"/>
              </w:rPr>
              <w:t xml:space="preserve"> </w:t>
            </w:r>
            <w:r w:rsidRPr="00A6197E">
              <w:t>письму</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312"/>
                <w:tab w:val="left" w:pos="2922"/>
                <w:tab w:val="left" w:pos="3956"/>
                <w:tab w:val="left" w:pos="5280"/>
              </w:tabs>
              <w:spacing w:line="240" w:lineRule="auto"/>
            </w:pPr>
            <w:r w:rsidRPr="00A6197E">
              <w:t>Комплект</w:t>
            </w:r>
            <w:r w:rsidRPr="00A6197E">
              <w:tab/>
              <w:t>строительных</w:t>
            </w:r>
            <w:r w:rsidRPr="00A6197E">
              <w:tab/>
              <w:t>деталей</w:t>
            </w:r>
            <w:r w:rsidRPr="00A6197E">
              <w:tab/>
              <w:t>напольный</w:t>
            </w:r>
            <w:r w:rsidRPr="00A6197E">
              <w:tab/>
              <w:t>с</w:t>
            </w:r>
          </w:p>
          <w:p w:rsidR="00A87128" w:rsidRPr="00A6197E" w:rsidRDefault="00A87128" w:rsidP="00102CA2">
            <w:pPr>
              <w:pStyle w:val="TableParagraph"/>
              <w:spacing w:line="240" w:lineRule="auto"/>
            </w:pPr>
            <w:r w:rsidRPr="00A6197E">
              <w:t>плоскостными</w:t>
            </w:r>
            <w:r w:rsidRPr="00A6197E">
              <w:rPr>
                <w:spacing w:val="-3"/>
              </w:rPr>
              <w:t xml:space="preserve"> </w:t>
            </w:r>
            <w:r w:rsidRPr="00A6197E">
              <w:t>элементами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транспортных</w:t>
            </w:r>
            <w:r w:rsidRPr="00A6197E">
              <w:rPr>
                <w:spacing w:val="4"/>
              </w:rPr>
              <w:t xml:space="preserve"> </w:t>
            </w:r>
            <w:r w:rsidRPr="00A6197E">
              <w:t>средств</w:t>
            </w:r>
            <w:r w:rsidRPr="00A6197E">
              <w:rPr>
                <w:spacing w:val="5"/>
              </w:rPr>
              <w:t xml:space="preserve"> </w:t>
            </w:r>
            <w:r w:rsidRPr="00A6197E">
              <w:t>к</w:t>
            </w:r>
            <w:r w:rsidRPr="00A6197E">
              <w:rPr>
                <w:spacing w:val="6"/>
              </w:rPr>
              <w:t xml:space="preserve"> </w:t>
            </w:r>
            <w:r w:rsidRPr="00A6197E">
              <w:t>напольному</w:t>
            </w:r>
            <w:r w:rsidRPr="00A6197E">
              <w:rPr>
                <w:spacing w:val="3"/>
              </w:rPr>
              <w:t xml:space="preserve"> </w:t>
            </w:r>
            <w:r w:rsidRPr="00A6197E">
              <w:t>коврику</w:t>
            </w:r>
          </w:p>
          <w:p w:rsidR="00A87128" w:rsidRPr="00A6197E" w:rsidRDefault="00A87128" w:rsidP="00102CA2">
            <w:pPr>
              <w:pStyle w:val="TableParagraph"/>
              <w:spacing w:line="240" w:lineRule="auto"/>
            </w:pPr>
            <w:r w:rsidRPr="00A6197E">
              <w:t>«Дорожное</w:t>
            </w:r>
            <w:r w:rsidRPr="00A6197E">
              <w:rPr>
                <w:spacing w:val="-6"/>
              </w:rPr>
              <w:t xml:space="preserve"> </w:t>
            </w:r>
            <w:r w:rsidRPr="00A6197E">
              <w:t>движение»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цифровых</w:t>
            </w:r>
            <w:r w:rsidRPr="00A6197E">
              <w:rPr>
                <w:spacing w:val="62"/>
              </w:rPr>
              <w:t xml:space="preserve"> </w:t>
            </w:r>
            <w:r w:rsidRPr="00A6197E">
              <w:t>записей</w:t>
            </w:r>
            <w:r w:rsidRPr="00A6197E">
              <w:rPr>
                <w:spacing w:val="61"/>
              </w:rPr>
              <w:t xml:space="preserve"> </w:t>
            </w:r>
            <w:r w:rsidRPr="00A6197E">
              <w:t>с</w:t>
            </w:r>
            <w:r w:rsidRPr="00A6197E">
              <w:rPr>
                <w:spacing w:val="59"/>
              </w:rPr>
              <w:t xml:space="preserve"> </w:t>
            </w:r>
            <w:r w:rsidRPr="00A6197E">
              <w:t>русскими</w:t>
            </w:r>
            <w:r w:rsidRPr="00A6197E">
              <w:rPr>
                <w:spacing w:val="62"/>
              </w:rPr>
              <w:t xml:space="preserve"> </w:t>
            </w:r>
            <w:r w:rsidRPr="00A6197E">
              <w:t>народными</w:t>
            </w:r>
          </w:p>
          <w:p w:rsidR="00A87128" w:rsidRPr="00A6197E" w:rsidRDefault="00A87128" w:rsidP="00102CA2">
            <w:pPr>
              <w:pStyle w:val="TableParagraph"/>
              <w:spacing w:line="240" w:lineRule="auto"/>
            </w:pPr>
            <w:r w:rsidRPr="00A6197E">
              <w:t>песнями</w:t>
            </w:r>
            <w:r w:rsidRPr="00A6197E">
              <w:rPr>
                <w:spacing w:val="-5"/>
              </w:rPr>
              <w:t xml:space="preserve"> </w:t>
            </w:r>
            <w:r w:rsidRPr="00A6197E">
              <w:t>для</w:t>
            </w:r>
            <w:r w:rsidRPr="00A6197E">
              <w:rPr>
                <w:spacing w:val="-3"/>
              </w:rPr>
              <w:t xml:space="preserve"> </w:t>
            </w:r>
            <w:r w:rsidRPr="00A6197E">
              <w:t>детей</w:t>
            </w:r>
            <w:r w:rsidRPr="00A6197E">
              <w:rPr>
                <w:spacing w:val="-3"/>
              </w:rPr>
              <w:t xml:space="preserve"> </w:t>
            </w:r>
            <w:r w:rsidRPr="00A6197E">
              <w:t>дошкольного</w:t>
            </w:r>
            <w:r w:rsidRPr="00A6197E">
              <w:rPr>
                <w:spacing w:val="-3"/>
              </w:rPr>
              <w:t xml:space="preserve"> </w:t>
            </w:r>
            <w:r w:rsidRPr="00A6197E">
              <w:t>возраста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цифровых</w:t>
            </w:r>
            <w:r w:rsidRPr="00A6197E">
              <w:rPr>
                <w:spacing w:val="-8"/>
              </w:rPr>
              <w:t xml:space="preserve"> </w:t>
            </w:r>
            <w:r w:rsidRPr="00A6197E">
              <w:t>записей</w:t>
            </w:r>
            <w:r w:rsidRPr="00A6197E">
              <w:rPr>
                <w:spacing w:val="-8"/>
              </w:rPr>
              <w:t xml:space="preserve"> </w:t>
            </w:r>
            <w:r w:rsidRPr="00A6197E">
              <w:t>со</w:t>
            </w:r>
            <w:r w:rsidRPr="00A6197E">
              <w:rPr>
                <w:spacing w:val="-8"/>
              </w:rPr>
              <w:t xml:space="preserve"> </w:t>
            </w:r>
            <w:r w:rsidRPr="00A6197E">
              <w:t>звуками</w:t>
            </w:r>
            <w:r w:rsidRPr="00A6197E">
              <w:rPr>
                <w:spacing w:val="-9"/>
              </w:rPr>
              <w:t xml:space="preserve"> </w:t>
            </w:r>
            <w:r w:rsidRPr="00A6197E">
              <w:t>природы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Конструктор</w:t>
            </w:r>
            <w:r w:rsidRPr="00A6197E">
              <w:rPr>
                <w:spacing w:val="-10"/>
              </w:rPr>
              <w:t xml:space="preserve"> </w:t>
            </w:r>
            <w:r w:rsidRPr="00A6197E">
              <w:t>магнитный</w:t>
            </w:r>
            <w:r w:rsidRPr="00A6197E">
              <w:rPr>
                <w:spacing w:val="-11"/>
              </w:rPr>
              <w:t xml:space="preserve"> </w:t>
            </w:r>
            <w:r w:rsidRPr="00A6197E">
              <w:t>–</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Конструктор</w:t>
            </w:r>
            <w:r w:rsidRPr="00A6197E">
              <w:rPr>
                <w:spacing w:val="-6"/>
              </w:rPr>
              <w:t xml:space="preserve"> </w:t>
            </w:r>
            <w:r w:rsidRPr="00A6197E">
              <w:t>мягких</w:t>
            </w:r>
            <w:r w:rsidRPr="00A6197E">
              <w:rPr>
                <w:spacing w:val="-7"/>
              </w:rPr>
              <w:t xml:space="preserve"> </w:t>
            </w:r>
            <w:r w:rsidRPr="00A6197E">
              <w:t>деталей</w:t>
            </w:r>
            <w:r w:rsidRPr="00A6197E">
              <w:rPr>
                <w:spacing w:val="-6"/>
              </w:rPr>
              <w:t xml:space="preserve"> </w:t>
            </w:r>
            <w:r w:rsidRPr="00A6197E">
              <w:t>среднего</w:t>
            </w:r>
            <w:r w:rsidRPr="00A6197E">
              <w:rPr>
                <w:spacing w:val="-5"/>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Конструктор</w:t>
            </w:r>
            <w:r w:rsidRPr="00A6197E">
              <w:rPr>
                <w:spacing w:val="4"/>
              </w:rPr>
              <w:t xml:space="preserve"> </w:t>
            </w:r>
            <w:r w:rsidRPr="00A6197E">
              <w:t>с</w:t>
            </w:r>
            <w:r w:rsidRPr="00A6197E">
              <w:rPr>
                <w:spacing w:val="56"/>
              </w:rPr>
              <w:t xml:space="preserve"> </w:t>
            </w:r>
            <w:r w:rsidRPr="00A6197E">
              <w:t>соединением</w:t>
            </w:r>
            <w:r w:rsidRPr="00A6197E">
              <w:rPr>
                <w:spacing w:val="57"/>
              </w:rPr>
              <w:t xml:space="preserve"> </w:t>
            </w:r>
            <w:r w:rsidRPr="00A6197E">
              <w:t>в</w:t>
            </w:r>
            <w:r w:rsidRPr="00A6197E">
              <w:rPr>
                <w:spacing w:val="57"/>
              </w:rPr>
              <w:t xml:space="preserve"> </w:t>
            </w:r>
            <w:r w:rsidRPr="00A6197E">
              <w:t>различных</w:t>
            </w:r>
            <w:r w:rsidRPr="00A6197E">
              <w:rPr>
                <w:spacing w:val="58"/>
              </w:rPr>
              <w:t xml:space="preserve"> </w:t>
            </w:r>
            <w:r w:rsidRPr="00A6197E">
              <w:t>плоскостях</w:t>
            </w:r>
          </w:p>
          <w:p w:rsidR="00A87128" w:rsidRPr="00A6197E" w:rsidRDefault="00A87128" w:rsidP="00102CA2">
            <w:pPr>
              <w:pStyle w:val="TableParagraph"/>
              <w:spacing w:line="240" w:lineRule="auto"/>
            </w:pPr>
            <w:r w:rsidRPr="00A6197E">
              <w:t>пластиковый</w:t>
            </w:r>
            <w:r w:rsidRPr="00A6197E">
              <w:rPr>
                <w:spacing w:val="-11"/>
              </w:rPr>
              <w:t xml:space="preserve"> </w:t>
            </w:r>
            <w:r w:rsidRPr="00A6197E">
              <w:t>настольный</w:t>
            </w:r>
            <w:r w:rsidRPr="00A6197E">
              <w:rPr>
                <w:spacing w:val="-12"/>
              </w:rPr>
              <w:t xml:space="preserve"> </w:t>
            </w:r>
            <w:r w:rsidRPr="00A6197E">
              <w:t>–</w:t>
            </w:r>
            <w:r w:rsidRPr="00A6197E">
              <w:rPr>
                <w:spacing w:val="-10"/>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2063"/>
                <w:tab w:val="left" w:pos="3845"/>
                <w:tab w:val="left" w:pos="5283"/>
              </w:tabs>
              <w:spacing w:line="240" w:lineRule="auto"/>
            </w:pPr>
            <w:r w:rsidRPr="00A6197E">
              <w:t>Конструкторы,</w:t>
            </w:r>
            <w:r w:rsidRPr="00A6197E">
              <w:tab/>
              <w:t>включающие</w:t>
            </w:r>
            <w:r w:rsidRPr="00A6197E">
              <w:tab/>
              <w:t>элементы</w:t>
            </w:r>
            <w:r w:rsidRPr="00A6197E">
              <w:tab/>
              <w:t>с</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изображениями</w:t>
            </w:r>
            <w:r w:rsidRPr="00A6197E">
              <w:rPr>
                <w:spacing w:val="48"/>
              </w:rPr>
              <w:t xml:space="preserve"> </w:t>
            </w:r>
            <w:r w:rsidRPr="00A6197E">
              <w:t>частей</w:t>
            </w:r>
            <w:r w:rsidRPr="00A6197E">
              <w:rPr>
                <w:spacing w:val="48"/>
              </w:rPr>
              <w:t xml:space="preserve"> </w:t>
            </w:r>
            <w:r w:rsidRPr="00A6197E">
              <w:t>тела,</w:t>
            </w:r>
            <w:r w:rsidRPr="00A6197E">
              <w:rPr>
                <w:spacing w:val="49"/>
              </w:rPr>
              <w:t xml:space="preserve"> </w:t>
            </w:r>
            <w:r w:rsidRPr="00A6197E">
              <w:t>лица,</w:t>
            </w:r>
            <w:r w:rsidRPr="00A6197E">
              <w:rPr>
                <w:spacing w:val="49"/>
              </w:rPr>
              <w:t xml:space="preserve"> </w:t>
            </w:r>
            <w:r w:rsidRPr="00A6197E">
              <w:t>элементов</w:t>
            </w:r>
            <w:r w:rsidRPr="00A6197E">
              <w:rPr>
                <w:spacing w:val="47"/>
              </w:rPr>
              <w:t xml:space="preserve"> </w:t>
            </w:r>
            <w:r w:rsidRPr="00A6197E">
              <w:t>одежды</w:t>
            </w:r>
            <w:r w:rsidRPr="00A6197E">
              <w:rPr>
                <w:spacing w:val="-52"/>
              </w:rPr>
              <w:t xml:space="preserve"> </w:t>
            </w:r>
            <w:r w:rsidRPr="00A6197E">
              <w:t>для</w:t>
            </w:r>
            <w:r w:rsidRPr="00A6197E">
              <w:rPr>
                <w:spacing w:val="31"/>
              </w:rPr>
              <w:t xml:space="preserve"> </w:t>
            </w:r>
            <w:r w:rsidRPr="00A6197E">
              <w:t>создания</w:t>
            </w:r>
            <w:r w:rsidRPr="00A6197E">
              <w:rPr>
                <w:spacing w:val="29"/>
              </w:rPr>
              <w:t xml:space="preserve"> </w:t>
            </w:r>
            <w:r w:rsidRPr="00A6197E">
              <w:t>фигурок,</w:t>
            </w:r>
            <w:r w:rsidRPr="00A6197E">
              <w:rPr>
                <w:spacing w:val="32"/>
              </w:rPr>
              <w:t xml:space="preserve"> </w:t>
            </w:r>
            <w:r w:rsidRPr="00A6197E">
              <w:t>выражающих</w:t>
            </w:r>
            <w:r w:rsidRPr="00A6197E">
              <w:rPr>
                <w:spacing w:val="32"/>
              </w:rPr>
              <w:t xml:space="preserve"> </w:t>
            </w:r>
            <w:r w:rsidRPr="00A6197E">
              <w:t>разные</w:t>
            </w:r>
            <w:r w:rsidRPr="00A6197E">
              <w:rPr>
                <w:spacing w:val="32"/>
              </w:rPr>
              <w:t xml:space="preserve"> </w:t>
            </w:r>
            <w:r w:rsidRPr="00A6197E">
              <w:t>эмоции</w:t>
            </w:r>
            <w:r w:rsidRPr="00A6197E">
              <w:rPr>
                <w:spacing w:val="33"/>
              </w:rPr>
              <w:t xml:space="preserve"> </w:t>
            </w:r>
            <w:r w:rsidRPr="00A6197E">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p>
        </w:tc>
        <w:tc>
          <w:tcPr>
            <w:tcW w:w="500" w:type="pct"/>
            <w:shd w:val="clear" w:color="auto" w:fill="auto"/>
          </w:tcPr>
          <w:p w:rsidR="00A87128" w:rsidRPr="00A6197E" w:rsidRDefault="00A87128" w:rsidP="00102CA2">
            <w:pPr>
              <w:pStyle w:val="TableParagraph"/>
              <w:spacing w:line="240" w:lineRule="auto"/>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116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535"/>
                <w:tab w:val="left" w:pos="1948"/>
                <w:tab w:val="left" w:pos="3003"/>
                <w:tab w:val="left" w:pos="4016"/>
                <w:tab w:val="left" w:pos="4342"/>
              </w:tabs>
              <w:spacing w:line="240" w:lineRule="auto"/>
            </w:pPr>
            <w:r w:rsidRPr="00A6197E">
              <w:t>Конструкция</w:t>
            </w:r>
            <w:r w:rsidRPr="00A6197E">
              <w:tab/>
              <w:t>из</w:t>
            </w:r>
            <w:r w:rsidRPr="00A6197E">
              <w:tab/>
              <w:t>желобов,</w:t>
            </w:r>
            <w:r w:rsidRPr="00A6197E">
              <w:tab/>
              <w:t>шариков</w:t>
            </w:r>
            <w:r w:rsidRPr="00A6197E">
              <w:tab/>
              <w:t>и</w:t>
            </w:r>
            <w:r w:rsidRPr="00A6197E">
              <w:tab/>
            </w:r>
            <w:r w:rsidRPr="00A6197E">
              <w:rPr>
                <w:spacing w:val="-2"/>
              </w:rPr>
              <w:t>рычажного</w:t>
            </w:r>
            <w:r w:rsidRPr="00A6197E">
              <w:rPr>
                <w:spacing w:val="-52"/>
              </w:rPr>
              <w:t xml:space="preserve"> </w:t>
            </w:r>
            <w:r w:rsidRPr="00A6197E">
              <w:t>механизма</w:t>
            </w:r>
            <w:r w:rsidRPr="00A6197E">
              <w:rPr>
                <w:spacing w:val="13"/>
              </w:rPr>
              <w:t xml:space="preserve"> </w:t>
            </w:r>
            <w:r w:rsidRPr="00A6197E">
              <w:t>для</w:t>
            </w:r>
            <w:r w:rsidRPr="00A6197E">
              <w:rPr>
                <w:spacing w:val="12"/>
              </w:rPr>
              <w:t xml:space="preserve"> </w:t>
            </w:r>
            <w:r w:rsidRPr="00A6197E">
              <w:t>демонстрации</w:t>
            </w:r>
            <w:r w:rsidRPr="00A6197E">
              <w:rPr>
                <w:spacing w:val="13"/>
              </w:rPr>
              <w:t xml:space="preserve"> </w:t>
            </w:r>
            <w:r w:rsidRPr="00A6197E">
              <w:t>понятий</w:t>
            </w:r>
            <w:r w:rsidRPr="00A6197E">
              <w:rPr>
                <w:spacing w:val="17"/>
              </w:rPr>
              <w:t xml:space="preserve"> </w:t>
            </w:r>
            <w:r w:rsidRPr="00A6197E">
              <w:t>«один</w:t>
            </w:r>
            <w:r w:rsidRPr="00A6197E">
              <w:rPr>
                <w:spacing w:val="15"/>
              </w:rPr>
              <w:t xml:space="preserve"> </w:t>
            </w:r>
            <w:r w:rsidRPr="00A6197E">
              <w:t>–</w:t>
            </w:r>
            <w:r w:rsidRPr="00A6197E">
              <w:rPr>
                <w:spacing w:val="11"/>
              </w:rPr>
              <w:t xml:space="preserve"> </w:t>
            </w:r>
            <w:r w:rsidRPr="00A6197E">
              <w:t>много»,</w:t>
            </w:r>
          </w:p>
          <w:p w:rsidR="00A87128" w:rsidRPr="00A6197E" w:rsidRDefault="00A87128" w:rsidP="00102CA2">
            <w:pPr>
              <w:pStyle w:val="TableParagraph"/>
              <w:spacing w:line="240" w:lineRule="auto"/>
            </w:pPr>
            <w:r w:rsidRPr="00A6197E">
              <w:t>«больше</w:t>
            </w:r>
            <w:r w:rsidRPr="00A6197E">
              <w:rPr>
                <w:spacing w:val="12"/>
              </w:rPr>
              <w:t xml:space="preserve"> </w:t>
            </w:r>
            <w:r w:rsidRPr="00A6197E">
              <w:t>–</w:t>
            </w:r>
            <w:r w:rsidRPr="00A6197E">
              <w:rPr>
                <w:spacing w:val="12"/>
              </w:rPr>
              <w:t xml:space="preserve"> </w:t>
            </w:r>
            <w:r w:rsidRPr="00A6197E">
              <w:t>меньше»,</w:t>
            </w:r>
            <w:r w:rsidRPr="00A6197E">
              <w:rPr>
                <w:spacing w:val="11"/>
              </w:rPr>
              <w:t xml:space="preserve"> </w:t>
            </w:r>
            <w:r w:rsidRPr="00A6197E">
              <w:t>действий</w:t>
            </w:r>
            <w:r w:rsidRPr="00A6197E">
              <w:rPr>
                <w:spacing w:val="10"/>
              </w:rPr>
              <w:t xml:space="preserve"> </w:t>
            </w:r>
            <w:r w:rsidRPr="00A6197E">
              <w:t>сложение</w:t>
            </w:r>
            <w:r w:rsidRPr="00A6197E">
              <w:rPr>
                <w:spacing w:val="11"/>
              </w:rPr>
              <w:t xml:space="preserve"> </w:t>
            </w:r>
            <w:r w:rsidRPr="00A6197E">
              <w:t>и</w:t>
            </w:r>
            <w:r w:rsidRPr="00A6197E">
              <w:rPr>
                <w:spacing w:val="10"/>
              </w:rPr>
              <w:t xml:space="preserve"> </w:t>
            </w:r>
            <w:r w:rsidRPr="00A6197E">
              <w:t>вычитание</w:t>
            </w:r>
            <w:r w:rsidRPr="00A6197E">
              <w:rPr>
                <w:spacing w:val="11"/>
              </w:rPr>
              <w:t xml:space="preserve"> </w:t>
            </w:r>
            <w:r w:rsidRPr="00A6197E">
              <w:t>в</w:t>
            </w:r>
          </w:p>
          <w:p w:rsidR="00A87128" w:rsidRPr="00A6197E" w:rsidRDefault="00A87128" w:rsidP="00102CA2">
            <w:pPr>
              <w:pStyle w:val="TableParagraph"/>
              <w:spacing w:line="240" w:lineRule="auto"/>
            </w:pPr>
            <w:r w:rsidRPr="00A6197E">
              <w:t>пределах</w:t>
            </w:r>
            <w:r w:rsidRPr="00A6197E">
              <w:rPr>
                <w:spacing w:val="-3"/>
              </w:rPr>
              <w:t xml:space="preserve"> </w:t>
            </w:r>
            <w:r w:rsidRPr="00A6197E">
              <w:t>5</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806"/>
                <w:tab w:val="left" w:pos="2221"/>
                <w:tab w:val="left" w:pos="3672"/>
                <w:tab w:val="left" w:pos="4774"/>
              </w:tabs>
              <w:spacing w:line="240" w:lineRule="auto"/>
            </w:pPr>
            <w:r w:rsidRPr="00A6197E">
              <w:t>Кукла-девочка</w:t>
            </w:r>
            <w:r w:rsidRPr="00A6197E">
              <w:tab/>
              <w:t>с</w:t>
            </w:r>
            <w:r w:rsidRPr="00A6197E">
              <w:tab/>
              <w:t>комплектом</w:t>
            </w:r>
            <w:r w:rsidRPr="00A6197E">
              <w:tab/>
              <w:t>одежды,</w:t>
            </w:r>
            <w:r w:rsidRPr="00A6197E">
              <w:tab/>
              <w:t>обуви,</w:t>
            </w:r>
          </w:p>
          <w:p w:rsidR="00A87128" w:rsidRPr="00A6197E" w:rsidRDefault="00A87128" w:rsidP="00102CA2">
            <w:pPr>
              <w:pStyle w:val="TableParagraph"/>
              <w:spacing w:line="240" w:lineRule="auto"/>
            </w:pPr>
            <w:r w:rsidRPr="00A6197E">
              <w:t>аксессуаров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837"/>
                <w:tab w:val="left" w:pos="2240"/>
                <w:tab w:val="left" w:pos="3682"/>
                <w:tab w:val="left" w:pos="4773"/>
              </w:tabs>
              <w:spacing w:line="240" w:lineRule="auto"/>
            </w:pPr>
            <w:r w:rsidRPr="00A6197E">
              <w:t>Кукла-мальчик</w:t>
            </w:r>
            <w:r w:rsidRPr="00A6197E">
              <w:tab/>
              <w:t>с</w:t>
            </w:r>
            <w:r w:rsidRPr="00A6197E">
              <w:tab/>
              <w:t>комплектом</w:t>
            </w:r>
            <w:r w:rsidRPr="00A6197E">
              <w:tab/>
              <w:t>одежды,</w:t>
            </w:r>
            <w:r w:rsidRPr="00A6197E">
              <w:tab/>
              <w:t>обуви,</w:t>
            </w:r>
          </w:p>
          <w:p w:rsidR="00A87128" w:rsidRPr="00A6197E" w:rsidRDefault="00A87128" w:rsidP="00102CA2">
            <w:pPr>
              <w:pStyle w:val="TableParagraph"/>
              <w:spacing w:line="240" w:lineRule="auto"/>
            </w:pPr>
            <w:r w:rsidRPr="00A6197E">
              <w:t>аксессуаров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Куклы</w:t>
            </w:r>
            <w:r w:rsidRPr="00A6197E">
              <w:rPr>
                <w:spacing w:val="-11"/>
              </w:rPr>
              <w:t xml:space="preserve"> </w:t>
            </w:r>
            <w:r w:rsidRPr="00A6197E">
              <w:t>(крупного</w:t>
            </w:r>
            <w:r w:rsidRPr="00A6197E">
              <w:rPr>
                <w:spacing w:val="-13"/>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Куклы-младенцы</w:t>
            </w:r>
            <w:r w:rsidRPr="00A6197E">
              <w:rPr>
                <w:spacing w:val="-5"/>
              </w:rPr>
              <w:t xml:space="preserve"> </w:t>
            </w:r>
            <w:r w:rsidRPr="00A6197E">
              <w:t>разных</w:t>
            </w:r>
            <w:r w:rsidRPr="00A6197E">
              <w:rPr>
                <w:spacing w:val="-7"/>
              </w:rPr>
              <w:t xml:space="preserve"> </w:t>
            </w:r>
            <w:r w:rsidRPr="00A6197E">
              <w:t>рас,</w:t>
            </w:r>
            <w:r w:rsidRPr="00A6197E">
              <w:rPr>
                <w:spacing w:val="-4"/>
              </w:rPr>
              <w:t xml:space="preserve"> </w:t>
            </w:r>
            <w:r w:rsidRPr="00A6197E">
              <w:t>с</w:t>
            </w:r>
            <w:r w:rsidRPr="00A6197E">
              <w:rPr>
                <w:spacing w:val="-7"/>
              </w:rPr>
              <w:t xml:space="preserve"> </w:t>
            </w:r>
            <w:r w:rsidRPr="00A6197E">
              <w:t>аксессуарами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Кукольная</w:t>
            </w:r>
            <w:r w:rsidRPr="00A6197E">
              <w:rPr>
                <w:spacing w:val="-13"/>
              </w:rPr>
              <w:t xml:space="preserve"> </w:t>
            </w:r>
            <w:r w:rsidRPr="00A6197E">
              <w:rPr>
                <w:spacing w:val="-1"/>
              </w:rPr>
              <w:t>кровать</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Кукольный</w:t>
            </w:r>
            <w:r w:rsidRPr="00A6197E">
              <w:rPr>
                <w:spacing w:val="-10"/>
              </w:rPr>
              <w:t xml:space="preserve"> </w:t>
            </w:r>
            <w:r w:rsidRPr="00A6197E">
              <w:t>дом</w:t>
            </w:r>
            <w:r w:rsidRPr="00A6197E">
              <w:rPr>
                <w:spacing w:val="-9"/>
              </w:rPr>
              <w:t xml:space="preserve"> </w:t>
            </w:r>
            <w:r w:rsidRPr="00A6197E">
              <w:t>с</w:t>
            </w:r>
            <w:r w:rsidRPr="00A6197E">
              <w:rPr>
                <w:spacing w:val="-10"/>
              </w:rPr>
              <w:t xml:space="preserve"> </w:t>
            </w:r>
            <w:r w:rsidRPr="00A6197E">
              <w:t>мебелью</w:t>
            </w:r>
            <w:r w:rsidRPr="00A6197E">
              <w:rPr>
                <w:spacing w:val="-9"/>
              </w:rPr>
              <w:t xml:space="preserve"> </w:t>
            </w:r>
            <w:r w:rsidRPr="00A6197E">
              <w:t>(дерево)</w:t>
            </w:r>
            <w:r w:rsidRPr="00A6197E">
              <w:rPr>
                <w:spacing w:val="-10"/>
              </w:rPr>
              <w:t xml:space="preserve"> </w:t>
            </w:r>
            <w:r w:rsidRPr="00A6197E">
              <w:t>–</w:t>
            </w:r>
            <w:r w:rsidRPr="00A6197E">
              <w:rPr>
                <w:spacing w:val="-10"/>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«Кухонная</w:t>
            </w:r>
            <w:r w:rsidRPr="00A6197E">
              <w:rPr>
                <w:spacing w:val="-13"/>
              </w:rPr>
              <w:t xml:space="preserve"> </w:t>
            </w:r>
            <w:r w:rsidRPr="00A6197E">
              <w:t>мойка»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Кухонная</w:t>
            </w:r>
            <w:r w:rsidRPr="00A6197E">
              <w:rPr>
                <w:spacing w:val="-7"/>
              </w:rPr>
              <w:t xml:space="preserve"> </w:t>
            </w:r>
            <w:r w:rsidRPr="00A6197E">
              <w:t>плита</w:t>
            </w:r>
            <w:r w:rsidRPr="00A6197E">
              <w:rPr>
                <w:spacing w:val="-6"/>
              </w:rPr>
              <w:t xml:space="preserve"> </w:t>
            </w:r>
            <w:r w:rsidRPr="00A6197E">
              <w:t>(соразмерная</w:t>
            </w:r>
            <w:r w:rsidRPr="00A6197E">
              <w:rPr>
                <w:spacing w:val="-7"/>
              </w:rPr>
              <w:t xml:space="preserve"> </w:t>
            </w:r>
            <w:r w:rsidRPr="00A6197E">
              <w:t>росту</w:t>
            </w:r>
            <w:r w:rsidRPr="00A6197E">
              <w:rPr>
                <w:spacing w:val="-9"/>
              </w:rPr>
              <w:t xml:space="preserve"> </w:t>
            </w:r>
            <w:r w:rsidRPr="00A6197E">
              <w:t>ребенка)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Ландшафтный</w:t>
            </w:r>
            <w:r w:rsidRPr="00A6197E">
              <w:rPr>
                <w:spacing w:val="-7"/>
              </w:rPr>
              <w:t xml:space="preserve"> </w:t>
            </w:r>
            <w:r w:rsidRPr="00A6197E">
              <w:t>макет</w:t>
            </w:r>
            <w:r w:rsidRPr="00A6197E">
              <w:rPr>
                <w:spacing w:val="-10"/>
              </w:rPr>
              <w:t xml:space="preserve"> </w:t>
            </w:r>
            <w:r w:rsidRPr="00A6197E">
              <w:t>(коврик)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Лейка</w:t>
            </w:r>
            <w:r w:rsidRPr="00A6197E">
              <w:rPr>
                <w:spacing w:val="-2"/>
              </w:rPr>
              <w:t xml:space="preserve"> </w:t>
            </w:r>
            <w:r w:rsidRPr="00A6197E">
              <w:t>пластмассовая</w:t>
            </w:r>
            <w:r w:rsidRPr="00A6197E">
              <w:rPr>
                <w:spacing w:val="-2"/>
              </w:rPr>
              <w:t xml:space="preserve"> </w:t>
            </w:r>
            <w:r w:rsidRPr="00A6197E">
              <w:t>детская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Логическая</w:t>
            </w:r>
            <w:r w:rsidRPr="00A6197E">
              <w:rPr>
                <w:spacing w:val="82"/>
              </w:rPr>
              <w:t xml:space="preserve"> </w:t>
            </w:r>
            <w:r w:rsidRPr="00A6197E">
              <w:t xml:space="preserve">игра  </w:t>
            </w:r>
            <w:r w:rsidRPr="00A6197E">
              <w:rPr>
                <w:spacing w:val="26"/>
              </w:rPr>
              <w:t xml:space="preserve"> </w:t>
            </w:r>
            <w:r w:rsidRPr="00A6197E">
              <w:t xml:space="preserve">на  </w:t>
            </w:r>
            <w:r w:rsidRPr="00A6197E">
              <w:rPr>
                <w:spacing w:val="26"/>
              </w:rPr>
              <w:t xml:space="preserve"> </w:t>
            </w:r>
            <w:r w:rsidRPr="00A6197E">
              <w:t xml:space="preserve">подбор  </w:t>
            </w:r>
            <w:r w:rsidRPr="00A6197E">
              <w:rPr>
                <w:spacing w:val="26"/>
              </w:rPr>
              <w:t xml:space="preserve"> </w:t>
            </w:r>
            <w:r w:rsidRPr="00A6197E">
              <w:t xml:space="preserve">цветных, теневых  </w:t>
            </w:r>
            <w:r w:rsidRPr="00A6197E">
              <w:rPr>
                <w:spacing w:val="26"/>
              </w:rPr>
              <w:t xml:space="preserve"> </w:t>
            </w:r>
            <w:r w:rsidRPr="00A6197E">
              <w:t>и</w:t>
            </w:r>
          </w:p>
          <w:p w:rsidR="00A87128" w:rsidRPr="00A6197E" w:rsidRDefault="00A87128" w:rsidP="00102CA2">
            <w:pPr>
              <w:pStyle w:val="TableParagraph"/>
              <w:spacing w:line="240" w:lineRule="auto"/>
            </w:pPr>
            <w:r w:rsidRPr="00A6197E">
              <w:t>контурных</w:t>
            </w:r>
            <w:r w:rsidRPr="00A6197E">
              <w:rPr>
                <w:spacing w:val="-9"/>
              </w:rPr>
              <w:t xml:space="preserve"> </w:t>
            </w:r>
            <w:r w:rsidRPr="00A6197E">
              <w:t>изображений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Лодка</w:t>
            </w:r>
            <w:r w:rsidRPr="00A6197E">
              <w:rPr>
                <w:spacing w:val="-10"/>
              </w:rPr>
              <w:t xml:space="preserve"> </w:t>
            </w:r>
            <w:r w:rsidRPr="00A6197E">
              <w:t>(среднего</w:t>
            </w:r>
            <w:r w:rsidRPr="00A6197E">
              <w:rPr>
                <w:spacing w:val="-10"/>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Лото</w:t>
            </w:r>
            <w:r w:rsidRPr="00A6197E">
              <w:rPr>
                <w:spacing w:val="-8"/>
              </w:rPr>
              <w:t xml:space="preserve"> </w:t>
            </w:r>
            <w:r w:rsidRPr="00A6197E">
              <w:t>с</w:t>
            </w:r>
            <w:r w:rsidRPr="00A6197E">
              <w:rPr>
                <w:spacing w:val="-8"/>
              </w:rPr>
              <w:t xml:space="preserve"> </w:t>
            </w:r>
            <w:r w:rsidRPr="00A6197E">
              <w:t>разной</w:t>
            </w:r>
            <w:r w:rsidRPr="00A6197E">
              <w:rPr>
                <w:spacing w:val="-8"/>
              </w:rPr>
              <w:t xml:space="preserve"> </w:t>
            </w:r>
            <w:r w:rsidRPr="00A6197E">
              <w:t>тематикой</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Лук</w:t>
            </w:r>
            <w:r w:rsidRPr="00A6197E">
              <w:rPr>
                <w:spacing w:val="-2"/>
              </w:rPr>
              <w:t xml:space="preserve"> </w:t>
            </w:r>
            <w:r w:rsidRPr="00A6197E">
              <w:t>со</w:t>
            </w:r>
            <w:r w:rsidRPr="00A6197E">
              <w:rPr>
                <w:spacing w:val="-2"/>
              </w:rPr>
              <w:t xml:space="preserve"> </w:t>
            </w:r>
            <w:r w:rsidRPr="00A6197E">
              <w:t>стрелами-присосками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Магнитная</w:t>
            </w:r>
            <w:r w:rsidRPr="00A6197E">
              <w:rPr>
                <w:spacing w:val="-5"/>
              </w:rPr>
              <w:t xml:space="preserve"> </w:t>
            </w:r>
            <w:r w:rsidRPr="00A6197E">
              <w:t>доска</w:t>
            </w:r>
            <w:r w:rsidRPr="00A6197E">
              <w:rPr>
                <w:spacing w:val="-1"/>
              </w:rPr>
              <w:t xml:space="preserve"> </w:t>
            </w:r>
            <w:r w:rsidRPr="00A6197E">
              <w:t>настенная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116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jc w:val="both"/>
            </w:pPr>
            <w:r w:rsidRPr="00A6197E">
              <w:t>Магнитные</w:t>
            </w:r>
            <w:r w:rsidRPr="00A6197E">
              <w:rPr>
                <w:spacing w:val="1"/>
              </w:rPr>
              <w:t xml:space="preserve"> </w:t>
            </w:r>
            <w:r w:rsidRPr="00A6197E">
              <w:t>лабиринты</w:t>
            </w:r>
            <w:r w:rsidRPr="00A6197E">
              <w:rPr>
                <w:spacing w:val="1"/>
              </w:rPr>
              <w:t xml:space="preserve"> </w:t>
            </w:r>
            <w:r w:rsidRPr="00A6197E">
              <w:t>с</w:t>
            </w:r>
            <w:r w:rsidRPr="00A6197E">
              <w:rPr>
                <w:spacing w:val="1"/>
              </w:rPr>
              <w:t xml:space="preserve"> </w:t>
            </w:r>
            <w:r w:rsidRPr="00A6197E">
              <w:t>треками</w:t>
            </w:r>
            <w:r w:rsidRPr="00A6197E">
              <w:rPr>
                <w:spacing w:val="1"/>
              </w:rPr>
              <w:t xml:space="preserve"> </w:t>
            </w:r>
            <w:r w:rsidRPr="00A6197E">
              <w:t>различной</w:t>
            </w:r>
            <w:r w:rsidRPr="00A6197E">
              <w:rPr>
                <w:spacing w:val="-52"/>
              </w:rPr>
              <w:t xml:space="preserve"> </w:t>
            </w:r>
            <w:r w:rsidRPr="00A6197E">
              <w:t>конфигурации</w:t>
            </w:r>
            <w:r w:rsidRPr="00A6197E">
              <w:rPr>
                <w:spacing w:val="1"/>
              </w:rPr>
              <w:t xml:space="preserve"> </w:t>
            </w:r>
            <w:r w:rsidRPr="00A6197E">
              <w:t>для</w:t>
            </w:r>
            <w:r w:rsidRPr="00A6197E">
              <w:rPr>
                <w:spacing w:val="1"/>
              </w:rPr>
              <w:t xml:space="preserve"> </w:t>
            </w:r>
            <w:r w:rsidRPr="00A6197E">
              <w:t>развития</w:t>
            </w:r>
            <w:r w:rsidRPr="00A6197E">
              <w:rPr>
                <w:spacing w:val="1"/>
              </w:rPr>
              <w:t xml:space="preserve"> </w:t>
            </w:r>
            <w:r w:rsidRPr="00A6197E">
              <w:t>зрительно-моторной</w:t>
            </w:r>
            <w:r w:rsidRPr="00A6197E">
              <w:rPr>
                <w:spacing w:val="-52"/>
              </w:rPr>
              <w:t xml:space="preserve"> </w:t>
            </w:r>
            <w:r w:rsidRPr="00A6197E">
              <w:t>координации</w:t>
            </w:r>
            <w:r w:rsidRPr="00A6197E">
              <w:rPr>
                <w:spacing w:val="55"/>
              </w:rPr>
              <w:t xml:space="preserve"> </w:t>
            </w:r>
            <w:r w:rsidRPr="00A6197E">
              <w:t>и</w:t>
            </w:r>
            <w:r w:rsidRPr="00A6197E">
              <w:rPr>
                <w:spacing w:val="53"/>
              </w:rPr>
              <w:t xml:space="preserve"> </w:t>
            </w:r>
            <w:r w:rsidRPr="00A6197E">
              <w:t>межполушарного</w:t>
            </w:r>
            <w:r w:rsidRPr="00A6197E">
              <w:rPr>
                <w:spacing w:val="2"/>
              </w:rPr>
              <w:t xml:space="preserve"> </w:t>
            </w:r>
            <w:r w:rsidRPr="00A6197E">
              <w:t>взаимодействия</w:t>
            </w:r>
            <w:r w:rsidRPr="00A6197E">
              <w:rPr>
                <w:spacing w:val="3"/>
              </w:rPr>
              <w:t xml:space="preserve"> </w:t>
            </w:r>
            <w:r w:rsidRPr="00A6197E">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458"/>
                <w:tab w:val="left" w:pos="2122"/>
                <w:tab w:val="left" w:pos="2670"/>
                <w:tab w:val="left" w:pos="4277"/>
              </w:tabs>
              <w:spacing w:line="240" w:lineRule="auto"/>
            </w:pPr>
            <w:r w:rsidRPr="00A6197E">
              <w:t>Массажный</w:t>
            </w:r>
            <w:r w:rsidRPr="00A6197E">
              <w:tab/>
              <w:t>диск</w:t>
            </w:r>
            <w:r w:rsidRPr="00A6197E">
              <w:tab/>
              <w:t>для</w:t>
            </w:r>
            <w:r w:rsidRPr="00A6197E">
              <w:tab/>
              <w:t>формирования</w:t>
            </w:r>
            <w:r w:rsidRPr="00A6197E">
              <w:tab/>
              <w:t>правильной</w:t>
            </w:r>
          </w:p>
          <w:p w:rsidR="00A87128" w:rsidRPr="00A6197E" w:rsidRDefault="00A87128" w:rsidP="00102CA2">
            <w:pPr>
              <w:pStyle w:val="TableParagraph"/>
              <w:spacing w:line="240" w:lineRule="auto"/>
            </w:pPr>
            <w:r w:rsidRPr="00A6197E">
              <w:t>осанки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Механическая</w:t>
            </w:r>
            <w:r w:rsidRPr="00A6197E">
              <w:rPr>
                <w:spacing w:val="-8"/>
              </w:rPr>
              <w:t xml:space="preserve"> </w:t>
            </w:r>
            <w:r w:rsidRPr="00A6197E">
              <w:t>заводная</w:t>
            </w:r>
            <w:r w:rsidRPr="00A6197E">
              <w:rPr>
                <w:spacing w:val="-8"/>
              </w:rPr>
              <w:t xml:space="preserve"> </w:t>
            </w:r>
            <w:r w:rsidRPr="00A6197E">
              <w:t>игрушка</w:t>
            </w:r>
            <w:r w:rsidRPr="00A6197E">
              <w:rPr>
                <w:spacing w:val="-8"/>
              </w:rPr>
              <w:t xml:space="preserve"> </w:t>
            </w:r>
            <w:r w:rsidRPr="00A6197E">
              <w:t>разных</w:t>
            </w:r>
            <w:r w:rsidRPr="00A6197E">
              <w:rPr>
                <w:spacing w:val="-8"/>
              </w:rPr>
              <w:t xml:space="preserve"> </w:t>
            </w:r>
            <w:r w:rsidRPr="00A6197E">
              <w:t>тематик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Мешочки</w:t>
            </w:r>
            <w:r w:rsidRPr="00A6197E">
              <w:rPr>
                <w:spacing w:val="-2"/>
              </w:rPr>
              <w:t xml:space="preserve"> </w:t>
            </w:r>
            <w:r w:rsidRPr="00A6197E">
              <w:t>для</w:t>
            </w:r>
            <w:r w:rsidRPr="00A6197E">
              <w:rPr>
                <w:spacing w:val="-2"/>
              </w:rPr>
              <w:t xml:space="preserve"> </w:t>
            </w:r>
            <w:r w:rsidRPr="00A6197E">
              <w:t>метания</w:t>
            </w:r>
            <w:r w:rsidRPr="00A6197E">
              <w:rPr>
                <w:spacing w:val="-2"/>
              </w:rPr>
              <w:t xml:space="preserve"> </w:t>
            </w:r>
            <w:r w:rsidRPr="00A6197E">
              <w:t>и</w:t>
            </w:r>
            <w:r w:rsidRPr="00A6197E">
              <w:rPr>
                <w:spacing w:val="-1"/>
              </w:rPr>
              <w:t xml:space="preserve"> </w:t>
            </w:r>
            <w:r w:rsidRPr="00A6197E">
              <w:t>упражнений</w:t>
            </w:r>
            <w:r w:rsidRPr="00A6197E">
              <w:rPr>
                <w:spacing w:val="-2"/>
              </w:rPr>
              <w:t xml:space="preserve"> </w:t>
            </w:r>
            <w:r w:rsidRPr="00A6197E">
              <w:t>на</w:t>
            </w:r>
            <w:r w:rsidRPr="00A6197E">
              <w:rPr>
                <w:spacing w:val="-4"/>
              </w:rPr>
              <w:t xml:space="preserve"> </w:t>
            </w:r>
            <w:r w:rsidRPr="00A6197E">
              <w:t>балансировку</w:t>
            </w:r>
            <w:r w:rsidRPr="00A6197E">
              <w:rPr>
                <w:spacing w:val="-2"/>
              </w:rPr>
              <w:t xml:space="preserve"> </w:t>
            </w:r>
            <w:r w:rsidRPr="00A6197E">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Микроволновка</w:t>
            </w:r>
            <w:r w:rsidRPr="00A6197E">
              <w:rPr>
                <w:spacing w:val="-2"/>
              </w:rPr>
              <w:t xml:space="preserve"> </w:t>
            </w:r>
            <w:r w:rsidRPr="00A6197E">
              <w:t>игровая</w:t>
            </w:r>
            <w:r w:rsidRPr="00A6197E">
              <w:rPr>
                <w:spacing w:val="-1"/>
              </w:rPr>
              <w:t xml:space="preserve"> </w:t>
            </w:r>
            <w:r w:rsidRPr="00A6197E">
              <w:t>(соразмерная</w:t>
            </w:r>
            <w:r w:rsidRPr="00A6197E">
              <w:rPr>
                <w:spacing w:val="-2"/>
              </w:rPr>
              <w:t xml:space="preserve"> </w:t>
            </w:r>
            <w:r w:rsidRPr="00A6197E">
              <w:t>росту</w:t>
            </w:r>
            <w:r w:rsidRPr="00A6197E">
              <w:rPr>
                <w:spacing w:val="-4"/>
              </w:rPr>
              <w:t xml:space="preserve"> </w:t>
            </w:r>
            <w:r w:rsidRPr="00A6197E">
              <w:t>ребенка)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Мозаика</w:t>
            </w:r>
            <w:r w:rsidRPr="00A6197E">
              <w:rPr>
                <w:spacing w:val="2"/>
              </w:rPr>
              <w:t xml:space="preserve"> </w:t>
            </w:r>
            <w:r w:rsidRPr="00A6197E">
              <w:t>разных</w:t>
            </w:r>
            <w:r w:rsidRPr="00A6197E">
              <w:rPr>
                <w:spacing w:val="2"/>
              </w:rPr>
              <w:t xml:space="preserve"> </w:t>
            </w:r>
            <w:r w:rsidRPr="00A6197E">
              <w:t>форм</w:t>
            </w:r>
            <w:r w:rsidRPr="00A6197E">
              <w:rPr>
                <w:spacing w:val="2"/>
              </w:rPr>
              <w:t xml:space="preserve"> </w:t>
            </w:r>
            <w:r w:rsidRPr="00A6197E">
              <w:t>и</w:t>
            </w:r>
            <w:r w:rsidRPr="00A6197E">
              <w:rPr>
                <w:spacing w:val="2"/>
              </w:rPr>
              <w:t xml:space="preserve"> </w:t>
            </w:r>
            <w:r w:rsidRPr="00A6197E">
              <w:t>цвета</w:t>
            </w:r>
            <w:r w:rsidRPr="00A6197E">
              <w:rPr>
                <w:spacing w:val="2"/>
              </w:rPr>
              <w:t xml:space="preserve"> </w:t>
            </w:r>
            <w:r w:rsidRPr="00A6197E">
              <w:t>(мелкая)</w:t>
            </w:r>
            <w:r w:rsidRPr="00A6197E">
              <w:rPr>
                <w:spacing w:val="3"/>
              </w:rPr>
              <w:t xml:space="preserve"> </w:t>
            </w:r>
            <w:r w:rsidRPr="00A6197E">
              <w:t>с</w:t>
            </w:r>
            <w:r w:rsidRPr="00A6197E">
              <w:rPr>
                <w:spacing w:val="3"/>
              </w:rPr>
              <w:t xml:space="preserve"> </w:t>
            </w:r>
            <w:r w:rsidRPr="00A6197E">
              <w:t>графическими</w:t>
            </w:r>
          </w:p>
          <w:p w:rsidR="00A87128" w:rsidRPr="00A6197E" w:rsidRDefault="00A87128" w:rsidP="00102CA2">
            <w:pPr>
              <w:pStyle w:val="TableParagraph"/>
              <w:spacing w:line="240" w:lineRule="auto"/>
            </w:pPr>
            <w:r w:rsidRPr="00A6197E">
              <w:t>образцами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Мольберт</w:t>
            </w:r>
            <w:r w:rsidRPr="00A6197E">
              <w:rPr>
                <w:spacing w:val="-13"/>
              </w:rPr>
              <w:t xml:space="preserve"> </w:t>
            </w:r>
            <w:r w:rsidRPr="00A6197E">
              <w:t>двухсторонний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Музыкальные цифровые</w:t>
            </w:r>
            <w:r w:rsidRPr="00A6197E">
              <w:rPr>
                <w:spacing w:val="-2"/>
              </w:rPr>
              <w:t xml:space="preserve"> </w:t>
            </w:r>
            <w:r w:rsidRPr="00A6197E">
              <w:t>записи</w:t>
            </w:r>
            <w:r w:rsidRPr="00A6197E">
              <w:rPr>
                <w:spacing w:val="1"/>
              </w:rPr>
              <w:t xml:space="preserve"> </w:t>
            </w:r>
            <w:r w:rsidRPr="00A6197E">
              <w:t>для детей дошкольного</w:t>
            </w:r>
          </w:p>
          <w:p w:rsidR="00A87128" w:rsidRPr="00A6197E" w:rsidRDefault="00A87128" w:rsidP="00102CA2">
            <w:pPr>
              <w:pStyle w:val="TableParagraph"/>
              <w:spacing w:line="240" w:lineRule="auto"/>
            </w:pPr>
            <w:r w:rsidRPr="00A6197E">
              <w:t>возраста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Мягкая</w:t>
            </w:r>
            <w:r w:rsidRPr="00A6197E">
              <w:rPr>
                <w:spacing w:val="-6"/>
              </w:rPr>
              <w:t xml:space="preserve"> </w:t>
            </w:r>
            <w:r w:rsidRPr="00A6197E">
              <w:t>«кочка»</w:t>
            </w:r>
            <w:r w:rsidRPr="00A6197E">
              <w:rPr>
                <w:spacing w:val="-9"/>
              </w:rPr>
              <w:t xml:space="preserve"> </w:t>
            </w:r>
            <w:r w:rsidRPr="00A6197E">
              <w:t>с</w:t>
            </w:r>
            <w:r w:rsidRPr="00A6197E">
              <w:rPr>
                <w:spacing w:val="-5"/>
              </w:rPr>
              <w:t xml:space="preserve"> </w:t>
            </w:r>
            <w:r w:rsidRPr="00A6197E">
              <w:t>массажной</w:t>
            </w:r>
            <w:r w:rsidRPr="00A6197E">
              <w:rPr>
                <w:spacing w:val="-5"/>
              </w:rPr>
              <w:t xml:space="preserve"> </w:t>
            </w:r>
            <w:r w:rsidRPr="00A6197E">
              <w:t>поверхностью</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3"/>
              </w:rPr>
              <w:t xml:space="preserve"> </w:t>
            </w:r>
            <w:r w:rsidRPr="00A6197E">
              <w:t>для</w:t>
            </w:r>
            <w:r w:rsidRPr="00A6197E">
              <w:rPr>
                <w:spacing w:val="-1"/>
              </w:rPr>
              <w:t xml:space="preserve"> </w:t>
            </w:r>
            <w:r w:rsidRPr="00A6197E">
              <w:t>игры</w:t>
            </w:r>
            <w:r w:rsidRPr="00A6197E">
              <w:rPr>
                <w:spacing w:val="-1"/>
              </w:rPr>
              <w:t xml:space="preserve"> </w:t>
            </w:r>
            <w:r w:rsidRPr="00A6197E">
              <w:t>в</w:t>
            </w:r>
            <w:r w:rsidRPr="00A6197E">
              <w:rPr>
                <w:spacing w:val="-1"/>
              </w:rPr>
              <w:t xml:space="preserve"> </w:t>
            </w:r>
            <w:r w:rsidRPr="00A6197E">
              <w:t>помещении,</w:t>
            </w:r>
            <w:r w:rsidRPr="00A6197E">
              <w:rPr>
                <w:spacing w:val="-2"/>
              </w:rPr>
              <w:t xml:space="preserve"> </w:t>
            </w:r>
            <w:r w:rsidRPr="00A6197E">
              <w:t>с</w:t>
            </w:r>
            <w:r w:rsidRPr="00A6197E">
              <w:rPr>
                <w:spacing w:val="-1"/>
              </w:rPr>
              <w:t xml:space="preserve"> </w:t>
            </w:r>
            <w:r w:rsidRPr="00A6197E">
              <w:t>резиновым</w:t>
            </w:r>
            <w:r w:rsidRPr="00A6197E">
              <w:rPr>
                <w:spacing w:val="-1"/>
              </w:rPr>
              <w:t xml:space="preserve"> </w:t>
            </w:r>
            <w:r w:rsidRPr="00A6197E">
              <w:t>шнуром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Мяч</w:t>
            </w:r>
            <w:r w:rsidRPr="00A6197E">
              <w:rPr>
                <w:spacing w:val="-5"/>
              </w:rPr>
              <w:t xml:space="preserve"> </w:t>
            </w:r>
            <w:r w:rsidRPr="00A6197E">
              <w:t>футбольный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«Аэродром»</w:t>
            </w:r>
            <w:r w:rsidRPr="00A6197E">
              <w:rPr>
                <w:spacing w:val="-10"/>
              </w:rPr>
              <w:t xml:space="preserve"> </w:t>
            </w:r>
            <w:r w:rsidRPr="00A6197E">
              <w:t>(трансформируемый)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85"/>
              </w:rPr>
              <w:t xml:space="preserve"> </w:t>
            </w:r>
            <w:r w:rsidRPr="00A6197E">
              <w:t xml:space="preserve">«Бензозаправочная  </w:t>
            </w:r>
            <w:r w:rsidRPr="00A6197E">
              <w:rPr>
                <w:spacing w:val="28"/>
              </w:rPr>
              <w:t xml:space="preserve"> </w:t>
            </w:r>
            <w:r w:rsidRPr="00A6197E">
              <w:t xml:space="preserve">станция  </w:t>
            </w:r>
            <w:r w:rsidRPr="00A6197E">
              <w:rPr>
                <w:spacing w:val="29"/>
              </w:rPr>
              <w:t xml:space="preserve"> </w:t>
            </w:r>
            <w:r w:rsidRPr="00A6197E">
              <w:t xml:space="preserve">–  </w:t>
            </w:r>
            <w:r w:rsidRPr="00A6197E">
              <w:rPr>
                <w:spacing w:val="28"/>
              </w:rPr>
              <w:t xml:space="preserve"> </w:t>
            </w:r>
            <w:r>
              <w:t xml:space="preserve">гараж» </w:t>
            </w:r>
            <w:r w:rsidRPr="00A6197E">
              <w:t>(для</w:t>
            </w:r>
          </w:p>
          <w:p w:rsidR="00A87128" w:rsidRPr="00A6197E" w:rsidRDefault="00A87128" w:rsidP="00102CA2">
            <w:pPr>
              <w:pStyle w:val="TableParagraph"/>
              <w:spacing w:line="240" w:lineRule="auto"/>
            </w:pPr>
            <w:r w:rsidRPr="00A6197E">
              <w:t>мелких</w:t>
            </w:r>
            <w:r w:rsidRPr="00A6197E">
              <w:rPr>
                <w:spacing w:val="-8"/>
              </w:rPr>
              <w:t xml:space="preserve"> </w:t>
            </w:r>
            <w:r w:rsidRPr="00A6197E">
              <w:t>автомобилей)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«Гладильная</w:t>
            </w:r>
            <w:r w:rsidRPr="00A6197E">
              <w:rPr>
                <w:spacing w:val="-3"/>
              </w:rPr>
              <w:t xml:space="preserve"> </w:t>
            </w:r>
            <w:r w:rsidRPr="00A6197E">
              <w:t>доска</w:t>
            </w:r>
            <w:r w:rsidRPr="00A6197E">
              <w:rPr>
                <w:spacing w:val="-6"/>
              </w:rPr>
              <w:t xml:space="preserve"> </w:t>
            </w:r>
            <w:r w:rsidRPr="00A6197E">
              <w:t>и</w:t>
            </w:r>
            <w:r w:rsidRPr="00A6197E">
              <w:rPr>
                <w:spacing w:val="-3"/>
              </w:rPr>
              <w:t xml:space="preserve"> </w:t>
            </w:r>
            <w:r w:rsidRPr="00A6197E">
              <w:t>утюг»</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«Железная</w:t>
            </w:r>
            <w:r w:rsidRPr="00A6197E">
              <w:rPr>
                <w:spacing w:val="-4"/>
              </w:rPr>
              <w:t xml:space="preserve"> </w:t>
            </w:r>
            <w:r w:rsidRPr="00A6197E">
              <w:t>дорога»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«Мастерская»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«Мини-гольф»</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Набор</w:t>
            </w:r>
            <w:r w:rsidRPr="00A6197E">
              <w:rPr>
                <w:spacing w:val="-8"/>
              </w:rPr>
              <w:t xml:space="preserve"> </w:t>
            </w:r>
            <w:r w:rsidRPr="00A6197E">
              <w:rPr>
                <w:spacing w:val="-1"/>
              </w:rPr>
              <w:t>«Парковка»</w:t>
            </w:r>
            <w:r w:rsidRPr="00A6197E">
              <w:rPr>
                <w:spacing w:val="-11"/>
              </w:rPr>
              <w:t xml:space="preserve"> </w:t>
            </w:r>
            <w:r w:rsidRPr="00A6197E">
              <w:t>(многоуровневая)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9"/>
              </w:rPr>
              <w:t xml:space="preserve"> </w:t>
            </w:r>
            <w:r w:rsidRPr="00A6197E">
              <w:t>атрибутов</w:t>
            </w:r>
            <w:r w:rsidRPr="00A6197E">
              <w:rPr>
                <w:spacing w:val="-7"/>
              </w:rPr>
              <w:t xml:space="preserve"> </w:t>
            </w:r>
            <w:r w:rsidRPr="00A6197E">
              <w:t>для</w:t>
            </w:r>
            <w:r w:rsidRPr="00A6197E">
              <w:rPr>
                <w:spacing w:val="-6"/>
              </w:rPr>
              <w:t xml:space="preserve"> </w:t>
            </w:r>
            <w:r w:rsidRPr="00A6197E">
              <w:t>сюжетно-ролевых</w:t>
            </w:r>
            <w:r w:rsidRPr="00A6197E">
              <w:rPr>
                <w:spacing w:val="-6"/>
              </w:rPr>
              <w:t xml:space="preserve"> </w:t>
            </w:r>
            <w:r w:rsidRPr="00A6197E">
              <w:t>игр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блоков</w:t>
            </w:r>
            <w:r w:rsidRPr="00A6197E">
              <w:rPr>
                <w:spacing w:val="64"/>
              </w:rPr>
              <w:t xml:space="preserve"> </w:t>
            </w:r>
            <w:r w:rsidRPr="00A6197E">
              <w:t>с</w:t>
            </w:r>
            <w:r w:rsidRPr="00A6197E">
              <w:rPr>
                <w:spacing w:val="68"/>
              </w:rPr>
              <w:t xml:space="preserve"> </w:t>
            </w:r>
            <w:r w:rsidRPr="00A6197E">
              <w:t>прозрачными</w:t>
            </w:r>
            <w:r w:rsidRPr="00A6197E">
              <w:rPr>
                <w:spacing w:val="67"/>
              </w:rPr>
              <w:t xml:space="preserve"> </w:t>
            </w:r>
            <w:r w:rsidRPr="00A6197E">
              <w:t>цветными</w:t>
            </w:r>
            <w:r w:rsidRPr="00A6197E">
              <w:rPr>
                <w:spacing w:val="68"/>
              </w:rPr>
              <w:t xml:space="preserve"> </w:t>
            </w:r>
            <w:r w:rsidRPr="00A6197E">
              <w:t>стенками</w:t>
            </w:r>
            <w:r w:rsidRPr="00A6197E">
              <w:rPr>
                <w:spacing w:val="67"/>
              </w:rPr>
              <w:t xml:space="preserve"> </w:t>
            </w:r>
            <w:r w:rsidRPr="00A6197E">
              <w:t>и</w:t>
            </w:r>
          </w:p>
          <w:p w:rsidR="00A87128" w:rsidRPr="00A6197E" w:rsidRDefault="00A87128" w:rsidP="00102CA2">
            <w:pPr>
              <w:pStyle w:val="TableParagraph"/>
              <w:spacing w:line="240" w:lineRule="auto"/>
            </w:pPr>
            <w:r w:rsidRPr="00A6197E">
              <w:t>различным</w:t>
            </w:r>
            <w:r w:rsidRPr="00A6197E">
              <w:rPr>
                <w:spacing w:val="-7"/>
              </w:rPr>
              <w:t xml:space="preserve"> </w:t>
            </w:r>
            <w:r w:rsidRPr="00A6197E">
              <w:t>звучащим</w:t>
            </w:r>
            <w:r w:rsidRPr="00A6197E">
              <w:rPr>
                <w:spacing w:val="-7"/>
              </w:rPr>
              <w:t xml:space="preserve"> </w:t>
            </w:r>
            <w:r w:rsidRPr="00A6197E">
              <w:t>наполнением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11"/>
                <w:tab w:val="left" w:pos="1900"/>
                <w:tab w:val="left" w:pos="2874"/>
                <w:tab w:val="left" w:pos="3987"/>
                <w:tab w:val="left" w:pos="4318"/>
              </w:tabs>
              <w:spacing w:line="240" w:lineRule="auto"/>
            </w:pPr>
            <w:r w:rsidRPr="00A6197E">
              <w:t>Набор</w:t>
            </w:r>
            <w:r w:rsidRPr="00A6197E">
              <w:tab/>
              <w:t>военной</w:t>
            </w:r>
            <w:r w:rsidRPr="00A6197E">
              <w:tab/>
              <w:t>техники</w:t>
            </w:r>
            <w:r w:rsidRPr="00A6197E">
              <w:tab/>
              <w:t>(среднего</w:t>
            </w:r>
            <w:r w:rsidRPr="00A6197E">
              <w:tab/>
              <w:t>и</w:t>
            </w:r>
            <w:r w:rsidRPr="00A6197E">
              <w:tab/>
              <w:t>маленького</w:t>
            </w:r>
          </w:p>
          <w:p w:rsidR="00A87128" w:rsidRPr="00A6197E" w:rsidRDefault="00A87128" w:rsidP="00102CA2">
            <w:pPr>
              <w:pStyle w:val="TableParagraph"/>
              <w:spacing w:line="240" w:lineRule="auto"/>
            </w:pP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волчков</w:t>
            </w:r>
            <w:r w:rsidRPr="00A6197E">
              <w:rPr>
                <w:spacing w:val="-5"/>
              </w:rPr>
              <w:t xml:space="preserve"> </w:t>
            </w:r>
            <w:r w:rsidRPr="00A6197E">
              <w:t>(мелкие,</w:t>
            </w:r>
            <w:r w:rsidRPr="00A6197E">
              <w:rPr>
                <w:spacing w:val="-4"/>
              </w:rPr>
              <w:t xml:space="preserve"> </w:t>
            </w:r>
            <w:r w:rsidRPr="00A6197E">
              <w:t>разной</w:t>
            </w:r>
            <w:r w:rsidRPr="00A6197E">
              <w:rPr>
                <w:spacing w:val="-4"/>
              </w:rPr>
              <w:t xml:space="preserve"> </w:t>
            </w:r>
            <w:r w:rsidRPr="00A6197E">
              <w:t>формы)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геометрических</w:t>
            </w:r>
            <w:r w:rsidRPr="00A6197E">
              <w:rPr>
                <w:spacing w:val="55"/>
              </w:rPr>
              <w:t xml:space="preserve"> </w:t>
            </w:r>
            <w:r w:rsidRPr="00A6197E">
              <w:t>фигур</w:t>
            </w:r>
            <w:r w:rsidRPr="00A6197E">
              <w:rPr>
                <w:spacing w:val="3"/>
              </w:rPr>
              <w:t xml:space="preserve"> </w:t>
            </w:r>
            <w:r w:rsidRPr="00A6197E">
              <w:t>для</w:t>
            </w:r>
            <w:r w:rsidRPr="00A6197E">
              <w:rPr>
                <w:spacing w:val="3"/>
              </w:rPr>
              <w:t xml:space="preserve"> </w:t>
            </w:r>
            <w:r w:rsidRPr="00A6197E">
              <w:t>группировки</w:t>
            </w:r>
            <w:r w:rsidRPr="00A6197E">
              <w:rPr>
                <w:spacing w:val="2"/>
              </w:rPr>
              <w:t xml:space="preserve"> </w:t>
            </w:r>
            <w:r w:rsidRPr="00A6197E">
              <w:t>по</w:t>
            </w:r>
            <w:r w:rsidRPr="00A6197E">
              <w:rPr>
                <w:spacing w:val="-52"/>
              </w:rPr>
              <w:t xml:space="preserve"> </w:t>
            </w:r>
            <w:r w:rsidRPr="00A6197E">
              <w:t>цвету,</w:t>
            </w:r>
            <w:r w:rsidRPr="00A6197E">
              <w:rPr>
                <w:spacing w:val="42"/>
              </w:rPr>
              <w:t xml:space="preserve"> </w:t>
            </w:r>
            <w:r w:rsidRPr="00A6197E">
              <w:t>форме,</w:t>
            </w:r>
            <w:r w:rsidRPr="00A6197E">
              <w:rPr>
                <w:spacing w:val="41"/>
              </w:rPr>
              <w:t xml:space="preserve"> </w:t>
            </w:r>
            <w:r w:rsidRPr="00A6197E">
              <w:t>величине</w:t>
            </w:r>
            <w:r w:rsidRPr="00A6197E">
              <w:rPr>
                <w:spacing w:val="39"/>
              </w:rPr>
              <w:t xml:space="preserve"> </w:t>
            </w:r>
            <w:r w:rsidRPr="00A6197E">
              <w:t>(7</w:t>
            </w:r>
            <w:r w:rsidRPr="00A6197E">
              <w:rPr>
                <w:spacing w:val="39"/>
              </w:rPr>
              <w:t xml:space="preserve"> </w:t>
            </w:r>
            <w:r w:rsidRPr="00A6197E">
              <w:t>форм</w:t>
            </w:r>
            <w:r w:rsidRPr="00A6197E">
              <w:rPr>
                <w:spacing w:val="41"/>
              </w:rPr>
              <w:t xml:space="preserve"> </w:t>
            </w:r>
            <w:r w:rsidRPr="00A6197E">
              <w:t>разных</w:t>
            </w:r>
            <w:r w:rsidRPr="00A6197E">
              <w:rPr>
                <w:spacing w:val="42"/>
              </w:rPr>
              <w:t xml:space="preserve"> </w:t>
            </w:r>
            <w:r w:rsidRPr="00A6197E">
              <w:t>цветов</w:t>
            </w:r>
            <w:r w:rsidRPr="00A6197E">
              <w:rPr>
                <w:spacing w:val="40"/>
              </w:rPr>
              <w:t xml:space="preserve"> </w:t>
            </w:r>
            <w:r w:rsidRPr="00A6197E">
              <w:t>и</w:t>
            </w:r>
          </w:p>
          <w:p w:rsidR="00A87128" w:rsidRPr="00A6197E" w:rsidRDefault="00A87128" w:rsidP="00102CA2">
            <w:pPr>
              <w:pStyle w:val="TableParagraph"/>
              <w:spacing w:line="240" w:lineRule="auto"/>
            </w:pPr>
            <w:r w:rsidRPr="00A6197E">
              <w:t>размеров)</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детских</w:t>
            </w:r>
            <w:r w:rsidRPr="00A6197E">
              <w:rPr>
                <w:spacing w:val="-3"/>
              </w:rPr>
              <w:t xml:space="preserve"> </w:t>
            </w:r>
            <w:r w:rsidRPr="00A6197E">
              <w:t>музыкальных</w:t>
            </w:r>
            <w:r w:rsidRPr="00A6197E">
              <w:rPr>
                <w:spacing w:val="-3"/>
              </w:rPr>
              <w:t xml:space="preserve"> </w:t>
            </w:r>
            <w:r w:rsidRPr="00A6197E">
              <w:t>инструментов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2"/>
              </w:rPr>
              <w:t xml:space="preserve"> </w:t>
            </w:r>
            <w:r w:rsidRPr="00A6197E">
              <w:t xml:space="preserve">для  </w:t>
            </w:r>
            <w:r w:rsidRPr="00A6197E">
              <w:rPr>
                <w:spacing w:val="15"/>
              </w:rPr>
              <w:t xml:space="preserve"> </w:t>
            </w:r>
            <w:r w:rsidRPr="00A6197E">
              <w:t xml:space="preserve">наблюдений  </w:t>
            </w:r>
            <w:r w:rsidRPr="00A6197E">
              <w:rPr>
                <w:spacing w:val="16"/>
              </w:rPr>
              <w:t xml:space="preserve"> </w:t>
            </w:r>
            <w:r w:rsidRPr="00A6197E">
              <w:t xml:space="preserve">и  </w:t>
            </w:r>
            <w:r w:rsidRPr="00A6197E">
              <w:rPr>
                <w:spacing w:val="16"/>
              </w:rPr>
              <w:t xml:space="preserve"> </w:t>
            </w:r>
            <w:r w:rsidRPr="00A6197E">
              <w:t xml:space="preserve">экспериментирования  </w:t>
            </w:r>
            <w:r w:rsidRPr="00A6197E">
              <w:rPr>
                <w:spacing w:val="16"/>
              </w:rPr>
              <w:t xml:space="preserve"> </w:t>
            </w:r>
            <w:r w:rsidRPr="00A6197E">
              <w:t>с</w:t>
            </w:r>
          </w:p>
          <w:p w:rsidR="00A87128" w:rsidRPr="00A6197E" w:rsidRDefault="00A87128" w:rsidP="00102CA2">
            <w:pPr>
              <w:pStyle w:val="TableParagraph"/>
              <w:spacing w:line="240" w:lineRule="auto"/>
            </w:pPr>
            <w:r w:rsidRPr="00A6197E">
              <w:t>природными</w:t>
            </w:r>
            <w:r w:rsidRPr="00A6197E">
              <w:rPr>
                <w:spacing w:val="10"/>
              </w:rPr>
              <w:t xml:space="preserve"> </w:t>
            </w:r>
            <w:r w:rsidRPr="00A6197E">
              <w:t>объектами</w:t>
            </w:r>
            <w:r w:rsidRPr="00A6197E">
              <w:rPr>
                <w:spacing w:val="11"/>
              </w:rPr>
              <w:t xml:space="preserve"> </w:t>
            </w:r>
            <w:r w:rsidRPr="00A6197E">
              <w:t>(с</w:t>
            </w:r>
            <w:r w:rsidRPr="00A6197E">
              <w:rPr>
                <w:spacing w:val="12"/>
              </w:rPr>
              <w:t xml:space="preserve"> </w:t>
            </w:r>
            <w:r w:rsidRPr="00A6197E">
              <w:t>методическим</w:t>
            </w:r>
            <w:r w:rsidRPr="00A6197E">
              <w:rPr>
                <w:spacing w:val="10"/>
              </w:rPr>
              <w:t xml:space="preserve"> </w:t>
            </w:r>
            <w:r w:rsidRPr="00A6197E">
              <w:t>пособием</w:t>
            </w:r>
            <w:r w:rsidRPr="00A6197E">
              <w:rPr>
                <w:spacing w:val="11"/>
              </w:rPr>
              <w:t xml:space="preserve"> </w:t>
            </w:r>
            <w:r w:rsidRPr="00A6197E">
              <w:t>для</w:t>
            </w:r>
            <w:r w:rsidRPr="00A6197E">
              <w:rPr>
                <w:spacing w:val="-52"/>
              </w:rPr>
              <w:t xml:space="preserve"> </w:t>
            </w:r>
            <w:r w:rsidRPr="00A6197E">
              <w:t>воспитателя)</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3"/>
              </w:rPr>
              <w:t xml:space="preserve"> </w:t>
            </w:r>
            <w:r w:rsidRPr="00A6197E">
              <w:t>для</w:t>
            </w:r>
            <w:r w:rsidRPr="00A6197E">
              <w:rPr>
                <w:spacing w:val="52"/>
              </w:rPr>
              <w:t xml:space="preserve"> </w:t>
            </w:r>
            <w:r w:rsidRPr="00A6197E">
              <w:t>построения</w:t>
            </w:r>
            <w:r w:rsidRPr="00A6197E">
              <w:rPr>
                <w:spacing w:val="53"/>
              </w:rPr>
              <w:t xml:space="preserve"> </w:t>
            </w:r>
            <w:r w:rsidRPr="00A6197E">
              <w:t>произвольных</w:t>
            </w:r>
            <w:r w:rsidRPr="00A6197E">
              <w:rPr>
                <w:spacing w:val="50"/>
              </w:rPr>
              <w:t xml:space="preserve"> </w:t>
            </w:r>
            <w:r w:rsidRPr="00A6197E">
              <w:t>геометрических</w:t>
            </w:r>
          </w:p>
          <w:p w:rsidR="00A87128" w:rsidRPr="00A6197E" w:rsidRDefault="00A87128" w:rsidP="00102CA2">
            <w:pPr>
              <w:pStyle w:val="TableParagraph"/>
              <w:spacing w:line="240" w:lineRule="auto"/>
            </w:pPr>
            <w:r w:rsidRPr="00A6197E">
              <w:t>фигур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для</w:t>
            </w:r>
            <w:r w:rsidRPr="00A6197E">
              <w:rPr>
                <w:spacing w:val="-4"/>
              </w:rPr>
              <w:t xml:space="preserve"> </w:t>
            </w:r>
            <w:r w:rsidRPr="00A6197E">
              <w:t>уборки</w:t>
            </w:r>
            <w:r w:rsidRPr="00A6197E">
              <w:rPr>
                <w:spacing w:val="-4"/>
              </w:rPr>
              <w:t xml:space="preserve"> </w:t>
            </w:r>
            <w:r w:rsidRPr="00A6197E">
              <w:t>с</w:t>
            </w:r>
            <w:r w:rsidRPr="00A6197E">
              <w:rPr>
                <w:spacing w:val="-3"/>
              </w:rPr>
              <w:t xml:space="preserve"> </w:t>
            </w:r>
            <w:r w:rsidRPr="00A6197E">
              <w:t>тележкой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для</w:t>
            </w:r>
            <w:r w:rsidRPr="00A6197E">
              <w:rPr>
                <w:spacing w:val="-5"/>
              </w:rPr>
              <w:t xml:space="preserve"> </w:t>
            </w:r>
            <w:r w:rsidRPr="00A6197E">
              <w:t>экспериментирования</w:t>
            </w:r>
            <w:r w:rsidRPr="00A6197E">
              <w:rPr>
                <w:spacing w:val="-6"/>
              </w:rPr>
              <w:t xml:space="preserve"> </w:t>
            </w:r>
            <w:r w:rsidRPr="00A6197E">
              <w:t>с</w:t>
            </w:r>
            <w:r w:rsidRPr="00A6197E">
              <w:rPr>
                <w:spacing w:val="-4"/>
              </w:rPr>
              <w:t xml:space="preserve"> </w:t>
            </w:r>
            <w:r w:rsidRPr="00A6197E">
              <w:t>песком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знаков</w:t>
            </w:r>
            <w:r w:rsidRPr="00A6197E">
              <w:rPr>
                <w:spacing w:val="-8"/>
              </w:rPr>
              <w:t xml:space="preserve"> </w:t>
            </w:r>
            <w:r w:rsidRPr="00A6197E">
              <w:t>дорожного</w:t>
            </w:r>
            <w:r w:rsidRPr="00A6197E">
              <w:rPr>
                <w:spacing w:val="-10"/>
              </w:rPr>
              <w:t xml:space="preserve"> </w:t>
            </w:r>
            <w:r w:rsidRPr="00A6197E">
              <w:t>движения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игрушек</w:t>
            </w:r>
            <w:r w:rsidRPr="00A6197E">
              <w:rPr>
                <w:spacing w:val="-3"/>
              </w:rPr>
              <w:t xml:space="preserve"> </w:t>
            </w:r>
            <w:r w:rsidRPr="00A6197E">
              <w:t>для</w:t>
            </w:r>
            <w:r w:rsidRPr="00A6197E">
              <w:rPr>
                <w:spacing w:val="-3"/>
              </w:rPr>
              <w:t xml:space="preserve"> </w:t>
            </w:r>
            <w:r w:rsidRPr="00A6197E">
              <w:t>игры</w:t>
            </w:r>
            <w:r w:rsidRPr="00A6197E">
              <w:rPr>
                <w:spacing w:val="-8"/>
              </w:rPr>
              <w:t xml:space="preserve"> </w:t>
            </w:r>
            <w:r w:rsidRPr="00A6197E">
              <w:t>с</w:t>
            </w:r>
            <w:r w:rsidRPr="00A6197E">
              <w:rPr>
                <w:spacing w:val="-3"/>
              </w:rPr>
              <w:t xml:space="preserve"> </w:t>
            </w:r>
            <w:r w:rsidRPr="00A6197E">
              <w:t>песком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5"/>
              </w:rPr>
              <w:t xml:space="preserve"> </w:t>
            </w:r>
            <w:r w:rsidRPr="00A6197E">
              <w:t>из</w:t>
            </w:r>
            <w:r w:rsidRPr="00A6197E">
              <w:rPr>
                <w:spacing w:val="45"/>
              </w:rPr>
              <w:t xml:space="preserve"> </w:t>
            </w:r>
            <w:r w:rsidRPr="00A6197E">
              <w:t>двух</w:t>
            </w:r>
            <w:r w:rsidRPr="00A6197E">
              <w:rPr>
                <w:spacing w:val="46"/>
              </w:rPr>
              <w:t xml:space="preserve"> </w:t>
            </w:r>
            <w:r w:rsidRPr="00A6197E">
              <w:t>зеркал</w:t>
            </w:r>
            <w:r w:rsidRPr="00A6197E">
              <w:rPr>
                <w:spacing w:val="47"/>
              </w:rPr>
              <w:t xml:space="preserve"> </w:t>
            </w:r>
            <w:r w:rsidRPr="00A6197E">
              <w:t>для</w:t>
            </w:r>
            <w:r w:rsidRPr="00A6197E">
              <w:rPr>
                <w:spacing w:val="46"/>
              </w:rPr>
              <w:t xml:space="preserve"> </w:t>
            </w:r>
            <w:r w:rsidRPr="00A6197E">
              <w:t>опытов</w:t>
            </w:r>
            <w:r w:rsidRPr="00A6197E">
              <w:rPr>
                <w:spacing w:val="45"/>
              </w:rPr>
              <w:t xml:space="preserve"> </w:t>
            </w:r>
            <w:r w:rsidRPr="00A6197E">
              <w:t>с</w:t>
            </w:r>
            <w:r w:rsidRPr="00A6197E">
              <w:rPr>
                <w:spacing w:val="47"/>
              </w:rPr>
              <w:t xml:space="preserve"> </w:t>
            </w:r>
            <w:r w:rsidRPr="00A6197E">
              <w:t>симметрией,</w:t>
            </w:r>
            <w:r w:rsidRPr="00A6197E">
              <w:rPr>
                <w:spacing w:val="46"/>
              </w:rPr>
              <w:t xml:space="preserve"> </w:t>
            </w:r>
            <w:r w:rsidRPr="00A6197E">
              <w:t>для</w:t>
            </w:r>
          </w:p>
          <w:p w:rsidR="00A87128" w:rsidRPr="00A6197E" w:rsidRDefault="00A87128" w:rsidP="00102CA2">
            <w:pPr>
              <w:pStyle w:val="TableParagraph"/>
              <w:spacing w:line="240" w:lineRule="auto"/>
            </w:pPr>
            <w:r w:rsidRPr="00A6197E">
              <w:t>исследования</w:t>
            </w:r>
            <w:r w:rsidRPr="00A6197E">
              <w:rPr>
                <w:spacing w:val="-12"/>
              </w:rPr>
              <w:t xml:space="preserve"> </w:t>
            </w:r>
            <w:r w:rsidRPr="00A6197E">
              <w:t>отражательного</w:t>
            </w:r>
            <w:r w:rsidRPr="00A6197E">
              <w:rPr>
                <w:spacing w:val="-10"/>
              </w:rPr>
              <w:t xml:space="preserve"> </w:t>
            </w:r>
            <w:r w:rsidRPr="00A6197E">
              <w:t>эффекта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61"/>
                <w:tab w:val="left" w:pos="1429"/>
                <w:tab w:val="left" w:pos="2425"/>
                <w:tab w:val="left" w:pos="3526"/>
                <w:tab w:val="left" w:pos="4114"/>
              </w:tabs>
              <w:spacing w:line="240" w:lineRule="auto"/>
            </w:pPr>
            <w:r w:rsidRPr="00A6197E">
              <w:t>Набор</w:t>
            </w:r>
            <w:r w:rsidRPr="00A6197E">
              <w:tab/>
              <w:t>из</w:t>
            </w:r>
            <w:r w:rsidRPr="00A6197E">
              <w:tab/>
              <w:t>мягкого</w:t>
            </w:r>
            <w:r w:rsidRPr="00A6197E">
              <w:tab/>
              <w:t>пластика</w:t>
            </w:r>
            <w:r w:rsidRPr="00A6197E">
              <w:tab/>
              <w:t>для</w:t>
            </w:r>
            <w:r w:rsidRPr="00A6197E">
              <w:tab/>
              <w:t>плоскостного</w:t>
            </w:r>
          </w:p>
          <w:p w:rsidR="00A87128" w:rsidRPr="00A6197E" w:rsidRDefault="00A87128" w:rsidP="00102CA2">
            <w:pPr>
              <w:pStyle w:val="TableParagraph"/>
              <w:spacing w:line="240" w:lineRule="auto"/>
            </w:pPr>
            <w:r w:rsidRPr="00A6197E">
              <w:t>конструирования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09"/>
              </w:rPr>
              <w:t xml:space="preserve"> </w:t>
            </w:r>
            <w:r w:rsidRPr="00A6197E">
              <w:t>картинок</w:t>
            </w:r>
            <w:r w:rsidRPr="00A6197E">
              <w:rPr>
                <w:spacing w:val="58"/>
              </w:rPr>
              <w:t xml:space="preserve"> </w:t>
            </w:r>
            <w:r w:rsidRPr="00A6197E">
              <w:t>для</w:t>
            </w:r>
            <w:r w:rsidRPr="00A6197E">
              <w:rPr>
                <w:spacing w:val="109"/>
              </w:rPr>
              <w:t xml:space="preserve"> </w:t>
            </w:r>
            <w:r w:rsidRPr="00A6197E">
              <w:t xml:space="preserve">группировки  </w:t>
            </w:r>
            <w:r w:rsidRPr="00A6197E">
              <w:rPr>
                <w:spacing w:val="1"/>
              </w:rPr>
              <w:t xml:space="preserve"> </w:t>
            </w:r>
            <w:r w:rsidRPr="00A6197E">
              <w:t xml:space="preserve">и  </w:t>
            </w:r>
            <w:r w:rsidRPr="00A6197E">
              <w:rPr>
                <w:spacing w:val="1"/>
              </w:rPr>
              <w:t xml:space="preserve"> </w:t>
            </w:r>
            <w:r w:rsidRPr="00A6197E">
              <w:t xml:space="preserve">обобщения  </w:t>
            </w:r>
            <w:r w:rsidRPr="00A6197E">
              <w:rPr>
                <w:spacing w:val="4"/>
              </w:rPr>
              <w:t xml:space="preserve"> </w:t>
            </w:r>
            <w:r w:rsidRPr="00A6197E">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карточек</w:t>
            </w:r>
            <w:r w:rsidRPr="00A6197E">
              <w:rPr>
                <w:spacing w:val="-4"/>
              </w:rPr>
              <w:t xml:space="preserve"> </w:t>
            </w:r>
            <w:r w:rsidRPr="00A6197E">
              <w:t>с</w:t>
            </w:r>
            <w:r w:rsidRPr="00A6197E">
              <w:rPr>
                <w:spacing w:val="-4"/>
              </w:rPr>
              <w:t xml:space="preserve"> </w:t>
            </w:r>
            <w:r w:rsidRPr="00A6197E">
              <w:t>изображением</w:t>
            </w:r>
            <w:r w:rsidRPr="00A6197E">
              <w:rPr>
                <w:spacing w:val="-4"/>
              </w:rPr>
              <w:t xml:space="preserve"> </w:t>
            </w:r>
            <w:r w:rsidRPr="00A6197E">
              <w:t>предмета</w:t>
            </w:r>
            <w:r w:rsidRPr="00A6197E">
              <w:rPr>
                <w:spacing w:val="-4"/>
              </w:rPr>
              <w:t xml:space="preserve"> </w:t>
            </w:r>
            <w:r w:rsidRPr="00A6197E">
              <w:t>и</w:t>
            </w:r>
            <w:r w:rsidRPr="00A6197E">
              <w:rPr>
                <w:spacing w:val="-4"/>
              </w:rPr>
              <w:t xml:space="preserve"> </w:t>
            </w:r>
            <w:r w:rsidRPr="00A6197E">
              <w:t>названием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65"/>
              </w:rPr>
              <w:t xml:space="preserve"> </w:t>
            </w:r>
            <w:r>
              <w:t xml:space="preserve">карточек-цифр </w:t>
            </w:r>
            <w:r w:rsidRPr="00A6197E">
              <w:t xml:space="preserve">(от  </w:t>
            </w:r>
            <w:r w:rsidRPr="00A6197E">
              <w:rPr>
                <w:spacing w:val="9"/>
              </w:rPr>
              <w:t xml:space="preserve"> </w:t>
            </w:r>
            <w:r w:rsidRPr="00A6197E">
              <w:t xml:space="preserve">1  </w:t>
            </w:r>
            <w:r w:rsidRPr="00A6197E">
              <w:rPr>
                <w:spacing w:val="9"/>
              </w:rPr>
              <w:t xml:space="preserve"> </w:t>
            </w:r>
            <w:r w:rsidRPr="00A6197E">
              <w:t xml:space="preserve">до  </w:t>
            </w:r>
            <w:r w:rsidRPr="00A6197E">
              <w:rPr>
                <w:spacing w:val="10"/>
              </w:rPr>
              <w:t xml:space="preserve"> </w:t>
            </w:r>
            <w:r w:rsidRPr="00A6197E">
              <w:t xml:space="preserve">10)  </w:t>
            </w:r>
            <w:r w:rsidRPr="00A6197E">
              <w:rPr>
                <w:spacing w:val="11"/>
              </w:rPr>
              <w:t xml:space="preserve"> </w:t>
            </w:r>
            <w:r w:rsidRPr="00A6197E">
              <w:t xml:space="preserve">с  </w:t>
            </w:r>
            <w:r w:rsidRPr="00A6197E">
              <w:rPr>
                <w:spacing w:val="10"/>
              </w:rPr>
              <w:t xml:space="preserve"> </w:t>
            </w:r>
            <w:r w:rsidRPr="00A6197E">
              <w:t>замковыми</w:t>
            </w:r>
          </w:p>
          <w:p w:rsidR="00A87128" w:rsidRPr="00A6197E" w:rsidRDefault="00A87128" w:rsidP="00102CA2">
            <w:pPr>
              <w:pStyle w:val="TableParagraph"/>
              <w:spacing w:line="240" w:lineRule="auto"/>
            </w:pPr>
            <w:r w:rsidRPr="00A6197E">
              <w:t>креплениями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0"/>
              </w:rPr>
              <w:t xml:space="preserve"> </w:t>
            </w:r>
            <w:r w:rsidRPr="00A6197E">
              <w:t>кубиков</w:t>
            </w:r>
            <w:r w:rsidRPr="00A6197E">
              <w:rPr>
                <w:spacing w:val="-8"/>
              </w:rPr>
              <w:t xml:space="preserve"> </w:t>
            </w:r>
            <w:r w:rsidRPr="00A6197E">
              <w:t>с</w:t>
            </w:r>
            <w:r w:rsidRPr="00A6197E">
              <w:rPr>
                <w:spacing w:val="-6"/>
              </w:rPr>
              <w:t xml:space="preserve"> </w:t>
            </w:r>
            <w:r w:rsidRPr="00A6197E">
              <w:t>буквами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кубиков</w:t>
            </w:r>
            <w:r w:rsidRPr="00A6197E">
              <w:rPr>
                <w:spacing w:val="-4"/>
              </w:rPr>
              <w:t xml:space="preserve"> </w:t>
            </w:r>
            <w:r w:rsidRPr="00A6197E">
              <w:t>с</w:t>
            </w:r>
            <w:r w:rsidRPr="00A6197E">
              <w:rPr>
                <w:spacing w:val="-3"/>
              </w:rPr>
              <w:t xml:space="preserve"> </w:t>
            </w:r>
            <w:r w:rsidRPr="00A6197E">
              <w:t>цифрами</w:t>
            </w:r>
            <w:r w:rsidRPr="00A6197E">
              <w:rPr>
                <w:spacing w:val="-6"/>
              </w:rPr>
              <w:t xml:space="preserve"> </w:t>
            </w:r>
            <w:r w:rsidRPr="00A6197E">
              <w:t>и</w:t>
            </w:r>
            <w:r w:rsidRPr="00A6197E">
              <w:rPr>
                <w:spacing w:val="-3"/>
              </w:rPr>
              <w:t xml:space="preserve"> </w:t>
            </w:r>
            <w:r w:rsidRPr="00A6197E">
              <w:t>числовыми</w:t>
            </w:r>
            <w:r w:rsidRPr="00A6197E">
              <w:rPr>
                <w:spacing w:val="-4"/>
              </w:rPr>
              <w:t xml:space="preserve"> </w:t>
            </w:r>
            <w:r w:rsidRPr="00A6197E">
              <w:t>фигурами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кукольной</w:t>
            </w:r>
            <w:r w:rsidRPr="00A6197E">
              <w:rPr>
                <w:spacing w:val="-9"/>
              </w:rPr>
              <w:t xml:space="preserve"> </w:t>
            </w:r>
            <w:r w:rsidRPr="00A6197E">
              <w:t>одежды</w:t>
            </w:r>
            <w:r w:rsidRPr="00A6197E">
              <w:rPr>
                <w:spacing w:val="-9"/>
              </w:rPr>
              <w:t xml:space="preserve"> </w:t>
            </w:r>
            <w:r w:rsidRPr="00A6197E">
              <w:t>–</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9"/>
              </w:rPr>
              <w:t xml:space="preserve"> </w:t>
            </w:r>
            <w:r w:rsidRPr="00A6197E">
              <w:t>кукольных</w:t>
            </w:r>
            <w:r w:rsidRPr="00A6197E">
              <w:rPr>
                <w:spacing w:val="-5"/>
              </w:rPr>
              <w:t xml:space="preserve"> </w:t>
            </w:r>
            <w:r w:rsidRPr="00A6197E">
              <w:t>постельных</w:t>
            </w:r>
            <w:r w:rsidRPr="00A6197E">
              <w:rPr>
                <w:spacing w:val="-5"/>
              </w:rPr>
              <w:t xml:space="preserve"> </w:t>
            </w:r>
            <w:r w:rsidRPr="00A6197E">
              <w:t>принадлежностей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кухонной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4"/>
              </w:rPr>
              <w:t xml:space="preserve"> </w:t>
            </w:r>
            <w:r w:rsidRPr="00A6197E">
              <w:t>с</w:t>
            </w:r>
            <w:r w:rsidRPr="00A6197E">
              <w:rPr>
                <w:spacing w:val="-6"/>
              </w:rPr>
              <w:t xml:space="preserve"> </w:t>
            </w:r>
            <w:r w:rsidRPr="00A6197E">
              <w:t>куклой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мебели</w:t>
            </w:r>
            <w:r w:rsidRPr="00A6197E">
              <w:rPr>
                <w:spacing w:val="-7"/>
              </w:rPr>
              <w:t xml:space="preserve"> </w:t>
            </w:r>
            <w:r w:rsidRPr="00A6197E">
              <w:t>для</w:t>
            </w:r>
            <w:r w:rsidRPr="00A6197E">
              <w:rPr>
                <w:spacing w:val="-8"/>
              </w:rPr>
              <w:t xml:space="preserve"> </w:t>
            </w:r>
            <w:r w:rsidRPr="00A6197E">
              <w:t>кукол</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медицинских</w:t>
            </w:r>
            <w:r w:rsidRPr="00A6197E">
              <w:rPr>
                <w:spacing w:val="-2"/>
              </w:rPr>
              <w:t xml:space="preserve"> </w:t>
            </w:r>
            <w:r w:rsidRPr="00A6197E">
              <w:t>принадлежностей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мягких</w:t>
            </w:r>
            <w:r w:rsidRPr="00A6197E">
              <w:rPr>
                <w:spacing w:val="-6"/>
              </w:rPr>
              <w:t xml:space="preserve"> </w:t>
            </w:r>
            <w:r w:rsidRPr="00A6197E">
              <w:t>модулей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мячей</w:t>
            </w:r>
            <w:r w:rsidRPr="00A6197E">
              <w:rPr>
                <w:spacing w:val="-2"/>
              </w:rPr>
              <w:t xml:space="preserve"> </w:t>
            </w:r>
            <w:r w:rsidRPr="00A6197E">
              <w:t>(разного</w:t>
            </w:r>
            <w:r w:rsidRPr="00A6197E">
              <w:rPr>
                <w:spacing w:val="-2"/>
              </w:rPr>
              <w:t xml:space="preserve"> </w:t>
            </w:r>
            <w:r w:rsidRPr="00A6197E">
              <w:t>размера,</w:t>
            </w:r>
            <w:r w:rsidRPr="00A6197E">
              <w:rPr>
                <w:spacing w:val="-3"/>
              </w:rPr>
              <w:t xml:space="preserve"> </w:t>
            </w:r>
            <w:r w:rsidRPr="00A6197E">
              <w:t>резина)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объемных</w:t>
            </w:r>
            <w:r w:rsidRPr="00A6197E">
              <w:rPr>
                <w:spacing w:val="-4"/>
              </w:rPr>
              <w:t xml:space="preserve"> </w:t>
            </w:r>
            <w:r w:rsidRPr="00A6197E">
              <w:t>вкладышей</w:t>
            </w:r>
            <w:r w:rsidRPr="00A6197E">
              <w:rPr>
                <w:spacing w:val="-4"/>
              </w:rPr>
              <w:t xml:space="preserve"> </w:t>
            </w:r>
            <w:r w:rsidRPr="00A6197E">
              <w:t>по</w:t>
            </w:r>
            <w:r w:rsidRPr="00A6197E">
              <w:rPr>
                <w:spacing w:val="-4"/>
              </w:rPr>
              <w:t xml:space="preserve"> </w:t>
            </w:r>
            <w:r w:rsidRPr="00A6197E">
              <w:t>принципу</w:t>
            </w:r>
            <w:r w:rsidRPr="00A6197E">
              <w:rPr>
                <w:spacing w:val="-7"/>
              </w:rPr>
              <w:t xml:space="preserve"> </w:t>
            </w:r>
            <w:r w:rsidRPr="00A6197E">
              <w:t>матрешки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объемных</w:t>
            </w:r>
            <w:r w:rsidRPr="00A6197E">
              <w:rPr>
                <w:spacing w:val="-4"/>
              </w:rPr>
              <w:t xml:space="preserve"> </w:t>
            </w:r>
            <w:r w:rsidRPr="00A6197E">
              <w:t>тел</w:t>
            </w:r>
            <w:r w:rsidRPr="00A6197E">
              <w:rPr>
                <w:spacing w:val="-5"/>
              </w:rPr>
              <w:t xml:space="preserve"> </w:t>
            </w:r>
            <w:r w:rsidRPr="00A6197E">
              <w:t>для</w:t>
            </w:r>
            <w:r w:rsidRPr="00A6197E">
              <w:rPr>
                <w:spacing w:val="-7"/>
              </w:rPr>
              <w:t xml:space="preserve"> </w:t>
            </w:r>
            <w:r w:rsidRPr="00A6197E">
              <w:t>группировки</w:t>
            </w:r>
            <w:r w:rsidRPr="00A6197E">
              <w:rPr>
                <w:spacing w:val="-4"/>
              </w:rPr>
              <w:t xml:space="preserve"> </w:t>
            </w:r>
            <w:r w:rsidRPr="00A6197E">
              <w:t>и</w:t>
            </w:r>
            <w:r w:rsidRPr="00A6197E">
              <w:rPr>
                <w:spacing w:val="-5"/>
              </w:rPr>
              <w:t xml:space="preserve"> </w:t>
            </w:r>
            <w:r w:rsidRPr="00A6197E">
              <w:t>сериации</w:t>
            </w:r>
            <w:r w:rsidRPr="00A6197E">
              <w:rPr>
                <w:spacing w:val="-4"/>
              </w:rPr>
              <w:t xml:space="preserve"> </w:t>
            </w:r>
            <w:r w:rsidRPr="00A6197E">
              <w:t>(цвет,</w:t>
            </w:r>
          </w:p>
          <w:p w:rsidR="00A87128" w:rsidRPr="00A6197E" w:rsidRDefault="00A87128" w:rsidP="00102CA2">
            <w:pPr>
              <w:pStyle w:val="TableParagraph"/>
              <w:spacing w:line="240" w:lineRule="auto"/>
            </w:pPr>
            <w:r w:rsidRPr="00A6197E">
              <w:t>форма,</w:t>
            </w:r>
            <w:r w:rsidRPr="00A6197E">
              <w:rPr>
                <w:spacing w:val="-5"/>
              </w:rPr>
              <w:t xml:space="preserve"> </w:t>
            </w:r>
            <w:r w:rsidRPr="00A6197E">
              <w:t>величина)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8"/>
              </w:rPr>
              <w:t xml:space="preserve"> </w:t>
            </w:r>
            <w:r w:rsidRPr="00A6197E">
              <w:t>объемных</w:t>
            </w:r>
            <w:r w:rsidRPr="00A6197E">
              <w:rPr>
                <w:spacing w:val="8"/>
              </w:rPr>
              <w:t xml:space="preserve"> </w:t>
            </w:r>
            <w:r w:rsidRPr="00A6197E">
              <w:t>цветных</w:t>
            </w:r>
            <w:r w:rsidRPr="00A6197E">
              <w:rPr>
                <w:spacing w:val="8"/>
              </w:rPr>
              <w:t xml:space="preserve"> </w:t>
            </w:r>
            <w:r w:rsidRPr="00A6197E">
              <w:t>элементов</w:t>
            </w:r>
            <w:r w:rsidRPr="00A6197E">
              <w:rPr>
                <w:spacing w:val="7"/>
              </w:rPr>
              <w:t xml:space="preserve"> </w:t>
            </w:r>
            <w:r w:rsidRPr="00A6197E">
              <w:t>трех</w:t>
            </w:r>
            <w:r w:rsidRPr="00A6197E">
              <w:rPr>
                <w:spacing w:val="8"/>
              </w:rPr>
              <w:t xml:space="preserve"> </w:t>
            </w:r>
            <w:r w:rsidRPr="00A6197E">
              <w:t>размеров</w:t>
            </w:r>
            <w:r w:rsidRPr="00A6197E">
              <w:rPr>
                <w:spacing w:val="7"/>
              </w:rPr>
              <w:t xml:space="preserve"> </w:t>
            </w:r>
            <w:r w:rsidRPr="00A6197E">
              <w:t>для</w:t>
            </w:r>
          </w:p>
          <w:p w:rsidR="00A87128" w:rsidRPr="00A6197E" w:rsidRDefault="00A87128" w:rsidP="00102CA2">
            <w:pPr>
              <w:pStyle w:val="TableParagraph"/>
              <w:spacing w:line="240" w:lineRule="auto"/>
            </w:pPr>
            <w:r w:rsidRPr="00A6197E">
              <w:t>балансировки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пазлов</w:t>
            </w:r>
            <w:r w:rsidRPr="00A6197E">
              <w:rPr>
                <w:spacing w:val="-8"/>
              </w:rPr>
              <w:t xml:space="preserve"> </w:t>
            </w:r>
            <w:r w:rsidRPr="00A6197E">
              <w:t>–</w:t>
            </w:r>
            <w:r w:rsidRPr="00A6197E">
              <w:rPr>
                <w:spacing w:val="-4"/>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пальчиковых</w:t>
            </w:r>
            <w:r w:rsidRPr="00A6197E">
              <w:rPr>
                <w:spacing w:val="-12"/>
              </w:rPr>
              <w:t xml:space="preserve"> </w:t>
            </w:r>
            <w:r w:rsidRPr="00A6197E">
              <w:t>кукол</w:t>
            </w:r>
            <w:r w:rsidRPr="00A6197E">
              <w:rPr>
                <w:spacing w:val="-12"/>
              </w:rPr>
              <w:t xml:space="preserve"> </w:t>
            </w:r>
            <w:r w:rsidRPr="00A6197E">
              <w:t>по</w:t>
            </w:r>
            <w:r w:rsidRPr="00A6197E">
              <w:rPr>
                <w:spacing w:val="-11"/>
              </w:rPr>
              <w:t xml:space="preserve"> </w:t>
            </w:r>
            <w:r w:rsidRPr="00A6197E">
              <w:t>сказкам</w:t>
            </w:r>
            <w:r w:rsidRPr="00A6197E">
              <w:rPr>
                <w:spacing w:val="-11"/>
              </w:rPr>
              <w:t xml:space="preserve"> </w:t>
            </w:r>
            <w:r w:rsidRPr="00A6197E">
              <w:t>–</w:t>
            </w:r>
            <w:r w:rsidRPr="00A6197E">
              <w:rPr>
                <w:spacing w:val="-10"/>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парикмахера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парных</w:t>
            </w:r>
            <w:r w:rsidRPr="00A6197E">
              <w:rPr>
                <w:spacing w:val="-6"/>
              </w:rPr>
              <w:t xml:space="preserve"> </w:t>
            </w:r>
            <w:r w:rsidRPr="00A6197E">
              <w:t>картинок</w:t>
            </w:r>
            <w:r w:rsidRPr="00A6197E">
              <w:rPr>
                <w:spacing w:val="-4"/>
              </w:rPr>
              <w:t xml:space="preserve"> </w:t>
            </w:r>
            <w:r w:rsidRPr="00A6197E">
              <w:t>на</w:t>
            </w:r>
            <w:r w:rsidRPr="00A6197E">
              <w:rPr>
                <w:spacing w:val="-4"/>
              </w:rPr>
              <w:t xml:space="preserve"> </w:t>
            </w:r>
            <w:r w:rsidRPr="00A6197E">
              <w:t>соотнесение</w:t>
            </w:r>
            <w:r w:rsidRPr="00A6197E">
              <w:rPr>
                <w:spacing w:val="-4"/>
              </w:rPr>
              <w:t xml:space="preserve"> </w:t>
            </w:r>
            <w:r w:rsidRPr="00A6197E">
              <w:t>–</w:t>
            </w:r>
            <w:r w:rsidRPr="00A6197E">
              <w:rPr>
                <w:spacing w:val="-4"/>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0"/>
              </w:rPr>
              <w:t xml:space="preserve"> </w:t>
            </w:r>
            <w:r w:rsidRPr="00A6197E">
              <w:t>парных</w:t>
            </w:r>
            <w:r w:rsidRPr="00A6197E">
              <w:rPr>
                <w:spacing w:val="9"/>
              </w:rPr>
              <w:t xml:space="preserve"> </w:t>
            </w:r>
            <w:r w:rsidRPr="00A6197E">
              <w:t>картинок</w:t>
            </w:r>
            <w:r w:rsidRPr="00A6197E">
              <w:rPr>
                <w:spacing w:val="9"/>
              </w:rPr>
              <w:t xml:space="preserve"> </w:t>
            </w:r>
            <w:r w:rsidRPr="00A6197E">
              <w:t>типа</w:t>
            </w:r>
            <w:r w:rsidRPr="00A6197E">
              <w:rPr>
                <w:spacing w:val="15"/>
              </w:rPr>
              <w:t xml:space="preserve"> </w:t>
            </w:r>
            <w:r w:rsidRPr="00A6197E">
              <w:t>«лото»</w:t>
            </w:r>
            <w:r w:rsidRPr="00A6197E">
              <w:rPr>
                <w:spacing w:val="7"/>
              </w:rPr>
              <w:t xml:space="preserve"> </w:t>
            </w:r>
            <w:r w:rsidRPr="00A6197E">
              <w:t>(той</w:t>
            </w:r>
            <w:r w:rsidRPr="00A6197E">
              <w:rPr>
                <w:spacing w:val="11"/>
              </w:rPr>
              <w:t xml:space="preserve"> </w:t>
            </w:r>
            <w:r w:rsidRPr="00A6197E">
              <w:t>же</w:t>
            </w:r>
            <w:r w:rsidRPr="00A6197E">
              <w:rPr>
                <w:spacing w:val="12"/>
              </w:rPr>
              <w:t xml:space="preserve"> </w:t>
            </w:r>
            <w:r w:rsidRPr="00A6197E">
              <w:t>тематики,</w:t>
            </w:r>
            <w:r w:rsidRPr="00A6197E">
              <w:rPr>
                <w:spacing w:val="-52"/>
              </w:rPr>
              <w:t xml:space="preserve"> </w:t>
            </w:r>
            <w:r w:rsidRPr="00A6197E">
              <w:t>в</w:t>
            </w:r>
            <w:r w:rsidRPr="00A6197E">
              <w:rPr>
                <w:spacing w:val="14"/>
              </w:rPr>
              <w:t xml:space="preserve"> </w:t>
            </w:r>
            <w:r w:rsidRPr="00A6197E">
              <w:t>том</w:t>
            </w:r>
            <w:r w:rsidRPr="00A6197E">
              <w:rPr>
                <w:spacing w:val="15"/>
              </w:rPr>
              <w:t xml:space="preserve"> </w:t>
            </w:r>
            <w:r w:rsidRPr="00A6197E">
              <w:t>числе</w:t>
            </w:r>
            <w:r w:rsidRPr="00A6197E">
              <w:rPr>
                <w:spacing w:val="16"/>
              </w:rPr>
              <w:t xml:space="preserve"> </w:t>
            </w:r>
            <w:r w:rsidRPr="00A6197E">
              <w:t>с</w:t>
            </w:r>
            <w:r w:rsidRPr="00A6197E">
              <w:rPr>
                <w:spacing w:val="13"/>
              </w:rPr>
              <w:t xml:space="preserve"> </w:t>
            </w:r>
            <w:r w:rsidRPr="00A6197E">
              <w:t>сопоставлением</w:t>
            </w:r>
            <w:r w:rsidRPr="00A6197E">
              <w:rPr>
                <w:spacing w:val="12"/>
              </w:rPr>
              <w:t xml:space="preserve"> </w:t>
            </w:r>
            <w:r w:rsidRPr="00A6197E">
              <w:t>реалистических</w:t>
            </w:r>
            <w:r w:rsidRPr="00A6197E">
              <w:rPr>
                <w:spacing w:val="13"/>
              </w:rPr>
              <w:t xml:space="preserve"> </w:t>
            </w:r>
            <w:r w:rsidRPr="00A6197E">
              <w:t>и</w:t>
            </w:r>
          </w:p>
          <w:p w:rsidR="00A87128" w:rsidRPr="00A6197E" w:rsidRDefault="00A87128" w:rsidP="00102CA2">
            <w:pPr>
              <w:pStyle w:val="TableParagraph"/>
              <w:spacing w:line="240" w:lineRule="auto"/>
            </w:pPr>
            <w:r w:rsidRPr="00A6197E">
              <w:t>условно-схематических</w:t>
            </w:r>
            <w:r w:rsidRPr="00A6197E">
              <w:rPr>
                <w:spacing w:val="-12"/>
              </w:rPr>
              <w:t xml:space="preserve"> </w:t>
            </w:r>
            <w:r w:rsidRPr="00A6197E">
              <w:t>изображений)</w:t>
            </w:r>
            <w:r w:rsidRPr="00A6197E">
              <w:rPr>
                <w:spacing w:val="-9"/>
              </w:rPr>
              <w:t xml:space="preserve"> </w:t>
            </w:r>
            <w:r w:rsidRPr="00A6197E">
              <w:t>–</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8"/>
              </w:rPr>
              <w:t xml:space="preserve"> </w:t>
            </w:r>
            <w:r w:rsidRPr="00A6197E">
              <w:t>печаток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66"/>
                <w:tab w:val="left" w:pos="2453"/>
                <w:tab w:val="left" w:pos="4221"/>
                <w:tab w:val="left" w:pos="5058"/>
              </w:tabs>
              <w:spacing w:line="240" w:lineRule="auto"/>
            </w:pPr>
            <w:r w:rsidRPr="00A6197E">
              <w:t>Набор</w:t>
            </w:r>
            <w:r w:rsidRPr="00A6197E">
              <w:tab/>
              <w:t>плоскостных</w:t>
            </w:r>
            <w:r w:rsidRPr="00A6197E">
              <w:tab/>
              <w:t>геометрических</w:t>
            </w:r>
            <w:r w:rsidRPr="00A6197E">
              <w:tab/>
              <w:t>фигур</w:t>
            </w:r>
            <w:r w:rsidRPr="00A6197E">
              <w:tab/>
            </w:r>
            <w:r w:rsidRPr="00A6197E">
              <w:rPr>
                <w:spacing w:val="-2"/>
              </w:rPr>
              <w:t>для</w:t>
            </w:r>
            <w:r w:rsidRPr="00A6197E">
              <w:rPr>
                <w:spacing w:val="-52"/>
              </w:rPr>
              <w:t xml:space="preserve"> </w:t>
            </w:r>
            <w:r w:rsidRPr="00A6197E">
              <w:t>составления</w:t>
            </w:r>
            <w:r w:rsidRPr="00A6197E">
              <w:rPr>
                <w:spacing w:val="-3"/>
              </w:rPr>
              <w:t xml:space="preserve"> </w:t>
            </w:r>
            <w:r w:rsidRPr="00A6197E">
              <w:t>изображений</w:t>
            </w:r>
            <w:r w:rsidRPr="00A6197E">
              <w:rPr>
                <w:spacing w:val="-3"/>
              </w:rPr>
              <w:t xml:space="preserve"> </w:t>
            </w:r>
            <w:r w:rsidRPr="00A6197E">
              <w:t>по графическим</w:t>
            </w:r>
            <w:r w:rsidRPr="00A6197E">
              <w:rPr>
                <w:spacing w:val="-1"/>
              </w:rPr>
              <w:t xml:space="preserve"> </w:t>
            </w:r>
            <w:r w:rsidRPr="00A6197E">
              <w:t>образцам (из</w:t>
            </w:r>
          </w:p>
          <w:p w:rsidR="00A87128" w:rsidRPr="00A6197E" w:rsidRDefault="00A87128" w:rsidP="00102CA2">
            <w:pPr>
              <w:pStyle w:val="TableParagraph"/>
              <w:spacing w:line="240" w:lineRule="auto"/>
            </w:pPr>
            <w:r w:rsidRPr="00A6197E">
              <w:t>4–6</w:t>
            </w:r>
            <w:r w:rsidRPr="00A6197E">
              <w:rPr>
                <w:spacing w:val="-3"/>
              </w:rPr>
              <w:t xml:space="preserve"> </w:t>
            </w:r>
            <w:r w:rsidRPr="00A6197E">
              <w:t>элементов)</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103"/>
                <w:tab w:val="left" w:pos="2388"/>
                <w:tab w:val="left" w:pos="3160"/>
                <w:tab w:val="left" w:pos="5035"/>
              </w:tabs>
              <w:spacing w:line="240" w:lineRule="auto"/>
            </w:pPr>
            <w:r w:rsidRPr="00A6197E">
              <w:t>Набор</w:t>
            </w:r>
            <w:r w:rsidRPr="00A6197E">
              <w:rPr>
                <w:spacing w:val="15"/>
              </w:rPr>
              <w:t xml:space="preserve"> </w:t>
            </w:r>
            <w:r w:rsidRPr="00A6197E">
              <w:t>предметных</w:t>
            </w:r>
            <w:r w:rsidRPr="00A6197E">
              <w:rPr>
                <w:spacing w:val="13"/>
              </w:rPr>
              <w:t xml:space="preserve"> </w:t>
            </w:r>
            <w:r w:rsidRPr="00A6197E">
              <w:t>картинок</w:t>
            </w:r>
            <w:r w:rsidRPr="00A6197E">
              <w:rPr>
                <w:spacing w:val="15"/>
              </w:rPr>
              <w:t xml:space="preserve"> </w:t>
            </w:r>
            <w:r w:rsidRPr="00A6197E">
              <w:t>для</w:t>
            </w:r>
            <w:r w:rsidRPr="00A6197E">
              <w:rPr>
                <w:spacing w:val="15"/>
              </w:rPr>
              <w:t xml:space="preserve"> </w:t>
            </w:r>
            <w:r w:rsidRPr="00A6197E">
              <w:t>группировки</w:t>
            </w:r>
            <w:r w:rsidRPr="00A6197E">
              <w:rPr>
                <w:spacing w:val="12"/>
              </w:rPr>
              <w:t xml:space="preserve"> </w:t>
            </w:r>
            <w:r w:rsidRPr="00A6197E">
              <w:t>по</w:t>
            </w:r>
            <w:r w:rsidRPr="00A6197E">
              <w:rPr>
                <w:spacing w:val="-52"/>
              </w:rPr>
              <w:t xml:space="preserve"> </w:t>
            </w:r>
            <w:r w:rsidRPr="00A6197E">
              <w:t>разным</w:t>
            </w:r>
            <w:r w:rsidRPr="00A6197E">
              <w:tab/>
              <w:t>признакам</w:t>
            </w:r>
            <w:r w:rsidRPr="00A6197E">
              <w:tab/>
              <w:t>(2–3)</w:t>
            </w:r>
            <w:r w:rsidRPr="00A6197E">
              <w:tab/>
              <w:t>последовательно</w:t>
            </w:r>
            <w:r w:rsidRPr="00A6197E">
              <w:tab/>
            </w:r>
            <w:r w:rsidRPr="00A6197E">
              <w:rPr>
                <w:spacing w:val="-1"/>
              </w:rPr>
              <w:t>или</w:t>
            </w:r>
          </w:p>
          <w:p w:rsidR="00A87128" w:rsidRPr="00A6197E" w:rsidRDefault="00A87128" w:rsidP="00102CA2">
            <w:pPr>
              <w:pStyle w:val="TableParagraph"/>
              <w:spacing w:line="240" w:lineRule="auto"/>
            </w:pPr>
            <w:r w:rsidRPr="00A6197E">
              <w:t>одновременно</w:t>
            </w:r>
            <w:r w:rsidRPr="00A6197E">
              <w:rPr>
                <w:spacing w:val="-9"/>
              </w:rPr>
              <w:t xml:space="preserve"> </w:t>
            </w:r>
            <w:r w:rsidRPr="00A6197E">
              <w:t>–</w:t>
            </w:r>
            <w:r w:rsidRPr="00A6197E">
              <w:rPr>
                <w:spacing w:val="-7"/>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принадлежностей</w:t>
            </w:r>
            <w:r w:rsidRPr="00A6197E">
              <w:rPr>
                <w:spacing w:val="-5"/>
              </w:rPr>
              <w:t xml:space="preserve"> </w:t>
            </w:r>
            <w:r w:rsidRPr="00A6197E">
              <w:t>для</w:t>
            </w:r>
            <w:r w:rsidRPr="00A6197E">
              <w:rPr>
                <w:spacing w:val="-1"/>
              </w:rPr>
              <w:t xml:space="preserve"> </w:t>
            </w:r>
            <w:r w:rsidRPr="00A6197E">
              <w:t>ухода</w:t>
            </w:r>
            <w:r w:rsidRPr="00A6197E">
              <w:rPr>
                <w:spacing w:val="-1"/>
              </w:rPr>
              <w:t xml:space="preserve"> </w:t>
            </w:r>
            <w:r w:rsidRPr="00A6197E">
              <w:t>за</w:t>
            </w:r>
            <w:r w:rsidRPr="00A6197E">
              <w:rPr>
                <w:spacing w:val="-2"/>
              </w:rPr>
              <w:t xml:space="preserve"> </w:t>
            </w:r>
            <w:r w:rsidRPr="00A6197E">
              <w:t>куклой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пробирок</w:t>
            </w:r>
            <w:r w:rsidRPr="00A6197E">
              <w:rPr>
                <w:spacing w:val="-6"/>
              </w:rPr>
              <w:t xml:space="preserve"> </w:t>
            </w:r>
            <w:r w:rsidRPr="00A6197E">
              <w:t>большого</w:t>
            </w:r>
            <w:r w:rsidRPr="00A6197E">
              <w:rPr>
                <w:spacing w:val="-4"/>
              </w:rPr>
              <w:t xml:space="preserve"> </w:t>
            </w:r>
            <w:r w:rsidRPr="00A6197E">
              <w:t>размера</w:t>
            </w:r>
            <w:r w:rsidRPr="00A6197E">
              <w:rPr>
                <w:spacing w:val="-4"/>
              </w:rPr>
              <w:t xml:space="preserve"> </w:t>
            </w:r>
            <w:r w:rsidRPr="00A6197E">
              <w:t>из</w:t>
            </w:r>
            <w:r w:rsidRPr="00A6197E">
              <w:rPr>
                <w:spacing w:val="-5"/>
              </w:rPr>
              <w:t xml:space="preserve"> </w:t>
            </w:r>
            <w:r w:rsidRPr="00A6197E">
              <w:t>пластика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25"/>
              </w:rPr>
              <w:t xml:space="preserve"> </w:t>
            </w:r>
            <w:r w:rsidRPr="00A6197E">
              <w:t>протяженных</w:t>
            </w:r>
            <w:r w:rsidRPr="00A6197E">
              <w:rPr>
                <w:spacing w:val="27"/>
              </w:rPr>
              <w:t xml:space="preserve"> </w:t>
            </w:r>
            <w:r w:rsidRPr="00A6197E">
              <w:t>объемных</w:t>
            </w:r>
            <w:r w:rsidRPr="00A6197E">
              <w:rPr>
                <w:spacing w:val="27"/>
              </w:rPr>
              <w:t xml:space="preserve"> </w:t>
            </w:r>
            <w:r w:rsidRPr="00A6197E">
              <w:t>элементов</w:t>
            </w:r>
            <w:r w:rsidRPr="00A6197E">
              <w:rPr>
                <w:spacing w:val="25"/>
              </w:rPr>
              <w:t xml:space="preserve"> </w:t>
            </w:r>
            <w:r w:rsidRPr="00A6197E">
              <w:t>с</w:t>
            </w:r>
            <w:r w:rsidRPr="00A6197E">
              <w:rPr>
                <w:spacing w:val="27"/>
              </w:rPr>
              <w:t xml:space="preserve"> </w:t>
            </w:r>
            <w:r w:rsidRPr="00A6197E">
              <w:t>волнистой</w:t>
            </w:r>
          </w:p>
          <w:p w:rsidR="00A87128" w:rsidRPr="00A6197E" w:rsidRDefault="00A87128" w:rsidP="00102CA2">
            <w:pPr>
              <w:pStyle w:val="TableParagraph"/>
              <w:spacing w:line="240" w:lineRule="auto"/>
            </w:pPr>
            <w:r w:rsidRPr="00A6197E">
              <w:t>рабочей поверхностью</w:t>
            </w:r>
            <w:r w:rsidRPr="00A6197E">
              <w:rPr>
                <w:spacing w:val="1"/>
              </w:rPr>
              <w:t xml:space="preserve"> </w:t>
            </w:r>
            <w:r w:rsidRPr="00A6197E">
              <w:t>и</w:t>
            </w:r>
            <w:r w:rsidRPr="00A6197E">
              <w:rPr>
                <w:spacing w:val="-3"/>
              </w:rPr>
              <w:t xml:space="preserve"> </w:t>
            </w:r>
            <w:r w:rsidRPr="00A6197E">
              <w:t>тактильными</w:t>
            </w:r>
            <w:r w:rsidRPr="00A6197E">
              <w:rPr>
                <w:spacing w:val="-3"/>
              </w:rPr>
              <w:t xml:space="preserve"> </w:t>
            </w:r>
            <w:r w:rsidRPr="00A6197E">
              <w:t>деталями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разноцветных</w:t>
            </w:r>
            <w:r w:rsidRPr="00A6197E">
              <w:rPr>
                <w:spacing w:val="-8"/>
              </w:rPr>
              <w:t xml:space="preserve"> </w:t>
            </w:r>
            <w:r w:rsidRPr="00A6197E">
              <w:t>кеглей</w:t>
            </w:r>
            <w:r w:rsidRPr="00A6197E">
              <w:rPr>
                <w:spacing w:val="-5"/>
              </w:rPr>
              <w:t xml:space="preserve"> </w:t>
            </w:r>
            <w:r w:rsidRPr="00A6197E">
              <w:t>с</w:t>
            </w:r>
            <w:r w:rsidRPr="00A6197E">
              <w:rPr>
                <w:spacing w:val="-4"/>
              </w:rPr>
              <w:t xml:space="preserve"> </w:t>
            </w:r>
            <w:r w:rsidRPr="00A6197E">
              <w:t>мячом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2"/>
              </w:rPr>
              <w:t xml:space="preserve"> </w:t>
            </w:r>
            <w:r w:rsidRPr="00A6197E">
              <w:t>разноцветных</w:t>
            </w:r>
            <w:r w:rsidRPr="00A6197E">
              <w:rPr>
                <w:spacing w:val="96"/>
              </w:rPr>
              <w:t xml:space="preserve"> </w:t>
            </w:r>
            <w:r w:rsidRPr="00A6197E">
              <w:t>палочек</w:t>
            </w:r>
            <w:r w:rsidRPr="00A6197E">
              <w:rPr>
                <w:spacing w:val="97"/>
              </w:rPr>
              <w:t xml:space="preserve"> </w:t>
            </w:r>
            <w:r w:rsidRPr="00A6197E">
              <w:t>с</w:t>
            </w:r>
            <w:r w:rsidRPr="00A6197E">
              <w:rPr>
                <w:spacing w:val="95"/>
              </w:rPr>
              <w:t xml:space="preserve"> </w:t>
            </w:r>
            <w:r w:rsidRPr="00A6197E">
              <w:t>оттенками</w:t>
            </w:r>
            <w:r w:rsidRPr="00A6197E">
              <w:rPr>
                <w:spacing w:val="95"/>
              </w:rPr>
              <w:t xml:space="preserve"> </w:t>
            </w:r>
            <w:r w:rsidRPr="00A6197E">
              <w:t>(по</w:t>
            </w:r>
            <w:r w:rsidRPr="00A6197E">
              <w:rPr>
                <w:spacing w:val="96"/>
              </w:rPr>
              <w:t xml:space="preserve"> </w:t>
            </w:r>
            <w:r w:rsidRPr="00A6197E">
              <w:t>5–7</w:t>
            </w:r>
          </w:p>
          <w:p w:rsidR="00A87128" w:rsidRPr="00A6197E" w:rsidRDefault="00A87128" w:rsidP="00102CA2">
            <w:pPr>
              <w:pStyle w:val="TableParagraph"/>
              <w:spacing w:line="240" w:lineRule="auto"/>
            </w:pPr>
            <w:r w:rsidRPr="00A6197E">
              <w:t>палочек</w:t>
            </w:r>
            <w:r w:rsidRPr="00A6197E">
              <w:rPr>
                <w:spacing w:val="-7"/>
              </w:rPr>
              <w:t xml:space="preserve"> </w:t>
            </w:r>
            <w:r w:rsidRPr="00A6197E">
              <w:t>каждого</w:t>
            </w:r>
            <w:r w:rsidRPr="00A6197E">
              <w:rPr>
                <w:spacing w:val="-4"/>
              </w:rPr>
              <w:t xml:space="preserve"> </w:t>
            </w:r>
            <w:r w:rsidRPr="00A6197E">
              <w:t>цвета)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1"/>
              </w:rPr>
              <w:t xml:space="preserve"> </w:t>
            </w:r>
            <w:r w:rsidRPr="00A6197E">
              <w:t xml:space="preserve">разрезных  </w:t>
            </w:r>
            <w:r w:rsidRPr="00A6197E">
              <w:rPr>
                <w:spacing w:val="15"/>
              </w:rPr>
              <w:t xml:space="preserve"> </w:t>
            </w:r>
            <w:r w:rsidRPr="00A6197E">
              <w:t xml:space="preserve">овощей  </w:t>
            </w:r>
            <w:r w:rsidRPr="00A6197E">
              <w:rPr>
                <w:spacing w:val="15"/>
              </w:rPr>
              <w:t xml:space="preserve"> </w:t>
            </w:r>
            <w:r w:rsidRPr="00A6197E">
              <w:t xml:space="preserve">и  </w:t>
            </w:r>
            <w:r w:rsidRPr="00A6197E">
              <w:rPr>
                <w:spacing w:val="15"/>
              </w:rPr>
              <w:t xml:space="preserve"> </w:t>
            </w:r>
            <w:r w:rsidRPr="00A6197E">
              <w:t xml:space="preserve">фруктов  </w:t>
            </w:r>
            <w:r w:rsidRPr="00A6197E">
              <w:rPr>
                <w:spacing w:val="14"/>
              </w:rPr>
              <w:t xml:space="preserve"> </w:t>
            </w:r>
            <w:r w:rsidRPr="00A6197E">
              <w:t xml:space="preserve">с  </w:t>
            </w:r>
            <w:r w:rsidRPr="00A6197E">
              <w:rPr>
                <w:spacing w:val="16"/>
              </w:rPr>
              <w:t xml:space="preserve"> </w:t>
            </w:r>
            <w:r w:rsidRPr="00A6197E">
              <w:t xml:space="preserve">ножом  </w:t>
            </w:r>
            <w:r w:rsidRPr="00A6197E">
              <w:rPr>
                <w:spacing w:val="15"/>
              </w:rPr>
              <w:t xml:space="preserve"> </w:t>
            </w:r>
            <w:r w:rsidRPr="00A6197E">
              <w:t>и</w:t>
            </w:r>
          </w:p>
          <w:p w:rsidR="00A87128" w:rsidRPr="00A6197E" w:rsidRDefault="00A87128" w:rsidP="00102CA2">
            <w:pPr>
              <w:pStyle w:val="TableParagraph"/>
              <w:spacing w:line="240" w:lineRule="auto"/>
            </w:pPr>
            <w:r w:rsidRPr="00A6197E">
              <w:t>разделочной</w:t>
            </w:r>
            <w:r w:rsidRPr="00A6197E">
              <w:rPr>
                <w:spacing w:val="-10"/>
              </w:rPr>
              <w:t xml:space="preserve"> </w:t>
            </w:r>
            <w:r w:rsidRPr="00A6197E">
              <w:t>доской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о</w:t>
            </w:r>
            <w:r w:rsidRPr="00A6197E">
              <w:rPr>
                <w:spacing w:val="-5"/>
              </w:rPr>
              <w:t xml:space="preserve"> </w:t>
            </w:r>
            <w:r w:rsidRPr="00A6197E">
              <w:t>природе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0"/>
              </w:rPr>
              <w:t xml:space="preserve"> </w:t>
            </w:r>
            <w:r w:rsidRPr="00A6197E">
              <w:t>репродукций</w:t>
            </w:r>
            <w:r w:rsidRPr="00A6197E">
              <w:rPr>
                <w:spacing w:val="102"/>
              </w:rPr>
              <w:t xml:space="preserve"> </w:t>
            </w:r>
            <w:r w:rsidRPr="00A6197E">
              <w:t>картин</w:t>
            </w:r>
            <w:r w:rsidRPr="00A6197E">
              <w:rPr>
                <w:spacing w:val="103"/>
              </w:rPr>
              <w:t xml:space="preserve"> </w:t>
            </w:r>
            <w:r w:rsidRPr="00A6197E">
              <w:t>русских</w:t>
            </w:r>
            <w:r w:rsidRPr="00A6197E">
              <w:rPr>
                <w:spacing w:val="103"/>
              </w:rPr>
              <w:t xml:space="preserve"> </w:t>
            </w:r>
            <w:r w:rsidRPr="00A6197E">
              <w:t>художников</w:t>
            </w:r>
            <w:r w:rsidRPr="00A6197E">
              <w:rPr>
                <w:spacing w:val="105"/>
              </w:rPr>
              <w:t xml:space="preserve"> </w:t>
            </w:r>
            <w:r w:rsidRPr="00A6197E">
              <w:t>–</w:t>
            </w:r>
          </w:p>
          <w:p w:rsidR="00A87128" w:rsidRPr="00A6197E" w:rsidRDefault="00A87128" w:rsidP="00102CA2">
            <w:pPr>
              <w:pStyle w:val="TableParagraph"/>
              <w:spacing w:line="240" w:lineRule="auto"/>
            </w:pPr>
            <w:r w:rsidRPr="00A6197E">
              <w:t>иллюстраций</w:t>
            </w:r>
            <w:r w:rsidRPr="00A6197E">
              <w:rPr>
                <w:spacing w:val="-10"/>
              </w:rPr>
              <w:t xml:space="preserve"> </w:t>
            </w:r>
            <w:r w:rsidRPr="00A6197E">
              <w:t>к</w:t>
            </w:r>
            <w:r w:rsidRPr="00A6197E">
              <w:rPr>
                <w:spacing w:val="-9"/>
              </w:rPr>
              <w:t xml:space="preserve"> </w:t>
            </w:r>
            <w:r w:rsidRPr="00A6197E">
              <w:t>художественным</w:t>
            </w:r>
            <w:r w:rsidRPr="00A6197E">
              <w:rPr>
                <w:spacing w:val="-10"/>
              </w:rPr>
              <w:t xml:space="preserve"> </w:t>
            </w:r>
            <w:r w:rsidRPr="00A6197E">
              <w:t>произведениям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русских</w:t>
            </w:r>
            <w:r w:rsidRPr="00A6197E">
              <w:rPr>
                <w:spacing w:val="-4"/>
              </w:rPr>
              <w:t xml:space="preserve"> </w:t>
            </w:r>
            <w:r w:rsidRPr="00A6197E">
              <w:t>шумовых</w:t>
            </w:r>
            <w:r w:rsidRPr="00A6197E">
              <w:rPr>
                <w:spacing w:val="-5"/>
              </w:rPr>
              <w:t xml:space="preserve"> </w:t>
            </w:r>
            <w:r w:rsidRPr="00A6197E">
              <w:t>инструментов</w:t>
            </w:r>
            <w:r w:rsidRPr="00A6197E">
              <w:rPr>
                <w:spacing w:val="-5"/>
              </w:rPr>
              <w:t xml:space="preserve"> </w:t>
            </w:r>
            <w:r w:rsidRPr="00A6197E">
              <w:t>(детский)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самолетов</w:t>
            </w:r>
            <w:r w:rsidRPr="00A6197E">
              <w:rPr>
                <w:spacing w:val="-6"/>
              </w:rPr>
              <w:t xml:space="preserve"> </w:t>
            </w:r>
            <w:r w:rsidRPr="00A6197E">
              <w:t>(мелкого</w:t>
            </w:r>
            <w:r w:rsidRPr="00A6197E">
              <w:rPr>
                <w:spacing w:val="-6"/>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самолетов</w:t>
            </w:r>
            <w:r w:rsidRPr="00A6197E">
              <w:rPr>
                <w:spacing w:val="-5"/>
              </w:rPr>
              <w:t xml:space="preserve"> </w:t>
            </w:r>
            <w:r w:rsidRPr="00A6197E">
              <w:t>(среднего</w:t>
            </w:r>
            <w:r w:rsidRPr="00A6197E">
              <w:rPr>
                <w:spacing w:val="-5"/>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столовой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3"/>
              </w:rPr>
              <w:t xml:space="preserve"> </w:t>
            </w:r>
            <w:r w:rsidRPr="00A6197E">
              <w:t>с</w:t>
            </w:r>
            <w:r w:rsidRPr="00A6197E">
              <w:rPr>
                <w:spacing w:val="-6"/>
              </w:rPr>
              <w:t xml:space="preserve"> </w:t>
            </w:r>
            <w:r w:rsidRPr="00A6197E">
              <w:t>куклой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50"/>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50"/>
              </w:rPr>
              <w:t xml:space="preserve"> </w:t>
            </w:r>
            <w:r w:rsidRPr="00A6197E">
              <w:t>и</w:t>
            </w:r>
            <w:r w:rsidRPr="00A6197E">
              <w:rPr>
                <w:spacing w:val="49"/>
              </w:rPr>
              <w:t xml:space="preserve"> </w:t>
            </w:r>
            <w:r w:rsidRPr="00A6197E">
              <w:t>условно-</w:t>
            </w:r>
          </w:p>
          <w:p w:rsidR="00A87128" w:rsidRPr="00A6197E" w:rsidRDefault="00A87128" w:rsidP="00102CA2">
            <w:pPr>
              <w:pStyle w:val="TableParagraph"/>
              <w:spacing w:line="240" w:lineRule="auto"/>
            </w:pP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4"/>
              </w:rPr>
              <w:t xml:space="preserve"> </w:t>
            </w:r>
            <w:r w:rsidRPr="00A6197E">
              <w:t>классификации</w:t>
            </w:r>
            <w:r w:rsidRPr="00A6197E">
              <w:rPr>
                <w:spacing w:val="6"/>
              </w:rPr>
              <w:t xml:space="preserve"> </w:t>
            </w:r>
            <w:r w:rsidRPr="00A6197E">
              <w:t>по</w:t>
            </w:r>
            <w:r w:rsidRPr="00A6197E">
              <w:rPr>
                <w:spacing w:val="-52"/>
              </w:rPr>
              <w:t xml:space="preserve"> </w:t>
            </w:r>
            <w:r w:rsidRPr="00A6197E">
              <w:t>2–3</w:t>
            </w:r>
            <w:r w:rsidRPr="00A6197E">
              <w:rPr>
                <w:spacing w:val="-2"/>
              </w:rPr>
              <w:t xml:space="preserve"> </w:t>
            </w:r>
            <w:r w:rsidRPr="00A6197E">
              <w:t>признакам</w:t>
            </w:r>
            <w:r w:rsidRPr="00A6197E">
              <w:rPr>
                <w:spacing w:val="-1"/>
              </w:rPr>
              <w:t xml:space="preserve"> </w:t>
            </w:r>
            <w:r w:rsidRPr="00A6197E">
              <w:t>одновременно –</w:t>
            </w:r>
            <w:r w:rsidRPr="00A6197E">
              <w:rPr>
                <w:spacing w:val="-2"/>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9"/>
              </w:rPr>
              <w:t xml:space="preserve"> </w:t>
            </w:r>
            <w:r w:rsidRPr="00A6197E">
              <w:t>табличек</w:t>
            </w:r>
            <w:r w:rsidRPr="00A6197E">
              <w:rPr>
                <w:spacing w:val="93"/>
              </w:rPr>
              <w:t xml:space="preserve"> </w:t>
            </w:r>
            <w:r w:rsidRPr="00A6197E">
              <w:t>и</w:t>
            </w:r>
            <w:r w:rsidRPr="00A6197E">
              <w:rPr>
                <w:spacing w:val="90"/>
              </w:rPr>
              <w:t xml:space="preserve"> </w:t>
            </w:r>
            <w:r w:rsidRPr="00A6197E">
              <w:t>карточек</w:t>
            </w:r>
            <w:r w:rsidRPr="00A6197E">
              <w:rPr>
                <w:spacing w:val="92"/>
              </w:rPr>
              <w:t xml:space="preserve"> </w:t>
            </w:r>
            <w:r w:rsidRPr="00A6197E">
              <w:t>для</w:t>
            </w:r>
            <w:r w:rsidRPr="00A6197E">
              <w:rPr>
                <w:spacing w:val="92"/>
              </w:rPr>
              <w:t xml:space="preserve"> </w:t>
            </w:r>
            <w:r w:rsidRPr="00A6197E">
              <w:t>сравнения</w:t>
            </w:r>
            <w:r w:rsidRPr="00A6197E">
              <w:rPr>
                <w:spacing w:val="91"/>
              </w:rPr>
              <w:t xml:space="preserve"> </w:t>
            </w:r>
            <w:r w:rsidRPr="00A6197E">
              <w:t>по</w:t>
            </w:r>
            <w:r w:rsidRPr="00A6197E">
              <w:rPr>
                <w:spacing w:val="94"/>
              </w:rPr>
              <w:t xml:space="preserve"> </w:t>
            </w:r>
            <w:r w:rsidRPr="00A6197E">
              <w:t>1–2</w:t>
            </w:r>
          </w:p>
          <w:p w:rsidR="00A87128" w:rsidRPr="00A6197E" w:rsidRDefault="00A87128" w:rsidP="00102CA2">
            <w:pPr>
              <w:pStyle w:val="TableParagraph"/>
              <w:spacing w:line="240" w:lineRule="auto"/>
            </w:pPr>
            <w:r w:rsidRPr="00A6197E">
              <w:t>признакам</w:t>
            </w:r>
            <w:r w:rsidRPr="00A6197E">
              <w:rPr>
                <w:spacing w:val="-6"/>
              </w:rPr>
              <w:t xml:space="preserve"> </w:t>
            </w:r>
            <w:r w:rsidRPr="00A6197E">
              <w:t>(логические</w:t>
            </w:r>
            <w:r w:rsidRPr="00A6197E">
              <w:rPr>
                <w:spacing w:val="-6"/>
              </w:rPr>
              <w:t xml:space="preserve"> </w:t>
            </w:r>
            <w:r w:rsidRPr="00A6197E">
              <w:t>таблицы)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30"/>
              </w:rPr>
              <w:t xml:space="preserve"> </w:t>
            </w:r>
            <w:r w:rsidRPr="00A6197E">
              <w:t>увеличительных</w:t>
            </w:r>
            <w:r w:rsidRPr="00A6197E">
              <w:rPr>
                <w:spacing w:val="30"/>
              </w:rPr>
              <w:t xml:space="preserve"> </w:t>
            </w:r>
            <w:r w:rsidRPr="00A6197E">
              <w:t>инструментов</w:t>
            </w:r>
            <w:r w:rsidRPr="00A6197E">
              <w:rPr>
                <w:spacing w:val="30"/>
              </w:rPr>
              <w:t xml:space="preserve"> </w:t>
            </w:r>
            <w:r w:rsidRPr="00A6197E">
              <w:t>для</w:t>
            </w:r>
            <w:r w:rsidRPr="00A6197E">
              <w:rPr>
                <w:spacing w:val="31"/>
              </w:rPr>
              <w:t xml:space="preserve"> </w:t>
            </w:r>
            <w:r w:rsidRPr="00A6197E">
              <w:t>наблюдения</w:t>
            </w:r>
          </w:p>
          <w:p w:rsidR="00A87128" w:rsidRPr="00A6197E" w:rsidRDefault="00A87128" w:rsidP="00102CA2">
            <w:pPr>
              <w:pStyle w:val="TableParagraph"/>
              <w:spacing w:line="240" w:lineRule="auto"/>
            </w:pPr>
            <w:r w:rsidRPr="00A6197E">
              <w:t>за</w:t>
            </w:r>
            <w:r w:rsidRPr="00A6197E">
              <w:rPr>
                <w:spacing w:val="-2"/>
              </w:rPr>
              <w:t xml:space="preserve"> </w:t>
            </w:r>
            <w:r w:rsidRPr="00A6197E">
              <w:t>объектами</w:t>
            </w:r>
            <w:r w:rsidRPr="00A6197E">
              <w:rPr>
                <w:spacing w:val="-3"/>
              </w:rPr>
              <w:t xml:space="preserve"> </w:t>
            </w:r>
            <w:r w:rsidRPr="00A6197E">
              <w:t>живой</w:t>
            </w:r>
            <w:r w:rsidRPr="00A6197E">
              <w:rPr>
                <w:spacing w:val="-2"/>
              </w:rPr>
              <w:t xml:space="preserve"> </w:t>
            </w:r>
            <w:r w:rsidRPr="00A6197E">
              <w:t>и</w:t>
            </w:r>
            <w:r w:rsidRPr="00A6197E">
              <w:rPr>
                <w:spacing w:val="-2"/>
              </w:rPr>
              <w:t xml:space="preserve"> </w:t>
            </w:r>
            <w:r w:rsidRPr="00A6197E">
              <w:t>неживой</w:t>
            </w:r>
            <w:r w:rsidRPr="00A6197E">
              <w:rPr>
                <w:spacing w:val="-1"/>
              </w:rPr>
              <w:t xml:space="preserve"> </w:t>
            </w:r>
            <w:r w:rsidRPr="00A6197E">
              <w:t>природы</w:t>
            </w:r>
            <w:r w:rsidRPr="00A6197E">
              <w:rPr>
                <w:spacing w:val="1"/>
              </w:rPr>
              <w:t xml:space="preserve"> </w:t>
            </w:r>
            <w:r w:rsidRPr="00A6197E">
              <w:t>–</w:t>
            </w:r>
            <w:r w:rsidRPr="00A6197E">
              <w:rPr>
                <w:spacing w:val="-1"/>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фигурок</w:t>
            </w:r>
            <w:r w:rsidRPr="00A6197E">
              <w:rPr>
                <w:spacing w:val="1"/>
              </w:rPr>
              <w:t xml:space="preserve"> </w:t>
            </w:r>
            <w:r w:rsidRPr="00A6197E">
              <w:t>«Семья»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07"/>
                <w:tab w:val="left" w:pos="2106"/>
                <w:tab w:val="left" w:pos="3370"/>
                <w:tab w:val="left" w:pos="4481"/>
              </w:tabs>
              <w:spacing w:line="240" w:lineRule="auto"/>
            </w:pPr>
            <w:r w:rsidRPr="00A6197E">
              <w:t>Набор</w:t>
            </w:r>
            <w:r w:rsidRPr="00A6197E">
              <w:tab/>
              <w:t>фигурок</w:t>
            </w:r>
            <w:r w:rsidRPr="00A6197E">
              <w:tab/>
              <w:t>животных</w:t>
            </w:r>
            <w:r w:rsidRPr="00A6197E">
              <w:tab/>
              <w:t>Африки,</w:t>
            </w:r>
            <w:r w:rsidRPr="00A6197E">
              <w:tab/>
              <w:t>Америки,</w:t>
            </w:r>
          </w:p>
          <w:p w:rsidR="00A87128" w:rsidRPr="00A6197E" w:rsidRDefault="00A87128" w:rsidP="00102CA2">
            <w:pPr>
              <w:pStyle w:val="TableParagraph"/>
              <w:tabs>
                <w:tab w:val="left" w:pos="1436"/>
                <w:tab w:val="left" w:pos="2423"/>
                <w:tab w:val="left" w:pos="2799"/>
                <w:tab w:val="left" w:pos="3541"/>
                <w:tab w:val="left" w:pos="3903"/>
              </w:tabs>
              <w:spacing w:line="240" w:lineRule="auto"/>
            </w:pPr>
            <w:r w:rsidRPr="00A6197E">
              <w:t>Австралии,</w:t>
            </w:r>
            <w:r w:rsidRPr="00A6197E">
              <w:tab/>
              <w:t>Европы</w:t>
            </w:r>
            <w:r w:rsidRPr="00A6197E">
              <w:tab/>
              <w:t>и</w:t>
            </w:r>
            <w:r w:rsidRPr="00A6197E">
              <w:tab/>
              <w:t>Азии</w:t>
            </w:r>
            <w:r w:rsidRPr="00A6197E">
              <w:tab/>
              <w:t>с</w:t>
            </w:r>
            <w:r w:rsidRPr="00A6197E">
              <w:tab/>
            </w:r>
            <w:r w:rsidRPr="00A6197E">
              <w:rPr>
                <w:spacing w:val="-1"/>
              </w:rPr>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4"/>
              </w:rPr>
              <w:t xml:space="preserve"> </w:t>
            </w:r>
            <w:r w:rsidRPr="00A6197E">
              <w:t>разных</w:t>
            </w:r>
            <w:r w:rsidRPr="00A6197E">
              <w:rPr>
                <w:spacing w:val="-4"/>
              </w:rPr>
              <w:t xml:space="preserve"> </w:t>
            </w:r>
            <w:r w:rsidRPr="00A6197E">
              <w:t>профессий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127"/>
                <w:tab w:val="left" w:pos="2343"/>
                <w:tab w:val="left" w:pos="3363"/>
                <w:tab w:val="left" w:pos="3890"/>
              </w:tabs>
              <w:spacing w:line="240" w:lineRule="auto"/>
            </w:pPr>
            <w:r w:rsidRPr="00A6197E">
              <w:t>Набор</w:t>
            </w:r>
            <w:r w:rsidRPr="00A6197E">
              <w:tab/>
              <w:t>фигурок</w:t>
            </w:r>
            <w:r w:rsidRPr="00A6197E">
              <w:tab/>
              <w:t>людей</w:t>
            </w:r>
            <w:r w:rsidRPr="00A6197E">
              <w:tab/>
              <w:t>с</w:t>
            </w:r>
            <w:r w:rsidRPr="00A6197E">
              <w:tab/>
              <w:t>ограниченными</w:t>
            </w:r>
          </w:p>
          <w:p w:rsidR="00A87128" w:rsidRPr="00A6197E" w:rsidRDefault="00A87128" w:rsidP="00102CA2">
            <w:pPr>
              <w:pStyle w:val="TableParagraph"/>
              <w:spacing w:line="240" w:lineRule="auto"/>
            </w:pPr>
            <w:r w:rsidRPr="00A6197E">
              <w:t>возможностями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цветных</w:t>
            </w:r>
            <w:r w:rsidRPr="00A6197E">
              <w:rPr>
                <w:spacing w:val="-7"/>
              </w:rPr>
              <w:t xml:space="preserve"> </w:t>
            </w:r>
            <w:r w:rsidRPr="00A6197E">
              <w:t>кубиков</w:t>
            </w:r>
            <w:r w:rsidRPr="00A6197E">
              <w:rPr>
                <w:spacing w:val="-5"/>
              </w:rPr>
              <w:t xml:space="preserve"> </w:t>
            </w:r>
            <w:r w:rsidRPr="00A6197E">
              <w:t>(7</w:t>
            </w:r>
            <w:r w:rsidRPr="00A6197E">
              <w:rPr>
                <w:spacing w:val="-4"/>
              </w:rPr>
              <w:t xml:space="preserve"> </w:t>
            </w:r>
            <w:r w:rsidRPr="00A6197E">
              <w:t>цветов</w:t>
            </w:r>
            <w:r w:rsidRPr="00A6197E">
              <w:rPr>
                <w:spacing w:val="-5"/>
              </w:rPr>
              <w:t xml:space="preserve"> </w:t>
            </w:r>
            <w:r w:rsidRPr="00A6197E">
              <w:t>с</w:t>
            </w:r>
            <w:r w:rsidRPr="00A6197E">
              <w:rPr>
                <w:spacing w:val="-4"/>
              </w:rPr>
              <w:t xml:space="preserve"> </w:t>
            </w:r>
            <w:r w:rsidRPr="00A6197E">
              <w:t>оттенками)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чайной</w:t>
            </w:r>
            <w:r w:rsidRPr="00A6197E">
              <w:rPr>
                <w:spacing w:val="-4"/>
              </w:rPr>
              <w:t xml:space="preserve"> </w:t>
            </w:r>
            <w:r w:rsidRPr="00A6197E">
              <w:t>посуды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Наборы</w:t>
            </w:r>
            <w:r w:rsidRPr="00A6197E">
              <w:rPr>
                <w:spacing w:val="-6"/>
              </w:rPr>
              <w:t xml:space="preserve"> </w:t>
            </w:r>
            <w:r w:rsidRPr="00A6197E">
              <w:t>авторских</w:t>
            </w:r>
            <w:r w:rsidRPr="00A6197E">
              <w:rPr>
                <w:spacing w:val="-4"/>
              </w:rPr>
              <w:t xml:space="preserve"> </w:t>
            </w:r>
            <w:r w:rsidRPr="00A6197E">
              <w:t>игровых</w:t>
            </w:r>
            <w:r w:rsidRPr="00A6197E">
              <w:rPr>
                <w:spacing w:val="-4"/>
              </w:rPr>
              <w:t xml:space="preserve"> </w:t>
            </w:r>
            <w:r w:rsidRPr="00A6197E">
              <w:t>материалов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909"/>
                <w:tab w:val="left" w:pos="2854"/>
                <w:tab w:val="left" w:pos="4572"/>
              </w:tabs>
              <w:spacing w:line="240" w:lineRule="auto"/>
            </w:pPr>
            <w:r w:rsidRPr="00A6197E">
              <w:t>Наборы</w:t>
            </w:r>
            <w:r w:rsidRPr="00A6197E">
              <w:rPr>
                <w:spacing w:val="30"/>
              </w:rPr>
              <w:t xml:space="preserve"> </w:t>
            </w:r>
            <w:r w:rsidRPr="00A6197E">
              <w:t>для</w:t>
            </w:r>
            <w:r w:rsidRPr="00A6197E">
              <w:rPr>
                <w:spacing w:val="31"/>
              </w:rPr>
              <w:t xml:space="preserve"> </w:t>
            </w:r>
            <w:r w:rsidRPr="00A6197E">
              <w:t>мальчиков</w:t>
            </w:r>
            <w:r w:rsidRPr="00A6197E">
              <w:rPr>
                <w:spacing w:val="30"/>
              </w:rPr>
              <w:t xml:space="preserve"> </w:t>
            </w:r>
            <w:r w:rsidRPr="00A6197E">
              <w:t>и</w:t>
            </w:r>
            <w:r w:rsidRPr="00A6197E">
              <w:rPr>
                <w:spacing w:val="31"/>
              </w:rPr>
              <w:t xml:space="preserve"> </w:t>
            </w:r>
            <w:r w:rsidRPr="00A6197E">
              <w:t>девочек</w:t>
            </w:r>
            <w:r w:rsidRPr="00A6197E">
              <w:rPr>
                <w:spacing w:val="30"/>
              </w:rPr>
              <w:t xml:space="preserve"> </w:t>
            </w:r>
            <w:r w:rsidRPr="00A6197E">
              <w:t>(машины,</w:t>
            </w:r>
            <w:r w:rsidRPr="00A6197E">
              <w:rPr>
                <w:spacing w:val="32"/>
              </w:rPr>
              <w:t xml:space="preserve"> </w:t>
            </w:r>
            <w:r w:rsidRPr="00A6197E">
              <w:t>город,</w:t>
            </w:r>
            <w:r w:rsidRPr="00A6197E">
              <w:rPr>
                <w:spacing w:val="-52"/>
              </w:rPr>
              <w:t xml:space="preserve"> </w:t>
            </w:r>
            <w:r w:rsidRPr="00A6197E">
              <w:t>строительство,</w:t>
            </w:r>
            <w:r w:rsidRPr="00A6197E">
              <w:tab/>
              <w:t>набор</w:t>
            </w:r>
            <w:r w:rsidRPr="00A6197E">
              <w:tab/>
              <w:t>строительных</w:t>
            </w:r>
            <w:r w:rsidRPr="00A6197E">
              <w:tab/>
            </w:r>
            <w:r w:rsidRPr="00A6197E">
              <w:rPr>
                <w:spacing w:val="-1"/>
              </w:rPr>
              <w:t>пластин,</w:t>
            </w:r>
          </w:p>
          <w:p w:rsidR="00A87128" w:rsidRPr="00A6197E" w:rsidRDefault="00A87128" w:rsidP="00102CA2">
            <w:pPr>
              <w:pStyle w:val="TableParagraph"/>
              <w:spacing w:line="240" w:lineRule="auto"/>
            </w:pPr>
            <w:r w:rsidRPr="00A6197E">
              <w:t>животные,</w:t>
            </w:r>
            <w:r w:rsidRPr="00A6197E">
              <w:rPr>
                <w:spacing w:val="-7"/>
              </w:rPr>
              <w:t xml:space="preserve"> </w:t>
            </w:r>
            <w:r w:rsidRPr="00A6197E">
              <w:t>железная</w:t>
            </w:r>
            <w:r w:rsidRPr="00A6197E">
              <w:rPr>
                <w:spacing w:val="-5"/>
              </w:rPr>
              <w:t xml:space="preserve"> </w:t>
            </w:r>
            <w:r w:rsidRPr="00A6197E">
              <w:t>дорога,</w:t>
            </w:r>
            <w:r w:rsidRPr="00A6197E">
              <w:rPr>
                <w:spacing w:val="-3"/>
              </w:rPr>
              <w:t xml:space="preserve"> </w:t>
            </w:r>
            <w:r w:rsidRPr="00A6197E">
              <w:t>семья</w:t>
            </w:r>
            <w:r w:rsidRPr="00A6197E">
              <w:rPr>
                <w:spacing w:val="-4"/>
              </w:rPr>
              <w:t xml:space="preserve"> </w:t>
            </w:r>
            <w:r w:rsidRPr="00A6197E">
              <w:t>и</w:t>
            </w:r>
            <w:r w:rsidRPr="00A6197E">
              <w:rPr>
                <w:spacing w:val="-5"/>
              </w:rPr>
              <w:t xml:space="preserve"> </w:t>
            </w:r>
            <w:r w:rsidRPr="00A6197E">
              <w:t>т.</w:t>
            </w:r>
            <w:r w:rsidRPr="00A6197E">
              <w:rPr>
                <w:spacing w:val="-3"/>
              </w:rPr>
              <w:t xml:space="preserve"> </w:t>
            </w:r>
            <w:r w:rsidRPr="00A6197E">
              <w:t>п.)</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Наборы</w:t>
            </w:r>
            <w:r w:rsidRPr="00A6197E">
              <w:rPr>
                <w:spacing w:val="11"/>
              </w:rPr>
              <w:t xml:space="preserve"> </w:t>
            </w:r>
            <w:r w:rsidRPr="00A6197E">
              <w:t>для</w:t>
            </w:r>
            <w:r w:rsidRPr="00A6197E">
              <w:rPr>
                <w:spacing w:val="10"/>
              </w:rPr>
              <w:t xml:space="preserve"> </w:t>
            </w:r>
            <w:r w:rsidRPr="00A6197E">
              <w:t>сериации</w:t>
            </w:r>
            <w:r w:rsidRPr="00A6197E">
              <w:rPr>
                <w:spacing w:val="10"/>
              </w:rPr>
              <w:t xml:space="preserve"> </w:t>
            </w:r>
            <w:r w:rsidRPr="00A6197E">
              <w:t>по</w:t>
            </w:r>
            <w:r w:rsidRPr="00A6197E">
              <w:rPr>
                <w:spacing w:val="7"/>
              </w:rPr>
              <w:t xml:space="preserve"> </w:t>
            </w:r>
            <w:r w:rsidRPr="00A6197E">
              <w:t>величине</w:t>
            </w:r>
            <w:r w:rsidRPr="00A6197E">
              <w:rPr>
                <w:spacing w:val="13"/>
              </w:rPr>
              <w:t xml:space="preserve"> </w:t>
            </w:r>
            <w:r w:rsidRPr="00A6197E">
              <w:t>–</w:t>
            </w:r>
            <w:r w:rsidRPr="00A6197E">
              <w:rPr>
                <w:spacing w:val="12"/>
              </w:rPr>
              <w:t xml:space="preserve"> </w:t>
            </w:r>
            <w:r w:rsidRPr="00A6197E">
              <w:t>бруски,</w:t>
            </w:r>
            <w:r w:rsidRPr="00A6197E">
              <w:rPr>
                <w:spacing w:val="10"/>
              </w:rPr>
              <w:t xml:space="preserve"> </w:t>
            </w:r>
            <w:r w:rsidRPr="00A6197E">
              <w:t>цилиндры</w:t>
            </w:r>
          </w:p>
          <w:p w:rsidR="00A87128" w:rsidRPr="00A6197E" w:rsidRDefault="00A87128" w:rsidP="00102CA2">
            <w:pPr>
              <w:pStyle w:val="TableParagraph"/>
              <w:spacing w:line="240" w:lineRule="auto"/>
            </w:pPr>
            <w:r w:rsidRPr="00A6197E">
              <w:t>и</w:t>
            </w:r>
            <w:r w:rsidRPr="00A6197E">
              <w:rPr>
                <w:spacing w:val="-7"/>
              </w:rPr>
              <w:t xml:space="preserve"> </w:t>
            </w:r>
            <w:r w:rsidRPr="00A6197E">
              <w:t>т.</w:t>
            </w:r>
            <w:r w:rsidRPr="00A6197E">
              <w:rPr>
                <w:spacing w:val="-6"/>
              </w:rPr>
              <w:t xml:space="preserve"> </w:t>
            </w:r>
            <w:r w:rsidRPr="00A6197E">
              <w:t>п.</w:t>
            </w:r>
            <w:r w:rsidRPr="00A6197E">
              <w:rPr>
                <w:spacing w:val="-8"/>
              </w:rPr>
              <w:t xml:space="preserve"> </w:t>
            </w:r>
            <w:r w:rsidRPr="00A6197E">
              <w:t>(6–8</w:t>
            </w:r>
            <w:r w:rsidRPr="00A6197E">
              <w:rPr>
                <w:spacing w:val="-6"/>
              </w:rPr>
              <w:t xml:space="preserve"> </w:t>
            </w:r>
            <w:r w:rsidRPr="00A6197E">
              <w:t>элементов</w:t>
            </w:r>
            <w:r w:rsidRPr="00A6197E">
              <w:rPr>
                <w:spacing w:val="-7"/>
              </w:rPr>
              <w:t xml:space="preserve"> </w:t>
            </w:r>
            <w:r w:rsidRPr="00A6197E">
              <w:t>каждого</w:t>
            </w:r>
            <w:r w:rsidRPr="00A6197E">
              <w:rPr>
                <w:spacing w:val="-6"/>
              </w:rPr>
              <w:t xml:space="preserve"> </w:t>
            </w:r>
            <w:r w:rsidRPr="00A6197E">
              <w:t>признака)</w:t>
            </w:r>
            <w:r w:rsidRPr="00A6197E">
              <w:rPr>
                <w:spacing w:val="-7"/>
              </w:rPr>
              <w:t xml:space="preserve"> </w:t>
            </w:r>
            <w:r w:rsidRPr="00A6197E">
              <w:t>-</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48"/>
                <w:tab w:val="left" w:pos="1981"/>
                <w:tab w:val="left" w:pos="3349"/>
                <w:tab w:val="left" w:pos="4239"/>
                <w:tab w:val="left" w:pos="4765"/>
              </w:tabs>
              <w:spacing w:line="240" w:lineRule="auto"/>
            </w:pPr>
            <w:r w:rsidRPr="00A6197E">
              <w:t>Наборы</w:t>
            </w:r>
            <w:r w:rsidRPr="00A6197E">
              <w:tab/>
              <w:t>одежды</w:t>
            </w:r>
            <w:r w:rsidRPr="00A6197E">
              <w:tab/>
              <w:t xml:space="preserve">для  </w:t>
            </w:r>
            <w:r w:rsidRPr="00A6197E">
              <w:rPr>
                <w:spacing w:val="34"/>
              </w:rPr>
              <w:t xml:space="preserve"> </w:t>
            </w:r>
            <w:r w:rsidRPr="00A6197E">
              <w:t>разной</w:t>
            </w:r>
            <w:r w:rsidRPr="00A6197E">
              <w:tab/>
              <w:t>погоды</w:t>
            </w:r>
            <w:r w:rsidRPr="00A6197E">
              <w:tab/>
              <w:t>для</w:t>
            </w:r>
            <w:r w:rsidRPr="00A6197E">
              <w:tab/>
              <w:t>кукол-</w:t>
            </w:r>
          </w:p>
          <w:p w:rsidR="00A87128" w:rsidRPr="00A6197E" w:rsidRDefault="00A87128" w:rsidP="00102CA2">
            <w:pPr>
              <w:pStyle w:val="TableParagraph"/>
              <w:spacing w:line="240" w:lineRule="auto"/>
            </w:pPr>
            <w:r w:rsidRPr="00A6197E">
              <w:t>младенцев</w:t>
            </w:r>
            <w:r w:rsidRPr="00A6197E">
              <w:rPr>
                <w:spacing w:val="-4"/>
              </w:rPr>
              <w:t xml:space="preserve"> </w:t>
            </w:r>
            <w:r w:rsidRPr="00A6197E">
              <w:t>девочек</w:t>
            </w:r>
            <w:r w:rsidRPr="00A6197E">
              <w:rPr>
                <w:spacing w:val="-2"/>
              </w:rPr>
              <w:t xml:space="preserve"> </w:t>
            </w:r>
            <w:r w:rsidRPr="00A6197E">
              <w:t>и мальчиков -</w:t>
            </w:r>
            <w:r w:rsidRPr="00A6197E">
              <w:rPr>
                <w:spacing w:val="-4"/>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Наглядные</w:t>
            </w:r>
            <w:r w:rsidRPr="00A6197E">
              <w:rPr>
                <w:spacing w:val="30"/>
              </w:rPr>
              <w:t xml:space="preserve"> </w:t>
            </w:r>
            <w:r w:rsidRPr="00A6197E">
              <w:t>пособия</w:t>
            </w:r>
            <w:r w:rsidRPr="00A6197E">
              <w:rPr>
                <w:spacing w:val="82"/>
              </w:rPr>
              <w:t xml:space="preserve"> </w:t>
            </w:r>
            <w:r w:rsidRPr="00A6197E">
              <w:t>по</w:t>
            </w:r>
            <w:r w:rsidRPr="00A6197E">
              <w:rPr>
                <w:spacing w:val="80"/>
              </w:rPr>
              <w:t xml:space="preserve"> </w:t>
            </w:r>
            <w:r w:rsidRPr="00A6197E">
              <w:t>традиционной</w:t>
            </w:r>
            <w:r w:rsidRPr="00A6197E">
              <w:rPr>
                <w:spacing w:val="83"/>
              </w:rPr>
              <w:t xml:space="preserve"> </w:t>
            </w:r>
            <w:r w:rsidRPr="00A6197E">
              <w:t>национальной</w:t>
            </w:r>
          </w:p>
          <w:p w:rsidR="00A87128" w:rsidRPr="00A6197E" w:rsidRDefault="00A87128" w:rsidP="00102CA2">
            <w:pPr>
              <w:pStyle w:val="TableParagraph"/>
              <w:spacing w:line="240" w:lineRule="auto"/>
            </w:pPr>
            <w:r w:rsidRPr="00A6197E">
              <w:t>одежде</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Наглядные</w:t>
            </w:r>
            <w:r w:rsidRPr="00A6197E">
              <w:rPr>
                <w:spacing w:val="14"/>
              </w:rPr>
              <w:t xml:space="preserve"> </w:t>
            </w:r>
            <w:r w:rsidRPr="00A6197E">
              <w:t>пособия</w:t>
            </w:r>
            <w:r w:rsidRPr="00A6197E">
              <w:rPr>
                <w:spacing w:val="67"/>
              </w:rPr>
              <w:t xml:space="preserve"> </w:t>
            </w:r>
            <w:r w:rsidRPr="00A6197E">
              <w:t>символики</w:t>
            </w:r>
            <w:r w:rsidRPr="00A6197E">
              <w:rPr>
                <w:spacing w:val="69"/>
              </w:rPr>
              <w:t xml:space="preserve"> </w:t>
            </w:r>
            <w:r w:rsidRPr="00A6197E">
              <w:t>России,</w:t>
            </w:r>
            <w:r w:rsidRPr="00A6197E">
              <w:rPr>
                <w:spacing w:val="69"/>
              </w:rPr>
              <w:t xml:space="preserve"> </w:t>
            </w:r>
            <w:r w:rsidRPr="00A6197E">
              <w:t>в</w:t>
            </w:r>
            <w:r w:rsidRPr="00A6197E">
              <w:rPr>
                <w:spacing w:val="68"/>
              </w:rPr>
              <w:t xml:space="preserve"> </w:t>
            </w:r>
            <w:r w:rsidRPr="00A6197E">
              <w:t>том</w:t>
            </w:r>
            <w:r w:rsidRPr="00A6197E">
              <w:rPr>
                <w:spacing w:val="66"/>
              </w:rPr>
              <w:t xml:space="preserve"> </w:t>
            </w:r>
            <w:r w:rsidRPr="00A6197E">
              <w:t>числе</w:t>
            </w:r>
          </w:p>
          <w:p w:rsidR="00A87128" w:rsidRPr="00A6197E" w:rsidRDefault="00A87128" w:rsidP="00102CA2">
            <w:pPr>
              <w:pStyle w:val="TableParagraph"/>
              <w:spacing w:line="240" w:lineRule="auto"/>
            </w:pPr>
            <w:r w:rsidRPr="00A6197E">
              <w:rPr>
                <w:spacing w:val="-1"/>
              </w:rPr>
              <w:t>государственной</w:t>
            </w:r>
            <w:r w:rsidRPr="00A6197E">
              <w:rPr>
                <w:spacing w:val="-10"/>
              </w:rPr>
              <w:t xml:space="preserve"> </w:t>
            </w:r>
            <w:r w:rsidRPr="00A6197E">
              <w:t>-</w:t>
            </w:r>
            <w:r w:rsidRPr="00A6197E">
              <w:rPr>
                <w:spacing w:val="-7"/>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Напольные</w:t>
            </w:r>
            <w:r w:rsidRPr="00A6197E">
              <w:rPr>
                <w:spacing w:val="-3"/>
              </w:rPr>
              <w:t xml:space="preserve"> </w:t>
            </w:r>
            <w:r w:rsidRPr="00A6197E">
              <w:t>балансиры</w:t>
            </w:r>
            <w:r w:rsidRPr="00A6197E">
              <w:rPr>
                <w:spacing w:val="-2"/>
              </w:rPr>
              <w:t xml:space="preserve"> </w:t>
            </w:r>
            <w:r w:rsidRPr="00A6197E">
              <w:t>разного</w:t>
            </w:r>
            <w:r w:rsidRPr="00A6197E">
              <w:rPr>
                <w:spacing w:val="-1"/>
              </w:rPr>
              <w:t xml:space="preserve"> </w:t>
            </w:r>
            <w:r w:rsidRPr="00A6197E">
              <w:t>вида</w:t>
            </w:r>
            <w:r w:rsidRPr="00A6197E">
              <w:rPr>
                <w:spacing w:val="1"/>
              </w:rPr>
              <w:t xml:space="preserve"> </w:t>
            </w:r>
            <w:r w:rsidRPr="00A6197E">
              <w:t>–</w:t>
            </w:r>
            <w:r w:rsidRPr="00A6197E">
              <w:rPr>
                <w:spacing w:val="-4"/>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Напольный</w:t>
            </w:r>
            <w:r w:rsidRPr="00A6197E">
              <w:rPr>
                <w:spacing w:val="-11"/>
              </w:rPr>
              <w:t xml:space="preserve"> </w:t>
            </w:r>
            <w:r w:rsidRPr="00A6197E">
              <w:t>конструктор</w:t>
            </w:r>
            <w:r w:rsidRPr="00A6197E">
              <w:rPr>
                <w:spacing w:val="-11"/>
              </w:rPr>
              <w:t xml:space="preserve"> </w:t>
            </w:r>
            <w:r w:rsidRPr="00A6197E">
              <w:t>деревянный</w:t>
            </w:r>
            <w:r w:rsidRPr="00A6197E">
              <w:rPr>
                <w:spacing w:val="-8"/>
              </w:rPr>
              <w:t xml:space="preserve"> </w:t>
            </w:r>
            <w:r w:rsidRPr="00A6197E">
              <w:t>цветной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384"/>
                <w:tab w:val="left" w:pos="2413"/>
                <w:tab w:val="left" w:pos="3089"/>
                <w:tab w:val="left" w:pos="4260"/>
                <w:tab w:val="left" w:pos="4584"/>
              </w:tabs>
              <w:spacing w:line="240" w:lineRule="auto"/>
            </w:pPr>
            <w:r w:rsidRPr="00A6197E">
              <w:t>Настенный</w:t>
            </w:r>
            <w:r w:rsidRPr="00A6197E">
              <w:tab/>
              <w:t>планшет</w:t>
            </w:r>
            <w:r w:rsidRPr="00A6197E">
              <w:tab/>
              <w:t>«Мы</w:t>
            </w:r>
            <w:r w:rsidRPr="00A6197E">
              <w:tab/>
              <w:t>дежурим»</w:t>
            </w:r>
            <w:r w:rsidRPr="00A6197E">
              <w:tab/>
              <w:t>с</w:t>
            </w:r>
            <w:r w:rsidRPr="00A6197E">
              <w:tab/>
              <w:t>набором</w:t>
            </w:r>
          </w:p>
          <w:p w:rsidR="00A87128" w:rsidRPr="00A6197E" w:rsidRDefault="00A87128" w:rsidP="00102CA2">
            <w:pPr>
              <w:pStyle w:val="TableParagraph"/>
              <w:spacing w:line="240" w:lineRule="auto"/>
            </w:pPr>
            <w:r w:rsidRPr="00A6197E">
              <w:t>карточек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Настенный</w:t>
            </w:r>
            <w:r w:rsidRPr="00A6197E">
              <w:rPr>
                <w:spacing w:val="65"/>
              </w:rPr>
              <w:t xml:space="preserve"> </w:t>
            </w:r>
            <w:r w:rsidRPr="00A6197E">
              <w:t xml:space="preserve">планшет  «Распорядок  </w:t>
            </w:r>
            <w:r w:rsidRPr="00A6197E">
              <w:rPr>
                <w:spacing w:val="9"/>
              </w:rPr>
              <w:t xml:space="preserve"> </w:t>
            </w:r>
            <w:r w:rsidRPr="00A6197E">
              <w:t xml:space="preserve">дня»  </w:t>
            </w:r>
            <w:r w:rsidRPr="00A6197E">
              <w:rPr>
                <w:spacing w:val="7"/>
              </w:rPr>
              <w:t xml:space="preserve"> </w:t>
            </w:r>
            <w:r w:rsidRPr="00A6197E">
              <w:t xml:space="preserve">с  </w:t>
            </w:r>
            <w:r w:rsidRPr="00A6197E">
              <w:rPr>
                <w:spacing w:val="9"/>
              </w:rPr>
              <w:t xml:space="preserve"> </w:t>
            </w:r>
            <w:r w:rsidRPr="00A6197E">
              <w:t>набором</w:t>
            </w:r>
          </w:p>
          <w:p w:rsidR="00A87128" w:rsidRPr="00A6197E" w:rsidRDefault="00A87128" w:rsidP="00102CA2">
            <w:pPr>
              <w:pStyle w:val="TableParagraph"/>
              <w:spacing w:line="240" w:lineRule="auto"/>
            </w:pPr>
            <w:r w:rsidRPr="00A6197E">
              <w:t>карточек</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5273"/>
              </w:tabs>
              <w:spacing w:line="240" w:lineRule="auto"/>
            </w:pPr>
            <w:r w:rsidRPr="00A6197E">
              <w:t xml:space="preserve">Настольно-печатные  </w:t>
            </w:r>
            <w:r w:rsidRPr="00A6197E">
              <w:rPr>
                <w:spacing w:val="27"/>
              </w:rPr>
              <w:t xml:space="preserve"> </w:t>
            </w:r>
            <w:r w:rsidRPr="00A6197E">
              <w:t xml:space="preserve">игры  </w:t>
            </w:r>
            <w:r w:rsidRPr="00A6197E">
              <w:rPr>
                <w:spacing w:val="27"/>
              </w:rPr>
              <w:t xml:space="preserve"> </w:t>
            </w:r>
            <w:r w:rsidRPr="00A6197E">
              <w:t xml:space="preserve">для  </w:t>
            </w:r>
            <w:r w:rsidRPr="00A6197E">
              <w:rPr>
                <w:spacing w:val="28"/>
              </w:rPr>
              <w:t xml:space="preserve"> </w:t>
            </w:r>
            <w:r w:rsidRPr="00A6197E">
              <w:t xml:space="preserve">средней  </w:t>
            </w:r>
            <w:r w:rsidRPr="00A6197E">
              <w:rPr>
                <w:spacing w:val="26"/>
              </w:rPr>
              <w:t xml:space="preserve"> </w:t>
            </w:r>
            <w:r w:rsidRPr="00A6197E">
              <w:t>группы</w:t>
            </w:r>
            <w:r w:rsidRPr="00A6197E">
              <w:tab/>
              <w:t>–</w:t>
            </w:r>
          </w:p>
          <w:p w:rsidR="00A87128" w:rsidRPr="00A6197E" w:rsidRDefault="00A87128" w:rsidP="00102CA2">
            <w:pPr>
              <w:pStyle w:val="TableParagraph"/>
              <w:spacing w:line="240" w:lineRule="auto"/>
            </w:pP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506"/>
                <w:tab w:val="left" w:pos="2907"/>
                <w:tab w:val="left" w:pos="4277"/>
                <w:tab w:val="left" w:pos="5283"/>
              </w:tabs>
              <w:spacing w:line="240" w:lineRule="auto"/>
            </w:pPr>
            <w:r w:rsidRPr="00A6197E">
              <w:t>Настольный</w:t>
            </w:r>
            <w:r w:rsidRPr="00A6197E">
              <w:tab/>
              <w:t>конструктор</w:t>
            </w:r>
            <w:r w:rsidRPr="00A6197E">
              <w:tab/>
              <w:t>деревянный</w:t>
            </w:r>
            <w:r w:rsidRPr="00A6197E">
              <w:tab/>
              <w:t>цветной</w:t>
            </w:r>
            <w:r w:rsidRPr="00A6197E">
              <w:tab/>
              <w:t>с</w:t>
            </w:r>
          </w:p>
          <w:p w:rsidR="00A87128" w:rsidRPr="00A6197E" w:rsidRDefault="00A87128" w:rsidP="00102CA2">
            <w:pPr>
              <w:pStyle w:val="TableParagraph"/>
              <w:spacing w:line="240" w:lineRule="auto"/>
            </w:pPr>
            <w:r w:rsidRPr="00A6197E">
              <w:t>мелкими</w:t>
            </w:r>
            <w:r w:rsidRPr="00A6197E">
              <w:rPr>
                <w:spacing w:val="-1"/>
              </w:rPr>
              <w:t xml:space="preserve"> </w:t>
            </w:r>
            <w:r w:rsidRPr="00A6197E">
              <w:t>элементами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Обруч</w:t>
            </w:r>
            <w:r w:rsidRPr="00A6197E">
              <w:rPr>
                <w:spacing w:val="-2"/>
              </w:rPr>
              <w:t xml:space="preserve"> </w:t>
            </w:r>
            <w:r w:rsidRPr="00A6197E">
              <w:t>плоский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250"/>
                <w:tab w:val="left" w:pos="3122"/>
                <w:tab w:val="left" w:pos="3547"/>
                <w:tab w:val="left" w:pos="5176"/>
              </w:tabs>
              <w:spacing w:line="240" w:lineRule="auto"/>
            </w:pPr>
            <w:r w:rsidRPr="00A6197E">
              <w:t>Объемная</w:t>
            </w:r>
            <w:r w:rsidRPr="00A6197E">
              <w:tab/>
              <w:t>игра-головоломка</w:t>
            </w:r>
            <w:r w:rsidRPr="00A6197E">
              <w:tab/>
              <w:t>на</w:t>
            </w:r>
            <w:r w:rsidRPr="00A6197E">
              <w:tab/>
              <w:t>комбинаторику</w:t>
            </w:r>
            <w:r w:rsidRPr="00A6197E">
              <w:tab/>
            </w:r>
            <w:r w:rsidRPr="00A6197E">
              <w:rPr>
                <w:spacing w:val="-2"/>
              </w:rPr>
              <w:t>из</w:t>
            </w:r>
            <w:r w:rsidRPr="00A6197E">
              <w:rPr>
                <w:spacing w:val="-52"/>
              </w:rPr>
              <w:t xml:space="preserve"> </w:t>
            </w:r>
            <w:r w:rsidRPr="00A6197E">
              <w:t>кубиков,</w:t>
            </w:r>
            <w:r w:rsidRPr="00A6197E">
              <w:rPr>
                <w:spacing w:val="26"/>
              </w:rPr>
              <w:t xml:space="preserve"> </w:t>
            </w:r>
            <w:r w:rsidRPr="00A6197E">
              <w:t>объединённых</w:t>
            </w:r>
            <w:r w:rsidRPr="00A6197E">
              <w:rPr>
                <w:spacing w:val="23"/>
              </w:rPr>
              <w:t xml:space="preserve"> </w:t>
            </w:r>
            <w:r w:rsidRPr="00A6197E">
              <w:t>по</w:t>
            </w:r>
            <w:r w:rsidRPr="00A6197E">
              <w:rPr>
                <w:spacing w:val="25"/>
              </w:rPr>
              <w:t xml:space="preserve"> </w:t>
            </w:r>
            <w:r w:rsidRPr="00A6197E">
              <w:t>3</w:t>
            </w:r>
            <w:r w:rsidRPr="00A6197E">
              <w:rPr>
                <w:spacing w:val="26"/>
              </w:rPr>
              <w:t xml:space="preserve"> </w:t>
            </w:r>
            <w:r w:rsidRPr="00A6197E">
              <w:t>или</w:t>
            </w:r>
            <w:r w:rsidRPr="00A6197E">
              <w:rPr>
                <w:spacing w:val="25"/>
              </w:rPr>
              <w:t xml:space="preserve"> </w:t>
            </w:r>
            <w:r w:rsidRPr="00A6197E">
              <w:t>4</w:t>
            </w:r>
            <w:r w:rsidRPr="00A6197E">
              <w:rPr>
                <w:spacing w:val="26"/>
              </w:rPr>
              <w:t xml:space="preserve"> </w:t>
            </w:r>
            <w:r w:rsidRPr="00A6197E">
              <w:t>в</w:t>
            </w:r>
            <w:r w:rsidRPr="00A6197E">
              <w:rPr>
                <w:spacing w:val="25"/>
              </w:rPr>
              <w:t xml:space="preserve"> </w:t>
            </w:r>
            <w:r w:rsidRPr="00A6197E">
              <w:t>неразъемные</w:t>
            </w:r>
          </w:p>
          <w:p w:rsidR="00A87128" w:rsidRPr="00A6197E" w:rsidRDefault="00A87128" w:rsidP="00102CA2">
            <w:pPr>
              <w:pStyle w:val="TableParagraph"/>
              <w:spacing w:line="240" w:lineRule="auto"/>
            </w:pPr>
            <w:r w:rsidRPr="00A6197E">
              <w:t>конфигурации</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Озвученный</w:t>
            </w:r>
            <w:r w:rsidRPr="00A6197E">
              <w:rPr>
                <w:spacing w:val="6"/>
              </w:rPr>
              <w:t xml:space="preserve"> </w:t>
            </w:r>
            <w:r w:rsidRPr="00A6197E">
              <w:t>сортировщик</w:t>
            </w:r>
            <w:r w:rsidRPr="00A6197E">
              <w:rPr>
                <w:spacing w:val="60"/>
              </w:rPr>
              <w:t xml:space="preserve"> </w:t>
            </w:r>
            <w:r w:rsidRPr="00A6197E">
              <w:t>с</w:t>
            </w:r>
            <w:r w:rsidRPr="00A6197E">
              <w:rPr>
                <w:spacing w:val="61"/>
              </w:rPr>
              <w:t xml:space="preserve"> </w:t>
            </w:r>
            <w:r w:rsidRPr="00A6197E">
              <w:t>организацией</w:t>
            </w:r>
            <w:r w:rsidRPr="00A6197E">
              <w:rPr>
                <w:spacing w:val="60"/>
              </w:rPr>
              <w:t xml:space="preserve"> </w:t>
            </w:r>
            <w:r w:rsidRPr="00A6197E">
              <w:t>различных</w:t>
            </w:r>
          </w:p>
          <w:p w:rsidR="00A87128" w:rsidRPr="00A6197E" w:rsidRDefault="00A87128" w:rsidP="00102CA2">
            <w:pPr>
              <w:pStyle w:val="TableParagraph"/>
              <w:spacing w:line="240" w:lineRule="auto"/>
            </w:pPr>
            <w:r w:rsidRPr="00A6197E">
              <w:t>действий</w:t>
            </w:r>
            <w:r w:rsidRPr="00A6197E">
              <w:rPr>
                <w:spacing w:val="-5"/>
              </w:rPr>
              <w:t xml:space="preserve"> </w:t>
            </w:r>
            <w:r w:rsidRPr="00A6197E">
              <w:t>ребенка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456"/>
                <w:tab w:val="left" w:pos="2907"/>
                <w:tab w:val="left" w:pos="3401"/>
                <w:tab w:val="left" w:pos="5038"/>
              </w:tabs>
              <w:spacing w:line="240" w:lineRule="auto"/>
            </w:pPr>
            <w:r w:rsidRPr="00A6197E">
              <w:t>Пирамида</w:t>
            </w:r>
            <w:r w:rsidRPr="00A6197E">
              <w:tab/>
              <w:t>деревянная</w:t>
            </w:r>
            <w:r w:rsidRPr="00A6197E">
              <w:tab/>
              <w:t>с</w:t>
            </w:r>
            <w:r w:rsidRPr="00A6197E">
              <w:tab/>
              <w:t>квадратными</w:t>
            </w:r>
            <w:r w:rsidRPr="00A6197E">
              <w:tab/>
              <w:t>или</w:t>
            </w:r>
          </w:p>
          <w:p w:rsidR="00A87128" w:rsidRPr="00A6197E" w:rsidRDefault="00A87128" w:rsidP="00102CA2">
            <w:pPr>
              <w:pStyle w:val="TableParagraph"/>
              <w:spacing w:line="240" w:lineRule="auto"/>
            </w:pPr>
            <w:r w:rsidRPr="00A6197E">
              <w:t>прямоугольными</w:t>
            </w:r>
            <w:r w:rsidRPr="00A6197E">
              <w:rPr>
                <w:spacing w:val="-11"/>
              </w:rPr>
              <w:t xml:space="preserve"> </w:t>
            </w:r>
            <w:r w:rsidRPr="00A6197E">
              <w:t>элементами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Планшет</w:t>
            </w:r>
            <w:r w:rsidRPr="00A6197E">
              <w:rPr>
                <w:spacing w:val="-3"/>
              </w:rPr>
              <w:t xml:space="preserve"> </w:t>
            </w:r>
            <w:r w:rsidRPr="00A6197E">
              <w:t>«Дни</w:t>
            </w:r>
            <w:r w:rsidRPr="00A6197E">
              <w:rPr>
                <w:spacing w:val="-1"/>
              </w:rPr>
              <w:t xml:space="preserve"> </w:t>
            </w:r>
            <w:r w:rsidRPr="00A6197E">
              <w:t>недели»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Планшет</w:t>
            </w:r>
            <w:r w:rsidRPr="00A6197E">
              <w:rPr>
                <w:spacing w:val="39"/>
              </w:rPr>
              <w:t xml:space="preserve"> </w:t>
            </w:r>
            <w:r w:rsidRPr="00A6197E">
              <w:t>с</w:t>
            </w:r>
            <w:r w:rsidRPr="00A6197E">
              <w:rPr>
                <w:spacing w:val="91"/>
              </w:rPr>
              <w:t xml:space="preserve"> </w:t>
            </w:r>
            <w:r w:rsidRPr="00A6197E">
              <w:t>передвижными</w:t>
            </w:r>
            <w:r w:rsidRPr="00A6197E">
              <w:rPr>
                <w:spacing w:val="92"/>
              </w:rPr>
              <w:t xml:space="preserve"> </w:t>
            </w:r>
            <w:r w:rsidRPr="00A6197E">
              <w:t>цветными</w:t>
            </w:r>
            <w:r w:rsidRPr="00A6197E">
              <w:rPr>
                <w:spacing w:val="93"/>
              </w:rPr>
              <w:t xml:space="preserve"> </w:t>
            </w:r>
            <w:r w:rsidRPr="00A6197E">
              <w:t>фишками</w:t>
            </w:r>
            <w:r w:rsidRPr="00A6197E">
              <w:rPr>
                <w:spacing w:val="90"/>
              </w:rPr>
              <w:t xml:space="preserve"> </w:t>
            </w:r>
            <w:r w:rsidRPr="00A6197E">
              <w:t>для</w:t>
            </w:r>
          </w:p>
          <w:p w:rsidR="00A87128" w:rsidRPr="00A6197E" w:rsidRDefault="00A87128" w:rsidP="00102CA2">
            <w:pPr>
              <w:pStyle w:val="TableParagraph"/>
              <w:spacing w:line="240" w:lineRule="auto"/>
            </w:pPr>
            <w:r w:rsidRPr="00A6197E">
              <w:t>выполнения</w:t>
            </w:r>
            <w:r w:rsidRPr="00A6197E">
              <w:rPr>
                <w:spacing w:val="-5"/>
              </w:rPr>
              <w:t xml:space="preserve"> </w:t>
            </w:r>
            <w:r w:rsidRPr="00A6197E">
              <w:t>заданий</w:t>
            </w:r>
            <w:r w:rsidRPr="00A6197E">
              <w:rPr>
                <w:spacing w:val="-6"/>
              </w:rPr>
              <w:t xml:space="preserve"> </w:t>
            </w:r>
            <w:r w:rsidRPr="00A6197E">
              <w:t>с</w:t>
            </w:r>
            <w:r w:rsidRPr="00A6197E">
              <w:rPr>
                <w:spacing w:val="-3"/>
              </w:rPr>
              <w:t xml:space="preserve"> </w:t>
            </w:r>
            <w:r w:rsidRPr="00A6197E">
              <w:t>самопроверкой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528"/>
                <w:tab w:val="left" w:pos="1996"/>
                <w:tab w:val="left" w:pos="3453"/>
                <w:tab w:val="left" w:pos="3940"/>
                <w:tab w:val="left" w:pos="5058"/>
              </w:tabs>
              <w:spacing w:line="240" w:lineRule="auto"/>
            </w:pPr>
            <w:r w:rsidRPr="00A6197E">
              <w:t>Платформа</w:t>
            </w:r>
            <w:r w:rsidRPr="00A6197E">
              <w:tab/>
              <w:t>с</w:t>
            </w:r>
            <w:r w:rsidRPr="00A6197E">
              <w:tab/>
              <w:t>колышками</w:t>
            </w:r>
            <w:r w:rsidRPr="00A6197E">
              <w:tab/>
              <w:t>и</w:t>
            </w:r>
            <w:r w:rsidRPr="00A6197E">
              <w:tab/>
              <w:t>шнуром</w:t>
            </w:r>
            <w:r w:rsidRPr="00A6197E">
              <w:tab/>
              <w:t>для</w:t>
            </w:r>
          </w:p>
          <w:p w:rsidR="00A87128" w:rsidRPr="00A6197E" w:rsidRDefault="00A87128" w:rsidP="00102CA2">
            <w:pPr>
              <w:pStyle w:val="TableParagraph"/>
              <w:spacing w:line="240" w:lineRule="auto"/>
            </w:pPr>
            <w:r w:rsidRPr="00A6197E">
              <w:t>воспроизведения</w:t>
            </w:r>
            <w:r w:rsidRPr="00A6197E">
              <w:rPr>
                <w:spacing w:val="-4"/>
              </w:rPr>
              <w:t xml:space="preserve"> </w:t>
            </w:r>
            <w:r w:rsidRPr="00A6197E">
              <w:t>форм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Подъемный</w:t>
            </w:r>
            <w:r w:rsidRPr="00A6197E">
              <w:rPr>
                <w:spacing w:val="-9"/>
              </w:rPr>
              <w:t xml:space="preserve"> </w:t>
            </w:r>
            <w:r w:rsidRPr="00A6197E">
              <w:t>кран</w:t>
            </w:r>
            <w:r w:rsidRPr="00A6197E">
              <w:rPr>
                <w:spacing w:val="-8"/>
              </w:rPr>
              <w:t xml:space="preserve"> </w:t>
            </w:r>
            <w:r w:rsidRPr="00A6197E">
              <w:t>(крупного</w:t>
            </w:r>
            <w:r w:rsidRPr="00A6197E">
              <w:rPr>
                <w:spacing w:val="-5"/>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Пожарная</w:t>
            </w:r>
            <w:r w:rsidRPr="00A6197E">
              <w:rPr>
                <w:spacing w:val="-6"/>
              </w:rPr>
              <w:t xml:space="preserve"> </w:t>
            </w:r>
            <w:r w:rsidRPr="00A6197E">
              <w:t>машина</w:t>
            </w:r>
            <w:r w:rsidRPr="00A6197E">
              <w:rPr>
                <w:spacing w:val="-8"/>
              </w:rPr>
              <w:t xml:space="preserve"> </w:t>
            </w:r>
            <w:r w:rsidRPr="00A6197E">
              <w:t>(среднего</w:t>
            </w:r>
            <w:r w:rsidRPr="00A6197E">
              <w:rPr>
                <w:spacing w:val="-5"/>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07"/>
                <w:tab w:val="left" w:pos="2581"/>
                <w:tab w:val="left" w:pos="4107"/>
                <w:tab w:val="left" w:pos="5263"/>
              </w:tabs>
              <w:spacing w:line="240" w:lineRule="auto"/>
            </w:pPr>
            <w:r w:rsidRPr="00A6197E">
              <w:t>Постер</w:t>
            </w:r>
            <w:r w:rsidRPr="00A6197E">
              <w:tab/>
              <w:t>(репродукция)</w:t>
            </w:r>
            <w:r w:rsidRPr="00A6197E">
              <w:tab/>
              <w:t>произведений</w:t>
            </w:r>
            <w:r w:rsidRPr="00A6197E">
              <w:tab/>
              <w:t>живописи</w:t>
            </w:r>
            <w:r w:rsidRPr="00A6197E">
              <w:tab/>
            </w:r>
            <w:r w:rsidRPr="00A6197E">
              <w:rPr>
                <w:spacing w:val="-3"/>
              </w:rPr>
              <w:t>и</w:t>
            </w:r>
            <w:r w:rsidRPr="00A6197E">
              <w:rPr>
                <w:spacing w:val="-52"/>
              </w:rPr>
              <w:t xml:space="preserve"> </w:t>
            </w:r>
            <w:r w:rsidRPr="00A6197E">
              <w:t>графики,</w:t>
            </w:r>
            <w:r w:rsidRPr="00A6197E">
              <w:rPr>
                <w:spacing w:val="13"/>
              </w:rPr>
              <w:t xml:space="preserve"> </w:t>
            </w:r>
            <w:r w:rsidRPr="00A6197E">
              <w:t>также</w:t>
            </w:r>
            <w:r w:rsidRPr="00A6197E">
              <w:rPr>
                <w:spacing w:val="12"/>
              </w:rPr>
              <w:t xml:space="preserve"> </w:t>
            </w:r>
            <w:r w:rsidRPr="00A6197E">
              <w:t>для</w:t>
            </w:r>
            <w:r w:rsidRPr="00A6197E">
              <w:rPr>
                <w:spacing w:val="14"/>
              </w:rPr>
              <w:t xml:space="preserve"> </w:t>
            </w:r>
            <w:r w:rsidRPr="00A6197E">
              <w:t>знакомства</w:t>
            </w:r>
            <w:r w:rsidRPr="00A6197E">
              <w:rPr>
                <w:spacing w:val="15"/>
              </w:rPr>
              <w:t xml:space="preserve"> </w:t>
            </w:r>
            <w:r w:rsidRPr="00A6197E">
              <w:t>с</w:t>
            </w:r>
            <w:r w:rsidRPr="00A6197E">
              <w:rPr>
                <w:spacing w:val="14"/>
              </w:rPr>
              <w:t xml:space="preserve"> </w:t>
            </w:r>
            <w:r w:rsidRPr="00A6197E">
              <w:t>различными</w:t>
            </w:r>
            <w:r w:rsidRPr="00A6197E">
              <w:rPr>
                <w:spacing w:val="11"/>
              </w:rPr>
              <w:t xml:space="preserve"> </w:t>
            </w:r>
            <w:r w:rsidRPr="00A6197E">
              <w:t>жанрами</w:t>
            </w:r>
          </w:p>
          <w:p w:rsidR="00A87128" w:rsidRPr="00A6197E" w:rsidRDefault="00A87128" w:rsidP="00102CA2">
            <w:pPr>
              <w:pStyle w:val="TableParagraph"/>
              <w:spacing w:line="240" w:lineRule="auto"/>
            </w:pPr>
            <w:r w:rsidRPr="00A6197E">
              <w:t>живописи</w:t>
            </w:r>
            <w:r w:rsidRPr="00A6197E">
              <w:rPr>
                <w:spacing w:val="-7"/>
              </w:rPr>
              <w:t xml:space="preserve"> </w:t>
            </w:r>
            <w:r w:rsidRPr="00A6197E">
              <w:t>–</w:t>
            </w:r>
            <w:r w:rsidRPr="00A6197E">
              <w:rPr>
                <w:spacing w:val="-7"/>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Приборы</w:t>
            </w:r>
            <w:r w:rsidRPr="00A6197E">
              <w:rPr>
                <w:spacing w:val="-10"/>
              </w:rPr>
              <w:t xml:space="preserve"> </w:t>
            </w:r>
            <w:r w:rsidRPr="00A6197E">
              <w:t>домашнего</w:t>
            </w:r>
            <w:r w:rsidRPr="00A6197E">
              <w:rPr>
                <w:spacing w:val="-9"/>
              </w:rPr>
              <w:t xml:space="preserve"> </w:t>
            </w:r>
            <w:r w:rsidRPr="00A6197E">
              <w:t>обихода</w:t>
            </w:r>
            <w:r w:rsidRPr="00A6197E">
              <w:rPr>
                <w:spacing w:val="-10"/>
              </w:rPr>
              <w:t xml:space="preserve"> </w:t>
            </w:r>
            <w:r w:rsidRPr="00A6197E">
              <w:t>–</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Развивающее</w:t>
            </w:r>
            <w:r w:rsidRPr="00A6197E">
              <w:rPr>
                <w:spacing w:val="-5"/>
              </w:rPr>
              <w:t xml:space="preserve"> </w:t>
            </w:r>
            <w:r w:rsidRPr="00A6197E">
              <w:t>панно</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Разрезные</w:t>
            </w:r>
            <w:r w:rsidRPr="00A6197E">
              <w:rPr>
                <w:spacing w:val="-3"/>
              </w:rPr>
              <w:t xml:space="preserve"> </w:t>
            </w:r>
            <w:r w:rsidRPr="00A6197E">
              <w:t>(складные)</w:t>
            </w:r>
            <w:r w:rsidRPr="00A6197E">
              <w:rPr>
                <w:spacing w:val="-4"/>
              </w:rPr>
              <w:t xml:space="preserve"> </w:t>
            </w:r>
            <w:r w:rsidRPr="00A6197E">
              <w:t>кубики</w:t>
            </w:r>
            <w:r w:rsidRPr="00A6197E">
              <w:rPr>
                <w:spacing w:val="-3"/>
              </w:rPr>
              <w:t xml:space="preserve"> </w:t>
            </w:r>
            <w:r w:rsidRPr="00A6197E">
              <w:t>с</w:t>
            </w:r>
            <w:r w:rsidRPr="00A6197E">
              <w:rPr>
                <w:spacing w:val="-3"/>
              </w:rPr>
              <w:t xml:space="preserve"> </w:t>
            </w:r>
            <w:r w:rsidRPr="00A6197E">
              <w:t>сюжетными</w:t>
            </w:r>
            <w:r w:rsidRPr="00A6197E">
              <w:rPr>
                <w:spacing w:val="-4"/>
              </w:rPr>
              <w:t xml:space="preserve"> </w:t>
            </w:r>
            <w:r w:rsidRPr="00A6197E">
              <w:t>картинками</w:t>
            </w:r>
          </w:p>
          <w:p w:rsidR="00A87128" w:rsidRPr="00A6197E" w:rsidRDefault="00A87128" w:rsidP="00102CA2">
            <w:pPr>
              <w:pStyle w:val="TableParagraph"/>
              <w:spacing w:line="240" w:lineRule="auto"/>
            </w:pPr>
            <w:r w:rsidRPr="00A6197E">
              <w:t>(6–8 частей)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Разрезные</w:t>
            </w:r>
            <w:r w:rsidRPr="00A6197E">
              <w:rPr>
                <w:spacing w:val="-7"/>
              </w:rPr>
              <w:t xml:space="preserve"> </w:t>
            </w:r>
            <w:r w:rsidRPr="00A6197E">
              <w:t>контурные</w:t>
            </w:r>
            <w:r w:rsidRPr="00A6197E">
              <w:rPr>
                <w:spacing w:val="-8"/>
              </w:rPr>
              <w:t xml:space="preserve"> </w:t>
            </w:r>
            <w:r w:rsidRPr="00A6197E">
              <w:t>картинки</w:t>
            </w:r>
            <w:r w:rsidRPr="00A6197E">
              <w:rPr>
                <w:spacing w:val="-5"/>
              </w:rPr>
              <w:t xml:space="preserve"> </w:t>
            </w:r>
            <w:r w:rsidRPr="00A6197E">
              <w:t>(4–6</w:t>
            </w:r>
            <w:r w:rsidRPr="00A6197E">
              <w:rPr>
                <w:spacing w:val="-7"/>
              </w:rPr>
              <w:t xml:space="preserve"> </w:t>
            </w:r>
            <w:r w:rsidRPr="00A6197E">
              <w:t>частей)</w:t>
            </w:r>
            <w:r w:rsidRPr="00A6197E">
              <w:rPr>
                <w:spacing w:val="-7"/>
              </w:rPr>
              <w:t xml:space="preserve"> </w:t>
            </w:r>
            <w:r w:rsidRPr="00A6197E">
              <w:t>–</w:t>
            </w:r>
            <w:r w:rsidRPr="00A6197E">
              <w:rPr>
                <w:spacing w:val="-6"/>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Разрезные</w:t>
            </w:r>
            <w:r w:rsidRPr="00A6197E">
              <w:rPr>
                <w:spacing w:val="46"/>
              </w:rPr>
              <w:t xml:space="preserve"> </w:t>
            </w:r>
            <w:r w:rsidRPr="00A6197E">
              <w:t>предметные</w:t>
            </w:r>
            <w:r w:rsidRPr="00A6197E">
              <w:rPr>
                <w:spacing w:val="41"/>
              </w:rPr>
              <w:t xml:space="preserve"> </w:t>
            </w:r>
            <w:r w:rsidRPr="00A6197E">
              <w:t>картинки,</w:t>
            </w:r>
            <w:r w:rsidRPr="00A6197E">
              <w:rPr>
                <w:spacing w:val="46"/>
              </w:rPr>
              <w:t xml:space="preserve"> </w:t>
            </w:r>
            <w:r w:rsidRPr="00A6197E">
              <w:t>разделенные</w:t>
            </w:r>
            <w:r w:rsidRPr="00A6197E">
              <w:rPr>
                <w:spacing w:val="44"/>
              </w:rPr>
              <w:t xml:space="preserve"> </w:t>
            </w:r>
            <w:r w:rsidRPr="00A6197E">
              <w:t>на</w:t>
            </w:r>
            <w:r w:rsidRPr="00A6197E">
              <w:rPr>
                <w:spacing w:val="45"/>
              </w:rPr>
              <w:t xml:space="preserve"> </w:t>
            </w:r>
            <w:r w:rsidRPr="00A6197E">
              <w:t>2–4</w:t>
            </w:r>
          </w:p>
          <w:p w:rsidR="00A87128" w:rsidRPr="00A6197E" w:rsidRDefault="00A87128" w:rsidP="00102CA2">
            <w:pPr>
              <w:pStyle w:val="TableParagraph"/>
              <w:spacing w:line="240" w:lineRule="auto"/>
            </w:pPr>
            <w:r w:rsidRPr="00A6197E">
              <w:t>части</w:t>
            </w:r>
            <w:r w:rsidRPr="00A6197E">
              <w:rPr>
                <w:spacing w:val="-6"/>
              </w:rPr>
              <w:t xml:space="preserve"> </w:t>
            </w:r>
            <w:r w:rsidRPr="00A6197E">
              <w:t>(по</w:t>
            </w:r>
            <w:r w:rsidRPr="00A6197E">
              <w:rPr>
                <w:spacing w:val="-5"/>
              </w:rPr>
              <w:t xml:space="preserve"> </w:t>
            </w:r>
            <w:r w:rsidRPr="00A6197E">
              <w:t>вертикали</w:t>
            </w:r>
            <w:r w:rsidRPr="00A6197E">
              <w:rPr>
                <w:spacing w:val="-5"/>
              </w:rPr>
              <w:t xml:space="preserve"> </w:t>
            </w:r>
            <w:r w:rsidRPr="00A6197E">
              <w:t>и</w:t>
            </w:r>
            <w:r w:rsidRPr="00A6197E">
              <w:rPr>
                <w:spacing w:val="-5"/>
              </w:rPr>
              <w:t xml:space="preserve"> </w:t>
            </w:r>
            <w:r w:rsidRPr="00A6197E">
              <w:t>горизонтали)</w:t>
            </w:r>
            <w:r w:rsidRPr="00A6197E">
              <w:rPr>
                <w:spacing w:val="-3"/>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Ракета</w:t>
            </w:r>
            <w:r w:rsidRPr="00A6197E">
              <w:rPr>
                <w:spacing w:val="-6"/>
              </w:rPr>
              <w:t xml:space="preserve"> </w:t>
            </w:r>
            <w:r w:rsidRPr="00A6197E">
              <w:t>(среднего</w:t>
            </w:r>
            <w:r w:rsidRPr="00A6197E">
              <w:rPr>
                <w:spacing w:val="-6"/>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Рамка-вкладыш</w:t>
            </w:r>
            <w:r w:rsidRPr="00A6197E">
              <w:rPr>
                <w:spacing w:val="61"/>
              </w:rPr>
              <w:t xml:space="preserve"> </w:t>
            </w:r>
            <w:r w:rsidRPr="00A6197E">
              <w:t xml:space="preserve">с  </w:t>
            </w:r>
            <w:r w:rsidRPr="00A6197E">
              <w:rPr>
                <w:spacing w:val="4"/>
              </w:rPr>
              <w:t xml:space="preserve"> </w:t>
            </w:r>
            <w:r>
              <w:t xml:space="preserve">цветными </w:t>
            </w:r>
            <w:r w:rsidRPr="00A6197E">
              <w:t xml:space="preserve">(7  </w:t>
            </w:r>
            <w:r w:rsidRPr="00A6197E">
              <w:rPr>
                <w:spacing w:val="4"/>
              </w:rPr>
              <w:t xml:space="preserve"> </w:t>
            </w:r>
            <w:r w:rsidRPr="00A6197E">
              <w:t xml:space="preserve">и  </w:t>
            </w:r>
            <w:r w:rsidRPr="00A6197E">
              <w:rPr>
                <w:spacing w:val="4"/>
              </w:rPr>
              <w:t xml:space="preserve"> </w:t>
            </w:r>
            <w:r w:rsidRPr="00A6197E">
              <w:t xml:space="preserve">более  </w:t>
            </w:r>
            <w:r w:rsidRPr="00A6197E">
              <w:rPr>
                <w:spacing w:val="5"/>
              </w:rPr>
              <w:t xml:space="preserve"> </w:t>
            </w:r>
            <w:r w:rsidRPr="00A6197E">
              <w:t xml:space="preserve">цветов  </w:t>
            </w:r>
            <w:r w:rsidRPr="00A6197E">
              <w:rPr>
                <w:spacing w:val="3"/>
              </w:rPr>
              <w:t xml:space="preserve"> </w:t>
            </w:r>
            <w:r w:rsidRPr="00A6197E">
              <w:t>с</w:t>
            </w:r>
          </w:p>
          <w:p w:rsidR="00A87128" w:rsidRPr="00A6197E" w:rsidRDefault="00A87128" w:rsidP="00102CA2">
            <w:pPr>
              <w:pStyle w:val="TableParagraph"/>
              <w:tabs>
                <w:tab w:val="left" w:pos="1363"/>
                <w:tab w:val="left" w:pos="2704"/>
                <w:tab w:val="left" w:pos="3764"/>
                <w:tab w:val="left" w:pos="4375"/>
                <w:tab w:val="left" w:pos="5273"/>
              </w:tabs>
              <w:spacing w:line="240" w:lineRule="auto"/>
            </w:pPr>
            <w:r w:rsidRPr="00A6197E">
              <w:t>оттенками)</w:t>
            </w:r>
            <w:r w:rsidRPr="00A6197E">
              <w:tab/>
              <w:t>составными</w:t>
            </w:r>
            <w:r w:rsidRPr="00A6197E">
              <w:tab/>
              <w:t>формами</w:t>
            </w:r>
            <w:r w:rsidRPr="00A6197E">
              <w:tab/>
              <w:t>(4–5</w:t>
            </w:r>
            <w:r w:rsidRPr="00A6197E">
              <w:tab/>
              <w:t>частей)</w:t>
            </w:r>
            <w:r w:rsidRPr="00A6197E">
              <w:tab/>
            </w:r>
            <w:r w:rsidRPr="00A6197E">
              <w:rPr>
                <w:spacing w:val="-3"/>
              </w:rPr>
              <w:t>–</w:t>
            </w:r>
            <w:r w:rsidRPr="00A6197E">
              <w:rPr>
                <w:spacing w:val="-52"/>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74"/>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jc w:val="both"/>
            </w:pPr>
            <w:r w:rsidRPr="00A6197E">
              <w:t>Расширенный</w:t>
            </w:r>
            <w:r w:rsidRPr="00A6197E">
              <w:rPr>
                <w:spacing w:val="1"/>
              </w:rPr>
              <w:t xml:space="preserve"> </w:t>
            </w:r>
            <w:r w:rsidRPr="00A6197E">
              <w:t>комплект</w:t>
            </w:r>
            <w:r w:rsidRPr="00A6197E">
              <w:rPr>
                <w:spacing w:val="1"/>
              </w:rPr>
              <w:t xml:space="preserve"> </w:t>
            </w:r>
            <w:r w:rsidRPr="00A6197E">
              <w:t>для</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использованием</w:t>
            </w:r>
            <w:r w:rsidRPr="00A6197E">
              <w:rPr>
                <w:spacing w:val="1"/>
              </w:rPr>
              <w:t xml:space="preserve"> </w:t>
            </w:r>
            <w:r w:rsidRPr="00A6197E">
              <w:t>блочного</w:t>
            </w:r>
            <w:r w:rsidRPr="00A6197E">
              <w:rPr>
                <w:spacing w:val="1"/>
              </w:rPr>
              <w:t xml:space="preserve"> </w:t>
            </w:r>
            <w:r w:rsidRPr="00A6197E">
              <w:t>конструктива</w:t>
            </w:r>
            <w:r w:rsidRPr="00A6197E">
              <w:rPr>
                <w:spacing w:val="1"/>
              </w:rPr>
              <w:t xml:space="preserve"> </w:t>
            </w:r>
            <w:r w:rsidRPr="00A6197E">
              <w:t>и</w:t>
            </w:r>
            <w:r w:rsidRPr="00A6197E">
              <w:rPr>
                <w:spacing w:val="-52"/>
              </w:rPr>
              <w:t xml:space="preserve"> </w:t>
            </w:r>
            <w:r w:rsidRPr="00A6197E">
              <w:t>электромеханических</w:t>
            </w:r>
            <w:r w:rsidRPr="00A6197E">
              <w:rPr>
                <w:spacing w:val="38"/>
              </w:rPr>
              <w:t xml:space="preserve"> </w:t>
            </w:r>
            <w:r w:rsidRPr="00A6197E">
              <w:t>элементов</w:t>
            </w:r>
            <w:r w:rsidRPr="00A6197E">
              <w:rPr>
                <w:spacing w:val="38"/>
              </w:rPr>
              <w:t xml:space="preserve"> </w:t>
            </w:r>
            <w:r w:rsidRPr="00A6197E">
              <w:t>(для</w:t>
            </w:r>
            <w:r w:rsidRPr="00A6197E">
              <w:rPr>
                <w:spacing w:val="38"/>
              </w:rPr>
              <w:t xml:space="preserve"> </w:t>
            </w:r>
            <w:r>
              <w:t xml:space="preserve">дошкольного </w:t>
            </w:r>
            <w:r w:rsidRPr="00A6197E">
              <w:t>возраста)</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Руль</w:t>
            </w:r>
            <w:r w:rsidRPr="00A6197E">
              <w:rPr>
                <w:spacing w:val="-8"/>
              </w:rPr>
              <w:t xml:space="preserve"> </w:t>
            </w:r>
            <w:r w:rsidRPr="00A6197E">
              <w:t>игровой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1"/>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Ручные</w:t>
            </w:r>
            <w:r w:rsidRPr="00A6197E">
              <w:rPr>
                <w:spacing w:val="12"/>
              </w:rPr>
              <w:t xml:space="preserve"> </w:t>
            </w:r>
            <w:r w:rsidRPr="00A6197E">
              <w:t>балансиры</w:t>
            </w:r>
            <w:r w:rsidRPr="00A6197E">
              <w:rPr>
                <w:spacing w:val="13"/>
              </w:rPr>
              <w:t xml:space="preserve"> </w:t>
            </w:r>
            <w:r w:rsidRPr="00A6197E">
              <w:t>для</w:t>
            </w:r>
            <w:r w:rsidRPr="00A6197E">
              <w:rPr>
                <w:spacing w:val="11"/>
              </w:rPr>
              <w:t xml:space="preserve"> </w:t>
            </w:r>
            <w:r w:rsidRPr="00A6197E">
              <w:t>развития</w:t>
            </w:r>
            <w:r w:rsidRPr="00A6197E">
              <w:rPr>
                <w:spacing w:val="11"/>
              </w:rPr>
              <w:t xml:space="preserve"> </w:t>
            </w:r>
            <w:r w:rsidRPr="00A6197E">
              <w:t>ловкости</w:t>
            </w:r>
            <w:r w:rsidRPr="00A6197E">
              <w:rPr>
                <w:spacing w:val="12"/>
              </w:rPr>
              <w:t xml:space="preserve"> </w:t>
            </w:r>
            <w:r w:rsidRPr="00A6197E">
              <w:t>и</w:t>
            </w:r>
            <w:r w:rsidRPr="00A6197E">
              <w:rPr>
                <w:spacing w:val="12"/>
              </w:rPr>
              <w:t xml:space="preserve"> </w:t>
            </w:r>
            <w:r w:rsidRPr="00A6197E">
              <w:t>зрительно-</w:t>
            </w:r>
          </w:p>
          <w:p w:rsidR="00A87128" w:rsidRPr="00A6197E" w:rsidRDefault="00A87128" w:rsidP="00102CA2">
            <w:pPr>
              <w:pStyle w:val="TableParagraph"/>
              <w:spacing w:line="240" w:lineRule="auto"/>
            </w:pPr>
            <w:r w:rsidRPr="00A6197E">
              <w:t>моторной</w:t>
            </w:r>
            <w:r w:rsidRPr="00A6197E">
              <w:rPr>
                <w:spacing w:val="-1"/>
              </w:rPr>
              <w:t xml:space="preserve"> </w:t>
            </w:r>
            <w:r w:rsidRPr="00A6197E">
              <w:t>координации</w:t>
            </w:r>
            <w:r w:rsidRPr="00A6197E">
              <w:rPr>
                <w:spacing w:val="-1"/>
              </w:rPr>
              <w:t xml:space="preserve"> </w:t>
            </w:r>
            <w:r w:rsidRPr="00A6197E">
              <w:t>–</w:t>
            </w:r>
            <w:r w:rsidRPr="00A6197E">
              <w:rPr>
                <w:spacing w:val="-3"/>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05"/>
                <w:tab w:val="left" w:pos="2166"/>
                <w:tab w:val="left" w:pos="2772"/>
                <w:tab w:val="left" w:pos="3479"/>
                <w:tab w:val="left" w:pos="4108"/>
              </w:tabs>
              <w:spacing w:line="240" w:lineRule="auto"/>
            </w:pPr>
            <w:r w:rsidRPr="00A6197E">
              <w:t>Серии</w:t>
            </w:r>
            <w:r w:rsidRPr="00A6197E">
              <w:tab/>
              <w:t>картинок</w:t>
            </w:r>
            <w:r w:rsidRPr="00A6197E">
              <w:tab/>
              <w:t>(по</w:t>
            </w:r>
            <w:r w:rsidRPr="00A6197E">
              <w:tab/>
              <w:t>4–6)</w:t>
            </w:r>
            <w:r w:rsidRPr="00A6197E">
              <w:tab/>
              <w:t>для</w:t>
            </w:r>
            <w:r w:rsidRPr="00A6197E">
              <w:tab/>
              <w:t>установления</w:t>
            </w:r>
          </w:p>
          <w:p w:rsidR="00A87128" w:rsidRPr="00A6197E" w:rsidRDefault="00A87128" w:rsidP="00102CA2">
            <w:pPr>
              <w:pStyle w:val="TableParagraph"/>
              <w:spacing w:line="240" w:lineRule="auto"/>
            </w:pPr>
            <w:r w:rsidRPr="00A6197E">
              <w:t>последовательности</w:t>
            </w:r>
            <w:r w:rsidRPr="00A6197E">
              <w:rPr>
                <w:spacing w:val="-7"/>
              </w:rPr>
              <w:t xml:space="preserve"> </w:t>
            </w:r>
            <w:r w:rsidRPr="00A6197E">
              <w:t>событий</w:t>
            </w:r>
            <w:r w:rsidRPr="00A6197E">
              <w:rPr>
                <w:spacing w:val="-6"/>
              </w:rPr>
              <w:t xml:space="preserve"> </w:t>
            </w:r>
            <w:r w:rsidRPr="00A6197E">
              <w:t>-</w:t>
            </w:r>
            <w:r w:rsidRPr="00A6197E">
              <w:rPr>
                <w:spacing w:val="-5"/>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Серии</w:t>
            </w:r>
            <w:r w:rsidRPr="00A6197E">
              <w:rPr>
                <w:spacing w:val="38"/>
              </w:rPr>
              <w:t xml:space="preserve"> </w:t>
            </w:r>
            <w:r w:rsidRPr="00A6197E">
              <w:t>картинок</w:t>
            </w:r>
            <w:r w:rsidRPr="00A6197E">
              <w:rPr>
                <w:spacing w:val="38"/>
              </w:rPr>
              <w:t xml:space="preserve"> </w:t>
            </w:r>
            <w:r w:rsidRPr="00A6197E">
              <w:t>«Времена</w:t>
            </w:r>
            <w:r w:rsidRPr="00A6197E">
              <w:rPr>
                <w:spacing w:val="39"/>
              </w:rPr>
              <w:t xml:space="preserve"> </w:t>
            </w:r>
            <w:r w:rsidRPr="00A6197E">
              <w:t>года»</w:t>
            </w:r>
            <w:r w:rsidRPr="00A6197E">
              <w:rPr>
                <w:spacing w:val="35"/>
              </w:rPr>
              <w:t xml:space="preserve"> </w:t>
            </w:r>
            <w:r w:rsidRPr="00A6197E">
              <w:t>(сезонные</w:t>
            </w:r>
            <w:r w:rsidRPr="00A6197E">
              <w:rPr>
                <w:spacing w:val="39"/>
              </w:rPr>
              <w:t xml:space="preserve"> </w:t>
            </w:r>
            <w:r w:rsidRPr="00A6197E">
              <w:t>явления</w:t>
            </w:r>
            <w:r w:rsidRPr="00A6197E">
              <w:rPr>
                <w:spacing w:val="39"/>
              </w:rPr>
              <w:t xml:space="preserve"> </w:t>
            </w:r>
            <w:r w:rsidRPr="00A6197E">
              <w:t>и</w:t>
            </w:r>
          </w:p>
          <w:p w:rsidR="00A87128" w:rsidRPr="00A6197E" w:rsidRDefault="00A87128" w:rsidP="00102CA2">
            <w:pPr>
              <w:pStyle w:val="TableParagraph"/>
              <w:spacing w:line="240" w:lineRule="auto"/>
            </w:pPr>
            <w:r w:rsidRPr="00A6197E">
              <w:t>деятельность</w:t>
            </w:r>
            <w:r w:rsidRPr="00A6197E">
              <w:rPr>
                <w:spacing w:val="-8"/>
              </w:rPr>
              <w:t xml:space="preserve"> </w:t>
            </w:r>
            <w:r w:rsidRPr="00A6197E">
              <w:t>людей)</w:t>
            </w:r>
            <w:r w:rsidRPr="00A6197E">
              <w:rPr>
                <w:spacing w:val="-6"/>
              </w:rPr>
              <w:t xml:space="preserve"> </w:t>
            </w:r>
            <w:r w:rsidRPr="00A6197E">
              <w:t>–</w:t>
            </w:r>
            <w:r w:rsidRPr="00A6197E">
              <w:rPr>
                <w:spacing w:val="-5"/>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46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23"/>
                <w:tab w:val="left" w:pos="2065"/>
                <w:tab w:val="left" w:pos="3047"/>
                <w:tab w:val="left" w:pos="3668"/>
                <w:tab w:val="left" w:pos="4805"/>
              </w:tabs>
              <w:spacing w:line="240"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r w:rsidRPr="00A6197E">
              <w:rPr>
                <w:spacing w:val="-52"/>
              </w:rPr>
              <w:t xml:space="preserve"> </w:t>
            </w:r>
            <w:r w:rsidRPr="00A6197E">
              <w:t>животных,</w:t>
            </w:r>
            <w:r w:rsidRPr="00A6197E">
              <w:rPr>
                <w:spacing w:val="18"/>
              </w:rPr>
              <w:t xml:space="preserve"> </w:t>
            </w:r>
            <w:r w:rsidRPr="00A6197E">
              <w:t>характерные</w:t>
            </w:r>
            <w:r w:rsidRPr="00A6197E">
              <w:rPr>
                <w:spacing w:val="19"/>
              </w:rPr>
              <w:t xml:space="preserve"> </w:t>
            </w:r>
            <w:r w:rsidRPr="00A6197E">
              <w:t>виды</w:t>
            </w:r>
            <w:r w:rsidRPr="00A6197E">
              <w:rPr>
                <w:spacing w:val="18"/>
              </w:rPr>
              <w:t xml:space="preserve"> </w:t>
            </w:r>
            <w:r w:rsidRPr="00A6197E">
              <w:t>работ</w:t>
            </w:r>
            <w:r w:rsidRPr="00A6197E">
              <w:rPr>
                <w:spacing w:val="18"/>
              </w:rPr>
              <w:t xml:space="preserve"> </w:t>
            </w:r>
            <w:r w:rsidRPr="00A6197E">
              <w:t>и</w:t>
            </w:r>
            <w:r w:rsidRPr="00A6197E">
              <w:rPr>
                <w:spacing w:val="18"/>
              </w:rPr>
              <w:t xml:space="preserve"> </w:t>
            </w:r>
            <w:r w:rsidRPr="00A6197E">
              <w:t>отдыха</w:t>
            </w:r>
            <w:r w:rsidRPr="00A6197E">
              <w:rPr>
                <w:spacing w:val="19"/>
              </w:rPr>
              <w:t xml:space="preserve"> </w:t>
            </w:r>
            <w:r w:rsidRPr="00A6197E">
              <w:t>людей)</w:t>
            </w:r>
            <w:r w:rsidRPr="00A6197E">
              <w:rPr>
                <w:spacing w:val="21"/>
              </w:rPr>
              <w:t xml:space="preserve"> </w:t>
            </w:r>
            <w:r>
              <w:t>-</w:t>
            </w:r>
            <w:r w:rsidRPr="00A6197E">
              <w:t>комплект</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Скакалка</w:t>
            </w:r>
            <w:r w:rsidRPr="00A6197E">
              <w:rPr>
                <w:spacing w:val="-4"/>
              </w:rPr>
              <w:t xml:space="preserve"> </w:t>
            </w:r>
            <w:r w:rsidRPr="00A6197E">
              <w:t>детская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Скорая</w:t>
            </w:r>
            <w:r w:rsidRPr="00A6197E">
              <w:rPr>
                <w:spacing w:val="-5"/>
              </w:rPr>
              <w:t xml:space="preserve"> </w:t>
            </w:r>
            <w:r w:rsidRPr="00A6197E">
              <w:t>помощь</w:t>
            </w:r>
            <w:r w:rsidRPr="00A6197E">
              <w:rPr>
                <w:spacing w:val="-8"/>
              </w:rPr>
              <w:t xml:space="preserve"> </w:t>
            </w:r>
            <w:r w:rsidRPr="00A6197E">
              <w:t>(машина,</w:t>
            </w:r>
            <w:r w:rsidRPr="00A6197E">
              <w:rPr>
                <w:spacing w:val="-7"/>
              </w:rPr>
              <w:t xml:space="preserve"> </w:t>
            </w:r>
            <w:r w:rsidRPr="00A6197E">
              <w:t>среднего</w:t>
            </w:r>
            <w:r w:rsidRPr="00A6197E">
              <w:rPr>
                <w:spacing w:val="-8"/>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Стойка-равновеска</w:t>
            </w:r>
            <w:r w:rsidRPr="00A6197E">
              <w:rPr>
                <w:spacing w:val="-7"/>
              </w:rPr>
              <w:t xml:space="preserve"> </w:t>
            </w:r>
            <w:r w:rsidRPr="00A6197E">
              <w:t>(балансир)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1"/>
              </w:rPr>
              <w:t xml:space="preserve"> </w:t>
            </w:r>
            <w:r w:rsidRPr="00A6197E">
              <w:t>для</w:t>
            </w:r>
            <w:r w:rsidRPr="00A6197E">
              <w:rPr>
                <w:spacing w:val="-1"/>
              </w:rPr>
              <w:t xml:space="preserve"> </w:t>
            </w:r>
            <w:r w:rsidRPr="00A6197E">
              <w:t>ухода за</w:t>
            </w:r>
            <w:r w:rsidRPr="00A6197E">
              <w:rPr>
                <w:spacing w:val="-3"/>
              </w:rPr>
              <w:t xml:space="preserve"> </w:t>
            </w:r>
            <w:r w:rsidRPr="00A6197E">
              <w:t>куклой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7"/>
              </w:rPr>
              <w:t xml:space="preserve"> </w:t>
            </w:r>
            <w:r w:rsidRPr="00A6197E">
              <w:t>для</w:t>
            </w:r>
            <w:r w:rsidRPr="00A6197E">
              <w:rPr>
                <w:spacing w:val="-6"/>
              </w:rPr>
              <w:t xml:space="preserve"> </w:t>
            </w:r>
            <w:r w:rsidRPr="00A6197E">
              <w:t>экспериментирования</w:t>
            </w:r>
            <w:r w:rsidRPr="00A6197E">
              <w:rPr>
                <w:spacing w:val="-7"/>
              </w:rPr>
              <w:t xml:space="preserve"> </w:t>
            </w:r>
            <w:r w:rsidRPr="00A6197E">
              <w:t>с</w:t>
            </w:r>
            <w:r w:rsidRPr="00A6197E">
              <w:rPr>
                <w:spacing w:val="-6"/>
              </w:rPr>
              <w:t xml:space="preserve"> </w:t>
            </w:r>
            <w:r w:rsidRPr="00A6197E">
              <w:t>песком</w:t>
            </w:r>
            <w:r w:rsidRPr="00A6197E">
              <w:rPr>
                <w:spacing w:val="-6"/>
              </w:rPr>
              <w:t xml:space="preserve"> </w:t>
            </w:r>
            <w:r w:rsidRPr="00A6197E">
              <w:t>и</w:t>
            </w:r>
            <w:r w:rsidRPr="00A6197E">
              <w:rPr>
                <w:spacing w:val="-7"/>
              </w:rPr>
              <w:t xml:space="preserve"> </w:t>
            </w:r>
            <w:r w:rsidRPr="00A6197E">
              <w:t>водой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4431"/>
              </w:tabs>
              <w:spacing w:line="240" w:lineRule="auto"/>
            </w:pPr>
            <w:r w:rsidRPr="00A6197E">
              <w:t>Строительно-эксплуатационный</w:t>
            </w:r>
            <w:r w:rsidRPr="00A6197E">
              <w:tab/>
              <w:t>транспорт</w:t>
            </w:r>
          </w:p>
          <w:p w:rsidR="00A87128" w:rsidRPr="00A6197E" w:rsidRDefault="00A87128" w:rsidP="00102CA2">
            <w:pPr>
              <w:pStyle w:val="TableParagraph"/>
              <w:spacing w:line="240" w:lineRule="auto"/>
            </w:pPr>
            <w:r w:rsidRPr="00A6197E">
              <w:t>(пластмассовый)</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Тележка-ящик</w:t>
            </w:r>
            <w:r w:rsidRPr="00A6197E">
              <w:rPr>
                <w:spacing w:val="-9"/>
              </w:rPr>
              <w:t xml:space="preserve"> </w:t>
            </w:r>
            <w:r w:rsidRPr="00A6197E">
              <w:t>(крупная)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Телескопический</w:t>
            </w:r>
            <w:r w:rsidRPr="00A6197E">
              <w:rPr>
                <w:spacing w:val="-10"/>
              </w:rPr>
              <w:t xml:space="preserve"> </w:t>
            </w:r>
            <w:r w:rsidRPr="00A6197E">
              <w:t>стаканчик</w:t>
            </w:r>
            <w:r w:rsidRPr="00A6197E">
              <w:rPr>
                <w:spacing w:val="-7"/>
              </w:rPr>
              <w:t xml:space="preserve"> </w:t>
            </w:r>
            <w:r w:rsidRPr="00A6197E">
              <w:t>с</w:t>
            </w:r>
            <w:r w:rsidRPr="00A6197E">
              <w:rPr>
                <w:spacing w:val="-6"/>
              </w:rPr>
              <w:t xml:space="preserve"> </w:t>
            </w:r>
            <w:r w:rsidRPr="00A6197E">
              <w:t>крышкой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Телефон</w:t>
            </w:r>
            <w:r w:rsidRPr="00A6197E">
              <w:rPr>
                <w:spacing w:val="-5"/>
              </w:rPr>
              <w:t xml:space="preserve"> </w:t>
            </w:r>
            <w:r w:rsidRPr="00A6197E">
              <w:t>игровой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Тренажер</w:t>
            </w:r>
            <w:r w:rsidRPr="00A6197E">
              <w:rPr>
                <w:spacing w:val="33"/>
              </w:rPr>
              <w:t xml:space="preserve"> </w:t>
            </w:r>
            <w:r w:rsidRPr="00A6197E">
              <w:t>для</w:t>
            </w:r>
            <w:r w:rsidRPr="00A6197E">
              <w:rPr>
                <w:spacing w:val="32"/>
              </w:rPr>
              <w:t xml:space="preserve"> </w:t>
            </w:r>
            <w:r w:rsidRPr="00A6197E">
              <w:t>формирования</w:t>
            </w:r>
            <w:r w:rsidRPr="00A6197E">
              <w:rPr>
                <w:spacing w:val="31"/>
              </w:rPr>
              <w:t xml:space="preserve"> </w:t>
            </w:r>
            <w:r w:rsidRPr="00A6197E">
              <w:t>воздушной</w:t>
            </w:r>
            <w:r w:rsidRPr="00A6197E">
              <w:rPr>
                <w:spacing w:val="31"/>
              </w:rPr>
              <w:t xml:space="preserve"> </w:t>
            </w:r>
            <w:r w:rsidRPr="00A6197E">
              <w:t>струи</w:t>
            </w:r>
            <w:r w:rsidRPr="00A6197E">
              <w:rPr>
                <w:spacing w:val="35"/>
              </w:rPr>
              <w:t xml:space="preserve"> </w:t>
            </w:r>
            <w:r w:rsidRPr="00A6197E">
              <w:t>разной</w:t>
            </w:r>
          </w:p>
          <w:p w:rsidR="00A87128" w:rsidRPr="00A6197E" w:rsidRDefault="00A87128" w:rsidP="00102CA2">
            <w:pPr>
              <w:pStyle w:val="TableParagraph"/>
              <w:spacing w:line="240" w:lineRule="auto"/>
            </w:pPr>
            <w:r w:rsidRPr="00A6197E">
              <w:t>интенсивности</w:t>
            </w:r>
            <w:r w:rsidRPr="00A6197E">
              <w:rPr>
                <w:spacing w:val="-3"/>
              </w:rPr>
              <w:t xml:space="preserve"> </w:t>
            </w:r>
            <w:r w:rsidRPr="00A6197E">
              <w:t>для</w:t>
            </w:r>
            <w:r w:rsidRPr="00A6197E">
              <w:rPr>
                <w:spacing w:val="-2"/>
              </w:rPr>
              <w:t xml:space="preserve"> </w:t>
            </w:r>
            <w:r w:rsidRPr="00A6197E">
              <w:t>развития</w:t>
            </w:r>
            <w:r w:rsidRPr="00A6197E">
              <w:rPr>
                <w:spacing w:val="-3"/>
              </w:rPr>
              <w:t xml:space="preserve"> </w:t>
            </w:r>
            <w:r w:rsidRPr="00A6197E">
              <w:t>речи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Тренажеры</w:t>
            </w:r>
            <w:r w:rsidRPr="00A6197E">
              <w:rPr>
                <w:spacing w:val="37"/>
              </w:rPr>
              <w:t xml:space="preserve"> </w:t>
            </w:r>
            <w:r w:rsidRPr="00A6197E">
              <w:t>с</w:t>
            </w:r>
            <w:r w:rsidRPr="00A6197E">
              <w:rPr>
                <w:spacing w:val="37"/>
              </w:rPr>
              <w:t xml:space="preserve"> </w:t>
            </w:r>
            <w:r w:rsidRPr="00A6197E">
              <w:t>различной</w:t>
            </w:r>
            <w:r w:rsidRPr="00A6197E">
              <w:rPr>
                <w:spacing w:val="36"/>
              </w:rPr>
              <w:t xml:space="preserve"> </w:t>
            </w:r>
            <w:r w:rsidRPr="00A6197E">
              <w:t>конфигурацией</w:t>
            </w:r>
            <w:r w:rsidRPr="00A6197E">
              <w:rPr>
                <w:spacing w:val="37"/>
              </w:rPr>
              <w:t xml:space="preserve"> </w:t>
            </w:r>
            <w:r w:rsidRPr="00A6197E">
              <w:t>линий</w:t>
            </w:r>
            <w:r w:rsidRPr="00A6197E">
              <w:rPr>
                <w:spacing w:val="36"/>
              </w:rPr>
              <w:t xml:space="preserve"> </w:t>
            </w:r>
            <w:r w:rsidRPr="00A6197E">
              <w:t>в</w:t>
            </w:r>
            <w:r w:rsidRPr="00A6197E">
              <w:rPr>
                <w:spacing w:val="36"/>
              </w:rPr>
              <w:t xml:space="preserve"> </w:t>
            </w:r>
            <w:r w:rsidRPr="00A6197E">
              <w:t>виде</w:t>
            </w:r>
          </w:p>
          <w:p w:rsidR="00A87128" w:rsidRPr="00A6197E" w:rsidRDefault="00A87128" w:rsidP="00102CA2">
            <w:pPr>
              <w:pStyle w:val="TableParagraph"/>
              <w:spacing w:line="240" w:lineRule="auto"/>
            </w:pPr>
            <w:r w:rsidRPr="00A6197E">
              <w:t>желобков</w:t>
            </w:r>
            <w:r w:rsidRPr="00A6197E">
              <w:rPr>
                <w:spacing w:val="-4"/>
              </w:rPr>
              <w:t xml:space="preserve"> </w:t>
            </w:r>
            <w:r w:rsidRPr="00A6197E">
              <w:t>для подготовки</w:t>
            </w:r>
            <w:r w:rsidRPr="00A6197E">
              <w:rPr>
                <w:spacing w:val="-2"/>
              </w:rPr>
              <w:t xml:space="preserve"> </w:t>
            </w:r>
            <w:r w:rsidRPr="00A6197E">
              <w:t>руки к</w:t>
            </w:r>
            <w:r w:rsidRPr="00A6197E">
              <w:rPr>
                <w:spacing w:val="1"/>
              </w:rPr>
              <w:t xml:space="preserve"> </w:t>
            </w:r>
            <w:r w:rsidRPr="00A6197E">
              <w:t>письму</w:t>
            </w:r>
            <w:r w:rsidRPr="00A6197E">
              <w:rPr>
                <w:spacing w:val="-1"/>
              </w:rPr>
              <w:t xml:space="preserve"> </w:t>
            </w:r>
            <w:r w:rsidRPr="00A6197E">
              <w:t>-</w:t>
            </w:r>
            <w:r w:rsidRPr="00A6197E">
              <w:rPr>
                <w:spacing w:val="-4"/>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2"/>
              </w:rPr>
              <w:t>Увеличительная</w:t>
            </w:r>
            <w:r w:rsidRPr="00A6197E">
              <w:rPr>
                <w:spacing w:val="-9"/>
              </w:rPr>
              <w:t xml:space="preserve"> </w:t>
            </w:r>
            <w:r w:rsidRPr="00A6197E">
              <w:rPr>
                <w:spacing w:val="-1"/>
              </w:rPr>
              <w:t>шкатулка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УМК</w:t>
            </w:r>
            <w:r w:rsidRPr="00A6197E">
              <w:rPr>
                <w:spacing w:val="5"/>
              </w:rPr>
              <w:t xml:space="preserve"> </w:t>
            </w:r>
            <w:r w:rsidRPr="00A6197E">
              <w:t>для</w:t>
            </w:r>
            <w:r w:rsidRPr="00A6197E">
              <w:rPr>
                <w:spacing w:val="58"/>
              </w:rPr>
              <w:t xml:space="preserve"> </w:t>
            </w:r>
            <w:r w:rsidRPr="00A6197E">
              <w:t>развития</w:t>
            </w:r>
            <w:r w:rsidRPr="00A6197E">
              <w:rPr>
                <w:spacing w:val="57"/>
              </w:rPr>
              <w:t xml:space="preserve"> </w:t>
            </w:r>
            <w:r w:rsidRPr="00A6197E">
              <w:t>естественнонаучного</w:t>
            </w:r>
            <w:r w:rsidRPr="00A6197E">
              <w:rPr>
                <w:spacing w:val="56"/>
              </w:rPr>
              <w:t xml:space="preserve"> </w:t>
            </w:r>
            <w:r w:rsidRPr="00A6197E">
              <w:t>образования</w:t>
            </w:r>
          </w:p>
          <w:p w:rsidR="00A87128" w:rsidRPr="00A6197E" w:rsidRDefault="00A87128" w:rsidP="00102CA2">
            <w:pPr>
              <w:pStyle w:val="TableParagraph"/>
              <w:spacing w:line="240" w:lineRule="auto"/>
            </w:pPr>
            <w:r w:rsidRPr="00A6197E">
              <w:t>детей</w:t>
            </w:r>
            <w:r w:rsidRPr="00A6197E">
              <w:rPr>
                <w:spacing w:val="27"/>
              </w:rPr>
              <w:t xml:space="preserve"> </w:t>
            </w:r>
            <w:r w:rsidRPr="00A6197E">
              <w:t>с</w:t>
            </w:r>
            <w:r w:rsidRPr="00A6197E">
              <w:rPr>
                <w:spacing w:val="28"/>
              </w:rPr>
              <w:t xml:space="preserve"> </w:t>
            </w:r>
            <w:r w:rsidRPr="00A6197E">
              <w:t>комплектом</w:t>
            </w:r>
            <w:r w:rsidRPr="00A6197E">
              <w:rPr>
                <w:spacing w:val="27"/>
              </w:rPr>
              <w:t xml:space="preserve"> </w:t>
            </w:r>
            <w:r w:rsidRPr="00A6197E">
              <w:t>занятий,</w:t>
            </w:r>
            <w:r w:rsidRPr="00A6197E">
              <w:rPr>
                <w:spacing w:val="27"/>
              </w:rPr>
              <w:t xml:space="preserve"> </w:t>
            </w:r>
            <w:r w:rsidRPr="00A6197E">
              <w:t>игр,</w:t>
            </w:r>
            <w:r w:rsidRPr="00A6197E">
              <w:rPr>
                <w:spacing w:val="27"/>
              </w:rPr>
              <w:t xml:space="preserve"> </w:t>
            </w:r>
            <w:r w:rsidRPr="00A6197E">
              <w:t>дидактических</w:t>
            </w:r>
            <w:r w:rsidRPr="00A6197E">
              <w:rPr>
                <w:spacing w:val="27"/>
              </w:rPr>
              <w:t xml:space="preserve"> </w:t>
            </w:r>
            <w:r w:rsidRPr="00A6197E">
              <w:t>и</w:t>
            </w:r>
            <w:r w:rsidRPr="00A6197E">
              <w:rPr>
                <w:spacing w:val="-52"/>
              </w:rPr>
              <w:t xml:space="preserve"> </w:t>
            </w:r>
            <w:r w:rsidRPr="00A6197E">
              <w:t>наглядных</w:t>
            </w:r>
            <w:r w:rsidRPr="00A6197E">
              <w:rPr>
                <w:spacing w:val="-1"/>
              </w:rPr>
              <w:t xml:space="preserve"> </w:t>
            </w:r>
            <w:r w:rsidRPr="00A6197E">
              <w:t>пособий</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029"/>
                <w:tab w:val="left" w:pos="1773"/>
                <w:tab w:val="left" w:pos="3025"/>
              </w:tabs>
              <w:spacing w:line="240" w:lineRule="auto"/>
            </w:pPr>
            <w:r w:rsidRPr="00A6197E">
              <w:t>УМК</w:t>
            </w:r>
            <w:r w:rsidRPr="00A6197E">
              <w:tab/>
              <w:t>для</w:t>
            </w:r>
            <w:r w:rsidRPr="00A6197E">
              <w:tab/>
              <w:t>развития</w:t>
            </w:r>
            <w:r w:rsidRPr="00A6197E">
              <w:tab/>
              <w:t>инженерно-технического</w:t>
            </w:r>
          </w:p>
          <w:p w:rsidR="00A87128" w:rsidRPr="00A6197E" w:rsidRDefault="00A87128" w:rsidP="00102CA2">
            <w:pPr>
              <w:pStyle w:val="TableParagraph"/>
              <w:tabs>
                <w:tab w:val="left" w:pos="1514"/>
                <w:tab w:val="left" w:pos="2279"/>
                <w:tab w:val="left" w:pos="2620"/>
                <w:tab w:val="left" w:pos="3976"/>
                <w:tab w:val="left" w:pos="5007"/>
              </w:tabs>
              <w:spacing w:line="240" w:lineRule="auto"/>
            </w:pPr>
            <w:r w:rsidRPr="00A6197E">
              <w:t>образования</w:t>
            </w:r>
            <w:r w:rsidRPr="00A6197E">
              <w:tab/>
              <w:t>детей</w:t>
            </w:r>
            <w:r w:rsidRPr="00A6197E">
              <w:tab/>
              <w:t>с</w:t>
            </w:r>
            <w:r w:rsidRPr="00A6197E">
              <w:tab/>
              <w:t>комплектом</w:t>
            </w:r>
            <w:r w:rsidRPr="00A6197E">
              <w:tab/>
              <w:t>занятий,</w:t>
            </w:r>
            <w:r w:rsidRPr="00A6197E">
              <w:tab/>
            </w:r>
            <w:r w:rsidRPr="00A6197E">
              <w:rPr>
                <w:spacing w:val="-1"/>
              </w:rPr>
              <w:t>игр,</w:t>
            </w:r>
            <w:r w:rsidRPr="00A6197E">
              <w:rPr>
                <w:spacing w:val="-52"/>
              </w:rPr>
              <w:t xml:space="preserve"> </w:t>
            </w:r>
            <w:r w:rsidRPr="00A6197E">
              <w:t>дидактических</w:t>
            </w:r>
            <w:r w:rsidRPr="00A6197E">
              <w:rPr>
                <w:spacing w:val="-1"/>
              </w:rPr>
              <w:t xml:space="preserve"> </w:t>
            </w:r>
            <w:r w:rsidRPr="00A6197E">
              <w:t>и наглядных пособий</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1456"/>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jc w:val="both"/>
            </w:pPr>
            <w:r w:rsidRPr="00A6197E">
              <w:t>УМК для формирования элементарных математических</w:t>
            </w:r>
            <w:r w:rsidRPr="00A6197E">
              <w:rPr>
                <w:spacing w:val="-53"/>
              </w:rPr>
              <w:t xml:space="preserve"> </w:t>
            </w:r>
            <w:r w:rsidRPr="00A6197E">
              <w:t>представлений</w:t>
            </w:r>
            <w:r w:rsidRPr="00A6197E">
              <w:rPr>
                <w:spacing w:val="1"/>
              </w:rPr>
              <w:t xml:space="preserve"> </w:t>
            </w:r>
            <w:r w:rsidRPr="00A6197E">
              <w:t>и</w:t>
            </w:r>
            <w:r w:rsidRPr="00A6197E">
              <w:rPr>
                <w:spacing w:val="1"/>
              </w:rPr>
              <w:t xml:space="preserve"> </w:t>
            </w:r>
            <w:r w:rsidRPr="00A6197E">
              <w:t>развития</w:t>
            </w:r>
            <w:r w:rsidRPr="00A6197E">
              <w:rPr>
                <w:spacing w:val="1"/>
              </w:rPr>
              <w:t xml:space="preserve"> </w:t>
            </w:r>
            <w:r w:rsidRPr="00A6197E">
              <w:t>математических</w:t>
            </w:r>
            <w:r w:rsidRPr="00A6197E">
              <w:rPr>
                <w:spacing w:val="1"/>
              </w:rPr>
              <w:t xml:space="preserve"> </w:t>
            </w:r>
            <w:r w:rsidRPr="00A6197E">
              <w:t>компетенций, в том числе с основами робототехники и</w:t>
            </w:r>
            <w:r w:rsidRPr="00A6197E">
              <w:rPr>
                <w:spacing w:val="1"/>
              </w:rPr>
              <w:t xml:space="preserve"> </w:t>
            </w:r>
            <w:r w:rsidRPr="00A6197E">
              <w:t>алгоритмизации,</w:t>
            </w:r>
            <w:r w:rsidRPr="00A6197E">
              <w:rPr>
                <w:spacing w:val="27"/>
              </w:rPr>
              <w:t xml:space="preserve"> </w:t>
            </w:r>
            <w:r w:rsidRPr="00A6197E">
              <w:t>включающий</w:t>
            </w:r>
            <w:r w:rsidRPr="00A6197E">
              <w:rPr>
                <w:spacing w:val="27"/>
              </w:rPr>
              <w:t xml:space="preserve"> </w:t>
            </w:r>
            <w:r w:rsidRPr="00A6197E">
              <w:t>комплекс</w:t>
            </w:r>
            <w:r w:rsidRPr="00A6197E">
              <w:rPr>
                <w:spacing w:val="28"/>
              </w:rPr>
              <w:t xml:space="preserve"> </w:t>
            </w:r>
            <w:r w:rsidRPr="00A6197E">
              <w:t>сценариев</w:t>
            </w:r>
          </w:p>
          <w:p w:rsidR="00A87128" w:rsidRPr="00A6197E" w:rsidRDefault="00A87128" w:rsidP="00102CA2">
            <w:pPr>
              <w:pStyle w:val="TableParagraph"/>
              <w:spacing w:line="240" w:lineRule="auto"/>
              <w:jc w:val="both"/>
            </w:pPr>
            <w:r w:rsidRPr="00A6197E">
              <w:t>занятий,</w:t>
            </w:r>
            <w:r w:rsidRPr="00A6197E">
              <w:rPr>
                <w:spacing w:val="-3"/>
              </w:rPr>
              <w:t xml:space="preserve"> </w:t>
            </w:r>
            <w:r w:rsidRPr="00A6197E">
              <w:t>дидактических</w:t>
            </w:r>
            <w:r w:rsidRPr="00A6197E">
              <w:rPr>
                <w:spacing w:val="-2"/>
              </w:rPr>
              <w:t xml:space="preserve"> </w:t>
            </w:r>
            <w:r w:rsidRPr="00A6197E">
              <w:t>и</w:t>
            </w:r>
            <w:r w:rsidRPr="00A6197E">
              <w:rPr>
                <w:spacing w:val="-6"/>
              </w:rPr>
              <w:t xml:space="preserve"> </w:t>
            </w:r>
            <w:r w:rsidRPr="00A6197E">
              <w:t>наглядных</w:t>
            </w:r>
            <w:r w:rsidRPr="00A6197E">
              <w:rPr>
                <w:spacing w:val="-2"/>
              </w:rPr>
              <w:t xml:space="preserve"> </w:t>
            </w:r>
            <w:r w:rsidRPr="00A6197E">
              <w:t>пособий</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rPr>
                <w:sz w:val="25"/>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bl>
    <w:p w:rsidR="00A87128" w:rsidRPr="00A6197E" w:rsidRDefault="00A87128" w:rsidP="00C27993">
      <w:pPr>
        <w:numPr>
          <w:ilvl w:val="0"/>
          <w:numId w:val="77"/>
        </w:numPr>
        <w:spacing w:after="0" w:line="240" w:lineRule="auto"/>
        <w:ind w:left="0"/>
        <w:jc w:val="left"/>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A87128" w:rsidRPr="00A6197E" w:rsidTr="00102CA2">
        <w:trPr>
          <w:trHeight w:val="580"/>
        </w:trPr>
        <w:tc>
          <w:tcPr>
            <w:tcW w:w="417"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13" w:type="pct"/>
            <w:tcBorders>
              <w:bottom w:val="single" w:sz="6" w:space="0" w:color="000000"/>
            </w:tcBorders>
            <w:shd w:val="clear" w:color="auto" w:fill="auto"/>
          </w:tcPr>
          <w:p w:rsidR="00A87128" w:rsidRPr="00A6197E" w:rsidRDefault="00A87128" w:rsidP="00102CA2">
            <w:pPr>
              <w:pStyle w:val="TableParagraph"/>
              <w:tabs>
                <w:tab w:val="left" w:pos="1172"/>
                <w:tab w:val="left" w:pos="2377"/>
                <w:tab w:val="left" w:pos="3564"/>
                <w:tab w:val="left" w:pos="3900"/>
              </w:tabs>
              <w:spacing w:line="240" w:lineRule="auto"/>
            </w:pPr>
            <w:r w:rsidRPr="00A6197E">
              <w:t>Фигурки</w:t>
            </w:r>
            <w:r w:rsidRPr="00A6197E">
              <w:tab/>
              <w:t>домашних</w:t>
            </w:r>
            <w:r w:rsidRPr="00A6197E">
              <w:tab/>
              <w:t>животных</w:t>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3"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0" w:type="pct"/>
            <w:tcBorders>
              <w:bottom w:val="single" w:sz="6" w:space="0" w:color="000000"/>
            </w:tcBorders>
            <w:shd w:val="clear" w:color="auto" w:fill="auto"/>
          </w:tcPr>
          <w:p w:rsidR="00A87128" w:rsidRPr="00A6197E" w:rsidRDefault="00A87128" w:rsidP="00102CA2">
            <w:pPr>
              <w:pStyle w:val="TableParagraph"/>
              <w:spacing w:line="240" w:lineRule="auto"/>
              <w:jc w:val="center"/>
            </w:pPr>
          </w:p>
        </w:tc>
        <w:tc>
          <w:tcPr>
            <w:tcW w:w="507"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210" w:type="pct"/>
            <w:tcBorders>
              <w:bottom w:val="single" w:sz="6" w:space="0" w:color="000000"/>
            </w:tcBorders>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87"/>
        </w:trPr>
        <w:tc>
          <w:tcPr>
            <w:tcW w:w="417"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13"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«Холодильник»</w:t>
            </w:r>
            <w:r w:rsidRPr="00A6197E">
              <w:rPr>
                <w:spacing w:val="-12"/>
              </w:rPr>
              <w:t xml:space="preserve"> </w:t>
            </w:r>
            <w:r w:rsidRPr="00A6197E">
              <w:t>(соразмерный</w:t>
            </w:r>
            <w:r w:rsidRPr="00A6197E">
              <w:rPr>
                <w:spacing w:val="-8"/>
              </w:rPr>
              <w:t xml:space="preserve"> </w:t>
            </w:r>
            <w:r w:rsidRPr="00A6197E">
              <w:t>росту</w:t>
            </w:r>
            <w:r w:rsidRPr="00A6197E">
              <w:rPr>
                <w:spacing w:val="-10"/>
              </w:rPr>
              <w:t xml:space="preserve"> </w:t>
            </w:r>
            <w:r w:rsidRPr="00A6197E">
              <w:t>ребенка)</w:t>
            </w:r>
          </w:p>
        </w:tc>
        <w:tc>
          <w:tcPr>
            <w:tcW w:w="353"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0"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07" w:type="pct"/>
            <w:tcBorders>
              <w:top w:val="single" w:sz="6" w:space="0" w:color="000000"/>
            </w:tcBorders>
            <w:shd w:val="clear" w:color="auto" w:fill="auto"/>
          </w:tcPr>
          <w:p w:rsidR="00A87128" w:rsidRPr="00A6197E" w:rsidRDefault="00A87128" w:rsidP="00102CA2">
            <w:pPr>
              <w:pStyle w:val="TableParagraph"/>
              <w:spacing w:line="240" w:lineRule="auto"/>
              <w:jc w:val="right"/>
            </w:pPr>
          </w:p>
        </w:tc>
        <w:tc>
          <w:tcPr>
            <w:tcW w:w="210" w:type="pct"/>
            <w:tcBorders>
              <w:top w:val="single" w:sz="6"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Цифровые</w:t>
            </w:r>
            <w:r w:rsidRPr="00A6197E">
              <w:rPr>
                <w:spacing w:val="63"/>
              </w:rPr>
              <w:t xml:space="preserve"> </w:t>
            </w:r>
            <w:r w:rsidRPr="00A6197E">
              <w:t xml:space="preserve">записи  </w:t>
            </w:r>
            <w:r w:rsidRPr="00A6197E">
              <w:rPr>
                <w:spacing w:val="6"/>
              </w:rPr>
              <w:t xml:space="preserve"> </w:t>
            </w:r>
            <w:r w:rsidRPr="00A6197E">
              <w:t xml:space="preserve">с  </w:t>
            </w:r>
            <w:r w:rsidRPr="00A6197E">
              <w:rPr>
                <w:spacing w:val="7"/>
              </w:rPr>
              <w:t xml:space="preserve"> </w:t>
            </w:r>
            <w:r w:rsidRPr="00A6197E">
              <w:t xml:space="preserve">видеофильмами  </w:t>
            </w:r>
            <w:r w:rsidRPr="00A6197E">
              <w:rPr>
                <w:spacing w:val="6"/>
              </w:rPr>
              <w:t xml:space="preserve"> </w:t>
            </w:r>
            <w:r w:rsidRPr="00A6197E">
              <w:t xml:space="preserve">с  </w:t>
            </w:r>
            <w:r w:rsidRPr="00A6197E">
              <w:rPr>
                <w:spacing w:val="7"/>
              </w:rPr>
              <w:t xml:space="preserve"> </w:t>
            </w:r>
            <w:r w:rsidRPr="00A6197E">
              <w:t>народными</w:t>
            </w:r>
          </w:p>
          <w:p w:rsidR="00A87128" w:rsidRPr="00A6197E" w:rsidRDefault="00A87128" w:rsidP="00102CA2">
            <w:pPr>
              <w:pStyle w:val="TableParagraph"/>
              <w:spacing w:line="240" w:lineRule="auto"/>
            </w:pPr>
            <w:r w:rsidRPr="00A6197E">
              <w:t>песнями</w:t>
            </w:r>
            <w:r w:rsidRPr="00A6197E">
              <w:rPr>
                <w:spacing w:val="-1"/>
              </w:rPr>
              <w:t xml:space="preserve"> </w:t>
            </w:r>
            <w:r w:rsidRPr="00A6197E">
              <w:t>и плясками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Часы</w:t>
            </w:r>
            <w:r w:rsidRPr="00A6197E">
              <w:rPr>
                <w:spacing w:val="-3"/>
              </w:rPr>
              <w:t xml:space="preserve"> </w:t>
            </w:r>
            <w:r w:rsidRPr="00A6197E">
              <w:t>игровые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Часы</w:t>
            </w:r>
            <w:r w:rsidRPr="00A6197E">
              <w:rPr>
                <w:spacing w:val="-8"/>
              </w:rPr>
              <w:t xml:space="preserve"> </w:t>
            </w:r>
            <w:r w:rsidRPr="00A6197E">
              <w:t>с</w:t>
            </w:r>
            <w:r w:rsidRPr="00A6197E">
              <w:rPr>
                <w:spacing w:val="-5"/>
              </w:rPr>
              <w:t xml:space="preserve"> </w:t>
            </w:r>
            <w:r w:rsidRPr="00A6197E">
              <w:t>круглым</w:t>
            </w:r>
            <w:r w:rsidRPr="00A6197E">
              <w:rPr>
                <w:spacing w:val="-5"/>
              </w:rPr>
              <w:t xml:space="preserve"> </w:t>
            </w:r>
            <w:r w:rsidRPr="00A6197E">
              <w:t>циферблатом</w:t>
            </w:r>
            <w:r w:rsidRPr="00A6197E">
              <w:rPr>
                <w:spacing w:val="-6"/>
              </w:rPr>
              <w:t xml:space="preserve"> </w:t>
            </w:r>
            <w:r w:rsidRPr="00A6197E">
              <w:t>и</w:t>
            </w:r>
            <w:r w:rsidRPr="00A6197E">
              <w:rPr>
                <w:spacing w:val="-6"/>
              </w:rPr>
              <w:t xml:space="preserve"> </w:t>
            </w:r>
            <w:r w:rsidRPr="00A6197E">
              <w:t>стрелками</w:t>
            </w:r>
            <w:r w:rsidRPr="00A6197E">
              <w:rPr>
                <w:spacing w:val="-6"/>
              </w:rPr>
              <w:t xml:space="preserve"> </w:t>
            </w:r>
            <w:r w:rsidRPr="00A6197E">
              <w:t>игровые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Чековая</w:t>
            </w:r>
            <w:r w:rsidRPr="00A6197E">
              <w:rPr>
                <w:spacing w:val="-9"/>
              </w:rPr>
              <w:t xml:space="preserve"> </w:t>
            </w:r>
            <w:r w:rsidRPr="00A6197E">
              <w:t>касса</w:t>
            </w:r>
            <w:r w:rsidRPr="00A6197E">
              <w:rPr>
                <w:spacing w:val="-5"/>
              </w:rPr>
              <w:t xml:space="preserve"> </w:t>
            </w:r>
            <w:r w:rsidRPr="00A6197E">
              <w:t>игровая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Шахматы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Шашки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Ширма</w:t>
            </w:r>
            <w:r w:rsidRPr="00A6197E">
              <w:rPr>
                <w:spacing w:val="-9"/>
              </w:rPr>
              <w:t xml:space="preserve"> </w:t>
            </w:r>
            <w:r w:rsidRPr="00A6197E">
              <w:t>для</w:t>
            </w:r>
            <w:r w:rsidRPr="00A6197E">
              <w:rPr>
                <w:spacing w:val="-9"/>
              </w:rPr>
              <w:t xml:space="preserve"> </w:t>
            </w:r>
            <w:r w:rsidRPr="00A6197E">
              <w:t>кукольного</w:t>
            </w:r>
            <w:r w:rsidRPr="00A6197E">
              <w:rPr>
                <w:spacing w:val="-9"/>
              </w:rPr>
              <w:t xml:space="preserve"> </w:t>
            </w:r>
            <w:r w:rsidRPr="00A6197E">
              <w:t>театра,</w:t>
            </w:r>
            <w:r w:rsidRPr="00A6197E">
              <w:rPr>
                <w:spacing w:val="-8"/>
              </w:rPr>
              <w:t xml:space="preserve"> </w:t>
            </w:r>
            <w:r w:rsidRPr="00A6197E">
              <w:t>трансформируемая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Штурвал</w:t>
            </w:r>
            <w:r w:rsidRPr="00A6197E">
              <w:rPr>
                <w:spacing w:val="-5"/>
              </w:rPr>
              <w:t xml:space="preserve"> </w:t>
            </w:r>
            <w:r w:rsidRPr="00A6197E">
              <w:t>игровой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Безопасные</w:t>
            </w:r>
            <w:r w:rsidRPr="00A6197E">
              <w:rPr>
                <w:spacing w:val="-3"/>
              </w:rPr>
              <w:t xml:space="preserve"> </w:t>
            </w:r>
            <w:r w:rsidRPr="00A6197E">
              <w:t>ножницы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Бумага</w:t>
            </w:r>
            <w:r w:rsidRPr="00A6197E">
              <w:rPr>
                <w:spacing w:val="-2"/>
              </w:rPr>
              <w:t xml:space="preserve"> </w:t>
            </w:r>
            <w:r w:rsidRPr="00A6197E">
              <w:t>для</w:t>
            </w:r>
            <w:r w:rsidRPr="00A6197E">
              <w:rPr>
                <w:spacing w:val="-1"/>
              </w:rPr>
              <w:t xml:space="preserve"> </w:t>
            </w:r>
            <w:r w:rsidRPr="00A6197E">
              <w:t>акварели</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Бумага</w:t>
            </w:r>
            <w:r w:rsidRPr="00A6197E">
              <w:rPr>
                <w:spacing w:val="-2"/>
              </w:rPr>
              <w:t xml:space="preserve"> </w:t>
            </w:r>
            <w:r w:rsidRPr="00A6197E">
              <w:t>для</w:t>
            </w:r>
            <w:r w:rsidRPr="00A6197E">
              <w:rPr>
                <w:spacing w:val="-1"/>
              </w:rPr>
              <w:t xml:space="preserve"> </w:t>
            </w:r>
            <w:r w:rsidRPr="00A6197E">
              <w:t>рисования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Бумага</w:t>
            </w:r>
            <w:r w:rsidRPr="00A6197E">
              <w:rPr>
                <w:spacing w:val="-1"/>
              </w:rPr>
              <w:t xml:space="preserve"> </w:t>
            </w:r>
            <w:r w:rsidRPr="00A6197E">
              <w:t>разного</w:t>
            </w:r>
            <w:r w:rsidRPr="00A6197E">
              <w:rPr>
                <w:spacing w:val="-1"/>
              </w:rPr>
              <w:t xml:space="preserve"> </w:t>
            </w:r>
            <w:r w:rsidRPr="00A6197E">
              <w:t>цвета и</w:t>
            </w:r>
            <w:r w:rsidRPr="00A6197E">
              <w:rPr>
                <w:spacing w:val="-4"/>
              </w:rPr>
              <w:t xml:space="preserve"> </w:t>
            </w:r>
            <w:r w:rsidRPr="00A6197E">
              <w:t>формата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Ватман</w:t>
            </w:r>
            <w:r w:rsidRPr="00A6197E">
              <w:rPr>
                <w:spacing w:val="-2"/>
              </w:rPr>
              <w:t xml:space="preserve"> </w:t>
            </w:r>
            <w:r w:rsidRPr="00A6197E">
              <w:t>А1</w:t>
            </w:r>
            <w:r w:rsidRPr="00A6197E">
              <w:rPr>
                <w:spacing w:val="-1"/>
              </w:rPr>
              <w:t xml:space="preserve"> </w:t>
            </w:r>
            <w:r w:rsidRPr="00A6197E">
              <w:t>для</w:t>
            </w:r>
            <w:r w:rsidRPr="00A6197E">
              <w:rPr>
                <w:spacing w:val="-2"/>
              </w:rPr>
              <w:t xml:space="preserve"> </w:t>
            </w:r>
            <w:r w:rsidRPr="00A6197E">
              <w:t>составления</w:t>
            </w:r>
            <w:r w:rsidRPr="00A6197E">
              <w:rPr>
                <w:spacing w:val="-3"/>
              </w:rPr>
              <w:t xml:space="preserve"> </w:t>
            </w:r>
            <w:r w:rsidRPr="00A6197E">
              <w:t>совместных</w:t>
            </w:r>
            <w:r w:rsidRPr="00A6197E">
              <w:rPr>
                <w:spacing w:val="-4"/>
              </w:rPr>
              <w:t xml:space="preserve"> </w:t>
            </w:r>
            <w:r w:rsidRPr="00A6197E">
              <w:t>композиций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3"/>
              </w:rPr>
              <w:t xml:space="preserve"> </w:t>
            </w:r>
            <w:r w:rsidRPr="00A6197E">
              <w:t>для</w:t>
            </w:r>
            <w:r w:rsidRPr="00A6197E">
              <w:rPr>
                <w:spacing w:val="-3"/>
              </w:rPr>
              <w:t xml:space="preserve"> </w:t>
            </w:r>
            <w:r w:rsidRPr="00A6197E">
              <w:t>работы</w:t>
            </w:r>
            <w:r w:rsidRPr="00A6197E">
              <w:rPr>
                <w:spacing w:val="-2"/>
              </w:rPr>
              <w:t xml:space="preserve"> </w:t>
            </w:r>
            <w:r w:rsidRPr="00A6197E">
              <w:t>с</w:t>
            </w:r>
            <w:r w:rsidRPr="00A6197E">
              <w:rPr>
                <w:spacing w:val="-3"/>
              </w:rPr>
              <w:t xml:space="preserve"> </w:t>
            </w:r>
            <w:r w:rsidRPr="00A6197E">
              <w:t>пластилином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Карандаши</w:t>
            </w:r>
            <w:r w:rsidRPr="00A6197E">
              <w:rPr>
                <w:spacing w:val="-1"/>
              </w:rPr>
              <w:t xml:space="preserve"> </w:t>
            </w:r>
            <w:r w:rsidRPr="00A6197E">
              <w:t>цветные</w:t>
            </w:r>
            <w:r w:rsidRPr="00A6197E">
              <w:rPr>
                <w:spacing w:val="-3"/>
              </w:rPr>
              <w:t xml:space="preserve"> </w:t>
            </w:r>
            <w:r w:rsidRPr="00A6197E">
              <w:t>(12</w:t>
            </w:r>
            <w:r w:rsidRPr="00A6197E">
              <w:rPr>
                <w:spacing w:val="-1"/>
              </w:rPr>
              <w:t xml:space="preserve"> </w:t>
            </w:r>
            <w:r w:rsidRPr="00A6197E">
              <w:t>цветов)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Кисточка</w:t>
            </w:r>
            <w:r w:rsidRPr="00A6197E">
              <w:rPr>
                <w:spacing w:val="-1"/>
              </w:rPr>
              <w:t xml:space="preserve"> </w:t>
            </w:r>
            <w:r w:rsidRPr="00A6197E">
              <w:t>№</w:t>
            </w:r>
            <w:r w:rsidRPr="00A6197E">
              <w:rPr>
                <w:spacing w:val="-2"/>
              </w:rPr>
              <w:t xml:space="preserve"> </w:t>
            </w:r>
            <w:r w:rsidRPr="00A6197E">
              <w:t>5</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Кисточка</w:t>
            </w:r>
            <w:r w:rsidRPr="00A6197E">
              <w:rPr>
                <w:spacing w:val="-1"/>
              </w:rPr>
              <w:t xml:space="preserve"> </w:t>
            </w:r>
            <w:r w:rsidRPr="00A6197E">
              <w:t>№</w:t>
            </w:r>
            <w:r w:rsidRPr="00A6197E">
              <w:rPr>
                <w:spacing w:val="-2"/>
              </w:rPr>
              <w:t xml:space="preserve"> </w:t>
            </w:r>
            <w:r w:rsidRPr="00A6197E">
              <w:t>7</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Кисточка</w:t>
            </w:r>
            <w:r w:rsidRPr="00A6197E">
              <w:rPr>
                <w:spacing w:val="-1"/>
              </w:rPr>
              <w:t xml:space="preserve"> </w:t>
            </w:r>
            <w:r w:rsidRPr="00A6197E">
              <w:t>№</w:t>
            </w:r>
            <w:r w:rsidRPr="00A6197E">
              <w:rPr>
                <w:spacing w:val="-2"/>
              </w:rPr>
              <w:t xml:space="preserve"> </w:t>
            </w:r>
            <w:r w:rsidRPr="00A6197E">
              <w:t>8</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Кисточка</w:t>
            </w:r>
            <w:r w:rsidRPr="00A6197E">
              <w:rPr>
                <w:spacing w:val="-2"/>
              </w:rPr>
              <w:t xml:space="preserve"> </w:t>
            </w:r>
            <w:r w:rsidRPr="00A6197E">
              <w:t>белка</w:t>
            </w:r>
            <w:r w:rsidRPr="00A6197E">
              <w:rPr>
                <w:spacing w:val="-1"/>
              </w:rPr>
              <w:t xml:space="preserve"> </w:t>
            </w:r>
            <w:r w:rsidRPr="00A6197E">
              <w:t>№</w:t>
            </w:r>
            <w:r w:rsidRPr="00A6197E">
              <w:rPr>
                <w:spacing w:val="-2"/>
              </w:rPr>
              <w:t xml:space="preserve"> </w:t>
            </w:r>
            <w:r w:rsidRPr="00A6197E">
              <w:t>3</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16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Кисточка</w:t>
            </w:r>
            <w:r w:rsidRPr="00A6197E">
              <w:rPr>
                <w:spacing w:val="-4"/>
              </w:rPr>
              <w:t xml:space="preserve"> </w:t>
            </w:r>
            <w:r w:rsidRPr="00A6197E">
              <w:t>щетинная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Клей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 детских</w:t>
            </w:r>
            <w:r w:rsidRPr="00A6197E">
              <w:rPr>
                <w:spacing w:val="-3"/>
              </w:rPr>
              <w:t xml:space="preserve"> </w:t>
            </w:r>
            <w:r w:rsidRPr="00A6197E">
              <w:t>штампов</w:t>
            </w:r>
            <w:r w:rsidRPr="00A6197E">
              <w:rPr>
                <w:spacing w:val="-1"/>
              </w:rPr>
              <w:t xml:space="preserve"> </w:t>
            </w:r>
            <w:r w:rsidRPr="00A6197E">
              <w:t>и печатей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Краски</w:t>
            </w:r>
            <w:r w:rsidRPr="00A6197E">
              <w:rPr>
                <w:spacing w:val="-1"/>
              </w:rPr>
              <w:t xml:space="preserve"> </w:t>
            </w:r>
            <w:r w:rsidRPr="00A6197E">
              <w:t>акварельные</w:t>
            </w:r>
            <w:r w:rsidRPr="00A6197E">
              <w:rPr>
                <w:spacing w:val="-3"/>
              </w:rPr>
              <w:t xml:space="preserve"> </w:t>
            </w:r>
            <w:r w:rsidRPr="00A6197E">
              <w:t>12</w:t>
            </w:r>
            <w:r w:rsidRPr="00A6197E">
              <w:rPr>
                <w:spacing w:val="-1"/>
              </w:rPr>
              <w:t xml:space="preserve"> </w:t>
            </w:r>
            <w:r w:rsidRPr="00A6197E">
              <w:t>цветов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Краски</w:t>
            </w:r>
            <w:r w:rsidRPr="00A6197E">
              <w:rPr>
                <w:spacing w:val="-3"/>
              </w:rPr>
              <w:t xml:space="preserve"> </w:t>
            </w:r>
            <w:r w:rsidRPr="00A6197E">
              <w:t>гуашь 12 цветов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Мелки</w:t>
            </w:r>
            <w:r w:rsidRPr="00A6197E">
              <w:rPr>
                <w:spacing w:val="-2"/>
              </w:rPr>
              <w:t xml:space="preserve"> </w:t>
            </w:r>
            <w:r w:rsidRPr="00A6197E">
              <w:t>восковые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Мелки</w:t>
            </w:r>
            <w:r w:rsidRPr="00A6197E">
              <w:rPr>
                <w:spacing w:val="-2"/>
              </w:rPr>
              <w:t xml:space="preserve"> </w:t>
            </w:r>
            <w:r w:rsidRPr="00A6197E">
              <w:t>масляные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Мелки</w:t>
            </w:r>
            <w:r w:rsidRPr="00A6197E">
              <w:rPr>
                <w:spacing w:val="-2"/>
              </w:rPr>
              <w:t xml:space="preserve"> </w:t>
            </w:r>
            <w:r w:rsidRPr="00A6197E">
              <w:t>пастель</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фломастеров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Палитра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Пластилин,</w:t>
            </w:r>
            <w:r w:rsidRPr="00A6197E">
              <w:rPr>
                <w:spacing w:val="-1"/>
              </w:rPr>
              <w:t xml:space="preserve"> </w:t>
            </w:r>
            <w:r w:rsidRPr="00A6197E">
              <w:t>не</w:t>
            </w:r>
            <w:r w:rsidRPr="00A6197E">
              <w:rPr>
                <w:spacing w:val="-1"/>
              </w:rPr>
              <w:t xml:space="preserve"> </w:t>
            </w:r>
            <w:r w:rsidRPr="00A6197E">
              <w:t>липнущий</w:t>
            </w:r>
            <w:r w:rsidRPr="00A6197E">
              <w:rPr>
                <w:spacing w:val="-4"/>
              </w:rPr>
              <w:t xml:space="preserve"> </w:t>
            </w:r>
            <w:r w:rsidRPr="00A6197E">
              <w:t>к</w:t>
            </w:r>
            <w:r w:rsidRPr="00A6197E">
              <w:rPr>
                <w:spacing w:val="-1"/>
              </w:rPr>
              <w:t xml:space="preserve"> </w:t>
            </w:r>
            <w:r w:rsidRPr="00A6197E">
              <w:t>рукам</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Поднос</w:t>
            </w:r>
            <w:r w:rsidRPr="00A6197E">
              <w:rPr>
                <w:spacing w:val="-1"/>
              </w:rPr>
              <w:t xml:space="preserve"> </w:t>
            </w:r>
            <w:r w:rsidRPr="00A6197E">
              <w:t>детский</w:t>
            </w:r>
            <w:r w:rsidRPr="00A6197E">
              <w:rPr>
                <w:spacing w:val="-5"/>
              </w:rPr>
              <w:t xml:space="preserve"> </w:t>
            </w:r>
            <w:r w:rsidRPr="00A6197E">
              <w:t>для</w:t>
            </w:r>
            <w:r w:rsidRPr="00A6197E">
              <w:rPr>
                <w:spacing w:val="-1"/>
              </w:rPr>
              <w:t xml:space="preserve"> </w:t>
            </w:r>
            <w:r w:rsidRPr="00A6197E">
              <w:t>раздаточных</w:t>
            </w:r>
            <w:r w:rsidRPr="00A6197E">
              <w:rPr>
                <w:spacing w:val="-1"/>
              </w:rPr>
              <w:t xml:space="preserve"> </w:t>
            </w:r>
            <w:r w:rsidRPr="00A6197E">
              <w:t>материалов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Стаканчики</w:t>
            </w:r>
            <w:r w:rsidRPr="00A6197E">
              <w:rPr>
                <w:spacing w:val="-7"/>
              </w:rPr>
              <w:t xml:space="preserve"> </w:t>
            </w:r>
            <w:r w:rsidRPr="00A6197E">
              <w:t>(баночки)</w:t>
            </w:r>
            <w:r w:rsidRPr="00A6197E">
              <w:rPr>
                <w:spacing w:val="-3"/>
              </w:rPr>
              <w:t xml:space="preserve"> </w:t>
            </w:r>
            <w:r w:rsidRPr="00A6197E">
              <w:t>пластмассовые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Точилка</w:t>
            </w:r>
            <w:r w:rsidRPr="00A6197E">
              <w:rPr>
                <w:spacing w:val="-1"/>
              </w:rPr>
              <w:t xml:space="preserve"> </w:t>
            </w:r>
            <w:r w:rsidRPr="00A6197E">
              <w:t>для</w:t>
            </w:r>
            <w:r w:rsidRPr="00A6197E">
              <w:rPr>
                <w:spacing w:val="-1"/>
              </w:rPr>
              <w:t xml:space="preserve"> </w:t>
            </w:r>
            <w:r w:rsidRPr="00A6197E">
              <w:t>карандашей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Трафареты</w:t>
            </w:r>
            <w:r w:rsidRPr="00A6197E">
              <w:rPr>
                <w:spacing w:val="-2"/>
              </w:rPr>
              <w:t xml:space="preserve"> </w:t>
            </w:r>
            <w:r w:rsidRPr="00A6197E">
              <w:t>для рисования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Фартук</w:t>
            </w:r>
            <w:r w:rsidRPr="00A6197E">
              <w:rPr>
                <w:spacing w:val="-2"/>
              </w:rPr>
              <w:t xml:space="preserve"> </w:t>
            </w:r>
            <w:r w:rsidRPr="00A6197E">
              <w:t>детский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Воздушные</w:t>
            </w:r>
            <w:r w:rsidRPr="00A6197E">
              <w:rPr>
                <w:spacing w:val="-1"/>
              </w:rPr>
              <w:t xml:space="preserve"> </w:t>
            </w:r>
            <w:r w:rsidRPr="00A6197E">
              <w:t>шары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воспитателя</w:t>
            </w:r>
          </w:p>
        </w:tc>
      </w:tr>
      <w:tr w:rsidR="00A87128" w:rsidRPr="00A6197E" w:rsidTr="00102CA2">
        <w:trPr>
          <w:trHeight w:val="290"/>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7"/>
              </w:rPr>
              <w:t xml:space="preserve"> </w:t>
            </w:r>
            <w:r w:rsidRPr="00A6197E">
              <w:t>панель</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617"/>
                <w:tab w:val="left" w:pos="2864"/>
                <w:tab w:val="left" w:pos="3407"/>
              </w:tabs>
              <w:spacing w:line="240" w:lineRule="auto"/>
            </w:pPr>
            <w:r w:rsidRPr="00A6197E">
              <w:t>Компьютер</w:t>
            </w:r>
            <w:r w:rsidRPr="00A6197E">
              <w:tab/>
              <w:t>педагога</w:t>
            </w:r>
            <w:r w:rsidRPr="00A6197E">
              <w:tab/>
              <w:t>с</w:t>
            </w:r>
            <w:r w:rsidRPr="00A6197E">
              <w:tab/>
              <w:t>периферией/Ноутбук</w:t>
            </w:r>
          </w:p>
          <w:p w:rsidR="00A87128" w:rsidRPr="00A6197E" w:rsidRDefault="00A87128" w:rsidP="00102CA2">
            <w:pPr>
              <w:pStyle w:val="TableParagraph"/>
              <w:spacing w:line="240" w:lineRule="auto"/>
            </w:pPr>
            <w:r w:rsidRPr="00A6197E">
              <w:t>(лицензионное программное обеспечение, программное</w:t>
            </w:r>
            <w:r w:rsidRPr="00A6197E">
              <w:rPr>
                <w:spacing w:val="-52"/>
              </w:rPr>
              <w:t xml:space="preserve"> </w:t>
            </w:r>
            <w:r w:rsidRPr="00A6197E">
              <w:t>обеспечение)</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417"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5"/>
        <w:gridCol w:w="667"/>
        <w:gridCol w:w="5646"/>
        <w:gridCol w:w="661"/>
        <w:gridCol w:w="937"/>
        <w:gridCol w:w="950"/>
        <w:gridCol w:w="393"/>
      </w:tblGrid>
      <w:tr w:rsidR="00A87128" w:rsidRPr="00A6197E" w:rsidTr="00102CA2">
        <w:trPr>
          <w:trHeight w:val="292"/>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9"/>
              </w:rPr>
              <w:t xml:space="preserve"> </w:t>
            </w:r>
            <w:r w:rsidRPr="00A6197E">
              <w:t>устройство/принтер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gridSpan w:val="2"/>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Спальня</w:t>
            </w:r>
          </w:p>
        </w:tc>
      </w:tr>
      <w:tr w:rsidR="00A87128" w:rsidRPr="00A6197E" w:rsidTr="00102CA2">
        <w:trPr>
          <w:trHeight w:val="477"/>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Кровать</w:t>
            </w:r>
          </w:p>
        </w:tc>
        <w:tc>
          <w:tcPr>
            <w:tcW w:w="852" w:type="pct"/>
            <w:gridSpan w:val="2"/>
            <w:shd w:val="clear" w:color="auto" w:fill="auto"/>
          </w:tcPr>
          <w:p w:rsidR="00A87128" w:rsidRPr="00A6197E" w:rsidRDefault="00A87128" w:rsidP="00102CA2">
            <w:pPr>
              <w:pStyle w:val="TableParagraph"/>
              <w:spacing w:line="240" w:lineRule="auto"/>
              <w:jc w:val="center"/>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474"/>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Постельное</w:t>
            </w:r>
            <w:r w:rsidRPr="00A6197E">
              <w:rPr>
                <w:spacing w:val="-8"/>
              </w:rPr>
              <w:t xml:space="preserve"> </w:t>
            </w:r>
            <w:r w:rsidRPr="00A6197E">
              <w:t>белье</w:t>
            </w:r>
            <w:r w:rsidRPr="00A6197E">
              <w:rPr>
                <w:spacing w:val="-5"/>
              </w:rPr>
              <w:t xml:space="preserve"> </w:t>
            </w:r>
            <w:r w:rsidRPr="00A6197E">
              <w:t>(наволочка,</w:t>
            </w:r>
            <w:r w:rsidRPr="00A6197E">
              <w:rPr>
                <w:spacing w:val="-6"/>
              </w:rPr>
              <w:t xml:space="preserve"> </w:t>
            </w:r>
            <w:r w:rsidRPr="00A6197E">
              <w:t>простынь,</w:t>
            </w:r>
            <w:r w:rsidRPr="00A6197E">
              <w:rPr>
                <w:spacing w:val="-5"/>
              </w:rPr>
              <w:t xml:space="preserve"> </w:t>
            </w:r>
            <w:r w:rsidRPr="00A6197E">
              <w:t>пододеяльник)</w:t>
            </w:r>
          </w:p>
        </w:tc>
        <w:tc>
          <w:tcPr>
            <w:tcW w:w="852" w:type="pct"/>
            <w:gridSpan w:val="2"/>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744"/>
                <w:tab w:val="left" w:pos="3814"/>
                <w:tab w:val="left" w:pos="5068"/>
              </w:tabs>
              <w:spacing w:line="240" w:lineRule="auto"/>
            </w:pPr>
            <w:r w:rsidRPr="00A6197E">
              <w:t>Постельные</w:t>
            </w:r>
            <w:r w:rsidRPr="00A6197E">
              <w:tab/>
              <w:t>принадлежности</w:t>
            </w:r>
            <w:r w:rsidRPr="00A6197E">
              <w:tab/>
              <w:t>(матрас,</w:t>
            </w:r>
            <w:r w:rsidRPr="00A6197E">
              <w:tab/>
              <w:t>два</w:t>
            </w:r>
          </w:p>
          <w:p w:rsidR="00A87128" w:rsidRPr="00A6197E" w:rsidRDefault="00A87128" w:rsidP="00102CA2">
            <w:pPr>
              <w:pStyle w:val="TableParagraph"/>
              <w:spacing w:line="240" w:lineRule="auto"/>
            </w:pPr>
            <w:r w:rsidRPr="00A6197E">
              <w:t>наматрасника,</w:t>
            </w:r>
            <w:r w:rsidRPr="00A6197E">
              <w:rPr>
                <w:spacing w:val="-10"/>
              </w:rPr>
              <w:t xml:space="preserve"> </w:t>
            </w:r>
            <w:r w:rsidRPr="00A6197E">
              <w:t>подушка,</w:t>
            </w:r>
            <w:r w:rsidRPr="00A6197E">
              <w:rPr>
                <w:spacing w:val="-10"/>
              </w:rPr>
              <w:t xml:space="preserve"> </w:t>
            </w:r>
            <w:r w:rsidRPr="00A6197E">
              <w:t>одеяло)</w:t>
            </w:r>
          </w:p>
        </w:tc>
        <w:tc>
          <w:tcPr>
            <w:tcW w:w="852" w:type="pct"/>
            <w:gridSpan w:val="2"/>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17" w:type="pct"/>
            <w:gridSpan w:val="2"/>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Туалетная</w:t>
            </w:r>
            <w:r w:rsidRPr="00A6197E">
              <w:rPr>
                <w:i/>
                <w:spacing w:val="-10"/>
              </w:rPr>
              <w:t xml:space="preserve"> </w:t>
            </w:r>
            <w:r w:rsidRPr="00A6197E">
              <w:rPr>
                <w:i/>
              </w:rPr>
              <w:t>комната</w:t>
            </w:r>
          </w:p>
        </w:tc>
      </w:tr>
      <w:tr w:rsidR="00A87128" w:rsidRPr="00A6197E" w:rsidTr="00102CA2">
        <w:trPr>
          <w:trHeight w:val="1164"/>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jc w:val="both"/>
            </w:pPr>
            <w:r w:rsidRPr="00A6197E">
              <w:t>Емкости для хранения и разведения дезинфицирующих</w:t>
            </w:r>
            <w:r w:rsidRPr="00A6197E">
              <w:rPr>
                <w:spacing w:val="-52"/>
              </w:rPr>
              <w:t xml:space="preserve"> </w:t>
            </w:r>
            <w:r w:rsidRPr="00A6197E">
              <w:t>средств,</w:t>
            </w:r>
            <w:r w:rsidRPr="00A6197E">
              <w:rPr>
                <w:spacing w:val="1"/>
              </w:rPr>
              <w:t xml:space="preserve"> </w:t>
            </w:r>
            <w:r w:rsidRPr="00A6197E">
              <w:t>уборочный</w:t>
            </w:r>
            <w:r w:rsidRPr="00A6197E">
              <w:rPr>
                <w:spacing w:val="1"/>
              </w:rPr>
              <w:t xml:space="preserve"> </w:t>
            </w:r>
            <w:r w:rsidRPr="00A6197E">
              <w:t>инвентарь,</w:t>
            </w:r>
            <w:r w:rsidRPr="00A6197E">
              <w:rPr>
                <w:spacing w:val="1"/>
              </w:rPr>
              <w:t xml:space="preserve"> </w:t>
            </w:r>
            <w:r w:rsidRPr="00A6197E">
              <w:t>ерши</w:t>
            </w:r>
            <w:r w:rsidRPr="00A6197E">
              <w:rPr>
                <w:spacing w:val="1"/>
              </w:rPr>
              <w:t xml:space="preserve"> </w:t>
            </w:r>
            <w:r w:rsidRPr="00A6197E">
              <w:t>для</w:t>
            </w:r>
            <w:r w:rsidRPr="00A6197E">
              <w:rPr>
                <w:spacing w:val="1"/>
              </w:rPr>
              <w:t xml:space="preserve"> </w:t>
            </w:r>
            <w:r w:rsidRPr="00A6197E">
              <w:t>обработки</w:t>
            </w:r>
            <w:r w:rsidRPr="00A6197E">
              <w:rPr>
                <w:spacing w:val="1"/>
              </w:rPr>
              <w:t xml:space="preserve"> </w:t>
            </w:r>
            <w:r w:rsidRPr="00A6197E">
              <w:t>горшков,</w:t>
            </w:r>
            <w:r w:rsidRPr="00A6197E">
              <w:rPr>
                <w:spacing w:val="12"/>
              </w:rPr>
              <w:t xml:space="preserve"> </w:t>
            </w:r>
            <w:r w:rsidRPr="00A6197E">
              <w:t>емкости</w:t>
            </w:r>
            <w:r w:rsidRPr="00A6197E">
              <w:rPr>
                <w:spacing w:val="11"/>
              </w:rPr>
              <w:t xml:space="preserve"> </w:t>
            </w:r>
            <w:r w:rsidRPr="00A6197E">
              <w:t>для</w:t>
            </w:r>
            <w:r w:rsidRPr="00A6197E">
              <w:rPr>
                <w:spacing w:val="11"/>
              </w:rPr>
              <w:t xml:space="preserve"> </w:t>
            </w:r>
            <w:r w:rsidRPr="00A6197E">
              <w:t>обработки</w:t>
            </w:r>
            <w:r w:rsidRPr="00A6197E">
              <w:rPr>
                <w:spacing w:val="11"/>
              </w:rPr>
              <w:t xml:space="preserve"> </w:t>
            </w:r>
            <w:r w:rsidRPr="00A6197E">
              <w:t>игрушек,</w:t>
            </w:r>
            <w:r w:rsidRPr="00A6197E">
              <w:rPr>
                <w:spacing w:val="12"/>
              </w:rPr>
              <w:t xml:space="preserve"> </w:t>
            </w:r>
            <w:r w:rsidRPr="00A6197E">
              <w:t>емкости</w:t>
            </w:r>
            <w:r w:rsidRPr="00A6197E">
              <w:rPr>
                <w:spacing w:val="11"/>
              </w:rPr>
              <w:t xml:space="preserve"> </w:t>
            </w:r>
            <w:r w:rsidRPr="00A6197E">
              <w:t>для</w:t>
            </w:r>
          </w:p>
          <w:p w:rsidR="00A87128" w:rsidRPr="00A6197E" w:rsidRDefault="00A87128" w:rsidP="00102CA2">
            <w:pPr>
              <w:pStyle w:val="TableParagraph"/>
              <w:spacing w:line="240" w:lineRule="auto"/>
              <w:jc w:val="both"/>
            </w:pPr>
            <w:r w:rsidRPr="00A6197E">
              <w:t>обработки</w:t>
            </w:r>
            <w:r w:rsidRPr="00A6197E">
              <w:rPr>
                <w:spacing w:val="-5"/>
              </w:rPr>
              <w:t xml:space="preserve"> </w:t>
            </w:r>
            <w:r w:rsidRPr="00A6197E">
              <w:t>расчесок,</w:t>
            </w:r>
            <w:r w:rsidRPr="00A6197E">
              <w:rPr>
                <w:spacing w:val="-5"/>
              </w:rPr>
              <w:t xml:space="preserve"> </w:t>
            </w:r>
            <w:r w:rsidRPr="00A6197E">
              <w:t>термометры</w:t>
            </w:r>
            <w:r w:rsidRPr="00A6197E">
              <w:rPr>
                <w:spacing w:val="-4"/>
              </w:rPr>
              <w:t xml:space="preserve"> </w:t>
            </w:r>
            <w:r w:rsidRPr="00A6197E">
              <w:t>для</w:t>
            </w:r>
            <w:r w:rsidRPr="00A6197E">
              <w:rPr>
                <w:spacing w:val="-5"/>
              </w:rPr>
              <w:t xml:space="preserve"> </w:t>
            </w:r>
            <w:r w:rsidRPr="00A6197E">
              <w:t>воды</w:t>
            </w:r>
          </w:p>
        </w:tc>
        <w:tc>
          <w:tcPr>
            <w:tcW w:w="852" w:type="pct"/>
            <w:gridSpan w:val="2"/>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09"/>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Полотенце</w:t>
            </w:r>
            <w:r w:rsidRPr="00A6197E">
              <w:rPr>
                <w:spacing w:val="-4"/>
              </w:rPr>
              <w:t xml:space="preserve"> </w:t>
            </w:r>
            <w:r w:rsidRPr="00A6197E">
              <w:t>для</w:t>
            </w:r>
            <w:r w:rsidRPr="00A6197E">
              <w:rPr>
                <w:spacing w:val="-1"/>
              </w:rPr>
              <w:t xml:space="preserve"> </w:t>
            </w:r>
            <w:r w:rsidRPr="00A6197E">
              <w:t>ног</w:t>
            </w:r>
          </w:p>
        </w:tc>
        <w:tc>
          <w:tcPr>
            <w:tcW w:w="852" w:type="pct"/>
            <w:gridSpan w:val="2"/>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27"/>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Полотенце</w:t>
            </w:r>
            <w:r w:rsidRPr="00A6197E">
              <w:rPr>
                <w:spacing w:val="-5"/>
              </w:rPr>
              <w:t xml:space="preserve"> </w:t>
            </w:r>
            <w:r w:rsidRPr="00A6197E">
              <w:t>для</w:t>
            </w:r>
            <w:r w:rsidRPr="00A6197E">
              <w:rPr>
                <w:spacing w:val="-3"/>
              </w:rPr>
              <w:t xml:space="preserve"> </w:t>
            </w:r>
            <w:r w:rsidRPr="00A6197E">
              <w:t>рук</w:t>
            </w:r>
          </w:p>
        </w:tc>
        <w:tc>
          <w:tcPr>
            <w:tcW w:w="852" w:type="pct"/>
            <w:gridSpan w:val="2"/>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417" w:type="pct"/>
            <w:gridSpan w:val="2"/>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405"/>
                <w:tab w:val="left" w:pos="2014"/>
                <w:tab w:val="left" w:pos="3264"/>
                <w:tab w:val="left" w:pos="3645"/>
              </w:tabs>
              <w:spacing w:line="240" w:lineRule="auto"/>
            </w:pPr>
            <w:r w:rsidRPr="00A6197E">
              <w:t>Шкафчики</w:t>
            </w:r>
            <w:r w:rsidRPr="00A6197E">
              <w:tab/>
              <w:t>для</w:t>
            </w:r>
            <w:r w:rsidRPr="00A6197E">
              <w:tab/>
              <w:t>полотенец</w:t>
            </w:r>
            <w:r w:rsidRPr="00A6197E">
              <w:tab/>
              <w:t>с</w:t>
            </w:r>
            <w:r w:rsidRPr="00A6197E">
              <w:tab/>
              <w:t>индивидуальными</w:t>
            </w:r>
          </w:p>
          <w:p w:rsidR="00A87128" w:rsidRPr="00A6197E" w:rsidRDefault="00A87128" w:rsidP="00102CA2">
            <w:pPr>
              <w:pStyle w:val="TableParagraph"/>
              <w:spacing w:line="240" w:lineRule="auto"/>
            </w:pPr>
            <w:r w:rsidRPr="00A6197E">
              <w:t>ячейками</w:t>
            </w:r>
          </w:p>
        </w:tc>
        <w:tc>
          <w:tcPr>
            <w:tcW w:w="852" w:type="pct"/>
            <w:gridSpan w:val="2"/>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357"/>
        </w:trPr>
        <w:tc>
          <w:tcPr>
            <w:tcW w:w="4939"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2.</w:t>
            </w:r>
            <w:r w:rsidR="00E32E79">
              <w:rPr>
                <w:b/>
                <w:i/>
                <w:sz w:val="24"/>
              </w:rPr>
              <w:t>2</w:t>
            </w:r>
            <w:r w:rsidRPr="00A6197E">
              <w:rPr>
                <w:b/>
                <w:i/>
                <w:sz w:val="24"/>
              </w:rPr>
              <w:t>.</w:t>
            </w:r>
            <w:r w:rsidRPr="00A6197E">
              <w:rPr>
                <w:b/>
                <w:i/>
                <w:spacing w:val="-6"/>
                <w:sz w:val="24"/>
              </w:rPr>
              <w:t xml:space="preserve"> </w:t>
            </w:r>
            <w:r w:rsidRPr="00A6197E">
              <w:rPr>
                <w:b/>
                <w:i/>
                <w:sz w:val="24"/>
              </w:rPr>
              <w:t>Группа</w:t>
            </w:r>
            <w:r w:rsidRPr="00A6197E">
              <w:rPr>
                <w:b/>
                <w:i/>
                <w:spacing w:val="-6"/>
                <w:sz w:val="24"/>
              </w:rPr>
              <w:t xml:space="preserve"> </w:t>
            </w:r>
            <w:r w:rsidRPr="00A6197E">
              <w:rPr>
                <w:b/>
                <w:i/>
                <w:sz w:val="24"/>
              </w:rPr>
              <w:t>старшего</w:t>
            </w:r>
            <w:r w:rsidRPr="00A6197E">
              <w:rPr>
                <w:b/>
                <w:i/>
                <w:spacing w:val="-7"/>
                <w:sz w:val="24"/>
              </w:rPr>
              <w:t xml:space="preserve"> </w:t>
            </w:r>
            <w:r w:rsidRPr="00A6197E">
              <w:rPr>
                <w:b/>
                <w:i/>
                <w:sz w:val="24"/>
              </w:rPr>
              <w:t>дошкольного</w:t>
            </w:r>
            <w:r w:rsidRPr="00A6197E">
              <w:rPr>
                <w:b/>
                <w:i/>
                <w:spacing w:val="-6"/>
                <w:sz w:val="24"/>
              </w:rPr>
              <w:t xml:space="preserve"> </w:t>
            </w:r>
            <w:r w:rsidRPr="00A6197E">
              <w:rPr>
                <w:b/>
                <w:i/>
                <w:sz w:val="24"/>
              </w:rPr>
              <w:t>возраста</w:t>
            </w:r>
            <w:r w:rsidRPr="00A6197E">
              <w:rPr>
                <w:b/>
                <w:i/>
                <w:spacing w:val="-6"/>
                <w:sz w:val="24"/>
              </w:rPr>
              <w:t xml:space="preserve"> </w:t>
            </w:r>
            <w:r w:rsidRPr="00A6197E">
              <w:rPr>
                <w:b/>
                <w:i/>
                <w:sz w:val="24"/>
              </w:rPr>
              <w:t>(6</w:t>
            </w:r>
            <w:r w:rsidRPr="00A6197E">
              <w:rPr>
                <w:b/>
                <w:i/>
                <w:spacing w:val="-4"/>
                <w:sz w:val="24"/>
              </w:rPr>
              <w:t xml:space="preserve"> </w:t>
            </w:r>
            <w:r w:rsidRPr="00A6197E">
              <w:rPr>
                <w:b/>
                <w:i/>
                <w:sz w:val="24"/>
              </w:rPr>
              <w:t>–</w:t>
            </w:r>
            <w:r w:rsidRPr="00A6197E">
              <w:rPr>
                <w:b/>
                <w:i/>
                <w:spacing w:val="-6"/>
                <w:sz w:val="24"/>
              </w:rPr>
              <w:t xml:space="preserve"> </w:t>
            </w:r>
            <w:r w:rsidRPr="00A6197E">
              <w:rPr>
                <w:b/>
                <w:i/>
                <w:sz w:val="24"/>
              </w:rPr>
              <w:t>7</w:t>
            </w:r>
            <w:r w:rsidRPr="00A6197E">
              <w:rPr>
                <w:b/>
                <w:i/>
                <w:spacing w:val="-6"/>
                <w:sz w:val="24"/>
              </w:rPr>
              <w:t xml:space="preserve"> </w:t>
            </w:r>
            <w:r w:rsidRPr="00A6197E">
              <w:rPr>
                <w:b/>
                <w:i/>
                <w:sz w:val="24"/>
              </w:rPr>
              <w:t>лет)</w:t>
            </w:r>
          </w:p>
        </w:tc>
      </w:tr>
      <w:tr w:rsidR="00A87128" w:rsidRPr="00A6197E" w:rsidTr="00102CA2">
        <w:trPr>
          <w:gridBefore w:val="1"/>
          <w:wBefore w:w="61" w:type="pct"/>
          <w:trHeight w:val="292"/>
        </w:trPr>
        <w:tc>
          <w:tcPr>
            <w:tcW w:w="356"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Раздевальная</w:t>
            </w: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Зеркало</w:t>
            </w:r>
            <w:r w:rsidRPr="00A6197E">
              <w:rPr>
                <w:spacing w:val="-4"/>
              </w:rPr>
              <w:t xml:space="preserve"> </w:t>
            </w:r>
            <w:r w:rsidRPr="00A6197E">
              <w:t>травмобезопасное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для</w:t>
            </w:r>
            <w:r w:rsidRPr="00A6197E">
              <w:rPr>
                <w:spacing w:val="-6"/>
              </w:rPr>
              <w:t xml:space="preserve"> </w:t>
            </w:r>
            <w:r w:rsidRPr="00A6197E">
              <w:t>проведения</w:t>
            </w:r>
            <w:r w:rsidRPr="00A6197E">
              <w:rPr>
                <w:spacing w:val="-7"/>
              </w:rPr>
              <w:t xml:space="preserve"> </w:t>
            </w:r>
            <w:r w:rsidRPr="00A6197E">
              <w:t>спортивных</w:t>
            </w:r>
            <w:r w:rsidRPr="00A6197E">
              <w:rPr>
                <w:spacing w:val="-6"/>
              </w:rPr>
              <w:t xml:space="preserve"> </w:t>
            </w:r>
            <w:r w:rsidRPr="00A6197E">
              <w:t>мероприятий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gridBefore w:val="1"/>
          <w:wBefore w:w="61" w:type="pct"/>
          <w:trHeight w:val="519"/>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913"/>
                <w:tab w:val="left" w:pos="1453"/>
                <w:tab w:val="left" w:pos="2849"/>
                <w:tab w:val="left" w:pos="4192"/>
                <w:tab w:val="left" w:pos="4727"/>
              </w:tabs>
              <w:spacing w:line="240" w:lineRule="auto"/>
            </w:pPr>
            <w:r w:rsidRPr="00A6197E">
              <w:t>Набор</w:t>
            </w:r>
            <w:r w:rsidRPr="00A6197E">
              <w:tab/>
              <w:t>для</w:t>
            </w:r>
            <w:r w:rsidRPr="00A6197E">
              <w:tab/>
              <w:t>организации</w:t>
            </w:r>
            <w:r w:rsidRPr="00A6197E">
              <w:tab/>
              <w:t>спортивных</w:t>
            </w:r>
            <w:r w:rsidRPr="00A6197E">
              <w:tab/>
              <w:t>игр</w:t>
            </w:r>
            <w:r w:rsidRPr="00A6197E">
              <w:tab/>
            </w:r>
            <w:r w:rsidRPr="00A6197E">
              <w:rPr>
                <w:spacing w:val="-1"/>
              </w:rPr>
              <w:t>(лыжи,</w:t>
            </w:r>
            <w:r w:rsidRPr="00A6197E">
              <w:rPr>
                <w:spacing w:val="-52"/>
              </w:rPr>
              <w:t xml:space="preserve"> </w:t>
            </w:r>
            <w:r w:rsidRPr="00A6197E">
              <w:t>самокат,</w:t>
            </w:r>
            <w:r w:rsidRPr="00A6197E">
              <w:rPr>
                <w:spacing w:val="31"/>
              </w:rPr>
              <w:t xml:space="preserve"> </w:t>
            </w:r>
            <w:r w:rsidRPr="00A6197E">
              <w:t>беговелы,</w:t>
            </w:r>
            <w:r w:rsidRPr="00A6197E">
              <w:rPr>
                <w:spacing w:val="34"/>
              </w:rPr>
              <w:t xml:space="preserve"> </w:t>
            </w:r>
            <w:r w:rsidRPr="00A6197E">
              <w:t>мячи,</w:t>
            </w:r>
            <w:r w:rsidRPr="00A6197E">
              <w:rPr>
                <w:spacing w:val="31"/>
              </w:rPr>
              <w:t xml:space="preserve"> </w:t>
            </w:r>
            <w:r w:rsidRPr="00A6197E">
              <w:t>кегли,</w:t>
            </w:r>
            <w:r w:rsidRPr="00A6197E">
              <w:rPr>
                <w:spacing w:val="33"/>
              </w:rPr>
              <w:t xml:space="preserve"> </w:t>
            </w:r>
            <w:r w:rsidRPr="00A6197E">
              <w:t>хоккейные</w:t>
            </w:r>
            <w:r w:rsidRPr="00A6197E">
              <w:rPr>
                <w:spacing w:val="35"/>
              </w:rPr>
              <w:t xml:space="preserve"> </w:t>
            </w:r>
            <w:r w:rsidRPr="00A6197E">
              <w:t>клюшки</w:t>
            </w:r>
            <w:r w:rsidRPr="00A6197E">
              <w:rPr>
                <w:spacing w:val="32"/>
              </w:rPr>
              <w:t xml:space="preserve"> </w:t>
            </w:r>
            <w:r>
              <w:t xml:space="preserve">и </w:t>
            </w:r>
            <w:r w:rsidRPr="00A6197E">
              <w:t>т.п.)</w:t>
            </w:r>
          </w:p>
        </w:tc>
        <w:tc>
          <w:tcPr>
            <w:tcW w:w="35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для</w:t>
            </w:r>
            <w:r w:rsidRPr="00A6197E">
              <w:rPr>
                <w:spacing w:val="-5"/>
              </w:rPr>
              <w:t xml:space="preserve"> </w:t>
            </w:r>
            <w:r w:rsidRPr="00A6197E">
              <w:t>подвижных</w:t>
            </w:r>
            <w:r w:rsidRPr="00A6197E">
              <w:rPr>
                <w:spacing w:val="-4"/>
              </w:rPr>
              <w:t xml:space="preserve"> </w:t>
            </w:r>
            <w:r w:rsidRPr="00A6197E">
              <w:t>игр</w:t>
            </w:r>
            <w:r w:rsidRPr="00A6197E">
              <w:rPr>
                <w:spacing w:val="-5"/>
              </w:rPr>
              <w:t xml:space="preserve"> </w:t>
            </w:r>
            <w:r w:rsidRPr="00A6197E">
              <w:t>и</w:t>
            </w:r>
            <w:r w:rsidRPr="00A6197E">
              <w:rPr>
                <w:spacing w:val="-4"/>
              </w:rPr>
              <w:t xml:space="preserve"> </w:t>
            </w:r>
            <w:r w:rsidRPr="00A6197E">
              <w:t>игр</w:t>
            </w:r>
            <w:r w:rsidRPr="00A6197E">
              <w:rPr>
                <w:spacing w:val="-5"/>
              </w:rPr>
              <w:t xml:space="preserve"> </w:t>
            </w:r>
            <w:r w:rsidRPr="00A6197E">
              <w:t>с</w:t>
            </w:r>
            <w:r w:rsidRPr="00A6197E">
              <w:rPr>
                <w:spacing w:val="-4"/>
              </w:rPr>
              <w:t xml:space="preserve"> </w:t>
            </w:r>
            <w:r w:rsidRPr="00A6197E">
              <w:t>песком</w:t>
            </w:r>
            <w:r w:rsidRPr="00A6197E">
              <w:rPr>
                <w:spacing w:val="-6"/>
              </w:rPr>
              <w:t xml:space="preserve"> </w:t>
            </w:r>
            <w:r w:rsidRPr="00A6197E">
              <w:t>-</w:t>
            </w:r>
            <w:r w:rsidRPr="00A6197E">
              <w:rPr>
                <w:spacing w:val="-3"/>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gridBefore w:val="1"/>
          <w:wBefore w:w="61" w:type="pct"/>
          <w:trHeight w:val="58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53"/>
              </w:rPr>
              <w:t xml:space="preserve"> </w:t>
            </w:r>
            <w:r w:rsidRPr="00A6197E">
              <w:t>хранения</w:t>
            </w:r>
            <w:r w:rsidRPr="00A6197E">
              <w:rPr>
                <w:spacing w:val="51"/>
              </w:rPr>
              <w:t xml:space="preserve"> </w:t>
            </w:r>
            <w:r w:rsidRPr="00A6197E">
              <w:t>вещей</w:t>
            </w:r>
            <w:r w:rsidRPr="00A6197E">
              <w:rPr>
                <w:spacing w:val="52"/>
              </w:rPr>
              <w:t xml:space="preserve"> </w:t>
            </w:r>
            <w:r w:rsidRPr="00A6197E">
              <w:t>обучающихся</w:t>
            </w:r>
            <w:r w:rsidRPr="00A6197E">
              <w:rPr>
                <w:spacing w:val="52"/>
              </w:rPr>
              <w:t xml:space="preserve"> </w:t>
            </w:r>
            <w:r w:rsidRPr="00A6197E">
              <w:t>со</w:t>
            </w:r>
            <w:r w:rsidRPr="00A6197E">
              <w:rPr>
                <w:spacing w:val="54"/>
              </w:rPr>
              <w:t xml:space="preserve"> </w:t>
            </w:r>
            <w:r w:rsidRPr="00A6197E">
              <w:t>скамьей</w:t>
            </w:r>
            <w:r w:rsidRPr="00A6197E">
              <w:rPr>
                <w:spacing w:val="52"/>
              </w:rPr>
              <w:t xml:space="preserve"> </w:t>
            </w:r>
            <w:r w:rsidRPr="00A6197E">
              <w:t>в</w:t>
            </w:r>
          </w:p>
          <w:p w:rsidR="00A87128" w:rsidRPr="00A6197E" w:rsidRDefault="00A87128" w:rsidP="00102CA2">
            <w:pPr>
              <w:pStyle w:val="TableParagraph"/>
              <w:spacing w:line="240" w:lineRule="auto"/>
            </w:pPr>
            <w:r w:rsidRPr="00A6197E">
              <w:t>комплекте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5"/>
              </w:rPr>
              <w:t xml:space="preserve"> </w:t>
            </w:r>
            <w:r w:rsidRPr="00A6197E">
              <w:t>хранения</w:t>
            </w:r>
            <w:r w:rsidRPr="00A6197E">
              <w:rPr>
                <w:spacing w:val="-5"/>
              </w:rPr>
              <w:t xml:space="preserve"> </w:t>
            </w:r>
            <w:r w:rsidRPr="00A6197E">
              <w:t>и</w:t>
            </w:r>
            <w:r w:rsidRPr="00A6197E">
              <w:rPr>
                <w:spacing w:val="-8"/>
              </w:rPr>
              <w:t xml:space="preserve"> </w:t>
            </w:r>
            <w:r w:rsidRPr="00A6197E">
              <w:t>сушки</w:t>
            </w:r>
            <w:r w:rsidRPr="00A6197E">
              <w:rPr>
                <w:spacing w:val="-4"/>
              </w:rPr>
              <w:t xml:space="preserve"> </w:t>
            </w:r>
            <w:r w:rsidRPr="00A6197E">
              <w:t>вещей</w:t>
            </w:r>
            <w:r w:rsidRPr="00A6197E">
              <w:rPr>
                <w:spacing w:val="-5"/>
              </w:rPr>
              <w:t xml:space="preserve"> </w:t>
            </w:r>
            <w:r w:rsidRPr="00A6197E">
              <w:t>обучающихся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w:t>
            </w:r>
            <w:r w:rsidRPr="00A6197E">
              <w:rPr>
                <w:spacing w:val="-3"/>
              </w:rPr>
              <w:t xml:space="preserve"> </w:t>
            </w:r>
            <w:r w:rsidRPr="00A6197E">
              <w:t>для</w:t>
            </w:r>
            <w:r w:rsidRPr="00A6197E">
              <w:rPr>
                <w:spacing w:val="-6"/>
              </w:rPr>
              <w:t xml:space="preserve"> </w:t>
            </w:r>
            <w:r w:rsidRPr="00A6197E">
              <w:t>хранения</w:t>
            </w:r>
            <w:r w:rsidRPr="00A6197E">
              <w:rPr>
                <w:spacing w:val="-5"/>
              </w:rPr>
              <w:t xml:space="preserve"> </w:t>
            </w:r>
            <w:r w:rsidRPr="00A6197E">
              <w:t>игр</w:t>
            </w:r>
            <w:r w:rsidRPr="00A6197E">
              <w:rPr>
                <w:spacing w:val="-4"/>
              </w:rPr>
              <w:t xml:space="preserve"> </w:t>
            </w:r>
            <w:r w:rsidRPr="00A6197E">
              <w:t>и</w:t>
            </w:r>
            <w:r w:rsidRPr="00A6197E">
              <w:rPr>
                <w:spacing w:val="-3"/>
              </w:rPr>
              <w:t xml:space="preserve"> </w:t>
            </w:r>
            <w:r w:rsidRPr="00A6197E">
              <w:t>оборудования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Стенд</w:t>
            </w:r>
            <w:r w:rsidRPr="00A6197E">
              <w:rPr>
                <w:spacing w:val="-5"/>
              </w:rPr>
              <w:t xml:space="preserve"> </w:t>
            </w:r>
            <w:r w:rsidRPr="00A6197E">
              <w:t>информационный</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0"/>
        </w:trPr>
        <w:tc>
          <w:tcPr>
            <w:tcW w:w="356" w:type="pct"/>
            <w:shd w:val="clear" w:color="auto" w:fill="F1F1F1"/>
          </w:tcPr>
          <w:p w:rsidR="00A87128" w:rsidRPr="00A6197E" w:rsidRDefault="00A87128" w:rsidP="00102CA2">
            <w:pPr>
              <w:pStyle w:val="TableParagraph"/>
              <w:spacing w:line="240" w:lineRule="auto"/>
              <w:rPr>
                <w:i/>
              </w:rPr>
            </w:pPr>
          </w:p>
        </w:tc>
        <w:tc>
          <w:tcPr>
            <w:tcW w:w="4583" w:type="pct"/>
            <w:gridSpan w:val="5"/>
            <w:shd w:val="clear" w:color="auto" w:fill="F1F1F1"/>
          </w:tcPr>
          <w:p w:rsidR="00A87128" w:rsidRPr="00A6197E" w:rsidRDefault="00A87128" w:rsidP="00102CA2">
            <w:pPr>
              <w:pStyle w:val="TableParagraph"/>
              <w:spacing w:line="240" w:lineRule="auto"/>
              <w:rPr>
                <w:i/>
              </w:rPr>
            </w:pPr>
            <w:r w:rsidRPr="00A6197E">
              <w:rPr>
                <w:i/>
              </w:rPr>
              <w:t>Игровая</w:t>
            </w:r>
            <w:r w:rsidRPr="00A6197E">
              <w:rPr>
                <w:i/>
                <w:spacing w:val="-4"/>
              </w:rPr>
              <w:t xml:space="preserve"> </w:t>
            </w:r>
            <w:r w:rsidRPr="00A6197E">
              <w:rPr>
                <w:i/>
              </w:rPr>
              <w:t>для</w:t>
            </w:r>
            <w:r w:rsidRPr="00A6197E">
              <w:rPr>
                <w:i/>
                <w:spacing w:val="-4"/>
              </w:rPr>
              <w:t xml:space="preserve"> </w:t>
            </w:r>
            <w:r w:rsidRPr="00A6197E">
              <w:rPr>
                <w:i/>
              </w:rPr>
              <w:t>группы</w:t>
            </w:r>
            <w:r w:rsidRPr="00A6197E">
              <w:rPr>
                <w:i/>
                <w:spacing w:val="-4"/>
              </w:rPr>
              <w:t xml:space="preserve"> </w:t>
            </w:r>
            <w:r w:rsidRPr="00A6197E">
              <w:rPr>
                <w:i/>
              </w:rPr>
              <w:t>старшего</w:t>
            </w:r>
            <w:r w:rsidRPr="00A6197E">
              <w:rPr>
                <w:i/>
                <w:spacing w:val="-4"/>
              </w:rPr>
              <w:t xml:space="preserve"> </w:t>
            </w:r>
            <w:r w:rsidRPr="00A6197E">
              <w:rPr>
                <w:i/>
              </w:rPr>
              <w:t>дошкольного</w:t>
            </w:r>
            <w:r w:rsidRPr="00A6197E">
              <w:rPr>
                <w:i/>
                <w:spacing w:val="-4"/>
              </w:rPr>
              <w:t xml:space="preserve"> </w:t>
            </w:r>
            <w:r w:rsidRPr="00A6197E">
              <w:rPr>
                <w:i/>
              </w:rPr>
              <w:t>возраста</w:t>
            </w:r>
            <w:r w:rsidRPr="00A6197E">
              <w:rPr>
                <w:i/>
                <w:spacing w:val="-3"/>
              </w:rPr>
              <w:t xml:space="preserve"> </w:t>
            </w:r>
            <w:r w:rsidRPr="00A6197E">
              <w:rPr>
                <w:i/>
              </w:rPr>
              <w:t>(6-7</w:t>
            </w:r>
            <w:r w:rsidRPr="00A6197E">
              <w:rPr>
                <w:i/>
                <w:spacing w:val="-4"/>
              </w:rPr>
              <w:t xml:space="preserve"> </w:t>
            </w:r>
            <w:r w:rsidRPr="00A6197E">
              <w:rPr>
                <w:i/>
              </w:rPr>
              <w:t>лет)</w:t>
            </w: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rPr>
                <w:i/>
              </w:rPr>
            </w:pPr>
          </w:p>
        </w:tc>
        <w:tc>
          <w:tcPr>
            <w:tcW w:w="4583" w:type="pct"/>
            <w:gridSpan w:val="5"/>
            <w:shd w:val="clear" w:color="auto" w:fill="auto"/>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6"/>
              </w:rPr>
              <w:t xml:space="preserve"> </w:t>
            </w:r>
            <w:r w:rsidRPr="00A6197E">
              <w:rPr>
                <w:i/>
              </w:rPr>
              <w:t>хранения</w:t>
            </w: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Доска</w:t>
            </w:r>
            <w:r w:rsidRPr="00A6197E">
              <w:rPr>
                <w:spacing w:val="-6"/>
              </w:rPr>
              <w:t xml:space="preserve"> </w:t>
            </w:r>
            <w:r w:rsidRPr="00A6197E">
              <w:t>магнитно-маркерная</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rPr>
                <w:spacing w:val="-1"/>
              </w:rPr>
              <w:t>Мягконабивные</w:t>
            </w:r>
            <w:r w:rsidRPr="00A6197E">
              <w:rPr>
                <w:spacing w:val="-13"/>
              </w:rPr>
              <w:t xml:space="preserve"> </w:t>
            </w:r>
            <w:r w:rsidRPr="00A6197E">
              <w:t>модули,</w:t>
            </w:r>
            <w:r w:rsidRPr="00A6197E">
              <w:rPr>
                <w:spacing w:val="-12"/>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Система</w:t>
            </w:r>
            <w:r w:rsidRPr="00A6197E">
              <w:rPr>
                <w:spacing w:val="-9"/>
              </w:rPr>
              <w:t xml:space="preserve"> </w:t>
            </w:r>
            <w:r w:rsidRPr="00A6197E">
              <w:t>хранения</w:t>
            </w:r>
            <w:r w:rsidRPr="00A6197E">
              <w:rPr>
                <w:spacing w:val="-10"/>
              </w:rPr>
              <w:t xml:space="preserve"> </w:t>
            </w:r>
            <w:r w:rsidRPr="00A6197E">
              <w:t>конструкторов</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Стеллажи</w:t>
            </w:r>
            <w:r w:rsidRPr="00A6197E">
              <w:rPr>
                <w:spacing w:val="-1"/>
              </w:rPr>
              <w:t xml:space="preserve"> </w:t>
            </w:r>
            <w:r w:rsidRPr="00A6197E">
              <w:t>для</w:t>
            </w:r>
            <w:r w:rsidRPr="00A6197E">
              <w:rPr>
                <w:spacing w:val="-2"/>
              </w:rPr>
              <w:t xml:space="preserve"> </w:t>
            </w:r>
            <w:r w:rsidRPr="00A6197E">
              <w:t>хранения</w:t>
            </w:r>
            <w:r w:rsidRPr="00A6197E">
              <w:rPr>
                <w:spacing w:val="-2"/>
              </w:rPr>
              <w:t xml:space="preserve"> </w:t>
            </w:r>
            <w:r w:rsidRPr="00A6197E">
              <w:t>игр</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71"/>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rPr>
                <w:sz w:val="18"/>
              </w:rP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rPr>
                <w:i/>
              </w:rPr>
            </w:pPr>
          </w:p>
        </w:tc>
        <w:tc>
          <w:tcPr>
            <w:tcW w:w="4583" w:type="pct"/>
            <w:gridSpan w:val="5"/>
            <w:shd w:val="clear" w:color="auto" w:fill="auto"/>
          </w:tcPr>
          <w:p w:rsidR="00A87128" w:rsidRPr="00A6197E" w:rsidRDefault="00A87128" w:rsidP="00102CA2">
            <w:pPr>
              <w:pStyle w:val="TableParagraph"/>
              <w:spacing w:line="240" w:lineRule="auto"/>
              <w:rPr>
                <w:i/>
              </w:rPr>
            </w:pPr>
            <w:r w:rsidRPr="00A6197E">
              <w:rPr>
                <w:i/>
              </w:rPr>
              <w:t>Игры</w:t>
            </w:r>
            <w:r w:rsidRPr="00A6197E">
              <w:rPr>
                <w:i/>
                <w:spacing w:val="-2"/>
              </w:rPr>
              <w:t xml:space="preserve"> </w:t>
            </w:r>
            <w:r w:rsidRPr="00A6197E">
              <w:rPr>
                <w:i/>
              </w:rPr>
              <w:t>и</w:t>
            </w:r>
            <w:r w:rsidRPr="00A6197E">
              <w:rPr>
                <w:i/>
                <w:spacing w:val="-1"/>
              </w:rPr>
              <w:t xml:space="preserve"> </w:t>
            </w:r>
            <w:r w:rsidRPr="00A6197E">
              <w:rPr>
                <w:i/>
              </w:rPr>
              <w:t>игрушки</w:t>
            </w: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Автомобили</w:t>
            </w:r>
            <w:r w:rsidRPr="00A6197E">
              <w:rPr>
                <w:spacing w:val="-9"/>
              </w:rPr>
              <w:t xml:space="preserve"> </w:t>
            </w:r>
            <w:r w:rsidRPr="00A6197E">
              <w:t>(крупного</w:t>
            </w:r>
            <w:r w:rsidRPr="00A6197E">
              <w:rPr>
                <w:spacing w:val="-9"/>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58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tabs>
                <w:tab w:val="left" w:pos="1571"/>
                <w:tab w:val="left" w:pos="2922"/>
                <w:tab w:val="left" w:pos="4140"/>
                <w:tab w:val="left" w:pos="5264"/>
              </w:tabs>
              <w:spacing w:line="240" w:lineRule="auto"/>
            </w:pPr>
            <w:r w:rsidRPr="00A6197E">
              <w:t>Автомобили</w:t>
            </w:r>
            <w:r w:rsidRPr="00A6197E">
              <w:tab/>
              <w:t>(различной</w:t>
            </w:r>
            <w:r w:rsidRPr="00A6197E">
              <w:tab/>
              <w:t>тематики,</w:t>
            </w:r>
            <w:r w:rsidRPr="00A6197E">
              <w:tab/>
              <w:t>среднего</w:t>
            </w:r>
            <w:r w:rsidRPr="00A6197E">
              <w:tab/>
              <w:t>и</w:t>
            </w:r>
          </w:p>
          <w:p w:rsidR="00A87128" w:rsidRPr="00A6197E" w:rsidRDefault="00A87128" w:rsidP="00102CA2">
            <w:pPr>
              <w:pStyle w:val="TableParagraph"/>
              <w:spacing w:line="240" w:lineRule="auto"/>
            </w:pPr>
            <w:r w:rsidRPr="00A6197E">
              <w:t>маленького</w:t>
            </w:r>
            <w:r w:rsidRPr="00A6197E">
              <w:rPr>
                <w:spacing w:val="-10"/>
              </w:rPr>
              <w:t xml:space="preserve"> </w:t>
            </w:r>
            <w:r w:rsidRPr="00A6197E">
              <w:t>размера)</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Акваскоп</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r w:rsidR="00A87128" w:rsidRPr="00A6197E" w:rsidTr="00102CA2">
        <w:trPr>
          <w:gridBefore w:val="1"/>
          <w:wBefore w:w="61" w:type="pct"/>
          <w:trHeight w:val="290"/>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Альбомы</w:t>
            </w:r>
            <w:r w:rsidRPr="00A6197E">
              <w:rPr>
                <w:spacing w:val="-3"/>
              </w:rPr>
              <w:t xml:space="preserve"> </w:t>
            </w:r>
            <w:r w:rsidRPr="00A6197E">
              <w:t>по</w:t>
            </w:r>
            <w:r w:rsidRPr="00A6197E">
              <w:rPr>
                <w:spacing w:val="-5"/>
              </w:rPr>
              <w:t xml:space="preserve"> </w:t>
            </w:r>
            <w:r w:rsidRPr="00A6197E">
              <w:t>живописи</w:t>
            </w:r>
            <w:r w:rsidRPr="00A6197E">
              <w:rPr>
                <w:spacing w:val="-2"/>
              </w:rPr>
              <w:t xml:space="preserve"> </w:t>
            </w:r>
            <w:r w:rsidRPr="00A6197E">
              <w:t>и</w:t>
            </w:r>
            <w:r w:rsidRPr="00A6197E">
              <w:rPr>
                <w:spacing w:val="-5"/>
              </w:rPr>
              <w:t xml:space="preserve"> </w:t>
            </w:r>
            <w:r w:rsidRPr="00A6197E">
              <w:t>графике</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jc w:val="right"/>
            </w:pPr>
          </w:p>
        </w:tc>
        <w:tc>
          <w:tcPr>
            <w:tcW w:w="210"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gridBefore w:val="1"/>
          <w:wBefore w:w="61" w:type="pct"/>
          <w:trHeight w:val="292"/>
        </w:trPr>
        <w:tc>
          <w:tcPr>
            <w:tcW w:w="356" w:type="pct"/>
            <w:shd w:val="clear" w:color="auto" w:fill="auto"/>
          </w:tcPr>
          <w:p w:rsidR="00A87128" w:rsidRPr="00A6197E" w:rsidRDefault="00A87128" w:rsidP="00102CA2">
            <w:pPr>
              <w:pStyle w:val="TableParagraph"/>
              <w:spacing w:line="240" w:lineRule="auto"/>
            </w:pPr>
          </w:p>
        </w:tc>
        <w:tc>
          <w:tcPr>
            <w:tcW w:w="3013" w:type="pct"/>
            <w:shd w:val="clear" w:color="auto" w:fill="auto"/>
          </w:tcPr>
          <w:p w:rsidR="00A87128" w:rsidRPr="00A6197E" w:rsidRDefault="00A87128" w:rsidP="00102CA2">
            <w:pPr>
              <w:pStyle w:val="TableParagraph"/>
              <w:spacing w:line="240" w:lineRule="auto"/>
            </w:pPr>
            <w:r w:rsidRPr="00A6197E">
              <w:t>Балансиры</w:t>
            </w:r>
            <w:r w:rsidRPr="00A6197E">
              <w:rPr>
                <w:spacing w:val="-5"/>
              </w:rPr>
              <w:t xml:space="preserve"> </w:t>
            </w:r>
            <w:r w:rsidRPr="00A6197E">
              <w:t>разного</w:t>
            </w:r>
            <w:r w:rsidRPr="00A6197E">
              <w:rPr>
                <w:spacing w:val="-7"/>
              </w:rPr>
              <w:t xml:space="preserve"> </w:t>
            </w:r>
            <w:r w:rsidRPr="00A6197E">
              <w:t>типа</w:t>
            </w:r>
            <w:r w:rsidRPr="00A6197E">
              <w:rPr>
                <w:spacing w:val="-6"/>
              </w:rPr>
              <w:t xml:space="preserve"> </w:t>
            </w:r>
            <w:r w:rsidRPr="00A6197E">
              <w:t>-</w:t>
            </w:r>
            <w:r w:rsidRPr="00A6197E">
              <w:rPr>
                <w:spacing w:val="-3"/>
              </w:rPr>
              <w:t xml:space="preserve"> </w:t>
            </w:r>
            <w:r w:rsidRPr="00A6197E">
              <w:t>комплект</w:t>
            </w:r>
          </w:p>
        </w:tc>
        <w:tc>
          <w:tcPr>
            <w:tcW w:w="353" w:type="pct"/>
            <w:shd w:val="clear" w:color="auto" w:fill="auto"/>
          </w:tcPr>
          <w:p w:rsidR="00A87128" w:rsidRPr="00A6197E" w:rsidRDefault="00A87128" w:rsidP="00102CA2">
            <w:pPr>
              <w:pStyle w:val="TableParagraph"/>
              <w:spacing w:line="240" w:lineRule="auto"/>
            </w:pPr>
            <w:r w:rsidRPr="00A6197E">
              <w:t>шт.</w:t>
            </w:r>
          </w:p>
        </w:tc>
        <w:tc>
          <w:tcPr>
            <w:tcW w:w="500" w:type="pct"/>
            <w:shd w:val="clear" w:color="auto" w:fill="auto"/>
          </w:tcPr>
          <w:p w:rsidR="00A87128" w:rsidRPr="00A6197E" w:rsidRDefault="00A87128" w:rsidP="00102CA2">
            <w:pPr>
              <w:pStyle w:val="TableParagraph"/>
              <w:spacing w:line="240" w:lineRule="auto"/>
              <w:jc w:val="center"/>
            </w:pPr>
          </w:p>
        </w:tc>
        <w:tc>
          <w:tcPr>
            <w:tcW w:w="507" w:type="pct"/>
            <w:shd w:val="clear" w:color="auto" w:fill="auto"/>
          </w:tcPr>
          <w:p w:rsidR="00A87128" w:rsidRPr="00A6197E" w:rsidRDefault="00A87128" w:rsidP="00102CA2">
            <w:pPr>
              <w:pStyle w:val="TableParagraph"/>
              <w:spacing w:line="240" w:lineRule="auto"/>
              <w:rPr>
                <w:sz w:val="20"/>
              </w:rPr>
            </w:pPr>
          </w:p>
        </w:tc>
        <w:tc>
          <w:tcPr>
            <w:tcW w:w="210"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
        <w:gridCol w:w="5680"/>
        <w:gridCol w:w="670"/>
        <w:gridCol w:w="948"/>
        <w:gridCol w:w="961"/>
        <w:gridCol w:w="398"/>
      </w:tblGrid>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Бинокль/Подзорная</w:t>
            </w:r>
            <w:r w:rsidRPr="00A6197E">
              <w:rPr>
                <w:spacing w:val="-10"/>
              </w:rPr>
              <w:t xml:space="preserve"> </w:t>
            </w:r>
            <w:r w:rsidRPr="00A6197E">
              <w:t>труба</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Бирюльки</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Большой</w:t>
            </w:r>
            <w:r w:rsidRPr="00A6197E">
              <w:rPr>
                <w:spacing w:val="-4"/>
              </w:rPr>
              <w:t xml:space="preserve"> </w:t>
            </w:r>
            <w:r w:rsidRPr="00A6197E">
              <w:t>детский</w:t>
            </w:r>
            <w:r w:rsidRPr="00A6197E">
              <w:rPr>
                <w:spacing w:val="-8"/>
              </w:rPr>
              <w:t xml:space="preserve"> </w:t>
            </w:r>
            <w:r w:rsidRPr="00A6197E">
              <w:t>атлас</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tabs>
                <w:tab w:val="left" w:pos="1187"/>
                <w:tab w:val="left" w:pos="2531"/>
                <w:tab w:val="left" w:pos="3925"/>
                <w:tab w:val="left" w:pos="5280"/>
              </w:tabs>
              <w:spacing w:line="240" w:lineRule="auto"/>
            </w:pPr>
            <w:r w:rsidRPr="00A6197E">
              <w:t>Большой</w:t>
            </w:r>
            <w:r w:rsidRPr="00A6197E">
              <w:tab/>
              <w:t>настольный</w:t>
            </w:r>
            <w:r w:rsidRPr="00A6197E">
              <w:tab/>
              <w:t>конструктор</w:t>
            </w:r>
            <w:r w:rsidRPr="00A6197E">
              <w:tab/>
              <w:t>деревянный</w:t>
            </w:r>
            <w:r w:rsidRPr="00A6197E">
              <w:tab/>
              <w:t>с</w:t>
            </w:r>
          </w:p>
          <w:p w:rsidR="00A87128" w:rsidRPr="00A6197E" w:rsidRDefault="00A87128" w:rsidP="00102CA2">
            <w:pPr>
              <w:pStyle w:val="TableParagraph"/>
              <w:spacing w:line="240" w:lineRule="auto"/>
            </w:pPr>
            <w:r w:rsidRPr="00A6197E">
              <w:t>неокрашенными</w:t>
            </w:r>
            <w:r w:rsidRPr="00A6197E">
              <w:rPr>
                <w:spacing w:val="-4"/>
              </w:rPr>
              <w:t xml:space="preserve"> </w:t>
            </w:r>
            <w:r w:rsidRPr="00A6197E">
              <w:t>и</w:t>
            </w:r>
            <w:r w:rsidRPr="00A6197E">
              <w:rPr>
                <w:spacing w:val="-2"/>
              </w:rPr>
              <w:t xml:space="preserve"> </w:t>
            </w:r>
            <w:r w:rsidRPr="00A6197E">
              <w:t>цветными</w:t>
            </w:r>
            <w:r w:rsidRPr="00A6197E">
              <w:rPr>
                <w:spacing w:val="-4"/>
              </w:rPr>
              <w:t xml:space="preserve"> </w:t>
            </w:r>
            <w:r w:rsidRPr="00A6197E">
              <w:t>элементами</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Весы</w:t>
            </w:r>
            <w:r w:rsidRPr="00A6197E">
              <w:rPr>
                <w:spacing w:val="1"/>
              </w:rPr>
              <w:t xml:space="preserve"> </w:t>
            </w:r>
            <w:r w:rsidRPr="00A6197E">
              <w:t>детские</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Ветряная</w:t>
            </w:r>
            <w:r w:rsidRPr="00A6197E">
              <w:rPr>
                <w:spacing w:val="-3"/>
              </w:rPr>
              <w:t xml:space="preserve"> </w:t>
            </w:r>
            <w:r w:rsidRPr="00A6197E">
              <w:t>мельница</w:t>
            </w:r>
            <w:r w:rsidRPr="00A6197E">
              <w:rPr>
                <w:spacing w:val="-4"/>
              </w:rPr>
              <w:t xml:space="preserve"> </w:t>
            </w:r>
            <w:r w:rsidRPr="00A6197E">
              <w:t>(модель)</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Витрина</w:t>
            </w:r>
            <w:r w:rsidRPr="00A6197E">
              <w:rPr>
                <w:spacing w:val="-1"/>
              </w:rPr>
              <w:t xml:space="preserve"> </w:t>
            </w:r>
            <w:r w:rsidRPr="00A6197E">
              <w:t>/лестница</w:t>
            </w:r>
            <w:r w:rsidRPr="00A6197E">
              <w:rPr>
                <w:spacing w:val="-3"/>
              </w:rPr>
              <w:t xml:space="preserve"> </w:t>
            </w:r>
            <w:r w:rsidRPr="00A6197E">
              <w:t>для</w:t>
            </w:r>
            <w:r w:rsidRPr="00A6197E">
              <w:rPr>
                <w:spacing w:val="-1"/>
              </w:rPr>
              <w:t xml:space="preserve"> </w:t>
            </w:r>
            <w:r w:rsidRPr="00A6197E">
              <w:t>работ по</w:t>
            </w:r>
            <w:r w:rsidRPr="00A6197E">
              <w:rPr>
                <w:spacing w:val="-1"/>
              </w:rPr>
              <w:t xml:space="preserve"> </w:t>
            </w:r>
            <w:r w:rsidRPr="00A6197E">
              <w:t>лепке</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Гимнастическая</w:t>
            </w:r>
            <w:r w:rsidRPr="00A6197E">
              <w:rPr>
                <w:spacing w:val="-2"/>
              </w:rPr>
              <w:t xml:space="preserve"> </w:t>
            </w:r>
            <w:r w:rsidRPr="00A6197E">
              <w:t>палка</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Головоломки-лабиринты</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tabs>
                <w:tab w:val="left" w:pos="1695"/>
                <w:tab w:val="left" w:pos="3270"/>
                <w:tab w:val="left" w:pos="4796"/>
              </w:tabs>
              <w:spacing w:line="240" w:lineRule="auto"/>
            </w:pPr>
            <w:r w:rsidRPr="00A6197E">
              <w:t>Графические</w:t>
            </w:r>
            <w:r w:rsidRPr="00A6197E">
              <w:tab/>
              <w:t>головоломки</w:t>
            </w:r>
            <w:r w:rsidRPr="00A6197E">
              <w:tab/>
              <w:t>(лабиринты,</w:t>
            </w:r>
            <w:r w:rsidRPr="00A6197E">
              <w:tab/>
              <w:t>схемы</w:t>
            </w:r>
          </w:p>
          <w:p w:rsidR="00A87128" w:rsidRPr="00A6197E" w:rsidRDefault="00A87128" w:rsidP="00102CA2">
            <w:pPr>
              <w:pStyle w:val="TableParagraph"/>
              <w:spacing w:line="240" w:lineRule="auto"/>
            </w:pPr>
            <w:r w:rsidRPr="00A6197E">
              <w:t>маршрутов</w:t>
            </w:r>
            <w:r w:rsidRPr="00A6197E">
              <w:rPr>
                <w:spacing w:val="39"/>
              </w:rPr>
              <w:t xml:space="preserve"> </w:t>
            </w:r>
            <w:r w:rsidRPr="00A6197E">
              <w:t>персонажей</w:t>
            </w:r>
            <w:r w:rsidRPr="00A6197E">
              <w:rPr>
                <w:spacing w:val="38"/>
              </w:rPr>
              <w:t xml:space="preserve"> </w:t>
            </w:r>
            <w:r w:rsidRPr="00A6197E">
              <w:t>и</w:t>
            </w:r>
            <w:r w:rsidRPr="00A6197E">
              <w:rPr>
                <w:spacing w:val="40"/>
              </w:rPr>
              <w:t xml:space="preserve"> </w:t>
            </w:r>
            <w:r w:rsidRPr="00A6197E">
              <w:t>т.</w:t>
            </w:r>
            <w:r w:rsidRPr="00A6197E">
              <w:rPr>
                <w:spacing w:val="40"/>
              </w:rPr>
              <w:t xml:space="preserve"> </w:t>
            </w:r>
            <w:r w:rsidRPr="00A6197E">
              <w:t>п.)</w:t>
            </w:r>
            <w:r w:rsidRPr="00A6197E">
              <w:rPr>
                <w:spacing w:val="40"/>
              </w:rPr>
              <w:t xml:space="preserve"> </w:t>
            </w:r>
            <w:r w:rsidRPr="00A6197E">
              <w:t>в</w:t>
            </w:r>
            <w:r w:rsidRPr="00A6197E">
              <w:rPr>
                <w:spacing w:val="39"/>
              </w:rPr>
              <w:t xml:space="preserve"> </w:t>
            </w:r>
            <w:r w:rsidRPr="00A6197E">
              <w:t>виде</w:t>
            </w:r>
            <w:r w:rsidRPr="00A6197E">
              <w:rPr>
                <w:spacing w:val="40"/>
              </w:rPr>
              <w:t xml:space="preserve"> </w:t>
            </w:r>
            <w:r w:rsidRPr="00A6197E">
              <w:t>отдельных</w:t>
            </w:r>
            <w:r w:rsidRPr="00A6197E">
              <w:rPr>
                <w:spacing w:val="-52"/>
              </w:rPr>
              <w:t xml:space="preserve"> </w:t>
            </w:r>
            <w:r w:rsidRPr="00A6197E">
              <w:t>бланков,</w:t>
            </w:r>
            <w:r w:rsidRPr="00A6197E">
              <w:rPr>
                <w:spacing w:val="-11"/>
              </w:rPr>
              <w:t xml:space="preserve"> </w:t>
            </w:r>
            <w:r w:rsidRPr="00A6197E">
              <w:t>буклетов,</w:t>
            </w:r>
            <w:r w:rsidRPr="00A6197E">
              <w:rPr>
                <w:spacing w:val="-10"/>
              </w:rPr>
              <w:t xml:space="preserve"> </w:t>
            </w:r>
            <w:r w:rsidRPr="00A6197E">
              <w:t>настольно-печатных</w:t>
            </w:r>
            <w:r w:rsidRPr="00A6197E">
              <w:rPr>
                <w:spacing w:val="-10"/>
              </w:rPr>
              <w:t xml:space="preserve"> </w:t>
            </w:r>
            <w:r w:rsidRPr="00A6197E">
              <w:t>игр</w:t>
            </w:r>
            <w:r w:rsidRPr="00A6197E">
              <w:rPr>
                <w:spacing w:val="-11"/>
              </w:rPr>
              <w:t xml:space="preserve"> </w:t>
            </w:r>
            <w:r w:rsidRPr="00A6197E">
              <w:t>-</w:t>
            </w:r>
            <w:r w:rsidRPr="00A6197E">
              <w:rPr>
                <w:spacing w:val="-10"/>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Детский</w:t>
            </w:r>
            <w:r w:rsidRPr="00A6197E">
              <w:rPr>
                <w:spacing w:val="-4"/>
              </w:rPr>
              <w:t xml:space="preserve"> </w:t>
            </w:r>
            <w:r w:rsidRPr="00A6197E">
              <w:t>набор</w:t>
            </w:r>
            <w:r w:rsidRPr="00A6197E">
              <w:rPr>
                <w:spacing w:val="-2"/>
              </w:rPr>
              <w:t xml:space="preserve"> </w:t>
            </w:r>
            <w:r w:rsidRPr="00A6197E">
              <w:t>музыкальных</w:t>
            </w:r>
            <w:r w:rsidRPr="00A6197E">
              <w:rPr>
                <w:spacing w:val="-2"/>
              </w:rPr>
              <w:t xml:space="preserve"> </w:t>
            </w:r>
            <w:r w:rsidRPr="00A6197E">
              <w:t>инструментов</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Дидактическая</w:t>
            </w:r>
            <w:r w:rsidRPr="00A6197E">
              <w:rPr>
                <w:spacing w:val="-5"/>
              </w:rPr>
              <w:t xml:space="preserve"> </w:t>
            </w:r>
            <w:r w:rsidRPr="00A6197E">
              <w:t>доска</w:t>
            </w:r>
            <w:r w:rsidRPr="00A6197E">
              <w:rPr>
                <w:spacing w:val="-4"/>
              </w:rPr>
              <w:t xml:space="preserve"> </w:t>
            </w:r>
            <w:r w:rsidRPr="00A6197E">
              <w:t>с</w:t>
            </w:r>
            <w:r w:rsidRPr="00A6197E">
              <w:rPr>
                <w:spacing w:val="-5"/>
              </w:rPr>
              <w:t xml:space="preserve"> </w:t>
            </w:r>
            <w:r w:rsidRPr="00A6197E">
              <w:t>панелями</w:t>
            </w:r>
            <w:r w:rsidRPr="00A6197E">
              <w:rPr>
                <w:spacing w:val="-3"/>
              </w:rPr>
              <w:t xml:space="preserve"> </w:t>
            </w:r>
            <w:r w:rsidRPr="00A6197E">
              <w:t>–</w:t>
            </w:r>
            <w:r w:rsidRPr="00A6197E">
              <w:rPr>
                <w:spacing w:val="-7"/>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1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jc w:val="both"/>
            </w:pPr>
            <w:r w:rsidRPr="00A6197E">
              <w:t>Дидактические тематические наборы ламинированных</w:t>
            </w:r>
            <w:r w:rsidRPr="00A6197E">
              <w:rPr>
                <w:spacing w:val="1"/>
              </w:rPr>
              <w:t xml:space="preserve"> </w:t>
            </w:r>
            <w:r w:rsidRPr="00A6197E">
              <w:t>панелей</w:t>
            </w:r>
            <w:r w:rsidRPr="00A6197E">
              <w:rPr>
                <w:spacing w:val="1"/>
              </w:rPr>
              <w:t xml:space="preserve"> </w:t>
            </w:r>
            <w:r w:rsidRPr="00A6197E">
              <w:t>и</w:t>
            </w:r>
            <w:r w:rsidRPr="00A6197E">
              <w:rPr>
                <w:spacing w:val="1"/>
              </w:rPr>
              <w:t xml:space="preserve"> </w:t>
            </w:r>
            <w:r w:rsidRPr="00A6197E">
              <w:t>карточек</w:t>
            </w:r>
            <w:r w:rsidRPr="00A6197E">
              <w:rPr>
                <w:spacing w:val="1"/>
              </w:rPr>
              <w:t xml:space="preserve"> </w:t>
            </w:r>
            <w:r w:rsidRPr="00A6197E">
              <w:t>с</w:t>
            </w:r>
            <w:r w:rsidRPr="00A6197E">
              <w:rPr>
                <w:spacing w:val="1"/>
              </w:rPr>
              <w:t xml:space="preserve"> </w:t>
            </w:r>
            <w:r w:rsidRPr="00A6197E">
              <w:t>заданиями</w:t>
            </w:r>
            <w:r w:rsidRPr="00A6197E">
              <w:rPr>
                <w:spacing w:val="1"/>
              </w:rPr>
              <w:t xml:space="preserve"> </w:t>
            </w:r>
            <w:r w:rsidRPr="00A6197E">
              <w:t>с</w:t>
            </w:r>
            <w:r w:rsidRPr="00A6197E">
              <w:rPr>
                <w:spacing w:val="1"/>
              </w:rPr>
              <w:t xml:space="preserve"> </w:t>
            </w:r>
            <w:r w:rsidRPr="00A6197E">
              <w:t>возможностью</w:t>
            </w:r>
            <w:r w:rsidRPr="00A6197E">
              <w:rPr>
                <w:spacing w:val="-52"/>
              </w:rPr>
              <w:t xml:space="preserve"> </w:t>
            </w:r>
            <w:r w:rsidRPr="00A6197E">
              <w:t>многократного</w:t>
            </w:r>
            <w:r w:rsidRPr="00A6197E">
              <w:rPr>
                <w:spacing w:val="18"/>
              </w:rPr>
              <w:t xml:space="preserve"> </w:t>
            </w:r>
            <w:r w:rsidRPr="00A6197E">
              <w:t>выполнения</w:t>
            </w:r>
            <w:r w:rsidRPr="00A6197E">
              <w:rPr>
                <w:spacing w:val="18"/>
              </w:rPr>
              <w:t xml:space="preserve"> </w:t>
            </w:r>
            <w:r w:rsidRPr="00A6197E">
              <w:t>заданий</w:t>
            </w:r>
            <w:r w:rsidRPr="00A6197E">
              <w:rPr>
                <w:spacing w:val="19"/>
              </w:rPr>
              <w:t xml:space="preserve"> </w:t>
            </w:r>
            <w:r w:rsidRPr="00A6197E">
              <w:t>маркером</w:t>
            </w:r>
            <w:r w:rsidRPr="00A6197E">
              <w:rPr>
                <w:spacing w:val="18"/>
              </w:rPr>
              <w:t xml:space="preserve"> </w:t>
            </w:r>
            <w:r>
              <w:t>–</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Домино</w:t>
            </w:r>
            <w:r w:rsidRPr="00A6197E">
              <w:rPr>
                <w:spacing w:val="-5"/>
              </w:rPr>
              <w:t xml:space="preserve"> </w:t>
            </w:r>
            <w:r w:rsidRPr="00A6197E">
              <w:t>логическое</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99"/>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tabs>
                <w:tab w:val="left" w:pos="1063"/>
                <w:tab w:val="left" w:pos="1373"/>
                <w:tab w:val="left" w:pos="3062"/>
                <w:tab w:val="left" w:pos="3506"/>
                <w:tab w:val="left" w:pos="4761"/>
              </w:tabs>
              <w:spacing w:line="240" w:lineRule="auto"/>
            </w:pPr>
            <w:r w:rsidRPr="00A6197E">
              <w:t>Домино</w:t>
            </w:r>
            <w:r w:rsidRPr="00A6197E">
              <w:tab/>
              <w:t>с</w:t>
            </w:r>
            <w:r w:rsidRPr="00A6197E">
              <w:tab/>
              <w:t>изображениями</w:t>
            </w:r>
            <w:r w:rsidRPr="00A6197E">
              <w:tab/>
              <w:t>по</w:t>
            </w:r>
            <w:r w:rsidRPr="00A6197E">
              <w:tab/>
              <w:t>различным</w:t>
            </w:r>
            <w:r w:rsidRPr="00A6197E">
              <w:tab/>
              <w:t>темам,</w:t>
            </w:r>
          </w:p>
          <w:p w:rsidR="00A87128" w:rsidRPr="00A6197E" w:rsidRDefault="00A87128" w:rsidP="00102CA2">
            <w:pPr>
              <w:pStyle w:val="TableParagraph"/>
              <w:spacing w:line="240" w:lineRule="auto"/>
            </w:pPr>
            <w:r w:rsidRPr="00A6197E">
              <w:t>включая</w:t>
            </w:r>
            <w:r w:rsidRPr="00A6197E">
              <w:rPr>
                <w:spacing w:val="-7"/>
              </w:rPr>
              <w:t xml:space="preserve"> </w:t>
            </w:r>
            <w:r w:rsidRPr="00A6197E">
              <w:t>тактильное</w:t>
            </w:r>
            <w:r w:rsidRPr="00A6197E">
              <w:rPr>
                <w:spacing w:val="-8"/>
              </w:rPr>
              <w:t xml:space="preserve"> </w:t>
            </w:r>
            <w:r w:rsidRPr="00A6197E">
              <w:t>–</w:t>
            </w:r>
            <w:r w:rsidRPr="00A6197E">
              <w:rPr>
                <w:spacing w:val="-7"/>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Звери</w:t>
            </w:r>
            <w:r w:rsidRPr="00A6197E">
              <w:rPr>
                <w:spacing w:val="51"/>
              </w:rPr>
              <w:t xml:space="preserve"> </w:t>
            </w:r>
            <w:r w:rsidRPr="00A6197E">
              <w:t>и</w:t>
            </w:r>
            <w:r w:rsidRPr="00A6197E">
              <w:rPr>
                <w:spacing w:val="51"/>
              </w:rPr>
              <w:t xml:space="preserve"> </w:t>
            </w:r>
            <w:r w:rsidRPr="00A6197E">
              <w:t>птицы</w:t>
            </w:r>
            <w:r w:rsidRPr="00A6197E">
              <w:rPr>
                <w:spacing w:val="51"/>
              </w:rPr>
              <w:t xml:space="preserve"> </w:t>
            </w:r>
            <w:r w:rsidRPr="00A6197E">
              <w:t>объемные</w:t>
            </w:r>
            <w:r w:rsidRPr="00A6197E">
              <w:rPr>
                <w:spacing w:val="52"/>
              </w:rPr>
              <w:t xml:space="preserve"> </w:t>
            </w:r>
            <w:r w:rsidRPr="00A6197E">
              <w:t>и</w:t>
            </w:r>
            <w:r w:rsidRPr="00A6197E">
              <w:rPr>
                <w:spacing w:val="50"/>
              </w:rPr>
              <w:t xml:space="preserve"> </w:t>
            </w:r>
            <w:r w:rsidRPr="00A6197E">
              <w:t>плоскостные</w:t>
            </w:r>
            <w:r w:rsidRPr="00A6197E">
              <w:rPr>
                <w:spacing w:val="50"/>
              </w:rPr>
              <w:t xml:space="preserve"> </w:t>
            </w:r>
            <w:r w:rsidRPr="00A6197E">
              <w:t>(из</w:t>
            </w:r>
            <w:r w:rsidRPr="00A6197E">
              <w:rPr>
                <w:spacing w:val="49"/>
              </w:rPr>
              <w:t xml:space="preserve"> </w:t>
            </w:r>
            <w:r w:rsidRPr="00A6197E">
              <w:t>разного</w:t>
            </w:r>
          </w:p>
          <w:p w:rsidR="00A87128" w:rsidRPr="00A6197E" w:rsidRDefault="00A87128" w:rsidP="00102CA2">
            <w:pPr>
              <w:pStyle w:val="TableParagraph"/>
              <w:spacing w:line="240" w:lineRule="auto"/>
            </w:pPr>
            <w:r w:rsidRPr="00A6197E">
              <w:t>материала,</w:t>
            </w:r>
            <w:r w:rsidRPr="00A6197E">
              <w:rPr>
                <w:spacing w:val="-9"/>
              </w:rPr>
              <w:t xml:space="preserve"> </w:t>
            </w:r>
            <w:r w:rsidRPr="00A6197E">
              <w:t>мелкого</w:t>
            </w:r>
            <w:r w:rsidRPr="00A6197E">
              <w:rPr>
                <w:spacing w:val="-8"/>
              </w:rPr>
              <w:t xml:space="preserve"> </w:t>
            </w:r>
            <w:r w:rsidRPr="00A6197E">
              <w:t>размера)</w:t>
            </w:r>
            <w:r w:rsidRPr="00A6197E">
              <w:rPr>
                <w:spacing w:val="-10"/>
              </w:rPr>
              <w:t xml:space="preserve"> </w:t>
            </w:r>
            <w:r w:rsidRPr="00A6197E">
              <w:t>–</w:t>
            </w:r>
            <w:r w:rsidRPr="00A6197E">
              <w:rPr>
                <w:spacing w:val="-8"/>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583"/>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Игра</w:t>
            </w:r>
            <w:r w:rsidRPr="00A6197E">
              <w:rPr>
                <w:spacing w:val="38"/>
              </w:rPr>
              <w:t xml:space="preserve"> </w:t>
            </w:r>
            <w:r w:rsidRPr="00A6197E">
              <w:t>для</w:t>
            </w:r>
            <w:r w:rsidRPr="00A6197E">
              <w:rPr>
                <w:spacing w:val="38"/>
              </w:rPr>
              <w:t xml:space="preserve"> </w:t>
            </w:r>
            <w:r w:rsidRPr="00A6197E">
              <w:t>тренировки</w:t>
            </w:r>
            <w:r w:rsidRPr="00A6197E">
              <w:rPr>
                <w:spacing w:val="38"/>
              </w:rPr>
              <w:t xml:space="preserve"> </w:t>
            </w:r>
            <w:r w:rsidRPr="00A6197E">
              <w:t>памяти</w:t>
            </w:r>
            <w:r w:rsidRPr="00A6197E">
              <w:rPr>
                <w:spacing w:val="37"/>
              </w:rPr>
              <w:t xml:space="preserve"> </w:t>
            </w:r>
            <w:r w:rsidRPr="00A6197E">
              <w:t>с</w:t>
            </w:r>
            <w:r w:rsidRPr="00A6197E">
              <w:rPr>
                <w:spacing w:val="38"/>
              </w:rPr>
              <w:t xml:space="preserve"> </w:t>
            </w:r>
            <w:r w:rsidRPr="00A6197E">
              <w:t>планшетом</w:t>
            </w:r>
            <w:r w:rsidRPr="00A6197E">
              <w:rPr>
                <w:spacing w:val="38"/>
              </w:rPr>
              <w:t xml:space="preserve"> </w:t>
            </w:r>
            <w:r w:rsidRPr="00A6197E">
              <w:t>и</w:t>
            </w:r>
            <w:r w:rsidRPr="00A6197E">
              <w:rPr>
                <w:spacing w:val="38"/>
              </w:rPr>
              <w:t xml:space="preserve"> </w:t>
            </w:r>
            <w:r w:rsidRPr="00A6197E">
              <w:t>набором</w:t>
            </w:r>
          </w:p>
          <w:p w:rsidR="00A87128" w:rsidRPr="00A6197E" w:rsidRDefault="00A87128" w:rsidP="00102CA2">
            <w:pPr>
              <w:pStyle w:val="TableParagraph"/>
              <w:spacing w:line="240" w:lineRule="auto"/>
            </w:pPr>
            <w:r w:rsidRPr="00A6197E">
              <w:t>рабочих</w:t>
            </w:r>
            <w:r w:rsidRPr="00A6197E">
              <w:rPr>
                <w:spacing w:val="-8"/>
              </w:rPr>
              <w:t xml:space="preserve"> </w:t>
            </w:r>
            <w:r w:rsidRPr="00A6197E">
              <w:t>карт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Игра</w:t>
            </w:r>
            <w:r w:rsidRPr="00A6197E">
              <w:rPr>
                <w:spacing w:val="5"/>
              </w:rPr>
              <w:t xml:space="preserve"> </w:t>
            </w:r>
            <w:r w:rsidRPr="00A6197E">
              <w:t>на</w:t>
            </w:r>
            <w:r w:rsidRPr="00A6197E">
              <w:rPr>
                <w:spacing w:val="2"/>
              </w:rPr>
              <w:t xml:space="preserve"> </w:t>
            </w:r>
            <w:r w:rsidRPr="00A6197E">
              <w:t>составление</w:t>
            </w:r>
            <w:r w:rsidRPr="00A6197E">
              <w:rPr>
                <w:spacing w:val="3"/>
              </w:rPr>
              <w:t xml:space="preserve"> </w:t>
            </w:r>
            <w:r w:rsidRPr="00A6197E">
              <w:t>логических</w:t>
            </w:r>
            <w:r w:rsidRPr="00A6197E">
              <w:rPr>
                <w:spacing w:val="4"/>
              </w:rPr>
              <w:t xml:space="preserve"> </w:t>
            </w:r>
            <w:r w:rsidRPr="00A6197E">
              <w:t>цепочек</w:t>
            </w:r>
            <w:r w:rsidRPr="00A6197E">
              <w:rPr>
                <w:spacing w:val="5"/>
              </w:rPr>
              <w:t xml:space="preserve"> </w:t>
            </w:r>
            <w:r w:rsidRPr="00A6197E">
              <w:t>произвольной</w:t>
            </w:r>
          </w:p>
          <w:p w:rsidR="00A87128" w:rsidRPr="00A6197E" w:rsidRDefault="00A87128" w:rsidP="00102CA2">
            <w:pPr>
              <w:pStyle w:val="TableParagraph"/>
              <w:spacing w:line="240" w:lineRule="auto"/>
            </w:pPr>
            <w:r w:rsidRPr="00A6197E">
              <w:t>длины</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Игра-набор</w:t>
            </w:r>
            <w:r w:rsidRPr="00A6197E">
              <w:rPr>
                <w:spacing w:val="-13"/>
              </w:rPr>
              <w:t xml:space="preserve"> </w:t>
            </w:r>
            <w:r w:rsidRPr="00A6197E">
              <w:t>«Городки»</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Игровой</w:t>
            </w:r>
            <w:r w:rsidRPr="00A6197E">
              <w:rPr>
                <w:spacing w:val="-5"/>
              </w:rPr>
              <w:t xml:space="preserve"> </w:t>
            </w:r>
            <w:r w:rsidRPr="00A6197E">
              <w:t>комплект</w:t>
            </w:r>
            <w:r w:rsidRPr="00A6197E">
              <w:rPr>
                <w:spacing w:val="-7"/>
              </w:rPr>
              <w:t xml:space="preserve"> </w:t>
            </w:r>
            <w:r w:rsidRPr="00A6197E">
              <w:t>для</w:t>
            </w:r>
            <w:r w:rsidRPr="00A6197E">
              <w:rPr>
                <w:spacing w:val="-4"/>
              </w:rPr>
              <w:t xml:space="preserve"> </w:t>
            </w:r>
            <w:r w:rsidRPr="00A6197E">
              <w:t>изучения</w:t>
            </w:r>
            <w:r w:rsidRPr="00A6197E">
              <w:rPr>
                <w:spacing w:val="-5"/>
              </w:rPr>
              <w:t xml:space="preserve"> </w:t>
            </w:r>
            <w:r w:rsidRPr="00A6197E">
              <w:t>основ</w:t>
            </w:r>
            <w:r w:rsidRPr="00A6197E">
              <w:rPr>
                <w:spacing w:val="-6"/>
              </w:rPr>
              <w:t xml:space="preserve"> </w:t>
            </w:r>
            <w:r w:rsidRPr="00A6197E">
              <w:t>электричества</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Игрушки-забавы</w:t>
            </w:r>
            <w:r w:rsidRPr="00A6197E">
              <w:rPr>
                <w:spacing w:val="-3"/>
              </w:rPr>
              <w:t xml:space="preserve"> </w:t>
            </w:r>
            <w:r w:rsidRPr="00A6197E">
              <w:t>с</w:t>
            </w:r>
            <w:r w:rsidRPr="00A6197E">
              <w:rPr>
                <w:spacing w:val="-2"/>
              </w:rPr>
              <w:t xml:space="preserve"> </w:t>
            </w:r>
            <w:r w:rsidRPr="00A6197E">
              <w:t>зависимостью</w:t>
            </w:r>
            <w:r w:rsidRPr="00A6197E">
              <w:rPr>
                <w:spacing w:val="-2"/>
              </w:rPr>
              <w:t xml:space="preserve"> </w:t>
            </w:r>
            <w:r w:rsidRPr="00A6197E">
              <w:t>эффекта</w:t>
            </w:r>
            <w:r w:rsidRPr="00A6197E">
              <w:rPr>
                <w:spacing w:val="-2"/>
              </w:rPr>
              <w:t xml:space="preserve"> </w:t>
            </w:r>
            <w:r w:rsidRPr="00A6197E">
              <w:t>от</w:t>
            </w:r>
            <w:r w:rsidRPr="00A6197E">
              <w:rPr>
                <w:spacing w:val="-5"/>
              </w:rPr>
              <w:t xml:space="preserve"> </w:t>
            </w:r>
            <w:r w:rsidRPr="00A6197E">
              <w:t>действия</w:t>
            </w:r>
            <w:r w:rsidRPr="00A6197E">
              <w:rPr>
                <w:spacing w:val="-2"/>
              </w:rPr>
              <w:t xml:space="preserve"> </w:t>
            </w:r>
            <w:r w:rsidRPr="00A6197E">
              <w:t>–</w:t>
            </w:r>
          </w:p>
          <w:p w:rsidR="00A87128" w:rsidRPr="00A6197E" w:rsidRDefault="00A87128" w:rsidP="00102CA2">
            <w:pPr>
              <w:pStyle w:val="TableParagraph"/>
              <w:spacing w:line="240" w:lineRule="auto"/>
            </w:pP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Игры</w:t>
            </w:r>
            <w:r w:rsidRPr="00A6197E">
              <w:rPr>
                <w:spacing w:val="21"/>
              </w:rPr>
              <w:t xml:space="preserve"> </w:t>
            </w:r>
            <w:r w:rsidRPr="00A6197E">
              <w:t>на</w:t>
            </w:r>
            <w:r w:rsidRPr="00A6197E">
              <w:rPr>
                <w:spacing w:val="73"/>
              </w:rPr>
              <w:t xml:space="preserve"> </w:t>
            </w:r>
            <w:r w:rsidRPr="00A6197E">
              <w:t>воспроизведение</w:t>
            </w:r>
            <w:r w:rsidRPr="00A6197E">
              <w:rPr>
                <w:spacing w:val="74"/>
              </w:rPr>
              <w:t xml:space="preserve"> </w:t>
            </w:r>
            <w:r w:rsidRPr="00A6197E">
              <w:t>расположения</w:t>
            </w:r>
            <w:r w:rsidRPr="00A6197E">
              <w:rPr>
                <w:spacing w:val="74"/>
              </w:rPr>
              <w:t xml:space="preserve"> </w:t>
            </w:r>
            <w:r w:rsidRPr="00A6197E">
              <w:t>объектов</w:t>
            </w:r>
            <w:r w:rsidRPr="00A6197E">
              <w:rPr>
                <w:spacing w:val="73"/>
              </w:rPr>
              <w:t xml:space="preserve"> </w:t>
            </w:r>
            <w:r w:rsidRPr="00A6197E">
              <w:t>в</w:t>
            </w:r>
          </w:p>
          <w:p w:rsidR="00A87128" w:rsidRPr="00A6197E" w:rsidRDefault="00A87128" w:rsidP="00102CA2">
            <w:pPr>
              <w:pStyle w:val="TableParagraph"/>
              <w:spacing w:line="240" w:lineRule="auto"/>
            </w:pPr>
            <w:r w:rsidRPr="00A6197E">
              <w:t>пространстве</w:t>
            </w:r>
            <w:r w:rsidRPr="00A6197E">
              <w:rPr>
                <w:spacing w:val="-2"/>
              </w:rPr>
              <w:t xml:space="preserve"> </w:t>
            </w:r>
            <w:r w:rsidRPr="00A6197E">
              <w:t>–</w:t>
            </w:r>
            <w:r w:rsidRPr="00A6197E">
              <w:rPr>
                <w:spacing w:val="-5"/>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Игры</w:t>
            </w:r>
            <w:r w:rsidRPr="00A6197E">
              <w:rPr>
                <w:spacing w:val="6"/>
              </w:rPr>
              <w:t xml:space="preserve"> </w:t>
            </w:r>
            <w:r w:rsidRPr="00A6197E">
              <w:t>на</w:t>
            </w:r>
            <w:r w:rsidRPr="00A6197E">
              <w:rPr>
                <w:spacing w:val="60"/>
              </w:rPr>
              <w:t xml:space="preserve"> </w:t>
            </w:r>
            <w:r w:rsidRPr="00A6197E">
              <w:t>закрепления</w:t>
            </w:r>
            <w:r w:rsidRPr="00A6197E">
              <w:rPr>
                <w:spacing w:val="59"/>
              </w:rPr>
              <w:t xml:space="preserve"> </w:t>
            </w:r>
            <w:r w:rsidRPr="00A6197E">
              <w:t>представлений</w:t>
            </w:r>
            <w:r w:rsidRPr="00A6197E">
              <w:rPr>
                <w:spacing w:val="59"/>
              </w:rPr>
              <w:t xml:space="preserve"> </w:t>
            </w:r>
            <w:r w:rsidRPr="00A6197E">
              <w:t>об</w:t>
            </w:r>
            <w:r w:rsidRPr="00A6197E">
              <w:rPr>
                <w:spacing w:val="60"/>
              </w:rPr>
              <w:t xml:space="preserve"> </w:t>
            </w:r>
            <w:r w:rsidRPr="00A6197E">
              <w:t>эмоциях,</w:t>
            </w:r>
            <w:r w:rsidRPr="00A6197E">
              <w:rPr>
                <w:spacing w:val="60"/>
              </w:rPr>
              <w:t xml:space="preserve"> </w:t>
            </w:r>
            <w:r w:rsidRPr="00A6197E">
              <w:t>их</w:t>
            </w:r>
          </w:p>
          <w:p w:rsidR="00A87128" w:rsidRPr="00A6197E" w:rsidRDefault="00A87128" w:rsidP="00102CA2">
            <w:pPr>
              <w:pStyle w:val="TableParagraph"/>
              <w:spacing w:line="240" w:lineRule="auto"/>
            </w:pPr>
            <w:r w:rsidRPr="00A6197E">
              <w:t>распознавание</w:t>
            </w:r>
            <w:r w:rsidRPr="00A6197E">
              <w:rPr>
                <w:spacing w:val="-3"/>
              </w:rPr>
              <w:t xml:space="preserve"> </w:t>
            </w:r>
            <w:r w:rsidRPr="00A6197E">
              <w:t>и</w:t>
            </w:r>
            <w:r w:rsidRPr="00A6197E">
              <w:rPr>
                <w:spacing w:val="-2"/>
              </w:rPr>
              <w:t xml:space="preserve"> </w:t>
            </w:r>
            <w:r w:rsidRPr="00A6197E">
              <w:t>проявление</w:t>
            </w:r>
            <w:r w:rsidRPr="00A6197E">
              <w:rPr>
                <w:spacing w:val="-3"/>
              </w:rPr>
              <w:t xml:space="preserve"> </w:t>
            </w:r>
            <w:r w:rsidRPr="00A6197E">
              <w:t>в</w:t>
            </w:r>
            <w:r w:rsidRPr="00A6197E">
              <w:rPr>
                <w:spacing w:val="-2"/>
              </w:rPr>
              <w:t xml:space="preserve"> </w:t>
            </w:r>
            <w:r w:rsidRPr="00A6197E">
              <w:t>мимике</w:t>
            </w:r>
            <w:r w:rsidRPr="00A6197E">
              <w:rPr>
                <w:spacing w:val="-1"/>
              </w:rPr>
              <w:t xml:space="preserve"> </w:t>
            </w:r>
            <w:r w:rsidRPr="00A6197E">
              <w:t>–</w:t>
            </w:r>
            <w:r w:rsidRPr="00A6197E">
              <w:rPr>
                <w:spacing w:val="-2"/>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Игры</w:t>
            </w:r>
            <w:r w:rsidRPr="00A6197E">
              <w:rPr>
                <w:spacing w:val="-2"/>
              </w:rPr>
              <w:t xml:space="preserve"> </w:t>
            </w:r>
            <w:r w:rsidRPr="00A6197E">
              <w:t>на</w:t>
            </w:r>
            <w:r w:rsidRPr="00A6197E">
              <w:rPr>
                <w:spacing w:val="-1"/>
              </w:rPr>
              <w:t xml:space="preserve"> </w:t>
            </w:r>
            <w:r w:rsidRPr="00A6197E">
              <w:t>изучение</w:t>
            </w:r>
            <w:r w:rsidRPr="00A6197E">
              <w:rPr>
                <w:spacing w:val="-1"/>
              </w:rPr>
              <w:t xml:space="preserve"> </w:t>
            </w:r>
            <w:r w:rsidRPr="00A6197E">
              <w:t>чувств –</w:t>
            </w:r>
            <w:r w:rsidRPr="00A6197E">
              <w:rPr>
                <w:spacing w:val="-1"/>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Игры-головоломки</w:t>
            </w:r>
            <w:r w:rsidRPr="00A6197E">
              <w:rPr>
                <w:spacing w:val="-14"/>
              </w:rPr>
              <w:t xml:space="preserve"> </w:t>
            </w:r>
            <w:r w:rsidRPr="00A6197E">
              <w:t>объемные</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Изделия</w:t>
            </w:r>
            <w:r w:rsidRPr="00A6197E">
              <w:rPr>
                <w:spacing w:val="-9"/>
              </w:rPr>
              <w:t xml:space="preserve"> </w:t>
            </w:r>
            <w:r w:rsidRPr="00A6197E">
              <w:t>народных</w:t>
            </w:r>
            <w:r w:rsidRPr="00A6197E">
              <w:rPr>
                <w:spacing w:val="-7"/>
              </w:rPr>
              <w:t xml:space="preserve"> </w:t>
            </w:r>
            <w:r w:rsidRPr="00A6197E">
              <w:t>промыслов</w:t>
            </w:r>
            <w:r w:rsidRPr="00A6197E">
              <w:rPr>
                <w:spacing w:val="-10"/>
              </w:rPr>
              <w:t xml:space="preserve"> </w:t>
            </w:r>
            <w:r w:rsidRPr="00A6197E">
              <w:t>–</w:t>
            </w:r>
            <w:r w:rsidRPr="00A6197E">
              <w:rPr>
                <w:spacing w:val="-8"/>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rPr>
                <w:spacing w:val="-1"/>
              </w:rPr>
              <w:t>Интерактивный</w:t>
            </w:r>
            <w:r w:rsidRPr="00A6197E">
              <w:rPr>
                <w:spacing w:val="-9"/>
              </w:rPr>
              <w:t xml:space="preserve"> </w:t>
            </w:r>
            <w:r w:rsidRPr="00A6197E">
              <w:t>банкомат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Календарь</w:t>
            </w:r>
            <w:r w:rsidRPr="00A6197E">
              <w:rPr>
                <w:spacing w:val="-8"/>
              </w:rPr>
              <w:t xml:space="preserve"> </w:t>
            </w:r>
            <w:r w:rsidRPr="00A6197E">
              <w:t>погоды</w:t>
            </w:r>
            <w:r w:rsidRPr="00A6197E">
              <w:rPr>
                <w:spacing w:val="-7"/>
              </w:rPr>
              <w:t xml:space="preserve"> </w:t>
            </w:r>
            <w:r w:rsidRPr="00A6197E">
              <w:t>настенный</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Кассовый</w:t>
            </w:r>
            <w:r w:rsidRPr="00A6197E">
              <w:rPr>
                <w:spacing w:val="-2"/>
              </w:rPr>
              <w:t xml:space="preserve"> </w:t>
            </w:r>
            <w:r w:rsidRPr="00A6197E">
              <w:t>аппарат для</w:t>
            </w:r>
            <w:r w:rsidRPr="00A6197E">
              <w:rPr>
                <w:spacing w:val="-1"/>
              </w:rPr>
              <w:t xml:space="preserve"> </w:t>
            </w:r>
            <w:r w:rsidRPr="00A6197E">
              <w:t>сюжетной</w:t>
            </w:r>
            <w:r w:rsidRPr="00A6197E">
              <w:rPr>
                <w:spacing w:val="-1"/>
              </w:rPr>
              <w:t xml:space="preserve"> </w:t>
            </w:r>
            <w:r w:rsidRPr="00A6197E">
              <w:t>игры</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Книги</w:t>
            </w:r>
            <w:r w:rsidRPr="00A6197E">
              <w:rPr>
                <w:spacing w:val="-5"/>
              </w:rPr>
              <w:t xml:space="preserve"> </w:t>
            </w:r>
            <w:r w:rsidRPr="00A6197E">
              <w:t>детских</w:t>
            </w:r>
            <w:r w:rsidRPr="00A6197E">
              <w:rPr>
                <w:spacing w:val="-4"/>
              </w:rPr>
              <w:t xml:space="preserve"> </w:t>
            </w:r>
            <w:r w:rsidRPr="00A6197E">
              <w:t>писателей</w:t>
            </w:r>
            <w:r w:rsidRPr="00A6197E">
              <w:rPr>
                <w:spacing w:val="-6"/>
              </w:rPr>
              <w:t xml:space="preserve"> </w:t>
            </w:r>
            <w:r w:rsidRPr="00A6197E">
              <w:t>–</w:t>
            </w:r>
            <w:r w:rsidRPr="00A6197E">
              <w:rPr>
                <w:spacing w:val="-5"/>
              </w:rPr>
              <w:t xml:space="preserve"> </w:t>
            </w:r>
            <w:r w:rsidRPr="00A6197E">
              <w:t>комплект</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Коврик</w:t>
            </w:r>
            <w:r w:rsidRPr="00A6197E">
              <w:rPr>
                <w:spacing w:val="-5"/>
              </w:rPr>
              <w:t xml:space="preserve"> </w:t>
            </w:r>
            <w:r w:rsidRPr="00A6197E">
              <w:t>массажный</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rPr>
                <w:sz w:val="20"/>
              </w:rPr>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t>Коврик</w:t>
            </w:r>
            <w:r w:rsidRPr="00A6197E">
              <w:rPr>
                <w:spacing w:val="34"/>
              </w:rPr>
              <w:t xml:space="preserve"> </w:t>
            </w:r>
            <w:r w:rsidRPr="00A6197E">
              <w:t>со</w:t>
            </w:r>
            <w:r w:rsidRPr="00A6197E">
              <w:rPr>
                <w:spacing w:val="87"/>
              </w:rPr>
              <w:t xml:space="preserve"> </w:t>
            </w:r>
            <w:r w:rsidRPr="00A6197E">
              <w:t>схематичным</w:t>
            </w:r>
            <w:r w:rsidRPr="00A6197E">
              <w:rPr>
                <w:spacing w:val="84"/>
              </w:rPr>
              <w:t xml:space="preserve"> </w:t>
            </w:r>
            <w:r w:rsidRPr="00A6197E">
              <w:t>изображением</w:t>
            </w:r>
            <w:r w:rsidRPr="00A6197E">
              <w:rPr>
                <w:spacing w:val="87"/>
              </w:rPr>
              <w:t xml:space="preserve"> </w:t>
            </w:r>
            <w:r w:rsidRPr="00A6197E">
              <w:t>населенного</w:t>
            </w:r>
          </w:p>
          <w:p w:rsidR="00A87128" w:rsidRPr="00A6197E" w:rsidRDefault="00A87128" w:rsidP="00102CA2">
            <w:pPr>
              <w:pStyle w:val="TableParagraph"/>
              <w:spacing w:line="240" w:lineRule="auto"/>
            </w:pPr>
            <w:r w:rsidRPr="00A6197E">
              <w:t>пункта,</w:t>
            </w:r>
            <w:r w:rsidRPr="00A6197E">
              <w:rPr>
                <w:spacing w:val="14"/>
              </w:rPr>
              <w:t xml:space="preserve"> </w:t>
            </w:r>
            <w:r w:rsidRPr="00A6197E">
              <w:t>включая</w:t>
            </w:r>
            <w:r w:rsidRPr="00A6197E">
              <w:rPr>
                <w:spacing w:val="13"/>
              </w:rPr>
              <w:t xml:space="preserve"> </w:t>
            </w:r>
            <w:r w:rsidRPr="00A6197E">
              <w:t>улицы</w:t>
            </w:r>
            <w:r w:rsidRPr="00A6197E">
              <w:rPr>
                <w:spacing w:val="14"/>
              </w:rPr>
              <w:t xml:space="preserve"> </w:t>
            </w:r>
            <w:r w:rsidRPr="00A6197E">
              <w:t>с</w:t>
            </w:r>
            <w:r w:rsidRPr="00A6197E">
              <w:rPr>
                <w:spacing w:val="14"/>
              </w:rPr>
              <w:t xml:space="preserve"> </w:t>
            </w:r>
            <w:r w:rsidRPr="00A6197E">
              <w:t>дорожными</w:t>
            </w:r>
            <w:r w:rsidRPr="00A6197E">
              <w:rPr>
                <w:spacing w:val="13"/>
              </w:rPr>
              <w:t xml:space="preserve"> </w:t>
            </w:r>
            <w:r w:rsidRPr="00A6197E">
              <w:t>знаками</w:t>
            </w:r>
            <w:r w:rsidRPr="00A6197E">
              <w:rPr>
                <w:spacing w:val="13"/>
              </w:rPr>
              <w:t xml:space="preserve"> </w:t>
            </w:r>
            <w:r w:rsidRPr="00A6197E">
              <w:t>и</w:t>
            </w:r>
            <w:r w:rsidRPr="00A6197E">
              <w:rPr>
                <w:spacing w:val="-52"/>
              </w:rPr>
              <w:t xml:space="preserve"> </w:t>
            </w:r>
            <w:r w:rsidRPr="00A6197E">
              <w:t>разметкой,</w:t>
            </w:r>
            <w:r w:rsidRPr="00A6197E">
              <w:rPr>
                <w:spacing w:val="-5"/>
              </w:rPr>
              <w:t xml:space="preserve"> </w:t>
            </w:r>
            <w:r w:rsidRPr="00A6197E">
              <w:t>строения,</w:t>
            </w:r>
            <w:r w:rsidRPr="00A6197E">
              <w:rPr>
                <w:spacing w:val="-4"/>
              </w:rPr>
              <w:t xml:space="preserve"> </w:t>
            </w:r>
            <w:r w:rsidRPr="00A6197E">
              <w:t>ландшафт</w:t>
            </w:r>
            <w:r w:rsidRPr="00A6197E">
              <w:rPr>
                <w:spacing w:val="-4"/>
              </w:rPr>
              <w:t xml:space="preserve"> </w:t>
            </w:r>
            <w:r w:rsidRPr="00A6197E">
              <w:t>«Дорожное</w:t>
            </w:r>
            <w:r w:rsidRPr="00A6197E">
              <w:rPr>
                <w:spacing w:val="-5"/>
              </w:rPr>
              <w:t xml:space="preserve"> </w:t>
            </w:r>
            <w:r w:rsidRPr="00A6197E">
              <w:t>движение»</w:t>
            </w:r>
          </w:p>
        </w:tc>
        <w:tc>
          <w:tcPr>
            <w:tcW w:w="363"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pPr>
          </w:p>
        </w:tc>
        <w:tc>
          <w:tcPr>
            <w:tcW w:w="216"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07" w:type="pct"/>
            <w:shd w:val="clear" w:color="auto" w:fill="auto"/>
          </w:tcPr>
          <w:p w:rsidR="00A87128" w:rsidRPr="00A6197E" w:rsidRDefault="00A87128" w:rsidP="00102CA2">
            <w:pPr>
              <w:pStyle w:val="TableParagraph"/>
              <w:spacing w:line="240" w:lineRule="auto"/>
            </w:pPr>
          </w:p>
        </w:tc>
        <w:tc>
          <w:tcPr>
            <w:tcW w:w="3079" w:type="pct"/>
            <w:shd w:val="clear" w:color="auto" w:fill="auto"/>
          </w:tcPr>
          <w:p w:rsidR="00A87128" w:rsidRPr="00A6197E" w:rsidRDefault="00A87128" w:rsidP="00102CA2">
            <w:pPr>
              <w:pStyle w:val="TableParagraph"/>
              <w:spacing w:line="240" w:lineRule="auto"/>
            </w:pPr>
            <w:r w:rsidRPr="00A6197E">
              <w:rPr>
                <w:spacing w:val="-1"/>
              </w:rPr>
              <w:t>Коллекция</w:t>
            </w:r>
            <w:r w:rsidRPr="00A6197E">
              <w:rPr>
                <w:spacing w:val="-11"/>
              </w:rPr>
              <w:t xml:space="preserve"> </w:t>
            </w:r>
            <w:r w:rsidRPr="00A6197E">
              <w:t>бумаги</w:t>
            </w:r>
          </w:p>
        </w:tc>
        <w:tc>
          <w:tcPr>
            <w:tcW w:w="363" w:type="pct"/>
            <w:shd w:val="clear" w:color="auto" w:fill="auto"/>
          </w:tcPr>
          <w:p w:rsidR="00A87128" w:rsidRPr="00A6197E" w:rsidRDefault="00A87128" w:rsidP="00102CA2">
            <w:pPr>
              <w:pStyle w:val="TableParagraph"/>
              <w:spacing w:line="240" w:lineRule="auto"/>
            </w:pPr>
            <w:r w:rsidRPr="00A6197E">
              <w:t>шт.</w:t>
            </w:r>
          </w:p>
        </w:tc>
        <w:tc>
          <w:tcPr>
            <w:tcW w:w="514" w:type="pct"/>
            <w:shd w:val="clear" w:color="auto" w:fill="auto"/>
          </w:tcPr>
          <w:p w:rsidR="00A87128" w:rsidRPr="00A6197E" w:rsidRDefault="00A87128" w:rsidP="00102CA2">
            <w:pPr>
              <w:pStyle w:val="TableParagraph"/>
              <w:spacing w:line="240" w:lineRule="auto"/>
              <w:jc w:val="center"/>
            </w:pPr>
          </w:p>
        </w:tc>
        <w:tc>
          <w:tcPr>
            <w:tcW w:w="521" w:type="pct"/>
            <w:shd w:val="clear" w:color="auto" w:fill="auto"/>
          </w:tcPr>
          <w:p w:rsidR="00A87128" w:rsidRPr="00A6197E" w:rsidRDefault="00A87128" w:rsidP="00102CA2">
            <w:pPr>
              <w:pStyle w:val="TableParagraph"/>
              <w:spacing w:line="240" w:lineRule="auto"/>
              <w:jc w:val="right"/>
            </w:pPr>
          </w:p>
        </w:tc>
        <w:tc>
          <w:tcPr>
            <w:tcW w:w="216"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Коллекция</w:t>
            </w:r>
            <w:r w:rsidRPr="00A6197E">
              <w:rPr>
                <w:spacing w:val="-9"/>
              </w:rPr>
              <w:t xml:space="preserve"> </w:t>
            </w:r>
            <w:r w:rsidRPr="00A6197E">
              <w:t>минералов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Коллекция</w:t>
            </w:r>
            <w:r w:rsidRPr="00A6197E">
              <w:rPr>
                <w:spacing w:val="-8"/>
              </w:rPr>
              <w:t xml:space="preserve"> </w:t>
            </w:r>
            <w:r w:rsidRPr="00A6197E">
              <w:t>растений</w:t>
            </w:r>
            <w:r w:rsidRPr="00A6197E">
              <w:rPr>
                <w:spacing w:val="-6"/>
              </w:rPr>
              <w:t xml:space="preserve"> </w:t>
            </w:r>
            <w:r w:rsidRPr="00A6197E">
              <w:t>(гербарий)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Коллекция</w:t>
            </w:r>
            <w:r w:rsidRPr="00A6197E">
              <w:rPr>
                <w:spacing w:val="-7"/>
              </w:rPr>
              <w:t xml:space="preserve"> </w:t>
            </w:r>
            <w:r w:rsidRPr="00A6197E">
              <w:t>семян</w:t>
            </w:r>
            <w:r w:rsidRPr="00A6197E">
              <w:rPr>
                <w:spacing w:val="-5"/>
              </w:rPr>
              <w:t xml:space="preserve"> </w:t>
            </w:r>
            <w:r w:rsidRPr="00A6197E">
              <w:t>и</w:t>
            </w:r>
            <w:r w:rsidRPr="00A6197E">
              <w:rPr>
                <w:spacing w:val="-7"/>
              </w:rPr>
              <w:t xml:space="preserve"> </w:t>
            </w:r>
            <w:r w:rsidRPr="00A6197E">
              <w:t>плодов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Коллекция</w:t>
            </w:r>
            <w:r w:rsidRPr="00A6197E">
              <w:rPr>
                <w:spacing w:val="-9"/>
              </w:rPr>
              <w:t xml:space="preserve"> </w:t>
            </w:r>
            <w:r w:rsidRPr="00A6197E">
              <w:t>тканей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Кольцеброс</w:t>
            </w:r>
            <w:r w:rsidRPr="00A6197E">
              <w:rPr>
                <w:spacing w:val="-9"/>
              </w:rPr>
              <w:t xml:space="preserve"> </w:t>
            </w:r>
            <w:r w:rsidRPr="00A6197E">
              <w:t>настольный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Коляска</w:t>
            </w:r>
            <w:r w:rsidRPr="00A6197E">
              <w:rPr>
                <w:spacing w:val="-9"/>
              </w:rPr>
              <w:t xml:space="preserve"> </w:t>
            </w:r>
            <w:r w:rsidRPr="00A6197E">
              <w:t>прогулочная</w:t>
            </w:r>
            <w:r w:rsidRPr="00A6197E">
              <w:rPr>
                <w:spacing w:val="-13"/>
              </w:rPr>
              <w:t xml:space="preserve"> </w:t>
            </w:r>
            <w:r w:rsidRPr="00A6197E">
              <w:t>(среднего</w:t>
            </w:r>
            <w:r w:rsidRPr="00A6197E">
              <w:rPr>
                <w:spacing w:val="-11"/>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Коляска-люлька</w:t>
            </w:r>
            <w:r w:rsidRPr="00A6197E">
              <w:rPr>
                <w:spacing w:val="-11"/>
              </w:rPr>
              <w:t xml:space="preserve"> </w:t>
            </w:r>
            <w:r w:rsidRPr="00A6197E">
              <w:t>для</w:t>
            </w:r>
            <w:r w:rsidRPr="00A6197E">
              <w:rPr>
                <w:spacing w:val="-11"/>
              </w:rPr>
              <w:t xml:space="preserve"> </w:t>
            </w:r>
            <w:r w:rsidRPr="00A6197E">
              <w:t>кукол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безопасных</w:t>
            </w:r>
            <w:r w:rsidRPr="00A6197E">
              <w:rPr>
                <w:spacing w:val="7"/>
              </w:rPr>
              <w:t xml:space="preserve"> </w:t>
            </w:r>
            <w:r w:rsidRPr="00A6197E">
              <w:t>световых</w:t>
            </w:r>
            <w:r w:rsidRPr="00A6197E">
              <w:rPr>
                <w:spacing w:val="7"/>
              </w:rPr>
              <w:t xml:space="preserve"> </w:t>
            </w:r>
            <w:r w:rsidRPr="00A6197E">
              <w:t>фильтров</w:t>
            </w:r>
            <w:r w:rsidRPr="00A6197E">
              <w:rPr>
                <w:spacing w:val="6"/>
              </w:rPr>
              <w:t xml:space="preserve"> </w:t>
            </w:r>
            <w:r w:rsidRPr="00A6197E">
              <w:t>для</w:t>
            </w:r>
            <w:r w:rsidRPr="00A6197E">
              <w:rPr>
                <w:spacing w:val="6"/>
              </w:rPr>
              <w:t xml:space="preserve"> </w:t>
            </w:r>
            <w:r w:rsidRPr="00A6197E">
              <w:t>изучения</w:t>
            </w:r>
          </w:p>
          <w:p w:rsidR="00A87128" w:rsidRPr="00A6197E" w:rsidRDefault="00A87128" w:rsidP="00102CA2">
            <w:pPr>
              <w:pStyle w:val="TableParagraph"/>
              <w:spacing w:line="240" w:lineRule="auto"/>
            </w:pPr>
            <w:r w:rsidRPr="00A6197E">
              <w:t>цветов</w:t>
            </w:r>
            <w:r w:rsidRPr="00A6197E">
              <w:rPr>
                <w:spacing w:val="-3"/>
              </w:rPr>
              <w:t xml:space="preserve"> </w:t>
            </w:r>
            <w:r w:rsidRPr="00A6197E">
              <w:t>спектра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47"/>
                <w:tab w:val="left" w:pos="2842"/>
                <w:tab w:val="left" w:pos="3399"/>
                <w:tab w:val="left" w:pos="4155"/>
              </w:tabs>
              <w:spacing w:line="240" w:lineRule="auto"/>
            </w:pPr>
            <w:r w:rsidRPr="00A6197E">
              <w:t>Комплект</w:t>
            </w:r>
            <w:r w:rsidRPr="00A6197E">
              <w:tab/>
              <w:t>видеофильмов</w:t>
            </w:r>
            <w:r w:rsidRPr="00A6197E">
              <w:tab/>
              <w:t>для</w:t>
            </w:r>
            <w:r w:rsidRPr="00A6197E">
              <w:tab/>
              <w:t>детей</w:t>
            </w:r>
            <w:r w:rsidRPr="00A6197E">
              <w:tab/>
              <w:t>дошкольного</w:t>
            </w:r>
          </w:p>
          <w:p w:rsidR="00A87128" w:rsidRPr="00A6197E" w:rsidRDefault="00A87128" w:rsidP="00102CA2">
            <w:pPr>
              <w:pStyle w:val="TableParagraph"/>
              <w:spacing w:line="240" w:lineRule="auto"/>
            </w:pPr>
            <w:r w:rsidRPr="00A6197E">
              <w:t>возраста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98"/>
                <w:tab w:val="left" w:pos="1905"/>
                <w:tab w:val="left" w:pos="3054"/>
                <w:tab w:val="left" w:pos="4119"/>
              </w:tabs>
              <w:spacing w:line="240" w:lineRule="auto"/>
            </w:pPr>
            <w:r w:rsidRPr="00A6197E">
              <w:t>Комплект</w:t>
            </w:r>
            <w:r w:rsidRPr="00A6197E">
              <w:tab/>
              <w:t>для</w:t>
            </w:r>
            <w:r w:rsidRPr="00A6197E">
              <w:tab/>
              <w:t>обучения</w:t>
            </w:r>
            <w:r w:rsidRPr="00A6197E">
              <w:tab/>
              <w:t>основам</w:t>
            </w:r>
            <w:r w:rsidRPr="00A6197E">
              <w:tab/>
            </w:r>
            <w:r w:rsidRPr="00A6197E">
              <w:rPr>
                <w:spacing w:val="-1"/>
              </w:rPr>
              <w:t>алгоритмики,</w:t>
            </w:r>
            <w:r w:rsidRPr="00A6197E">
              <w:rPr>
                <w:spacing w:val="-52"/>
              </w:rPr>
              <w:t xml:space="preserve"> </w:t>
            </w:r>
            <w:r w:rsidRPr="00A6197E">
              <w:t>безэкранного</w:t>
            </w:r>
            <w:r w:rsidRPr="00A6197E">
              <w:rPr>
                <w:spacing w:val="19"/>
              </w:rPr>
              <w:t xml:space="preserve"> </w:t>
            </w:r>
            <w:r w:rsidRPr="00A6197E">
              <w:t>программирования</w:t>
            </w:r>
            <w:r w:rsidRPr="00A6197E">
              <w:rPr>
                <w:spacing w:val="19"/>
              </w:rPr>
              <w:t xml:space="preserve"> </w:t>
            </w:r>
            <w:r w:rsidRPr="00A6197E">
              <w:t>и</w:t>
            </w:r>
            <w:r w:rsidRPr="00A6197E">
              <w:rPr>
                <w:spacing w:val="19"/>
              </w:rPr>
              <w:t xml:space="preserve"> </w:t>
            </w:r>
            <w:r w:rsidRPr="00A6197E">
              <w:t>робототехники</w:t>
            </w:r>
            <w:r w:rsidRPr="00A6197E">
              <w:rPr>
                <w:spacing w:val="17"/>
              </w:rPr>
              <w:t xml:space="preserve"> </w:t>
            </w:r>
            <w:r w:rsidRPr="00A6197E">
              <w:t>(для</w:t>
            </w:r>
          </w:p>
          <w:p w:rsidR="00A87128" w:rsidRPr="00A6197E" w:rsidRDefault="00A87128" w:rsidP="00102CA2">
            <w:pPr>
              <w:pStyle w:val="TableParagraph"/>
              <w:spacing w:line="240" w:lineRule="auto"/>
            </w:pPr>
            <w:r w:rsidRPr="00A6197E">
              <w:t>дошкольного</w:t>
            </w:r>
            <w:r w:rsidRPr="00A6197E">
              <w:rPr>
                <w:spacing w:val="-10"/>
              </w:rPr>
              <w:t xml:space="preserve"> </w:t>
            </w:r>
            <w:r w:rsidRPr="00A6197E">
              <w:t>возраста)</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516"/>
                <w:tab w:val="left" w:pos="2754"/>
                <w:tab w:val="left" w:pos="3903"/>
                <w:tab w:val="left" w:pos="5057"/>
              </w:tabs>
              <w:spacing w:line="240" w:lineRule="auto"/>
            </w:pPr>
            <w:r w:rsidRPr="00A6197E">
              <w:t>Комплект</w:t>
            </w:r>
            <w:r w:rsidRPr="00A6197E">
              <w:tab/>
              <w:t>игровой</w:t>
            </w:r>
            <w:r w:rsidRPr="00A6197E">
              <w:tab/>
              <w:t>мягкой</w:t>
            </w:r>
            <w:r w:rsidRPr="00A6197E">
              <w:tab/>
              <w:t>мебели</w:t>
            </w:r>
            <w:r w:rsidRPr="00A6197E">
              <w:tab/>
              <w:t>для</w:t>
            </w:r>
          </w:p>
          <w:p w:rsidR="00A87128" w:rsidRPr="00A6197E" w:rsidRDefault="00A87128" w:rsidP="00102CA2">
            <w:pPr>
              <w:pStyle w:val="TableParagraph"/>
              <w:spacing w:line="240" w:lineRule="auto"/>
            </w:pPr>
            <w:r w:rsidRPr="00A6197E">
              <w:t>подготовительной</w:t>
            </w:r>
            <w:r w:rsidRPr="00A6197E">
              <w:rPr>
                <w:spacing w:val="-6"/>
              </w:rPr>
              <w:t xml:space="preserve"> </w:t>
            </w: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65"/>
                <w:tab w:val="left" w:pos="1919"/>
                <w:tab w:val="left" w:pos="3155"/>
                <w:tab w:val="left" w:pos="3721"/>
                <w:tab w:val="left" w:pos="4741"/>
              </w:tabs>
              <w:spacing w:line="240" w:lineRule="auto"/>
            </w:pPr>
            <w:r w:rsidRPr="00A6197E">
              <w:t>Комплект</w:t>
            </w:r>
            <w:r w:rsidRPr="00A6197E">
              <w:tab/>
              <w:t>из</w:t>
            </w:r>
            <w:r w:rsidRPr="00A6197E">
              <w:tab/>
              <w:t>стержней</w:t>
            </w:r>
            <w:r w:rsidRPr="00A6197E">
              <w:tab/>
              <w:t>на</w:t>
            </w:r>
            <w:r w:rsidRPr="00A6197E">
              <w:tab/>
              <w:t>единой</w:t>
            </w:r>
            <w:r w:rsidRPr="00A6197E">
              <w:tab/>
              <w:t>основе</w:t>
            </w:r>
          </w:p>
          <w:p w:rsidR="00A87128" w:rsidRPr="00A6197E" w:rsidRDefault="00A87128" w:rsidP="00102CA2">
            <w:pPr>
              <w:pStyle w:val="TableParagraph"/>
              <w:spacing w:line="240" w:lineRule="auto"/>
            </w:pPr>
            <w:r w:rsidRPr="00A6197E">
              <w:t>геометрических</w:t>
            </w:r>
            <w:r w:rsidRPr="00A6197E">
              <w:rPr>
                <w:spacing w:val="-2"/>
              </w:rPr>
              <w:t xml:space="preserve"> </w:t>
            </w:r>
            <w:r w:rsidRPr="00A6197E">
              <w:t>тел</w:t>
            </w:r>
            <w:r w:rsidRPr="00A6197E">
              <w:rPr>
                <w:spacing w:val="-4"/>
              </w:rPr>
              <w:t xml:space="preserve"> </w:t>
            </w:r>
            <w:r w:rsidRPr="00A6197E">
              <w:t>по</w:t>
            </w:r>
            <w:r w:rsidRPr="00A6197E">
              <w:rPr>
                <w:spacing w:val="-2"/>
              </w:rPr>
              <w:t xml:space="preserve"> </w:t>
            </w:r>
            <w:r w:rsidRPr="00A6197E">
              <w:t>форме</w:t>
            </w:r>
            <w:r w:rsidRPr="00A6197E">
              <w:rPr>
                <w:spacing w:val="-1"/>
              </w:rPr>
              <w:t xml:space="preserve"> </w:t>
            </w:r>
            <w:r w:rsidRPr="00A6197E">
              <w:t>и</w:t>
            </w:r>
            <w:r w:rsidRPr="00A6197E">
              <w:rPr>
                <w:spacing w:val="-3"/>
              </w:rPr>
              <w:t xml:space="preserve"> </w:t>
            </w:r>
            <w:r w:rsidRPr="00A6197E">
              <w:t>цвету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0"/>
              </w:rPr>
              <w:t xml:space="preserve"> </w:t>
            </w:r>
            <w:r w:rsidRPr="00A6197E">
              <w:t>конструкторов</w:t>
            </w:r>
            <w:r w:rsidRPr="00A6197E">
              <w:rPr>
                <w:spacing w:val="47"/>
              </w:rPr>
              <w:t xml:space="preserve"> </w:t>
            </w:r>
            <w:r w:rsidRPr="00A6197E">
              <w:t>с</w:t>
            </w:r>
            <w:r w:rsidRPr="00A6197E">
              <w:rPr>
                <w:spacing w:val="51"/>
              </w:rPr>
              <w:t xml:space="preserve"> </w:t>
            </w:r>
            <w:r w:rsidRPr="00A6197E">
              <w:t>соединением</w:t>
            </w:r>
            <w:r w:rsidRPr="00A6197E">
              <w:rPr>
                <w:spacing w:val="50"/>
              </w:rPr>
              <w:t xml:space="preserve"> </w:t>
            </w:r>
            <w:r w:rsidRPr="00A6197E">
              <w:t>в</w:t>
            </w:r>
            <w:r w:rsidRPr="00A6197E">
              <w:rPr>
                <w:spacing w:val="49"/>
              </w:rPr>
              <w:t xml:space="preserve"> </w:t>
            </w:r>
            <w:r w:rsidRPr="00A6197E">
              <w:t>различных</w:t>
            </w:r>
          </w:p>
          <w:p w:rsidR="00A87128" w:rsidRPr="00A6197E" w:rsidRDefault="00A87128" w:rsidP="00102CA2">
            <w:pPr>
              <w:pStyle w:val="TableParagraph"/>
              <w:spacing w:line="240" w:lineRule="auto"/>
            </w:pPr>
            <w:r w:rsidRPr="00A6197E">
              <w:t>плоскостях</w:t>
            </w:r>
            <w:r w:rsidRPr="00A6197E">
              <w:rPr>
                <w:spacing w:val="-1"/>
              </w:rPr>
              <w:t xml:space="preserve"> </w:t>
            </w:r>
            <w:r w:rsidRPr="00A6197E">
              <w:t>металлический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38"/>
              </w:rPr>
              <w:t xml:space="preserve"> </w:t>
            </w:r>
            <w:r w:rsidRPr="00A6197E">
              <w:t>конструкторов</w:t>
            </w:r>
            <w:r w:rsidRPr="00A6197E">
              <w:rPr>
                <w:spacing w:val="35"/>
              </w:rPr>
              <w:t xml:space="preserve"> </w:t>
            </w:r>
            <w:r w:rsidRPr="00A6197E">
              <w:t>с</w:t>
            </w:r>
            <w:r w:rsidRPr="00A6197E">
              <w:rPr>
                <w:spacing w:val="39"/>
              </w:rPr>
              <w:t xml:space="preserve"> </w:t>
            </w:r>
            <w:r w:rsidRPr="00A6197E">
              <w:t>шиповым</w:t>
            </w:r>
            <w:r w:rsidRPr="00A6197E">
              <w:rPr>
                <w:spacing w:val="38"/>
              </w:rPr>
              <w:t xml:space="preserve"> </w:t>
            </w:r>
            <w:r w:rsidRPr="00A6197E">
              <w:t>быстросъемным</w:t>
            </w:r>
          </w:p>
          <w:p w:rsidR="00A87128" w:rsidRPr="00A6197E" w:rsidRDefault="00A87128" w:rsidP="00102CA2">
            <w:pPr>
              <w:pStyle w:val="TableParagraph"/>
              <w:spacing w:line="240" w:lineRule="auto"/>
            </w:pPr>
            <w:r w:rsidRPr="00A6197E">
              <w:t>креплением</w:t>
            </w:r>
            <w:r w:rsidRPr="00A6197E">
              <w:rPr>
                <w:spacing w:val="-2"/>
              </w:rPr>
              <w:t xml:space="preserve"> </w:t>
            </w:r>
            <w:r w:rsidRPr="00A6197E">
              <w:t>деталей</w:t>
            </w:r>
            <w:r w:rsidRPr="00A6197E">
              <w:rPr>
                <w:spacing w:val="-2"/>
              </w:rPr>
              <w:t xml:space="preserve"> </w:t>
            </w:r>
            <w:r w:rsidRPr="00A6197E">
              <w:t>настольный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12"/>
              </w:rPr>
              <w:t xml:space="preserve"> </w:t>
            </w:r>
            <w:r w:rsidRPr="00A6197E">
              <w:t>конструкторов</w:t>
            </w:r>
            <w:r w:rsidRPr="00A6197E">
              <w:rPr>
                <w:spacing w:val="-11"/>
              </w:rPr>
              <w:t xml:space="preserve"> </w:t>
            </w:r>
            <w:r w:rsidRPr="00A6197E">
              <w:t>шарнирных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костюмов</w:t>
            </w:r>
            <w:r w:rsidRPr="00A6197E">
              <w:rPr>
                <w:spacing w:val="-7"/>
              </w:rPr>
              <w:t xml:space="preserve"> </w:t>
            </w:r>
            <w:r w:rsidRPr="00A6197E">
              <w:t>по</w:t>
            </w:r>
            <w:r w:rsidRPr="00A6197E">
              <w:rPr>
                <w:spacing w:val="-7"/>
              </w:rPr>
              <w:t xml:space="preserve"> </w:t>
            </w:r>
            <w:r w:rsidRPr="00A6197E">
              <w:t>профессиям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2"/>
              </w:rPr>
              <w:t xml:space="preserve"> </w:t>
            </w:r>
            <w:r w:rsidRPr="00A6197E">
              <w:t>мячей-массажеров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1"/>
              </w:rPr>
              <w:t xml:space="preserve"> </w:t>
            </w:r>
            <w:r w:rsidRPr="00A6197E">
              <w:t>панелей</w:t>
            </w:r>
            <w:r w:rsidRPr="00A6197E">
              <w:rPr>
                <w:spacing w:val="104"/>
              </w:rPr>
              <w:t xml:space="preserve"> </w:t>
            </w:r>
            <w:r w:rsidRPr="00A6197E">
              <w:t>с</w:t>
            </w:r>
            <w:r w:rsidRPr="00A6197E">
              <w:rPr>
                <w:spacing w:val="106"/>
              </w:rPr>
              <w:t xml:space="preserve"> </w:t>
            </w:r>
            <w:r w:rsidRPr="00A6197E">
              <w:t>заданиями</w:t>
            </w:r>
            <w:r w:rsidRPr="00A6197E">
              <w:rPr>
                <w:spacing w:val="104"/>
              </w:rPr>
              <w:t xml:space="preserve"> </w:t>
            </w:r>
            <w:r w:rsidRPr="00A6197E">
              <w:t>для</w:t>
            </w:r>
            <w:r w:rsidRPr="00A6197E">
              <w:rPr>
                <w:spacing w:val="105"/>
              </w:rPr>
              <w:t xml:space="preserve"> </w:t>
            </w:r>
            <w:r w:rsidRPr="00A6197E">
              <w:t>формирования</w:t>
            </w:r>
          </w:p>
          <w:p w:rsidR="00A87128" w:rsidRPr="00A6197E" w:rsidRDefault="00A87128" w:rsidP="00102CA2">
            <w:pPr>
              <w:pStyle w:val="TableParagraph"/>
              <w:spacing w:line="240" w:lineRule="auto"/>
            </w:pPr>
            <w:r w:rsidRPr="00A6197E">
              <w:t>графомоторных</w:t>
            </w:r>
            <w:r w:rsidRPr="00A6197E">
              <w:rPr>
                <w:spacing w:val="-1"/>
              </w:rPr>
              <w:t xml:space="preserve"> </w:t>
            </w:r>
            <w:r w:rsidRPr="00A6197E">
              <w:t>навыков</w:t>
            </w:r>
            <w:r w:rsidRPr="00A6197E">
              <w:rPr>
                <w:spacing w:val="-2"/>
              </w:rPr>
              <w:t xml:space="preserve"> </w:t>
            </w:r>
            <w:r w:rsidRPr="00A6197E">
              <w:t>и</w:t>
            </w:r>
            <w:r w:rsidRPr="00A6197E">
              <w:rPr>
                <w:spacing w:val="-1"/>
              </w:rPr>
              <w:t xml:space="preserve"> </w:t>
            </w:r>
            <w:r w:rsidRPr="00A6197E">
              <w:t>подготовки</w:t>
            </w:r>
            <w:r w:rsidRPr="00A6197E">
              <w:rPr>
                <w:spacing w:val="-4"/>
              </w:rPr>
              <w:t xml:space="preserve"> </w:t>
            </w:r>
            <w:r w:rsidRPr="00A6197E">
              <w:t>руки</w:t>
            </w:r>
            <w:r w:rsidRPr="00A6197E">
              <w:rPr>
                <w:spacing w:val="-1"/>
              </w:rPr>
              <w:t xml:space="preserve"> </w:t>
            </w:r>
            <w:r w:rsidRPr="00A6197E">
              <w:t>к</w:t>
            </w:r>
            <w:r w:rsidRPr="00A6197E">
              <w:rPr>
                <w:spacing w:val="-1"/>
              </w:rPr>
              <w:t xml:space="preserve"> </w:t>
            </w:r>
            <w:r w:rsidRPr="00A6197E">
              <w:t>письму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26"/>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32"/>
              </w:rPr>
              <w:t xml:space="preserve"> </w:t>
            </w:r>
            <w:r w:rsidRPr="00A6197E">
              <w:t>парных</w:t>
            </w:r>
            <w:r w:rsidRPr="00A6197E">
              <w:rPr>
                <w:spacing w:val="30"/>
              </w:rPr>
              <w:t xml:space="preserve"> </w:t>
            </w:r>
            <w:r w:rsidRPr="00A6197E">
              <w:t>дощечек</w:t>
            </w:r>
            <w:r w:rsidRPr="00A6197E">
              <w:rPr>
                <w:spacing w:val="31"/>
              </w:rPr>
              <w:t xml:space="preserve"> </w:t>
            </w:r>
            <w:r w:rsidRPr="00A6197E">
              <w:t>для</w:t>
            </w:r>
            <w:r w:rsidRPr="00A6197E">
              <w:rPr>
                <w:spacing w:val="32"/>
              </w:rPr>
              <w:t xml:space="preserve"> </w:t>
            </w:r>
            <w:r w:rsidRPr="00A6197E">
              <w:t>ощупывания</w:t>
            </w:r>
            <w:r w:rsidRPr="00A6197E">
              <w:rPr>
                <w:spacing w:val="31"/>
              </w:rPr>
              <w:t xml:space="preserve"> </w:t>
            </w:r>
            <w:r w:rsidRPr="00A6197E">
              <w:t>и</w:t>
            </w:r>
            <w:r w:rsidRPr="00A6197E">
              <w:rPr>
                <w:spacing w:val="32"/>
              </w:rPr>
              <w:t xml:space="preserve"> </w:t>
            </w:r>
            <w:r w:rsidRPr="00A6197E">
              <w:t>счета</w:t>
            </w:r>
            <w:r w:rsidRPr="00A6197E">
              <w:rPr>
                <w:spacing w:val="30"/>
              </w:rPr>
              <w:t xml:space="preserve"> </w:t>
            </w:r>
            <w:r w:rsidRPr="00A6197E">
              <w:t>с</w:t>
            </w:r>
            <w:r w:rsidRPr="00A6197E">
              <w:rPr>
                <w:spacing w:val="-52"/>
              </w:rPr>
              <w:t xml:space="preserve"> </w:t>
            </w:r>
            <w:r w:rsidRPr="00A6197E">
              <w:t>объемными</w:t>
            </w:r>
            <w:r w:rsidRPr="00A6197E">
              <w:rPr>
                <w:spacing w:val="6"/>
              </w:rPr>
              <w:t xml:space="preserve"> </w:t>
            </w:r>
            <w:r w:rsidRPr="00A6197E">
              <w:t>элементами</w:t>
            </w:r>
            <w:r w:rsidRPr="00A6197E">
              <w:rPr>
                <w:spacing w:val="4"/>
              </w:rPr>
              <w:t xml:space="preserve"> </w:t>
            </w:r>
            <w:r w:rsidRPr="00A6197E">
              <w:t>в</w:t>
            </w:r>
            <w:r w:rsidRPr="00A6197E">
              <w:rPr>
                <w:spacing w:val="6"/>
              </w:rPr>
              <w:t xml:space="preserve"> </w:t>
            </w:r>
            <w:r w:rsidRPr="00A6197E">
              <w:t>виде</w:t>
            </w:r>
            <w:r w:rsidRPr="00A6197E">
              <w:rPr>
                <w:spacing w:val="7"/>
              </w:rPr>
              <w:t xml:space="preserve"> </w:t>
            </w:r>
            <w:r w:rsidRPr="00A6197E">
              <w:t>«точек»</w:t>
            </w:r>
            <w:r w:rsidRPr="00A6197E">
              <w:rPr>
                <w:spacing w:val="2"/>
              </w:rPr>
              <w:t xml:space="preserve"> </w:t>
            </w:r>
            <w:r w:rsidRPr="00A6197E">
              <w:t>и</w:t>
            </w:r>
            <w:r w:rsidRPr="00A6197E">
              <w:rPr>
                <w:spacing w:val="6"/>
              </w:rPr>
              <w:t xml:space="preserve"> </w:t>
            </w:r>
            <w:r>
              <w:t xml:space="preserve">очертаний </w:t>
            </w:r>
            <w:r w:rsidRPr="00A6197E">
              <w:t>цифр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49"/>
              </w:rPr>
              <w:t xml:space="preserve"> </w:t>
            </w:r>
            <w:r w:rsidRPr="00A6197E">
              <w:t>пробирок,</w:t>
            </w:r>
            <w:r w:rsidRPr="00A6197E">
              <w:rPr>
                <w:spacing w:val="100"/>
              </w:rPr>
              <w:t xml:space="preserve"> </w:t>
            </w:r>
            <w:r w:rsidRPr="00A6197E">
              <w:t>мерных</w:t>
            </w:r>
            <w:r w:rsidRPr="00A6197E">
              <w:rPr>
                <w:spacing w:val="102"/>
              </w:rPr>
              <w:t xml:space="preserve"> </w:t>
            </w:r>
            <w:r w:rsidRPr="00A6197E">
              <w:t>стаканчиков,</w:t>
            </w:r>
            <w:r w:rsidRPr="00A6197E">
              <w:rPr>
                <w:spacing w:val="102"/>
              </w:rPr>
              <w:t xml:space="preserve"> </w:t>
            </w:r>
            <w:r w:rsidRPr="00A6197E">
              <w:t>воронок,</w:t>
            </w:r>
          </w:p>
          <w:p w:rsidR="00A87128" w:rsidRPr="00A6197E" w:rsidRDefault="00A87128" w:rsidP="00102CA2">
            <w:pPr>
              <w:pStyle w:val="TableParagraph"/>
              <w:spacing w:line="240" w:lineRule="auto"/>
            </w:pPr>
            <w:r w:rsidRPr="00A6197E">
              <w:t>пипеток</w:t>
            </w:r>
            <w:r w:rsidRPr="00A6197E">
              <w:rPr>
                <w:spacing w:val="-5"/>
              </w:rPr>
              <w:t xml:space="preserve"> </w:t>
            </w:r>
            <w:r w:rsidRPr="00A6197E">
              <w:t>из</w:t>
            </w:r>
            <w:r w:rsidRPr="00A6197E">
              <w:rPr>
                <w:spacing w:val="-5"/>
              </w:rPr>
              <w:t xml:space="preserve"> </w:t>
            </w:r>
            <w:r w:rsidRPr="00A6197E">
              <w:t>пластика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3"/>
              </w:rPr>
              <w:t xml:space="preserve"> </w:t>
            </w:r>
            <w:r w:rsidRPr="00A6197E">
              <w:t>рисуночного</w:t>
            </w:r>
            <w:r w:rsidRPr="00A6197E">
              <w:rPr>
                <w:spacing w:val="-2"/>
              </w:rPr>
              <w:t xml:space="preserve"> </w:t>
            </w:r>
            <w:r w:rsidRPr="00A6197E">
              <w:t>и</w:t>
            </w:r>
            <w:r w:rsidRPr="00A6197E">
              <w:rPr>
                <w:spacing w:val="-5"/>
              </w:rPr>
              <w:t xml:space="preserve"> </w:t>
            </w:r>
            <w:r w:rsidRPr="00A6197E">
              <w:t>числового</w:t>
            </w:r>
            <w:r w:rsidRPr="00A6197E">
              <w:rPr>
                <w:spacing w:val="-3"/>
              </w:rPr>
              <w:t xml:space="preserve"> </w:t>
            </w:r>
            <w:r w:rsidRPr="00A6197E">
              <w:t>счетного</w:t>
            </w:r>
            <w:r w:rsidRPr="00A6197E">
              <w:rPr>
                <w:spacing w:val="-2"/>
              </w:rPr>
              <w:t xml:space="preserve"> </w:t>
            </w:r>
            <w:r w:rsidRPr="00A6197E">
              <w:t>материала</w:t>
            </w:r>
          </w:p>
          <w:p w:rsidR="00A87128" w:rsidRPr="00A6197E" w:rsidRDefault="00A87128" w:rsidP="00102CA2">
            <w:pPr>
              <w:pStyle w:val="TableParagraph"/>
              <w:spacing w:line="240" w:lineRule="auto"/>
            </w:pPr>
            <w:r w:rsidRPr="00A6197E">
              <w:t>на</w:t>
            </w:r>
            <w:r w:rsidRPr="00A6197E">
              <w:rPr>
                <w:spacing w:val="-1"/>
              </w:rPr>
              <w:t xml:space="preserve"> </w:t>
            </w:r>
            <w:r w:rsidRPr="00A6197E">
              <w:t>магнитах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12"/>
                <w:tab w:val="left" w:pos="2922"/>
                <w:tab w:val="left" w:pos="3956"/>
                <w:tab w:val="left" w:pos="5280"/>
              </w:tabs>
              <w:spacing w:line="240" w:lineRule="auto"/>
            </w:pPr>
            <w:r w:rsidRPr="00A6197E">
              <w:t>Комплект</w:t>
            </w:r>
            <w:r w:rsidRPr="00A6197E">
              <w:tab/>
              <w:t>строительных</w:t>
            </w:r>
            <w:r w:rsidRPr="00A6197E">
              <w:tab/>
              <w:t>деталей</w:t>
            </w:r>
            <w:r w:rsidRPr="00A6197E">
              <w:tab/>
              <w:t>напольный</w:t>
            </w:r>
            <w:r w:rsidRPr="00A6197E">
              <w:tab/>
              <w:t>с</w:t>
            </w:r>
          </w:p>
          <w:p w:rsidR="00A87128" w:rsidRPr="00A6197E" w:rsidRDefault="00A87128" w:rsidP="00102CA2">
            <w:pPr>
              <w:pStyle w:val="TableParagraph"/>
              <w:spacing w:line="240" w:lineRule="auto"/>
            </w:pPr>
            <w:r w:rsidRPr="00A6197E">
              <w:t>плоскостными</w:t>
            </w:r>
            <w:r w:rsidRPr="00A6197E">
              <w:rPr>
                <w:spacing w:val="-3"/>
              </w:rPr>
              <w:t xml:space="preserve"> </w:t>
            </w:r>
            <w:r w:rsidRPr="00A6197E">
              <w:t>элементами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транспортных</w:t>
            </w:r>
            <w:r w:rsidRPr="00A6197E">
              <w:rPr>
                <w:spacing w:val="4"/>
              </w:rPr>
              <w:t xml:space="preserve"> </w:t>
            </w:r>
            <w:r w:rsidRPr="00A6197E">
              <w:t>средств</w:t>
            </w:r>
            <w:r w:rsidRPr="00A6197E">
              <w:rPr>
                <w:spacing w:val="5"/>
              </w:rPr>
              <w:t xml:space="preserve"> </w:t>
            </w:r>
            <w:r w:rsidRPr="00A6197E">
              <w:t>к</w:t>
            </w:r>
            <w:r w:rsidRPr="00A6197E">
              <w:rPr>
                <w:spacing w:val="6"/>
              </w:rPr>
              <w:t xml:space="preserve"> </w:t>
            </w:r>
            <w:r w:rsidRPr="00A6197E">
              <w:t>напольному</w:t>
            </w:r>
            <w:r w:rsidRPr="00A6197E">
              <w:rPr>
                <w:spacing w:val="3"/>
              </w:rPr>
              <w:t xml:space="preserve"> </w:t>
            </w:r>
            <w:r w:rsidRPr="00A6197E">
              <w:t>коврику</w:t>
            </w:r>
          </w:p>
          <w:p w:rsidR="00A87128" w:rsidRPr="00A6197E" w:rsidRDefault="00A87128" w:rsidP="00102CA2">
            <w:pPr>
              <w:pStyle w:val="TableParagraph"/>
              <w:spacing w:line="240" w:lineRule="auto"/>
            </w:pPr>
            <w:r w:rsidRPr="00A6197E">
              <w:t>«Дорожное</w:t>
            </w:r>
            <w:r w:rsidRPr="00A6197E">
              <w:rPr>
                <w:spacing w:val="-6"/>
              </w:rPr>
              <w:t xml:space="preserve"> </w:t>
            </w:r>
            <w:r w:rsidRPr="00A6197E">
              <w:t>движение»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цифровых</w:t>
            </w:r>
            <w:r w:rsidRPr="00A6197E">
              <w:rPr>
                <w:spacing w:val="62"/>
              </w:rPr>
              <w:t xml:space="preserve"> </w:t>
            </w:r>
            <w:r w:rsidRPr="00A6197E">
              <w:t>записей</w:t>
            </w:r>
            <w:r w:rsidRPr="00A6197E">
              <w:rPr>
                <w:spacing w:val="61"/>
              </w:rPr>
              <w:t xml:space="preserve"> </w:t>
            </w:r>
            <w:r w:rsidRPr="00A6197E">
              <w:t>с</w:t>
            </w:r>
            <w:r w:rsidRPr="00A6197E">
              <w:rPr>
                <w:spacing w:val="59"/>
              </w:rPr>
              <w:t xml:space="preserve"> </w:t>
            </w:r>
            <w:r w:rsidRPr="00A6197E">
              <w:t>русскими</w:t>
            </w:r>
            <w:r w:rsidRPr="00A6197E">
              <w:rPr>
                <w:spacing w:val="62"/>
              </w:rPr>
              <w:t xml:space="preserve"> </w:t>
            </w:r>
            <w:r w:rsidRPr="00A6197E">
              <w:t>народными</w:t>
            </w:r>
          </w:p>
          <w:p w:rsidR="00A87128" w:rsidRPr="00A6197E" w:rsidRDefault="00A87128" w:rsidP="00102CA2">
            <w:pPr>
              <w:pStyle w:val="TableParagraph"/>
              <w:spacing w:line="240" w:lineRule="auto"/>
            </w:pPr>
            <w:r w:rsidRPr="00A6197E">
              <w:t>песнями</w:t>
            </w:r>
            <w:r w:rsidRPr="00A6197E">
              <w:rPr>
                <w:spacing w:val="-5"/>
              </w:rPr>
              <w:t xml:space="preserve"> </w:t>
            </w:r>
            <w:r w:rsidRPr="00A6197E">
              <w:t>для</w:t>
            </w:r>
            <w:r w:rsidRPr="00A6197E">
              <w:rPr>
                <w:spacing w:val="-3"/>
              </w:rPr>
              <w:t xml:space="preserve"> </w:t>
            </w:r>
            <w:r w:rsidRPr="00A6197E">
              <w:t>детей</w:t>
            </w:r>
            <w:r w:rsidRPr="00A6197E">
              <w:rPr>
                <w:spacing w:val="-3"/>
              </w:rPr>
              <w:t xml:space="preserve"> </w:t>
            </w:r>
            <w:r w:rsidRPr="00A6197E">
              <w:t>дошкольного</w:t>
            </w:r>
            <w:r w:rsidRPr="00A6197E">
              <w:rPr>
                <w:spacing w:val="-3"/>
              </w:rPr>
              <w:t xml:space="preserve"> </w:t>
            </w:r>
            <w:r w:rsidRPr="00A6197E">
              <w:t>возраста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цифровых</w:t>
            </w:r>
            <w:r w:rsidRPr="00A6197E">
              <w:rPr>
                <w:spacing w:val="-8"/>
              </w:rPr>
              <w:t xml:space="preserve"> </w:t>
            </w:r>
            <w:r w:rsidRPr="00A6197E">
              <w:t>записей</w:t>
            </w:r>
            <w:r w:rsidRPr="00A6197E">
              <w:rPr>
                <w:spacing w:val="-8"/>
              </w:rPr>
              <w:t xml:space="preserve"> </w:t>
            </w:r>
            <w:r w:rsidRPr="00A6197E">
              <w:t>со</w:t>
            </w:r>
            <w:r w:rsidRPr="00A6197E">
              <w:rPr>
                <w:spacing w:val="-8"/>
              </w:rPr>
              <w:t xml:space="preserve"> </w:t>
            </w:r>
            <w:r w:rsidRPr="00A6197E">
              <w:t>звуками</w:t>
            </w:r>
            <w:r w:rsidRPr="00A6197E">
              <w:rPr>
                <w:spacing w:val="-8"/>
              </w:rPr>
              <w:t xml:space="preserve"> </w:t>
            </w:r>
            <w:r w:rsidRPr="00A6197E">
              <w:t>природы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Конструктор</w:t>
            </w:r>
            <w:r w:rsidRPr="00A6197E">
              <w:rPr>
                <w:spacing w:val="-10"/>
              </w:rPr>
              <w:t xml:space="preserve"> </w:t>
            </w:r>
            <w:r w:rsidRPr="00A6197E">
              <w:t>магнитный</w:t>
            </w:r>
            <w:r w:rsidRPr="00A6197E">
              <w:rPr>
                <w:spacing w:val="-11"/>
              </w:rPr>
              <w:t xml:space="preserve"> </w:t>
            </w:r>
            <w:r w:rsidRPr="00A6197E">
              <w:t>–</w:t>
            </w:r>
            <w:r w:rsidRPr="00A6197E">
              <w:rPr>
                <w:spacing w:val="-9"/>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Конструктор</w:t>
            </w:r>
            <w:r w:rsidRPr="00A6197E">
              <w:rPr>
                <w:spacing w:val="4"/>
              </w:rPr>
              <w:t xml:space="preserve"> </w:t>
            </w:r>
            <w:r w:rsidRPr="00A6197E">
              <w:t>с</w:t>
            </w:r>
            <w:r w:rsidRPr="00A6197E">
              <w:rPr>
                <w:spacing w:val="56"/>
              </w:rPr>
              <w:t xml:space="preserve"> </w:t>
            </w:r>
            <w:r w:rsidRPr="00A6197E">
              <w:t>соединением</w:t>
            </w:r>
            <w:r w:rsidRPr="00A6197E">
              <w:rPr>
                <w:spacing w:val="57"/>
              </w:rPr>
              <w:t xml:space="preserve"> </w:t>
            </w:r>
            <w:r w:rsidRPr="00A6197E">
              <w:t>в</w:t>
            </w:r>
            <w:r w:rsidRPr="00A6197E">
              <w:rPr>
                <w:spacing w:val="57"/>
              </w:rPr>
              <w:t xml:space="preserve"> </w:t>
            </w:r>
            <w:r w:rsidRPr="00A6197E">
              <w:t>различных</w:t>
            </w:r>
            <w:r w:rsidRPr="00A6197E">
              <w:rPr>
                <w:spacing w:val="58"/>
              </w:rPr>
              <w:t xml:space="preserve"> </w:t>
            </w:r>
            <w:r w:rsidRPr="00A6197E">
              <w:t>плоскостях</w:t>
            </w:r>
          </w:p>
          <w:p w:rsidR="00A87128" w:rsidRPr="00A6197E" w:rsidRDefault="00A87128" w:rsidP="00102CA2">
            <w:pPr>
              <w:pStyle w:val="TableParagraph"/>
              <w:spacing w:line="240" w:lineRule="auto"/>
            </w:pPr>
            <w:r w:rsidRPr="00A6197E">
              <w:t>пластиковый</w:t>
            </w:r>
            <w:r w:rsidRPr="00A6197E">
              <w:rPr>
                <w:spacing w:val="-11"/>
              </w:rPr>
              <w:t xml:space="preserve"> </w:t>
            </w:r>
            <w:r w:rsidRPr="00A6197E">
              <w:t>настольный</w:t>
            </w:r>
            <w:r w:rsidRPr="00A6197E">
              <w:rPr>
                <w:spacing w:val="-12"/>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Конструкторы</w:t>
            </w:r>
            <w:r w:rsidRPr="00A6197E">
              <w:rPr>
                <w:spacing w:val="54"/>
              </w:rPr>
              <w:t xml:space="preserve"> </w:t>
            </w:r>
            <w:r w:rsidRPr="00A6197E">
              <w:t>из</w:t>
            </w:r>
            <w:r w:rsidRPr="00A6197E">
              <w:rPr>
                <w:spacing w:val="52"/>
              </w:rPr>
              <w:t xml:space="preserve"> </w:t>
            </w:r>
            <w:r w:rsidRPr="00A6197E">
              <w:t>элементов</w:t>
            </w:r>
            <w:r w:rsidRPr="00A6197E">
              <w:rPr>
                <w:spacing w:val="53"/>
              </w:rPr>
              <w:t xml:space="preserve"> </w:t>
            </w:r>
            <w:r w:rsidRPr="00A6197E">
              <w:t>с</w:t>
            </w:r>
            <w:r w:rsidRPr="00A6197E">
              <w:rPr>
                <w:spacing w:val="54"/>
              </w:rPr>
              <w:t xml:space="preserve"> </w:t>
            </w:r>
            <w:r w:rsidRPr="00A6197E">
              <w:t>изображениями</w:t>
            </w:r>
            <w:r w:rsidRPr="00A6197E">
              <w:rPr>
                <w:spacing w:val="53"/>
              </w:rPr>
              <w:t xml:space="preserve"> </w:t>
            </w:r>
            <w:r w:rsidRPr="00A6197E">
              <w:t>частей</w:t>
            </w:r>
          </w:p>
          <w:p w:rsidR="00A87128" w:rsidRPr="00A6197E" w:rsidRDefault="00A87128" w:rsidP="00102CA2">
            <w:pPr>
              <w:pStyle w:val="TableParagraph"/>
              <w:spacing w:line="240" w:lineRule="auto"/>
            </w:pPr>
            <w:r w:rsidRPr="00A6197E">
              <w:t>тела,</w:t>
            </w:r>
            <w:r w:rsidRPr="00A6197E">
              <w:rPr>
                <w:spacing w:val="47"/>
              </w:rPr>
              <w:t xml:space="preserve"> </w:t>
            </w:r>
            <w:r w:rsidRPr="00A6197E">
              <w:t>лица,</w:t>
            </w:r>
            <w:r w:rsidRPr="00A6197E">
              <w:rPr>
                <w:spacing w:val="48"/>
              </w:rPr>
              <w:t xml:space="preserve"> </w:t>
            </w:r>
            <w:r w:rsidRPr="00A6197E">
              <w:t>элементов</w:t>
            </w:r>
            <w:r w:rsidRPr="00A6197E">
              <w:rPr>
                <w:spacing w:val="43"/>
              </w:rPr>
              <w:t xml:space="preserve"> </w:t>
            </w:r>
            <w:r w:rsidRPr="00A6197E">
              <w:t>одежды</w:t>
            </w:r>
            <w:r w:rsidRPr="00A6197E">
              <w:rPr>
                <w:spacing w:val="47"/>
              </w:rPr>
              <w:t xml:space="preserve"> </w:t>
            </w:r>
            <w:r w:rsidRPr="00A6197E">
              <w:t>для</w:t>
            </w:r>
            <w:r w:rsidRPr="00A6197E">
              <w:rPr>
                <w:spacing w:val="46"/>
              </w:rPr>
              <w:t xml:space="preserve"> </w:t>
            </w:r>
            <w:r w:rsidRPr="00A6197E">
              <w:t>создания</w:t>
            </w:r>
            <w:r w:rsidRPr="00A6197E">
              <w:rPr>
                <w:spacing w:val="46"/>
              </w:rPr>
              <w:t xml:space="preserve"> </w:t>
            </w:r>
            <w:r w:rsidRPr="00A6197E">
              <w:t>фигурок,</w:t>
            </w:r>
            <w:r w:rsidRPr="00A6197E">
              <w:rPr>
                <w:spacing w:val="-52"/>
              </w:rPr>
              <w:t xml:space="preserve"> </w:t>
            </w:r>
            <w:r w:rsidRPr="00A6197E">
              <w:t>выражающих</w:t>
            </w:r>
            <w:r w:rsidRPr="00A6197E">
              <w:rPr>
                <w:spacing w:val="-1"/>
              </w:rPr>
              <w:t xml:space="preserve"> </w:t>
            </w:r>
            <w:r w:rsidRPr="00A6197E">
              <w:t>разные эмоции</w:t>
            </w:r>
            <w:r w:rsidRPr="00A6197E">
              <w:rPr>
                <w:spacing w:val="-1"/>
              </w:rPr>
              <w:t xml:space="preserve"> </w:t>
            </w:r>
            <w:r w:rsidRPr="00A6197E">
              <w:t>– 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Конструкторы</w:t>
            </w:r>
            <w:r w:rsidRPr="00A6197E">
              <w:rPr>
                <w:spacing w:val="67"/>
              </w:rPr>
              <w:t xml:space="preserve"> </w:t>
            </w:r>
            <w:r w:rsidRPr="00A6197E">
              <w:t xml:space="preserve">с  </w:t>
            </w:r>
            <w:r w:rsidRPr="00A6197E">
              <w:rPr>
                <w:spacing w:val="8"/>
              </w:rPr>
              <w:t xml:space="preserve"> </w:t>
            </w:r>
            <w:r w:rsidRPr="00A6197E">
              <w:t xml:space="preserve">пластмассовыми  </w:t>
            </w:r>
            <w:r w:rsidRPr="00A6197E">
              <w:rPr>
                <w:spacing w:val="7"/>
              </w:rPr>
              <w:t xml:space="preserve"> </w:t>
            </w:r>
            <w:r w:rsidRPr="00A6197E">
              <w:t xml:space="preserve">деталями  </w:t>
            </w:r>
            <w:r w:rsidRPr="00A6197E">
              <w:rPr>
                <w:spacing w:val="10"/>
              </w:rPr>
              <w:t xml:space="preserve"> </w:t>
            </w:r>
            <w:r w:rsidRPr="00A6197E">
              <w:t>разных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580"/>
        </w:trPr>
        <w:tc>
          <w:tcPr>
            <w:tcW w:w="361"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конфигураций</w:t>
            </w:r>
            <w:r w:rsidRPr="00A6197E">
              <w:rPr>
                <w:spacing w:val="50"/>
              </w:rPr>
              <w:t xml:space="preserve"> </w:t>
            </w:r>
            <w:r w:rsidRPr="00A6197E">
              <w:t>и</w:t>
            </w:r>
            <w:r w:rsidRPr="00A6197E">
              <w:rPr>
                <w:spacing w:val="50"/>
              </w:rPr>
              <w:t xml:space="preserve"> </w:t>
            </w:r>
            <w:r w:rsidRPr="00A6197E">
              <w:t>соединением</w:t>
            </w:r>
            <w:r w:rsidRPr="00A6197E">
              <w:rPr>
                <w:spacing w:val="51"/>
              </w:rPr>
              <w:t xml:space="preserve"> </w:t>
            </w:r>
            <w:r w:rsidRPr="00A6197E">
              <w:t>их</w:t>
            </w:r>
            <w:r w:rsidRPr="00A6197E">
              <w:rPr>
                <w:spacing w:val="50"/>
              </w:rPr>
              <w:t xml:space="preserve"> </w:t>
            </w:r>
            <w:r w:rsidRPr="00A6197E">
              <w:t>с</w:t>
            </w:r>
            <w:r w:rsidRPr="00A6197E">
              <w:rPr>
                <w:spacing w:val="51"/>
              </w:rPr>
              <w:t xml:space="preserve"> </w:t>
            </w:r>
            <w:r w:rsidRPr="00A6197E">
              <w:t>помощью</w:t>
            </w:r>
            <w:r w:rsidRPr="00A6197E">
              <w:rPr>
                <w:spacing w:val="52"/>
              </w:rPr>
              <w:t xml:space="preserve"> </w:t>
            </w:r>
            <w:r w:rsidRPr="00A6197E">
              <w:t>болтов,</w:t>
            </w:r>
          </w:p>
          <w:p w:rsidR="00A87128" w:rsidRPr="00A6197E" w:rsidRDefault="00A87128" w:rsidP="00102CA2">
            <w:pPr>
              <w:pStyle w:val="TableParagraph"/>
              <w:spacing w:line="240" w:lineRule="auto"/>
            </w:pPr>
            <w:r w:rsidRPr="00A6197E">
              <w:t>гаек</w:t>
            </w:r>
            <w:r w:rsidRPr="00A6197E">
              <w:rPr>
                <w:spacing w:val="-3"/>
              </w:rPr>
              <w:t xml:space="preserve"> </w:t>
            </w:r>
            <w:r w:rsidRPr="00A6197E">
              <w:t>и</w:t>
            </w:r>
            <w:r w:rsidRPr="00A6197E">
              <w:rPr>
                <w:spacing w:val="-1"/>
              </w:rPr>
              <w:t xml:space="preserve"> </w:t>
            </w:r>
            <w:r w:rsidRPr="00A6197E">
              <w:t>других</w:t>
            </w:r>
            <w:r w:rsidRPr="00A6197E">
              <w:rPr>
                <w:spacing w:val="-1"/>
              </w:rPr>
              <w:t xml:space="preserve"> </w:t>
            </w:r>
            <w:r w:rsidRPr="00A6197E">
              <w:t>соединительных</w:t>
            </w:r>
            <w:r w:rsidRPr="00A6197E">
              <w:rPr>
                <w:spacing w:val="-1"/>
              </w:rPr>
              <w:t xml:space="preserve"> </w:t>
            </w:r>
            <w:r w:rsidRPr="00A6197E">
              <w:t>элементов</w:t>
            </w:r>
            <w:r w:rsidRPr="00A6197E">
              <w:rPr>
                <w:spacing w:val="-1"/>
              </w:rPr>
              <w:t xml:space="preserve"> </w:t>
            </w:r>
            <w:r w:rsidRPr="00A6197E">
              <w:t>-</w:t>
            </w:r>
            <w:r w:rsidRPr="00A6197E">
              <w:rPr>
                <w:spacing w:val="-5"/>
              </w:rPr>
              <w:t xml:space="preserve"> </w:t>
            </w:r>
            <w:r w:rsidRPr="00A6197E">
              <w:t>комплект</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506"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213"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1161"/>
        </w:trPr>
        <w:tc>
          <w:tcPr>
            <w:tcW w:w="361"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top w:val="single" w:sz="6" w:space="0" w:color="000000"/>
            </w:tcBorders>
            <w:shd w:val="clear" w:color="auto" w:fill="auto"/>
          </w:tcPr>
          <w:p w:rsidR="00A87128" w:rsidRPr="00A6197E" w:rsidRDefault="00A87128" w:rsidP="00102CA2">
            <w:pPr>
              <w:pStyle w:val="TableParagraph"/>
              <w:tabs>
                <w:tab w:val="left" w:pos="1535"/>
                <w:tab w:val="left" w:pos="1948"/>
                <w:tab w:val="left" w:pos="3003"/>
                <w:tab w:val="left" w:pos="4016"/>
                <w:tab w:val="left" w:pos="4342"/>
              </w:tabs>
              <w:spacing w:line="240" w:lineRule="auto"/>
            </w:pPr>
            <w:r w:rsidRPr="00A6197E">
              <w:t>Конструкция</w:t>
            </w:r>
            <w:r w:rsidRPr="00A6197E">
              <w:tab/>
              <w:t>из</w:t>
            </w:r>
            <w:r w:rsidRPr="00A6197E">
              <w:tab/>
              <w:t>желобов,</w:t>
            </w:r>
            <w:r w:rsidRPr="00A6197E">
              <w:tab/>
              <w:t>шариков</w:t>
            </w:r>
            <w:r w:rsidRPr="00A6197E">
              <w:tab/>
              <w:t>и</w:t>
            </w:r>
            <w:r w:rsidRPr="00A6197E">
              <w:tab/>
            </w:r>
            <w:r w:rsidRPr="00A6197E">
              <w:rPr>
                <w:spacing w:val="-2"/>
              </w:rPr>
              <w:t>рычажного</w:t>
            </w:r>
            <w:r w:rsidRPr="00A6197E">
              <w:rPr>
                <w:spacing w:val="-52"/>
              </w:rPr>
              <w:t xml:space="preserve"> </w:t>
            </w:r>
            <w:r w:rsidRPr="00A6197E">
              <w:t>механизма</w:t>
            </w:r>
            <w:r w:rsidRPr="00A6197E">
              <w:rPr>
                <w:spacing w:val="13"/>
              </w:rPr>
              <w:t xml:space="preserve"> </w:t>
            </w:r>
            <w:r w:rsidRPr="00A6197E">
              <w:t>для</w:t>
            </w:r>
            <w:r w:rsidRPr="00A6197E">
              <w:rPr>
                <w:spacing w:val="12"/>
              </w:rPr>
              <w:t xml:space="preserve"> </w:t>
            </w:r>
            <w:r w:rsidRPr="00A6197E">
              <w:t>демонстрации</w:t>
            </w:r>
            <w:r w:rsidRPr="00A6197E">
              <w:rPr>
                <w:spacing w:val="13"/>
              </w:rPr>
              <w:t xml:space="preserve"> </w:t>
            </w:r>
            <w:r w:rsidRPr="00A6197E">
              <w:t>понятий</w:t>
            </w:r>
            <w:r w:rsidRPr="00A6197E">
              <w:rPr>
                <w:spacing w:val="17"/>
              </w:rPr>
              <w:t xml:space="preserve"> </w:t>
            </w:r>
            <w:r w:rsidRPr="00A6197E">
              <w:t>«один</w:t>
            </w:r>
            <w:r w:rsidRPr="00A6197E">
              <w:rPr>
                <w:spacing w:val="15"/>
              </w:rPr>
              <w:t xml:space="preserve"> </w:t>
            </w:r>
            <w:r w:rsidRPr="00A6197E">
              <w:t>–</w:t>
            </w:r>
            <w:r w:rsidRPr="00A6197E">
              <w:rPr>
                <w:spacing w:val="11"/>
              </w:rPr>
              <w:t xml:space="preserve"> </w:t>
            </w:r>
            <w:r w:rsidRPr="00A6197E">
              <w:t>много»,</w:t>
            </w:r>
          </w:p>
          <w:p w:rsidR="00A87128" w:rsidRPr="00A6197E" w:rsidRDefault="00A87128" w:rsidP="00102CA2">
            <w:pPr>
              <w:pStyle w:val="TableParagraph"/>
              <w:spacing w:line="240" w:lineRule="auto"/>
            </w:pPr>
            <w:r w:rsidRPr="00A6197E">
              <w:t>«больше</w:t>
            </w:r>
            <w:r w:rsidRPr="00A6197E">
              <w:rPr>
                <w:spacing w:val="12"/>
              </w:rPr>
              <w:t xml:space="preserve"> </w:t>
            </w:r>
            <w:r w:rsidRPr="00A6197E">
              <w:t>–</w:t>
            </w:r>
            <w:r w:rsidRPr="00A6197E">
              <w:rPr>
                <w:spacing w:val="12"/>
              </w:rPr>
              <w:t xml:space="preserve"> </w:t>
            </w:r>
            <w:r w:rsidRPr="00A6197E">
              <w:t>меньше»,</w:t>
            </w:r>
            <w:r w:rsidRPr="00A6197E">
              <w:rPr>
                <w:spacing w:val="11"/>
              </w:rPr>
              <w:t xml:space="preserve"> </w:t>
            </w:r>
            <w:r w:rsidRPr="00A6197E">
              <w:t>действий</w:t>
            </w:r>
            <w:r w:rsidRPr="00A6197E">
              <w:rPr>
                <w:spacing w:val="10"/>
              </w:rPr>
              <w:t xml:space="preserve"> </w:t>
            </w:r>
            <w:r w:rsidRPr="00A6197E">
              <w:t>сложение</w:t>
            </w:r>
            <w:r w:rsidRPr="00A6197E">
              <w:rPr>
                <w:spacing w:val="11"/>
              </w:rPr>
              <w:t xml:space="preserve"> </w:t>
            </w:r>
            <w:r w:rsidRPr="00A6197E">
              <w:t>и</w:t>
            </w:r>
            <w:r w:rsidRPr="00A6197E">
              <w:rPr>
                <w:spacing w:val="10"/>
              </w:rPr>
              <w:t xml:space="preserve"> </w:t>
            </w:r>
            <w:r w:rsidRPr="00A6197E">
              <w:t>вычитание</w:t>
            </w:r>
            <w:r w:rsidRPr="00A6197E">
              <w:rPr>
                <w:spacing w:val="11"/>
              </w:rPr>
              <w:t xml:space="preserve"> </w:t>
            </w:r>
            <w:r w:rsidRPr="00A6197E">
              <w:t>в</w:t>
            </w:r>
          </w:p>
          <w:p w:rsidR="00A87128" w:rsidRPr="00A6197E" w:rsidRDefault="00A87128" w:rsidP="00102CA2">
            <w:pPr>
              <w:pStyle w:val="TableParagraph"/>
              <w:spacing w:line="240" w:lineRule="auto"/>
            </w:pPr>
            <w:r w:rsidRPr="00A6197E">
              <w:t>пределах</w:t>
            </w:r>
            <w:r w:rsidRPr="00A6197E">
              <w:rPr>
                <w:spacing w:val="-5"/>
              </w:rPr>
              <w:t xml:space="preserve"> </w:t>
            </w:r>
            <w:r w:rsidRPr="00A6197E">
              <w:t>5-ти</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top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Контейнеры</w:t>
            </w:r>
            <w:r w:rsidRPr="00A6197E">
              <w:rPr>
                <w:spacing w:val="-1"/>
              </w:rPr>
              <w:t xml:space="preserve"> </w:t>
            </w:r>
            <w:r w:rsidRPr="00A6197E">
              <w:t>большие</w:t>
            </w:r>
            <w:r w:rsidRPr="00A6197E">
              <w:rPr>
                <w:spacing w:val="-1"/>
              </w:rPr>
              <w:t xml:space="preserve"> </w:t>
            </w:r>
            <w:r w:rsidRPr="00A6197E">
              <w:t>напольные</w:t>
            </w:r>
            <w:r w:rsidRPr="00A6197E">
              <w:rPr>
                <w:spacing w:val="-2"/>
              </w:rPr>
              <w:t xml:space="preserve"> </w:t>
            </w:r>
            <w:r w:rsidRPr="00A6197E">
              <w:t>для</w:t>
            </w:r>
            <w:r w:rsidRPr="00A6197E">
              <w:rPr>
                <w:spacing w:val="-1"/>
              </w:rPr>
              <w:t xml:space="preserve"> </w:t>
            </w:r>
            <w:r w:rsidRPr="00A6197E">
              <w:t>хранения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533"/>
                <w:tab w:val="left" w:pos="2121"/>
                <w:tab w:val="left" w:pos="3251"/>
                <w:tab w:val="left" w:pos="4199"/>
                <w:tab w:val="left" w:pos="5262"/>
              </w:tabs>
              <w:spacing w:line="240" w:lineRule="auto"/>
            </w:pPr>
            <w:r w:rsidRPr="00A6197E">
              <w:t>Контейнеры</w:t>
            </w:r>
            <w:r w:rsidRPr="00A6197E">
              <w:tab/>
              <w:t>для</w:t>
            </w:r>
            <w:r w:rsidRPr="00A6197E">
              <w:tab/>
              <w:t>хранения</w:t>
            </w:r>
            <w:r w:rsidRPr="00A6197E">
              <w:tab/>
              <w:t>мелких</w:t>
            </w:r>
            <w:r w:rsidRPr="00A6197E">
              <w:tab/>
              <w:t>игрушек</w:t>
            </w:r>
            <w:r w:rsidRPr="00A6197E">
              <w:tab/>
              <w:t>и</w:t>
            </w:r>
          </w:p>
          <w:p w:rsidR="00A87128" w:rsidRPr="00A6197E" w:rsidRDefault="00A87128" w:rsidP="00102CA2">
            <w:pPr>
              <w:pStyle w:val="TableParagraph"/>
              <w:spacing w:line="240" w:lineRule="auto"/>
            </w:pPr>
            <w:r w:rsidRPr="00A6197E">
              <w:t>материалов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Корзинка</w:t>
            </w:r>
            <w:r w:rsidRPr="00A6197E">
              <w:rPr>
                <w:spacing w:val="-1"/>
              </w:rPr>
              <w:t xml:space="preserve"> </w:t>
            </w:r>
            <w:r w:rsidRPr="00A6197E">
              <w:t>детская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Коробочка</w:t>
            </w:r>
            <w:r w:rsidRPr="00A6197E">
              <w:rPr>
                <w:spacing w:val="40"/>
              </w:rPr>
              <w:t xml:space="preserve"> </w:t>
            </w:r>
            <w:r w:rsidRPr="00A6197E">
              <w:t>с</w:t>
            </w:r>
            <w:r w:rsidRPr="00A6197E">
              <w:rPr>
                <w:spacing w:val="91"/>
              </w:rPr>
              <w:t xml:space="preserve"> </w:t>
            </w:r>
            <w:r w:rsidRPr="00A6197E">
              <w:t>2</w:t>
            </w:r>
            <w:r w:rsidRPr="00A6197E">
              <w:rPr>
                <w:spacing w:val="94"/>
              </w:rPr>
              <w:t xml:space="preserve"> </w:t>
            </w:r>
            <w:r w:rsidRPr="00A6197E">
              <w:t>сообщающимися</w:t>
            </w:r>
            <w:r w:rsidRPr="00A6197E">
              <w:rPr>
                <w:spacing w:val="92"/>
              </w:rPr>
              <w:t xml:space="preserve"> </w:t>
            </w:r>
            <w:r w:rsidRPr="00A6197E">
              <w:t>отделениями</w:t>
            </w:r>
            <w:r w:rsidRPr="00A6197E">
              <w:rPr>
                <w:spacing w:val="90"/>
              </w:rPr>
              <w:t xml:space="preserve"> </w:t>
            </w:r>
            <w:r w:rsidRPr="00A6197E">
              <w:t>и</w:t>
            </w:r>
            <w:r w:rsidRPr="00A6197E">
              <w:rPr>
                <w:spacing w:val="93"/>
              </w:rPr>
              <w:t xml:space="preserve"> </w:t>
            </w:r>
            <w:r w:rsidRPr="00A6197E">
              <w:t>10</w:t>
            </w:r>
          </w:p>
          <w:p w:rsidR="00A87128" w:rsidRPr="00A6197E" w:rsidRDefault="00A87128" w:rsidP="00102CA2">
            <w:pPr>
              <w:pStyle w:val="TableParagraph"/>
              <w:spacing w:line="240" w:lineRule="auto"/>
            </w:pPr>
            <w:r w:rsidRPr="00A6197E">
              <w:t>шариками</w:t>
            </w:r>
            <w:r w:rsidRPr="00A6197E">
              <w:rPr>
                <w:spacing w:val="-3"/>
              </w:rPr>
              <w:t xml:space="preserve"> </w:t>
            </w:r>
            <w:r w:rsidRPr="00A6197E">
              <w:t>для</w:t>
            </w:r>
            <w:r w:rsidRPr="00A6197E">
              <w:rPr>
                <w:spacing w:val="-1"/>
              </w:rPr>
              <w:t xml:space="preserve"> </w:t>
            </w:r>
            <w:r w:rsidRPr="00A6197E">
              <w:t>наглядной</w:t>
            </w:r>
            <w:r w:rsidRPr="00A6197E">
              <w:rPr>
                <w:spacing w:val="-4"/>
              </w:rPr>
              <w:t xml:space="preserve"> </w:t>
            </w:r>
            <w:r w:rsidRPr="00A6197E">
              <w:t>демонстрации</w:t>
            </w:r>
            <w:r w:rsidRPr="00A6197E">
              <w:rPr>
                <w:spacing w:val="-4"/>
              </w:rPr>
              <w:t xml:space="preserve"> </w:t>
            </w:r>
            <w:r w:rsidRPr="00A6197E">
              <w:t>состава</w:t>
            </w:r>
            <w:r w:rsidRPr="00A6197E">
              <w:rPr>
                <w:spacing w:val="-1"/>
              </w:rPr>
              <w:t xml:space="preserve"> </w:t>
            </w:r>
            <w:r w:rsidRPr="00A6197E">
              <w:t>числа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Куклы</w:t>
            </w:r>
            <w:r w:rsidRPr="00A6197E">
              <w:rPr>
                <w:spacing w:val="2"/>
              </w:rPr>
              <w:t xml:space="preserve"> </w:t>
            </w:r>
            <w:r w:rsidRPr="00A6197E">
              <w:t>«шагающие»</w:t>
            </w:r>
            <w:r w:rsidRPr="00A6197E">
              <w:rPr>
                <w:spacing w:val="-6"/>
              </w:rPr>
              <w:t xml:space="preserve"> </w:t>
            </w:r>
            <w:r w:rsidRPr="00A6197E">
              <w:t>для</w:t>
            </w:r>
            <w:r w:rsidRPr="00A6197E">
              <w:rPr>
                <w:spacing w:val="-1"/>
              </w:rPr>
              <w:t xml:space="preserve"> </w:t>
            </w:r>
            <w:r w:rsidRPr="00A6197E">
              <w:t>настольного театра</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Куклы</w:t>
            </w:r>
            <w:r w:rsidRPr="00A6197E">
              <w:rPr>
                <w:spacing w:val="-11"/>
              </w:rPr>
              <w:t xml:space="preserve"> </w:t>
            </w:r>
            <w:r w:rsidRPr="00A6197E">
              <w:t>(крупного</w:t>
            </w:r>
            <w:r w:rsidRPr="00A6197E">
              <w:rPr>
                <w:spacing w:val="-13"/>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Куклы-младенцы</w:t>
            </w:r>
            <w:r w:rsidRPr="00A6197E">
              <w:rPr>
                <w:spacing w:val="-5"/>
              </w:rPr>
              <w:t xml:space="preserve"> </w:t>
            </w:r>
            <w:r w:rsidRPr="00A6197E">
              <w:t>разных</w:t>
            </w:r>
            <w:r w:rsidRPr="00A6197E">
              <w:rPr>
                <w:spacing w:val="-7"/>
              </w:rPr>
              <w:t xml:space="preserve"> </w:t>
            </w:r>
            <w:r w:rsidRPr="00A6197E">
              <w:t>рас,</w:t>
            </w:r>
            <w:r w:rsidRPr="00A6197E">
              <w:rPr>
                <w:spacing w:val="-4"/>
              </w:rPr>
              <w:t xml:space="preserve"> </w:t>
            </w:r>
            <w:r w:rsidRPr="00A6197E">
              <w:t>с</w:t>
            </w:r>
            <w:r w:rsidRPr="00A6197E">
              <w:rPr>
                <w:spacing w:val="-7"/>
              </w:rPr>
              <w:t xml:space="preserve"> </w:t>
            </w:r>
            <w:r w:rsidRPr="00A6197E">
              <w:t>аксессуарами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Кукольная</w:t>
            </w:r>
            <w:r w:rsidRPr="00A6197E">
              <w:rPr>
                <w:spacing w:val="-13"/>
              </w:rPr>
              <w:t xml:space="preserve"> </w:t>
            </w:r>
            <w:r w:rsidRPr="00A6197E">
              <w:rPr>
                <w:spacing w:val="-1"/>
              </w:rPr>
              <w:t>кровать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Кукольный</w:t>
            </w:r>
            <w:r w:rsidRPr="00A6197E">
              <w:rPr>
                <w:spacing w:val="-10"/>
              </w:rPr>
              <w:t xml:space="preserve"> </w:t>
            </w:r>
            <w:r w:rsidRPr="00A6197E">
              <w:t>дом</w:t>
            </w:r>
            <w:r w:rsidRPr="00A6197E">
              <w:rPr>
                <w:spacing w:val="-9"/>
              </w:rPr>
              <w:t xml:space="preserve"> </w:t>
            </w:r>
            <w:r w:rsidRPr="00A6197E">
              <w:t>с</w:t>
            </w:r>
            <w:r w:rsidRPr="00A6197E">
              <w:rPr>
                <w:spacing w:val="-10"/>
              </w:rPr>
              <w:t xml:space="preserve"> </w:t>
            </w:r>
            <w:r w:rsidRPr="00A6197E">
              <w:t>мебелью</w:t>
            </w:r>
            <w:r w:rsidRPr="00A6197E">
              <w:rPr>
                <w:spacing w:val="-9"/>
              </w:rPr>
              <w:t xml:space="preserve"> </w:t>
            </w:r>
            <w:r w:rsidRPr="00A6197E">
              <w:t>(дерево)</w:t>
            </w:r>
            <w:r w:rsidRPr="00A6197E">
              <w:rPr>
                <w:spacing w:val="-10"/>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Летающая тарелка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Лук</w:t>
            </w:r>
            <w:r w:rsidRPr="00A6197E">
              <w:rPr>
                <w:spacing w:val="-2"/>
              </w:rPr>
              <w:t xml:space="preserve"> </w:t>
            </w:r>
            <w:r w:rsidRPr="00A6197E">
              <w:t>со</w:t>
            </w:r>
            <w:r w:rsidRPr="00A6197E">
              <w:rPr>
                <w:spacing w:val="-2"/>
              </w:rPr>
              <w:t xml:space="preserve"> </w:t>
            </w:r>
            <w:r w:rsidRPr="00A6197E">
              <w:t>стрелами-присосками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Магнитная</w:t>
            </w:r>
            <w:r w:rsidRPr="00A6197E">
              <w:rPr>
                <w:spacing w:val="-5"/>
              </w:rPr>
              <w:t xml:space="preserve"> </w:t>
            </w:r>
            <w:r w:rsidRPr="00A6197E">
              <w:t>доска</w:t>
            </w:r>
            <w:r w:rsidRPr="00A6197E">
              <w:rPr>
                <w:spacing w:val="-1"/>
              </w:rPr>
              <w:t xml:space="preserve"> </w:t>
            </w:r>
            <w:r w:rsidRPr="00A6197E">
              <w:t>настенная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116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Магнитные</w:t>
            </w:r>
            <w:r w:rsidRPr="00A6197E">
              <w:rPr>
                <w:spacing w:val="1"/>
              </w:rPr>
              <w:t xml:space="preserve"> </w:t>
            </w:r>
            <w:r w:rsidRPr="00A6197E">
              <w:t>лабиринты</w:t>
            </w:r>
            <w:r w:rsidRPr="00A6197E">
              <w:rPr>
                <w:spacing w:val="1"/>
              </w:rPr>
              <w:t xml:space="preserve"> </w:t>
            </w:r>
            <w:r w:rsidRPr="00A6197E">
              <w:t>с</w:t>
            </w:r>
            <w:r w:rsidRPr="00A6197E">
              <w:rPr>
                <w:spacing w:val="1"/>
              </w:rPr>
              <w:t xml:space="preserve"> </w:t>
            </w:r>
            <w:r w:rsidRPr="00A6197E">
              <w:t>треками</w:t>
            </w:r>
            <w:r w:rsidRPr="00A6197E">
              <w:rPr>
                <w:spacing w:val="1"/>
              </w:rPr>
              <w:t xml:space="preserve"> </w:t>
            </w:r>
            <w:r w:rsidRPr="00A6197E">
              <w:t>различной</w:t>
            </w:r>
            <w:r w:rsidRPr="00A6197E">
              <w:rPr>
                <w:spacing w:val="-52"/>
              </w:rPr>
              <w:t xml:space="preserve"> </w:t>
            </w:r>
            <w:r w:rsidRPr="00A6197E">
              <w:t>конфигурации, включая парные зеркально отраженные,</w:t>
            </w:r>
            <w:r w:rsidRPr="00A6197E">
              <w:rPr>
                <w:spacing w:val="-52"/>
              </w:rPr>
              <w:t xml:space="preserve"> </w:t>
            </w:r>
            <w:r w:rsidRPr="00A6197E">
              <w:t>для</w:t>
            </w:r>
            <w:r w:rsidRPr="00A6197E">
              <w:rPr>
                <w:spacing w:val="43"/>
              </w:rPr>
              <w:t xml:space="preserve"> </w:t>
            </w:r>
            <w:r w:rsidRPr="00A6197E">
              <w:t>развития</w:t>
            </w:r>
            <w:r w:rsidRPr="00A6197E">
              <w:rPr>
                <w:spacing w:val="42"/>
              </w:rPr>
              <w:t xml:space="preserve"> </w:t>
            </w:r>
            <w:r w:rsidRPr="00A6197E">
              <w:t>зрительно-моторной</w:t>
            </w:r>
            <w:r w:rsidRPr="00A6197E">
              <w:rPr>
                <w:spacing w:val="42"/>
              </w:rPr>
              <w:t xml:space="preserve"> </w:t>
            </w:r>
            <w:r w:rsidRPr="00A6197E">
              <w:t>координации</w:t>
            </w:r>
            <w:r w:rsidRPr="00A6197E">
              <w:rPr>
                <w:spacing w:val="42"/>
              </w:rPr>
              <w:t xml:space="preserve"> </w:t>
            </w:r>
            <w:r>
              <w:t xml:space="preserve">и </w:t>
            </w:r>
            <w:r w:rsidRPr="00A6197E">
              <w:t>межполушарного</w:t>
            </w:r>
            <w:r w:rsidRPr="00A6197E">
              <w:rPr>
                <w:spacing w:val="-3"/>
              </w:rPr>
              <w:t xml:space="preserve"> </w:t>
            </w:r>
            <w:r w:rsidRPr="00A6197E">
              <w:t>взаимодействия</w:t>
            </w:r>
            <w:r w:rsidRPr="00A6197E">
              <w:rPr>
                <w:spacing w:val="-3"/>
              </w:rPr>
              <w:t xml:space="preserve"> </w:t>
            </w:r>
            <w:r w:rsidRPr="00A6197E">
              <w:t>–</w:t>
            </w:r>
            <w:r w:rsidRPr="00A6197E">
              <w:rPr>
                <w:spacing w:val="-3"/>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458"/>
                <w:tab w:val="left" w:pos="2122"/>
                <w:tab w:val="left" w:pos="2670"/>
                <w:tab w:val="left" w:pos="4277"/>
              </w:tabs>
              <w:spacing w:line="240" w:lineRule="auto"/>
            </w:pPr>
            <w:r w:rsidRPr="00A6197E">
              <w:t>Массажный</w:t>
            </w:r>
            <w:r w:rsidRPr="00A6197E">
              <w:tab/>
              <w:t>диск</w:t>
            </w:r>
            <w:r w:rsidRPr="00A6197E">
              <w:tab/>
              <w:t>для</w:t>
            </w:r>
            <w:r w:rsidRPr="00A6197E">
              <w:tab/>
              <w:t>формирования</w:t>
            </w:r>
            <w:r w:rsidRPr="00A6197E">
              <w:tab/>
              <w:t>правильной</w:t>
            </w:r>
          </w:p>
          <w:p w:rsidR="00A87128" w:rsidRPr="00A6197E" w:rsidRDefault="00A87128" w:rsidP="00102CA2">
            <w:pPr>
              <w:pStyle w:val="TableParagraph"/>
              <w:spacing w:line="240" w:lineRule="auto"/>
            </w:pPr>
            <w:r w:rsidRPr="00A6197E">
              <w:t>осанки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Матрешка</w:t>
            </w:r>
            <w:r w:rsidRPr="00A6197E">
              <w:rPr>
                <w:spacing w:val="-11"/>
              </w:rPr>
              <w:t xml:space="preserve"> </w:t>
            </w:r>
            <w:r w:rsidRPr="00A6197E">
              <w:t>десятикукольная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Механическая</w:t>
            </w:r>
            <w:r w:rsidRPr="00A6197E">
              <w:rPr>
                <w:spacing w:val="-8"/>
              </w:rPr>
              <w:t xml:space="preserve"> </w:t>
            </w:r>
            <w:r w:rsidRPr="00A6197E">
              <w:t>заводная</w:t>
            </w:r>
            <w:r w:rsidRPr="00A6197E">
              <w:rPr>
                <w:spacing w:val="-8"/>
              </w:rPr>
              <w:t xml:space="preserve"> </w:t>
            </w:r>
            <w:r w:rsidRPr="00A6197E">
              <w:t>игрушка</w:t>
            </w:r>
            <w:r w:rsidRPr="00A6197E">
              <w:rPr>
                <w:spacing w:val="-8"/>
              </w:rPr>
              <w:t xml:space="preserve"> </w:t>
            </w:r>
            <w:r w:rsidRPr="00A6197E">
              <w:t>разных</w:t>
            </w:r>
            <w:r w:rsidRPr="00A6197E">
              <w:rPr>
                <w:spacing w:val="-8"/>
              </w:rPr>
              <w:t xml:space="preserve"> </w:t>
            </w:r>
            <w:r w:rsidRPr="00A6197E">
              <w:t>тематик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Мешочки</w:t>
            </w:r>
            <w:r w:rsidRPr="00A6197E">
              <w:rPr>
                <w:spacing w:val="-2"/>
              </w:rPr>
              <w:t xml:space="preserve"> </w:t>
            </w:r>
            <w:r w:rsidRPr="00A6197E">
              <w:t>для</w:t>
            </w:r>
            <w:r w:rsidRPr="00A6197E">
              <w:rPr>
                <w:spacing w:val="-2"/>
              </w:rPr>
              <w:t xml:space="preserve"> </w:t>
            </w:r>
            <w:r w:rsidRPr="00A6197E">
              <w:t>метания</w:t>
            </w:r>
            <w:r w:rsidRPr="00A6197E">
              <w:rPr>
                <w:spacing w:val="-2"/>
              </w:rPr>
              <w:t xml:space="preserve"> </w:t>
            </w:r>
            <w:r w:rsidRPr="00A6197E">
              <w:t>и</w:t>
            </w:r>
            <w:r w:rsidRPr="00A6197E">
              <w:rPr>
                <w:spacing w:val="-1"/>
              </w:rPr>
              <w:t xml:space="preserve"> </w:t>
            </w:r>
            <w:r w:rsidRPr="00A6197E">
              <w:t>упражнений</w:t>
            </w:r>
            <w:r w:rsidRPr="00A6197E">
              <w:rPr>
                <w:spacing w:val="-2"/>
              </w:rPr>
              <w:t xml:space="preserve"> </w:t>
            </w:r>
            <w:r w:rsidRPr="00A6197E">
              <w:t>на</w:t>
            </w:r>
            <w:r w:rsidRPr="00A6197E">
              <w:rPr>
                <w:spacing w:val="-4"/>
              </w:rPr>
              <w:t xml:space="preserve"> </w:t>
            </w:r>
            <w:r w:rsidRPr="00A6197E">
              <w:t>балансировку</w:t>
            </w:r>
            <w:r w:rsidRPr="00A6197E">
              <w:rPr>
                <w:spacing w:val="-2"/>
              </w:rPr>
              <w:t xml:space="preserve"> </w:t>
            </w:r>
            <w:r w:rsidRPr="00A6197E">
              <w:t>–</w:t>
            </w:r>
          </w:p>
          <w:p w:rsidR="00A87128" w:rsidRPr="00A6197E" w:rsidRDefault="00A87128" w:rsidP="00102CA2">
            <w:pPr>
              <w:pStyle w:val="TableParagraph"/>
              <w:spacing w:line="240" w:lineRule="auto"/>
            </w:pP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Мозаика</w:t>
            </w:r>
            <w:r w:rsidRPr="00A6197E">
              <w:rPr>
                <w:spacing w:val="-2"/>
              </w:rPr>
              <w:t xml:space="preserve"> </w:t>
            </w:r>
            <w:r w:rsidRPr="00A6197E">
              <w:t>разной</w:t>
            </w:r>
            <w:r w:rsidRPr="00A6197E">
              <w:rPr>
                <w:spacing w:val="-2"/>
              </w:rPr>
              <w:t xml:space="preserve"> </w:t>
            </w:r>
            <w:r w:rsidRPr="00A6197E">
              <w:t>степени</w:t>
            </w:r>
            <w:r w:rsidRPr="00A6197E">
              <w:rPr>
                <w:spacing w:val="-5"/>
              </w:rPr>
              <w:t xml:space="preserve"> </w:t>
            </w:r>
            <w:r w:rsidRPr="00A6197E">
              <w:t>сложности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Мозаики</w:t>
            </w:r>
            <w:r w:rsidRPr="00A6197E">
              <w:rPr>
                <w:spacing w:val="68"/>
              </w:rPr>
              <w:t xml:space="preserve"> </w:t>
            </w:r>
            <w:r w:rsidRPr="00A6197E">
              <w:t xml:space="preserve">с  </w:t>
            </w:r>
            <w:r w:rsidRPr="00A6197E">
              <w:rPr>
                <w:spacing w:val="12"/>
              </w:rPr>
              <w:t xml:space="preserve"> </w:t>
            </w:r>
            <w:r w:rsidRPr="00A6197E">
              <w:t xml:space="preserve">объемными  </w:t>
            </w:r>
            <w:r w:rsidRPr="00A6197E">
              <w:rPr>
                <w:spacing w:val="9"/>
              </w:rPr>
              <w:t xml:space="preserve"> </w:t>
            </w:r>
            <w:r w:rsidRPr="00A6197E">
              <w:t xml:space="preserve">фишками  </w:t>
            </w:r>
            <w:r w:rsidRPr="00A6197E">
              <w:rPr>
                <w:spacing w:val="11"/>
              </w:rPr>
              <w:t xml:space="preserve"> </w:t>
            </w:r>
            <w:r w:rsidRPr="00A6197E">
              <w:t xml:space="preserve">разных  </w:t>
            </w:r>
            <w:r w:rsidRPr="00A6197E">
              <w:rPr>
                <w:spacing w:val="13"/>
              </w:rPr>
              <w:t xml:space="preserve"> </w:t>
            </w:r>
            <w:r w:rsidRPr="00A6197E">
              <w:t xml:space="preserve">форм  </w:t>
            </w:r>
            <w:r w:rsidRPr="00A6197E">
              <w:rPr>
                <w:spacing w:val="11"/>
              </w:rPr>
              <w:t xml:space="preserve"> </w:t>
            </w:r>
            <w:r w:rsidRPr="00A6197E">
              <w:t>и</w:t>
            </w:r>
          </w:p>
          <w:p w:rsidR="00A87128" w:rsidRPr="00A6197E" w:rsidRDefault="00A87128" w:rsidP="00102CA2">
            <w:pPr>
              <w:pStyle w:val="TableParagraph"/>
              <w:spacing w:line="240" w:lineRule="auto"/>
            </w:pPr>
            <w:r w:rsidRPr="00A6197E">
              <w:t>размеров</w:t>
            </w:r>
            <w:r w:rsidRPr="00A6197E">
              <w:rPr>
                <w:spacing w:val="-9"/>
              </w:rPr>
              <w:t xml:space="preserve"> </w:t>
            </w:r>
            <w:r w:rsidRPr="00A6197E">
              <w:t>–</w:t>
            </w:r>
            <w:r w:rsidRPr="00A6197E">
              <w:rPr>
                <w:spacing w:val="-6"/>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Мольберт</w:t>
            </w:r>
            <w:r w:rsidRPr="00A6197E">
              <w:rPr>
                <w:spacing w:val="-13"/>
              </w:rPr>
              <w:t xml:space="preserve"> </w:t>
            </w:r>
            <w:r w:rsidRPr="00A6197E">
              <w:t>двухсторонний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Музыкальные цифровые</w:t>
            </w:r>
            <w:r w:rsidRPr="00A6197E">
              <w:rPr>
                <w:spacing w:val="-2"/>
              </w:rPr>
              <w:t xml:space="preserve"> </w:t>
            </w:r>
            <w:r w:rsidRPr="00A6197E">
              <w:t>записи</w:t>
            </w:r>
            <w:r w:rsidRPr="00A6197E">
              <w:rPr>
                <w:spacing w:val="1"/>
              </w:rPr>
              <w:t xml:space="preserve"> </w:t>
            </w:r>
            <w:r w:rsidRPr="00A6197E">
              <w:t>для детей дошкольного</w:t>
            </w:r>
          </w:p>
          <w:p w:rsidR="00A87128" w:rsidRPr="00A6197E" w:rsidRDefault="00A87128" w:rsidP="00102CA2">
            <w:pPr>
              <w:pStyle w:val="TableParagraph"/>
              <w:spacing w:line="240" w:lineRule="auto"/>
            </w:pPr>
            <w:r w:rsidRPr="00A6197E">
              <w:t>возраста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Мягкая</w:t>
            </w:r>
            <w:r w:rsidRPr="00A6197E">
              <w:rPr>
                <w:spacing w:val="-6"/>
              </w:rPr>
              <w:t xml:space="preserve"> </w:t>
            </w:r>
            <w:r w:rsidRPr="00A6197E">
              <w:t>«кочка»</w:t>
            </w:r>
            <w:r w:rsidRPr="00A6197E">
              <w:rPr>
                <w:spacing w:val="-9"/>
              </w:rPr>
              <w:t xml:space="preserve"> </w:t>
            </w:r>
            <w:r w:rsidRPr="00A6197E">
              <w:t>с</w:t>
            </w:r>
            <w:r w:rsidRPr="00A6197E">
              <w:rPr>
                <w:spacing w:val="-5"/>
              </w:rPr>
              <w:t xml:space="preserve"> </w:t>
            </w:r>
            <w:r w:rsidRPr="00A6197E">
              <w:t>массажной</w:t>
            </w:r>
            <w:r w:rsidRPr="00A6197E">
              <w:rPr>
                <w:spacing w:val="-5"/>
              </w:rPr>
              <w:t xml:space="preserve"> </w:t>
            </w:r>
            <w:r w:rsidRPr="00A6197E">
              <w:t>поверхностью</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Мяч</w:t>
            </w:r>
            <w:r w:rsidRPr="00A6197E">
              <w:rPr>
                <w:spacing w:val="-3"/>
              </w:rPr>
              <w:t xml:space="preserve"> </w:t>
            </w:r>
            <w:r w:rsidRPr="00A6197E">
              <w:t>для</w:t>
            </w:r>
            <w:r w:rsidRPr="00A6197E">
              <w:rPr>
                <w:spacing w:val="-1"/>
              </w:rPr>
              <w:t xml:space="preserve"> </w:t>
            </w:r>
            <w:r w:rsidRPr="00A6197E">
              <w:t>игры</w:t>
            </w:r>
            <w:r w:rsidRPr="00A6197E">
              <w:rPr>
                <w:spacing w:val="-1"/>
              </w:rPr>
              <w:t xml:space="preserve"> </w:t>
            </w:r>
            <w:r w:rsidRPr="00A6197E">
              <w:t>в</w:t>
            </w:r>
            <w:r w:rsidRPr="00A6197E">
              <w:rPr>
                <w:spacing w:val="-1"/>
              </w:rPr>
              <w:t xml:space="preserve"> </w:t>
            </w:r>
            <w:r w:rsidRPr="00A6197E">
              <w:t>помещении,</w:t>
            </w:r>
            <w:r w:rsidRPr="00A6197E">
              <w:rPr>
                <w:spacing w:val="-2"/>
              </w:rPr>
              <w:t xml:space="preserve"> </w:t>
            </w:r>
            <w:r w:rsidRPr="00A6197E">
              <w:t>с</w:t>
            </w:r>
            <w:r w:rsidRPr="00A6197E">
              <w:rPr>
                <w:spacing w:val="-1"/>
              </w:rPr>
              <w:t xml:space="preserve"> </w:t>
            </w:r>
            <w:r w:rsidRPr="00A6197E">
              <w:t>резиновым</w:t>
            </w:r>
            <w:r w:rsidRPr="00A6197E">
              <w:rPr>
                <w:spacing w:val="-1"/>
              </w:rPr>
              <w:t xml:space="preserve"> </w:t>
            </w:r>
            <w:r w:rsidRPr="00A6197E">
              <w:t>шнуром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Мяч</w:t>
            </w:r>
            <w:r w:rsidRPr="00A6197E">
              <w:rPr>
                <w:spacing w:val="-5"/>
              </w:rPr>
              <w:t xml:space="preserve"> </w:t>
            </w:r>
            <w:r w:rsidRPr="00A6197E">
              <w:t>футбольный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Мяч,</w:t>
            </w:r>
            <w:r w:rsidRPr="00A6197E">
              <w:rPr>
                <w:spacing w:val="-2"/>
              </w:rPr>
              <w:t xml:space="preserve"> </w:t>
            </w:r>
            <w:r w:rsidRPr="00A6197E">
              <w:t>прыгающий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«Мини-гольф»</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«Аэродром»</w:t>
            </w:r>
            <w:r w:rsidRPr="00A6197E">
              <w:rPr>
                <w:spacing w:val="-10"/>
              </w:rPr>
              <w:t xml:space="preserve"> </w:t>
            </w:r>
            <w:r w:rsidRPr="00A6197E">
              <w:t>(трансформируемый)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85"/>
              </w:rPr>
              <w:t xml:space="preserve"> </w:t>
            </w:r>
            <w:r w:rsidRPr="00A6197E">
              <w:t xml:space="preserve">«Бензозаправочная  </w:t>
            </w:r>
            <w:r w:rsidRPr="00A6197E">
              <w:rPr>
                <w:spacing w:val="28"/>
              </w:rPr>
              <w:t xml:space="preserve"> </w:t>
            </w:r>
            <w:r w:rsidRPr="00A6197E">
              <w:t xml:space="preserve">станция  </w:t>
            </w:r>
            <w:r w:rsidRPr="00A6197E">
              <w:rPr>
                <w:spacing w:val="29"/>
              </w:rPr>
              <w:t xml:space="preserve"> </w:t>
            </w:r>
            <w:r w:rsidRPr="00A6197E">
              <w:t xml:space="preserve">–  </w:t>
            </w:r>
            <w:r w:rsidRPr="00A6197E">
              <w:rPr>
                <w:spacing w:val="28"/>
              </w:rPr>
              <w:t xml:space="preserve"> </w:t>
            </w:r>
            <w:r w:rsidRPr="00A6197E">
              <w:t>гараж» (для</w:t>
            </w:r>
          </w:p>
          <w:p w:rsidR="00A87128" w:rsidRPr="00A6197E" w:rsidRDefault="00A87128" w:rsidP="00102CA2">
            <w:pPr>
              <w:pStyle w:val="TableParagraph"/>
              <w:spacing w:line="240" w:lineRule="auto"/>
            </w:pPr>
            <w:r w:rsidRPr="00A6197E">
              <w:t>мелких</w:t>
            </w:r>
            <w:r w:rsidRPr="00A6197E">
              <w:rPr>
                <w:spacing w:val="-8"/>
              </w:rPr>
              <w:t xml:space="preserve"> </w:t>
            </w:r>
            <w:r w:rsidRPr="00A6197E">
              <w:t>автомобилей)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«Железная</w:t>
            </w:r>
            <w:r w:rsidRPr="00A6197E">
              <w:rPr>
                <w:spacing w:val="-4"/>
              </w:rPr>
              <w:t xml:space="preserve"> </w:t>
            </w:r>
            <w:r w:rsidRPr="00A6197E">
              <w:t>дорога»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«Мастерская»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Набор</w:t>
            </w:r>
            <w:r w:rsidRPr="00A6197E">
              <w:rPr>
                <w:spacing w:val="-8"/>
              </w:rPr>
              <w:t xml:space="preserve"> </w:t>
            </w:r>
            <w:r w:rsidRPr="00A6197E">
              <w:rPr>
                <w:spacing w:val="-1"/>
              </w:rPr>
              <w:t>«Парковка»</w:t>
            </w:r>
            <w:r w:rsidRPr="00A6197E">
              <w:rPr>
                <w:spacing w:val="-11"/>
              </w:rPr>
              <w:t xml:space="preserve"> </w:t>
            </w:r>
            <w:r w:rsidRPr="00A6197E">
              <w:t>(многоуровневая)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5</w:t>
            </w:r>
            <w:r w:rsidRPr="00A6197E">
              <w:rPr>
                <w:spacing w:val="-2"/>
              </w:rPr>
              <w:t xml:space="preserve"> </w:t>
            </w:r>
            <w:r w:rsidRPr="00A6197E">
              <w:t>детских</w:t>
            </w:r>
            <w:r w:rsidRPr="00A6197E">
              <w:rPr>
                <w:spacing w:val="-5"/>
              </w:rPr>
              <w:t xml:space="preserve"> </w:t>
            </w:r>
            <w:r w:rsidRPr="00A6197E">
              <w:t>музыкальных</w:t>
            </w:r>
            <w:r w:rsidRPr="00A6197E">
              <w:rPr>
                <w:spacing w:val="-3"/>
              </w:rPr>
              <w:t xml:space="preserve"> </w:t>
            </w:r>
            <w:r w:rsidRPr="00A6197E">
              <w:t>инструментов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авторских</w:t>
            </w:r>
            <w:r w:rsidRPr="00A6197E">
              <w:rPr>
                <w:spacing w:val="-5"/>
              </w:rPr>
              <w:t xml:space="preserve"> </w:t>
            </w:r>
            <w:r w:rsidRPr="00A6197E">
              <w:t>игровых</w:t>
            </w:r>
            <w:r w:rsidRPr="00A6197E">
              <w:rPr>
                <w:spacing w:val="-7"/>
              </w:rPr>
              <w:t xml:space="preserve"> </w:t>
            </w:r>
            <w:r w:rsidRPr="00A6197E">
              <w:t>материалов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9"/>
              </w:rPr>
              <w:t xml:space="preserve"> </w:t>
            </w:r>
            <w:r w:rsidRPr="00A6197E">
              <w:t>атрибутов</w:t>
            </w:r>
            <w:r w:rsidRPr="00A6197E">
              <w:rPr>
                <w:spacing w:val="-7"/>
              </w:rPr>
              <w:t xml:space="preserve"> </w:t>
            </w:r>
            <w:r w:rsidRPr="00A6197E">
              <w:t>для</w:t>
            </w:r>
            <w:r w:rsidRPr="00A6197E">
              <w:rPr>
                <w:spacing w:val="-6"/>
              </w:rPr>
              <w:t xml:space="preserve"> </w:t>
            </w:r>
            <w:r w:rsidRPr="00A6197E">
              <w:t>сюжетно-ролевых</w:t>
            </w:r>
            <w:r w:rsidRPr="00A6197E">
              <w:rPr>
                <w:spacing w:val="-6"/>
              </w:rPr>
              <w:t xml:space="preserve"> </w:t>
            </w:r>
            <w:r w:rsidRPr="00A6197E">
              <w:t>игр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2"/>
              </w:rPr>
              <w:t xml:space="preserve"> </w:t>
            </w:r>
            <w:r w:rsidRPr="00A6197E">
              <w:t>бусин</w:t>
            </w:r>
            <w:r w:rsidRPr="00A6197E">
              <w:rPr>
                <w:spacing w:val="74"/>
              </w:rPr>
              <w:t xml:space="preserve"> </w:t>
            </w:r>
            <w:r w:rsidRPr="00A6197E">
              <w:t>для</w:t>
            </w:r>
            <w:r w:rsidRPr="00A6197E">
              <w:rPr>
                <w:spacing w:val="76"/>
              </w:rPr>
              <w:t xml:space="preserve"> </w:t>
            </w:r>
            <w:r w:rsidRPr="00A6197E">
              <w:t>нанизывания</w:t>
            </w:r>
            <w:r w:rsidRPr="00A6197E">
              <w:rPr>
                <w:spacing w:val="74"/>
              </w:rPr>
              <w:t xml:space="preserve"> </w:t>
            </w:r>
            <w:r w:rsidRPr="00A6197E">
              <w:t>и</w:t>
            </w:r>
            <w:r w:rsidRPr="00A6197E">
              <w:rPr>
                <w:spacing w:val="75"/>
              </w:rPr>
              <w:t xml:space="preserve"> </w:t>
            </w:r>
            <w:r w:rsidRPr="00A6197E">
              <w:t>классификации</w:t>
            </w:r>
            <w:r w:rsidRPr="00A6197E">
              <w:rPr>
                <w:spacing w:val="74"/>
              </w:rPr>
              <w:t xml:space="preserve"> </w:t>
            </w:r>
            <w:r w:rsidRPr="00A6197E">
              <w:t>по</w:t>
            </w:r>
          </w:p>
          <w:p w:rsidR="00A87128" w:rsidRPr="00A6197E" w:rsidRDefault="00A87128" w:rsidP="00102CA2">
            <w:pPr>
              <w:pStyle w:val="TableParagraph"/>
              <w:spacing w:line="240" w:lineRule="auto"/>
            </w:pPr>
            <w:r w:rsidRPr="00A6197E">
              <w:t>разным</w:t>
            </w:r>
            <w:r w:rsidRPr="00A6197E">
              <w:rPr>
                <w:spacing w:val="-2"/>
              </w:rPr>
              <w:t xml:space="preserve"> </w:t>
            </w:r>
            <w:r w:rsidRPr="00A6197E">
              <w:t>признакам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военной</w:t>
            </w:r>
            <w:r w:rsidRPr="00A6197E">
              <w:rPr>
                <w:spacing w:val="-5"/>
              </w:rPr>
              <w:t xml:space="preserve"> </w:t>
            </w:r>
            <w:r w:rsidRPr="00A6197E">
              <w:t>техники</w:t>
            </w:r>
            <w:r w:rsidRPr="00A6197E">
              <w:rPr>
                <w:spacing w:val="-6"/>
              </w:rPr>
              <w:t xml:space="preserve"> </w:t>
            </w:r>
            <w:r w:rsidRPr="00A6197E">
              <w:t>(мелкого</w:t>
            </w:r>
            <w:r w:rsidRPr="00A6197E">
              <w:rPr>
                <w:spacing w:val="-5"/>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деревянных</w:t>
            </w:r>
            <w:r w:rsidRPr="00A6197E">
              <w:rPr>
                <w:spacing w:val="-4"/>
              </w:rPr>
              <w:t xml:space="preserve"> </w:t>
            </w:r>
            <w:r w:rsidRPr="00A6197E">
              <w:t>игрушек-забав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6"/>
              </w:rPr>
              <w:t xml:space="preserve"> </w:t>
            </w:r>
            <w:r w:rsidRPr="00A6197E">
              <w:t xml:space="preserve">для  </w:t>
            </w:r>
            <w:r w:rsidRPr="00A6197E">
              <w:rPr>
                <w:spacing w:val="9"/>
              </w:rPr>
              <w:t xml:space="preserve"> </w:t>
            </w:r>
            <w:r w:rsidRPr="00A6197E">
              <w:t xml:space="preserve">завинчивания  </w:t>
            </w:r>
            <w:r w:rsidRPr="00A6197E">
              <w:rPr>
                <w:spacing w:val="8"/>
              </w:rPr>
              <w:t xml:space="preserve"> </w:t>
            </w:r>
            <w:r w:rsidRPr="00A6197E">
              <w:t xml:space="preserve">элементов  </w:t>
            </w:r>
            <w:r w:rsidRPr="00A6197E">
              <w:rPr>
                <w:spacing w:val="8"/>
              </w:rPr>
              <w:t xml:space="preserve"> </w:t>
            </w:r>
            <w:r w:rsidRPr="00A6197E">
              <w:t xml:space="preserve">разных  </w:t>
            </w:r>
            <w:r w:rsidRPr="00A6197E">
              <w:rPr>
                <w:spacing w:val="9"/>
              </w:rPr>
              <w:t xml:space="preserve"> </w:t>
            </w:r>
            <w:r w:rsidRPr="00A6197E">
              <w:t>форм,</w:t>
            </w:r>
          </w:p>
          <w:p w:rsidR="00A87128" w:rsidRPr="00A6197E" w:rsidRDefault="00A87128" w:rsidP="00102CA2">
            <w:pPr>
              <w:pStyle w:val="TableParagraph"/>
              <w:spacing w:line="240" w:lineRule="auto"/>
            </w:pPr>
            <w:r w:rsidRPr="00A6197E">
              <w:t>размеров</w:t>
            </w:r>
            <w:r w:rsidRPr="00A6197E">
              <w:rPr>
                <w:spacing w:val="-4"/>
              </w:rPr>
              <w:t xml:space="preserve"> </w:t>
            </w:r>
            <w:r w:rsidRPr="00A6197E">
              <w:t>и</w:t>
            </w:r>
            <w:r w:rsidRPr="00A6197E">
              <w:rPr>
                <w:spacing w:val="-2"/>
              </w:rPr>
              <w:t xml:space="preserve"> </w:t>
            </w:r>
            <w:r w:rsidRPr="00A6197E">
              <w:t>цветов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2"/>
              </w:rPr>
              <w:t xml:space="preserve"> </w:t>
            </w:r>
            <w:r w:rsidRPr="00A6197E">
              <w:t xml:space="preserve">для  </w:t>
            </w:r>
            <w:r w:rsidRPr="00A6197E">
              <w:rPr>
                <w:spacing w:val="15"/>
              </w:rPr>
              <w:t xml:space="preserve"> </w:t>
            </w:r>
            <w:r w:rsidRPr="00A6197E">
              <w:t xml:space="preserve">наблюдений  </w:t>
            </w:r>
            <w:r w:rsidRPr="00A6197E">
              <w:rPr>
                <w:spacing w:val="16"/>
              </w:rPr>
              <w:t xml:space="preserve"> </w:t>
            </w:r>
            <w:r w:rsidRPr="00A6197E">
              <w:t xml:space="preserve">и  </w:t>
            </w:r>
            <w:r w:rsidRPr="00A6197E">
              <w:rPr>
                <w:spacing w:val="17"/>
              </w:rPr>
              <w:t xml:space="preserve"> </w:t>
            </w:r>
            <w:r w:rsidRPr="00A6197E">
              <w:t xml:space="preserve">экспериментирования  </w:t>
            </w:r>
            <w:r w:rsidRPr="00A6197E">
              <w:rPr>
                <w:spacing w:val="16"/>
              </w:rPr>
              <w:t xml:space="preserve"> </w:t>
            </w:r>
            <w:r w:rsidRPr="00A6197E">
              <w:t>с</w:t>
            </w:r>
          </w:p>
          <w:p w:rsidR="00A87128" w:rsidRPr="00A6197E" w:rsidRDefault="00A87128" w:rsidP="00102CA2">
            <w:pPr>
              <w:pStyle w:val="TableParagraph"/>
              <w:spacing w:line="240" w:lineRule="auto"/>
            </w:pPr>
            <w:r w:rsidRPr="00A6197E">
              <w:t>природными</w:t>
            </w:r>
            <w:r w:rsidRPr="00A6197E">
              <w:rPr>
                <w:spacing w:val="10"/>
              </w:rPr>
              <w:t xml:space="preserve"> </w:t>
            </w:r>
            <w:r w:rsidRPr="00A6197E">
              <w:t>объектами</w:t>
            </w:r>
            <w:r w:rsidRPr="00A6197E">
              <w:rPr>
                <w:spacing w:val="11"/>
              </w:rPr>
              <w:t xml:space="preserve"> </w:t>
            </w:r>
            <w:r w:rsidRPr="00A6197E">
              <w:t>(с</w:t>
            </w:r>
            <w:r w:rsidRPr="00A6197E">
              <w:rPr>
                <w:spacing w:val="12"/>
              </w:rPr>
              <w:t xml:space="preserve"> </w:t>
            </w:r>
            <w:r w:rsidRPr="00A6197E">
              <w:t>методическим</w:t>
            </w:r>
            <w:r w:rsidRPr="00A6197E">
              <w:rPr>
                <w:spacing w:val="10"/>
              </w:rPr>
              <w:t xml:space="preserve"> </w:t>
            </w:r>
            <w:r w:rsidRPr="00A6197E">
              <w:t>пособием</w:t>
            </w:r>
            <w:r w:rsidRPr="00A6197E">
              <w:rPr>
                <w:spacing w:val="11"/>
              </w:rPr>
              <w:t xml:space="preserve"> </w:t>
            </w:r>
            <w:r w:rsidRPr="00A6197E">
              <w:t>для</w:t>
            </w:r>
            <w:r w:rsidRPr="00A6197E">
              <w:rPr>
                <w:spacing w:val="-52"/>
              </w:rPr>
              <w:t xml:space="preserve"> </w:t>
            </w:r>
            <w:r w:rsidRPr="00A6197E">
              <w:t>воспитателя)</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1166"/>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Набор для наглядной демонстрации числовой шкалы,</w:t>
            </w:r>
            <w:r w:rsidRPr="00A6197E">
              <w:rPr>
                <w:spacing w:val="1"/>
              </w:rPr>
              <w:t xml:space="preserve"> </w:t>
            </w:r>
            <w:r w:rsidRPr="00A6197E">
              <w:t>математических</w:t>
            </w:r>
            <w:r w:rsidRPr="00A6197E">
              <w:rPr>
                <w:spacing w:val="1"/>
              </w:rPr>
              <w:t xml:space="preserve"> </w:t>
            </w:r>
            <w:r w:rsidRPr="00A6197E">
              <w:t>действий</w:t>
            </w:r>
            <w:r w:rsidRPr="00A6197E">
              <w:rPr>
                <w:spacing w:val="1"/>
              </w:rPr>
              <w:t xml:space="preserve"> </w:t>
            </w:r>
            <w:r w:rsidRPr="00A6197E">
              <w:t>сложения</w:t>
            </w:r>
            <w:r w:rsidRPr="00A6197E">
              <w:rPr>
                <w:spacing w:val="1"/>
              </w:rPr>
              <w:t xml:space="preserve"> </w:t>
            </w:r>
            <w:r w:rsidRPr="00A6197E">
              <w:t>и</w:t>
            </w:r>
            <w:r w:rsidRPr="00A6197E">
              <w:rPr>
                <w:spacing w:val="1"/>
              </w:rPr>
              <w:t xml:space="preserve"> </w:t>
            </w:r>
            <w:r w:rsidRPr="00A6197E">
              <w:t>вычитания,</w:t>
            </w:r>
            <w:r w:rsidRPr="00A6197E">
              <w:rPr>
                <w:spacing w:val="1"/>
              </w:rPr>
              <w:t xml:space="preserve"> </w:t>
            </w:r>
            <w:r w:rsidRPr="00A6197E">
              <w:t>понятия</w:t>
            </w:r>
            <w:r w:rsidRPr="00A6197E">
              <w:rPr>
                <w:spacing w:val="2"/>
              </w:rPr>
              <w:t xml:space="preserve"> </w:t>
            </w:r>
            <w:r w:rsidRPr="00A6197E">
              <w:t>«равенство»,</w:t>
            </w:r>
            <w:r w:rsidRPr="00A6197E">
              <w:rPr>
                <w:spacing w:val="3"/>
              </w:rPr>
              <w:t xml:space="preserve"> </w:t>
            </w:r>
            <w:r w:rsidRPr="00A6197E">
              <w:t>действия</w:t>
            </w:r>
            <w:r w:rsidRPr="00A6197E">
              <w:rPr>
                <w:spacing w:val="54"/>
              </w:rPr>
              <w:t xml:space="preserve"> </w:t>
            </w:r>
            <w:r w:rsidRPr="00A6197E">
              <w:t>рычажных</w:t>
            </w:r>
            <w:r w:rsidRPr="00A6197E">
              <w:rPr>
                <w:spacing w:val="1"/>
              </w:rPr>
              <w:t xml:space="preserve"> </w:t>
            </w:r>
            <w:r>
              <w:t xml:space="preserve">весов, </w:t>
            </w:r>
            <w:r w:rsidRPr="00A6197E">
              <w:t>сравнения</w:t>
            </w:r>
            <w:r w:rsidRPr="00A6197E">
              <w:rPr>
                <w:spacing w:val="-9"/>
              </w:rPr>
              <w:t xml:space="preserve"> </w:t>
            </w:r>
            <w:r w:rsidRPr="00A6197E">
              <w:t>масс,</w:t>
            </w:r>
            <w:r w:rsidRPr="00A6197E">
              <w:rPr>
                <w:spacing w:val="-7"/>
              </w:rPr>
              <w:t xml:space="preserve"> </w:t>
            </w:r>
            <w:r w:rsidRPr="00A6197E">
              <w:t>знакомство</w:t>
            </w:r>
            <w:r w:rsidRPr="00A6197E">
              <w:rPr>
                <w:spacing w:val="-6"/>
              </w:rPr>
              <w:t xml:space="preserve"> </w:t>
            </w:r>
            <w:r w:rsidRPr="00A6197E">
              <w:t>с</w:t>
            </w:r>
            <w:r w:rsidRPr="00A6197E">
              <w:rPr>
                <w:spacing w:val="-7"/>
              </w:rPr>
              <w:t xml:space="preserve"> </w:t>
            </w:r>
            <w:r w:rsidRPr="00A6197E">
              <w:t>понятием</w:t>
            </w:r>
            <w:r w:rsidRPr="00A6197E">
              <w:rPr>
                <w:spacing w:val="-4"/>
              </w:rPr>
              <w:t xml:space="preserve"> </w:t>
            </w:r>
            <w:r w:rsidRPr="00A6197E">
              <w:t>«умножение»</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1"/>
              </w:rPr>
              <w:t xml:space="preserve"> </w:t>
            </w:r>
            <w:r w:rsidRPr="00A6197E">
              <w:t>для</w:t>
            </w:r>
            <w:r w:rsidRPr="00A6197E">
              <w:rPr>
                <w:spacing w:val="85"/>
              </w:rPr>
              <w:t xml:space="preserve"> </w:t>
            </w:r>
            <w:r w:rsidRPr="00A6197E">
              <w:t>обучения</w:t>
            </w:r>
            <w:r w:rsidRPr="00A6197E">
              <w:rPr>
                <w:spacing w:val="85"/>
              </w:rPr>
              <w:t xml:space="preserve"> </w:t>
            </w:r>
            <w:r w:rsidRPr="00A6197E">
              <w:t>счету</w:t>
            </w:r>
            <w:r w:rsidRPr="00A6197E">
              <w:rPr>
                <w:spacing w:val="83"/>
              </w:rPr>
              <w:t xml:space="preserve"> </w:t>
            </w:r>
            <w:r w:rsidRPr="00A6197E">
              <w:t>в</w:t>
            </w:r>
            <w:r w:rsidRPr="00A6197E">
              <w:rPr>
                <w:spacing w:val="84"/>
              </w:rPr>
              <w:t xml:space="preserve"> </w:t>
            </w:r>
            <w:r w:rsidRPr="00A6197E">
              <w:t>пределах</w:t>
            </w:r>
            <w:r w:rsidRPr="00A6197E">
              <w:rPr>
                <w:spacing w:val="86"/>
              </w:rPr>
              <w:t xml:space="preserve"> </w:t>
            </w:r>
            <w:r w:rsidRPr="00A6197E">
              <w:t>10</w:t>
            </w:r>
            <w:r w:rsidRPr="00A6197E">
              <w:rPr>
                <w:spacing w:val="86"/>
              </w:rPr>
              <w:t xml:space="preserve"> </w:t>
            </w:r>
            <w:r w:rsidRPr="00A6197E">
              <w:t>методом</w:t>
            </w:r>
          </w:p>
          <w:p w:rsidR="00A87128" w:rsidRPr="00A6197E" w:rsidRDefault="00A87128" w:rsidP="00102CA2">
            <w:pPr>
              <w:pStyle w:val="TableParagraph"/>
              <w:spacing w:line="240" w:lineRule="auto"/>
            </w:pPr>
            <w:r w:rsidRPr="00A6197E">
              <w:t>дополнения</w:t>
            </w:r>
            <w:r w:rsidRPr="00A6197E">
              <w:rPr>
                <w:spacing w:val="1"/>
              </w:rPr>
              <w:t xml:space="preserve"> </w:t>
            </w:r>
            <w:r w:rsidRPr="00A6197E">
              <w:t>и</w:t>
            </w:r>
            <w:r w:rsidRPr="00A6197E">
              <w:rPr>
                <w:spacing w:val="1"/>
              </w:rPr>
              <w:t xml:space="preserve"> </w:t>
            </w:r>
            <w:r w:rsidRPr="00A6197E">
              <w:t>демонстрации</w:t>
            </w:r>
            <w:r w:rsidRPr="00A6197E">
              <w:rPr>
                <w:spacing w:val="1"/>
              </w:rPr>
              <w:t xml:space="preserve"> </w:t>
            </w:r>
            <w:r w:rsidRPr="00A6197E">
              <w:t>действий</w:t>
            </w:r>
            <w:r w:rsidRPr="00A6197E">
              <w:rPr>
                <w:spacing w:val="1"/>
              </w:rPr>
              <w:t xml:space="preserve"> </w:t>
            </w:r>
            <w:r w:rsidRPr="00A6197E">
              <w:t>сложения</w:t>
            </w:r>
            <w:r w:rsidRPr="00A6197E">
              <w:rPr>
                <w:spacing w:val="1"/>
              </w:rPr>
              <w:t xml:space="preserve"> </w:t>
            </w:r>
            <w:r w:rsidRPr="00A6197E">
              <w:t>и</w:t>
            </w:r>
            <w:r w:rsidRPr="00A6197E">
              <w:rPr>
                <w:spacing w:val="-52"/>
              </w:rPr>
              <w:t xml:space="preserve"> </w:t>
            </w:r>
            <w:r w:rsidRPr="00A6197E">
              <w:t>вычитания</w:t>
            </w:r>
            <w:r w:rsidRPr="00A6197E">
              <w:rPr>
                <w:spacing w:val="-2"/>
              </w:rPr>
              <w:t xml:space="preserve"> </w:t>
            </w:r>
            <w:r w:rsidRPr="00A6197E">
              <w:t>на</w:t>
            </w:r>
            <w:r w:rsidRPr="00A6197E">
              <w:rPr>
                <w:spacing w:val="-1"/>
              </w:rPr>
              <w:t xml:space="preserve"> </w:t>
            </w:r>
            <w:r w:rsidRPr="00A6197E">
              <w:t>основе объемного</w:t>
            </w:r>
            <w:r w:rsidRPr="00A6197E">
              <w:rPr>
                <w:spacing w:val="-1"/>
              </w:rPr>
              <w:t xml:space="preserve"> </w:t>
            </w:r>
            <w:r w:rsidRPr="00A6197E">
              <w:t>сюжетного</w:t>
            </w:r>
            <w:r w:rsidRPr="00A6197E">
              <w:rPr>
                <w:spacing w:val="-3"/>
              </w:rPr>
              <w:t xml:space="preserve"> </w:t>
            </w:r>
            <w:r w:rsidRPr="00A6197E">
              <w:t>элемента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для</w:t>
            </w:r>
            <w:r w:rsidRPr="00A6197E">
              <w:rPr>
                <w:spacing w:val="-5"/>
              </w:rPr>
              <w:t xml:space="preserve"> </w:t>
            </w:r>
            <w:r w:rsidRPr="00A6197E">
              <w:t>составления</w:t>
            </w:r>
            <w:r w:rsidRPr="00A6197E">
              <w:rPr>
                <w:spacing w:val="-2"/>
              </w:rPr>
              <w:t xml:space="preserve"> </w:t>
            </w:r>
            <w:r w:rsidRPr="00A6197E">
              <w:t>узоров</w:t>
            </w:r>
            <w:r w:rsidRPr="00A6197E">
              <w:rPr>
                <w:spacing w:val="-3"/>
              </w:rPr>
              <w:t xml:space="preserve"> </w:t>
            </w:r>
            <w:r w:rsidRPr="00A6197E">
              <w:t>по</w:t>
            </w:r>
            <w:r w:rsidRPr="00A6197E">
              <w:rPr>
                <w:spacing w:val="-1"/>
              </w:rPr>
              <w:t xml:space="preserve"> </w:t>
            </w:r>
            <w:r w:rsidRPr="00A6197E">
              <w:t>схемам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знаков</w:t>
            </w:r>
            <w:r w:rsidRPr="00A6197E">
              <w:rPr>
                <w:spacing w:val="-8"/>
              </w:rPr>
              <w:t xml:space="preserve"> </w:t>
            </w:r>
            <w:r w:rsidRPr="00A6197E">
              <w:t>дорожного</w:t>
            </w:r>
            <w:r w:rsidRPr="00A6197E">
              <w:rPr>
                <w:spacing w:val="-10"/>
              </w:rPr>
              <w:t xml:space="preserve"> </w:t>
            </w:r>
            <w:r w:rsidRPr="00A6197E">
              <w:t>движения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игрушек</w:t>
            </w:r>
            <w:r w:rsidRPr="00A6197E">
              <w:rPr>
                <w:spacing w:val="-3"/>
              </w:rPr>
              <w:t xml:space="preserve"> </w:t>
            </w:r>
            <w:r w:rsidRPr="00A6197E">
              <w:t>для</w:t>
            </w:r>
            <w:r w:rsidRPr="00A6197E">
              <w:rPr>
                <w:spacing w:val="-3"/>
              </w:rPr>
              <w:t xml:space="preserve"> </w:t>
            </w:r>
            <w:r w:rsidRPr="00A6197E">
              <w:t>игры</w:t>
            </w:r>
            <w:r w:rsidRPr="00A6197E">
              <w:rPr>
                <w:spacing w:val="-8"/>
              </w:rPr>
              <w:t xml:space="preserve"> </w:t>
            </w:r>
            <w:r w:rsidRPr="00A6197E">
              <w:t>с</w:t>
            </w:r>
            <w:r w:rsidRPr="00A6197E">
              <w:rPr>
                <w:spacing w:val="-3"/>
              </w:rPr>
              <w:t xml:space="preserve"> </w:t>
            </w:r>
            <w:r w:rsidRPr="00A6197E">
              <w:t>песком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из</w:t>
            </w:r>
            <w:r w:rsidRPr="00A6197E">
              <w:rPr>
                <w:spacing w:val="-3"/>
              </w:rPr>
              <w:t xml:space="preserve"> </w:t>
            </w:r>
            <w:r w:rsidRPr="00A6197E">
              <w:t>4-х</w:t>
            </w:r>
            <w:r w:rsidRPr="00A6197E">
              <w:rPr>
                <w:spacing w:val="-1"/>
              </w:rPr>
              <w:t xml:space="preserve"> </w:t>
            </w:r>
            <w:r w:rsidRPr="00A6197E">
              <w:t>подносов</w:t>
            </w:r>
            <w:r w:rsidRPr="00A6197E">
              <w:rPr>
                <w:spacing w:val="-4"/>
              </w:rPr>
              <w:t xml:space="preserve"> </w:t>
            </w:r>
            <w:r w:rsidRPr="00A6197E">
              <w:t>с</w:t>
            </w:r>
            <w:r w:rsidRPr="00A6197E">
              <w:rPr>
                <w:spacing w:val="-1"/>
              </w:rPr>
              <w:t xml:space="preserve"> </w:t>
            </w:r>
            <w:r w:rsidRPr="00A6197E">
              <w:t>секциями</w:t>
            </w:r>
            <w:r w:rsidRPr="00A6197E">
              <w:rPr>
                <w:spacing w:val="-2"/>
              </w:rPr>
              <w:t xml:space="preserve"> </w:t>
            </w:r>
            <w:r w:rsidRPr="00A6197E">
              <w:t>для</w:t>
            </w:r>
            <w:r w:rsidRPr="00A6197E">
              <w:rPr>
                <w:spacing w:val="-2"/>
              </w:rPr>
              <w:t xml:space="preserve"> </w:t>
            </w:r>
            <w:r w:rsidRPr="00A6197E">
              <w:t>сортировки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971"/>
                <w:tab w:val="left" w:pos="1448"/>
                <w:tab w:val="left" w:pos="3221"/>
                <w:tab w:val="left" w:pos="3800"/>
                <w:tab w:val="left" w:pos="4188"/>
                <w:tab w:val="left" w:pos="5282"/>
              </w:tabs>
              <w:spacing w:line="240" w:lineRule="auto"/>
            </w:pPr>
            <w:r w:rsidRPr="00A6197E">
              <w:t>Набор</w:t>
            </w:r>
            <w:r w:rsidRPr="00A6197E">
              <w:tab/>
              <w:t>из</w:t>
            </w:r>
            <w:r w:rsidRPr="00A6197E">
              <w:tab/>
              <w:t>геометрических</w:t>
            </w:r>
            <w:r w:rsidRPr="00A6197E">
              <w:tab/>
              <w:t>тел</w:t>
            </w:r>
            <w:r w:rsidRPr="00A6197E">
              <w:tab/>
              <w:t>и</w:t>
            </w:r>
            <w:r w:rsidRPr="00A6197E">
              <w:tab/>
              <w:t>карточек</w:t>
            </w:r>
            <w:r w:rsidRPr="00A6197E">
              <w:tab/>
              <w:t>с</w:t>
            </w:r>
          </w:p>
          <w:p w:rsidR="00A87128" w:rsidRPr="00A6197E" w:rsidRDefault="00A87128" w:rsidP="00102CA2">
            <w:pPr>
              <w:pStyle w:val="TableParagraph"/>
              <w:spacing w:line="240" w:lineRule="auto"/>
            </w:pPr>
            <w:r w:rsidRPr="00A6197E">
              <w:t>изображениями</w:t>
            </w:r>
            <w:r w:rsidRPr="00A6197E">
              <w:rPr>
                <w:spacing w:val="-3"/>
              </w:rPr>
              <w:t xml:space="preserve"> </w:t>
            </w:r>
            <w:r w:rsidRPr="00A6197E">
              <w:t>их</w:t>
            </w:r>
            <w:r w:rsidRPr="00A6197E">
              <w:rPr>
                <w:spacing w:val="-2"/>
              </w:rPr>
              <w:t xml:space="preserve"> </w:t>
            </w:r>
            <w:r w:rsidRPr="00A6197E">
              <w:t>проекций</w:t>
            </w:r>
            <w:r w:rsidRPr="00A6197E">
              <w:rPr>
                <w:spacing w:val="-2"/>
              </w:rPr>
              <w:t xml:space="preserve"> </w:t>
            </w:r>
            <w:r w:rsidRPr="00A6197E">
              <w:t>в</w:t>
            </w:r>
            <w:r w:rsidRPr="00A6197E">
              <w:rPr>
                <w:spacing w:val="-4"/>
              </w:rPr>
              <w:t xml:space="preserve"> </w:t>
            </w:r>
            <w:r w:rsidRPr="00A6197E">
              <w:t>трех</w:t>
            </w:r>
            <w:r w:rsidRPr="00A6197E">
              <w:rPr>
                <w:spacing w:val="-2"/>
              </w:rPr>
              <w:t xml:space="preserve"> </w:t>
            </w:r>
            <w:r w:rsidRPr="00A6197E">
              <w:t>плоскостях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5"/>
              </w:rPr>
              <w:t xml:space="preserve"> </w:t>
            </w:r>
            <w:r w:rsidRPr="00A6197E">
              <w:t>из</w:t>
            </w:r>
            <w:r w:rsidRPr="00A6197E">
              <w:rPr>
                <w:spacing w:val="45"/>
              </w:rPr>
              <w:t xml:space="preserve"> </w:t>
            </w:r>
            <w:r w:rsidRPr="00A6197E">
              <w:t>двух</w:t>
            </w:r>
            <w:r w:rsidRPr="00A6197E">
              <w:rPr>
                <w:spacing w:val="46"/>
              </w:rPr>
              <w:t xml:space="preserve"> </w:t>
            </w:r>
            <w:r w:rsidRPr="00A6197E">
              <w:t>зеркал</w:t>
            </w:r>
            <w:r w:rsidRPr="00A6197E">
              <w:rPr>
                <w:spacing w:val="47"/>
              </w:rPr>
              <w:t xml:space="preserve"> </w:t>
            </w:r>
            <w:r w:rsidRPr="00A6197E">
              <w:t>для</w:t>
            </w:r>
            <w:r w:rsidRPr="00A6197E">
              <w:rPr>
                <w:spacing w:val="46"/>
              </w:rPr>
              <w:t xml:space="preserve"> </w:t>
            </w:r>
            <w:r w:rsidRPr="00A6197E">
              <w:t>опытов</w:t>
            </w:r>
            <w:r w:rsidRPr="00A6197E">
              <w:rPr>
                <w:spacing w:val="45"/>
              </w:rPr>
              <w:t xml:space="preserve"> </w:t>
            </w:r>
            <w:r w:rsidRPr="00A6197E">
              <w:t>с</w:t>
            </w:r>
            <w:r w:rsidRPr="00A6197E">
              <w:rPr>
                <w:spacing w:val="47"/>
              </w:rPr>
              <w:t xml:space="preserve"> </w:t>
            </w:r>
            <w:r w:rsidRPr="00A6197E">
              <w:t>симметрией,</w:t>
            </w:r>
            <w:r w:rsidRPr="00A6197E">
              <w:rPr>
                <w:spacing w:val="46"/>
              </w:rPr>
              <w:t xml:space="preserve"> </w:t>
            </w:r>
            <w:r w:rsidRPr="00A6197E">
              <w:t>для</w:t>
            </w:r>
          </w:p>
          <w:p w:rsidR="00A87128" w:rsidRPr="00A6197E" w:rsidRDefault="00A87128" w:rsidP="00102CA2">
            <w:pPr>
              <w:pStyle w:val="TableParagraph"/>
              <w:spacing w:line="240" w:lineRule="auto"/>
            </w:pPr>
            <w:r w:rsidRPr="00A6197E">
              <w:t>исследования</w:t>
            </w:r>
            <w:r w:rsidRPr="00A6197E">
              <w:rPr>
                <w:spacing w:val="-12"/>
              </w:rPr>
              <w:t xml:space="preserve"> </w:t>
            </w:r>
            <w:r w:rsidRPr="00A6197E">
              <w:t>отражательного</w:t>
            </w:r>
            <w:r w:rsidRPr="00A6197E">
              <w:rPr>
                <w:spacing w:val="-10"/>
              </w:rPr>
              <w:t xml:space="preserve"> </w:t>
            </w:r>
            <w:r w:rsidRPr="00A6197E">
              <w:t>эффекта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из</w:t>
            </w:r>
            <w:r w:rsidRPr="00A6197E">
              <w:rPr>
                <w:spacing w:val="-7"/>
              </w:rPr>
              <w:t xml:space="preserve"> </w:t>
            </w:r>
            <w:r w:rsidRPr="00A6197E">
              <w:t>двухсторонних</w:t>
            </w:r>
            <w:r w:rsidRPr="00A6197E">
              <w:rPr>
                <w:spacing w:val="-8"/>
              </w:rPr>
              <w:t xml:space="preserve"> </w:t>
            </w:r>
            <w:r w:rsidRPr="00A6197E">
              <w:t>панелей</w:t>
            </w:r>
            <w:r w:rsidRPr="00A6197E">
              <w:rPr>
                <w:spacing w:val="-5"/>
              </w:rPr>
              <w:t xml:space="preserve"> </w:t>
            </w:r>
            <w:r w:rsidRPr="00A6197E">
              <w:t>для</w:t>
            </w:r>
            <w:r w:rsidRPr="00A6197E">
              <w:rPr>
                <w:spacing w:val="-4"/>
              </w:rPr>
              <w:t xml:space="preserve"> </w:t>
            </w:r>
            <w:r w:rsidRPr="00A6197E">
              <w:t>обучения</w:t>
            </w:r>
            <w:r w:rsidRPr="00A6197E">
              <w:rPr>
                <w:spacing w:val="-6"/>
              </w:rPr>
              <w:t xml:space="preserve"> </w:t>
            </w:r>
            <w:r w:rsidRPr="00A6197E">
              <w:t>письму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1456"/>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Набор</w:t>
            </w:r>
            <w:r w:rsidRPr="00A6197E">
              <w:rPr>
                <w:spacing w:val="1"/>
              </w:rPr>
              <w:t xml:space="preserve"> </w:t>
            </w:r>
            <w:r w:rsidRPr="00A6197E">
              <w:t>из</w:t>
            </w:r>
            <w:r w:rsidRPr="00A6197E">
              <w:rPr>
                <w:spacing w:val="1"/>
              </w:rPr>
              <w:t xml:space="preserve"> </w:t>
            </w:r>
            <w:r w:rsidRPr="00A6197E">
              <w:t>крупных</w:t>
            </w:r>
            <w:r w:rsidRPr="00A6197E">
              <w:rPr>
                <w:spacing w:val="1"/>
              </w:rPr>
              <w:t xml:space="preserve"> </w:t>
            </w:r>
            <w:r w:rsidRPr="00A6197E">
              <w:t>бусин</w:t>
            </w:r>
            <w:r w:rsidRPr="00A6197E">
              <w:rPr>
                <w:spacing w:val="1"/>
              </w:rPr>
              <w:t xml:space="preserve"> </w:t>
            </w:r>
            <w:r w:rsidRPr="00A6197E">
              <w:t>различных</w:t>
            </w:r>
            <w:r w:rsidRPr="00A6197E">
              <w:rPr>
                <w:spacing w:val="1"/>
              </w:rPr>
              <w:t xml:space="preserve"> </w:t>
            </w:r>
            <w:r w:rsidRPr="00A6197E">
              <w:t>геометрических</w:t>
            </w:r>
            <w:r w:rsidRPr="00A6197E">
              <w:rPr>
                <w:spacing w:val="-52"/>
              </w:rPr>
              <w:t xml:space="preserve"> </w:t>
            </w:r>
            <w:r w:rsidRPr="00A6197E">
              <w:t>форм</w:t>
            </w:r>
            <w:r w:rsidRPr="00A6197E">
              <w:rPr>
                <w:spacing w:val="1"/>
              </w:rPr>
              <w:t xml:space="preserve"> </w:t>
            </w:r>
            <w:r w:rsidRPr="00A6197E">
              <w:t>основных</w:t>
            </w:r>
            <w:r w:rsidRPr="00A6197E">
              <w:rPr>
                <w:spacing w:val="1"/>
              </w:rPr>
              <w:t xml:space="preserve"> </w:t>
            </w:r>
            <w:r w:rsidRPr="00A6197E">
              <w:t>цветов,</w:t>
            </w:r>
            <w:r w:rsidRPr="00A6197E">
              <w:rPr>
                <w:spacing w:val="1"/>
              </w:rPr>
              <w:t xml:space="preserve"> </w:t>
            </w:r>
            <w:r w:rsidRPr="00A6197E">
              <w:t>шнурков</w:t>
            </w:r>
            <w:r w:rsidRPr="00A6197E">
              <w:rPr>
                <w:spacing w:val="1"/>
              </w:rPr>
              <w:t xml:space="preserve"> </w:t>
            </w:r>
            <w:r w:rsidRPr="00A6197E">
              <w:t>и</w:t>
            </w:r>
            <w:r w:rsidRPr="00A6197E">
              <w:rPr>
                <w:spacing w:val="1"/>
              </w:rPr>
              <w:t xml:space="preserve"> </w:t>
            </w:r>
            <w:r w:rsidRPr="00A6197E">
              <w:t>карточек</w:t>
            </w:r>
            <w:r w:rsidRPr="00A6197E">
              <w:rPr>
                <w:spacing w:val="1"/>
              </w:rPr>
              <w:t xml:space="preserve"> </w:t>
            </w:r>
            <w:r w:rsidRPr="00A6197E">
              <w:t>с</w:t>
            </w:r>
            <w:r w:rsidRPr="00A6197E">
              <w:rPr>
                <w:spacing w:val="1"/>
              </w:rPr>
              <w:t xml:space="preserve"> </w:t>
            </w:r>
            <w:r w:rsidRPr="00A6197E">
              <w:t>заданиями для классификации по разным признакам,</w:t>
            </w:r>
            <w:r w:rsidRPr="00A6197E">
              <w:rPr>
                <w:spacing w:val="1"/>
              </w:rPr>
              <w:t xml:space="preserve"> </w:t>
            </w:r>
            <w:r w:rsidRPr="00A6197E">
              <w:t>установления</w:t>
            </w:r>
            <w:r w:rsidRPr="00A6197E">
              <w:rPr>
                <w:spacing w:val="17"/>
              </w:rPr>
              <w:t xml:space="preserve"> </w:t>
            </w:r>
            <w:r w:rsidRPr="00A6197E">
              <w:t>закономерностей,</w:t>
            </w:r>
            <w:r w:rsidRPr="00A6197E">
              <w:rPr>
                <w:spacing w:val="18"/>
              </w:rPr>
              <w:t xml:space="preserve"> </w:t>
            </w:r>
            <w:r w:rsidRPr="00A6197E">
              <w:t>сравнения</w:t>
            </w:r>
            <w:r w:rsidRPr="00A6197E">
              <w:rPr>
                <w:spacing w:val="17"/>
              </w:rPr>
              <w:t xml:space="preserve"> </w:t>
            </w:r>
            <w:r w:rsidRPr="00A6197E">
              <w:t>множеств,</w:t>
            </w:r>
          </w:p>
          <w:p w:rsidR="00A87128" w:rsidRPr="00A6197E" w:rsidRDefault="00A87128" w:rsidP="00102CA2">
            <w:pPr>
              <w:pStyle w:val="TableParagraph"/>
              <w:spacing w:line="240" w:lineRule="auto"/>
              <w:jc w:val="both"/>
            </w:pPr>
            <w:r w:rsidRPr="00A6197E">
              <w:t>тренировки</w:t>
            </w:r>
            <w:r w:rsidRPr="00A6197E">
              <w:rPr>
                <w:spacing w:val="-3"/>
              </w:rPr>
              <w:t xml:space="preserve"> </w:t>
            </w:r>
            <w:r w:rsidRPr="00A6197E">
              <w:t>мелкой</w:t>
            </w:r>
            <w:r w:rsidRPr="00A6197E">
              <w:rPr>
                <w:spacing w:val="-2"/>
              </w:rPr>
              <w:t xml:space="preserve"> </w:t>
            </w:r>
            <w:r w:rsidRPr="00A6197E">
              <w:t>моторики.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961"/>
                <w:tab w:val="left" w:pos="1429"/>
                <w:tab w:val="left" w:pos="2425"/>
                <w:tab w:val="left" w:pos="3526"/>
                <w:tab w:val="left" w:pos="4114"/>
              </w:tabs>
              <w:spacing w:line="240" w:lineRule="auto"/>
            </w:pPr>
            <w:r w:rsidRPr="00A6197E">
              <w:t>Набор</w:t>
            </w:r>
            <w:r w:rsidRPr="00A6197E">
              <w:tab/>
              <w:t>из</w:t>
            </w:r>
            <w:r w:rsidRPr="00A6197E">
              <w:tab/>
              <w:t>мягкого</w:t>
            </w:r>
            <w:r w:rsidRPr="00A6197E">
              <w:tab/>
              <w:t>пластика</w:t>
            </w:r>
            <w:r w:rsidRPr="00A6197E">
              <w:tab/>
              <w:t>для</w:t>
            </w:r>
            <w:r w:rsidRPr="00A6197E">
              <w:tab/>
              <w:t>плоскостного</w:t>
            </w:r>
          </w:p>
          <w:p w:rsidR="00A87128" w:rsidRPr="00A6197E" w:rsidRDefault="00A87128" w:rsidP="00102CA2">
            <w:pPr>
              <w:pStyle w:val="TableParagraph"/>
              <w:spacing w:line="240" w:lineRule="auto"/>
            </w:pPr>
            <w:r w:rsidRPr="00A6197E">
              <w:t>конструирования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58"/>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4"/>
              </w:rPr>
              <w:t xml:space="preserve"> </w:t>
            </w:r>
            <w:r w:rsidRPr="00A6197E">
              <w:t>из</w:t>
            </w:r>
            <w:r w:rsidRPr="00A6197E">
              <w:rPr>
                <w:spacing w:val="20"/>
              </w:rPr>
              <w:t xml:space="preserve"> </w:t>
            </w:r>
            <w:r w:rsidRPr="00A6197E">
              <w:t>рычажных</w:t>
            </w:r>
            <w:r w:rsidRPr="00A6197E">
              <w:rPr>
                <w:spacing w:val="21"/>
              </w:rPr>
              <w:t xml:space="preserve"> </w:t>
            </w:r>
            <w:r w:rsidRPr="00A6197E">
              <w:t>весов</w:t>
            </w:r>
            <w:r w:rsidRPr="00A6197E">
              <w:rPr>
                <w:spacing w:val="23"/>
              </w:rPr>
              <w:t xml:space="preserve"> </w:t>
            </w:r>
            <w:r w:rsidRPr="00A6197E">
              <w:t>с</w:t>
            </w:r>
            <w:r w:rsidRPr="00A6197E">
              <w:rPr>
                <w:spacing w:val="22"/>
              </w:rPr>
              <w:t xml:space="preserve"> </w:t>
            </w:r>
            <w:r w:rsidRPr="00A6197E">
              <w:t>объемными</w:t>
            </w:r>
            <w:r w:rsidRPr="00A6197E">
              <w:rPr>
                <w:spacing w:val="21"/>
              </w:rPr>
              <w:t xml:space="preserve"> </w:t>
            </w:r>
            <w:r w:rsidRPr="00A6197E">
              <w:t>чашами</w:t>
            </w:r>
            <w:r w:rsidRPr="00A6197E">
              <w:rPr>
                <w:spacing w:val="23"/>
              </w:rPr>
              <w:t xml:space="preserve"> </w:t>
            </w:r>
            <w:r w:rsidRPr="00A6197E">
              <w:t>и</w:t>
            </w:r>
            <w:r w:rsidRPr="00A6197E">
              <w:rPr>
                <w:spacing w:val="-52"/>
              </w:rPr>
              <w:t xml:space="preserve"> </w:t>
            </w:r>
            <w:r w:rsidRPr="00A6197E">
              <w:t>комплектом</w:t>
            </w:r>
            <w:r w:rsidRPr="00A6197E">
              <w:rPr>
                <w:spacing w:val="22"/>
              </w:rPr>
              <w:t xml:space="preserve"> </w:t>
            </w:r>
            <w:r w:rsidRPr="00A6197E">
              <w:t>гирь</w:t>
            </w:r>
            <w:r w:rsidRPr="00A6197E">
              <w:rPr>
                <w:spacing w:val="24"/>
              </w:rPr>
              <w:t xml:space="preserve"> </w:t>
            </w:r>
            <w:r w:rsidRPr="00A6197E">
              <w:t>и</w:t>
            </w:r>
            <w:r w:rsidRPr="00A6197E">
              <w:rPr>
                <w:spacing w:val="24"/>
              </w:rPr>
              <w:t xml:space="preserve"> </w:t>
            </w:r>
            <w:r w:rsidRPr="00A6197E">
              <w:t>разновесов</w:t>
            </w:r>
            <w:r w:rsidRPr="00A6197E">
              <w:rPr>
                <w:spacing w:val="24"/>
              </w:rPr>
              <w:t xml:space="preserve"> </w:t>
            </w:r>
            <w:r w:rsidRPr="00A6197E">
              <w:t>для</w:t>
            </w:r>
            <w:r w:rsidRPr="00A6197E">
              <w:rPr>
                <w:spacing w:val="25"/>
              </w:rPr>
              <w:t xml:space="preserve"> </w:t>
            </w:r>
            <w:r w:rsidRPr="00A6197E">
              <w:t>измерения</w:t>
            </w:r>
            <w:r w:rsidRPr="00A6197E">
              <w:rPr>
                <w:spacing w:val="24"/>
              </w:rPr>
              <w:t xml:space="preserve"> </w:t>
            </w:r>
            <w:r>
              <w:t xml:space="preserve">и </w:t>
            </w:r>
            <w:r w:rsidRPr="00A6197E">
              <w:t>сравнения</w:t>
            </w:r>
            <w:r w:rsidRPr="00A6197E">
              <w:rPr>
                <w:spacing w:val="-5"/>
              </w:rPr>
              <w:t xml:space="preserve"> </w:t>
            </w:r>
            <w:r w:rsidRPr="00A6197E">
              <w:t>масс</w:t>
            </w:r>
            <w:r w:rsidRPr="00A6197E">
              <w:rPr>
                <w:spacing w:val="-2"/>
              </w:rPr>
              <w:t xml:space="preserve"> </w:t>
            </w:r>
            <w:r w:rsidRPr="00A6197E">
              <w:t>и</w:t>
            </w:r>
            <w:r w:rsidRPr="00A6197E">
              <w:rPr>
                <w:spacing w:val="-3"/>
              </w:rPr>
              <w:t xml:space="preserve"> </w:t>
            </w:r>
            <w:r w:rsidRPr="00A6197E">
              <w:t>объемов</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116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Набор</w:t>
            </w:r>
            <w:r w:rsidRPr="00A6197E">
              <w:rPr>
                <w:spacing w:val="1"/>
              </w:rPr>
              <w:t xml:space="preserve"> </w:t>
            </w:r>
            <w:r w:rsidRPr="00A6197E">
              <w:t>из</w:t>
            </w:r>
            <w:r w:rsidRPr="00A6197E">
              <w:rPr>
                <w:spacing w:val="1"/>
              </w:rPr>
              <w:t xml:space="preserve"> </w:t>
            </w:r>
            <w:r w:rsidRPr="00A6197E">
              <w:t>стержней</w:t>
            </w:r>
            <w:r w:rsidRPr="00A6197E">
              <w:rPr>
                <w:spacing w:val="1"/>
              </w:rPr>
              <w:t xml:space="preserve"> </w:t>
            </w:r>
            <w:r w:rsidRPr="00A6197E">
              <w:t>на</w:t>
            </w:r>
            <w:r w:rsidRPr="00A6197E">
              <w:rPr>
                <w:spacing w:val="1"/>
              </w:rPr>
              <w:t xml:space="preserve"> </w:t>
            </w:r>
            <w:r w:rsidRPr="00A6197E">
              <w:t>подставке,</w:t>
            </w:r>
            <w:r w:rsidRPr="00A6197E">
              <w:rPr>
                <w:spacing w:val="56"/>
              </w:rPr>
              <w:t xml:space="preserve"> </w:t>
            </w:r>
            <w:r w:rsidRPr="00A6197E">
              <w:t>разноцветных</w:t>
            </w:r>
            <w:r w:rsidRPr="00A6197E">
              <w:rPr>
                <w:spacing w:val="1"/>
              </w:rPr>
              <w:t xml:space="preserve"> </w:t>
            </w:r>
            <w:r w:rsidRPr="00A6197E">
              <w:t>кубиков</w:t>
            </w:r>
            <w:r w:rsidRPr="00A6197E">
              <w:rPr>
                <w:spacing w:val="1"/>
              </w:rPr>
              <w:t xml:space="preserve"> </w:t>
            </w:r>
            <w:r w:rsidRPr="00A6197E">
              <w:t>с</w:t>
            </w:r>
            <w:r w:rsidRPr="00A6197E">
              <w:rPr>
                <w:spacing w:val="1"/>
              </w:rPr>
              <w:t xml:space="preserve"> </w:t>
            </w:r>
            <w:r w:rsidRPr="00A6197E">
              <w:t>отверстиями</w:t>
            </w:r>
            <w:r w:rsidRPr="00A6197E">
              <w:rPr>
                <w:spacing w:val="1"/>
              </w:rPr>
              <w:t xml:space="preserve"> </w:t>
            </w:r>
            <w:r w:rsidRPr="00A6197E">
              <w:t>и</w:t>
            </w:r>
            <w:r w:rsidRPr="00A6197E">
              <w:rPr>
                <w:spacing w:val="1"/>
              </w:rPr>
              <w:t xml:space="preserve"> </w:t>
            </w:r>
            <w:r w:rsidRPr="00A6197E">
              <w:t>карточек</w:t>
            </w:r>
            <w:r w:rsidRPr="00A6197E">
              <w:rPr>
                <w:spacing w:val="1"/>
              </w:rPr>
              <w:t xml:space="preserve"> </w:t>
            </w:r>
            <w:r w:rsidRPr="00A6197E">
              <w:t>с</w:t>
            </w:r>
            <w:r w:rsidRPr="00A6197E">
              <w:rPr>
                <w:spacing w:val="1"/>
              </w:rPr>
              <w:t xml:space="preserve"> </w:t>
            </w:r>
            <w:r w:rsidRPr="00A6197E">
              <w:t>заданиями</w:t>
            </w:r>
            <w:r w:rsidRPr="00A6197E">
              <w:rPr>
                <w:spacing w:val="1"/>
              </w:rPr>
              <w:t xml:space="preserve"> </w:t>
            </w:r>
            <w:r w:rsidRPr="00A6197E">
              <w:t>для</w:t>
            </w:r>
            <w:r w:rsidRPr="00A6197E">
              <w:rPr>
                <w:spacing w:val="1"/>
              </w:rPr>
              <w:t xml:space="preserve"> </w:t>
            </w:r>
            <w:r w:rsidRPr="00A6197E">
              <w:t>установления</w:t>
            </w:r>
            <w:r w:rsidRPr="00A6197E">
              <w:rPr>
                <w:spacing w:val="10"/>
              </w:rPr>
              <w:t xml:space="preserve"> </w:t>
            </w:r>
            <w:r w:rsidRPr="00A6197E">
              <w:t>закономерностей</w:t>
            </w:r>
            <w:r w:rsidRPr="00A6197E">
              <w:rPr>
                <w:spacing w:val="10"/>
              </w:rPr>
              <w:t xml:space="preserve"> </w:t>
            </w:r>
            <w:r w:rsidRPr="00A6197E">
              <w:t>и</w:t>
            </w:r>
            <w:r w:rsidRPr="00A6197E">
              <w:rPr>
                <w:spacing w:val="11"/>
              </w:rPr>
              <w:t xml:space="preserve"> </w:t>
            </w:r>
            <w:r w:rsidRPr="00A6197E">
              <w:t>освоения</w:t>
            </w:r>
            <w:r w:rsidRPr="00A6197E">
              <w:rPr>
                <w:spacing w:val="10"/>
              </w:rPr>
              <w:t xml:space="preserve"> </w:t>
            </w:r>
            <w:r w:rsidRPr="00A6197E">
              <w:t>основных</w:t>
            </w:r>
          </w:p>
          <w:p w:rsidR="00A87128" w:rsidRPr="00A6197E" w:rsidRDefault="00A87128" w:rsidP="00102CA2">
            <w:pPr>
              <w:pStyle w:val="TableParagraph"/>
              <w:spacing w:line="240" w:lineRule="auto"/>
              <w:jc w:val="both"/>
            </w:pPr>
            <w:r w:rsidRPr="00A6197E">
              <w:t>математических</w:t>
            </w:r>
            <w:r w:rsidRPr="00A6197E">
              <w:rPr>
                <w:spacing w:val="-3"/>
              </w:rPr>
              <w:t xml:space="preserve"> </w:t>
            </w:r>
            <w:r w:rsidRPr="00A6197E">
              <w:t>операций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8"/>
              </w:rPr>
              <w:t xml:space="preserve"> </w:t>
            </w:r>
            <w:r w:rsidRPr="00A6197E">
              <w:t>картинок</w:t>
            </w:r>
            <w:r w:rsidRPr="00A6197E">
              <w:rPr>
                <w:spacing w:val="-5"/>
              </w:rPr>
              <w:t xml:space="preserve"> </w:t>
            </w:r>
            <w:r w:rsidRPr="00A6197E">
              <w:t>для</w:t>
            </w:r>
            <w:r w:rsidRPr="00A6197E">
              <w:rPr>
                <w:spacing w:val="-5"/>
              </w:rPr>
              <w:t xml:space="preserve"> </w:t>
            </w:r>
            <w:r w:rsidRPr="00A6197E">
              <w:t>иерархической</w:t>
            </w:r>
            <w:r w:rsidRPr="00A6197E">
              <w:rPr>
                <w:spacing w:val="-5"/>
              </w:rPr>
              <w:t xml:space="preserve"> </w:t>
            </w:r>
            <w:r w:rsidRPr="00A6197E">
              <w:t>классификации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8"/>
              </w:rPr>
              <w:t xml:space="preserve"> </w:t>
            </w:r>
            <w:r w:rsidRPr="00A6197E">
              <w:t>карточек</w:t>
            </w:r>
            <w:r w:rsidRPr="00A6197E">
              <w:rPr>
                <w:spacing w:val="-5"/>
              </w:rPr>
              <w:t xml:space="preserve"> </w:t>
            </w:r>
            <w:r w:rsidRPr="00A6197E">
              <w:t>по</w:t>
            </w:r>
            <w:r w:rsidRPr="00A6197E">
              <w:rPr>
                <w:spacing w:val="-5"/>
              </w:rPr>
              <w:t xml:space="preserve"> </w:t>
            </w:r>
            <w:r w:rsidRPr="00A6197E">
              <w:t>народному</w:t>
            </w:r>
            <w:r w:rsidRPr="00A6197E">
              <w:rPr>
                <w:spacing w:val="-7"/>
              </w:rPr>
              <w:t xml:space="preserve"> </w:t>
            </w:r>
            <w:r w:rsidRPr="00A6197E">
              <w:t>ремесленному</w:t>
            </w:r>
            <w:r w:rsidRPr="00A6197E">
              <w:rPr>
                <w:spacing w:val="-8"/>
              </w:rPr>
              <w:t xml:space="preserve"> </w:t>
            </w:r>
            <w:r w:rsidRPr="00A6197E">
              <w:t>делу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7"/>
              </w:rPr>
              <w:t xml:space="preserve"> </w:t>
            </w:r>
            <w:r w:rsidRPr="00A6197E">
              <w:t>карточек</w:t>
            </w:r>
            <w:r w:rsidRPr="00A6197E">
              <w:rPr>
                <w:spacing w:val="93"/>
              </w:rPr>
              <w:t xml:space="preserve"> </w:t>
            </w:r>
            <w:r w:rsidRPr="00A6197E">
              <w:t>с</w:t>
            </w:r>
            <w:r w:rsidRPr="00A6197E">
              <w:rPr>
                <w:spacing w:val="94"/>
              </w:rPr>
              <w:t xml:space="preserve"> </w:t>
            </w:r>
            <w:r w:rsidRPr="00A6197E">
              <w:t>изображением</w:t>
            </w:r>
            <w:r w:rsidRPr="00A6197E">
              <w:rPr>
                <w:spacing w:val="93"/>
              </w:rPr>
              <w:t xml:space="preserve"> </w:t>
            </w:r>
            <w:r w:rsidRPr="00A6197E">
              <w:t>знаков</w:t>
            </w:r>
            <w:r w:rsidRPr="00A6197E">
              <w:rPr>
                <w:spacing w:val="92"/>
              </w:rPr>
              <w:t xml:space="preserve"> </w:t>
            </w:r>
            <w:r w:rsidRPr="00A6197E">
              <w:t>дорожного</w:t>
            </w:r>
          </w:p>
          <w:p w:rsidR="00A87128" w:rsidRPr="00A6197E" w:rsidRDefault="00A87128" w:rsidP="00102CA2">
            <w:pPr>
              <w:pStyle w:val="TableParagraph"/>
              <w:spacing w:line="240" w:lineRule="auto"/>
            </w:pPr>
            <w:r w:rsidRPr="00A6197E">
              <w:t>движения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карточек</w:t>
            </w:r>
            <w:r w:rsidRPr="00A6197E">
              <w:rPr>
                <w:spacing w:val="-4"/>
              </w:rPr>
              <w:t xml:space="preserve"> </w:t>
            </w:r>
            <w:r w:rsidRPr="00A6197E">
              <w:t>с</w:t>
            </w:r>
            <w:r w:rsidRPr="00A6197E">
              <w:rPr>
                <w:spacing w:val="-4"/>
              </w:rPr>
              <w:t xml:space="preserve"> </w:t>
            </w:r>
            <w:r w:rsidRPr="00A6197E">
              <w:t>изображением</w:t>
            </w:r>
            <w:r w:rsidRPr="00A6197E">
              <w:rPr>
                <w:spacing w:val="-4"/>
              </w:rPr>
              <w:t xml:space="preserve"> </w:t>
            </w:r>
            <w:r w:rsidRPr="00A6197E">
              <w:t>предмета</w:t>
            </w:r>
            <w:r w:rsidRPr="00A6197E">
              <w:rPr>
                <w:spacing w:val="-4"/>
              </w:rPr>
              <w:t xml:space="preserve"> </w:t>
            </w:r>
            <w:r w:rsidRPr="00A6197E">
              <w:t>и</w:t>
            </w:r>
            <w:r w:rsidRPr="00A6197E">
              <w:rPr>
                <w:spacing w:val="-4"/>
              </w:rPr>
              <w:t xml:space="preserve"> </w:t>
            </w:r>
            <w:r w:rsidRPr="00A6197E">
              <w:t>названием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2"/>
              </w:rPr>
              <w:t xml:space="preserve"> </w:t>
            </w:r>
            <w:r w:rsidRPr="00A6197E">
              <w:t>карточек</w:t>
            </w:r>
            <w:r w:rsidRPr="00A6197E">
              <w:rPr>
                <w:spacing w:val="44"/>
              </w:rPr>
              <w:t xml:space="preserve"> </w:t>
            </w:r>
            <w:r w:rsidRPr="00A6197E">
              <w:t>с</w:t>
            </w:r>
            <w:r w:rsidRPr="00A6197E">
              <w:rPr>
                <w:spacing w:val="42"/>
              </w:rPr>
              <w:t xml:space="preserve"> </w:t>
            </w:r>
            <w:r w:rsidRPr="00A6197E">
              <w:t>ячейками</w:t>
            </w:r>
            <w:r w:rsidRPr="00A6197E">
              <w:rPr>
                <w:spacing w:val="44"/>
              </w:rPr>
              <w:t xml:space="preserve"> </w:t>
            </w:r>
            <w:r w:rsidRPr="00A6197E">
              <w:t>для</w:t>
            </w:r>
            <w:r w:rsidRPr="00A6197E">
              <w:rPr>
                <w:spacing w:val="43"/>
              </w:rPr>
              <w:t xml:space="preserve"> </w:t>
            </w:r>
            <w:r w:rsidRPr="00A6197E">
              <w:t>составления</w:t>
            </w:r>
            <w:r w:rsidRPr="00A6197E">
              <w:rPr>
                <w:spacing w:val="44"/>
              </w:rPr>
              <w:t xml:space="preserve"> </w:t>
            </w:r>
            <w:r w:rsidRPr="00A6197E">
              <w:t>простых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rPr>
                <w:sz w:val="20"/>
              </w:rPr>
            </w:pPr>
          </w:p>
        </w:tc>
        <w:tc>
          <w:tcPr>
            <w:tcW w:w="3050" w:type="pct"/>
            <w:shd w:val="clear" w:color="auto" w:fill="auto"/>
          </w:tcPr>
          <w:p w:rsidR="00A87128" w:rsidRPr="00A6197E" w:rsidRDefault="00A87128" w:rsidP="00102CA2">
            <w:pPr>
              <w:pStyle w:val="TableParagraph"/>
              <w:spacing w:line="240" w:lineRule="auto"/>
            </w:pPr>
            <w:r w:rsidRPr="00A6197E">
              <w:t>арифметических</w:t>
            </w:r>
            <w:r w:rsidRPr="00A6197E">
              <w:rPr>
                <w:spacing w:val="-4"/>
              </w:rPr>
              <w:t xml:space="preserve"> </w:t>
            </w:r>
            <w:r w:rsidRPr="00A6197E">
              <w:t>задач</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5"/>
              </w:rPr>
              <w:t xml:space="preserve"> </w:t>
            </w:r>
            <w:r w:rsidRPr="00A6197E">
              <w:t xml:space="preserve">карточек-цифр  (от  </w:t>
            </w:r>
            <w:r w:rsidRPr="00A6197E">
              <w:rPr>
                <w:spacing w:val="9"/>
              </w:rPr>
              <w:t xml:space="preserve"> </w:t>
            </w:r>
            <w:r w:rsidRPr="00A6197E">
              <w:t xml:space="preserve">1  </w:t>
            </w:r>
            <w:r w:rsidRPr="00A6197E">
              <w:rPr>
                <w:spacing w:val="9"/>
              </w:rPr>
              <w:t xml:space="preserve"> </w:t>
            </w:r>
            <w:r w:rsidRPr="00A6197E">
              <w:t xml:space="preserve">до  </w:t>
            </w:r>
            <w:r w:rsidRPr="00A6197E">
              <w:rPr>
                <w:spacing w:val="10"/>
              </w:rPr>
              <w:t xml:space="preserve"> </w:t>
            </w:r>
            <w:r w:rsidRPr="00A6197E">
              <w:t xml:space="preserve">10)  </w:t>
            </w:r>
            <w:r w:rsidRPr="00A6197E">
              <w:rPr>
                <w:spacing w:val="11"/>
              </w:rPr>
              <w:t xml:space="preserve"> </w:t>
            </w:r>
            <w:r w:rsidRPr="00A6197E">
              <w:t xml:space="preserve">с  </w:t>
            </w:r>
            <w:r w:rsidRPr="00A6197E">
              <w:rPr>
                <w:spacing w:val="10"/>
              </w:rPr>
              <w:t xml:space="preserve"> </w:t>
            </w:r>
            <w:r w:rsidRPr="00A6197E">
              <w:t>замковыми</w:t>
            </w:r>
          </w:p>
          <w:p w:rsidR="00A87128" w:rsidRPr="00A6197E" w:rsidRDefault="00A87128" w:rsidP="00102CA2">
            <w:pPr>
              <w:pStyle w:val="TableParagraph"/>
              <w:spacing w:line="240" w:lineRule="auto"/>
            </w:pPr>
            <w:r w:rsidRPr="00A6197E">
              <w:t>креплениями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кораблей</w:t>
            </w:r>
            <w:r w:rsidRPr="00A6197E">
              <w:rPr>
                <w:spacing w:val="-6"/>
              </w:rPr>
              <w:t xml:space="preserve"> </w:t>
            </w:r>
            <w:r w:rsidRPr="00A6197E">
              <w:t>и</w:t>
            </w:r>
            <w:r w:rsidRPr="00A6197E">
              <w:rPr>
                <w:spacing w:val="-6"/>
              </w:rPr>
              <w:t xml:space="preserve"> </w:t>
            </w:r>
            <w:r w:rsidRPr="00A6197E">
              <w:t>лодок</w:t>
            </w:r>
            <w:r w:rsidRPr="00A6197E">
              <w:rPr>
                <w:spacing w:val="-6"/>
              </w:rPr>
              <w:t xml:space="preserve"> </w:t>
            </w:r>
            <w:r w:rsidRPr="00A6197E">
              <w:t>(водный</w:t>
            </w:r>
            <w:r w:rsidRPr="00A6197E">
              <w:rPr>
                <w:spacing w:val="-6"/>
              </w:rPr>
              <w:t xml:space="preserve"> </w:t>
            </w:r>
            <w:r w:rsidRPr="00A6197E">
              <w:t>транспорт)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0"/>
              </w:rPr>
              <w:t xml:space="preserve"> </w:t>
            </w:r>
            <w:r w:rsidRPr="00A6197E">
              <w:t>кубиков</w:t>
            </w:r>
            <w:r w:rsidRPr="00A6197E">
              <w:rPr>
                <w:spacing w:val="-8"/>
              </w:rPr>
              <w:t xml:space="preserve"> </w:t>
            </w:r>
            <w:r w:rsidRPr="00A6197E">
              <w:t>с</w:t>
            </w:r>
            <w:r w:rsidRPr="00A6197E">
              <w:rPr>
                <w:spacing w:val="-6"/>
              </w:rPr>
              <w:t xml:space="preserve"> </w:t>
            </w:r>
            <w:r w:rsidRPr="00A6197E">
              <w:t>буквами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9"/>
              </w:rPr>
              <w:t xml:space="preserve"> </w:t>
            </w:r>
            <w:r w:rsidRPr="00A6197E">
              <w:t>кукольных</w:t>
            </w:r>
            <w:r w:rsidRPr="00A6197E">
              <w:rPr>
                <w:spacing w:val="-5"/>
              </w:rPr>
              <w:t xml:space="preserve"> </w:t>
            </w:r>
            <w:r w:rsidRPr="00A6197E">
              <w:t>постельных</w:t>
            </w:r>
            <w:r w:rsidRPr="00A6197E">
              <w:rPr>
                <w:spacing w:val="-5"/>
              </w:rPr>
              <w:t xml:space="preserve"> </w:t>
            </w:r>
            <w:r w:rsidRPr="00A6197E">
              <w:t>принадлежностей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кухонной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4"/>
              </w:rPr>
              <w:t xml:space="preserve"> </w:t>
            </w:r>
            <w:r w:rsidRPr="00A6197E">
              <w:t>с</w:t>
            </w:r>
            <w:r w:rsidRPr="00A6197E">
              <w:rPr>
                <w:spacing w:val="-6"/>
              </w:rPr>
              <w:t xml:space="preserve"> </w:t>
            </w:r>
            <w:r w:rsidRPr="00A6197E">
              <w:t>куклой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мебели</w:t>
            </w:r>
            <w:r w:rsidRPr="00A6197E">
              <w:rPr>
                <w:spacing w:val="-7"/>
              </w:rPr>
              <w:t xml:space="preserve"> </w:t>
            </w:r>
            <w:r w:rsidRPr="00A6197E">
              <w:t>для</w:t>
            </w:r>
            <w:r w:rsidRPr="00A6197E">
              <w:rPr>
                <w:spacing w:val="-8"/>
              </w:rPr>
              <w:t xml:space="preserve"> </w:t>
            </w:r>
            <w:r w:rsidRPr="00A6197E">
              <w:t>кукол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медицинских</w:t>
            </w:r>
            <w:r w:rsidRPr="00A6197E">
              <w:rPr>
                <w:spacing w:val="-2"/>
              </w:rPr>
              <w:t xml:space="preserve"> </w:t>
            </w:r>
            <w:r w:rsidRPr="00A6197E">
              <w:t>принадлежностей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мягких</w:t>
            </w:r>
            <w:r w:rsidRPr="00A6197E">
              <w:rPr>
                <w:spacing w:val="-6"/>
              </w:rPr>
              <w:t xml:space="preserve"> </w:t>
            </w:r>
            <w:r w:rsidRPr="00A6197E">
              <w:t>модулей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мячей</w:t>
            </w:r>
            <w:r w:rsidRPr="00A6197E">
              <w:rPr>
                <w:spacing w:val="-2"/>
              </w:rPr>
              <w:t xml:space="preserve"> </w:t>
            </w:r>
            <w:r w:rsidRPr="00A6197E">
              <w:t>(разного</w:t>
            </w:r>
            <w:r w:rsidRPr="00A6197E">
              <w:rPr>
                <w:spacing w:val="-2"/>
              </w:rPr>
              <w:t xml:space="preserve"> </w:t>
            </w:r>
            <w:r w:rsidRPr="00A6197E">
              <w:t>размера,</w:t>
            </w:r>
            <w:r w:rsidRPr="00A6197E">
              <w:rPr>
                <w:spacing w:val="-3"/>
              </w:rPr>
              <w:t xml:space="preserve"> </w:t>
            </w:r>
            <w:r w:rsidRPr="00A6197E">
              <w:t>резина)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объемных</w:t>
            </w:r>
            <w:r w:rsidRPr="00A6197E">
              <w:rPr>
                <w:spacing w:val="-4"/>
              </w:rPr>
              <w:t xml:space="preserve"> </w:t>
            </w:r>
            <w:r w:rsidRPr="00A6197E">
              <w:t>вкладышей</w:t>
            </w:r>
            <w:r w:rsidRPr="00A6197E">
              <w:rPr>
                <w:spacing w:val="-4"/>
              </w:rPr>
              <w:t xml:space="preserve"> </w:t>
            </w:r>
            <w:r w:rsidRPr="00A6197E">
              <w:t>по</w:t>
            </w:r>
            <w:r w:rsidRPr="00A6197E">
              <w:rPr>
                <w:spacing w:val="-4"/>
              </w:rPr>
              <w:t xml:space="preserve"> </w:t>
            </w:r>
            <w:r w:rsidRPr="00A6197E">
              <w:t>принципу</w:t>
            </w:r>
            <w:r w:rsidRPr="00A6197E">
              <w:rPr>
                <w:spacing w:val="-7"/>
              </w:rPr>
              <w:t xml:space="preserve"> </w:t>
            </w:r>
            <w:r w:rsidRPr="00A6197E">
              <w:t>матрешки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объемных</w:t>
            </w:r>
            <w:r w:rsidRPr="00A6197E">
              <w:rPr>
                <w:spacing w:val="-4"/>
              </w:rPr>
              <w:t xml:space="preserve"> </w:t>
            </w:r>
            <w:r w:rsidRPr="00A6197E">
              <w:t>тел</w:t>
            </w:r>
            <w:r w:rsidRPr="00A6197E">
              <w:rPr>
                <w:spacing w:val="-5"/>
              </w:rPr>
              <w:t xml:space="preserve"> </w:t>
            </w:r>
            <w:r w:rsidRPr="00A6197E">
              <w:t>для</w:t>
            </w:r>
            <w:r w:rsidRPr="00A6197E">
              <w:rPr>
                <w:spacing w:val="-7"/>
              </w:rPr>
              <w:t xml:space="preserve"> </w:t>
            </w:r>
            <w:r w:rsidRPr="00A6197E">
              <w:t>группировки</w:t>
            </w:r>
            <w:r w:rsidRPr="00A6197E">
              <w:rPr>
                <w:spacing w:val="-4"/>
              </w:rPr>
              <w:t xml:space="preserve"> </w:t>
            </w:r>
            <w:r w:rsidRPr="00A6197E">
              <w:t>и</w:t>
            </w:r>
            <w:r w:rsidRPr="00A6197E">
              <w:rPr>
                <w:spacing w:val="-5"/>
              </w:rPr>
              <w:t xml:space="preserve"> </w:t>
            </w:r>
            <w:r w:rsidRPr="00A6197E">
              <w:t>сериации</w:t>
            </w:r>
            <w:r w:rsidRPr="00A6197E">
              <w:rPr>
                <w:spacing w:val="-4"/>
              </w:rPr>
              <w:t xml:space="preserve"> </w:t>
            </w:r>
            <w:r w:rsidRPr="00A6197E">
              <w:t>(цвет,</w:t>
            </w:r>
          </w:p>
          <w:p w:rsidR="00A87128" w:rsidRPr="00A6197E" w:rsidRDefault="00A87128" w:rsidP="00102CA2">
            <w:pPr>
              <w:pStyle w:val="TableParagraph"/>
              <w:spacing w:line="240" w:lineRule="auto"/>
            </w:pPr>
            <w:r w:rsidRPr="00A6197E">
              <w:t>форма,</w:t>
            </w:r>
            <w:r w:rsidRPr="00A6197E">
              <w:rPr>
                <w:spacing w:val="-5"/>
              </w:rPr>
              <w:t xml:space="preserve"> </w:t>
            </w:r>
            <w:r w:rsidRPr="00A6197E">
              <w:t>величина)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парикмахера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8"/>
              </w:rPr>
              <w:t xml:space="preserve"> </w:t>
            </w:r>
            <w:r w:rsidRPr="00A6197E">
              <w:t>печаток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899"/>
                <w:tab w:val="left" w:pos="3394"/>
                <w:tab w:val="left" w:pos="3898"/>
              </w:tabs>
              <w:spacing w:line="240" w:lineRule="auto"/>
            </w:pPr>
            <w:r w:rsidRPr="00A6197E">
              <w:t>Набор</w:t>
            </w:r>
            <w:r w:rsidRPr="00A6197E">
              <w:tab/>
              <w:t xml:space="preserve">полых  </w:t>
            </w:r>
            <w:r w:rsidRPr="00A6197E">
              <w:rPr>
                <w:spacing w:val="28"/>
              </w:rPr>
              <w:t xml:space="preserve"> </w:t>
            </w:r>
            <w:r w:rsidRPr="00A6197E">
              <w:t>геометрических</w:t>
            </w:r>
            <w:r w:rsidRPr="00A6197E">
              <w:tab/>
              <w:t>тел</w:t>
            </w:r>
            <w:r w:rsidRPr="00A6197E">
              <w:tab/>
              <w:t>для</w:t>
            </w:r>
            <w:r w:rsidRPr="00A6197E">
              <w:rPr>
                <w:spacing w:val="89"/>
              </w:rPr>
              <w:t xml:space="preserve"> </w:t>
            </w:r>
            <w:r w:rsidRPr="00A6197E">
              <w:t>сравнения</w:t>
            </w:r>
          </w:p>
          <w:p w:rsidR="00A87128" w:rsidRPr="00A6197E" w:rsidRDefault="00A87128" w:rsidP="00102CA2">
            <w:pPr>
              <w:pStyle w:val="TableParagraph"/>
              <w:spacing w:line="240" w:lineRule="auto"/>
            </w:pPr>
            <w:r w:rsidRPr="00A6197E">
              <w:t>объемов</w:t>
            </w:r>
            <w:r w:rsidRPr="00A6197E">
              <w:rPr>
                <w:spacing w:val="-5"/>
              </w:rPr>
              <w:t xml:space="preserve"> </w:t>
            </w:r>
            <w:r w:rsidRPr="00A6197E">
              <w:t>и</w:t>
            </w:r>
            <w:r w:rsidRPr="00A6197E">
              <w:rPr>
                <w:spacing w:val="-3"/>
              </w:rPr>
              <w:t xml:space="preserve"> </w:t>
            </w:r>
            <w:r w:rsidRPr="00A6197E">
              <w:t>изучения</w:t>
            </w:r>
            <w:r w:rsidRPr="00A6197E">
              <w:rPr>
                <w:spacing w:val="-3"/>
              </w:rPr>
              <w:t xml:space="preserve"> </w:t>
            </w:r>
            <w:r w:rsidRPr="00A6197E">
              <w:t>зависимости</w:t>
            </w:r>
            <w:r w:rsidRPr="00A6197E">
              <w:rPr>
                <w:spacing w:val="-3"/>
              </w:rPr>
              <w:t xml:space="preserve"> </w:t>
            </w:r>
            <w:r w:rsidRPr="00A6197E">
              <w:t>объема</w:t>
            </w:r>
            <w:r w:rsidRPr="00A6197E">
              <w:rPr>
                <w:spacing w:val="-2"/>
              </w:rPr>
              <w:t xml:space="preserve"> </w:t>
            </w:r>
            <w:r w:rsidRPr="00A6197E">
              <w:t>от</w:t>
            </w:r>
            <w:r w:rsidRPr="00A6197E">
              <w:rPr>
                <w:spacing w:val="-6"/>
              </w:rPr>
              <w:t xml:space="preserve"> </w:t>
            </w:r>
            <w:r w:rsidRPr="00A6197E">
              <w:t>формы</w:t>
            </w:r>
            <w:r w:rsidRPr="00A6197E">
              <w:rPr>
                <w:spacing w:val="-4"/>
              </w:rPr>
              <w:t xml:space="preserve"> </w:t>
            </w:r>
            <w:r w:rsidRPr="00A6197E">
              <w:t>тела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40"/>
                <w:tab w:val="left" w:pos="3056"/>
                <w:tab w:val="left" w:pos="3723"/>
                <w:tab w:val="left" w:pos="5197"/>
              </w:tabs>
              <w:spacing w:line="240" w:lineRule="auto"/>
            </w:pPr>
            <w:r w:rsidRPr="00A6197E">
              <w:t>Набор</w:t>
            </w:r>
            <w:r w:rsidRPr="00A6197E">
              <w:tab/>
              <w:t>принадлежностей</w:t>
            </w:r>
            <w:r w:rsidRPr="00A6197E">
              <w:tab/>
              <w:t>для</w:t>
            </w:r>
            <w:r w:rsidRPr="00A6197E">
              <w:tab/>
              <w:t>наблюдения</w:t>
            </w:r>
            <w:r w:rsidRPr="00A6197E">
              <w:tab/>
              <w:t>за</w:t>
            </w:r>
          </w:p>
          <w:p w:rsidR="00A87128" w:rsidRPr="00A6197E" w:rsidRDefault="00A87128" w:rsidP="00102CA2">
            <w:pPr>
              <w:pStyle w:val="TableParagraph"/>
              <w:spacing w:line="240" w:lineRule="auto"/>
            </w:pPr>
            <w:r w:rsidRPr="00A6197E">
              <w:t>насекомыми</w:t>
            </w:r>
            <w:r w:rsidRPr="00A6197E">
              <w:rPr>
                <w:spacing w:val="-6"/>
              </w:rPr>
              <w:t xml:space="preserve"> </w:t>
            </w:r>
            <w:r w:rsidRPr="00A6197E">
              <w:t>и</w:t>
            </w:r>
            <w:r w:rsidRPr="00A6197E">
              <w:rPr>
                <w:spacing w:val="-5"/>
              </w:rPr>
              <w:t xml:space="preserve"> </w:t>
            </w:r>
            <w:r w:rsidRPr="00A6197E">
              <w:t>мелкими</w:t>
            </w:r>
            <w:r w:rsidRPr="00A6197E">
              <w:rPr>
                <w:spacing w:val="-5"/>
              </w:rPr>
              <w:t xml:space="preserve"> </w:t>
            </w:r>
            <w:r w:rsidRPr="00A6197E">
              <w:t>объектами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принадлежностей</w:t>
            </w:r>
            <w:r w:rsidRPr="00A6197E">
              <w:rPr>
                <w:spacing w:val="-5"/>
              </w:rPr>
              <w:t xml:space="preserve"> </w:t>
            </w:r>
            <w:r w:rsidRPr="00A6197E">
              <w:t>для</w:t>
            </w:r>
            <w:r w:rsidRPr="00A6197E">
              <w:rPr>
                <w:spacing w:val="-2"/>
              </w:rPr>
              <w:t xml:space="preserve"> </w:t>
            </w:r>
            <w:r w:rsidRPr="00A6197E">
              <w:t>ухода</w:t>
            </w:r>
            <w:r w:rsidRPr="00A6197E">
              <w:rPr>
                <w:spacing w:val="-1"/>
              </w:rPr>
              <w:t xml:space="preserve"> </w:t>
            </w:r>
            <w:r w:rsidRPr="00A6197E">
              <w:t>за</w:t>
            </w:r>
            <w:r w:rsidRPr="00A6197E">
              <w:rPr>
                <w:spacing w:val="-2"/>
              </w:rPr>
              <w:t xml:space="preserve"> </w:t>
            </w:r>
            <w:r w:rsidRPr="00A6197E">
              <w:t>куклой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пробирок</w:t>
            </w:r>
            <w:r w:rsidRPr="00A6197E">
              <w:rPr>
                <w:spacing w:val="-6"/>
              </w:rPr>
              <w:t xml:space="preserve"> </w:t>
            </w:r>
            <w:r w:rsidRPr="00A6197E">
              <w:t>большого</w:t>
            </w:r>
            <w:r w:rsidRPr="00A6197E">
              <w:rPr>
                <w:spacing w:val="-4"/>
              </w:rPr>
              <w:t xml:space="preserve"> </w:t>
            </w:r>
            <w:r w:rsidRPr="00A6197E">
              <w:t>размера</w:t>
            </w:r>
            <w:r w:rsidRPr="00A6197E">
              <w:rPr>
                <w:spacing w:val="-4"/>
              </w:rPr>
              <w:t xml:space="preserve"> </w:t>
            </w:r>
            <w:r w:rsidRPr="00A6197E">
              <w:t>из</w:t>
            </w:r>
            <w:r w:rsidRPr="00A6197E">
              <w:rPr>
                <w:spacing w:val="-5"/>
              </w:rPr>
              <w:t xml:space="preserve"> </w:t>
            </w:r>
            <w:r w:rsidRPr="00A6197E">
              <w:t>пластика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Набор</w:t>
            </w:r>
            <w:r w:rsidRPr="00A6197E">
              <w:rPr>
                <w:spacing w:val="-11"/>
              </w:rPr>
              <w:t xml:space="preserve"> </w:t>
            </w:r>
            <w:r w:rsidRPr="00A6197E">
              <w:t>проволочных</w:t>
            </w:r>
            <w:r w:rsidRPr="00A6197E">
              <w:rPr>
                <w:spacing w:val="-12"/>
              </w:rPr>
              <w:t xml:space="preserve"> </w:t>
            </w:r>
            <w:r w:rsidRPr="00A6197E">
              <w:t>головоломок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5"/>
              </w:rPr>
              <w:t xml:space="preserve"> </w:t>
            </w:r>
            <w:r w:rsidRPr="00A6197E">
              <w:t>протяженных</w:t>
            </w:r>
            <w:r w:rsidRPr="00A6197E">
              <w:rPr>
                <w:spacing w:val="27"/>
              </w:rPr>
              <w:t xml:space="preserve"> </w:t>
            </w:r>
            <w:r w:rsidRPr="00A6197E">
              <w:t>объемных</w:t>
            </w:r>
            <w:r w:rsidRPr="00A6197E">
              <w:rPr>
                <w:spacing w:val="27"/>
              </w:rPr>
              <w:t xml:space="preserve"> </w:t>
            </w:r>
            <w:r w:rsidRPr="00A6197E">
              <w:t>элементов</w:t>
            </w:r>
            <w:r w:rsidRPr="00A6197E">
              <w:rPr>
                <w:spacing w:val="25"/>
              </w:rPr>
              <w:t xml:space="preserve"> </w:t>
            </w:r>
            <w:r w:rsidRPr="00A6197E">
              <w:t>с</w:t>
            </w:r>
            <w:r w:rsidRPr="00A6197E">
              <w:rPr>
                <w:spacing w:val="27"/>
              </w:rPr>
              <w:t xml:space="preserve"> </w:t>
            </w:r>
            <w:r w:rsidRPr="00A6197E">
              <w:t>волнистой</w:t>
            </w:r>
          </w:p>
          <w:p w:rsidR="00A87128" w:rsidRPr="00A6197E" w:rsidRDefault="00A87128" w:rsidP="00102CA2">
            <w:pPr>
              <w:pStyle w:val="TableParagraph"/>
              <w:spacing w:line="240" w:lineRule="auto"/>
            </w:pPr>
            <w:r w:rsidRPr="00A6197E">
              <w:t>рабочей поверхностью и</w:t>
            </w:r>
            <w:r w:rsidRPr="00A6197E">
              <w:rPr>
                <w:spacing w:val="-2"/>
              </w:rPr>
              <w:t xml:space="preserve"> </w:t>
            </w:r>
            <w:r w:rsidRPr="00A6197E">
              <w:t>тактильными</w:t>
            </w:r>
            <w:r w:rsidRPr="00A6197E">
              <w:rPr>
                <w:spacing w:val="-4"/>
              </w:rPr>
              <w:t xml:space="preserve"> </w:t>
            </w:r>
            <w:r w:rsidRPr="00A6197E">
              <w:t>деталями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разноцветных</w:t>
            </w:r>
            <w:r w:rsidRPr="00A6197E">
              <w:rPr>
                <w:spacing w:val="-8"/>
              </w:rPr>
              <w:t xml:space="preserve"> </w:t>
            </w:r>
            <w:r w:rsidRPr="00A6197E">
              <w:t>кеглей</w:t>
            </w:r>
            <w:r w:rsidRPr="00A6197E">
              <w:rPr>
                <w:spacing w:val="-5"/>
              </w:rPr>
              <w:t xml:space="preserve"> </w:t>
            </w:r>
            <w:r w:rsidRPr="00A6197E">
              <w:t>с</w:t>
            </w:r>
            <w:r w:rsidRPr="00A6197E">
              <w:rPr>
                <w:spacing w:val="-4"/>
              </w:rPr>
              <w:t xml:space="preserve"> </w:t>
            </w:r>
            <w:r w:rsidRPr="00A6197E">
              <w:t>мячом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930"/>
                <w:tab w:val="left" w:pos="2473"/>
                <w:tab w:val="left" w:pos="3457"/>
                <w:tab w:val="left" w:pos="4195"/>
                <w:tab w:val="left" w:pos="5285"/>
              </w:tabs>
              <w:spacing w:line="240" w:lineRule="auto"/>
            </w:pPr>
            <w:r w:rsidRPr="00A6197E">
              <w:t>Набор</w:t>
            </w:r>
            <w:r w:rsidRPr="00A6197E">
              <w:tab/>
              <w:t>разноцветных</w:t>
            </w:r>
            <w:r w:rsidRPr="00A6197E">
              <w:tab/>
              <w:t>палочек</w:t>
            </w:r>
            <w:r w:rsidRPr="00A6197E">
              <w:tab/>
              <w:t>10-ти</w:t>
            </w:r>
            <w:r w:rsidRPr="00A6197E">
              <w:tab/>
              <w:t>размеров</w:t>
            </w:r>
            <w:r w:rsidRPr="00A6197E">
              <w:tab/>
              <w:t>с</w:t>
            </w:r>
          </w:p>
          <w:p w:rsidR="00A87128" w:rsidRPr="00A6197E" w:rsidRDefault="00A87128" w:rsidP="00102CA2">
            <w:pPr>
              <w:pStyle w:val="TableParagraph"/>
              <w:spacing w:line="240" w:lineRule="auto"/>
            </w:pPr>
            <w:r w:rsidRPr="00A6197E">
              <w:t>карточками</w:t>
            </w:r>
            <w:r w:rsidRPr="00A6197E">
              <w:rPr>
                <w:spacing w:val="-2"/>
              </w:rPr>
              <w:t xml:space="preserve"> </w:t>
            </w:r>
            <w:r w:rsidRPr="00A6197E">
              <w:t>с</w:t>
            </w:r>
            <w:r w:rsidRPr="00A6197E">
              <w:rPr>
                <w:spacing w:val="-1"/>
              </w:rPr>
              <w:t xml:space="preserve"> </w:t>
            </w:r>
            <w:r w:rsidRPr="00A6197E">
              <w:t>заданиями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1"/>
              </w:rPr>
              <w:t xml:space="preserve"> </w:t>
            </w:r>
            <w:r w:rsidRPr="00A6197E">
              <w:t xml:space="preserve">разрезных  </w:t>
            </w:r>
            <w:r w:rsidRPr="00A6197E">
              <w:rPr>
                <w:spacing w:val="15"/>
              </w:rPr>
              <w:t xml:space="preserve"> </w:t>
            </w:r>
            <w:r w:rsidRPr="00A6197E">
              <w:t xml:space="preserve">овощей  </w:t>
            </w:r>
            <w:r w:rsidRPr="00A6197E">
              <w:rPr>
                <w:spacing w:val="15"/>
              </w:rPr>
              <w:t xml:space="preserve"> </w:t>
            </w:r>
            <w:r w:rsidRPr="00A6197E">
              <w:t xml:space="preserve">и  </w:t>
            </w:r>
            <w:r w:rsidRPr="00A6197E">
              <w:rPr>
                <w:spacing w:val="15"/>
              </w:rPr>
              <w:t xml:space="preserve"> </w:t>
            </w:r>
            <w:r w:rsidRPr="00A6197E">
              <w:t xml:space="preserve">фруктов  </w:t>
            </w:r>
            <w:r w:rsidRPr="00A6197E">
              <w:rPr>
                <w:spacing w:val="14"/>
              </w:rPr>
              <w:t xml:space="preserve"> </w:t>
            </w:r>
            <w:r w:rsidRPr="00A6197E">
              <w:t xml:space="preserve">с  </w:t>
            </w:r>
            <w:r w:rsidRPr="00A6197E">
              <w:rPr>
                <w:spacing w:val="16"/>
              </w:rPr>
              <w:t xml:space="preserve"> </w:t>
            </w:r>
            <w:r w:rsidRPr="00A6197E">
              <w:t xml:space="preserve">ножом  </w:t>
            </w:r>
            <w:r w:rsidRPr="00A6197E">
              <w:rPr>
                <w:spacing w:val="15"/>
              </w:rPr>
              <w:t xml:space="preserve"> </w:t>
            </w:r>
            <w:r w:rsidRPr="00A6197E">
              <w:t>и</w:t>
            </w:r>
          </w:p>
          <w:p w:rsidR="00A87128" w:rsidRPr="00A6197E" w:rsidRDefault="00A87128" w:rsidP="00102CA2">
            <w:pPr>
              <w:pStyle w:val="TableParagraph"/>
              <w:spacing w:line="240" w:lineRule="auto"/>
            </w:pPr>
            <w:r w:rsidRPr="00A6197E">
              <w:t>разделочной</w:t>
            </w:r>
            <w:r w:rsidRPr="00A6197E">
              <w:rPr>
                <w:spacing w:val="-10"/>
              </w:rPr>
              <w:t xml:space="preserve"> </w:t>
            </w:r>
            <w:r w:rsidRPr="00A6197E">
              <w:t>доской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великих</w:t>
            </w:r>
            <w:r w:rsidRPr="00A6197E">
              <w:rPr>
                <w:spacing w:val="-5"/>
              </w:rPr>
              <w:t xml:space="preserve"> </w:t>
            </w:r>
            <w:r w:rsidRPr="00A6197E">
              <w:t>сражений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о</w:t>
            </w:r>
            <w:r w:rsidRPr="00A6197E">
              <w:rPr>
                <w:spacing w:val="-5"/>
              </w:rPr>
              <w:t xml:space="preserve"> </w:t>
            </w:r>
            <w:r w:rsidRPr="00A6197E">
              <w:t>природе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0"/>
              </w:rPr>
              <w:t xml:space="preserve"> </w:t>
            </w:r>
            <w:r w:rsidRPr="00A6197E">
              <w:t>репродукций</w:t>
            </w:r>
            <w:r w:rsidRPr="00A6197E">
              <w:rPr>
                <w:spacing w:val="102"/>
              </w:rPr>
              <w:t xml:space="preserve"> </w:t>
            </w:r>
            <w:r w:rsidRPr="00A6197E">
              <w:t>картин</w:t>
            </w:r>
            <w:r w:rsidRPr="00A6197E">
              <w:rPr>
                <w:spacing w:val="103"/>
              </w:rPr>
              <w:t xml:space="preserve"> </w:t>
            </w:r>
            <w:r w:rsidRPr="00A6197E">
              <w:t>русских</w:t>
            </w:r>
            <w:r w:rsidRPr="00A6197E">
              <w:rPr>
                <w:spacing w:val="103"/>
              </w:rPr>
              <w:t xml:space="preserve"> </w:t>
            </w:r>
            <w:r w:rsidRPr="00A6197E">
              <w:t>художников</w:t>
            </w:r>
            <w:r w:rsidRPr="00A6197E">
              <w:rPr>
                <w:spacing w:val="105"/>
              </w:rPr>
              <w:t xml:space="preserve"> </w:t>
            </w:r>
            <w:r w:rsidRPr="00A6197E">
              <w:t>–</w:t>
            </w:r>
          </w:p>
          <w:p w:rsidR="00A87128" w:rsidRPr="00A6197E" w:rsidRDefault="00A87128" w:rsidP="00102CA2">
            <w:pPr>
              <w:pStyle w:val="TableParagraph"/>
              <w:spacing w:line="240" w:lineRule="auto"/>
            </w:pPr>
            <w:r w:rsidRPr="00A6197E">
              <w:t>иллюстраций</w:t>
            </w:r>
            <w:r w:rsidRPr="00A6197E">
              <w:rPr>
                <w:spacing w:val="-10"/>
              </w:rPr>
              <w:t xml:space="preserve"> </w:t>
            </w:r>
            <w:r w:rsidRPr="00A6197E">
              <w:t>к</w:t>
            </w:r>
            <w:r w:rsidRPr="00A6197E">
              <w:rPr>
                <w:spacing w:val="-9"/>
              </w:rPr>
              <w:t xml:space="preserve"> </w:t>
            </w:r>
            <w:r w:rsidRPr="00A6197E">
              <w:t>художественным</w:t>
            </w:r>
            <w:r w:rsidRPr="00A6197E">
              <w:rPr>
                <w:spacing w:val="-10"/>
              </w:rPr>
              <w:t xml:space="preserve"> </w:t>
            </w:r>
            <w:r w:rsidRPr="00A6197E">
              <w:t>произведениям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русских</w:t>
            </w:r>
            <w:r w:rsidRPr="00A6197E">
              <w:rPr>
                <w:spacing w:val="-4"/>
              </w:rPr>
              <w:t xml:space="preserve"> </w:t>
            </w:r>
            <w:r w:rsidRPr="00A6197E">
              <w:t>шумовых</w:t>
            </w:r>
            <w:r w:rsidRPr="00A6197E">
              <w:rPr>
                <w:spacing w:val="-5"/>
              </w:rPr>
              <w:t xml:space="preserve"> </w:t>
            </w:r>
            <w:r w:rsidRPr="00A6197E">
              <w:t>инструментов</w:t>
            </w:r>
            <w:r w:rsidRPr="00A6197E">
              <w:rPr>
                <w:spacing w:val="-5"/>
              </w:rPr>
              <w:t xml:space="preserve"> </w:t>
            </w:r>
            <w:r w:rsidRPr="00A6197E">
              <w:t>(детский)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3"/>
              </w:rPr>
              <w:t xml:space="preserve"> </w:t>
            </w:r>
            <w:r w:rsidRPr="00A6197E">
              <w:t>с</w:t>
            </w:r>
            <w:r w:rsidRPr="00A6197E">
              <w:rPr>
                <w:spacing w:val="14"/>
              </w:rPr>
              <w:t xml:space="preserve"> </w:t>
            </w:r>
            <w:r w:rsidRPr="00A6197E">
              <w:t>часами</w:t>
            </w:r>
            <w:r w:rsidRPr="00A6197E">
              <w:rPr>
                <w:spacing w:val="13"/>
              </w:rPr>
              <w:t xml:space="preserve"> </w:t>
            </w:r>
            <w:r w:rsidRPr="00A6197E">
              <w:t>и</w:t>
            </w:r>
            <w:r w:rsidRPr="00A6197E">
              <w:rPr>
                <w:spacing w:val="12"/>
              </w:rPr>
              <w:t xml:space="preserve"> </w:t>
            </w:r>
            <w:r w:rsidRPr="00A6197E">
              <w:t>карточками</w:t>
            </w:r>
            <w:r w:rsidRPr="00A6197E">
              <w:rPr>
                <w:spacing w:val="13"/>
              </w:rPr>
              <w:t xml:space="preserve"> </w:t>
            </w:r>
            <w:r w:rsidRPr="00A6197E">
              <w:t>для</w:t>
            </w:r>
            <w:r w:rsidRPr="00A6197E">
              <w:rPr>
                <w:spacing w:val="14"/>
              </w:rPr>
              <w:t xml:space="preserve"> </w:t>
            </w:r>
            <w:r w:rsidRPr="00A6197E">
              <w:t>изучения</w:t>
            </w:r>
            <w:r w:rsidRPr="00A6197E">
              <w:rPr>
                <w:spacing w:val="12"/>
              </w:rPr>
              <w:t xml:space="preserve"> </w:t>
            </w:r>
            <w:r w:rsidRPr="00A6197E">
              <w:t>временных</w:t>
            </w:r>
          </w:p>
          <w:p w:rsidR="00A87128" w:rsidRPr="00A6197E" w:rsidRDefault="00A87128" w:rsidP="00102CA2">
            <w:pPr>
              <w:pStyle w:val="TableParagraph"/>
              <w:spacing w:line="240" w:lineRule="auto"/>
            </w:pPr>
            <w:r w:rsidRPr="00A6197E">
              <w:t>интервалов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7"/>
              </w:rPr>
              <w:t xml:space="preserve"> </w:t>
            </w:r>
            <w:r w:rsidRPr="00A6197E">
              <w:t>самолетов</w:t>
            </w:r>
            <w:r w:rsidRPr="00A6197E">
              <w:rPr>
                <w:spacing w:val="-7"/>
              </w:rPr>
              <w:t xml:space="preserve"> </w:t>
            </w:r>
            <w:r w:rsidRPr="00A6197E">
              <w:t>(мелкого</w:t>
            </w:r>
            <w:r w:rsidRPr="00A6197E">
              <w:rPr>
                <w:spacing w:val="-6"/>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самолетов</w:t>
            </w:r>
            <w:r w:rsidRPr="00A6197E">
              <w:rPr>
                <w:spacing w:val="-5"/>
              </w:rPr>
              <w:t xml:space="preserve"> </w:t>
            </w:r>
            <w:r w:rsidRPr="00A6197E">
              <w:t>(среднего</w:t>
            </w:r>
            <w:r w:rsidRPr="00A6197E">
              <w:rPr>
                <w:spacing w:val="-5"/>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89"/>
                <w:tab w:val="left" w:pos="2716"/>
                <w:tab w:val="left" w:pos="4229"/>
                <w:tab w:val="left" w:pos="4726"/>
              </w:tabs>
              <w:spacing w:line="240" w:lineRule="auto"/>
            </w:pPr>
            <w:r w:rsidRPr="00A6197E">
              <w:t>Набор</w:t>
            </w:r>
            <w:r w:rsidRPr="00A6197E">
              <w:tab/>
              <w:t>специальных</w:t>
            </w:r>
            <w:r w:rsidRPr="00A6197E">
              <w:tab/>
              <w:t>карандашей</w:t>
            </w:r>
            <w:r w:rsidRPr="00A6197E">
              <w:tab/>
              <w:t>к</w:t>
            </w:r>
            <w:r w:rsidRPr="00A6197E">
              <w:tab/>
              <w:t>набору</w:t>
            </w:r>
          </w:p>
          <w:p w:rsidR="00A87128" w:rsidRPr="00A6197E" w:rsidRDefault="00A87128" w:rsidP="00102CA2">
            <w:pPr>
              <w:pStyle w:val="TableParagraph"/>
              <w:spacing w:line="240" w:lineRule="auto"/>
            </w:pPr>
            <w:r w:rsidRPr="00A6197E">
              <w:t>двухсторонних</w:t>
            </w:r>
            <w:r w:rsidRPr="00A6197E">
              <w:rPr>
                <w:spacing w:val="-7"/>
              </w:rPr>
              <w:t xml:space="preserve"> </w:t>
            </w:r>
            <w:r w:rsidRPr="00A6197E">
              <w:t>панелей</w:t>
            </w:r>
            <w:r w:rsidRPr="00A6197E">
              <w:rPr>
                <w:spacing w:val="-9"/>
              </w:rPr>
              <w:t xml:space="preserve"> </w:t>
            </w:r>
            <w:r w:rsidRPr="00A6197E">
              <w:t>для</w:t>
            </w:r>
            <w:r w:rsidRPr="00A6197E">
              <w:rPr>
                <w:spacing w:val="-6"/>
              </w:rPr>
              <w:t xml:space="preserve"> </w:t>
            </w:r>
            <w:r w:rsidRPr="00A6197E">
              <w:t>обучения</w:t>
            </w:r>
            <w:r w:rsidRPr="00A6197E">
              <w:rPr>
                <w:spacing w:val="-7"/>
              </w:rPr>
              <w:t xml:space="preserve"> </w:t>
            </w:r>
            <w:r w:rsidRPr="00A6197E">
              <w:t>письму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столовой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3"/>
              </w:rPr>
              <w:t xml:space="preserve"> </w:t>
            </w:r>
            <w:r w:rsidRPr="00A6197E">
              <w:t>с</w:t>
            </w:r>
            <w:r w:rsidRPr="00A6197E">
              <w:rPr>
                <w:spacing w:val="-4"/>
              </w:rPr>
              <w:t xml:space="preserve"> </w:t>
            </w:r>
            <w:r w:rsidRPr="00A6197E">
              <w:t>куклой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 xml:space="preserve">Набор   счетного   материала  </w:t>
            </w:r>
            <w:r w:rsidRPr="00A6197E">
              <w:rPr>
                <w:spacing w:val="2"/>
              </w:rPr>
              <w:t xml:space="preserve"> </w:t>
            </w:r>
            <w:r w:rsidRPr="00A6197E">
              <w:t>в</w:t>
            </w:r>
            <w:r w:rsidRPr="00A6197E">
              <w:rPr>
                <w:spacing w:val="109"/>
              </w:rPr>
              <w:t xml:space="preserve"> </w:t>
            </w:r>
            <w:r w:rsidRPr="00A6197E">
              <w:t xml:space="preserve">виде  </w:t>
            </w:r>
            <w:r w:rsidRPr="00A6197E">
              <w:rPr>
                <w:spacing w:val="1"/>
              </w:rPr>
              <w:t xml:space="preserve"> </w:t>
            </w:r>
            <w:r w:rsidRPr="00A6197E">
              <w:t>соединяющихся</w:t>
            </w:r>
          </w:p>
          <w:p w:rsidR="00A87128" w:rsidRPr="00A6197E" w:rsidRDefault="00A87128" w:rsidP="00102CA2">
            <w:pPr>
              <w:pStyle w:val="TableParagraph"/>
              <w:spacing w:line="240" w:lineRule="auto"/>
            </w:pPr>
            <w:r w:rsidRPr="00A6197E">
              <w:t>между</w:t>
            </w:r>
            <w:r w:rsidRPr="00A6197E">
              <w:rPr>
                <w:spacing w:val="12"/>
              </w:rPr>
              <w:t xml:space="preserve"> </w:t>
            </w:r>
            <w:r w:rsidRPr="00A6197E">
              <w:t>собой</w:t>
            </w:r>
            <w:r w:rsidRPr="00A6197E">
              <w:rPr>
                <w:spacing w:val="14"/>
              </w:rPr>
              <w:t xml:space="preserve"> </w:t>
            </w:r>
            <w:r w:rsidRPr="00A6197E">
              <w:t>кубиков</w:t>
            </w:r>
            <w:r w:rsidRPr="00A6197E">
              <w:rPr>
                <w:spacing w:val="13"/>
              </w:rPr>
              <w:t xml:space="preserve"> </w:t>
            </w:r>
            <w:r w:rsidRPr="00A6197E">
              <w:t>10-ти</w:t>
            </w:r>
            <w:r w:rsidRPr="00A6197E">
              <w:rPr>
                <w:spacing w:val="14"/>
              </w:rPr>
              <w:t xml:space="preserve"> </w:t>
            </w:r>
            <w:r w:rsidRPr="00A6197E">
              <w:t>цветов</w:t>
            </w:r>
            <w:r w:rsidRPr="00A6197E">
              <w:rPr>
                <w:spacing w:val="13"/>
              </w:rPr>
              <w:t xml:space="preserve"> </w:t>
            </w:r>
            <w:r w:rsidRPr="00A6197E">
              <w:t>с</w:t>
            </w:r>
            <w:r w:rsidRPr="00A6197E">
              <w:rPr>
                <w:spacing w:val="15"/>
              </w:rPr>
              <w:t xml:space="preserve"> </w:t>
            </w:r>
            <w:r w:rsidRPr="00A6197E">
              <w:t>длиной</w:t>
            </w:r>
            <w:r w:rsidRPr="00A6197E">
              <w:rPr>
                <w:spacing w:val="13"/>
              </w:rPr>
              <w:t xml:space="preserve"> </w:t>
            </w:r>
            <w:r w:rsidRPr="00A6197E">
              <w:t>ребра</w:t>
            </w:r>
            <w:r w:rsidRPr="00A6197E">
              <w:rPr>
                <w:spacing w:val="13"/>
              </w:rPr>
              <w:t xml:space="preserve"> </w:t>
            </w:r>
            <w:r w:rsidRPr="00A6197E">
              <w:t>1см</w:t>
            </w:r>
            <w:r w:rsidRPr="00A6197E">
              <w:rPr>
                <w:spacing w:val="-52"/>
              </w:rPr>
              <w:t xml:space="preserve"> </w:t>
            </w:r>
            <w:r w:rsidRPr="00A6197E">
              <w:t>и</w:t>
            </w:r>
            <w:r w:rsidRPr="00A6197E">
              <w:rPr>
                <w:spacing w:val="27"/>
              </w:rPr>
              <w:t xml:space="preserve"> </w:t>
            </w:r>
            <w:r w:rsidRPr="00A6197E">
              <w:t>массой</w:t>
            </w:r>
            <w:r w:rsidRPr="00A6197E">
              <w:rPr>
                <w:spacing w:val="27"/>
              </w:rPr>
              <w:t xml:space="preserve"> </w:t>
            </w:r>
            <w:r w:rsidRPr="00A6197E">
              <w:t>1г</w:t>
            </w:r>
            <w:r w:rsidRPr="00A6197E">
              <w:rPr>
                <w:spacing w:val="26"/>
              </w:rPr>
              <w:t xml:space="preserve"> </w:t>
            </w:r>
            <w:r w:rsidRPr="00A6197E">
              <w:t>для</w:t>
            </w:r>
            <w:r w:rsidRPr="00A6197E">
              <w:rPr>
                <w:spacing w:val="27"/>
              </w:rPr>
              <w:t xml:space="preserve"> </w:t>
            </w:r>
            <w:r w:rsidRPr="00A6197E">
              <w:t>наглядной</w:t>
            </w:r>
            <w:r w:rsidRPr="00A6197E">
              <w:rPr>
                <w:spacing w:val="28"/>
              </w:rPr>
              <w:t xml:space="preserve"> </w:t>
            </w:r>
            <w:r w:rsidRPr="00A6197E">
              <w:t>демонстрации</w:t>
            </w:r>
            <w:r w:rsidRPr="00A6197E">
              <w:rPr>
                <w:spacing w:val="27"/>
              </w:rPr>
              <w:t xml:space="preserve"> </w:t>
            </w:r>
            <w:r w:rsidRPr="00A6197E">
              <w:t>и</w:t>
            </w:r>
            <w:r w:rsidRPr="00A6197E">
              <w:rPr>
                <w:spacing w:val="28"/>
              </w:rPr>
              <w:t xml:space="preserve"> </w:t>
            </w:r>
            <w:r w:rsidRPr="00A6197E">
              <w:t>сравнения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bl>
    <w:p w:rsidR="00A87128" w:rsidRPr="00A6197E" w:rsidRDefault="00A87128" w:rsidP="00C27993">
      <w:pPr>
        <w:numPr>
          <w:ilvl w:val="0"/>
          <w:numId w:val="77"/>
        </w:numPr>
        <w:spacing w:after="0" w:line="240" w:lineRule="auto"/>
        <w:ind w:left="0"/>
        <w:jc w:val="left"/>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580"/>
        </w:trPr>
        <w:tc>
          <w:tcPr>
            <w:tcW w:w="361"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bottom w:val="single" w:sz="6" w:space="0" w:color="000000"/>
            </w:tcBorders>
            <w:shd w:val="clear" w:color="auto" w:fill="auto"/>
          </w:tcPr>
          <w:p w:rsidR="00A87128" w:rsidRPr="00A6197E" w:rsidRDefault="00A87128" w:rsidP="00102CA2">
            <w:pPr>
              <w:pStyle w:val="TableParagraph"/>
              <w:tabs>
                <w:tab w:val="left" w:pos="1379"/>
                <w:tab w:val="left" w:pos="2543"/>
                <w:tab w:val="left" w:pos="3932"/>
                <w:tab w:val="left" w:pos="4364"/>
              </w:tabs>
              <w:spacing w:line="240" w:lineRule="auto"/>
            </w:pPr>
            <w:r w:rsidRPr="00A6197E">
              <w:t>линейных</w:t>
            </w:r>
            <w:r w:rsidRPr="00A6197E">
              <w:tab/>
              <w:t>величин,</w:t>
            </w:r>
            <w:r w:rsidRPr="00A6197E">
              <w:tab/>
              <w:t>знакомства</w:t>
            </w:r>
            <w:r w:rsidRPr="00A6197E">
              <w:tab/>
              <w:t>с</w:t>
            </w:r>
            <w:r w:rsidRPr="00A6197E">
              <w:tab/>
              <w:t>понятиями</w:t>
            </w:r>
          </w:p>
          <w:p w:rsidR="00A87128" w:rsidRPr="00A6197E" w:rsidRDefault="00A87128" w:rsidP="00102CA2">
            <w:pPr>
              <w:pStyle w:val="TableParagraph"/>
              <w:spacing w:line="240" w:lineRule="auto"/>
            </w:pPr>
            <w:r w:rsidRPr="00A6197E">
              <w:t>«площадь»,</w:t>
            </w:r>
            <w:r w:rsidRPr="00A6197E">
              <w:rPr>
                <w:spacing w:val="-3"/>
              </w:rPr>
              <w:t xml:space="preserve"> </w:t>
            </w:r>
            <w:r w:rsidRPr="00A6197E">
              <w:t>«объем»,</w:t>
            </w:r>
            <w:r w:rsidRPr="00A6197E">
              <w:rPr>
                <w:spacing w:val="-2"/>
              </w:rPr>
              <w:t xml:space="preserve"> </w:t>
            </w:r>
            <w:r w:rsidRPr="00A6197E">
              <w:t>«масса»</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506"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213"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top w:val="single" w:sz="6" w:space="0" w:color="000000"/>
            </w:tcBorders>
            <w:shd w:val="clear" w:color="auto" w:fill="auto"/>
          </w:tcPr>
          <w:p w:rsidR="00A87128" w:rsidRPr="00A6197E" w:rsidRDefault="00A87128" w:rsidP="00102CA2">
            <w:pPr>
              <w:pStyle w:val="TableParagraph"/>
              <w:spacing w:line="240" w:lineRule="auto"/>
            </w:pPr>
            <w:r w:rsidRPr="00A6197E">
              <w:t>Набор</w:t>
            </w:r>
            <w:r w:rsidRPr="00A6197E">
              <w:rPr>
                <w:spacing w:val="56"/>
              </w:rPr>
              <w:t xml:space="preserve"> </w:t>
            </w:r>
            <w:r w:rsidRPr="00A6197E">
              <w:t xml:space="preserve">счетного   материала  </w:t>
            </w:r>
            <w:r w:rsidRPr="00A6197E">
              <w:rPr>
                <w:spacing w:val="2"/>
              </w:rPr>
              <w:t xml:space="preserve"> </w:t>
            </w:r>
            <w:r w:rsidRPr="00A6197E">
              <w:t>в</w:t>
            </w:r>
            <w:r w:rsidRPr="00A6197E">
              <w:rPr>
                <w:spacing w:val="109"/>
              </w:rPr>
              <w:t xml:space="preserve"> </w:t>
            </w:r>
            <w:r w:rsidRPr="00A6197E">
              <w:t xml:space="preserve">виде  </w:t>
            </w:r>
            <w:r w:rsidRPr="00A6197E">
              <w:rPr>
                <w:spacing w:val="1"/>
              </w:rPr>
              <w:t xml:space="preserve"> </w:t>
            </w:r>
            <w:r w:rsidRPr="00A6197E">
              <w:t>соединяющихся</w:t>
            </w:r>
          </w:p>
          <w:p w:rsidR="00A87128" w:rsidRPr="00A6197E" w:rsidRDefault="00A87128" w:rsidP="00102CA2">
            <w:pPr>
              <w:pStyle w:val="TableParagraph"/>
              <w:spacing w:line="240" w:lineRule="auto"/>
            </w:pPr>
            <w:r w:rsidRPr="00A6197E">
              <w:t>между</w:t>
            </w:r>
            <w:r w:rsidRPr="00A6197E">
              <w:rPr>
                <w:spacing w:val="-4"/>
              </w:rPr>
              <w:t xml:space="preserve"> </w:t>
            </w:r>
            <w:r w:rsidRPr="00A6197E">
              <w:t>собой</w:t>
            </w:r>
            <w:r w:rsidRPr="00A6197E">
              <w:rPr>
                <w:spacing w:val="-1"/>
              </w:rPr>
              <w:t xml:space="preserve"> </w:t>
            </w:r>
            <w:r w:rsidRPr="00A6197E">
              <w:t>цветных</w:t>
            </w:r>
            <w:r w:rsidRPr="00A6197E">
              <w:rPr>
                <w:spacing w:val="-1"/>
              </w:rPr>
              <w:t xml:space="preserve"> </w:t>
            </w:r>
            <w:r w:rsidRPr="00A6197E">
              <w:t>фигур</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top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49"/>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49"/>
              </w:rPr>
              <w:t xml:space="preserve"> </w:t>
            </w:r>
            <w:r w:rsidRPr="00A6197E">
              <w:t>и</w:t>
            </w:r>
            <w:r w:rsidRPr="00A6197E">
              <w:rPr>
                <w:spacing w:val="49"/>
              </w:rPr>
              <w:t xml:space="preserve"> </w:t>
            </w:r>
            <w:r w:rsidRPr="00A6197E">
              <w:t>условно-</w:t>
            </w:r>
            <w:r w:rsidRPr="00A6197E">
              <w:rPr>
                <w:spacing w:val="-52"/>
              </w:rPr>
              <w:t xml:space="preserve"> </w:t>
            </w: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5"/>
              </w:rPr>
              <w:t xml:space="preserve"> </w:t>
            </w:r>
            <w:r w:rsidRPr="00A6197E">
              <w:t>классификации</w:t>
            </w:r>
            <w:r w:rsidRPr="00A6197E">
              <w:rPr>
                <w:spacing w:val="5"/>
              </w:rPr>
              <w:t xml:space="preserve"> </w:t>
            </w:r>
            <w:r w:rsidRPr="00A6197E">
              <w:t>по</w:t>
            </w:r>
          </w:p>
          <w:p w:rsidR="00A87128" w:rsidRPr="00A6197E" w:rsidRDefault="00A87128" w:rsidP="00102CA2">
            <w:pPr>
              <w:pStyle w:val="TableParagraph"/>
              <w:spacing w:line="240" w:lineRule="auto"/>
            </w:pPr>
            <w:r w:rsidRPr="00A6197E">
              <w:t>2–3</w:t>
            </w:r>
            <w:r w:rsidRPr="00A6197E">
              <w:rPr>
                <w:spacing w:val="-8"/>
              </w:rPr>
              <w:t xml:space="preserve"> </w:t>
            </w:r>
            <w:r w:rsidRPr="00A6197E">
              <w:t>признакам</w:t>
            </w:r>
            <w:r w:rsidRPr="00A6197E">
              <w:rPr>
                <w:spacing w:val="-7"/>
              </w:rPr>
              <w:t xml:space="preserve"> </w:t>
            </w:r>
            <w:r w:rsidRPr="00A6197E">
              <w:t>одновременно</w:t>
            </w:r>
            <w:r w:rsidRPr="00A6197E">
              <w:rPr>
                <w:spacing w:val="-6"/>
              </w:rPr>
              <w:t xml:space="preserve"> </w:t>
            </w:r>
            <w:r w:rsidRPr="00A6197E">
              <w:t>–</w:t>
            </w:r>
            <w:r w:rsidRPr="00A6197E">
              <w:rPr>
                <w:spacing w:val="-8"/>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фантастических</w:t>
            </w:r>
            <w:r w:rsidRPr="00A6197E">
              <w:rPr>
                <w:spacing w:val="-1"/>
              </w:rPr>
              <w:t xml:space="preserve"> </w:t>
            </w:r>
            <w:r w:rsidRPr="00A6197E">
              <w:t>персонажей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фигурок</w:t>
            </w:r>
            <w:r w:rsidRPr="00A6197E">
              <w:rPr>
                <w:spacing w:val="1"/>
              </w:rPr>
              <w:t xml:space="preserve"> </w:t>
            </w:r>
            <w:r w:rsidRPr="00A6197E">
              <w:t>«Семья»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07"/>
                <w:tab w:val="left" w:pos="2106"/>
                <w:tab w:val="left" w:pos="3370"/>
                <w:tab w:val="left" w:pos="4481"/>
              </w:tabs>
              <w:spacing w:line="240" w:lineRule="auto"/>
            </w:pPr>
            <w:r w:rsidRPr="00A6197E">
              <w:t>Набор</w:t>
            </w:r>
            <w:r w:rsidRPr="00A6197E">
              <w:tab/>
              <w:t>фигурок</w:t>
            </w:r>
            <w:r w:rsidRPr="00A6197E">
              <w:tab/>
              <w:t>животных</w:t>
            </w:r>
            <w:r w:rsidRPr="00A6197E">
              <w:tab/>
              <w:t>Африки,</w:t>
            </w:r>
            <w:r w:rsidRPr="00A6197E">
              <w:tab/>
              <w:t>Америки,</w:t>
            </w:r>
          </w:p>
          <w:p w:rsidR="00A87128" w:rsidRPr="00A6197E" w:rsidRDefault="00A87128" w:rsidP="00102CA2">
            <w:pPr>
              <w:pStyle w:val="TableParagraph"/>
              <w:tabs>
                <w:tab w:val="left" w:pos="1436"/>
                <w:tab w:val="left" w:pos="2423"/>
                <w:tab w:val="left" w:pos="2799"/>
                <w:tab w:val="left" w:pos="3541"/>
                <w:tab w:val="left" w:pos="3900"/>
              </w:tabs>
              <w:spacing w:line="240" w:lineRule="auto"/>
            </w:pPr>
            <w:r w:rsidRPr="00A6197E">
              <w:t>Австралии,</w:t>
            </w:r>
            <w:r w:rsidRPr="00A6197E">
              <w:tab/>
              <w:t>Европы</w:t>
            </w:r>
            <w:r w:rsidRPr="00A6197E">
              <w:tab/>
              <w:t>и</w:t>
            </w:r>
            <w:r w:rsidRPr="00A6197E">
              <w:tab/>
              <w:t>Азии</w:t>
            </w:r>
            <w:r w:rsidRPr="00A6197E">
              <w:tab/>
              <w:t>с</w:t>
            </w:r>
            <w:r w:rsidRPr="00A6197E">
              <w:tab/>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4"/>
              </w:rPr>
              <w:t xml:space="preserve"> </w:t>
            </w:r>
            <w:r w:rsidRPr="00A6197E">
              <w:t>разных</w:t>
            </w:r>
            <w:r w:rsidRPr="00A6197E">
              <w:rPr>
                <w:spacing w:val="-4"/>
              </w:rPr>
              <w:t xml:space="preserve"> </w:t>
            </w:r>
            <w:r w:rsidRPr="00A6197E">
              <w:t>профессий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27"/>
                <w:tab w:val="left" w:pos="2343"/>
                <w:tab w:val="left" w:pos="3363"/>
                <w:tab w:val="left" w:pos="3890"/>
              </w:tabs>
              <w:spacing w:line="240" w:lineRule="auto"/>
            </w:pPr>
            <w:r w:rsidRPr="00A6197E">
              <w:t>Набор</w:t>
            </w:r>
            <w:r w:rsidRPr="00A6197E">
              <w:tab/>
              <w:t>фигурок</w:t>
            </w:r>
            <w:r w:rsidRPr="00A6197E">
              <w:tab/>
              <w:t>людей</w:t>
            </w:r>
            <w:r w:rsidRPr="00A6197E">
              <w:tab/>
              <w:t>с</w:t>
            </w:r>
            <w:r w:rsidRPr="00A6197E">
              <w:tab/>
              <w:t>ограниченными</w:t>
            </w:r>
          </w:p>
          <w:p w:rsidR="00A87128" w:rsidRPr="00A6197E" w:rsidRDefault="00A87128" w:rsidP="00102CA2">
            <w:pPr>
              <w:pStyle w:val="TableParagraph"/>
              <w:spacing w:line="240" w:lineRule="auto"/>
            </w:pPr>
            <w:r w:rsidRPr="00A6197E">
              <w:t>возможностями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чайной</w:t>
            </w:r>
            <w:r w:rsidRPr="00A6197E">
              <w:rPr>
                <w:spacing w:val="-4"/>
              </w:rPr>
              <w:t xml:space="preserve"> </w:t>
            </w:r>
            <w:r w:rsidRPr="00A6197E">
              <w:t>посуды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 элементов</w:t>
            </w:r>
            <w:r w:rsidRPr="00A6197E">
              <w:rPr>
                <w:spacing w:val="-4"/>
              </w:rPr>
              <w:t xml:space="preserve"> </w:t>
            </w:r>
            <w:r w:rsidRPr="00A6197E">
              <w:t>для изучения</w:t>
            </w:r>
            <w:r w:rsidRPr="00A6197E">
              <w:rPr>
                <w:spacing w:val="-1"/>
              </w:rPr>
              <w:t xml:space="preserve"> </w:t>
            </w:r>
            <w:r w:rsidRPr="00A6197E">
              <w:t>свойств</w:t>
            </w:r>
            <w:r w:rsidRPr="00A6197E">
              <w:rPr>
                <w:spacing w:val="-1"/>
              </w:rPr>
              <w:t xml:space="preserve"> </w:t>
            </w:r>
            <w:r w:rsidRPr="00A6197E">
              <w:t>магнитов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доска</w:t>
            </w:r>
            <w:r w:rsidRPr="00A6197E">
              <w:rPr>
                <w:spacing w:val="-6"/>
              </w:rPr>
              <w:t xml:space="preserve"> </w:t>
            </w:r>
            <w:r w:rsidRPr="00A6197E">
              <w:t>магнитная</w:t>
            </w:r>
            <w:r w:rsidRPr="00A6197E">
              <w:rPr>
                <w:spacing w:val="-6"/>
              </w:rPr>
              <w:t xml:space="preserve"> </w:t>
            </w:r>
            <w:r w:rsidRPr="00A6197E">
              <w:t>настольная</w:t>
            </w:r>
            <w:r w:rsidRPr="00A6197E">
              <w:rPr>
                <w:spacing w:val="-6"/>
              </w:rPr>
              <w:t xml:space="preserve"> </w:t>
            </w:r>
            <w:r w:rsidRPr="00A6197E">
              <w:t>с</w:t>
            </w:r>
            <w:r w:rsidRPr="00A6197E">
              <w:rPr>
                <w:spacing w:val="-6"/>
              </w:rPr>
              <w:t xml:space="preserve"> </w:t>
            </w:r>
            <w:r w:rsidRPr="00A6197E">
              <w:t>комплектом</w:t>
            </w:r>
            <w:r w:rsidRPr="00A6197E">
              <w:rPr>
                <w:spacing w:val="-6"/>
              </w:rPr>
              <w:t xml:space="preserve"> </w:t>
            </w:r>
            <w:r w:rsidRPr="00A6197E">
              <w:t>цифр,</w:t>
            </w:r>
          </w:p>
          <w:p w:rsidR="00A87128" w:rsidRPr="00A6197E" w:rsidRDefault="00A87128" w:rsidP="00102CA2">
            <w:pPr>
              <w:pStyle w:val="TableParagraph"/>
              <w:spacing w:line="240" w:lineRule="auto"/>
            </w:pPr>
            <w:r w:rsidRPr="00A6197E">
              <w:t>знаков,</w:t>
            </w:r>
            <w:r w:rsidRPr="00A6197E">
              <w:rPr>
                <w:spacing w:val="-6"/>
              </w:rPr>
              <w:t xml:space="preserve"> </w:t>
            </w:r>
            <w:r w:rsidRPr="00A6197E">
              <w:t>букв</w:t>
            </w:r>
            <w:r w:rsidRPr="00A6197E">
              <w:rPr>
                <w:spacing w:val="-6"/>
              </w:rPr>
              <w:t xml:space="preserve"> </w:t>
            </w:r>
            <w:r w:rsidRPr="00A6197E">
              <w:t>и</w:t>
            </w:r>
            <w:r w:rsidRPr="00A6197E">
              <w:rPr>
                <w:spacing w:val="-5"/>
              </w:rPr>
              <w:t xml:space="preserve"> </w:t>
            </w:r>
            <w:r w:rsidRPr="00A6197E">
              <w:t>геометрических</w:t>
            </w:r>
            <w:r w:rsidRPr="00A6197E">
              <w:rPr>
                <w:spacing w:val="-8"/>
              </w:rPr>
              <w:t xml:space="preserve"> </w:t>
            </w:r>
            <w:r w:rsidRPr="00A6197E">
              <w:t>фигур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15"/>
              </w:rPr>
              <w:t xml:space="preserve"> </w:t>
            </w:r>
            <w:r w:rsidRPr="00A6197E">
              <w:t>брусков,</w:t>
            </w:r>
            <w:r w:rsidRPr="00A6197E">
              <w:rPr>
                <w:spacing w:val="17"/>
              </w:rPr>
              <w:t xml:space="preserve"> </w:t>
            </w:r>
            <w:r w:rsidRPr="00A6197E">
              <w:t>цилиндров</w:t>
            </w:r>
            <w:r w:rsidRPr="00A6197E">
              <w:rPr>
                <w:spacing w:val="16"/>
              </w:rPr>
              <w:t xml:space="preserve"> </w:t>
            </w:r>
            <w:r w:rsidRPr="00A6197E">
              <w:t>и</w:t>
            </w:r>
            <w:r w:rsidRPr="00A6197E">
              <w:rPr>
                <w:spacing w:val="16"/>
              </w:rPr>
              <w:t xml:space="preserve"> </w:t>
            </w:r>
            <w:r w:rsidRPr="00A6197E">
              <w:t>пр.</w:t>
            </w:r>
            <w:r w:rsidRPr="00A6197E">
              <w:rPr>
                <w:spacing w:val="14"/>
              </w:rPr>
              <w:t xml:space="preserve"> </w:t>
            </w:r>
            <w:r w:rsidRPr="00A6197E">
              <w:t>для</w:t>
            </w:r>
            <w:r w:rsidRPr="00A6197E">
              <w:rPr>
                <w:spacing w:val="17"/>
              </w:rPr>
              <w:t xml:space="preserve"> </w:t>
            </w:r>
            <w:r w:rsidRPr="00A6197E">
              <w:t>сериации</w:t>
            </w:r>
            <w:r w:rsidRPr="00A6197E">
              <w:rPr>
                <w:spacing w:val="16"/>
              </w:rPr>
              <w:t xml:space="preserve"> </w:t>
            </w:r>
            <w:r w:rsidRPr="00A6197E">
              <w:t>по</w:t>
            </w:r>
            <w:r w:rsidRPr="00A6197E">
              <w:rPr>
                <w:spacing w:val="-52"/>
              </w:rPr>
              <w:t xml:space="preserve"> </w:t>
            </w:r>
            <w:r w:rsidRPr="00A6197E">
              <w:t>величине</w:t>
            </w:r>
            <w:r w:rsidRPr="00A6197E">
              <w:rPr>
                <w:spacing w:val="24"/>
              </w:rPr>
              <w:t xml:space="preserve"> </w:t>
            </w:r>
            <w:r w:rsidRPr="00A6197E">
              <w:t>(по</w:t>
            </w:r>
            <w:r w:rsidRPr="00A6197E">
              <w:rPr>
                <w:spacing w:val="24"/>
              </w:rPr>
              <w:t xml:space="preserve"> </w:t>
            </w:r>
            <w:r w:rsidRPr="00A6197E">
              <w:t>1–2</w:t>
            </w:r>
            <w:r w:rsidRPr="00A6197E">
              <w:rPr>
                <w:spacing w:val="24"/>
              </w:rPr>
              <w:t xml:space="preserve"> </w:t>
            </w:r>
            <w:r w:rsidRPr="00A6197E">
              <w:t>признакам</w:t>
            </w:r>
            <w:r w:rsidRPr="00A6197E">
              <w:rPr>
                <w:spacing w:val="22"/>
              </w:rPr>
              <w:t xml:space="preserve"> </w:t>
            </w:r>
            <w:r w:rsidRPr="00A6197E">
              <w:t>–</w:t>
            </w:r>
            <w:r w:rsidRPr="00A6197E">
              <w:rPr>
                <w:spacing w:val="25"/>
              </w:rPr>
              <w:t xml:space="preserve"> </w:t>
            </w:r>
            <w:r w:rsidRPr="00A6197E">
              <w:t>длине,</w:t>
            </w:r>
            <w:r w:rsidRPr="00A6197E">
              <w:rPr>
                <w:spacing w:val="24"/>
              </w:rPr>
              <w:t xml:space="preserve"> </w:t>
            </w:r>
            <w:r w:rsidRPr="00A6197E">
              <w:t>ширине,</w:t>
            </w:r>
            <w:r w:rsidRPr="00A6197E">
              <w:rPr>
                <w:spacing w:val="24"/>
              </w:rPr>
              <w:t xml:space="preserve"> </w:t>
            </w:r>
            <w:r w:rsidRPr="00A6197E">
              <w:t>высоте,</w:t>
            </w:r>
          </w:p>
          <w:p w:rsidR="00A87128" w:rsidRPr="00A6197E" w:rsidRDefault="00A87128" w:rsidP="00102CA2">
            <w:pPr>
              <w:pStyle w:val="TableParagraph"/>
              <w:spacing w:line="240" w:lineRule="auto"/>
            </w:pPr>
            <w:r w:rsidRPr="00A6197E">
              <w:t>толщине)</w:t>
            </w:r>
            <w:r w:rsidRPr="00A6197E">
              <w:rPr>
                <w:spacing w:val="-6"/>
              </w:rPr>
              <w:t xml:space="preserve"> </w:t>
            </w:r>
            <w:r w:rsidRPr="00A6197E">
              <w:t>из</w:t>
            </w:r>
            <w:r w:rsidRPr="00A6197E">
              <w:rPr>
                <w:spacing w:val="-7"/>
              </w:rPr>
              <w:t xml:space="preserve"> </w:t>
            </w:r>
            <w:r w:rsidRPr="00A6197E">
              <w:t>7–10</w:t>
            </w:r>
            <w:r w:rsidRPr="00A6197E">
              <w:rPr>
                <w:spacing w:val="-5"/>
              </w:rPr>
              <w:t xml:space="preserve"> </w:t>
            </w:r>
            <w:r w:rsidRPr="00A6197E">
              <w:t>элементов</w:t>
            </w:r>
            <w:r w:rsidRPr="00A6197E">
              <w:rPr>
                <w:spacing w:val="-7"/>
              </w:rPr>
              <w:t xml:space="preserve"> </w:t>
            </w:r>
            <w:r w:rsidRPr="00A6197E">
              <w:t>-</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32"/>
              </w:rPr>
              <w:t xml:space="preserve"> </w:t>
            </w:r>
            <w:r w:rsidRPr="00A6197E">
              <w:t>для</w:t>
            </w:r>
            <w:r w:rsidRPr="00A6197E">
              <w:rPr>
                <w:spacing w:val="86"/>
              </w:rPr>
              <w:t xml:space="preserve"> </w:t>
            </w:r>
            <w:r w:rsidRPr="00A6197E">
              <w:t>мальчиков</w:t>
            </w:r>
            <w:r w:rsidRPr="00A6197E">
              <w:rPr>
                <w:spacing w:val="85"/>
              </w:rPr>
              <w:t xml:space="preserve"> </w:t>
            </w:r>
            <w:r w:rsidRPr="00A6197E">
              <w:t>и</w:t>
            </w:r>
            <w:r w:rsidRPr="00A6197E">
              <w:rPr>
                <w:spacing w:val="87"/>
              </w:rPr>
              <w:t xml:space="preserve"> </w:t>
            </w:r>
            <w:r w:rsidRPr="00A6197E">
              <w:t>девочек</w:t>
            </w:r>
            <w:r w:rsidRPr="00A6197E">
              <w:rPr>
                <w:spacing w:val="85"/>
              </w:rPr>
              <w:t xml:space="preserve"> </w:t>
            </w:r>
            <w:r w:rsidRPr="00A6197E">
              <w:t>(машины,</w:t>
            </w:r>
            <w:r w:rsidRPr="00A6197E">
              <w:rPr>
                <w:spacing w:val="87"/>
              </w:rPr>
              <w:t xml:space="preserve"> </w:t>
            </w:r>
            <w:r w:rsidRPr="00A6197E">
              <w:t>город,</w:t>
            </w:r>
          </w:p>
          <w:p w:rsidR="00A87128" w:rsidRPr="00A6197E" w:rsidRDefault="00A87128" w:rsidP="00102CA2">
            <w:pPr>
              <w:pStyle w:val="TableParagraph"/>
              <w:tabs>
                <w:tab w:val="left" w:pos="1909"/>
                <w:tab w:val="left" w:pos="2854"/>
                <w:tab w:val="left" w:pos="4572"/>
              </w:tabs>
              <w:spacing w:line="240" w:lineRule="auto"/>
            </w:pPr>
            <w:r w:rsidRPr="00A6197E">
              <w:t>строительство,</w:t>
            </w:r>
            <w:r w:rsidRPr="00A6197E">
              <w:tab/>
              <w:t>набор</w:t>
            </w:r>
            <w:r w:rsidRPr="00A6197E">
              <w:tab/>
              <w:t>строительных</w:t>
            </w:r>
            <w:r w:rsidRPr="00A6197E">
              <w:tab/>
            </w:r>
            <w:r w:rsidRPr="00A6197E">
              <w:rPr>
                <w:spacing w:val="-1"/>
              </w:rPr>
              <w:t>пластин,</w:t>
            </w:r>
            <w:r w:rsidRPr="00A6197E">
              <w:rPr>
                <w:spacing w:val="-52"/>
              </w:rPr>
              <w:t xml:space="preserve"> </w:t>
            </w:r>
            <w:r w:rsidRPr="00A6197E">
              <w:t>животные,</w:t>
            </w:r>
            <w:r w:rsidRPr="00A6197E">
              <w:rPr>
                <w:spacing w:val="-4"/>
              </w:rPr>
              <w:t xml:space="preserve"> </w:t>
            </w:r>
            <w:r w:rsidRPr="00A6197E">
              <w:t>железная</w:t>
            </w:r>
            <w:r w:rsidRPr="00A6197E">
              <w:rPr>
                <w:spacing w:val="-2"/>
              </w:rPr>
              <w:t xml:space="preserve"> </w:t>
            </w:r>
            <w:r w:rsidRPr="00A6197E">
              <w:t>дорога,</w:t>
            </w:r>
            <w:r w:rsidRPr="00A6197E">
              <w:rPr>
                <w:spacing w:val="-1"/>
              </w:rPr>
              <w:t xml:space="preserve"> </w:t>
            </w:r>
            <w:r w:rsidRPr="00A6197E">
              <w:t>семья</w:t>
            </w:r>
            <w:r w:rsidRPr="00A6197E">
              <w:rPr>
                <w:spacing w:val="-1"/>
              </w:rPr>
              <w:t xml:space="preserve"> </w:t>
            </w:r>
            <w:r w:rsidRPr="00A6197E">
              <w:t>и</w:t>
            </w:r>
            <w:r w:rsidRPr="00A6197E">
              <w:rPr>
                <w:spacing w:val="-2"/>
              </w:rPr>
              <w:t xml:space="preserve"> </w:t>
            </w:r>
            <w:r w:rsidRPr="00A6197E">
              <w:t>т.</w:t>
            </w:r>
            <w:r w:rsidRPr="00A6197E">
              <w:rPr>
                <w:spacing w:val="-1"/>
              </w:rPr>
              <w:t xml:space="preserve"> </w:t>
            </w:r>
            <w:r w:rsidRPr="00A6197E">
              <w:t>п.)</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1"/>
              </w:rPr>
              <w:t xml:space="preserve"> </w:t>
            </w:r>
            <w:r w:rsidRPr="00A6197E">
              <w:t>инструментов</w:t>
            </w:r>
            <w:r w:rsidRPr="00A6197E">
              <w:rPr>
                <w:spacing w:val="-2"/>
              </w:rPr>
              <w:t xml:space="preserve"> </w:t>
            </w:r>
            <w:r w:rsidRPr="00A6197E">
              <w:t>для</w:t>
            </w:r>
            <w:r w:rsidRPr="00A6197E">
              <w:rPr>
                <w:spacing w:val="-1"/>
              </w:rPr>
              <w:t xml:space="preserve"> </w:t>
            </w:r>
            <w:r w:rsidRPr="00A6197E">
              <w:t>сюжетной</w:t>
            </w:r>
            <w:r w:rsidRPr="00A6197E">
              <w:rPr>
                <w:spacing w:val="-2"/>
              </w:rPr>
              <w:t xml:space="preserve"> </w:t>
            </w:r>
            <w:r w:rsidRPr="00A6197E">
              <w:t>игры</w:t>
            </w:r>
            <w:r w:rsidRPr="00A6197E">
              <w:rPr>
                <w:spacing w:val="1"/>
              </w:rPr>
              <w:t xml:space="preserve"> </w:t>
            </w:r>
            <w:r w:rsidRPr="00A6197E">
              <w:t>-</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51"/>
                <w:tab w:val="left" w:pos="2281"/>
                <w:tab w:val="left" w:pos="2684"/>
                <w:tab w:val="left" w:pos="4347"/>
              </w:tabs>
              <w:spacing w:line="240" w:lineRule="auto"/>
            </w:pPr>
            <w:r w:rsidRPr="00A6197E">
              <w:t>Наборы</w:t>
            </w:r>
            <w:r w:rsidRPr="00A6197E">
              <w:tab/>
              <w:t>карточек</w:t>
            </w:r>
            <w:r w:rsidRPr="00A6197E">
              <w:tab/>
              <w:t>с</w:t>
            </w:r>
            <w:r w:rsidRPr="00A6197E">
              <w:tab/>
              <w:t>изображением</w:t>
            </w:r>
            <w:r w:rsidRPr="00A6197E">
              <w:tab/>
            </w:r>
            <w:r w:rsidRPr="00A6197E">
              <w:rPr>
                <w:spacing w:val="-2"/>
              </w:rPr>
              <w:t>количества</w:t>
            </w:r>
            <w:r w:rsidRPr="00A6197E">
              <w:rPr>
                <w:spacing w:val="-52"/>
              </w:rPr>
              <w:t xml:space="preserve"> </w:t>
            </w:r>
            <w:r w:rsidRPr="00A6197E">
              <w:t>предметов</w:t>
            </w:r>
            <w:r w:rsidRPr="00A6197E">
              <w:rPr>
                <w:spacing w:val="17"/>
              </w:rPr>
              <w:t xml:space="preserve"> </w:t>
            </w:r>
            <w:r w:rsidRPr="00A6197E">
              <w:t>(от</w:t>
            </w:r>
            <w:r w:rsidRPr="00A6197E">
              <w:rPr>
                <w:spacing w:val="17"/>
              </w:rPr>
              <w:t xml:space="preserve"> </w:t>
            </w:r>
            <w:r w:rsidRPr="00A6197E">
              <w:t>1</w:t>
            </w:r>
            <w:r w:rsidRPr="00A6197E">
              <w:rPr>
                <w:spacing w:val="18"/>
              </w:rPr>
              <w:t xml:space="preserve"> </w:t>
            </w:r>
            <w:r w:rsidRPr="00A6197E">
              <w:t>до</w:t>
            </w:r>
            <w:r w:rsidRPr="00A6197E">
              <w:rPr>
                <w:spacing w:val="18"/>
              </w:rPr>
              <w:t xml:space="preserve"> </w:t>
            </w:r>
            <w:r w:rsidRPr="00A6197E">
              <w:t>10)</w:t>
            </w:r>
            <w:r w:rsidRPr="00A6197E">
              <w:rPr>
                <w:spacing w:val="16"/>
              </w:rPr>
              <w:t xml:space="preserve"> </w:t>
            </w:r>
            <w:r w:rsidRPr="00A6197E">
              <w:t>и</w:t>
            </w:r>
            <w:r w:rsidRPr="00A6197E">
              <w:rPr>
                <w:spacing w:val="17"/>
              </w:rPr>
              <w:t xml:space="preserve"> </w:t>
            </w:r>
            <w:r w:rsidRPr="00A6197E">
              <w:t>соответствующих</w:t>
            </w:r>
            <w:r w:rsidRPr="00A6197E">
              <w:rPr>
                <w:spacing w:val="18"/>
              </w:rPr>
              <w:t xml:space="preserve"> </w:t>
            </w:r>
            <w:r w:rsidRPr="00A6197E">
              <w:t>цифр</w:t>
            </w:r>
            <w:r w:rsidRPr="00A6197E">
              <w:rPr>
                <w:spacing w:val="22"/>
              </w:rPr>
              <w:t xml:space="preserve"> </w:t>
            </w:r>
            <w:r w:rsidRPr="00A6197E">
              <w:t>-</w:t>
            </w:r>
          </w:p>
          <w:p w:rsidR="00A87128" w:rsidRPr="00A6197E" w:rsidRDefault="00A87128" w:rsidP="00102CA2">
            <w:pPr>
              <w:pStyle w:val="TableParagraph"/>
              <w:spacing w:line="240" w:lineRule="auto"/>
            </w:pP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45"/>
              </w:rPr>
              <w:t xml:space="preserve"> </w:t>
            </w:r>
            <w:r w:rsidRPr="00A6197E">
              <w:t>кубиков</w:t>
            </w:r>
            <w:r w:rsidRPr="00A6197E">
              <w:rPr>
                <w:spacing w:val="44"/>
              </w:rPr>
              <w:t xml:space="preserve"> </w:t>
            </w:r>
            <w:r w:rsidRPr="00A6197E">
              <w:t>с</w:t>
            </w:r>
            <w:r w:rsidRPr="00A6197E">
              <w:rPr>
                <w:spacing w:val="45"/>
              </w:rPr>
              <w:t xml:space="preserve"> </w:t>
            </w:r>
            <w:r w:rsidRPr="00A6197E">
              <w:t>графическими</w:t>
            </w:r>
            <w:r w:rsidRPr="00A6197E">
              <w:rPr>
                <w:spacing w:val="44"/>
              </w:rPr>
              <w:t xml:space="preserve"> </w:t>
            </w:r>
            <w:r w:rsidRPr="00A6197E">
              <w:t>элементами</w:t>
            </w:r>
            <w:r w:rsidRPr="00A6197E">
              <w:rPr>
                <w:spacing w:val="41"/>
              </w:rPr>
              <w:t xml:space="preserve"> </w:t>
            </w:r>
            <w:r w:rsidRPr="00A6197E">
              <w:t>двух</w:t>
            </w:r>
            <w:r w:rsidRPr="00A6197E">
              <w:rPr>
                <w:spacing w:val="-52"/>
              </w:rPr>
              <w:t xml:space="preserve"> </w:t>
            </w:r>
            <w:r w:rsidRPr="00A6197E">
              <w:t>цветов</w:t>
            </w:r>
            <w:r w:rsidRPr="00A6197E">
              <w:rPr>
                <w:spacing w:val="3"/>
              </w:rPr>
              <w:t xml:space="preserve"> </w:t>
            </w:r>
            <w:r w:rsidRPr="00A6197E">
              <w:t>на</w:t>
            </w:r>
            <w:r w:rsidRPr="00A6197E">
              <w:rPr>
                <w:spacing w:val="3"/>
              </w:rPr>
              <w:t xml:space="preserve"> </w:t>
            </w:r>
            <w:r w:rsidRPr="00A6197E">
              <w:t>гранях</w:t>
            </w:r>
            <w:r w:rsidRPr="00A6197E">
              <w:rPr>
                <w:spacing w:val="1"/>
              </w:rPr>
              <w:t xml:space="preserve"> </w:t>
            </w:r>
            <w:r w:rsidRPr="00A6197E">
              <w:t>для</w:t>
            </w:r>
            <w:r w:rsidRPr="00A6197E">
              <w:rPr>
                <w:spacing w:val="1"/>
              </w:rPr>
              <w:t xml:space="preserve"> </w:t>
            </w:r>
            <w:r w:rsidRPr="00A6197E">
              <w:t>развития</w:t>
            </w:r>
            <w:r w:rsidRPr="00A6197E">
              <w:rPr>
                <w:spacing w:val="2"/>
              </w:rPr>
              <w:t xml:space="preserve"> </w:t>
            </w:r>
            <w:r w:rsidRPr="00A6197E">
              <w:t>пространственного</w:t>
            </w:r>
          </w:p>
          <w:p w:rsidR="00A87128" w:rsidRPr="00A6197E" w:rsidRDefault="00A87128" w:rsidP="00102CA2">
            <w:pPr>
              <w:pStyle w:val="TableParagraph"/>
              <w:spacing w:line="240" w:lineRule="auto"/>
            </w:pPr>
            <w:r w:rsidRPr="00A6197E">
              <w:t>мышления</w:t>
            </w:r>
            <w:r w:rsidRPr="00A6197E">
              <w:rPr>
                <w:spacing w:val="-1"/>
              </w:rPr>
              <w:t xml:space="preserve"> </w:t>
            </w:r>
            <w:r w:rsidRPr="00A6197E">
              <w:t>–</w:t>
            </w:r>
            <w:r w:rsidRPr="00A6197E">
              <w:rPr>
                <w:spacing w:val="-3"/>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11"/>
              </w:rPr>
              <w:t xml:space="preserve"> </w:t>
            </w:r>
            <w:r w:rsidRPr="00A6197E">
              <w:t>кукольной</w:t>
            </w:r>
            <w:r w:rsidRPr="00A6197E">
              <w:rPr>
                <w:spacing w:val="-9"/>
              </w:rPr>
              <w:t xml:space="preserve"> </w:t>
            </w:r>
            <w:r w:rsidRPr="00A6197E">
              <w:t>одежды</w:t>
            </w:r>
            <w:r w:rsidRPr="00A6197E">
              <w:rPr>
                <w:spacing w:val="-8"/>
              </w:rPr>
              <w:t xml:space="preserve"> </w:t>
            </w:r>
            <w:r w:rsidRPr="00A6197E">
              <w:t>–</w:t>
            </w:r>
            <w:r w:rsidRPr="00A6197E">
              <w:rPr>
                <w:spacing w:val="-11"/>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38"/>
              </w:rPr>
              <w:t xml:space="preserve"> </w:t>
            </w:r>
            <w:r w:rsidRPr="00A6197E">
              <w:t>лото</w:t>
            </w:r>
            <w:r w:rsidRPr="00A6197E">
              <w:rPr>
                <w:spacing w:val="38"/>
              </w:rPr>
              <w:t xml:space="preserve"> </w:t>
            </w:r>
            <w:r w:rsidRPr="00A6197E">
              <w:t>по</w:t>
            </w:r>
            <w:r w:rsidRPr="00A6197E">
              <w:rPr>
                <w:spacing w:val="37"/>
              </w:rPr>
              <w:t xml:space="preserve"> </w:t>
            </w:r>
            <w:r w:rsidRPr="00A6197E">
              <w:t>различным</w:t>
            </w:r>
            <w:r w:rsidRPr="00A6197E">
              <w:rPr>
                <w:spacing w:val="37"/>
              </w:rPr>
              <w:t xml:space="preserve"> </w:t>
            </w:r>
            <w:r w:rsidRPr="00A6197E">
              <w:t>тематикам,</w:t>
            </w:r>
            <w:r w:rsidRPr="00A6197E">
              <w:rPr>
                <w:spacing w:val="38"/>
              </w:rPr>
              <w:t xml:space="preserve"> </w:t>
            </w:r>
            <w:r w:rsidRPr="00A6197E">
              <w:t>включая</w:t>
            </w:r>
            <w:r w:rsidRPr="00A6197E">
              <w:rPr>
                <w:spacing w:val="37"/>
              </w:rPr>
              <w:t xml:space="preserve"> </w:t>
            </w:r>
            <w:r w:rsidRPr="00A6197E">
              <w:t>тему</w:t>
            </w:r>
          </w:p>
          <w:p w:rsidR="00A87128" w:rsidRPr="00A6197E" w:rsidRDefault="00A87128" w:rsidP="00102CA2">
            <w:pPr>
              <w:pStyle w:val="TableParagraph"/>
              <w:spacing w:line="240" w:lineRule="auto"/>
            </w:pPr>
            <w:r w:rsidRPr="00A6197E">
              <w:t>«последовательные</w:t>
            </w:r>
            <w:r w:rsidRPr="00A6197E">
              <w:rPr>
                <w:spacing w:val="-7"/>
              </w:rPr>
              <w:t xml:space="preserve"> </w:t>
            </w:r>
            <w:r w:rsidRPr="00A6197E">
              <w:t>числа»</w:t>
            </w:r>
            <w:r w:rsidRPr="00A6197E">
              <w:rPr>
                <w:spacing w:val="-7"/>
              </w:rPr>
              <w:t xml:space="preserve"> </w:t>
            </w:r>
            <w:r w:rsidRPr="00A6197E">
              <w:t>-</w:t>
            </w:r>
            <w:r w:rsidRPr="00A6197E">
              <w:rPr>
                <w:spacing w:val="-8"/>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3"/>
              </w:rPr>
              <w:t xml:space="preserve"> </w:t>
            </w:r>
            <w:r w:rsidRPr="00A6197E">
              <w:t>моделей:</w:t>
            </w:r>
            <w:r w:rsidRPr="00A6197E">
              <w:rPr>
                <w:spacing w:val="-1"/>
              </w:rPr>
              <w:t xml:space="preserve"> </w:t>
            </w:r>
            <w:r w:rsidRPr="00A6197E">
              <w:t>деление</w:t>
            </w:r>
            <w:r w:rsidRPr="00A6197E">
              <w:rPr>
                <w:spacing w:val="-4"/>
              </w:rPr>
              <w:t xml:space="preserve"> </w:t>
            </w:r>
            <w:r w:rsidRPr="00A6197E">
              <w:t>на</w:t>
            </w:r>
            <w:r w:rsidRPr="00A6197E">
              <w:rPr>
                <w:spacing w:val="-2"/>
              </w:rPr>
              <w:t xml:space="preserve"> </w:t>
            </w:r>
            <w:r w:rsidRPr="00A6197E">
              <w:t>части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5"/>
              </w:rPr>
              <w:t xml:space="preserve"> </w:t>
            </w:r>
            <w:r w:rsidRPr="00A6197E">
              <w:t>пазлов</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11"/>
              </w:rPr>
              <w:t xml:space="preserve"> </w:t>
            </w:r>
            <w:r w:rsidRPr="00A6197E">
              <w:t>пальчиковых</w:t>
            </w:r>
            <w:r w:rsidRPr="00A6197E">
              <w:rPr>
                <w:spacing w:val="-10"/>
              </w:rPr>
              <w:t xml:space="preserve"> </w:t>
            </w:r>
            <w:r w:rsidRPr="00A6197E">
              <w:t>кукол</w:t>
            </w:r>
            <w:r w:rsidRPr="00A6197E">
              <w:rPr>
                <w:spacing w:val="-11"/>
              </w:rPr>
              <w:t xml:space="preserve"> </w:t>
            </w:r>
            <w:r w:rsidRPr="00A6197E">
              <w:t>по</w:t>
            </w:r>
            <w:r w:rsidRPr="00A6197E">
              <w:rPr>
                <w:spacing w:val="-10"/>
              </w:rPr>
              <w:t xml:space="preserve"> </w:t>
            </w:r>
            <w:r w:rsidRPr="00A6197E">
              <w:t>сказкам</w:t>
            </w:r>
            <w:r w:rsidRPr="00A6197E">
              <w:rPr>
                <w:spacing w:val="-11"/>
              </w:rPr>
              <w:t xml:space="preserve"> </w:t>
            </w:r>
            <w:r w:rsidRPr="00A6197E">
              <w:t>–</w:t>
            </w:r>
            <w:r w:rsidRPr="00A6197E">
              <w:rPr>
                <w:spacing w:val="-13"/>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28"/>
              </w:rPr>
              <w:t xml:space="preserve"> </w:t>
            </w:r>
            <w:r w:rsidRPr="00A6197E">
              <w:t>парных</w:t>
            </w:r>
            <w:r w:rsidRPr="00A6197E">
              <w:rPr>
                <w:spacing w:val="28"/>
              </w:rPr>
              <w:t xml:space="preserve"> </w:t>
            </w:r>
            <w:r w:rsidRPr="00A6197E">
              <w:t>картинок</w:t>
            </w:r>
            <w:r w:rsidRPr="00A6197E">
              <w:rPr>
                <w:spacing w:val="29"/>
              </w:rPr>
              <w:t xml:space="preserve"> </w:t>
            </w:r>
            <w:r w:rsidRPr="00A6197E">
              <w:t>на</w:t>
            </w:r>
            <w:r w:rsidRPr="00A6197E">
              <w:rPr>
                <w:spacing w:val="28"/>
              </w:rPr>
              <w:t xml:space="preserve"> </w:t>
            </w:r>
            <w:r w:rsidRPr="00A6197E">
              <w:t>соотнесение</w:t>
            </w:r>
            <w:r w:rsidRPr="00A6197E">
              <w:rPr>
                <w:spacing w:val="26"/>
              </w:rPr>
              <w:t xml:space="preserve"> </w:t>
            </w:r>
            <w:r w:rsidRPr="00A6197E">
              <w:t>(сравнение):</w:t>
            </w:r>
          </w:p>
          <w:p w:rsidR="00A87128" w:rsidRPr="00A6197E" w:rsidRDefault="00A87128" w:rsidP="00102CA2">
            <w:pPr>
              <w:pStyle w:val="TableParagraph"/>
              <w:spacing w:line="240" w:lineRule="auto"/>
            </w:pPr>
            <w:r w:rsidRPr="00A6197E">
              <w:t>найди</w:t>
            </w:r>
            <w:r w:rsidRPr="00A6197E">
              <w:rPr>
                <w:spacing w:val="-7"/>
              </w:rPr>
              <w:t xml:space="preserve"> </w:t>
            </w:r>
            <w:r w:rsidRPr="00A6197E">
              <w:t>отличия,</w:t>
            </w:r>
            <w:r w:rsidRPr="00A6197E">
              <w:rPr>
                <w:spacing w:val="-7"/>
              </w:rPr>
              <w:t xml:space="preserve"> </w:t>
            </w:r>
            <w:r w:rsidRPr="00A6197E">
              <w:t>ошибки</w:t>
            </w:r>
            <w:r w:rsidRPr="00A6197E">
              <w:rPr>
                <w:spacing w:val="-7"/>
              </w:rPr>
              <w:t xml:space="preserve"> </w:t>
            </w:r>
            <w:r w:rsidRPr="00A6197E">
              <w:t>(смысловые)</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4"/>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Наборы</w:t>
            </w:r>
            <w:r w:rsidRPr="00A6197E">
              <w:rPr>
                <w:spacing w:val="1"/>
              </w:rPr>
              <w:t xml:space="preserve"> </w:t>
            </w:r>
            <w:r w:rsidRPr="00A6197E">
              <w:t>прозрачных</w:t>
            </w:r>
            <w:r w:rsidRPr="00A6197E">
              <w:rPr>
                <w:spacing w:val="1"/>
              </w:rPr>
              <w:t xml:space="preserve"> </w:t>
            </w:r>
            <w:r w:rsidRPr="00A6197E">
              <w:t>кубиков</w:t>
            </w:r>
            <w:r w:rsidRPr="00A6197E">
              <w:rPr>
                <w:spacing w:val="1"/>
              </w:rPr>
              <w:t xml:space="preserve"> </w:t>
            </w:r>
            <w:r w:rsidRPr="00A6197E">
              <w:t>цветных</w:t>
            </w:r>
            <w:r w:rsidRPr="00A6197E">
              <w:rPr>
                <w:spacing w:val="1"/>
              </w:rPr>
              <w:t xml:space="preserve"> </w:t>
            </w:r>
            <w:r w:rsidRPr="00A6197E">
              <w:t>и</w:t>
            </w:r>
            <w:r w:rsidRPr="00A6197E">
              <w:rPr>
                <w:spacing w:val="1"/>
              </w:rPr>
              <w:t xml:space="preserve"> </w:t>
            </w:r>
            <w:r w:rsidRPr="00A6197E">
              <w:t>с</w:t>
            </w:r>
            <w:r w:rsidRPr="00A6197E">
              <w:rPr>
                <w:spacing w:val="1"/>
              </w:rPr>
              <w:t xml:space="preserve"> </w:t>
            </w:r>
            <w:r w:rsidRPr="00A6197E">
              <w:t>конструктивными</w:t>
            </w:r>
            <w:r w:rsidRPr="00A6197E">
              <w:rPr>
                <w:spacing w:val="1"/>
              </w:rPr>
              <w:t xml:space="preserve"> </w:t>
            </w:r>
            <w:r w:rsidRPr="00A6197E">
              <w:t>элементами</w:t>
            </w:r>
            <w:r w:rsidRPr="00A6197E">
              <w:rPr>
                <w:spacing w:val="1"/>
              </w:rPr>
              <w:t xml:space="preserve"> </w:t>
            </w:r>
            <w:r w:rsidRPr="00A6197E">
              <w:t>для</w:t>
            </w:r>
            <w:r w:rsidRPr="00A6197E">
              <w:rPr>
                <w:spacing w:val="1"/>
              </w:rPr>
              <w:t xml:space="preserve"> </w:t>
            </w:r>
            <w:r w:rsidRPr="00A6197E">
              <w:t>развития</w:t>
            </w:r>
            <w:r w:rsidRPr="00A6197E">
              <w:rPr>
                <w:spacing w:val="1"/>
              </w:rPr>
              <w:t xml:space="preserve"> </w:t>
            </w:r>
            <w:r w:rsidRPr="00A6197E">
              <w:t>пространственного</w:t>
            </w:r>
            <w:r w:rsidRPr="00A6197E">
              <w:rPr>
                <w:spacing w:val="49"/>
              </w:rPr>
              <w:t xml:space="preserve"> </w:t>
            </w:r>
            <w:r w:rsidRPr="00A6197E">
              <w:t>мышления</w:t>
            </w:r>
            <w:r w:rsidRPr="00A6197E">
              <w:rPr>
                <w:spacing w:val="48"/>
              </w:rPr>
              <w:t xml:space="preserve"> </w:t>
            </w:r>
            <w:r w:rsidRPr="00A6197E">
              <w:t>и</w:t>
            </w:r>
            <w:r w:rsidRPr="00A6197E">
              <w:rPr>
                <w:spacing w:val="49"/>
              </w:rPr>
              <w:t xml:space="preserve"> </w:t>
            </w:r>
            <w:r w:rsidRPr="00A6197E">
              <w:t>цветовосприятия</w:t>
            </w:r>
            <w:r w:rsidRPr="00A6197E">
              <w:rPr>
                <w:spacing w:val="50"/>
              </w:rPr>
              <w:t xml:space="preserve"> </w:t>
            </w:r>
            <w: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3"/>
              </w:rPr>
              <w:t xml:space="preserve"> </w:t>
            </w:r>
            <w:r w:rsidRPr="00A6197E">
              <w:t>счетного</w:t>
            </w:r>
            <w:r w:rsidRPr="00A6197E">
              <w:rPr>
                <w:spacing w:val="58"/>
              </w:rPr>
              <w:t xml:space="preserve"> </w:t>
            </w:r>
            <w:r w:rsidRPr="00A6197E">
              <w:t>материала</w:t>
            </w:r>
            <w:r w:rsidRPr="00A6197E">
              <w:rPr>
                <w:spacing w:val="59"/>
              </w:rPr>
              <w:t xml:space="preserve"> </w:t>
            </w:r>
            <w:r w:rsidRPr="00A6197E">
              <w:t>в</w:t>
            </w:r>
            <w:r w:rsidRPr="00A6197E">
              <w:rPr>
                <w:spacing w:val="56"/>
              </w:rPr>
              <w:t xml:space="preserve"> </w:t>
            </w:r>
            <w:r w:rsidRPr="00A6197E">
              <w:t>виде</w:t>
            </w:r>
            <w:r w:rsidRPr="00A6197E">
              <w:rPr>
                <w:spacing w:val="59"/>
              </w:rPr>
              <w:t xml:space="preserve"> </w:t>
            </w:r>
            <w:r w:rsidRPr="00A6197E">
              <w:t>объемных</w:t>
            </w:r>
            <w:r w:rsidRPr="00A6197E">
              <w:rPr>
                <w:spacing w:val="56"/>
              </w:rPr>
              <w:t xml:space="preserve"> </w:t>
            </w:r>
            <w:r w:rsidRPr="00A6197E">
              <w:t>фигур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rPr>
                <w:sz w:val="20"/>
              </w:rPr>
            </w:pPr>
          </w:p>
        </w:tc>
        <w:tc>
          <w:tcPr>
            <w:tcW w:w="3050" w:type="pct"/>
            <w:shd w:val="clear" w:color="auto" w:fill="auto"/>
          </w:tcPr>
          <w:p w:rsidR="00A87128" w:rsidRPr="00A6197E" w:rsidRDefault="00A87128" w:rsidP="00102CA2">
            <w:pPr>
              <w:pStyle w:val="TableParagraph"/>
              <w:spacing w:line="240" w:lineRule="auto"/>
            </w:pPr>
            <w:r w:rsidRPr="00A6197E">
              <w:t>одинаковой</w:t>
            </w:r>
            <w:r w:rsidRPr="00A6197E">
              <w:rPr>
                <w:spacing w:val="-4"/>
              </w:rPr>
              <w:t xml:space="preserve"> </w:t>
            </w:r>
            <w:r w:rsidRPr="00A6197E">
              <w:t>формы</w:t>
            </w:r>
            <w:r w:rsidRPr="00A6197E">
              <w:rPr>
                <w:spacing w:val="2"/>
              </w:rPr>
              <w:t xml:space="preserve"> </w:t>
            </w:r>
            <w:r w:rsidRPr="00A6197E">
              <w:t>–</w:t>
            </w:r>
            <w:r w:rsidRPr="00A6197E">
              <w:rPr>
                <w:spacing w:val="1"/>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Наборы</w:t>
            </w:r>
            <w:r w:rsidRPr="00A6197E">
              <w:rPr>
                <w:spacing w:val="41"/>
              </w:rPr>
              <w:t xml:space="preserve"> </w:t>
            </w:r>
            <w:r w:rsidRPr="00A6197E">
              <w:t>счетного</w:t>
            </w:r>
            <w:r w:rsidRPr="00A6197E">
              <w:rPr>
                <w:spacing w:val="94"/>
              </w:rPr>
              <w:t xml:space="preserve"> </w:t>
            </w:r>
            <w:r w:rsidRPr="00A6197E">
              <w:t>материала</w:t>
            </w:r>
            <w:r w:rsidRPr="00A6197E">
              <w:rPr>
                <w:spacing w:val="97"/>
              </w:rPr>
              <w:t xml:space="preserve"> </w:t>
            </w:r>
            <w:r w:rsidRPr="00A6197E">
              <w:t>с</w:t>
            </w:r>
            <w:r w:rsidRPr="00A6197E">
              <w:rPr>
                <w:spacing w:val="97"/>
              </w:rPr>
              <w:t xml:space="preserve"> </w:t>
            </w:r>
            <w:r w:rsidRPr="00A6197E">
              <w:t>тремя</w:t>
            </w:r>
            <w:r w:rsidRPr="00A6197E">
              <w:rPr>
                <w:spacing w:val="98"/>
              </w:rPr>
              <w:t xml:space="preserve"> </w:t>
            </w:r>
            <w:r w:rsidRPr="00A6197E">
              <w:t>признаками</w:t>
            </w:r>
            <w:r w:rsidRPr="00A6197E">
              <w:rPr>
                <w:spacing w:val="96"/>
              </w:rPr>
              <w:t xml:space="preserve"> </w:t>
            </w:r>
            <w:r w:rsidRPr="00A6197E">
              <w:t>-</w:t>
            </w:r>
          </w:p>
          <w:p w:rsidR="00A87128" w:rsidRPr="00A6197E" w:rsidRDefault="00A87128" w:rsidP="00102CA2">
            <w:pPr>
              <w:pStyle w:val="TableParagraph"/>
              <w:spacing w:line="240" w:lineRule="auto"/>
            </w:pP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77"/>
                <w:tab w:val="left" w:pos="2789"/>
                <w:tab w:val="left" w:pos="3891"/>
                <w:tab w:val="left" w:pos="5057"/>
              </w:tabs>
              <w:spacing w:line="240" w:lineRule="auto"/>
            </w:pPr>
            <w:r w:rsidRPr="00A6197E">
              <w:t>Наборы</w:t>
            </w:r>
            <w:r w:rsidRPr="00A6197E">
              <w:tab/>
              <w:t>тематических</w:t>
            </w:r>
            <w:r w:rsidRPr="00A6197E">
              <w:tab/>
              <w:t>рабочих</w:t>
            </w:r>
            <w:r w:rsidRPr="00A6197E">
              <w:tab/>
              <w:t>карточек</w:t>
            </w:r>
            <w:r w:rsidRPr="00A6197E">
              <w:tab/>
              <w:t>для</w:t>
            </w:r>
          </w:p>
          <w:p w:rsidR="00A87128" w:rsidRPr="00A6197E" w:rsidRDefault="00A87128" w:rsidP="00102CA2">
            <w:pPr>
              <w:pStyle w:val="TableParagraph"/>
              <w:spacing w:line="240" w:lineRule="auto"/>
            </w:pPr>
            <w:r w:rsidRPr="00A6197E">
              <w:t>подготовительной</w:t>
            </w:r>
            <w:r w:rsidRPr="00A6197E">
              <w:rPr>
                <w:spacing w:val="2"/>
              </w:rPr>
              <w:t xml:space="preserve"> </w:t>
            </w:r>
            <w:r w:rsidRPr="00A6197E">
              <w:t>группы</w:t>
            </w:r>
            <w:r w:rsidRPr="00A6197E">
              <w:rPr>
                <w:spacing w:val="3"/>
              </w:rPr>
              <w:t xml:space="preserve"> </w:t>
            </w:r>
            <w:r w:rsidRPr="00A6197E">
              <w:t>к</w:t>
            </w:r>
            <w:r w:rsidRPr="00A6197E">
              <w:rPr>
                <w:spacing w:val="3"/>
              </w:rPr>
              <w:t xml:space="preserve"> </w:t>
            </w:r>
            <w:r w:rsidRPr="00A6197E">
              <w:t>планшету с</w:t>
            </w:r>
            <w:r w:rsidRPr="00A6197E">
              <w:rPr>
                <w:spacing w:val="3"/>
              </w:rPr>
              <w:t xml:space="preserve"> </w:t>
            </w:r>
            <w:r w:rsidRPr="00A6197E">
              <w:t>передвижными</w:t>
            </w:r>
            <w:r w:rsidRPr="00A6197E">
              <w:rPr>
                <w:spacing w:val="-52"/>
              </w:rPr>
              <w:t xml:space="preserve"> </w:t>
            </w:r>
            <w:r w:rsidRPr="00A6197E">
              <w:t>фишками</w:t>
            </w:r>
            <w:r w:rsidRPr="00A6197E">
              <w:rPr>
                <w:spacing w:val="-2"/>
              </w:rPr>
              <w:t xml:space="preserve"> </w:t>
            </w:r>
            <w:r w:rsidRPr="00A6197E">
              <w:t>– 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53"/>
                <w:tab w:val="left" w:pos="2050"/>
                <w:tab w:val="left" w:pos="3377"/>
                <w:tab w:val="left" w:pos="3802"/>
                <w:tab w:val="left" w:pos="5057"/>
              </w:tabs>
              <w:spacing w:line="240" w:lineRule="auto"/>
            </w:pPr>
            <w:r w:rsidRPr="00A6197E">
              <w:t>Наборы</w:t>
            </w:r>
            <w:r w:rsidRPr="00A6197E">
              <w:tab/>
              <w:t>фигурок</w:t>
            </w:r>
            <w:r w:rsidRPr="00A6197E">
              <w:tab/>
              <w:t>персонажей</w:t>
            </w:r>
            <w:r w:rsidRPr="00A6197E">
              <w:tab/>
              <w:t>на</w:t>
            </w:r>
            <w:r w:rsidRPr="00A6197E">
              <w:tab/>
              <w:t>подставках</w:t>
            </w:r>
            <w:r w:rsidRPr="00A6197E">
              <w:tab/>
              <w:t>для</w:t>
            </w:r>
          </w:p>
          <w:p w:rsidR="00A87128" w:rsidRPr="00A6197E" w:rsidRDefault="00A87128" w:rsidP="00102CA2">
            <w:pPr>
              <w:pStyle w:val="TableParagraph"/>
              <w:spacing w:line="240" w:lineRule="auto"/>
            </w:pPr>
            <w:r w:rsidRPr="00A6197E">
              <w:t>настольного</w:t>
            </w:r>
            <w:r w:rsidRPr="00A6197E">
              <w:rPr>
                <w:spacing w:val="-2"/>
              </w:rPr>
              <w:t xml:space="preserve"> </w:t>
            </w:r>
            <w:r w:rsidRPr="00A6197E">
              <w:t>театра</w:t>
            </w:r>
            <w:r w:rsidRPr="00A6197E">
              <w:rPr>
                <w:spacing w:val="-2"/>
              </w:rPr>
              <w:t xml:space="preserve"> </w:t>
            </w:r>
            <w:r w:rsidRPr="00A6197E">
              <w:t>по</w:t>
            </w:r>
            <w:r w:rsidRPr="00A6197E">
              <w:rPr>
                <w:spacing w:val="-1"/>
              </w:rPr>
              <w:t xml:space="preserve"> </w:t>
            </w:r>
            <w:r w:rsidRPr="00A6197E">
              <w:t>сказкам</w:t>
            </w:r>
            <w:r w:rsidRPr="00A6197E">
              <w:rPr>
                <w:spacing w:val="-1"/>
              </w:rPr>
              <w:t xml:space="preserve"> </w:t>
            </w:r>
            <w:r w:rsidRPr="00A6197E">
              <w:t>–</w:t>
            </w:r>
            <w:r w:rsidRPr="00A6197E">
              <w:rPr>
                <w:spacing w:val="-2"/>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425"/>
                <w:tab w:val="left" w:pos="2485"/>
                <w:tab w:val="left" w:pos="3005"/>
              </w:tabs>
              <w:spacing w:line="240" w:lineRule="auto"/>
            </w:pPr>
            <w:r w:rsidRPr="00A6197E">
              <w:t>Наглядные</w:t>
            </w:r>
            <w:r w:rsidRPr="00A6197E">
              <w:tab/>
              <w:t>пособия</w:t>
            </w:r>
            <w:r w:rsidRPr="00A6197E">
              <w:tab/>
              <w:t>по</w:t>
            </w:r>
            <w:r w:rsidRPr="00A6197E">
              <w:tab/>
              <w:t>достопримечательностям</w:t>
            </w:r>
          </w:p>
          <w:p w:rsidR="00A87128" w:rsidRPr="00A6197E" w:rsidRDefault="00A87128" w:rsidP="00102CA2">
            <w:pPr>
              <w:pStyle w:val="TableParagraph"/>
              <w:spacing w:line="240" w:lineRule="auto"/>
            </w:pPr>
            <w:r w:rsidRPr="00A6197E">
              <w:t>столицы</w:t>
            </w:r>
            <w:r w:rsidRPr="00A6197E">
              <w:rPr>
                <w:spacing w:val="-9"/>
              </w:rPr>
              <w:t xml:space="preserve"> </w:t>
            </w:r>
            <w:r w:rsidRPr="00A6197E">
              <w:t>-</w:t>
            </w:r>
            <w:r w:rsidRPr="00A6197E">
              <w:rPr>
                <w:spacing w:val="-8"/>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Наглядные</w:t>
            </w:r>
            <w:r w:rsidRPr="00A6197E">
              <w:rPr>
                <w:spacing w:val="30"/>
              </w:rPr>
              <w:t xml:space="preserve"> </w:t>
            </w:r>
            <w:r w:rsidRPr="00A6197E">
              <w:t>пособия</w:t>
            </w:r>
            <w:r w:rsidRPr="00A6197E">
              <w:rPr>
                <w:spacing w:val="82"/>
              </w:rPr>
              <w:t xml:space="preserve"> </w:t>
            </w:r>
            <w:r w:rsidRPr="00A6197E">
              <w:t>по</w:t>
            </w:r>
            <w:r w:rsidRPr="00A6197E">
              <w:rPr>
                <w:spacing w:val="80"/>
              </w:rPr>
              <w:t xml:space="preserve"> </w:t>
            </w:r>
            <w:r w:rsidRPr="00A6197E">
              <w:t>традиционной</w:t>
            </w:r>
            <w:r w:rsidRPr="00A6197E">
              <w:rPr>
                <w:spacing w:val="83"/>
              </w:rPr>
              <w:t xml:space="preserve"> </w:t>
            </w:r>
            <w:r w:rsidRPr="00A6197E">
              <w:t>национальной</w:t>
            </w:r>
          </w:p>
          <w:p w:rsidR="00A87128" w:rsidRPr="00A6197E" w:rsidRDefault="00A87128" w:rsidP="00102CA2">
            <w:pPr>
              <w:pStyle w:val="TableParagraph"/>
              <w:spacing w:line="240" w:lineRule="auto"/>
            </w:pPr>
            <w:r w:rsidRPr="00A6197E">
              <w:t>одежде</w:t>
            </w:r>
            <w:r w:rsidRPr="00A6197E">
              <w:rPr>
                <w:spacing w:val="-10"/>
              </w:rPr>
              <w:t xml:space="preserve"> </w:t>
            </w:r>
            <w:r w:rsidRPr="00A6197E">
              <w:t>-</w:t>
            </w:r>
            <w:r w:rsidRPr="00A6197E">
              <w:rPr>
                <w:spacing w:val="-8"/>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Наглядные</w:t>
            </w:r>
            <w:r w:rsidRPr="00A6197E">
              <w:rPr>
                <w:spacing w:val="13"/>
              </w:rPr>
              <w:t xml:space="preserve"> </w:t>
            </w:r>
            <w:r w:rsidRPr="00A6197E">
              <w:t>пособия</w:t>
            </w:r>
            <w:r w:rsidRPr="00A6197E">
              <w:rPr>
                <w:spacing w:val="65"/>
              </w:rPr>
              <w:t xml:space="preserve"> </w:t>
            </w:r>
            <w:r w:rsidRPr="00A6197E">
              <w:t>символики</w:t>
            </w:r>
            <w:r w:rsidRPr="00A6197E">
              <w:rPr>
                <w:spacing w:val="69"/>
              </w:rPr>
              <w:t xml:space="preserve"> </w:t>
            </w:r>
            <w:r w:rsidRPr="00A6197E">
              <w:t>России,</w:t>
            </w:r>
            <w:r w:rsidRPr="00A6197E">
              <w:rPr>
                <w:spacing w:val="69"/>
              </w:rPr>
              <w:t xml:space="preserve"> </w:t>
            </w:r>
            <w:r w:rsidRPr="00A6197E">
              <w:t>в</w:t>
            </w:r>
            <w:r w:rsidRPr="00A6197E">
              <w:rPr>
                <w:spacing w:val="68"/>
              </w:rPr>
              <w:t xml:space="preserve"> </w:t>
            </w:r>
            <w:r w:rsidRPr="00A6197E">
              <w:t>том</w:t>
            </w:r>
            <w:r w:rsidRPr="00A6197E">
              <w:rPr>
                <w:spacing w:val="67"/>
              </w:rPr>
              <w:t xml:space="preserve"> </w:t>
            </w:r>
            <w:r w:rsidRPr="00A6197E">
              <w:t>числе</w:t>
            </w:r>
          </w:p>
          <w:p w:rsidR="00A87128" w:rsidRPr="00A6197E" w:rsidRDefault="00A87128" w:rsidP="00102CA2">
            <w:pPr>
              <w:pStyle w:val="TableParagraph"/>
              <w:spacing w:line="240" w:lineRule="auto"/>
            </w:pPr>
            <w:r w:rsidRPr="00A6197E">
              <w:rPr>
                <w:spacing w:val="-1"/>
              </w:rPr>
              <w:t>государственной</w:t>
            </w:r>
            <w:r w:rsidRPr="00A6197E">
              <w:rPr>
                <w:spacing w:val="-10"/>
              </w:rPr>
              <w:t xml:space="preserve"> </w:t>
            </w:r>
            <w:r w:rsidRPr="00A6197E">
              <w:t>-</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84"/>
                <w:tab w:val="left" w:pos="2413"/>
                <w:tab w:val="left" w:pos="3089"/>
                <w:tab w:val="left" w:pos="4260"/>
                <w:tab w:val="left" w:pos="4584"/>
              </w:tabs>
              <w:spacing w:line="240" w:lineRule="auto"/>
            </w:pPr>
            <w:r w:rsidRPr="00A6197E">
              <w:t>Настенный</w:t>
            </w:r>
            <w:r w:rsidRPr="00A6197E">
              <w:tab/>
              <w:t>планшет</w:t>
            </w:r>
            <w:r w:rsidRPr="00A6197E">
              <w:tab/>
              <w:t>«Мы</w:t>
            </w:r>
            <w:r w:rsidRPr="00A6197E">
              <w:tab/>
              <w:t>дежурим»</w:t>
            </w:r>
            <w:r w:rsidRPr="00A6197E">
              <w:tab/>
              <w:t>с</w:t>
            </w:r>
            <w:r w:rsidRPr="00A6197E">
              <w:tab/>
              <w:t>набором</w:t>
            </w:r>
          </w:p>
          <w:p w:rsidR="00A87128" w:rsidRPr="00A6197E" w:rsidRDefault="00A87128" w:rsidP="00102CA2">
            <w:pPr>
              <w:pStyle w:val="TableParagraph"/>
              <w:spacing w:line="240" w:lineRule="auto"/>
            </w:pPr>
            <w:r w:rsidRPr="00A6197E">
              <w:t>карточек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Настенный</w:t>
            </w:r>
            <w:r w:rsidRPr="00A6197E">
              <w:rPr>
                <w:spacing w:val="65"/>
              </w:rPr>
              <w:t xml:space="preserve"> </w:t>
            </w:r>
            <w:r w:rsidRPr="00A6197E">
              <w:t xml:space="preserve">планшет  «Распорядок  </w:t>
            </w:r>
            <w:r w:rsidRPr="00A6197E">
              <w:rPr>
                <w:spacing w:val="9"/>
              </w:rPr>
              <w:t xml:space="preserve"> </w:t>
            </w:r>
            <w:r w:rsidRPr="00A6197E">
              <w:t xml:space="preserve">дня»  </w:t>
            </w:r>
            <w:r w:rsidRPr="00A6197E">
              <w:rPr>
                <w:spacing w:val="7"/>
              </w:rPr>
              <w:t xml:space="preserve"> </w:t>
            </w:r>
            <w:r w:rsidRPr="00A6197E">
              <w:t xml:space="preserve">с  </w:t>
            </w:r>
            <w:r w:rsidRPr="00A6197E">
              <w:rPr>
                <w:spacing w:val="9"/>
              </w:rPr>
              <w:t xml:space="preserve"> </w:t>
            </w:r>
            <w:r w:rsidRPr="00A6197E">
              <w:t>набором</w:t>
            </w:r>
          </w:p>
          <w:p w:rsidR="00A87128" w:rsidRPr="00A6197E" w:rsidRDefault="00A87128" w:rsidP="00102CA2">
            <w:pPr>
              <w:pStyle w:val="TableParagraph"/>
              <w:spacing w:line="240" w:lineRule="auto"/>
            </w:pPr>
            <w:r w:rsidRPr="00A6197E">
              <w:t>карточек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Настольно-печатные</w:t>
            </w:r>
            <w:r w:rsidRPr="00A6197E">
              <w:rPr>
                <w:spacing w:val="65"/>
              </w:rPr>
              <w:t xml:space="preserve"> </w:t>
            </w:r>
            <w:r w:rsidRPr="00A6197E">
              <w:t xml:space="preserve">игры  </w:t>
            </w:r>
            <w:r w:rsidRPr="00A6197E">
              <w:rPr>
                <w:spacing w:val="9"/>
              </w:rPr>
              <w:t xml:space="preserve"> </w:t>
            </w:r>
            <w:r w:rsidRPr="00A6197E">
              <w:t xml:space="preserve">для  </w:t>
            </w:r>
            <w:r w:rsidRPr="00A6197E">
              <w:rPr>
                <w:spacing w:val="8"/>
              </w:rPr>
              <w:t xml:space="preserve"> </w:t>
            </w:r>
            <w:r w:rsidRPr="00A6197E">
              <w:t xml:space="preserve">подготовительной  </w:t>
            </w:r>
            <w:r w:rsidRPr="00A6197E">
              <w:rPr>
                <w:spacing w:val="8"/>
              </w:rPr>
              <w:t xml:space="preserve"> </w:t>
            </w:r>
            <w:r w:rsidRPr="00A6197E">
              <w:t>к</w:t>
            </w:r>
          </w:p>
          <w:p w:rsidR="00A87128" w:rsidRPr="00A6197E" w:rsidRDefault="00A87128" w:rsidP="00102CA2">
            <w:pPr>
              <w:pStyle w:val="TableParagraph"/>
              <w:spacing w:line="240" w:lineRule="auto"/>
            </w:pPr>
            <w:r w:rsidRPr="00A6197E">
              <w:t>школе</w:t>
            </w:r>
            <w:r w:rsidRPr="00A6197E">
              <w:rPr>
                <w:spacing w:val="-11"/>
              </w:rPr>
              <w:t xml:space="preserve"> </w:t>
            </w:r>
            <w:r w:rsidRPr="00A6197E">
              <w:t>группы</w:t>
            </w:r>
            <w:r w:rsidRPr="00A6197E">
              <w:rPr>
                <w:spacing w:val="-9"/>
              </w:rPr>
              <w:t xml:space="preserve"> </w:t>
            </w:r>
            <w:r w:rsidRPr="00A6197E">
              <w:t>–</w:t>
            </w:r>
            <w:r w:rsidRPr="00A6197E">
              <w:rPr>
                <w:spacing w:val="-8"/>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506"/>
                <w:tab w:val="left" w:pos="2907"/>
                <w:tab w:val="left" w:pos="4277"/>
                <w:tab w:val="left" w:pos="5283"/>
              </w:tabs>
              <w:spacing w:line="240" w:lineRule="auto"/>
            </w:pPr>
            <w:r w:rsidRPr="00A6197E">
              <w:t>Настольный</w:t>
            </w:r>
            <w:r w:rsidRPr="00A6197E">
              <w:tab/>
              <w:t>конструктор</w:t>
            </w:r>
            <w:r w:rsidRPr="00A6197E">
              <w:tab/>
              <w:t>деревянный</w:t>
            </w:r>
            <w:r w:rsidRPr="00A6197E">
              <w:tab/>
              <w:t>цветной</w:t>
            </w:r>
            <w:r w:rsidRPr="00A6197E">
              <w:tab/>
              <w:t>с</w:t>
            </w:r>
          </w:p>
          <w:p w:rsidR="00A87128" w:rsidRPr="00A6197E" w:rsidRDefault="00A87128" w:rsidP="00102CA2">
            <w:pPr>
              <w:pStyle w:val="TableParagraph"/>
              <w:spacing w:line="240" w:lineRule="auto"/>
            </w:pPr>
            <w:r w:rsidRPr="00A6197E">
              <w:t>мелкими</w:t>
            </w:r>
            <w:r w:rsidRPr="00A6197E">
              <w:rPr>
                <w:spacing w:val="-1"/>
              </w:rPr>
              <w:t xml:space="preserve"> </w:t>
            </w:r>
            <w:r w:rsidRPr="00A6197E">
              <w:t>элементами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Настольный</w:t>
            </w:r>
            <w:r w:rsidRPr="00A6197E">
              <w:rPr>
                <w:spacing w:val="-11"/>
              </w:rPr>
              <w:t xml:space="preserve"> </w:t>
            </w:r>
            <w:r w:rsidRPr="00A6197E">
              <w:t>футбол</w:t>
            </w:r>
            <w:r w:rsidRPr="00A6197E">
              <w:rPr>
                <w:spacing w:val="-7"/>
              </w:rPr>
              <w:t xml:space="preserve"> </w:t>
            </w:r>
            <w:r w:rsidRPr="00A6197E">
              <w:t>или</w:t>
            </w:r>
            <w:r w:rsidRPr="00A6197E">
              <w:rPr>
                <w:spacing w:val="-8"/>
              </w:rPr>
              <w:t xml:space="preserve"> </w:t>
            </w:r>
            <w:r w:rsidRPr="00A6197E">
              <w:t>хоккей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Обруч</w:t>
            </w:r>
            <w:r w:rsidRPr="00A6197E">
              <w:rPr>
                <w:spacing w:val="-3"/>
              </w:rPr>
              <w:t xml:space="preserve"> </w:t>
            </w:r>
            <w:r w:rsidRPr="00A6197E">
              <w:t>(среднего</w:t>
            </w:r>
            <w:r w:rsidRPr="00A6197E">
              <w:rPr>
                <w:spacing w:val="-1"/>
              </w:rPr>
              <w:t xml:space="preserve"> </w:t>
            </w:r>
            <w:r w:rsidRPr="00A6197E">
              <w:t>диаметра)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50"/>
                <w:tab w:val="left" w:pos="3122"/>
                <w:tab w:val="left" w:pos="3547"/>
                <w:tab w:val="left" w:pos="5176"/>
              </w:tabs>
              <w:spacing w:line="240" w:lineRule="auto"/>
            </w:pPr>
            <w:r w:rsidRPr="00A6197E">
              <w:t>Объемная</w:t>
            </w:r>
            <w:r w:rsidRPr="00A6197E">
              <w:tab/>
              <w:t>игра-головоломка</w:t>
            </w:r>
            <w:r w:rsidRPr="00A6197E">
              <w:tab/>
              <w:t>на</w:t>
            </w:r>
            <w:r w:rsidRPr="00A6197E">
              <w:tab/>
              <w:t>комбинаторику</w:t>
            </w:r>
            <w:r w:rsidRPr="00A6197E">
              <w:tab/>
              <w:t>из</w:t>
            </w:r>
          </w:p>
          <w:p w:rsidR="00A87128" w:rsidRPr="00A6197E" w:rsidRDefault="00A87128" w:rsidP="00102CA2">
            <w:pPr>
              <w:pStyle w:val="TableParagraph"/>
              <w:spacing w:line="240" w:lineRule="auto"/>
            </w:pPr>
            <w:r w:rsidRPr="00A6197E">
              <w:t>кубиков,</w:t>
            </w:r>
            <w:r w:rsidRPr="00A6197E">
              <w:rPr>
                <w:spacing w:val="26"/>
              </w:rPr>
              <w:t xml:space="preserve"> </w:t>
            </w:r>
            <w:r w:rsidRPr="00A6197E">
              <w:t>объединенных</w:t>
            </w:r>
            <w:r w:rsidRPr="00A6197E">
              <w:rPr>
                <w:spacing w:val="23"/>
              </w:rPr>
              <w:t xml:space="preserve"> </w:t>
            </w:r>
            <w:r w:rsidRPr="00A6197E">
              <w:t>по</w:t>
            </w:r>
            <w:r w:rsidRPr="00A6197E">
              <w:rPr>
                <w:spacing w:val="25"/>
              </w:rPr>
              <w:t xml:space="preserve"> </w:t>
            </w:r>
            <w:r w:rsidRPr="00A6197E">
              <w:t>3</w:t>
            </w:r>
            <w:r w:rsidRPr="00A6197E">
              <w:rPr>
                <w:spacing w:val="26"/>
              </w:rPr>
              <w:t xml:space="preserve"> </w:t>
            </w:r>
            <w:r w:rsidRPr="00A6197E">
              <w:t>или</w:t>
            </w:r>
            <w:r w:rsidRPr="00A6197E">
              <w:rPr>
                <w:spacing w:val="25"/>
              </w:rPr>
              <w:t xml:space="preserve"> </w:t>
            </w:r>
            <w:r w:rsidRPr="00A6197E">
              <w:t>4</w:t>
            </w:r>
            <w:r w:rsidRPr="00A6197E">
              <w:rPr>
                <w:spacing w:val="26"/>
              </w:rPr>
              <w:t xml:space="preserve"> </w:t>
            </w:r>
            <w:r w:rsidRPr="00A6197E">
              <w:t>в</w:t>
            </w:r>
            <w:r w:rsidRPr="00A6197E">
              <w:rPr>
                <w:spacing w:val="25"/>
              </w:rPr>
              <w:t xml:space="preserve"> </w:t>
            </w:r>
            <w:r w:rsidRPr="00A6197E">
              <w:t>неразъемные</w:t>
            </w:r>
            <w:r w:rsidRPr="00A6197E">
              <w:rPr>
                <w:spacing w:val="-52"/>
              </w:rPr>
              <w:t xml:space="preserve"> </w:t>
            </w:r>
            <w:r w:rsidRPr="00A6197E">
              <w:t>конфигурации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Планшет</w:t>
            </w:r>
            <w:r w:rsidRPr="00A6197E">
              <w:rPr>
                <w:spacing w:val="38"/>
              </w:rPr>
              <w:t xml:space="preserve"> </w:t>
            </w:r>
            <w:r w:rsidRPr="00A6197E">
              <w:t>с</w:t>
            </w:r>
            <w:r w:rsidRPr="00A6197E">
              <w:rPr>
                <w:spacing w:val="92"/>
              </w:rPr>
              <w:t xml:space="preserve"> </w:t>
            </w:r>
            <w:r w:rsidRPr="00A6197E">
              <w:t>передвижными</w:t>
            </w:r>
            <w:r w:rsidRPr="00A6197E">
              <w:rPr>
                <w:spacing w:val="91"/>
              </w:rPr>
              <w:t xml:space="preserve"> </w:t>
            </w:r>
            <w:r w:rsidRPr="00A6197E">
              <w:t>цветными</w:t>
            </w:r>
            <w:r w:rsidRPr="00A6197E">
              <w:rPr>
                <w:spacing w:val="92"/>
              </w:rPr>
              <w:t xml:space="preserve"> </w:t>
            </w:r>
            <w:r w:rsidRPr="00A6197E">
              <w:t>фишками</w:t>
            </w:r>
            <w:r w:rsidRPr="00A6197E">
              <w:rPr>
                <w:spacing w:val="89"/>
              </w:rPr>
              <w:t xml:space="preserve"> </w:t>
            </w:r>
            <w:r w:rsidRPr="00A6197E">
              <w:t>для</w:t>
            </w:r>
          </w:p>
          <w:p w:rsidR="00A87128" w:rsidRPr="00A6197E" w:rsidRDefault="00A87128" w:rsidP="00102CA2">
            <w:pPr>
              <w:pStyle w:val="TableParagraph"/>
              <w:spacing w:line="240" w:lineRule="auto"/>
            </w:pPr>
            <w:r w:rsidRPr="00A6197E">
              <w:t>выполнения</w:t>
            </w:r>
            <w:r w:rsidRPr="00A6197E">
              <w:rPr>
                <w:spacing w:val="-1"/>
              </w:rPr>
              <w:t xml:space="preserve"> </w:t>
            </w:r>
            <w:r w:rsidRPr="00A6197E">
              <w:t>заданий</w:t>
            </w:r>
            <w:r w:rsidRPr="00A6197E">
              <w:rPr>
                <w:spacing w:val="-3"/>
              </w:rPr>
              <w:t xml:space="preserve"> </w:t>
            </w:r>
            <w:r w:rsidRPr="00A6197E">
              <w:t>с самопроверкой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Плоскостные игры-головоломки -</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Подставка</w:t>
            </w:r>
            <w:r w:rsidRPr="00A6197E">
              <w:rPr>
                <w:spacing w:val="-4"/>
              </w:rPr>
              <w:t xml:space="preserve"> </w:t>
            </w:r>
            <w:r w:rsidRPr="00A6197E">
              <w:t>для</w:t>
            </w:r>
            <w:r w:rsidRPr="00A6197E">
              <w:rPr>
                <w:spacing w:val="-2"/>
              </w:rPr>
              <w:t xml:space="preserve"> </w:t>
            </w:r>
            <w:r w:rsidRPr="00A6197E">
              <w:t>пальчиковых</w:t>
            </w:r>
            <w:r w:rsidRPr="00A6197E">
              <w:rPr>
                <w:spacing w:val="-1"/>
              </w:rPr>
              <w:t xml:space="preserve"> </w:t>
            </w:r>
            <w:r w:rsidRPr="00A6197E">
              <w:t>кукол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Подставка</w:t>
            </w:r>
            <w:r w:rsidRPr="00A6197E">
              <w:rPr>
                <w:spacing w:val="-3"/>
              </w:rPr>
              <w:t xml:space="preserve"> </w:t>
            </w:r>
            <w:r w:rsidRPr="00A6197E">
              <w:t>для</w:t>
            </w:r>
            <w:r w:rsidRPr="00A6197E">
              <w:rPr>
                <w:spacing w:val="-1"/>
              </w:rPr>
              <w:t xml:space="preserve"> </w:t>
            </w:r>
            <w:r w:rsidRPr="00A6197E">
              <w:t>перчаточных</w:t>
            </w:r>
            <w:r w:rsidRPr="00A6197E">
              <w:rPr>
                <w:spacing w:val="-1"/>
              </w:rPr>
              <w:t xml:space="preserve"> </w:t>
            </w:r>
            <w:r w:rsidRPr="00A6197E">
              <w:t>кукол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07"/>
                <w:tab w:val="left" w:pos="2581"/>
                <w:tab w:val="left" w:pos="4107"/>
                <w:tab w:val="left" w:pos="5263"/>
              </w:tabs>
              <w:spacing w:line="240" w:lineRule="auto"/>
            </w:pPr>
            <w:r w:rsidRPr="00A6197E">
              <w:t>Постер</w:t>
            </w:r>
            <w:r w:rsidRPr="00A6197E">
              <w:tab/>
              <w:t>(репродукция)</w:t>
            </w:r>
            <w:r w:rsidRPr="00A6197E">
              <w:tab/>
              <w:t>произведений</w:t>
            </w:r>
            <w:r w:rsidRPr="00A6197E">
              <w:tab/>
              <w:t>живописи</w:t>
            </w:r>
            <w:r w:rsidRPr="00A6197E">
              <w:tab/>
              <w:t>и</w:t>
            </w:r>
          </w:p>
          <w:p w:rsidR="00A87128" w:rsidRPr="00A6197E" w:rsidRDefault="00A87128" w:rsidP="00102CA2">
            <w:pPr>
              <w:pStyle w:val="TableParagraph"/>
              <w:spacing w:line="240" w:lineRule="auto"/>
            </w:pPr>
            <w:r w:rsidRPr="00A6197E">
              <w:t>графики,</w:t>
            </w:r>
            <w:r w:rsidRPr="00A6197E">
              <w:rPr>
                <w:spacing w:val="13"/>
              </w:rPr>
              <w:t xml:space="preserve"> </w:t>
            </w:r>
            <w:r w:rsidRPr="00A6197E">
              <w:t>также</w:t>
            </w:r>
            <w:r w:rsidRPr="00A6197E">
              <w:rPr>
                <w:spacing w:val="12"/>
              </w:rPr>
              <w:t xml:space="preserve"> </w:t>
            </w:r>
            <w:r w:rsidRPr="00A6197E">
              <w:t>для</w:t>
            </w:r>
            <w:r w:rsidRPr="00A6197E">
              <w:rPr>
                <w:spacing w:val="14"/>
              </w:rPr>
              <w:t xml:space="preserve"> </w:t>
            </w:r>
            <w:r w:rsidRPr="00A6197E">
              <w:t>знакомства</w:t>
            </w:r>
            <w:r w:rsidRPr="00A6197E">
              <w:rPr>
                <w:spacing w:val="15"/>
              </w:rPr>
              <w:t xml:space="preserve"> </w:t>
            </w:r>
            <w:r w:rsidRPr="00A6197E">
              <w:t>с</w:t>
            </w:r>
            <w:r w:rsidRPr="00A6197E">
              <w:rPr>
                <w:spacing w:val="14"/>
              </w:rPr>
              <w:t xml:space="preserve"> </w:t>
            </w:r>
            <w:r w:rsidRPr="00A6197E">
              <w:t>различными</w:t>
            </w:r>
            <w:r w:rsidRPr="00A6197E">
              <w:rPr>
                <w:spacing w:val="11"/>
              </w:rPr>
              <w:t xml:space="preserve"> </w:t>
            </w:r>
            <w:r w:rsidRPr="00A6197E">
              <w:t>жанрами</w:t>
            </w:r>
            <w:r w:rsidRPr="00A6197E">
              <w:rPr>
                <w:spacing w:val="-52"/>
              </w:rPr>
              <w:t xml:space="preserve"> </w:t>
            </w:r>
            <w:r w:rsidRPr="00A6197E">
              <w:t>живописи</w:t>
            </w:r>
            <w:r w:rsidRPr="00A6197E">
              <w:rPr>
                <w:spacing w:val="-1"/>
              </w:rPr>
              <w:t xml:space="preserve"> </w:t>
            </w:r>
            <w:r w:rsidRPr="00A6197E">
              <w:t>– 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Приборы</w:t>
            </w:r>
            <w:r w:rsidRPr="00A6197E">
              <w:rPr>
                <w:spacing w:val="-10"/>
              </w:rPr>
              <w:t xml:space="preserve"> </w:t>
            </w:r>
            <w:r w:rsidRPr="00A6197E">
              <w:t>домашнего</w:t>
            </w:r>
            <w:r w:rsidRPr="00A6197E">
              <w:rPr>
                <w:spacing w:val="-9"/>
              </w:rPr>
              <w:t xml:space="preserve"> </w:t>
            </w:r>
            <w:r w:rsidRPr="00A6197E">
              <w:t>обихода</w:t>
            </w:r>
            <w:r w:rsidRPr="00A6197E">
              <w:rPr>
                <w:spacing w:val="-10"/>
              </w:rPr>
              <w:t xml:space="preserve"> </w:t>
            </w:r>
            <w:r w:rsidRPr="00A6197E">
              <w:t>–</w:t>
            </w:r>
            <w:r w:rsidRPr="00A6197E">
              <w:rPr>
                <w:spacing w:val="-9"/>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0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858"/>
                <w:tab w:val="left" w:pos="2313"/>
                <w:tab w:val="left" w:pos="2896"/>
                <w:tab w:val="left" w:pos="3339"/>
                <w:tab w:val="left" w:pos="3976"/>
                <w:tab w:val="left" w:pos="4513"/>
              </w:tabs>
              <w:spacing w:line="240" w:lineRule="auto"/>
            </w:pPr>
            <w:r w:rsidRPr="00A6197E">
              <w:t>Программно-методический</w:t>
            </w:r>
            <w:r w:rsidRPr="00A6197E">
              <w:tab/>
              <w:t>комплекс</w:t>
            </w:r>
            <w:r w:rsidRPr="00A6197E">
              <w:tab/>
              <w:t>для</w:t>
            </w:r>
            <w:r w:rsidRPr="00A6197E">
              <w:tab/>
            </w:r>
            <w:r w:rsidRPr="00A6197E">
              <w:rPr>
                <w:spacing w:val="-2"/>
              </w:rPr>
              <w:t>обучения</w:t>
            </w:r>
            <w:r w:rsidRPr="00A6197E">
              <w:rPr>
                <w:spacing w:val="-52"/>
              </w:rPr>
              <w:t xml:space="preserve"> </w:t>
            </w:r>
            <w:r>
              <w:t>детей</w:t>
            </w:r>
            <w:r w:rsidRPr="00A6197E">
              <w:t xml:space="preserve"> дошкольного</w:t>
            </w:r>
            <w:r>
              <w:t xml:space="preserve"> </w:t>
            </w:r>
            <w:r w:rsidRPr="00A6197E">
              <w:t>возраста</w:t>
            </w:r>
            <w:r w:rsidRPr="00A6197E">
              <w:tab/>
            </w:r>
            <w:r w:rsidRPr="00A6197E">
              <w:rPr>
                <w:spacing w:val="-1"/>
              </w:rPr>
              <w:t>естественно-научным</w:t>
            </w:r>
            <w:r>
              <w:t xml:space="preserve"> </w:t>
            </w:r>
            <w:r w:rsidRPr="00A6197E">
              <w:t>дисциплинам</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766"/>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Прозрачные</w:t>
            </w:r>
            <w:r w:rsidRPr="00A6197E">
              <w:rPr>
                <w:spacing w:val="1"/>
              </w:rPr>
              <w:t xml:space="preserve"> </w:t>
            </w:r>
            <w:r w:rsidRPr="00A6197E">
              <w:t>цветные</w:t>
            </w:r>
            <w:r w:rsidRPr="00A6197E">
              <w:rPr>
                <w:spacing w:val="1"/>
              </w:rPr>
              <w:t xml:space="preserve"> </w:t>
            </w:r>
            <w:r w:rsidRPr="00A6197E">
              <w:t>блоки</w:t>
            </w:r>
            <w:r w:rsidRPr="00A6197E">
              <w:rPr>
                <w:spacing w:val="1"/>
              </w:rPr>
              <w:t xml:space="preserve"> </w:t>
            </w:r>
            <w:r w:rsidRPr="00A6197E">
              <w:t>для</w:t>
            </w:r>
            <w:r w:rsidRPr="00A6197E">
              <w:rPr>
                <w:spacing w:val="1"/>
              </w:rPr>
              <w:t xml:space="preserve"> </w:t>
            </w:r>
            <w:r w:rsidRPr="00A6197E">
              <w:t>плоскостного</w:t>
            </w:r>
            <w:r w:rsidRPr="00A6197E">
              <w:rPr>
                <w:spacing w:val="1"/>
              </w:rPr>
              <w:t xml:space="preserve"> </w:t>
            </w:r>
            <w:r w:rsidRPr="00A6197E">
              <w:t>и</w:t>
            </w:r>
            <w:r w:rsidRPr="00A6197E">
              <w:rPr>
                <w:spacing w:val="1"/>
              </w:rPr>
              <w:t xml:space="preserve"> </w:t>
            </w:r>
            <w:r w:rsidRPr="00A6197E">
              <w:t>пространственного</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эффектом</w:t>
            </w:r>
            <w:r w:rsidRPr="00A6197E">
              <w:rPr>
                <w:spacing w:val="1"/>
              </w:rPr>
              <w:t xml:space="preserve"> </w:t>
            </w:r>
            <w:r w:rsidRPr="00A6197E">
              <w:t>смешивания</w:t>
            </w:r>
            <w:r w:rsidRPr="00A6197E">
              <w:rPr>
                <w:spacing w:val="8"/>
              </w:rPr>
              <w:t xml:space="preserve"> </w:t>
            </w:r>
            <w:r w:rsidRPr="00A6197E">
              <w:t>цветов</w:t>
            </w:r>
            <w:r w:rsidRPr="00A6197E">
              <w:rPr>
                <w:spacing w:val="8"/>
              </w:rPr>
              <w:t xml:space="preserve"> </w:t>
            </w:r>
            <w:r w:rsidRPr="00A6197E">
              <w:t>и</w:t>
            </w:r>
            <w:r w:rsidRPr="00A6197E">
              <w:rPr>
                <w:spacing w:val="8"/>
              </w:rPr>
              <w:t xml:space="preserve"> </w:t>
            </w:r>
            <w:r w:rsidRPr="00A6197E">
              <w:t>соблюдения</w:t>
            </w:r>
            <w:r w:rsidRPr="00A6197E">
              <w:rPr>
                <w:spacing w:val="8"/>
              </w:rPr>
              <w:t xml:space="preserve"> </w:t>
            </w:r>
            <w:r w:rsidRPr="00A6197E">
              <w:t>баланса</w:t>
            </w:r>
            <w:r w:rsidRPr="00A6197E">
              <w:rPr>
                <w:spacing w:val="7"/>
              </w:rPr>
              <w:t xml:space="preserve"> </w:t>
            </w:r>
            <w:r>
              <w:t xml:space="preserve">при </w:t>
            </w:r>
            <w:r w:rsidRPr="00A6197E">
              <w:t>установке</w:t>
            </w:r>
            <w:r w:rsidRPr="00A6197E">
              <w:rPr>
                <w:spacing w:val="-1"/>
              </w:rPr>
              <w:t xml:space="preserve"> </w:t>
            </w:r>
            <w:r w:rsidRPr="00A6197E">
              <w:t>деталей</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Развивающее</w:t>
            </w:r>
            <w:r w:rsidRPr="00A6197E">
              <w:rPr>
                <w:spacing w:val="-5"/>
              </w:rPr>
              <w:t xml:space="preserve"> </w:t>
            </w:r>
            <w:r w:rsidRPr="00A6197E">
              <w:t>панно</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Разрезные</w:t>
            </w:r>
            <w:r w:rsidRPr="00A6197E">
              <w:rPr>
                <w:spacing w:val="46"/>
              </w:rPr>
              <w:t xml:space="preserve"> </w:t>
            </w:r>
            <w:r w:rsidRPr="00A6197E">
              <w:t>предметные</w:t>
            </w:r>
            <w:r w:rsidRPr="00A6197E">
              <w:rPr>
                <w:spacing w:val="41"/>
              </w:rPr>
              <w:t xml:space="preserve"> </w:t>
            </w:r>
            <w:r w:rsidRPr="00A6197E">
              <w:t>картинки,</w:t>
            </w:r>
            <w:r w:rsidRPr="00A6197E">
              <w:rPr>
                <w:spacing w:val="43"/>
              </w:rPr>
              <w:t xml:space="preserve"> </w:t>
            </w:r>
            <w:r w:rsidRPr="00A6197E">
              <w:t>разделенные</w:t>
            </w:r>
            <w:r w:rsidRPr="00A6197E">
              <w:rPr>
                <w:spacing w:val="44"/>
              </w:rPr>
              <w:t xml:space="preserve"> </w:t>
            </w:r>
            <w:r w:rsidRPr="00A6197E">
              <w:t>на</w:t>
            </w:r>
            <w:r w:rsidRPr="00A6197E">
              <w:rPr>
                <w:spacing w:val="47"/>
              </w:rPr>
              <w:t xml:space="preserve"> </w:t>
            </w:r>
            <w:r w:rsidRPr="00A6197E">
              <w:t>2–4</w:t>
            </w:r>
          </w:p>
          <w:p w:rsidR="00A87128" w:rsidRPr="00A6197E" w:rsidRDefault="00A87128" w:rsidP="00102CA2">
            <w:pPr>
              <w:pStyle w:val="TableParagraph"/>
              <w:spacing w:line="240" w:lineRule="auto"/>
            </w:pPr>
            <w:r w:rsidRPr="00A6197E">
              <w:t>части</w:t>
            </w:r>
            <w:r w:rsidRPr="00A6197E">
              <w:rPr>
                <w:spacing w:val="-6"/>
              </w:rPr>
              <w:t xml:space="preserve"> </w:t>
            </w:r>
            <w:r w:rsidRPr="00A6197E">
              <w:t>(по</w:t>
            </w:r>
            <w:r w:rsidRPr="00A6197E">
              <w:rPr>
                <w:spacing w:val="-5"/>
              </w:rPr>
              <w:t xml:space="preserve"> </w:t>
            </w:r>
            <w:r w:rsidRPr="00A6197E">
              <w:t>вертикали</w:t>
            </w:r>
            <w:r w:rsidRPr="00A6197E">
              <w:rPr>
                <w:spacing w:val="-5"/>
              </w:rPr>
              <w:t xml:space="preserve"> </w:t>
            </w:r>
            <w:r w:rsidRPr="00A6197E">
              <w:t>и</w:t>
            </w:r>
            <w:r w:rsidRPr="00A6197E">
              <w:rPr>
                <w:spacing w:val="-5"/>
              </w:rPr>
              <w:t xml:space="preserve"> </w:t>
            </w:r>
            <w:r w:rsidRPr="00A6197E">
              <w:t>горизонтали)</w:t>
            </w:r>
            <w:r w:rsidRPr="00A6197E">
              <w:rPr>
                <w:spacing w:val="-3"/>
              </w:rPr>
              <w:t xml:space="preserve"> </w:t>
            </w:r>
            <w:r w:rsidRPr="00A6197E">
              <w:t>–</w:t>
            </w:r>
            <w:r w:rsidRPr="00A6197E">
              <w:rPr>
                <w:spacing w:val="-8"/>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580"/>
        </w:trPr>
        <w:tc>
          <w:tcPr>
            <w:tcW w:w="361"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bottom w:val="single" w:sz="6" w:space="0" w:color="000000"/>
            </w:tcBorders>
            <w:shd w:val="clear" w:color="auto" w:fill="auto"/>
          </w:tcPr>
          <w:p w:rsidR="00A87128" w:rsidRPr="00A6197E" w:rsidRDefault="00A87128" w:rsidP="00102CA2">
            <w:pPr>
              <w:pStyle w:val="TableParagraph"/>
              <w:tabs>
                <w:tab w:val="left" w:pos="1381"/>
                <w:tab w:val="left" w:pos="2646"/>
                <w:tab w:val="left" w:pos="3819"/>
                <w:tab w:val="left" w:pos="4637"/>
              </w:tabs>
              <w:spacing w:line="240" w:lineRule="auto"/>
            </w:pPr>
            <w:r w:rsidRPr="00A6197E">
              <w:t>Разрезные</w:t>
            </w:r>
            <w:r w:rsidRPr="00A6197E">
              <w:tab/>
              <w:t>сюжетные</w:t>
            </w:r>
            <w:r w:rsidRPr="00A6197E">
              <w:tab/>
              <w:t>картинки</w:t>
            </w:r>
            <w:r w:rsidRPr="00A6197E">
              <w:tab/>
              <w:t>(8–16</w:t>
            </w:r>
            <w:r w:rsidRPr="00A6197E">
              <w:tab/>
              <w:t>частей),</w:t>
            </w:r>
          </w:p>
          <w:p w:rsidR="00A87128" w:rsidRPr="00A6197E" w:rsidRDefault="00A87128" w:rsidP="00102CA2">
            <w:pPr>
              <w:pStyle w:val="TableParagraph"/>
              <w:spacing w:line="240" w:lineRule="auto"/>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bottom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287"/>
        </w:trPr>
        <w:tc>
          <w:tcPr>
            <w:tcW w:w="361"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Ракета</w:t>
            </w:r>
            <w:r w:rsidRPr="00A6197E">
              <w:rPr>
                <w:spacing w:val="-6"/>
              </w:rPr>
              <w:t xml:space="preserve"> </w:t>
            </w:r>
            <w:r w:rsidRPr="00A6197E">
              <w:t>(среднего</w:t>
            </w:r>
            <w:r w:rsidRPr="00A6197E">
              <w:rPr>
                <w:spacing w:val="-6"/>
              </w:rPr>
              <w:t xml:space="preserve"> </w:t>
            </w:r>
            <w:r w:rsidRPr="00A6197E">
              <w:t>размера)</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rPr>
                <w:sz w:val="20"/>
              </w:rPr>
            </w:pPr>
          </w:p>
        </w:tc>
        <w:tc>
          <w:tcPr>
            <w:tcW w:w="213"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Рамки</w:t>
            </w:r>
            <w:r w:rsidRPr="00A6197E">
              <w:rPr>
                <w:spacing w:val="-7"/>
              </w:rPr>
              <w:t xml:space="preserve"> </w:t>
            </w:r>
            <w:r w:rsidRPr="00A6197E">
              <w:t>и</w:t>
            </w:r>
            <w:r w:rsidRPr="00A6197E">
              <w:rPr>
                <w:spacing w:val="-7"/>
              </w:rPr>
              <w:t xml:space="preserve"> </w:t>
            </w:r>
            <w:r w:rsidRPr="00A6197E">
              <w:t>вкладыши</w:t>
            </w:r>
            <w:r w:rsidRPr="00A6197E">
              <w:rPr>
                <w:spacing w:val="-6"/>
              </w:rPr>
              <w:t xml:space="preserve"> </w:t>
            </w:r>
            <w:r w:rsidRPr="00A6197E">
              <w:t>тематические-</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908"/>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Расширенный</w:t>
            </w:r>
            <w:r w:rsidRPr="00A6197E">
              <w:rPr>
                <w:spacing w:val="1"/>
              </w:rPr>
              <w:t xml:space="preserve"> </w:t>
            </w:r>
            <w:r w:rsidRPr="00A6197E">
              <w:t>комплект</w:t>
            </w:r>
            <w:r w:rsidRPr="00A6197E">
              <w:rPr>
                <w:spacing w:val="1"/>
              </w:rPr>
              <w:t xml:space="preserve"> </w:t>
            </w:r>
            <w:r w:rsidRPr="00A6197E">
              <w:t>для</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использованием</w:t>
            </w:r>
            <w:r w:rsidRPr="00A6197E">
              <w:rPr>
                <w:spacing w:val="1"/>
              </w:rPr>
              <w:t xml:space="preserve"> </w:t>
            </w:r>
            <w:r w:rsidRPr="00A6197E">
              <w:t>блочного</w:t>
            </w:r>
            <w:r w:rsidRPr="00A6197E">
              <w:rPr>
                <w:spacing w:val="1"/>
              </w:rPr>
              <w:t xml:space="preserve"> </w:t>
            </w:r>
            <w:r w:rsidRPr="00A6197E">
              <w:t>конструктива</w:t>
            </w:r>
            <w:r w:rsidRPr="00A6197E">
              <w:rPr>
                <w:spacing w:val="1"/>
              </w:rPr>
              <w:t xml:space="preserve"> </w:t>
            </w:r>
            <w:r w:rsidRPr="00A6197E">
              <w:t>и</w:t>
            </w:r>
            <w:r w:rsidRPr="00A6197E">
              <w:rPr>
                <w:spacing w:val="-52"/>
              </w:rPr>
              <w:t xml:space="preserve"> </w:t>
            </w:r>
            <w:r w:rsidRPr="00A6197E">
              <w:t>электромеханических</w:t>
            </w:r>
            <w:r w:rsidRPr="00A6197E">
              <w:rPr>
                <w:spacing w:val="38"/>
              </w:rPr>
              <w:t xml:space="preserve"> </w:t>
            </w:r>
            <w:r w:rsidRPr="00A6197E">
              <w:t>элементов</w:t>
            </w:r>
            <w:r w:rsidRPr="00A6197E">
              <w:rPr>
                <w:spacing w:val="38"/>
              </w:rPr>
              <w:t xml:space="preserve"> </w:t>
            </w:r>
            <w:r w:rsidRPr="00A6197E">
              <w:t>(для</w:t>
            </w:r>
            <w:r w:rsidRPr="00A6197E">
              <w:rPr>
                <w:spacing w:val="38"/>
              </w:rPr>
              <w:t xml:space="preserve"> </w:t>
            </w:r>
            <w:r>
              <w:t xml:space="preserve">дошкольного </w:t>
            </w:r>
            <w:r w:rsidRPr="00A6197E">
              <w:t>возраста)</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Руль</w:t>
            </w:r>
            <w:r w:rsidRPr="00A6197E">
              <w:rPr>
                <w:spacing w:val="-8"/>
              </w:rPr>
              <w:t xml:space="preserve"> </w:t>
            </w:r>
            <w:r w:rsidRPr="00A6197E">
              <w:t>игровой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Ручные</w:t>
            </w:r>
            <w:r w:rsidRPr="00A6197E">
              <w:rPr>
                <w:spacing w:val="11"/>
              </w:rPr>
              <w:t xml:space="preserve"> </w:t>
            </w:r>
            <w:r w:rsidRPr="00A6197E">
              <w:t>тренажеры</w:t>
            </w:r>
            <w:r w:rsidRPr="00A6197E">
              <w:rPr>
                <w:spacing w:val="9"/>
              </w:rPr>
              <w:t xml:space="preserve"> </w:t>
            </w:r>
            <w:r w:rsidRPr="00A6197E">
              <w:t>для</w:t>
            </w:r>
            <w:r w:rsidRPr="00A6197E">
              <w:rPr>
                <w:spacing w:val="8"/>
              </w:rPr>
              <w:t xml:space="preserve"> </w:t>
            </w:r>
            <w:r w:rsidRPr="00A6197E">
              <w:t>развития</w:t>
            </w:r>
            <w:r w:rsidRPr="00A6197E">
              <w:rPr>
                <w:spacing w:val="9"/>
              </w:rPr>
              <w:t xml:space="preserve"> </w:t>
            </w:r>
            <w:r w:rsidRPr="00A6197E">
              <w:t>ловкости</w:t>
            </w:r>
            <w:r w:rsidRPr="00A6197E">
              <w:rPr>
                <w:spacing w:val="10"/>
              </w:rPr>
              <w:t xml:space="preserve"> </w:t>
            </w:r>
            <w:r w:rsidRPr="00A6197E">
              <w:t>и</w:t>
            </w:r>
            <w:r w:rsidRPr="00A6197E">
              <w:rPr>
                <w:spacing w:val="10"/>
              </w:rPr>
              <w:t xml:space="preserve"> </w:t>
            </w:r>
            <w:r w:rsidRPr="00A6197E">
              <w:t>зрительно-</w:t>
            </w:r>
          </w:p>
          <w:p w:rsidR="00A87128" w:rsidRPr="00A6197E" w:rsidRDefault="00A87128" w:rsidP="00102CA2">
            <w:pPr>
              <w:pStyle w:val="TableParagraph"/>
              <w:spacing w:line="240" w:lineRule="auto"/>
            </w:pPr>
            <w:r w:rsidRPr="00A6197E">
              <w:t>моторной</w:t>
            </w:r>
            <w:r w:rsidRPr="00A6197E">
              <w:rPr>
                <w:spacing w:val="-1"/>
              </w:rPr>
              <w:t xml:space="preserve"> </w:t>
            </w:r>
            <w:r w:rsidRPr="00A6197E">
              <w:t>координации</w:t>
            </w:r>
            <w:r w:rsidRPr="00A6197E">
              <w:rPr>
                <w:spacing w:val="-1"/>
              </w:rPr>
              <w:t xml:space="preserve"> </w:t>
            </w:r>
            <w:r w:rsidRPr="00A6197E">
              <w:t>–</w:t>
            </w:r>
            <w:r w:rsidRPr="00A6197E">
              <w:rPr>
                <w:spacing w:val="-3"/>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06"/>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Серии</w:t>
            </w:r>
            <w:r w:rsidRPr="00A6197E">
              <w:rPr>
                <w:spacing w:val="1"/>
              </w:rPr>
              <w:t xml:space="preserve"> </w:t>
            </w:r>
            <w:r w:rsidRPr="00A6197E">
              <w:t>картинок</w:t>
            </w:r>
            <w:r w:rsidRPr="00A6197E">
              <w:rPr>
                <w:spacing w:val="1"/>
              </w:rPr>
              <w:t xml:space="preserve"> </w:t>
            </w:r>
            <w:r w:rsidRPr="00A6197E">
              <w:t>(до</w:t>
            </w:r>
            <w:r w:rsidRPr="00A6197E">
              <w:rPr>
                <w:spacing w:val="1"/>
              </w:rPr>
              <w:t xml:space="preserve"> </w:t>
            </w:r>
            <w:r w:rsidRPr="00A6197E">
              <w:t>6–9-ти)</w:t>
            </w:r>
            <w:r w:rsidRPr="00A6197E">
              <w:rPr>
                <w:spacing w:val="1"/>
              </w:rPr>
              <w:t xml:space="preserve"> </w:t>
            </w:r>
            <w:r w:rsidRPr="00A6197E">
              <w:t>для</w:t>
            </w:r>
            <w:r w:rsidRPr="00A6197E">
              <w:rPr>
                <w:spacing w:val="1"/>
              </w:rPr>
              <w:t xml:space="preserve"> </w:t>
            </w:r>
            <w:r w:rsidRPr="00A6197E">
              <w:t>установления</w:t>
            </w:r>
            <w:r w:rsidRPr="00A6197E">
              <w:rPr>
                <w:spacing w:val="1"/>
              </w:rPr>
              <w:t xml:space="preserve"> </w:t>
            </w:r>
            <w:r w:rsidRPr="00A6197E">
              <w:t>последовательности</w:t>
            </w:r>
            <w:r w:rsidRPr="00A6197E">
              <w:rPr>
                <w:spacing w:val="1"/>
              </w:rPr>
              <w:t xml:space="preserve"> </w:t>
            </w:r>
            <w:r w:rsidRPr="00A6197E">
              <w:t>событий</w:t>
            </w:r>
            <w:r w:rsidRPr="00A6197E">
              <w:rPr>
                <w:spacing w:val="1"/>
              </w:rPr>
              <w:t xml:space="preserve"> </w:t>
            </w:r>
            <w:r w:rsidRPr="00A6197E">
              <w:t>(сказочные</w:t>
            </w:r>
            <w:r w:rsidRPr="00A6197E">
              <w:rPr>
                <w:spacing w:val="1"/>
              </w:rPr>
              <w:t xml:space="preserve"> </w:t>
            </w:r>
            <w:r w:rsidRPr="00A6197E">
              <w:t>и</w:t>
            </w:r>
            <w:r w:rsidRPr="00A6197E">
              <w:rPr>
                <w:spacing w:val="1"/>
              </w:rPr>
              <w:t xml:space="preserve"> </w:t>
            </w:r>
            <w:r w:rsidRPr="00A6197E">
              <w:t>реалистические</w:t>
            </w:r>
            <w:r w:rsidRPr="00A6197E">
              <w:rPr>
                <w:spacing w:val="13"/>
              </w:rPr>
              <w:t xml:space="preserve"> </w:t>
            </w:r>
            <w:r w:rsidRPr="00A6197E">
              <w:t>истории,</w:t>
            </w:r>
            <w:r w:rsidRPr="00A6197E">
              <w:rPr>
                <w:spacing w:val="11"/>
              </w:rPr>
              <w:t xml:space="preserve"> </w:t>
            </w:r>
            <w:r w:rsidRPr="00A6197E">
              <w:t>юмористические</w:t>
            </w:r>
            <w:r w:rsidRPr="00A6197E">
              <w:rPr>
                <w:spacing w:val="13"/>
              </w:rPr>
              <w:t xml:space="preserve"> </w:t>
            </w:r>
            <w:r>
              <w:t xml:space="preserve">ситуации)-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478"/>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923"/>
                <w:tab w:val="left" w:pos="2065"/>
                <w:tab w:val="left" w:pos="3047"/>
                <w:tab w:val="left" w:pos="3668"/>
                <w:tab w:val="left" w:pos="4805"/>
              </w:tabs>
              <w:spacing w:line="240"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r w:rsidRPr="00A6197E">
              <w:rPr>
                <w:spacing w:val="-52"/>
              </w:rPr>
              <w:t xml:space="preserve"> </w:t>
            </w:r>
            <w:r w:rsidRPr="00A6197E">
              <w:t>животных,</w:t>
            </w:r>
            <w:r w:rsidRPr="00A6197E">
              <w:rPr>
                <w:spacing w:val="31"/>
              </w:rPr>
              <w:t xml:space="preserve"> </w:t>
            </w:r>
            <w:r w:rsidRPr="00A6197E">
              <w:t>характерные</w:t>
            </w:r>
            <w:r w:rsidRPr="00A6197E">
              <w:rPr>
                <w:spacing w:val="29"/>
              </w:rPr>
              <w:t xml:space="preserve"> </w:t>
            </w:r>
            <w:r w:rsidRPr="00A6197E">
              <w:t>виды</w:t>
            </w:r>
            <w:r w:rsidRPr="00A6197E">
              <w:rPr>
                <w:spacing w:val="31"/>
              </w:rPr>
              <w:t xml:space="preserve"> </w:t>
            </w:r>
            <w:r w:rsidRPr="00A6197E">
              <w:t>работ</w:t>
            </w:r>
            <w:r w:rsidRPr="00A6197E">
              <w:rPr>
                <w:spacing w:val="31"/>
              </w:rPr>
              <w:t xml:space="preserve"> </w:t>
            </w:r>
            <w:r w:rsidRPr="00A6197E">
              <w:t>и</w:t>
            </w:r>
            <w:r w:rsidRPr="00A6197E">
              <w:rPr>
                <w:spacing w:val="30"/>
              </w:rPr>
              <w:t xml:space="preserve"> </w:t>
            </w:r>
            <w:r w:rsidRPr="00A6197E">
              <w:t>отдыха</w:t>
            </w:r>
            <w:r w:rsidRPr="00A6197E">
              <w:rPr>
                <w:spacing w:val="31"/>
              </w:rPr>
              <w:t xml:space="preserve"> </w:t>
            </w:r>
            <w:r>
              <w:t xml:space="preserve">людей)-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Скакалка</w:t>
            </w:r>
            <w:r w:rsidRPr="00A6197E">
              <w:rPr>
                <w:spacing w:val="-4"/>
              </w:rPr>
              <w:t xml:space="preserve"> </w:t>
            </w:r>
            <w:r w:rsidRPr="00A6197E">
              <w:t>детская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Скорая</w:t>
            </w:r>
            <w:r w:rsidRPr="00A6197E">
              <w:rPr>
                <w:spacing w:val="-5"/>
              </w:rPr>
              <w:t xml:space="preserve"> </w:t>
            </w:r>
            <w:r w:rsidRPr="00A6197E">
              <w:t>помощь</w:t>
            </w:r>
            <w:r w:rsidRPr="00A6197E">
              <w:rPr>
                <w:spacing w:val="-8"/>
              </w:rPr>
              <w:t xml:space="preserve"> </w:t>
            </w:r>
            <w:r w:rsidRPr="00A6197E">
              <w:t>(машина,</w:t>
            </w:r>
            <w:r w:rsidRPr="00A6197E">
              <w:rPr>
                <w:spacing w:val="-7"/>
              </w:rPr>
              <w:t xml:space="preserve"> </w:t>
            </w:r>
            <w:r w:rsidRPr="00A6197E">
              <w:t>среднего</w:t>
            </w:r>
            <w:r w:rsidRPr="00A6197E">
              <w:rPr>
                <w:spacing w:val="-8"/>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Стержни</w:t>
            </w:r>
            <w:r w:rsidRPr="00A6197E">
              <w:rPr>
                <w:spacing w:val="-1"/>
              </w:rPr>
              <w:t xml:space="preserve"> </w:t>
            </w:r>
            <w:r w:rsidRPr="00A6197E">
              <w:t>с</w:t>
            </w:r>
            <w:r w:rsidRPr="00A6197E">
              <w:rPr>
                <w:spacing w:val="3"/>
              </w:rPr>
              <w:t xml:space="preserve"> </w:t>
            </w:r>
            <w:r w:rsidRPr="00A6197E">
              <w:t>насадками</w:t>
            </w:r>
            <w:r w:rsidRPr="00A6197E">
              <w:rPr>
                <w:spacing w:val="-1"/>
              </w:rPr>
              <w:t xml:space="preserve"> </w:t>
            </w:r>
            <w:r w:rsidRPr="00A6197E">
              <w:t>(для</w:t>
            </w:r>
            <w:r w:rsidRPr="00A6197E">
              <w:rPr>
                <w:spacing w:val="2"/>
              </w:rPr>
              <w:t xml:space="preserve"> </w:t>
            </w:r>
            <w:r w:rsidRPr="00A6197E">
              <w:t>построения</w:t>
            </w:r>
            <w:r w:rsidRPr="00A6197E">
              <w:rPr>
                <w:spacing w:val="2"/>
              </w:rPr>
              <w:t xml:space="preserve"> </w:t>
            </w:r>
            <w:r w:rsidRPr="00A6197E">
              <w:t>числового</w:t>
            </w:r>
            <w:r w:rsidRPr="00A6197E">
              <w:rPr>
                <w:spacing w:val="2"/>
              </w:rPr>
              <w:t xml:space="preserve"> </w:t>
            </w:r>
            <w:r w:rsidRPr="00A6197E">
              <w:t>ряда)-</w:t>
            </w:r>
          </w:p>
          <w:p w:rsidR="00A87128" w:rsidRPr="00A6197E" w:rsidRDefault="00A87128" w:rsidP="00102CA2">
            <w:pPr>
              <w:pStyle w:val="TableParagraph"/>
              <w:spacing w:line="240" w:lineRule="auto"/>
            </w:pP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7"/>
              </w:rPr>
              <w:t xml:space="preserve"> </w:t>
            </w:r>
            <w:r w:rsidRPr="00A6197E">
              <w:t>для</w:t>
            </w:r>
            <w:r w:rsidRPr="00A6197E">
              <w:rPr>
                <w:spacing w:val="-6"/>
              </w:rPr>
              <w:t xml:space="preserve"> </w:t>
            </w:r>
            <w:r w:rsidRPr="00A6197E">
              <w:t>экспериментирования</w:t>
            </w:r>
            <w:r w:rsidRPr="00A6197E">
              <w:rPr>
                <w:spacing w:val="-7"/>
              </w:rPr>
              <w:t xml:space="preserve"> </w:t>
            </w:r>
            <w:r w:rsidRPr="00A6197E">
              <w:t>с</w:t>
            </w:r>
            <w:r w:rsidRPr="00A6197E">
              <w:rPr>
                <w:spacing w:val="-6"/>
              </w:rPr>
              <w:t xml:space="preserve"> </w:t>
            </w:r>
            <w:r w:rsidRPr="00A6197E">
              <w:t>песком</w:t>
            </w:r>
            <w:r w:rsidRPr="00A6197E">
              <w:rPr>
                <w:spacing w:val="-6"/>
              </w:rPr>
              <w:t xml:space="preserve"> </w:t>
            </w:r>
            <w:r w:rsidRPr="00A6197E">
              <w:t>и</w:t>
            </w:r>
            <w:r w:rsidRPr="00A6197E">
              <w:rPr>
                <w:spacing w:val="-7"/>
              </w:rPr>
              <w:t xml:space="preserve"> </w:t>
            </w:r>
            <w:r w:rsidRPr="00A6197E">
              <w:t>водой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Танграм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Танграм,</w:t>
            </w:r>
            <w:r w:rsidRPr="00A6197E">
              <w:rPr>
                <w:spacing w:val="-6"/>
              </w:rPr>
              <w:t xml:space="preserve"> </w:t>
            </w:r>
            <w:r w:rsidRPr="00A6197E">
              <w:t>комплект</w:t>
            </w:r>
            <w:r w:rsidRPr="00A6197E">
              <w:rPr>
                <w:spacing w:val="-2"/>
              </w:rPr>
              <w:t xml:space="preserve"> </w:t>
            </w:r>
            <w:r w:rsidRPr="00A6197E">
              <w:t>на</w:t>
            </w:r>
            <w:r w:rsidRPr="00A6197E">
              <w:rPr>
                <w:spacing w:val="-2"/>
              </w:rPr>
              <w:t xml:space="preserve"> </w:t>
            </w:r>
            <w:r w:rsidRPr="00A6197E">
              <w:t>подгруппу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Тележка-ящик</w:t>
            </w:r>
            <w:r w:rsidRPr="00A6197E">
              <w:rPr>
                <w:spacing w:val="-9"/>
              </w:rPr>
              <w:t xml:space="preserve"> </w:t>
            </w:r>
            <w:r w:rsidRPr="00A6197E">
              <w:t>(крупная)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Телескопический</w:t>
            </w:r>
            <w:r w:rsidRPr="00A6197E">
              <w:rPr>
                <w:spacing w:val="-10"/>
              </w:rPr>
              <w:t xml:space="preserve"> </w:t>
            </w:r>
            <w:r w:rsidRPr="00A6197E">
              <w:t>стаканчик</w:t>
            </w:r>
            <w:r w:rsidRPr="00A6197E">
              <w:rPr>
                <w:spacing w:val="-7"/>
              </w:rPr>
              <w:t xml:space="preserve"> </w:t>
            </w:r>
            <w:r w:rsidRPr="00A6197E">
              <w:t>с</w:t>
            </w:r>
            <w:r w:rsidRPr="00A6197E">
              <w:rPr>
                <w:spacing w:val="-6"/>
              </w:rPr>
              <w:t xml:space="preserve"> </w:t>
            </w:r>
            <w:r w:rsidRPr="00A6197E">
              <w:t>крышкой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Телефон</w:t>
            </w:r>
            <w:r w:rsidRPr="00A6197E">
              <w:rPr>
                <w:spacing w:val="-5"/>
              </w:rPr>
              <w:t xml:space="preserve"> </w:t>
            </w:r>
            <w:r w:rsidRPr="00A6197E">
              <w:t>игровой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Тренажер</w:t>
            </w:r>
            <w:r w:rsidRPr="00A6197E">
              <w:rPr>
                <w:spacing w:val="33"/>
              </w:rPr>
              <w:t xml:space="preserve"> </w:t>
            </w:r>
            <w:r w:rsidRPr="00A6197E">
              <w:t>для</w:t>
            </w:r>
            <w:r w:rsidRPr="00A6197E">
              <w:rPr>
                <w:spacing w:val="32"/>
              </w:rPr>
              <w:t xml:space="preserve"> </w:t>
            </w:r>
            <w:r w:rsidRPr="00A6197E">
              <w:t>формирования</w:t>
            </w:r>
            <w:r w:rsidRPr="00A6197E">
              <w:rPr>
                <w:spacing w:val="31"/>
              </w:rPr>
              <w:t xml:space="preserve"> </w:t>
            </w:r>
            <w:r w:rsidRPr="00A6197E">
              <w:t>воздушной</w:t>
            </w:r>
            <w:r w:rsidRPr="00A6197E">
              <w:rPr>
                <w:spacing w:val="31"/>
              </w:rPr>
              <w:t xml:space="preserve"> </w:t>
            </w:r>
            <w:r w:rsidRPr="00A6197E">
              <w:t>струи</w:t>
            </w:r>
            <w:r w:rsidRPr="00A6197E">
              <w:rPr>
                <w:spacing w:val="35"/>
              </w:rPr>
              <w:t xml:space="preserve"> </w:t>
            </w:r>
            <w:r w:rsidRPr="00A6197E">
              <w:t>разной</w:t>
            </w:r>
          </w:p>
          <w:p w:rsidR="00A87128" w:rsidRPr="00A6197E" w:rsidRDefault="00A87128" w:rsidP="00102CA2">
            <w:pPr>
              <w:pStyle w:val="TableParagraph"/>
              <w:spacing w:line="240" w:lineRule="auto"/>
            </w:pPr>
            <w:r w:rsidRPr="00A6197E">
              <w:t>интенсивности</w:t>
            </w:r>
            <w:r w:rsidRPr="00A6197E">
              <w:rPr>
                <w:spacing w:val="-3"/>
              </w:rPr>
              <w:t xml:space="preserve"> </w:t>
            </w:r>
            <w:r w:rsidRPr="00A6197E">
              <w:t>для</w:t>
            </w:r>
            <w:r w:rsidRPr="00A6197E">
              <w:rPr>
                <w:spacing w:val="-2"/>
              </w:rPr>
              <w:t xml:space="preserve"> </w:t>
            </w:r>
            <w:r w:rsidRPr="00A6197E">
              <w:t>развития</w:t>
            </w:r>
            <w:r w:rsidRPr="00A6197E">
              <w:rPr>
                <w:spacing w:val="-3"/>
              </w:rPr>
              <w:t xml:space="preserve"> </w:t>
            </w:r>
            <w:r w:rsidRPr="00A6197E">
              <w:t>речи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Тренажеры</w:t>
            </w:r>
            <w:r w:rsidRPr="00A6197E">
              <w:rPr>
                <w:spacing w:val="37"/>
              </w:rPr>
              <w:t xml:space="preserve"> </w:t>
            </w:r>
            <w:r w:rsidRPr="00A6197E">
              <w:t>с</w:t>
            </w:r>
            <w:r w:rsidRPr="00A6197E">
              <w:rPr>
                <w:spacing w:val="37"/>
              </w:rPr>
              <w:t xml:space="preserve"> </w:t>
            </w:r>
            <w:r w:rsidRPr="00A6197E">
              <w:t>различной</w:t>
            </w:r>
            <w:r w:rsidRPr="00A6197E">
              <w:rPr>
                <w:spacing w:val="36"/>
              </w:rPr>
              <w:t xml:space="preserve"> </w:t>
            </w:r>
            <w:r w:rsidRPr="00A6197E">
              <w:t>конфигурацией</w:t>
            </w:r>
            <w:r w:rsidRPr="00A6197E">
              <w:rPr>
                <w:spacing w:val="37"/>
              </w:rPr>
              <w:t xml:space="preserve"> </w:t>
            </w:r>
            <w:r w:rsidRPr="00A6197E">
              <w:t>линий</w:t>
            </w:r>
            <w:r w:rsidRPr="00A6197E">
              <w:rPr>
                <w:spacing w:val="36"/>
              </w:rPr>
              <w:t xml:space="preserve"> </w:t>
            </w:r>
            <w:r w:rsidRPr="00A6197E">
              <w:t>в</w:t>
            </w:r>
            <w:r w:rsidRPr="00A6197E">
              <w:rPr>
                <w:spacing w:val="36"/>
              </w:rPr>
              <w:t xml:space="preserve"> </w:t>
            </w:r>
            <w:r w:rsidRPr="00A6197E">
              <w:t>виде</w:t>
            </w:r>
          </w:p>
          <w:p w:rsidR="00A87128" w:rsidRPr="00A6197E" w:rsidRDefault="00A87128" w:rsidP="00102CA2">
            <w:pPr>
              <w:pStyle w:val="TableParagraph"/>
              <w:spacing w:line="240" w:lineRule="auto"/>
            </w:pPr>
            <w:r w:rsidRPr="00A6197E">
              <w:t>желобков</w:t>
            </w:r>
            <w:r w:rsidRPr="00A6197E">
              <w:rPr>
                <w:spacing w:val="-4"/>
              </w:rPr>
              <w:t xml:space="preserve"> </w:t>
            </w:r>
            <w:r w:rsidRPr="00A6197E">
              <w:t>для подготовки</w:t>
            </w:r>
            <w:r w:rsidRPr="00A6197E">
              <w:rPr>
                <w:spacing w:val="-2"/>
              </w:rPr>
              <w:t xml:space="preserve"> </w:t>
            </w:r>
            <w:r w:rsidRPr="00A6197E">
              <w:t>руки к</w:t>
            </w:r>
            <w:r w:rsidRPr="00A6197E">
              <w:rPr>
                <w:spacing w:val="1"/>
              </w:rPr>
              <w:t xml:space="preserve"> </w:t>
            </w:r>
            <w:r w:rsidRPr="00A6197E">
              <w:t>письму</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2"/>
              </w:rPr>
              <w:t>Увеличительная</w:t>
            </w:r>
            <w:r w:rsidRPr="00A6197E">
              <w:rPr>
                <w:spacing w:val="-9"/>
              </w:rPr>
              <w:t xml:space="preserve"> </w:t>
            </w:r>
            <w:r w:rsidRPr="00A6197E">
              <w:rPr>
                <w:spacing w:val="-1"/>
              </w:rPr>
              <w:t>шкатулка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УМК</w:t>
            </w:r>
            <w:r w:rsidRPr="00A6197E">
              <w:rPr>
                <w:spacing w:val="3"/>
              </w:rPr>
              <w:t xml:space="preserve"> </w:t>
            </w:r>
            <w:r w:rsidRPr="00A6197E">
              <w:t>для</w:t>
            </w:r>
            <w:r w:rsidRPr="00A6197E">
              <w:rPr>
                <w:spacing w:val="3"/>
              </w:rPr>
              <w:t xml:space="preserve"> </w:t>
            </w:r>
            <w:r w:rsidRPr="00A6197E">
              <w:t>развития</w:t>
            </w:r>
            <w:r w:rsidRPr="00A6197E">
              <w:rPr>
                <w:spacing w:val="2"/>
              </w:rPr>
              <w:t xml:space="preserve"> </w:t>
            </w:r>
            <w:r w:rsidRPr="00A6197E">
              <w:t>естественнонаучного</w:t>
            </w:r>
            <w:r w:rsidRPr="00A6197E">
              <w:rPr>
                <w:spacing w:val="1"/>
              </w:rPr>
              <w:t xml:space="preserve"> </w:t>
            </w:r>
            <w:r w:rsidRPr="00A6197E">
              <w:t>образования</w:t>
            </w:r>
            <w:r w:rsidRPr="00A6197E">
              <w:rPr>
                <w:spacing w:val="-52"/>
              </w:rPr>
              <w:t xml:space="preserve"> </w:t>
            </w:r>
            <w:r w:rsidRPr="00A6197E">
              <w:t>детей</w:t>
            </w:r>
            <w:r w:rsidRPr="00A6197E">
              <w:rPr>
                <w:spacing w:val="27"/>
              </w:rPr>
              <w:t xml:space="preserve"> </w:t>
            </w:r>
            <w:r w:rsidRPr="00A6197E">
              <w:t>с</w:t>
            </w:r>
            <w:r w:rsidRPr="00A6197E">
              <w:rPr>
                <w:spacing w:val="28"/>
              </w:rPr>
              <w:t xml:space="preserve"> </w:t>
            </w:r>
            <w:r w:rsidRPr="00A6197E">
              <w:t>комплектом</w:t>
            </w:r>
            <w:r w:rsidRPr="00A6197E">
              <w:rPr>
                <w:spacing w:val="27"/>
              </w:rPr>
              <w:t xml:space="preserve"> </w:t>
            </w:r>
            <w:r w:rsidRPr="00A6197E">
              <w:t>занятий,</w:t>
            </w:r>
            <w:r w:rsidRPr="00A6197E">
              <w:rPr>
                <w:spacing w:val="27"/>
              </w:rPr>
              <w:t xml:space="preserve"> </w:t>
            </w:r>
            <w:r w:rsidRPr="00A6197E">
              <w:t>игр,</w:t>
            </w:r>
            <w:r w:rsidRPr="00A6197E">
              <w:rPr>
                <w:spacing w:val="30"/>
              </w:rPr>
              <w:t xml:space="preserve"> </w:t>
            </w:r>
            <w:r w:rsidRPr="00A6197E">
              <w:t>дидактических</w:t>
            </w:r>
            <w:r w:rsidRPr="00A6197E">
              <w:rPr>
                <w:spacing w:val="27"/>
              </w:rPr>
              <w:t xml:space="preserve"> </w:t>
            </w:r>
            <w:r>
              <w:t xml:space="preserve">и </w:t>
            </w:r>
            <w:r w:rsidRPr="00A6197E">
              <w:t>наглядных</w:t>
            </w:r>
            <w:r w:rsidRPr="00A6197E">
              <w:rPr>
                <w:spacing w:val="-4"/>
              </w:rPr>
              <w:t xml:space="preserve"> </w:t>
            </w:r>
            <w:r w:rsidRPr="00A6197E">
              <w:t>пособий</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29"/>
                <w:tab w:val="left" w:pos="1514"/>
                <w:tab w:val="left" w:pos="1773"/>
                <w:tab w:val="left" w:pos="2279"/>
                <w:tab w:val="left" w:pos="2620"/>
                <w:tab w:val="left" w:pos="3025"/>
                <w:tab w:val="left" w:pos="3976"/>
                <w:tab w:val="left" w:pos="5007"/>
              </w:tabs>
              <w:spacing w:line="240" w:lineRule="auto"/>
            </w:pPr>
            <w:r w:rsidRPr="00A6197E">
              <w:t>УМК</w:t>
            </w:r>
            <w:r w:rsidRPr="00A6197E">
              <w:tab/>
              <w:t>для</w:t>
            </w:r>
            <w:r w:rsidRPr="00A6197E">
              <w:tab/>
            </w:r>
            <w:r w:rsidRPr="00A6197E">
              <w:tab/>
              <w:t>развития</w:t>
            </w:r>
            <w:r w:rsidRPr="00A6197E">
              <w:tab/>
            </w:r>
            <w:r w:rsidRPr="00A6197E">
              <w:tab/>
            </w:r>
            <w:r w:rsidRPr="00A6197E">
              <w:rPr>
                <w:spacing w:val="-1"/>
              </w:rPr>
              <w:t>инженерно-технического</w:t>
            </w:r>
            <w:r w:rsidRPr="00A6197E">
              <w:rPr>
                <w:spacing w:val="-52"/>
              </w:rPr>
              <w:t xml:space="preserve"> </w:t>
            </w:r>
            <w:r w:rsidRPr="00A6197E">
              <w:t>образования</w:t>
            </w:r>
            <w:r w:rsidRPr="00A6197E">
              <w:tab/>
              <w:t>детей</w:t>
            </w:r>
            <w:r w:rsidRPr="00A6197E">
              <w:tab/>
              <w:t>с</w:t>
            </w:r>
            <w:r w:rsidRPr="00A6197E">
              <w:tab/>
              <w:t>комплектом</w:t>
            </w:r>
            <w:r w:rsidRPr="00A6197E">
              <w:tab/>
              <w:t>занятий,</w:t>
            </w:r>
            <w:r w:rsidRPr="00A6197E">
              <w:tab/>
              <w:t>игр,</w:t>
            </w:r>
          </w:p>
          <w:p w:rsidR="00A87128" w:rsidRPr="00A6197E" w:rsidRDefault="00A87128" w:rsidP="00102CA2">
            <w:pPr>
              <w:pStyle w:val="TableParagraph"/>
              <w:spacing w:line="240" w:lineRule="auto"/>
            </w:pPr>
            <w:r w:rsidRPr="00A6197E">
              <w:t>дидактических</w:t>
            </w:r>
            <w:r w:rsidRPr="00A6197E">
              <w:rPr>
                <w:spacing w:val="-3"/>
              </w:rPr>
              <w:t xml:space="preserve"> </w:t>
            </w:r>
            <w:r w:rsidRPr="00A6197E">
              <w:t>и</w:t>
            </w:r>
            <w:r w:rsidRPr="00A6197E">
              <w:rPr>
                <w:spacing w:val="-3"/>
              </w:rPr>
              <w:t xml:space="preserve"> </w:t>
            </w:r>
            <w:r w:rsidRPr="00A6197E">
              <w:t>наглядных</w:t>
            </w:r>
            <w:r w:rsidRPr="00A6197E">
              <w:rPr>
                <w:spacing w:val="-2"/>
              </w:rPr>
              <w:t xml:space="preserve"> </w:t>
            </w:r>
            <w:r w:rsidRPr="00A6197E">
              <w:t>пособий</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УМК</w:t>
            </w:r>
            <w:r w:rsidRPr="00A6197E">
              <w:rPr>
                <w:spacing w:val="40"/>
              </w:rPr>
              <w:t xml:space="preserve"> </w:t>
            </w:r>
            <w:r w:rsidRPr="00A6197E">
              <w:t>для</w:t>
            </w:r>
            <w:r w:rsidRPr="00A6197E">
              <w:rPr>
                <w:spacing w:val="42"/>
              </w:rPr>
              <w:t xml:space="preserve"> </w:t>
            </w:r>
            <w:r w:rsidRPr="00A6197E">
              <w:t>развития</w:t>
            </w:r>
            <w:r w:rsidRPr="00A6197E">
              <w:rPr>
                <w:spacing w:val="40"/>
              </w:rPr>
              <w:t xml:space="preserve"> </w:t>
            </w:r>
            <w:r w:rsidRPr="00A6197E">
              <w:t>речи</w:t>
            </w:r>
            <w:r w:rsidRPr="00A6197E">
              <w:rPr>
                <w:spacing w:val="38"/>
              </w:rPr>
              <w:t xml:space="preserve"> </w:t>
            </w:r>
            <w:r w:rsidRPr="00A6197E">
              <w:t>и</w:t>
            </w:r>
            <w:r w:rsidRPr="00A6197E">
              <w:rPr>
                <w:spacing w:val="41"/>
              </w:rPr>
              <w:t xml:space="preserve"> </w:t>
            </w:r>
            <w:r w:rsidRPr="00A6197E">
              <w:t>изучения</w:t>
            </w:r>
            <w:r w:rsidRPr="00A6197E">
              <w:rPr>
                <w:spacing w:val="44"/>
              </w:rPr>
              <w:t xml:space="preserve"> </w:t>
            </w:r>
            <w:r w:rsidRPr="00A6197E">
              <w:t>основ</w:t>
            </w:r>
            <w:r w:rsidRPr="00A6197E">
              <w:rPr>
                <w:spacing w:val="40"/>
              </w:rPr>
              <w:t xml:space="preserve"> </w:t>
            </w:r>
            <w:r w:rsidRPr="00A6197E">
              <w:t>грамоты</w:t>
            </w:r>
            <w:r w:rsidRPr="00A6197E">
              <w:rPr>
                <w:spacing w:val="42"/>
              </w:rPr>
              <w:t xml:space="preserve"> </w:t>
            </w:r>
            <w:r w:rsidRPr="00A6197E">
              <w:t>с</w:t>
            </w:r>
            <w:r w:rsidRPr="00A6197E">
              <w:rPr>
                <w:spacing w:val="-52"/>
              </w:rPr>
              <w:t xml:space="preserve"> </w:t>
            </w:r>
            <w:r w:rsidRPr="00A6197E">
              <w:t>комплексом</w:t>
            </w:r>
            <w:r w:rsidRPr="00A6197E">
              <w:rPr>
                <w:spacing w:val="50"/>
              </w:rPr>
              <w:t xml:space="preserve"> </w:t>
            </w:r>
            <w:r w:rsidRPr="00A6197E">
              <w:t>сценариев</w:t>
            </w:r>
            <w:r w:rsidRPr="00A6197E">
              <w:rPr>
                <w:spacing w:val="47"/>
              </w:rPr>
              <w:t xml:space="preserve"> </w:t>
            </w:r>
            <w:r w:rsidRPr="00A6197E">
              <w:t>занятий</w:t>
            </w:r>
            <w:r w:rsidRPr="00A6197E">
              <w:rPr>
                <w:spacing w:val="50"/>
              </w:rPr>
              <w:t xml:space="preserve"> </w:t>
            </w:r>
            <w:r w:rsidRPr="00A6197E">
              <w:t>и</w:t>
            </w:r>
            <w:r w:rsidRPr="00A6197E">
              <w:rPr>
                <w:spacing w:val="50"/>
              </w:rPr>
              <w:t xml:space="preserve"> </w:t>
            </w:r>
            <w:r w:rsidRPr="00A6197E">
              <w:t>дидактических</w:t>
            </w:r>
            <w:r w:rsidRPr="00A6197E">
              <w:rPr>
                <w:spacing w:val="50"/>
              </w:rPr>
              <w:t xml:space="preserve"> </w:t>
            </w:r>
            <w:r w:rsidRPr="00A6197E">
              <w:t>и</w:t>
            </w:r>
          </w:p>
          <w:p w:rsidR="00A87128" w:rsidRPr="00A6197E" w:rsidRDefault="00A87128" w:rsidP="00102CA2">
            <w:pPr>
              <w:pStyle w:val="TableParagraph"/>
              <w:spacing w:line="240" w:lineRule="auto"/>
            </w:pPr>
            <w:r w:rsidRPr="00A6197E">
              <w:t>наглядных</w:t>
            </w:r>
            <w:r w:rsidRPr="00A6197E">
              <w:rPr>
                <w:spacing w:val="-4"/>
              </w:rPr>
              <w:t xml:space="preserve"> </w:t>
            </w:r>
            <w:r w:rsidRPr="00A6197E">
              <w:t>пособий</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УМК</w:t>
            </w:r>
            <w:r w:rsidRPr="00A6197E">
              <w:rPr>
                <w:spacing w:val="6"/>
              </w:rPr>
              <w:t xml:space="preserve"> </w:t>
            </w:r>
            <w:r w:rsidRPr="00A6197E">
              <w:t>для</w:t>
            </w:r>
            <w:r w:rsidRPr="00A6197E">
              <w:rPr>
                <w:spacing w:val="61"/>
              </w:rPr>
              <w:t xml:space="preserve"> </w:t>
            </w:r>
            <w:r w:rsidRPr="00A6197E">
              <w:t>формирования</w:t>
            </w:r>
            <w:r w:rsidRPr="00A6197E">
              <w:rPr>
                <w:spacing w:val="59"/>
              </w:rPr>
              <w:t xml:space="preserve"> </w:t>
            </w:r>
            <w:r w:rsidRPr="00A6197E">
              <w:t>навыков</w:t>
            </w:r>
            <w:r w:rsidRPr="00A6197E">
              <w:rPr>
                <w:spacing w:val="61"/>
              </w:rPr>
              <w:t xml:space="preserve"> </w:t>
            </w:r>
            <w:r w:rsidRPr="00A6197E">
              <w:t>и</w:t>
            </w:r>
            <w:r w:rsidRPr="00A6197E">
              <w:rPr>
                <w:spacing w:val="61"/>
              </w:rPr>
              <w:t xml:space="preserve"> </w:t>
            </w:r>
            <w:r w:rsidRPr="00A6197E">
              <w:t>компетенций</w:t>
            </w:r>
            <w:r w:rsidRPr="00A6197E">
              <w:rPr>
                <w:spacing w:val="60"/>
              </w:rPr>
              <w:t xml:space="preserve"> </w:t>
            </w:r>
            <w:r w:rsidRPr="00A6197E">
              <w:t>по</w:t>
            </w:r>
          </w:p>
          <w:p w:rsidR="00A87128" w:rsidRPr="00A6197E" w:rsidRDefault="00A87128" w:rsidP="00102CA2">
            <w:pPr>
              <w:pStyle w:val="TableParagraph"/>
              <w:tabs>
                <w:tab w:val="left" w:pos="1501"/>
                <w:tab w:val="left" w:pos="2950"/>
                <w:tab w:val="left" w:pos="3312"/>
                <w:tab w:val="left" w:pos="4685"/>
                <w:tab w:val="left" w:pos="5263"/>
              </w:tabs>
              <w:spacing w:line="240" w:lineRule="auto"/>
            </w:pPr>
            <w:r w:rsidRPr="00A6197E">
              <w:t>финансовой</w:t>
            </w:r>
            <w:r w:rsidRPr="00A6197E">
              <w:tab/>
              <w:t>грамотности</w:t>
            </w:r>
            <w:r w:rsidRPr="00A6197E">
              <w:tab/>
              <w:t>с</w:t>
            </w:r>
            <w:r w:rsidRPr="00A6197E">
              <w:tab/>
              <w:t>комплексом</w:t>
            </w:r>
            <w:r w:rsidRPr="00A6197E">
              <w:tab/>
              <w:t>игр</w:t>
            </w:r>
            <w:r w:rsidRPr="00A6197E">
              <w:tab/>
            </w:r>
            <w:r w:rsidRPr="00A6197E">
              <w:rPr>
                <w:spacing w:val="-5"/>
              </w:rPr>
              <w:t>и</w:t>
            </w:r>
            <w:r w:rsidRPr="00A6197E">
              <w:rPr>
                <w:spacing w:val="-52"/>
              </w:rPr>
              <w:t xml:space="preserve"> </w:t>
            </w:r>
            <w:r w:rsidRPr="00A6197E">
              <w:t>дидактических</w:t>
            </w:r>
            <w:r w:rsidRPr="00A6197E">
              <w:rPr>
                <w:spacing w:val="-1"/>
              </w:rPr>
              <w:t xml:space="preserve"> </w:t>
            </w:r>
            <w:r w:rsidRPr="00A6197E">
              <w:t>и</w:t>
            </w:r>
            <w:r w:rsidRPr="00A6197E">
              <w:rPr>
                <w:spacing w:val="-1"/>
              </w:rPr>
              <w:t xml:space="preserve"> </w:t>
            </w:r>
            <w:r w:rsidRPr="00A6197E">
              <w:t>наглядных пособий</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974"/>
                <w:tab w:val="left" w:pos="2562"/>
                <w:tab w:val="left" w:pos="3867"/>
              </w:tabs>
              <w:spacing w:line="240" w:lineRule="auto"/>
            </w:pPr>
            <w:r w:rsidRPr="00A6197E">
              <w:t>УМК</w:t>
            </w:r>
            <w:r w:rsidRPr="00A6197E">
              <w:rPr>
                <w:spacing w:val="-4"/>
              </w:rPr>
              <w:t xml:space="preserve"> </w:t>
            </w:r>
            <w:r w:rsidRPr="00A6197E">
              <w:t>для</w:t>
            </w:r>
            <w:r w:rsidRPr="00A6197E">
              <w:rPr>
                <w:spacing w:val="-3"/>
              </w:rPr>
              <w:t xml:space="preserve"> </w:t>
            </w:r>
            <w:r w:rsidRPr="00A6197E">
              <w:t>формирования</w:t>
            </w:r>
            <w:r w:rsidRPr="00A6197E">
              <w:rPr>
                <w:spacing w:val="-4"/>
              </w:rPr>
              <w:t xml:space="preserve"> </w:t>
            </w:r>
            <w:r w:rsidRPr="00A6197E">
              <w:t>элементарных</w:t>
            </w:r>
            <w:r w:rsidRPr="00A6197E">
              <w:rPr>
                <w:spacing w:val="-3"/>
              </w:rPr>
              <w:t xml:space="preserve"> </w:t>
            </w:r>
            <w:r w:rsidRPr="00A6197E">
              <w:t>математических</w:t>
            </w:r>
            <w:r w:rsidRPr="00A6197E">
              <w:rPr>
                <w:spacing w:val="-52"/>
              </w:rPr>
              <w:t xml:space="preserve"> </w:t>
            </w:r>
            <w:r w:rsidRPr="00A6197E">
              <w:t>представлений</w:t>
            </w:r>
            <w:r w:rsidRPr="00A6197E">
              <w:tab/>
              <w:t>и</w:t>
            </w:r>
            <w:r w:rsidRPr="00A6197E">
              <w:tab/>
              <w:t>развития</w:t>
            </w:r>
            <w:r w:rsidRPr="00A6197E">
              <w:tab/>
            </w:r>
            <w:r w:rsidRPr="00A6197E">
              <w:rPr>
                <w:spacing w:val="-1"/>
              </w:rPr>
              <w:t>математических</w:t>
            </w:r>
          </w:p>
          <w:p w:rsidR="00A87128" w:rsidRPr="00A6197E" w:rsidRDefault="00A87128" w:rsidP="00102CA2">
            <w:pPr>
              <w:pStyle w:val="TableParagraph"/>
              <w:spacing w:line="240" w:lineRule="auto"/>
            </w:pPr>
            <w:r w:rsidRPr="00A6197E">
              <w:t>компетенций,</w:t>
            </w:r>
            <w:r w:rsidRPr="00A6197E">
              <w:rPr>
                <w:spacing w:val="11"/>
              </w:rPr>
              <w:t xml:space="preserve"> </w:t>
            </w:r>
            <w:r w:rsidRPr="00A6197E">
              <w:t>в</w:t>
            </w:r>
            <w:r w:rsidRPr="00A6197E">
              <w:rPr>
                <w:spacing w:val="10"/>
              </w:rPr>
              <w:t xml:space="preserve"> </w:t>
            </w:r>
            <w:r w:rsidRPr="00A6197E">
              <w:t>том</w:t>
            </w:r>
            <w:r w:rsidRPr="00A6197E">
              <w:rPr>
                <w:spacing w:val="11"/>
              </w:rPr>
              <w:t xml:space="preserve"> </w:t>
            </w:r>
            <w:r w:rsidRPr="00A6197E">
              <w:t>числе</w:t>
            </w:r>
            <w:r w:rsidRPr="00A6197E">
              <w:rPr>
                <w:spacing w:val="12"/>
              </w:rPr>
              <w:t xml:space="preserve"> </w:t>
            </w:r>
            <w:r w:rsidRPr="00A6197E">
              <w:t>с</w:t>
            </w:r>
            <w:r w:rsidRPr="00A6197E">
              <w:rPr>
                <w:spacing w:val="13"/>
              </w:rPr>
              <w:t xml:space="preserve"> </w:t>
            </w:r>
            <w:r w:rsidRPr="00A6197E">
              <w:t>основами</w:t>
            </w:r>
            <w:r w:rsidRPr="00A6197E">
              <w:rPr>
                <w:spacing w:val="11"/>
              </w:rPr>
              <w:t xml:space="preserve"> </w:t>
            </w:r>
            <w:r w:rsidRPr="00A6197E">
              <w:t>робототехники</w:t>
            </w:r>
            <w:r w:rsidRPr="00A6197E">
              <w:rPr>
                <w:spacing w:val="11"/>
              </w:rPr>
              <w:t xml:space="preserve"> </w:t>
            </w:r>
            <w:r w:rsidRPr="00A6197E">
              <w:t>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bl>
    <w:p w:rsidR="00A87128" w:rsidRPr="00A6197E" w:rsidRDefault="00A87128" w:rsidP="00C27993">
      <w:pPr>
        <w:numPr>
          <w:ilvl w:val="0"/>
          <w:numId w:val="77"/>
        </w:numPr>
        <w:spacing w:after="0" w:line="240" w:lineRule="auto"/>
        <w:ind w:left="0"/>
        <w:jc w:val="left"/>
        <w:sectPr w:rsidR="00A87128" w:rsidRPr="00A6197E" w:rsidSect="00B91311">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580"/>
        </w:trPr>
        <w:tc>
          <w:tcPr>
            <w:tcW w:w="361"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bottom w:val="single" w:sz="6" w:space="0" w:color="000000"/>
            </w:tcBorders>
            <w:shd w:val="clear" w:color="auto" w:fill="auto"/>
          </w:tcPr>
          <w:p w:rsidR="00A87128" w:rsidRPr="00A6197E" w:rsidRDefault="00A87128" w:rsidP="00102CA2">
            <w:pPr>
              <w:pStyle w:val="TableParagraph"/>
              <w:tabs>
                <w:tab w:val="left" w:pos="1893"/>
                <w:tab w:val="left" w:pos="3354"/>
                <w:tab w:val="left" w:pos="4424"/>
              </w:tabs>
              <w:spacing w:line="240" w:lineRule="auto"/>
            </w:pPr>
            <w:r w:rsidRPr="00A6197E">
              <w:t>алгоритмизации,</w:t>
            </w:r>
            <w:r w:rsidRPr="00A6197E">
              <w:tab/>
              <w:t>включающий</w:t>
            </w:r>
            <w:r w:rsidRPr="00A6197E">
              <w:tab/>
              <w:t>комплекс</w:t>
            </w:r>
            <w:r w:rsidRPr="00A6197E">
              <w:tab/>
              <w:t>сценариев</w:t>
            </w:r>
          </w:p>
          <w:p w:rsidR="00A87128" w:rsidRPr="00A6197E" w:rsidRDefault="00A87128" w:rsidP="00102CA2">
            <w:pPr>
              <w:pStyle w:val="TableParagraph"/>
              <w:spacing w:line="240" w:lineRule="auto"/>
            </w:pPr>
            <w:r w:rsidRPr="00A6197E">
              <w:t>занятий,</w:t>
            </w:r>
            <w:r w:rsidRPr="00A6197E">
              <w:rPr>
                <w:spacing w:val="-3"/>
              </w:rPr>
              <w:t xml:space="preserve"> </w:t>
            </w:r>
            <w:r w:rsidRPr="00A6197E">
              <w:t>дидактических</w:t>
            </w:r>
            <w:r w:rsidRPr="00A6197E">
              <w:rPr>
                <w:spacing w:val="-2"/>
              </w:rPr>
              <w:t xml:space="preserve"> </w:t>
            </w:r>
            <w:r w:rsidRPr="00A6197E">
              <w:t>и</w:t>
            </w:r>
            <w:r w:rsidRPr="00A6197E">
              <w:rPr>
                <w:spacing w:val="-6"/>
              </w:rPr>
              <w:t xml:space="preserve"> </w:t>
            </w:r>
            <w:r w:rsidRPr="00A6197E">
              <w:t>наглядных</w:t>
            </w:r>
            <w:r w:rsidRPr="00A6197E">
              <w:rPr>
                <w:spacing w:val="-2"/>
              </w:rPr>
              <w:t xml:space="preserve"> </w:t>
            </w:r>
            <w:r w:rsidRPr="00A6197E">
              <w:t>пособий</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506"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213"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287"/>
        </w:trPr>
        <w:tc>
          <w:tcPr>
            <w:tcW w:w="361"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Установка</w:t>
            </w:r>
            <w:r w:rsidRPr="00A6197E">
              <w:rPr>
                <w:spacing w:val="-13"/>
              </w:rPr>
              <w:t xml:space="preserve"> </w:t>
            </w:r>
            <w:r w:rsidRPr="00A6197E">
              <w:t>для</w:t>
            </w:r>
            <w:r w:rsidRPr="00A6197E">
              <w:rPr>
                <w:spacing w:val="-12"/>
              </w:rPr>
              <w:t xml:space="preserve"> </w:t>
            </w:r>
            <w:r w:rsidRPr="00A6197E">
              <w:t>наблюдения</w:t>
            </w:r>
            <w:r w:rsidRPr="00A6197E">
              <w:rPr>
                <w:spacing w:val="-13"/>
              </w:rPr>
              <w:t xml:space="preserve"> </w:t>
            </w:r>
            <w:r w:rsidRPr="00A6197E">
              <w:t>за</w:t>
            </w:r>
            <w:r w:rsidRPr="00A6197E">
              <w:rPr>
                <w:spacing w:val="-12"/>
              </w:rPr>
              <w:t xml:space="preserve"> </w:t>
            </w:r>
            <w:r w:rsidRPr="00A6197E">
              <w:t>насекомыми</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rPr>
                <w:sz w:val="20"/>
              </w:rPr>
            </w:pPr>
          </w:p>
        </w:tc>
        <w:tc>
          <w:tcPr>
            <w:tcW w:w="213"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72"/>
                <w:tab w:val="left" w:pos="2377"/>
                <w:tab w:val="left" w:pos="3564"/>
                <w:tab w:val="left" w:pos="3900"/>
              </w:tabs>
              <w:spacing w:line="240" w:lineRule="auto"/>
            </w:pPr>
            <w:r w:rsidRPr="00A6197E">
              <w:t>Фигурки</w:t>
            </w:r>
            <w:r w:rsidRPr="00A6197E">
              <w:tab/>
              <w:t>домашних</w:t>
            </w:r>
            <w:r w:rsidRPr="00A6197E">
              <w:tab/>
              <w:t>животных</w:t>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Физическая</w:t>
            </w:r>
            <w:r w:rsidRPr="00A6197E">
              <w:rPr>
                <w:spacing w:val="-4"/>
              </w:rPr>
              <w:t xml:space="preserve"> </w:t>
            </w:r>
            <w:r w:rsidRPr="00A6197E">
              <w:t>карта</w:t>
            </w:r>
            <w:r w:rsidRPr="00A6197E">
              <w:rPr>
                <w:spacing w:val="-3"/>
              </w:rPr>
              <w:t xml:space="preserve"> </w:t>
            </w:r>
            <w:r w:rsidRPr="00A6197E">
              <w:t>мира</w:t>
            </w:r>
            <w:r w:rsidRPr="00A6197E">
              <w:rPr>
                <w:spacing w:val="-3"/>
              </w:rPr>
              <w:t xml:space="preserve"> </w:t>
            </w:r>
            <w:r w:rsidRPr="00A6197E">
              <w:t>(полушарий)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Хоккейный</w:t>
            </w:r>
            <w:r w:rsidRPr="00A6197E">
              <w:rPr>
                <w:spacing w:val="-4"/>
              </w:rPr>
              <w:t xml:space="preserve"> </w:t>
            </w:r>
            <w:r w:rsidRPr="00A6197E">
              <w:t>набор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467"/>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887"/>
                <w:tab w:val="left" w:pos="1319"/>
                <w:tab w:val="left" w:pos="2502"/>
                <w:tab w:val="left" w:pos="3340"/>
              </w:tabs>
              <w:spacing w:line="240" w:lineRule="auto"/>
            </w:pPr>
            <w:r w:rsidRPr="00A6197E">
              <w:t>Цифровая</w:t>
            </w:r>
            <w:r w:rsidRPr="00A6197E">
              <w:rPr>
                <w:spacing w:val="1"/>
              </w:rPr>
              <w:t xml:space="preserve"> </w:t>
            </w:r>
            <w:r w:rsidRPr="00A6197E">
              <w:t>лаборатория</w:t>
            </w:r>
            <w:r w:rsidRPr="00A6197E">
              <w:rPr>
                <w:spacing w:val="-1"/>
              </w:rPr>
              <w:t xml:space="preserve"> </w:t>
            </w:r>
            <w:r w:rsidRPr="00A6197E">
              <w:t>для</w:t>
            </w:r>
            <w:r w:rsidRPr="00A6197E">
              <w:rPr>
                <w:spacing w:val="1"/>
              </w:rPr>
              <w:t xml:space="preserve"> </w:t>
            </w:r>
            <w:r w:rsidRPr="00A6197E">
              <w:t>исследования</w:t>
            </w:r>
            <w:r w:rsidRPr="00A6197E">
              <w:rPr>
                <w:spacing w:val="1"/>
              </w:rPr>
              <w:t xml:space="preserve"> </w:t>
            </w:r>
            <w:r w:rsidRPr="00A6197E">
              <w:t>окружающего</w:t>
            </w:r>
            <w:r w:rsidRPr="00A6197E">
              <w:rPr>
                <w:spacing w:val="-52"/>
              </w:rPr>
              <w:t xml:space="preserve"> </w:t>
            </w:r>
            <w:r>
              <w:t xml:space="preserve">мира и </w:t>
            </w:r>
            <w:r w:rsidRPr="00A6197E">
              <w:t>обучения</w:t>
            </w:r>
            <w:r w:rsidRPr="00A6197E">
              <w:tab/>
            </w:r>
            <w:r>
              <w:t xml:space="preserve"> детей </w:t>
            </w:r>
            <w:r w:rsidRPr="00A6197E">
              <w:rPr>
                <w:spacing w:val="-1"/>
              </w:rPr>
              <w:t>естественно-научным</w:t>
            </w:r>
            <w:r>
              <w:t xml:space="preserve"> </w:t>
            </w:r>
            <w:r w:rsidRPr="00A6197E">
              <w:t>дисциплинам</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Цифровые</w:t>
            </w:r>
            <w:r w:rsidRPr="00A6197E">
              <w:rPr>
                <w:spacing w:val="63"/>
              </w:rPr>
              <w:t xml:space="preserve"> </w:t>
            </w:r>
            <w:r w:rsidRPr="00A6197E">
              <w:t xml:space="preserve">записи  </w:t>
            </w:r>
            <w:r w:rsidRPr="00A6197E">
              <w:rPr>
                <w:spacing w:val="6"/>
              </w:rPr>
              <w:t xml:space="preserve"> </w:t>
            </w:r>
            <w:r w:rsidRPr="00A6197E">
              <w:t xml:space="preserve">с  </w:t>
            </w:r>
            <w:r w:rsidRPr="00A6197E">
              <w:rPr>
                <w:spacing w:val="7"/>
              </w:rPr>
              <w:t xml:space="preserve"> </w:t>
            </w:r>
            <w:r w:rsidRPr="00A6197E">
              <w:t xml:space="preserve">видеофильмами  </w:t>
            </w:r>
            <w:r w:rsidRPr="00A6197E">
              <w:rPr>
                <w:spacing w:val="6"/>
              </w:rPr>
              <w:t xml:space="preserve"> </w:t>
            </w:r>
            <w:r w:rsidRPr="00A6197E">
              <w:t xml:space="preserve">с  </w:t>
            </w:r>
            <w:r w:rsidRPr="00A6197E">
              <w:rPr>
                <w:spacing w:val="7"/>
              </w:rPr>
              <w:t xml:space="preserve"> </w:t>
            </w:r>
            <w:r w:rsidRPr="00A6197E">
              <w:t>народными</w:t>
            </w:r>
          </w:p>
          <w:p w:rsidR="00A87128" w:rsidRPr="00A6197E" w:rsidRDefault="00A87128" w:rsidP="00102CA2">
            <w:pPr>
              <w:pStyle w:val="TableParagraph"/>
              <w:spacing w:line="240" w:lineRule="auto"/>
            </w:pPr>
            <w:r w:rsidRPr="00A6197E">
              <w:t>песнями</w:t>
            </w:r>
            <w:r w:rsidRPr="00A6197E">
              <w:rPr>
                <w:spacing w:val="-1"/>
              </w:rPr>
              <w:t xml:space="preserve"> </w:t>
            </w:r>
            <w:r w:rsidRPr="00A6197E">
              <w:t>и плясками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Часы</w:t>
            </w:r>
            <w:r w:rsidRPr="00A6197E">
              <w:rPr>
                <w:spacing w:val="-3"/>
              </w:rPr>
              <w:t xml:space="preserve"> </w:t>
            </w:r>
            <w:r w:rsidRPr="00A6197E">
              <w:t>игровые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Часы</w:t>
            </w:r>
            <w:r w:rsidRPr="00A6197E">
              <w:rPr>
                <w:spacing w:val="-3"/>
              </w:rPr>
              <w:t xml:space="preserve"> </w:t>
            </w:r>
            <w:r w:rsidRPr="00A6197E">
              <w:t>магнитные</w:t>
            </w:r>
            <w:r w:rsidRPr="00A6197E">
              <w:rPr>
                <w:spacing w:val="-2"/>
              </w:rPr>
              <w:t xml:space="preserve"> </w:t>
            </w:r>
            <w:r w:rsidRPr="00A6197E">
              <w:t>демонстрационные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Чашка</w:t>
            </w:r>
            <w:r w:rsidRPr="00A6197E">
              <w:rPr>
                <w:spacing w:val="-1"/>
              </w:rPr>
              <w:t xml:space="preserve"> </w:t>
            </w:r>
            <w:r w:rsidRPr="00A6197E">
              <w:t>Петри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Чековая</w:t>
            </w:r>
            <w:r w:rsidRPr="00A6197E">
              <w:rPr>
                <w:spacing w:val="-9"/>
              </w:rPr>
              <w:t xml:space="preserve"> </w:t>
            </w:r>
            <w:r w:rsidRPr="00A6197E">
              <w:t>касса</w:t>
            </w:r>
            <w:r w:rsidRPr="00A6197E">
              <w:rPr>
                <w:spacing w:val="-5"/>
              </w:rPr>
              <w:t xml:space="preserve"> </w:t>
            </w:r>
            <w:r w:rsidRPr="00A6197E">
              <w:t>игровая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Числовой</w:t>
            </w:r>
            <w:r w:rsidRPr="00A6197E">
              <w:rPr>
                <w:spacing w:val="27"/>
              </w:rPr>
              <w:t xml:space="preserve"> </w:t>
            </w:r>
            <w:r w:rsidRPr="00A6197E">
              <w:t>балансир</w:t>
            </w:r>
            <w:r w:rsidRPr="00A6197E">
              <w:rPr>
                <w:spacing w:val="25"/>
              </w:rPr>
              <w:t xml:space="preserve"> </w:t>
            </w:r>
            <w:r w:rsidRPr="00A6197E">
              <w:t>(на</w:t>
            </w:r>
            <w:r w:rsidRPr="00A6197E">
              <w:rPr>
                <w:spacing w:val="25"/>
              </w:rPr>
              <w:t xml:space="preserve"> </w:t>
            </w:r>
            <w:r w:rsidRPr="00A6197E">
              <w:t>состав</w:t>
            </w:r>
            <w:r w:rsidRPr="00A6197E">
              <w:rPr>
                <w:spacing w:val="27"/>
              </w:rPr>
              <w:t xml:space="preserve"> </w:t>
            </w:r>
            <w:r w:rsidRPr="00A6197E">
              <w:t>числа</w:t>
            </w:r>
            <w:r w:rsidRPr="00A6197E">
              <w:rPr>
                <w:spacing w:val="28"/>
              </w:rPr>
              <w:t xml:space="preserve"> </w:t>
            </w:r>
            <w:r w:rsidRPr="00A6197E">
              <w:t>из</w:t>
            </w:r>
            <w:r w:rsidRPr="00A6197E">
              <w:rPr>
                <w:spacing w:val="26"/>
              </w:rPr>
              <w:t xml:space="preserve"> </w:t>
            </w:r>
            <w:r w:rsidRPr="00A6197E">
              <w:t>двух</w:t>
            </w:r>
            <w:r w:rsidRPr="00A6197E">
              <w:rPr>
                <w:spacing w:val="27"/>
              </w:rPr>
              <w:t xml:space="preserve"> </w:t>
            </w:r>
            <w:r w:rsidRPr="00A6197E">
              <w:t>меньших</w:t>
            </w:r>
          </w:p>
          <w:p w:rsidR="00A87128" w:rsidRPr="00A6197E" w:rsidRDefault="00A87128" w:rsidP="00102CA2">
            <w:pPr>
              <w:pStyle w:val="TableParagraph"/>
              <w:spacing w:line="240" w:lineRule="auto"/>
            </w:pPr>
            <w:r w:rsidRPr="00A6197E">
              <w:t>чисел)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Шахматы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Шашки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Ширма</w:t>
            </w:r>
            <w:r w:rsidRPr="00A6197E">
              <w:rPr>
                <w:spacing w:val="-9"/>
              </w:rPr>
              <w:t xml:space="preserve"> </w:t>
            </w:r>
            <w:r w:rsidRPr="00A6197E">
              <w:t>для</w:t>
            </w:r>
            <w:r w:rsidRPr="00A6197E">
              <w:rPr>
                <w:spacing w:val="-9"/>
              </w:rPr>
              <w:t xml:space="preserve"> </w:t>
            </w:r>
            <w:r w:rsidRPr="00A6197E">
              <w:t>кукольного</w:t>
            </w:r>
            <w:r w:rsidRPr="00A6197E">
              <w:rPr>
                <w:spacing w:val="-9"/>
              </w:rPr>
              <w:t xml:space="preserve"> </w:t>
            </w:r>
            <w:r w:rsidRPr="00A6197E">
              <w:t>театра,</w:t>
            </w:r>
            <w:r w:rsidRPr="00A6197E">
              <w:rPr>
                <w:spacing w:val="-8"/>
              </w:rPr>
              <w:t xml:space="preserve"> </w:t>
            </w:r>
            <w:r w:rsidRPr="00A6197E">
              <w:t>трансформируемая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Безопасные</w:t>
            </w:r>
            <w:r w:rsidRPr="00A6197E">
              <w:rPr>
                <w:spacing w:val="-3"/>
              </w:rPr>
              <w:t xml:space="preserve"> </w:t>
            </w:r>
            <w:r w:rsidRPr="00A6197E">
              <w:t>ножницы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Бумага</w:t>
            </w:r>
            <w:r w:rsidRPr="00A6197E">
              <w:rPr>
                <w:spacing w:val="-2"/>
              </w:rPr>
              <w:t xml:space="preserve"> </w:t>
            </w:r>
            <w:r w:rsidRPr="00A6197E">
              <w:t>для</w:t>
            </w:r>
            <w:r w:rsidRPr="00A6197E">
              <w:rPr>
                <w:spacing w:val="-1"/>
              </w:rPr>
              <w:t xml:space="preserve"> </w:t>
            </w:r>
            <w:r w:rsidRPr="00A6197E">
              <w:t>акварели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Бумага</w:t>
            </w:r>
            <w:r w:rsidRPr="00A6197E">
              <w:rPr>
                <w:spacing w:val="-2"/>
              </w:rPr>
              <w:t xml:space="preserve"> </w:t>
            </w:r>
            <w:r w:rsidRPr="00A6197E">
              <w:t>для</w:t>
            </w:r>
            <w:r w:rsidRPr="00A6197E">
              <w:rPr>
                <w:spacing w:val="-1"/>
              </w:rPr>
              <w:t xml:space="preserve"> </w:t>
            </w:r>
            <w:r w:rsidRPr="00A6197E">
              <w:t>рисования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Бумага</w:t>
            </w:r>
            <w:r w:rsidRPr="00A6197E">
              <w:rPr>
                <w:spacing w:val="-1"/>
              </w:rPr>
              <w:t xml:space="preserve"> </w:t>
            </w:r>
            <w:r w:rsidRPr="00A6197E">
              <w:t>разного</w:t>
            </w:r>
            <w:r w:rsidRPr="00A6197E">
              <w:rPr>
                <w:spacing w:val="-1"/>
              </w:rPr>
              <w:t xml:space="preserve"> </w:t>
            </w:r>
            <w:r w:rsidRPr="00A6197E">
              <w:t>цвета и</w:t>
            </w:r>
            <w:r w:rsidRPr="00A6197E">
              <w:rPr>
                <w:spacing w:val="-4"/>
              </w:rPr>
              <w:t xml:space="preserve"> </w:t>
            </w:r>
            <w:r w:rsidRPr="00A6197E">
              <w:t>формата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Ватман</w:t>
            </w:r>
            <w:r w:rsidRPr="00A6197E">
              <w:rPr>
                <w:spacing w:val="-2"/>
              </w:rPr>
              <w:t xml:space="preserve"> </w:t>
            </w:r>
            <w:r w:rsidRPr="00A6197E">
              <w:t>А1</w:t>
            </w:r>
            <w:r w:rsidRPr="00A6197E">
              <w:rPr>
                <w:spacing w:val="-1"/>
              </w:rPr>
              <w:t xml:space="preserve"> </w:t>
            </w:r>
            <w:r w:rsidRPr="00A6197E">
              <w:t>для</w:t>
            </w:r>
            <w:r w:rsidRPr="00A6197E">
              <w:rPr>
                <w:spacing w:val="-2"/>
              </w:rPr>
              <w:t xml:space="preserve"> </w:t>
            </w:r>
            <w:r w:rsidRPr="00A6197E">
              <w:t>составления</w:t>
            </w:r>
            <w:r w:rsidRPr="00A6197E">
              <w:rPr>
                <w:spacing w:val="-3"/>
              </w:rPr>
              <w:t xml:space="preserve"> </w:t>
            </w:r>
            <w:r w:rsidRPr="00A6197E">
              <w:t>совместных</w:t>
            </w:r>
            <w:r w:rsidRPr="00A6197E">
              <w:rPr>
                <w:spacing w:val="-4"/>
              </w:rPr>
              <w:t xml:space="preserve"> </w:t>
            </w:r>
            <w:r w:rsidRPr="00A6197E">
              <w:t>композиций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3"/>
              </w:rPr>
              <w:t xml:space="preserve"> </w:t>
            </w:r>
            <w:r w:rsidRPr="00A6197E">
              <w:t>для</w:t>
            </w:r>
            <w:r w:rsidRPr="00A6197E">
              <w:rPr>
                <w:spacing w:val="-3"/>
              </w:rPr>
              <w:t xml:space="preserve"> </w:t>
            </w:r>
            <w:r w:rsidRPr="00A6197E">
              <w:t>работы</w:t>
            </w:r>
            <w:r w:rsidRPr="00A6197E">
              <w:rPr>
                <w:spacing w:val="-2"/>
              </w:rPr>
              <w:t xml:space="preserve"> </w:t>
            </w:r>
            <w:r w:rsidRPr="00A6197E">
              <w:t>с</w:t>
            </w:r>
            <w:r w:rsidRPr="00A6197E">
              <w:rPr>
                <w:spacing w:val="-3"/>
              </w:rPr>
              <w:t xml:space="preserve"> </w:t>
            </w:r>
            <w:r w:rsidRPr="00A6197E">
              <w:t>пластилином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Карандаши</w:t>
            </w:r>
            <w:r w:rsidRPr="00A6197E">
              <w:rPr>
                <w:spacing w:val="-1"/>
              </w:rPr>
              <w:t xml:space="preserve"> </w:t>
            </w:r>
            <w:r w:rsidRPr="00A6197E">
              <w:t>цветные</w:t>
            </w:r>
            <w:r w:rsidRPr="00A6197E">
              <w:rPr>
                <w:spacing w:val="-3"/>
              </w:rPr>
              <w:t xml:space="preserve"> </w:t>
            </w:r>
            <w:r w:rsidRPr="00A6197E">
              <w:t>(24</w:t>
            </w:r>
            <w:r w:rsidRPr="00A6197E">
              <w:rPr>
                <w:spacing w:val="-1"/>
              </w:rPr>
              <w:t xml:space="preserve"> </w:t>
            </w:r>
            <w:r w:rsidRPr="00A6197E">
              <w:t>цвета)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Кисточка</w:t>
            </w:r>
            <w:r w:rsidRPr="00A6197E">
              <w:rPr>
                <w:spacing w:val="-1"/>
              </w:rPr>
              <w:t xml:space="preserve"> </w:t>
            </w:r>
            <w:r w:rsidRPr="00A6197E">
              <w:t>№</w:t>
            </w:r>
            <w:r w:rsidRPr="00A6197E">
              <w:rPr>
                <w:spacing w:val="-2"/>
              </w:rPr>
              <w:t xml:space="preserve"> </w:t>
            </w:r>
            <w:r w:rsidRPr="00A6197E">
              <w:t>5</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Кисточка</w:t>
            </w:r>
            <w:r w:rsidRPr="00A6197E">
              <w:rPr>
                <w:spacing w:val="-1"/>
              </w:rPr>
              <w:t xml:space="preserve"> </w:t>
            </w:r>
            <w:r w:rsidRPr="00A6197E">
              <w:t>№</w:t>
            </w:r>
            <w:r w:rsidRPr="00A6197E">
              <w:rPr>
                <w:spacing w:val="-2"/>
              </w:rPr>
              <w:t xml:space="preserve"> </w:t>
            </w:r>
            <w:r w:rsidRPr="00A6197E">
              <w:t>7</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Кисточка</w:t>
            </w:r>
            <w:r w:rsidRPr="00A6197E">
              <w:rPr>
                <w:spacing w:val="-1"/>
              </w:rPr>
              <w:t xml:space="preserve"> </w:t>
            </w:r>
            <w:r w:rsidRPr="00A6197E">
              <w:t>№</w:t>
            </w:r>
            <w:r w:rsidRPr="00A6197E">
              <w:rPr>
                <w:spacing w:val="-2"/>
              </w:rPr>
              <w:t xml:space="preserve"> </w:t>
            </w:r>
            <w:r w:rsidRPr="00A6197E">
              <w:t>8</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Кисточка</w:t>
            </w:r>
            <w:r w:rsidRPr="00A6197E">
              <w:rPr>
                <w:spacing w:val="-2"/>
              </w:rPr>
              <w:t xml:space="preserve"> </w:t>
            </w:r>
            <w:r w:rsidRPr="00A6197E">
              <w:t>белка</w:t>
            </w:r>
            <w:r w:rsidRPr="00A6197E">
              <w:rPr>
                <w:spacing w:val="-1"/>
              </w:rPr>
              <w:t xml:space="preserve"> </w:t>
            </w:r>
            <w:r w:rsidRPr="00A6197E">
              <w:t>№</w:t>
            </w:r>
            <w:r w:rsidRPr="00A6197E">
              <w:rPr>
                <w:spacing w:val="-2"/>
              </w:rPr>
              <w:t xml:space="preserve"> </w:t>
            </w:r>
            <w:r w:rsidRPr="00A6197E">
              <w:t>3</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Кисточка</w:t>
            </w:r>
            <w:r w:rsidRPr="00A6197E">
              <w:rPr>
                <w:spacing w:val="-4"/>
              </w:rPr>
              <w:t xml:space="preserve"> </w:t>
            </w:r>
            <w:r w:rsidRPr="00A6197E">
              <w:t>щетинная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Клей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 детских</w:t>
            </w:r>
            <w:r w:rsidRPr="00A6197E">
              <w:rPr>
                <w:spacing w:val="-3"/>
              </w:rPr>
              <w:t xml:space="preserve"> </w:t>
            </w:r>
            <w:r w:rsidRPr="00A6197E">
              <w:t>штампов</w:t>
            </w:r>
            <w:r w:rsidRPr="00A6197E">
              <w:rPr>
                <w:spacing w:val="-1"/>
              </w:rPr>
              <w:t xml:space="preserve"> </w:t>
            </w:r>
            <w:r w:rsidRPr="00A6197E">
              <w:t>и печатей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Краски</w:t>
            </w:r>
            <w:r w:rsidRPr="00A6197E">
              <w:rPr>
                <w:spacing w:val="-1"/>
              </w:rPr>
              <w:t xml:space="preserve"> </w:t>
            </w:r>
            <w:r w:rsidRPr="00A6197E">
              <w:t>акварельные</w:t>
            </w:r>
            <w:r w:rsidRPr="00A6197E">
              <w:rPr>
                <w:spacing w:val="-3"/>
              </w:rPr>
              <w:t xml:space="preserve"> </w:t>
            </w:r>
            <w:r w:rsidRPr="00A6197E">
              <w:t>16</w:t>
            </w:r>
            <w:r w:rsidRPr="00A6197E">
              <w:rPr>
                <w:spacing w:val="-1"/>
              </w:rPr>
              <w:t xml:space="preserve"> </w:t>
            </w:r>
            <w:r w:rsidRPr="00A6197E">
              <w:t>цветов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Краски</w:t>
            </w:r>
            <w:r w:rsidRPr="00A6197E">
              <w:rPr>
                <w:spacing w:val="-3"/>
              </w:rPr>
              <w:t xml:space="preserve"> </w:t>
            </w:r>
            <w:r w:rsidRPr="00A6197E">
              <w:t>гуашь 12 цветов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Мелки</w:t>
            </w:r>
            <w:r w:rsidRPr="00A6197E">
              <w:rPr>
                <w:spacing w:val="-2"/>
              </w:rPr>
              <w:t xml:space="preserve"> </w:t>
            </w:r>
            <w:r w:rsidRPr="00A6197E">
              <w:t>восковые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Мелки</w:t>
            </w:r>
            <w:r w:rsidRPr="00A6197E">
              <w:rPr>
                <w:spacing w:val="-2"/>
              </w:rPr>
              <w:t xml:space="preserve"> </w:t>
            </w:r>
            <w:r w:rsidRPr="00A6197E">
              <w:t>масляные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Мелки</w:t>
            </w:r>
            <w:r w:rsidRPr="00A6197E">
              <w:rPr>
                <w:spacing w:val="-2"/>
              </w:rPr>
              <w:t xml:space="preserve"> </w:t>
            </w:r>
            <w:r w:rsidRPr="00A6197E">
              <w:t>пастель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фломастеров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Палитра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Пластилин,</w:t>
            </w:r>
            <w:r w:rsidRPr="00A6197E">
              <w:rPr>
                <w:spacing w:val="-1"/>
              </w:rPr>
              <w:t xml:space="preserve"> </w:t>
            </w:r>
            <w:r w:rsidRPr="00A6197E">
              <w:t>не</w:t>
            </w:r>
            <w:r w:rsidRPr="00A6197E">
              <w:rPr>
                <w:spacing w:val="-1"/>
              </w:rPr>
              <w:t xml:space="preserve"> </w:t>
            </w:r>
            <w:r w:rsidRPr="00A6197E">
              <w:t>липнущий</w:t>
            </w:r>
            <w:r w:rsidRPr="00A6197E">
              <w:rPr>
                <w:spacing w:val="-4"/>
              </w:rPr>
              <w:t xml:space="preserve"> </w:t>
            </w:r>
            <w:r w:rsidRPr="00A6197E">
              <w:t>к</w:t>
            </w:r>
            <w:r w:rsidRPr="00A6197E">
              <w:rPr>
                <w:spacing w:val="-1"/>
              </w:rPr>
              <w:t xml:space="preserve"> </w:t>
            </w:r>
            <w:r w:rsidRPr="00A6197E">
              <w:t>рукам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Поднос</w:t>
            </w:r>
            <w:r w:rsidRPr="00A6197E">
              <w:rPr>
                <w:spacing w:val="-1"/>
              </w:rPr>
              <w:t xml:space="preserve"> </w:t>
            </w:r>
            <w:r w:rsidRPr="00A6197E">
              <w:t>детский</w:t>
            </w:r>
            <w:r w:rsidRPr="00A6197E">
              <w:rPr>
                <w:spacing w:val="-5"/>
              </w:rPr>
              <w:t xml:space="preserve"> </w:t>
            </w:r>
            <w:r w:rsidRPr="00A6197E">
              <w:t>для</w:t>
            </w:r>
            <w:r w:rsidRPr="00A6197E">
              <w:rPr>
                <w:spacing w:val="-1"/>
              </w:rPr>
              <w:t xml:space="preserve"> </w:t>
            </w:r>
            <w:r w:rsidRPr="00A6197E">
              <w:t>раздаточных</w:t>
            </w:r>
            <w:r w:rsidRPr="00A6197E">
              <w:rPr>
                <w:spacing w:val="-1"/>
              </w:rPr>
              <w:t xml:space="preserve"> </w:t>
            </w:r>
            <w:r w:rsidRPr="00A6197E">
              <w:t>материалов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Стаканчики</w:t>
            </w:r>
            <w:r w:rsidRPr="00A6197E">
              <w:rPr>
                <w:spacing w:val="-7"/>
              </w:rPr>
              <w:t xml:space="preserve"> </w:t>
            </w:r>
            <w:r w:rsidRPr="00A6197E">
              <w:t>(баночки)</w:t>
            </w:r>
            <w:r w:rsidRPr="00A6197E">
              <w:rPr>
                <w:spacing w:val="-3"/>
              </w:rPr>
              <w:t xml:space="preserve"> </w:t>
            </w:r>
            <w:r w:rsidRPr="00A6197E">
              <w:t>пластмассовые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Точилка</w:t>
            </w:r>
            <w:r w:rsidRPr="00A6197E">
              <w:rPr>
                <w:spacing w:val="-1"/>
              </w:rPr>
              <w:t xml:space="preserve"> </w:t>
            </w:r>
            <w:r w:rsidRPr="00A6197E">
              <w:t>для</w:t>
            </w:r>
            <w:r w:rsidRPr="00A6197E">
              <w:rPr>
                <w:spacing w:val="-1"/>
              </w:rPr>
              <w:t xml:space="preserve"> </w:t>
            </w:r>
            <w:r w:rsidRPr="00A6197E">
              <w:t>карандашей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Трафареты</w:t>
            </w:r>
            <w:r w:rsidRPr="00A6197E">
              <w:rPr>
                <w:spacing w:val="-2"/>
              </w:rPr>
              <w:t xml:space="preserve"> </w:t>
            </w:r>
            <w:r w:rsidRPr="00A6197E">
              <w:t>для рисования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A6181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Фартук</w:t>
            </w:r>
            <w:r w:rsidRPr="00A6197E">
              <w:rPr>
                <w:spacing w:val="-2"/>
              </w:rPr>
              <w:t xml:space="preserve"> </w:t>
            </w:r>
            <w:r w:rsidRPr="00A6197E">
              <w:t>детский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Воздушные</w:t>
            </w:r>
            <w:r w:rsidRPr="00A6197E">
              <w:rPr>
                <w:spacing w:val="-1"/>
              </w:rPr>
              <w:t xml:space="preserve"> </w:t>
            </w:r>
            <w:r w:rsidRPr="00A6197E">
              <w:t>шары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воспитателя</w:t>
            </w: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7"/>
              </w:rPr>
              <w:t xml:space="preserve"> </w:t>
            </w:r>
            <w:r w:rsidRPr="00A6197E">
              <w:t>панель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44"/>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617"/>
                <w:tab w:val="left" w:pos="2864"/>
                <w:tab w:val="left" w:pos="3407"/>
              </w:tabs>
              <w:spacing w:line="240"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t xml:space="preserve">программное </w:t>
            </w:r>
            <w:r w:rsidRPr="00A6197E">
              <w:t>обеспечение)</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Спальня</w:t>
            </w:r>
          </w:p>
        </w:tc>
      </w:tr>
      <w:tr w:rsidR="00A87128" w:rsidRPr="00A6197E" w:rsidTr="00102CA2">
        <w:trPr>
          <w:trHeight w:val="291"/>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Кровать</w:t>
            </w:r>
          </w:p>
        </w:tc>
        <w:tc>
          <w:tcPr>
            <w:tcW w:w="863" w:type="pct"/>
            <w:gridSpan w:val="2"/>
            <w:shd w:val="clear" w:color="auto" w:fill="auto"/>
          </w:tcPr>
          <w:p w:rsidR="00A87128" w:rsidRPr="00A6197E" w:rsidRDefault="00A87128" w:rsidP="00102CA2">
            <w:pPr>
              <w:pStyle w:val="TableParagraph"/>
              <w:spacing w:line="240" w:lineRule="auto"/>
              <w:jc w:val="center"/>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67"/>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Постельное</w:t>
            </w:r>
            <w:r w:rsidRPr="00A6197E">
              <w:rPr>
                <w:spacing w:val="-8"/>
              </w:rPr>
              <w:t xml:space="preserve"> </w:t>
            </w:r>
            <w:r w:rsidRPr="00A6197E">
              <w:t>белье</w:t>
            </w:r>
            <w:r w:rsidRPr="00A6197E">
              <w:rPr>
                <w:spacing w:val="-5"/>
              </w:rPr>
              <w:t xml:space="preserve"> </w:t>
            </w:r>
            <w:r w:rsidRPr="00A6197E">
              <w:t>(наволочка,</w:t>
            </w:r>
            <w:r w:rsidRPr="00A6197E">
              <w:rPr>
                <w:spacing w:val="-6"/>
              </w:rPr>
              <w:t xml:space="preserve"> </w:t>
            </w:r>
            <w:r w:rsidRPr="00A6197E">
              <w:t>простынь,</w:t>
            </w:r>
            <w:r w:rsidRPr="00A6197E">
              <w:rPr>
                <w:spacing w:val="-5"/>
              </w:rPr>
              <w:t xml:space="preserve"> </w:t>
            </w:r>
            <w:r w:rsidRPr="00A6197E">
              <w:t>пододеяльник)</w:t>
            </w:r>
          </w:p>
        </w:tc>
        <w:tc>
          <w:tcPr>
            <w:tcW w:w="863" w:type="pct"/>
            <w:gridSpan w:val="2"/>
            <w:shd w:val="clear" w:color="auto" w:fill="auto"/>
          </w:tcPr>
          <w:p w:rsidR="00A87128" w:rsidRPr="00A6197E" w:rsidRDefault="00A87128" w:rsidP="00102CA2">
            <w:pPr>
              <w:pStyle w:val="TableParagraph"/>
              <w:spacing w:line="240" w:lineRule="auto"/>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744"/>
                <w:tab w:val="left" w:pos="3814"/>
                <w:tab w:val="left" w:pos="5068"/>
              </w:tabs>
              <w:spacing w:line="240" w:lineRule="auto"/>
            </w:pPr>
            <w:r w:rsidRPr="00A6197E">
              <w:t>Постельные</w:t>
            </w:r>
            <w:r w:rsidRPr="00A6197E">
              <w:tab/>
              <w:t>принадлежности</w:t>
            </w:r>
            <w:r w:rsidRPr="00A6197E">
              <w:tab/>
              <w:t>(матрас,</w:t>
            </w:r>
            <w:r w:rsidRPr="00A6197E">
              <w:tab/>
              <w:t>два</w:t>
            </w:r>
          </w:p>
          <w:p w:rsidR="00A87128" w:rsidRPr="00A6197E" w:rsidRDefault="00A87128" w:rsidP="00102CA2">
            <w:pPr>
              <w:pStyle w:val="TableParagraph"/>
              <w:spacing w:line="240" w:lineRule="auto"/>
            </w:pPr>
            <w:r w:rsidRPr="00A6197E">
              <w:t>наматрасника,</w:t>
            </w:r>
            <w:r w:rsidRPr="00A6197E">
              <w:rPr>
                <w:spacing w:val="-10"/>
              </w:rPr>
              <w:t xml:space="preserve"> </w:t>
            </w:r>
            <w:r w:rsidRPr="00A6197E">
              <w:t>подушка,</w:t>
            </w:r>
            <w:r w:rsidRPr="00A6197E">
              <w:rPr>
                <w:spacing w:val="-10"/>
              </w:rPr>
              <w:t xml:space="preserve"> </w:t>
            </w:r>
            <w:r w:rsidRPr="00A6197E">
              <w:t>одеяло)</w:t>
            </w:r>
          </w:p>
        </w:tc>
        <w:tc>
          <w:tcPr>
            <w:tcW w:w="863" w:type="pct"/>
            <w:gridSpan w:val="2"/>
            <w:shd w:val="clear" w:color="auto" w:fill="auto"/>
          </w:tcPr>
          <w:p w:rsidR="00A87128" w:rsidRPr="00A6197E" w:rsidRDefault="00A87128" w:rsidP="00102CA2">
            <w:pPr>
              <w:pStyle w:val="TableParagraph"/>
              <w:spacing w:line="240" w:lineRule="auto"/>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Туалетная</w:t>
            </w:r>
            <w:r w:rsidRPr="00A6197E">
              <w:rPr>
                <w:i/>
                <w:spacing w:val="-10"/>
              </w:rPr>
              <w:t xml:space="preserve"> </w:t>
            </w:r>
            <w:r w:rsidRPr="00A6197E">
              <w:rPr>
                <w:i/>
              </w:rPr>
              <w:t>комната</w:t>
            </w:r>
          </w:p>
        </w:tc>
      </w:tr>
      <w:tr w:rsidR="00A87128" w:rsidRPr="00A6197E" w:rsidTr="00102CA2">
        <w:trPr>
          <w:trHeight w:val="116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Емкости для хранения и разведения дезинфицирующих</w:t>
            </w:r>
            <w:r w:rsidRPr="00A6197E">
              <w:rPr>
                <w:spacing w:val="-52"/>
              </w:rPr>
              <w:t xml:space="preserve"> </w:t>
            </w:r>
            <w:r w:rsidRPr="00A6197E">
              <w:t>средств,</w:t>
            </w:r>
            <w:r w:rsidRPr="00A6197E">
              <w:rPr>
                <w:spacing w:val="1"/>
              </w:rPr>
              <w:t xml:space="preserve"> </w:t>
            </w:r>
            <w:r w:rsidRPr="00A6197E">
              <w:t>уборочный</w:t>
            </w:r>
            <w:r w:rsidRPr="00A6197E">
              <w:rPr>
                <w:spacing w:val="1"/>
              </w:rPr>
              <w:t xml:space="preserve"> </w:t>
            </w:r>
            <w:r w:rsidRPr="00A6197E">
              <w:t>инвентарь,</w:t>
            </w:r>
            <w:r w:rsidRPr="00A6197E">
              <w:rPr>
                <w:spacing w:val="1"/>
              </w:rPr>
              <w:t xml:space="preserve"> </w:t>
            </w:r>
            <w:r w:rsidRPr="00A6197E">
              <w:t>ерши</w:t>
            </w:r>
            <w:r w:rsidRPr="00A6197E">
              <w:rPr>
                <w:spacing w:val="1"/>
              </w:rPr>
              <w:t xml:space="preserve"> </w:t>
            </w:r>
            <w:r w:rsidRPr="00A6197E">
              <w:t>для</w:t>
            </w:r>
            <w:r w:rsidRPr="00A6197E">
              <w:rPr>
                <w:spacing w:val="1"/>
              </w:rPr>
              <w:t xml:space="preserve"> </w:t>
            </w:r>
            <w:r w:rsidRPr="00A6197E">
              <w:t>обработки</w:t>
            </w:r>
            <w:r w:rsidRPr="00A6197E">
              <w:rPr>
                <w:spacing w:val="1"/>
              </w:rPr>
              <w:t xml:space="preserve"> </w:t>
            </w:r>
            <w:r w:rsidRPr="00A6197E">
              <w:t>горшков,</w:t>
            </w:r>
            <w:r w:rsidRPr="00A6197E">
              <w:rPr>
                <w:spacing w:val="12"/>
              </w:rPr>
              <w:t xml:space="preserve"> </w:t>
            </w:r>
            <w:r w:rsidRPr="00A6197E">
              <w:t>емкости</w:t>
            </w:r>
            <w:r w:rsidRPr="00A6197E">
              <w:rPr>
                <w:spacing w:val="11"/>
              </w:rPr>
              <w:t xml:space="preserve"> </w:t>
            </w:r>
            <w:r w:rsidRPr="00A6197E">
              <w:t>для</w:t>
            </w:r>
            <w:r w:rsidRPr="00A6197E">
              <w:rPr>
                <w:spacing w:val="11"/>
              </w:rPr>
              <w:t xml:space="preserve"> </w:t>
            </w:r>
            <w:r w:rsidRPr="00A6197E">
              <w:t>обработки</w:t>
            </w:r>
            <w:r w:rsidRPr="00A6197E">
              <w:rPr>
                <w:spacing w:val="11"/>
              </w:rPr>
              <w:t xml:space="preserve"> </w:t>
            </w:r>
            <w:r w:rsidRPr="00A6197E">
              <w:t>игрушек,</w:t>
            </w:r>
            <w:r w:rsidRPr="00A6197E">
              <w:rPr>
                <w:spacing w:val="12"/>
              </w:rPr>
              <w:t xml:space="preserve"> </w:t>
            </w:r>
            <w:r w:rsidRPr="00A6197E">
              <w:t>емкости</w:t>
            </w:r>
            <w:r w:rsidRPr="00A6197E">
              <w:rPr>
                <w:spacing w:val="11"/>
              </w:rPr>
              <w:t xml:space="preserve"> </w:t>
            </w:r>
            <w:r>
              <w:t xml:space="preserve">для </w:t>
            </w:r>
            <w:r w:rsidRPr="00A6197E">
              <w:t>обработки</w:t>
            </w:r>
            <w:r w:rsidRPr="00A6197E">
              <w:rPr>
                <w:spacing w:val="-5"/>
              </w:rPr>
              <w:t xml:space="preserve"> </w:t>
            </w:r>
            <w:r w:rsidRPr="00A6197E">
              <w:t>расчесок,</w:t>
            </w:r>
            <w:r w:rsidRPr="00A6197E">
              <w:rPr>
                <w:spacing w:val="-5"/>
              </w:rPr>
              <w:t xml:space="preserve"> </w:t>
            </w:r>
            <w:r w:rsidRPr="00A6197E">
              <w:t>термометры</w:t>
            </w:r>
            <w:r w:rsidRPr="00A6197E">
              <w:rPr>
                <w:spacing w:val="-4"/>
              </w:rPr>
              <w:t xml:space="preserve"> </w:t>
            </w:r>
            <w:r w:rsidRPr="00A6197E">
              <w:t>для</w:t>
            </w:r>
            <w:r w:rsidRPr="00A6197E">
              <w:rPr>
                <w:spacing w:val="-5"/>
              </w:rPr>
              <w:t xml:space="preserve"> </w:t>
            </w:r>
            <w:r w:rsidRPr="00A6197E">
              <w:t>воды</w:t>
            </w:r>
          </w:p>
        </w:tc>
        <w:tc>
          <w:tcPr>
            <w:tcW w:w="863" w:type="pct"/>
            <w:gridSpan w:val="2"/>
            <w:shd w:val="clear" w:color="auto" w:fill="auto"/>
          </w:tcPr>
          <w:p w:rsidR="00A87128" w:rsidRPr="00A6197E" w:rsidRDefault="00A87128" w:rsidP="00102CA2">
            <w:pPr>
              <w:pStyle w:val="TableParagraph"/>
              <w:spacing w:line="240" w:lineRule="auto"/>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4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Полотенце</w:t>
            </w:r>
            <w:r w:rsidRPr="00A6197E">
              <w:rPr>
                <w:spacing w:val="-4"/>
              </w:rPr>
              <w:t xml:space="preserve"> </w:t>
            </w:r>
            <w:r w:rsidRPr="00A6197E">
              <w:t>для</w:t>
            </w:r>
            <w:r w:rsidRPr="00A6197E">
              <w:rPr>
                <w:spacing w:val="-1"/>
              </w:rPr>
              <w:t xml:space="preserve"> </w:t>
            </w:r>
            <w:r w:rsidRPr="00A6197E">
              <w:t>ног</w:t>
            </w:r>
          </w:p>
        </w:tc>
        <w:tc>
          <w:tcPr>
            <w:tcW w:w="863" w:type="pct"/>
            <w:gridSpan w:val="2"/>
            <w:shd w:val="clear" w:color="auto" w:fill="auto"/>
          </w:tcPr>
          <w:p w:rsidR="00A87128" w:rsidRPr="00A6197E" w:rsidRDefault="00A87128" w:rsidP="00102CA2">
            <w:pPr>
              <w:pStyle w:val="TableParagraph"/>
              <w:spacing w:line="240" w:lineRule="auto"/>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477"/>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Полотенце</w:t>
            </w:r>
            <w:r w:rsidRPr="00A6197E">
              <w:rPr>
                <w:spacing w:val="-5"/>
              </w:rPr>
              <w:t xml:space="preserve"> </w:t>
            </w:r>
            <w:r w:rsidRPr="00A6197E">
              <w:t>для</w:t>
            </w:r>
            <w:r w:rsidRPr="00A6197E">
              <w:rPr>
                <w:spacing w:val="-3"/>
              </w:rPr>
              <w:t xml:space="preserve"> </w:t>
            </w:r>
            <w:r w:rsidRPr="00A6197E">
              <w:t>рук</w:t>
            </w:r>
          </w:p>
        </w:tc>
        <w:tc>
          <w:tcPr>
            <w:tcW w:w="863" w:type="pct"/>
            <w:gridSpan w:val="2"/>
            <w:shd w:val="clear" w:color="auto" w:fill="auto"/>
          </w:tcPr>
          <w:p w:rsidR="00A87128" w:rsidRPr="00A6197E" w:rsidRDefault="00A87128" w:rsidP="00102CA2">
            <w:pPr>
              <w:pStyle w:val="TableParagraph"/>
              <w:spacing w:line="240" w:lineRule="auto"/>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405"/>
                <w:tab w:val="left" w:pos="2014"/>
                <w:tab w:val="left" w:pos="3264"/>
                <w:tab w:val="left" w:pos="3645"/>
              </w:tabs>
              <w:spacing w:line="240" w:lineRule="auto"/>
            </w:pPr>
            <w:r w:rsidRPr="00A6197E">
              <w:t>Шкафчики</w:t>
            </w:r>
            <w:r w:rsidRPr="00A6197E">
              <w:tab/>
              <w:t>для</w:t>
            </w:r>
            <w:r w:rsidRPr="00A6197E">
              <w:tab/>
              <w:t>полотенец</w:t>
            </w:r>
            <w:r w:rsidRPr="00A6197E">
              <w:tab/>
              <w:t>с</w:t>
            </w:r>
            <w:r w:rsidRPr="00A6197E">
              <w:tab/>
              <w:t>индивидуальными</w:t>
            </w:r>
          </w:p>
          <w:p w:rsidR="00A87128" w:rsidRPr="00A6197E" w:rsidRDefault="00A87128" w:rsidP="00102CA2">
            <w:pPr>
              <w:pStyle w:val="TableParagraph"/>
              <w:spacing w:line="240" w:lineRule="auto"/>
            </w:pPr>
            <w:r w:rsidRPr="00A6197E">
              <w:t>ячейками</w:t>
            </w:r>
          </w:p>
        </w:tc>
        <w:tc>
          <w:tcPr>
            <w:tcW w:w="863" w:type="pct"/>
            <w:gridSpan w:val="2"/>
            <w:shd w:val="clear" w:color="auto" w:fill="auto"/>
          </w:tcPr>
          <w:p w:rsidR="00A87128" w:rsidRPr="00A6197E" w:rsidRDefault="00A87128" w:rsidP="00102CA2">
            <w:pPr>
              <w:pStyle w:val="TableParagraph"/>
              <w:spacing w:line="240" w:lineRule="auto"/>
              <w:rPr>
                <w:sz w:val="18"/>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83"/>
        </w:trPr>
        <w:tc>
          <w:tcPr>
            <w:tcW w:w="5000" w:type="pct"/>
            <w:gridSpan w:val="6"/>
            <w:shd w:val="clear" w:color="auto" w:fill="BEBEBE"/>
          </w:tcPr>
          <w:p w:rsidR="00A87128" w:rsidRPr="00A6197E" w:rsidRDefault="00A87128" w:rsidP="00102CA2">
            <w:pPr>
              <w:pStyle w:val="TableParagraph"/>
              <w:spacing w:line="240" w:lineRule="auto"/>
              <w:rPr>
                <w:b/>
                <w:sz w:val="26"/>
              </w:rPr>
            </w:pPr>
            <w:r w:rsidRPr="00A6197E">
              <w:rPr>
                <w:b/>
                <w:sz w:val="26"/>
              </w:rPr>
              <w:t>3.</w:t>
            </w:r>
            <w:r w:rsidRPr="00A6197E">
              <w:rPr>
                <w:b/>
                <w:spacing w:val="-11"/>
                <w:sz w:val="26"/>
              </w:rPr>
              <w:t xml:space="preserve"> </w:t>
            </w:r>
            <w:r w:rsidRPr="00A6197E">
              <w:rPr>
                <w:b/>
                <w:sz w:val="26"/>
              </w:rPr>
              <w:t>Раздел</w:t>
            </w:r>
            <w:r w:rsidRPr="00A6197E">
              <w:rPr>
                <w:b/>
                <w:spacing w:val="-9"/>
                <w:sz w:val="26"/>
              </w:rPr>
              <w:t xml:space="preserve"> </w:t>
            </w:r>
            <w:r w:rsidRPr="00A6197E">
              <w:rPr>
                <w:b/>
                <w:sz w:val="26"/>
              </w:rPr>
              <w:t>3.</w:t>
            </w:r>
            <w:r w:rsidRPr="00A6197E">
              <w:rPr>
                <w:b/>
                <w:spacing w:val="-9"/>
                <w:sz w:val="26"/>
              </w:rPr>
              <w:t xml:space="preserve"> </w:t>
            </w:r>
            <w:r w:rsidRPr="00A6197E">
              <w:rPr>
                <w:b/>
                <w:sz w:val="26"/>
              </w:rPr>
              <w:t>Компоненты</w:t>
            </w:r>
            <w:r w:rsidRPr="00A6197E">
              <w:rPr>
                <w:b/>
                <w:spacing w:val="-11"/>
                <w:sz w:val="26"/>
              </w:rPr>
              <w:t xml:space="preserve"> </w:t>
            </w:r>
            <w:r w:rsidRPr="00A6197E">
              <w:rPr>
                <w:b/>
                <w:sz w:val="26"/>
              </w:rPr>
              <w:t>РППС</w:t>
            </w:r>
            <w:r w:rsidRPr="00A6197E">
              <w:rPr>
                <w:b/>
                <w:spacing w:val="-11"/>
                <w:sz w:val="26"/>
              </w:rPr>
              <w:t xml:space="preserve"> </w:t>
            </w:r>
            <w:r w:rsidRPr="00A6197E">
              <w:rPr>
                <w:b/>
                <w:sz w:val="26"/>
              </w:rPr>
              <w:t>для</w:t>
            </w:r>
            <w:r w:rsidRPr="00A6197E">
              <w:rPr>
                <w:b/>
                <w:spacing w:val="-11"/>
                <w:sz w:val="26"/>
              </w:rPr>
              <w:t xml:space="preserve"> </w:t>
            </w:r>
            <w:r w:rsidRPr="00A6197E">
              <w:rPr>
                <w:b/>
                <w:sz w:val="26"/>
              </w:rPr>
              <w:t>кабинетов</w:t>
            </w:r>
            <w:r w:rsidRPr="00A6197E">
              <w:rPr>
                <w:b/>
                <w:spacing w:val="-10"/>
                <w:sz w:val="26"/>
              </w:rPr>
              <w:t xml:space="preserve"> </w:t>
            </w:r>
            <w:r w:rsidRPr="00A6197E">
              <w:rPr>
                <w:b/>
                <w:sz w:val="26"/>
              </w:rPr>
              <w:t>специалистов</w:t>
            </w:r>
          </w:p>
        </w:tc>
      </w:tr>
      <w:tr w:rsidR="00A87128" w:rsidRPr="00A6197E" w:rsidTr="00102CA2">
        <w:trPr>
          <w:trHeight w:val="357"/>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3.1.</w:t>
            </w:r>
            <w:r w:rsidRPr="00A6197E">
              <w:rPr>
                <w:b/>
                <w:i/>
                <w:spacing w:val="-14"/>
                <w:sz w:val="24"/>
              </w:rPr>
              <w:t xml:space="preserve"> </w:t>
            </w:r>
            <w:r w:rsidRPr="00A6197E">
              <w:rPr>
                <w:b/>
                <w:i/>
                <w:sz w:val="24"/>
              </w:rPr>
              <w:t>Кабинет</w:t>
            </w:r>
            <w:r w:rsidRPr="00A6197E">
              <w:rPr>
                <w:b/>
                <w:i/>
                <w:spacing w:val="-12"/>
                <w:sz w:val="24"/>
              </w:rPr>
              <w:t xml:space="preserve"> </w:t>
            </w:r>
            <w:r w:rsidRPr="00A6197E">
              <w:rPr>
                <w:b/>
                <w:i/>
                <w:sz w:val="24"/>
              </w:rPr>
              <w:t>учителя-логопеда</w:t>
            </w: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Рабочее</w:t>
            </w:r>
            <w:r w:rsidRPr="00A6197E">
              <w:rPr>
                <w:i/>
                <w:spacing w:val="-13"/>
              </w:rPr>
              <w:t xml:space="preserve"> </w:t>
            </w:r>
            <w:r w:rsidRPr="00A6197E">
              <w:rPr>
                <w:i/>
              </w:rPr>
              <w:t>место</w:t>
            </w:r>
            <w:r w:rsidRPr="00A6197E">
              <w:rPr>
                <w:i/>
                <w:spacing w:val="-10"/>
              </w:rPr>
              <w:t xml:space="preserve"> </w:t>
            </w:r>
            <w:r w:rsidRPr="00A6197E">
              <w:rPr>
                <w:i/>
              </w:rPr>
              <w:t>учителя-логопеда</w:t>
            </w: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50"/>
                <w:tab w:val="left" w:pos="2121"/>
                <w:tab w:val="left" w:pos="2405"/>
                <w:tab w:val="left" w:pos="3605"/>
                <w:tab w:val="left" w:pos="3952"/>
                <w:tab w:val="left" w:pos="4413"/>
                <w:tab w:val="left" w:pos="4514"/>
              </w:tabs>
              <w:spacing w:line="240" w:lineRule="auto"/>
            </w:pPr>
            <w:r w:rsidRPr="00A6197E">
              <w:t>Емкости</w:t>
            </w:r>
            <w:r w:rsidRPr="00A6197E">
              <w:tab/>
              <w:t>для</w:t>
            </w:r>
            <w:r w:rsidRPr="00A6197E">
              <w:tab/>
              <w:t>приготовления</w:t>
            </w:r>
            <w:r w:rsidRPr="00A6197E">
              <w:tab/>
            </w:r>
            <w:r w:rsidRPr="00A6197E">
              <w:tab/>
              <w:t>и</w:t>
            </w:r>
            <w:r w:rsidRPr="00A6197E">
              <w:tab/>
            </w:r>
            <w:r w:rsidRPr="00A6197E">
              <w:tab/>
            </w:r>
            <w:r w:rsidRPr="00A6197E">
              <w:rPr>
                <w:spacing w:val="-1"/>
              </w:rPr>
              <w:t>хранения</w:t>
            </w:r>
            <w:r w:rsidRPr="00A6197E">
              <w:rPr>
                <w:spacing w:val="-52"/>
              </w:rPr>
              <w:t xml:space="preserve"> </w:t>
            </w:r>
            <w:r w:rsidRPr="00A6197E">
              <w:t>дезинфицирующих</w:t>
            </w:r>
            <w:r w:rsidRPr="00A6197E">
              <w:tab/>
            </w:r>
            <w:r w:rsidRPr="00A6197E">
              <w:tab/>
              <w:t>средств</w:t>
            </w:r>
            <w:r w:rsidRPr="00A6197E">
              <w:tab/>
              <w:t>для</w:t>
            </w:r>
            <w:r w:rsidRPr="00A6197E">
              <w:tab/>
            </w:r>
            <w:r w:rsidRPr="00A6197E">
              <w:tab/>
            </w:r>
            <w:r w:rsidRPr="00A6197E">
              <w:rPr>
                <w:spacing w:val="-1"/>
              </w:rPr>
              <w:t>обработки</w:t>
            </w:r>
          </w:p>
          <w:p w:rsidR="00A87128" w:rsidRPr="00A6197E" w:rsidRDefault="00A87128" w:rsidP="00102CA2">
            <w:pPr>
              <w:pStyle w:val="TableParagraph"/>
              <w:spacing w:line="240" w:lineRule="auto"/>
            </w:pPr>
            <w:r w:rsidRPr="00A6197E">
              <w:t>логопедического</w:t>
            </w:r>
            <w:r w:rsidRPr="00A6197E">
              <w:rPr>
                <w:spacing w:val="-11"/>
              </w:rPr>
              <w:t xml:space="preserve"> </w:t>
            </w:r>
            <w:r w:rsidRPr="00A6197E">
              <w:t>инструментария</w:t>
            </w:r>
          </w:p>
        </w:tc>
        <w:tc>
          <w:tcPr>
            <w:tcW w:w="863" w:type="pct"/>
            <w:gridSpan w:val="2"/>
            <w:shd w:val="clear" w:color="auto" w:fill="auto"/>
          </w:tcPr>
          <w:p w:rsidR="00A87128" w:rsidRPr="00A6197E" w:rsidRDefault="00A87128" w:rsidP="00102CA2">
            <w:pPr>
              <w:pStyle w:val="TableParagraph"/>
              <w:spacing w:line="240" w:lineRule="auto"/>
              <w:rPr>
                <w:sz w:val="27"/>
              </w:rPr>
            </w:pPr>
          </w:p>
          <w:p w:rsidR="00A87128" w:rsidRPr="00A6197E" w:rsidRDefault="00A87128" w:rsidP="00102CA2">
            <w:pPr>
              <w:pStyle w:val="TableParagraph"/>
              <w:spacing w:line="240" w:lineRule="auto"/>
              <w:rPr>
                <w:sz w:val="18"/>
              </w:rPr>
            </w:pPr>
            <w:r w:rsidRPr="00A6197E">
              <w:rPr>
                <w:sz w:val="18"/>
              </w:rPr>
              <w:t>Комплект</w:t>
            </w: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7"/>
              </w:rPr>
              <w:t xml:space="preserve"> </w:t>
            </w:r>
            <w:r w:rsidRPr="00A6197E">
              <w:t>панель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Картотека</w:t>
            </w:r>
            <w:r w:rsidRPr="00A6197E">
              <w:rPr>
                <w:spacing w:val="-3"/>
              </w:rPr>
              <w:t xml:space="preserve"> </w:t>
            </w:r>
            <w:r w:rsidRPr="00A6197E">
              <w:t>на</w:t>
            </w:r>
            <w:r w:rsidRPr="00A6197E">
              <w:rPr>
                <w:spacing w:val="-2"/>
              </w:rPr>
              <w:t xml:space="preserve"> </w:t>
            </w:r>
            <w:r w:rsidRPr="00A6197E">
              <w:t>имеющиеся</w:t>
            </w:r>
            <w:r w:rsidRPr="00A6197E">
              <w:rPr>
                <w:spacing w:val="-2"/>
              </w:rPr>
              <w:t xml:space="preserve"> </w:t>
            </w:r>
            <w:r w:rsidRPr="00A6197E">
              <w:t>пособия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617"/>
                <w:tab w:val="left" w:pos="2864"/>
                <w:tab w:val="left" w:pos="3407"/>
              </w:tabs>
              <w:spacing w:line="240" w:lineRule="auto"/>
            </w:pPr>
            <w:r w:rsidRPr="00A6197E">
              <w:t>Компьютер</w:t>
            </w:r>
            <w:r w:rsidRPr="00A6197E">
              <w:tab/>
              <w:t>педагога</w:t>
            </w:r>
            <w:r w:rsidRPr="00A6197E">
              <w:tab/>
              <w:t>с</w:t>
            </w:r>
            <w:r w:rsidRPr="00A6197E">
              <w:tab/>
              <w:t>периферией/Ноутбук</w:t>
            </w:r>
          </w:p>
          <w:p w:rsidR="00A87128" w:rsidRPr="00A6197E" w:rsidRDefault="00A87128" w:rsidP="00102CA2">
            <w:pPr>
              <w:pStyle w:val="TableParagraph"/>
              <w:spacing w:line="240" w:lineRule="auto"/>
            </w:pPr>
            <w:r w:rsidRPr="00A6197E">
              <w:t>(лицензионное программное обеспечение, программное</w:t>
            </w:r>
            <w:r w:rsidRPr="00A6197E">
              <w:rPr>
                <w:spacing w:val="-52"/>
              </w:rPr>
              <w:t xml:space="preserve"> </w:t>
            </w:r>
            <w:r w:rsidRPr="00A6197E">
              <w:t>обеспечение)</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Полотенце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Раковина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Стул</w:t>
            </w:r>
            <w:r w:rsidRPr="00A6197E">
              <w:rPr>
                <w:spacing w:val="-6"/>
              </w:rPr>
              <w:t xml:space="preserve"> </w:t>
            </w:r>
            <w:r w:rsidRPr="00A6197E">
              <w:t>взрослый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Шкаф</w:t>
            </w:r>
            <w:r w:rsidRPr="00A6197E">
              <w:rPr>
                <w:spacing w:val="-4"/>
              </w:rPr>
              <w:t xml:space="preserve"> </w:t>
            </w:r>
            <w:r w:rsidRPr="00A6197E">
              <w:t>для</w:t>
            </w:r>
            <w:r w:rsidRPr="00A6197E">
              <w:rPr>
                <w:spacing w:val="-4"/>
              </w:rPr>
              <w:t xml:space="preserve"> </w:t>
            </w:r>
            <w:r w:rsidRPr="00A6197E">
              <w:t>одежды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6"/>
              </w:rPr>
              <w:t xml:space="preserve"> </w:t>
            </w:r>
            <w:r w:rsidRPr="00A6197E">
              <w:t>магнитно-маркерная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A6181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7"/>
              </w:rPr>
              <w:t xml:space="preserve"> </w:t>
            </w:r>
            <w:r w:rsidRPr="00A6197E">
              <w:t>пробковая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8"/>
              </w:rPr>
              <w:t xml:space="preserve"> </w:t>
            </w:r>
            <w:r w:rsidRPr="00A6197E">
              <w:t>песочница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Интерактивное</w:t>
            </w:r>
            <w:r w:rsidRPr="00A6197E">
              <w:rPr>
                <w:spacing w:val="-5"/>
              </w:rPr>
              <w:t xml:space="preserve"> </w:t>
            </w:r>
            <w:r w:rsidRPr="00A6197E">
              <w:t>зеркало</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20"/>
                <w:tab w:val="left" w:pos="2253"/>
                <w:tab w:val="left" w:pos="2757"/>
                <w:tab w:val="left" w:pos="3524"/>
                <w:tab w:val="left" w:pos="4018"/>
                <w:tab w:val="left" w:pos="4308"/>
                <w:tab w:val="left" w:pos="4800"/>
                <w:tab w:val="left" w:pos="5285"/>
              </w:tabs>
              <w:spacing w:line="240" w:lineRule="auto"/>
            </w:pPr>
            <w:r w:rsidRPr="00A6197E">
              <w:t>Настенное</w:t>
            </w:r>
            <w:r w:rsidRPr="00A6197E">
              <w:tab/>
              <w:t>зеркало</w:t>
            </w:r>
            <w:r w:rsidRPr="00A6197E">
              <w:tab/>
              <w:t>(не</w:t>
            </w:r>
            <w:r w:rsidRPr="00A6197E">
              <w:tab/>
              <w:t>менее</w:t>
            </w:r>
            <w:r w:rsidRPr="00A6197E">
              <w:tab/>
              <w:t>1,5</w:t>
            </w:r>
            <w:r w:rsidRPr="00A6197E">
              <w:tab/>
              <w:t>-</w:t>
            </w:r>
            <w:r w:rsidRPr="00A6197E">
              <w:tab/>
              <w:t>0,5</w:t>
            </w:r>
            <w:r w:rsidRPr="00A6197E">
              <w:tab/>
              <w:t>м),</w:t>
            </w:r>
            <w:r w:rsidRPr="00A6197E">
              <w:tab/>
              <w:t>с</w:t>
            </w:r>
          </w:p>
          <w:p w:rsidR="00A87128" w:rsidRPr="00A6197E" w:rsidRDefault="00A87128" w:rsidP="00102CA2">
            <w:pPr>
              <w:pStyle w:val="TableParagraph"/>
              <w:spacing w:line="240" w:lineRule="auto"/>
            </w:pPr>
            <w:r w:rsidRPr="00A6197E">
              <w:t>дополнительным</w:t>
            </w:r>
            <w:r w:rsidRPr="00A6197E">
              <w:rPr>
                <w:spacing w:val="-2"/>
              </w:rPr>
              <w:t xml:space="preserve"> </w:t>
            </w:r>
            <w:r w:rsidRPr="00A6197E">
              <w:t>освещением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Оснащение</w:t>
            </w:r>
            <w:r w:rsidRPr="00A6197E">
              <w:rPr>
                <w:i/>
                <w:spacing w:val="-4"/>
              </w:rPr>
              <w:t xml:space="preserve"> </w:t>
            </w:r>
            <w:r w:rsidRPr="00A6197E">
              <w:rPr>
                <w:i/>
              </w:rPr>
              <w:t>кабинета</w:t>
            </w:r>
            <w:r w:rsidRPr="00A6197E">
              <w:rPr>
                <w:i/>
                <w:spacing w:val="-4"/>
              </w:rPr>
              <w:t xml:space="preserve"> </w:t>
            </w:r>
            <w:r w:rsidRPr="00A6197E">
              <w:rPr>
                <w:i/>
              </w:rPr>
              <w:t>и</w:t>
            </w:r>
            <w:r w:rsidRPr="00A6197E">
              <w:rPr>
                <w:i/>
                <w:spacing w:val="-7"/>
              </w:rPr>
              <w:t xml:space="preserve"> </w:t>
            </w:r>
            <w:r w:rsidRPr="00A6197E">
              <w:rPr>
                <w:i/>
              </w:rPr>
              <w:t>оборудование</w:t>
            </w: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Азбука</w:t>
            </w:r>
            <w:r w:rsidRPr="00A6197E">
              <w:rPr>
                <w:spacing w:val="-8"/>
              </w:rPr>
              <w:t xml:space="preserve"> </w:t>
            </w:r>
            <w:r w:rsidRPr="00A6197E">
              <w:t>в</w:t>
            </w:r>
            <w:r w:rsidRPr="00A6197E">
              <w:rPr>
                <w:spacing w:val="-7"/>
              </w:rPr>
              <w:t xml:space="preserve"> </w:t>
            </w:r>
            <w:r w:rsidRPr="00A6197E">
              <w:t>картинках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Бактерицидный</w:t>
            </w:r>
            <w:r w:rsidRPr="00A6197E">
              <w:rPr>
                <w:spacing w:val="-11"/>
              </w:rPr>
              <w:t xml:space="preserve"> </w:t>
            </w:r>
            <w:r w:rsidRPr="00A6197E">
              <w:t>облучатель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Бесконтактный</w:t>
            </w:r>
            <w:r w:rsidRPr="00A6197E">
              <w:rPr>
                <w:spacing w:val="-4"/>
              </w:rPr>
              <w:t xml:space="preserve"> </w:t>
            </w:r>
            <w:r w:rsidRPr="00A6197E">
              <w:t>детский</w:t>
            </w:r>
            <w:r w:rsidRPr="00A6197E">
              <w:rPr>
                <w:spacing w:val="-4"/>
              </w:rPr>
              <w:t xml:space="preserve"> </w:t>
            </w:r>
            <w:r w:rsidRPr="00A6197E">
              <w:t>термометр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Воздушное</w:t>
            </w:r>
            <w:r w:rsidRPr="00A6197E">
              <w:rPr>
                <w:spacing w:val="-4"/>
              </w:rPr>
              <w:t xml:space="preserve"> </w:t>
            </w:r>
            <w:r w:rsidRPr="00A6197E">
              <w:t>лото</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Зеркало</w:t>
            </w:r>
            <w:r w:rsidRPr="00A6197E">
              <w:rPr>
                <w:spacing w:val="-6"/>
              </w:rPr>
              <w:t xml:space="preserve"> </w:t>
            </w:r>
            <w:r w:rsidRPr="00A6197E">
              <w:t>для</w:t>
            </w:r>
            <w:r w:rsidRPr="00A6197E">
              <w:rPr>
                <w:spacing w:val="-2"/>
              </w:rPr>
              <w:t xml:space="preserve"> </w:t>
            </w:r>
            <w:r w:rsidRPr="00A6197E">
              <w:t>индивидуальной</w:t>
            </w:r>
            <w:r w:rsidRPr="00A6197E">
              <w:rPr>
                <w:spacing w:val="-3"/>
              </w:rPr>
              <w:t xml:space="preserve"> </w:t>
            </w:r>
            <w:r w:rsidRPr="00A6197E">
              <w:t>работы</w:t>
            </w:r>
            <w:r w:rsidRPr="00A6197E">
              <w:rPr>
                <w:spacing w:val="-2"/>
              </w:rPr>
              <w:t xml:space="preserve"> </w:t>
            </w:r>
            <w:r w:rsidRPr="00A6197E">
              <w:t>(9х12)</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Зеркало</w:t>
            </w:r>
            <w:r w:rsidRPr="00A6197E">
              <w:rPr>
                <w:spacing w:val="-6"/>
              </w:rPr>
              <w:t xml:space="preserve"> </w:t>
            </w:r>
            <w:r w:rsidRPr="00A6197E">
              <w:t>для</w:t>
            </w:r>
            <w:r w:rsidRPr="00A6197E">
              <w:rPr>
                <w:spacing w:val="-2"/>
              </w:rPr>
              <w:t xml:space="preserve"> </w:t>
            </w:r>
            <w:r w:rsidRPr="00A6197E">
              <w:t>обследования</w:t>
            </w:r>
            <w:r w:rsidRPr="00A6197E">
              <w:rPr>
                <w:spacing w:val="-5"/>
              </w:rPr>
              <w:t xml:space="preserve"> </w:t>
            </w:r>
            <w:r w:rsidRPr="00A6197E">
              <w:t>ротовой</w:t>
            </w:r>
            <w:r w:rsidRPr="00A6197E">
              <w:rPr>
                <w:spacing w:val="-2"/>
              </w:rPr>
              <w:t xml:space="preserve"> </w:t>
            </w:r>
            <w:r w:rsidRPr="00A6197E">
              <w:t>полости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Игрушка-вкладыш</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Коврик</w:t>
            </w:r>
            <w:r w:rsidRPr="00A6197E">
              <w:rPr>
                <w:spacing w:val="61"/>
              </w:rPr>
              <w:t xml:space="preserve"> </w:t>
            </w:r>
            <w:r w:rsidRPr="00A6197E">
              <w:t xml:space="preserve">для  </w:t>
            </w:r>
            <w:r w:rsidRPr="00A6197E">
              <w:rPr>
                <w:spacing w:val="4"/>
              </w:rPr>
              <w:t xml:space="preserve"> </w:t>
            </w:r>
            <w:r w:rsidRPr="00A6197E">
              <w:t xml:space="preserve">тактильно-кинестетической  </w:t>
            </w:r>
            <w:r w:rsidRPr="00A6197E">
              <w:rPr>
                <w:spacing w:val="3"/>
              </w:rPr>
              <w:t xml:space="preserve"> </w:t>
            </w:r>
            <w:r w:rsidRPr="00A6197E">
              <w:t>стимуляции</w:t>
            </w:r>
          </w:p>
          <w:p w:rsidR="00A87128" w:rsidRPr="00A6197E" w:rsidRDefault="00A87128" w:rsidP="00102CA2">
            <w:pPr>
              <w:pStyle w:val="TableParagraph"/>
              <w:spacing w:line="240" w:lineRule="auto"/>
            </w:pPr>
            <w:r w:rsidRPr="00A6197E">
              <w:t>пальцев</w:t>
            </w:r>
            <w:r w:rsidRPr="00A6197E">
              <w:rPr>
                <w:spacing w:val="-2"/>
              </w:rPr>
              <w:t xml:space="preserve"> </w:t>
            </w:r>
            <w:r w:rsidRPr="00A6197E">
              <w:t>рук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детских</w:t>
            </w:r>
            <w:r w:rsidRPr="00A6197E">
              <w:rPr>
                <w:spacing w:val="-4"/>
              </w:rPr>
              <w:t xml:space="preserve"> </w:t>
            </w:r>
            <w:r w:rsidRPr="00A6197E">
              <w:t>книг</w:t>
            </w:r>
            <w:r w:rsidRPr="00A6197E">
              <w:rPr>
                <w:spacing w:val="-4"/>
              </w:rPr>
              <w:t xml:space="preserve"> </w:t>
            </w:r>
            <w:r w:rsidRPr="00A6197E">
              <w:t>для</w:t>
            </w:r>
            <w:r w:rsidRPr="00A6197E">
              <w:rPr>
                <w:spacing w:val="-4"/>
              </w:rPr>
              <w:t xml:space="preserve"> </w:t>
            </w:r>
            <w:r w:rsidRPr="00A6197E">
              <w:t>разных</w:t>
            </w:r>
            <w:r w:rsidRPr="00A6197E">
              <w:rPr>
                <w:spacing w:val="-4"/>
              </w:rPr>
              <w:t xml:space="preserve"> </w:t>
            </w:r>
            <w:r w:rsidRPr="00A6197E">
              <w:t>возрастов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67"/>
              </w:rPr>
              <w:t xml:space="preserve"> </w:t>
            </w:r>
            <w:r w:rsidRPr="00A6197E">
              <w:t xml:space="preserve">звучащих  </w:t>
            </w:r>
            <w:r w:rsidRPr="00A6197E">
              <w:rPr>
                <w:spacing w:val="11"/>
              </w:rPr>
              <w:t xml:space="preserve"> </w:t>
            </w:r>
            <w:r w:rsidRPr="00A6197E">
              <w:t xml:space="preserve">игрушек  </w:t>
            </w:r>
            <w:r w:rsidRPr="00A6197E">
              <w:rPr>
                <w:spacing w:val="13"/>
              </w:rPr>
              <w:t xml:space="preserve"> </w:t>
            </w:r>
            <w:r w:rsidRPr="00A6197E">
              <w:t xml:space="preserve">и  </w:t>
            </w:r>
            <w:r w:rsidRPr="00A6197E">
              <w:rPr>
                <w:spacing w:val="11"/>
              </w:rPr>
              <w:t xml:space="preserve"> </w:t>
            </w:r>
            <w:r w:rsidRPr="00A6197E">
              <w:t xml:space="preserve">игровых  </w:t>
            </w:r>
            <w:r w:rsidRPr="00A6197E">
              <w:rPr>
                <w:spacing w:val="13"/>
              </w:rPr>
              <w:t xml:space="preserve"> </w:t>
            </w:r>
            <w:r w:rsidRPr="00A6197E">
              <w:t>пособий,</w:t>
            </w:r>
          </w:p>
          <w:p w:rsidR="00A87128" w:rsidRPr="00A6197E" w:rsidRDefault="00A87128" w:rsidP="00102CA2">
            <w:pPr>
              <w:pStyle w:val="TableParagraph"/>
              <w:spacing w:line="240" w:lineRule="auto"/>
            </w:pPr>
            <w:r w:rsidRPr="00A6197E">
              <w:t>воспроизводящих</w:t>
            </w:r>
            <w:r w:rsidRPr="00A6197E">
              <w:rPr>
                <w:spacing w:val="-2"/>
              </w:rPr>
              <w:t xml:space="preserve"> </w:t>
            </w:r>
            <w:r w:rsidRPr="00A6197E">
              <w:t>звуки</w:t>
            </w:r>
            <w:r w:rsidRPr="00A6197E">
              <w:rPr>
                <w:spacing w:val="-2"/>
              </w:rPr>
              <w:t xml:space="preserve"> </w:t>
            </w:r>
            <w:r w:rsidRPr="00A6197E">
              <w:t>окружающего</w:t>
            </w:r>
            <w:r w:rsidRPr="00A6197E">
              <w:rPr>
                <w:spacing w:val="-2"/>
              </w:rPr>
              <w:t xml:space="preserve"> </w:t>
            </w:r>
            <w:r w:rsidRPr="00A6197E">
              <w:t>мира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02"/>
                <w:tab w:val="left" w:pos="2369"/>
                <w:tab w:val="left" w:pos="2959"/>
                <w:tab w:val="left" w:pos="4430"/>
              </w:tabs>
              <w:spacing w:line="240" w:lineRule="auto"/>
            </w:pPr>
            <w:r w:rsidRPr="00A6197E">
              <w:t>Комплект</w:t>
            </w:r>
            <w:r w:rsidRPr="00A6197E">
              <w:tab/>
              <w:t>игрушек</w:t>
            </w:r>
            <w:r w:rsidRPr="00A6197E">
              <w:tab/>
              <w:t>для</w:t>
            </w:r>
            <w:r w:rsidRPr="00A6197E">
              <w:tab/>
              <w:t>привлечения</w:t>
            </w:r>
            <w:r w:rsidRPr="00A6197E">
              <w:tab/>
              <w:t>слухового</w:t>
            </w:r>
          </w:p>
          <w:p w:rsidR="00A87128" w:rsidRPr="00A6197E" w:rsidRDefault="00A87128" w:rsidP="00102CA2">
            <w:pPr>
              <w:pStyle w:val="TableParagraph"/>
              <w:spacing w:line="240" w:lineRule="auto"/>
            </w:pPr>
            <w:r w:rsidRPr="00A6197E">
              <w:t>внимания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игрушек</w:t>
            </w:r>
            <w:r w:rsidRPr="00A6197E">
              <w:rPr>
                <w:spacing w:val="-8"/>
              </w:rPr>
              <w:t xml:space="preserve"> </w:t>
            </w:r>
            <w:r w:rsidRPr="00A6197E">
              <w:t>на</w:t>
            </w:r>
            <w:r w:rsidRPr="00A6197E">
              <w:rPr>
                <w:spacing w:val="-9"/>
              </w:rPr>
              <w:t xml:space="preserve"> </w:t>
            </w:r>
            <w:r w:rsidRPr="00A6197E">
              <w:t>координацию</w:t>
            </w:r>
            <w:r w:rsidRPr="00A6197E">
              <w:rPr>
                <w:spacing w:val="-11"/>
              </w:rPr>
              <w:t xml:space="preserve"> </w:t>
            </w:r>
            <w:r w:rsidRPr="00A6197E">
              <w:t>движений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карточек</w:t>
            </w:r>
            <w:r w:rsidRPr="00A6197E">
              <w:rPr>
                <w:spacing w:val="-8"/>
              </w:rPr>
              <w:t xml:space="preserve"> </w:t>
            </w:r>
            <w:r w:rsidRPr="00A6197E">
              <w:t>-</w:t>
            </w:r>
            <w:r w:rsidRPr="00A6197E">
              <w:rPr>
                <w:spacing w:val="-9"/>
              </w:rPr>
              <w:t xml:space="preserve"> </w:t>
            </w:r>
            <w:r w:rsidRPr="00A6197E">
              <w:t>картинки</w:t>
            </w:r>
            <w:r w:rsidRPr="00A6197E">
              <w:rPr>
                <w:spacing w:val="-8"/>
              </w:rPr>
              <w:t xml:space="preserve"> </w:t>
            </w:r>
            <w:r w:rsidRPr="00A6197E">
              <w:t>с</w:t>
            </w:r>
            <w:r w:rsidRPr="00A6197E">
              <w:rPr>
                <w:spacing w:val="-7"/>
              </w:rPr>
              <w:t xml:space="preserve"> </w:t>
            </w:r>
            <w:r w:rsidRPr="00A6197E">
              <w:t>изображением</w:t>
            </w:r>
            <w:r w:rsidRPr="00A6197E">
              <w:rPr>
                <w:spacing w:val="-8"/>
              </w:rPr>
              <w:t xml:space="preserve"> </w:t>
            </w:r>
            <w:r w:rsidRPr="00A6197E">
              <w:t>эмоций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28"/>
                <w:tab w:val="left" w:pos="2262"/>
                <w:tab w:val="left" w:pos="2797"/>
                <w:tab w:val="left" w:pos="4093"/>
              </w:tabs>
              <w:spacing w:line="240" w:lineRule="auto"/>
            </w:pPr>
            <w:r w:rsidRPr="00A6197E">
              <w:t>Комплект</w:t>
            </w:r>
            <w:r w:rsidRPr="00A6197E">
              <w:tab/>
              <w:t>карточек</w:t>
            </w:r>
            <w:r w:rsidRPr="00A6197E">
              <w:tab/>
              <w:t>для</w:t>
            </w:r>
            <w:r w:rsidRPr="00A6197E">
              <w:tab/>
              <w:t>проведения</w:t>
            </w:r>
            <w:r w:rsidRPr="00A6197E">
              <w:tab/>
              <w:t>артикулярной</w:t>
            </w:r>
          </w:p>
          <w:p w:rsidR="00A87128" w:rsidRPr="00A6197E" w:rsidRDefault="00A87128" w:rsidP="00102CA2">
            <w:pPr>
              <w:pStyle w:val="TableParagraph"/>
              <w:spacing w:line="240" w:lineRule="auto"/>
            </w:pPr>
            <w:r w:rsidRPr="00A6197E">
              <w:t>гимнастики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16"/>
                <w:tab w:val="left" w:pos="2243"/>
                <w:tab w:val="left" w:pos="2660"/>
                <w:tab w:val="left" w:pos="3994"/>
                <w:tab w:val="left" w:pos="4577"/>
              </w:tabs>
              <w:spacing w:line="240" w:lineRule="auto"/>
            </w:pPr>
            <w:r w:rsidRPr="00A6197E">
              <w:t>Комплект</w:t>
            </w:r>
            <w:r w:rsidRPr="00A6197E">
              <w:tab/>
              <w:t>карточек</w:t>
            </w:r>
            <w:r w:rsidRPr="00A6197E">
              <w:tab/>
              <w:t>на</w:t>
            </w:r>
            <w:r w:rsidRPr="00A6197E">
              <w:tab/>
              <w:t>исключение</w:t>
            </w:r>
            <w:r w:rsidRPr="00A6197E">
              <w:tab/>
              <w:t>4-го</w:t>
            </w:r>
            <w:r w:rsidRPr="00A6197E">
              <w:tab/>
              <w:t>лишнего</w:t>
            </w:r>
          </w:p>
          <w:p w:rsidR="00A87128" w:rsidRPr="00A6197E" w:rsidRDefault="00A87128" w:rsidP="00102CA2">
            <w:pPr>
              <w:pStyle w:val="TableParagraph"/>
              <w:spacing w:line="240" w:lineRule="auto"/>
            </w:pPr>
            <w:r w:rsidRPr="00A6197E">
              <w:t>предмета;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25"/>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кубиков</w:t>
            </w:r>
            <w:r w:rsidRPr="00A6197E">
              <w:rPr>
                <w:spacing w:val="-8"/>
              </w:rPr>
              <w:t xml:space="preserve"> </w:t>
            </w:r>
            <w:r w:rsidRPr="00A6197E">
              <w:t>со</w:t>
            </w:r>
            <w:r w:rsidRPr="00A6197E">
              <w:rPr>
                <w:spacing w:val="-9"/>
              </w:rPr>
              <w:t xml:space="preserve"> </w:t>
            </w:r>
            <w:r w:rsidRPr="00A6197E">
              <w:t>словами,</w:t>
            </w:r>
            <w:r w:rsidRPr="00A6197E">
              <w:rPr>
                <w:spacing w:val="-7"/>
              </w:rPr>
              <w:t xml:space="preserve"> </w:t>
            </w:r>
            <w:r w:rsidRPr="00A6197E">
              <w:t>слогами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мелких</w:t>
            </w:r>
            <w:r w:rsidRPr="00A6197E">
              <w:rPr>
                <w:spacing w:val="-8"/>
              </w:rPr>
              <w:t xml:space="preserve"> </w:t>
            </w:r>
            <w:r w:rsidRPr="00A6197E">
              <w:t>игрушек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62"/>
                <w:tab w:val="left" w:pos="2819"/>
                <w:tab w:val="left" w:pos="4141"/>
                <w:tab w:val="left" w:pos="4712"/>
              </w:tabs>
              <w:spacing w:line="240" w:lineRule="auto"/>
            </w:pPr>
            <w:r w:rsidRPr="00A6197E">
              <w:t>Комплект</w:t>
            </w:r>
            <w:r w:rsidRPr="00A6197E">
              <w:tab/>
              <w:t>методических</w:t>
            </w:r>
            <w:r w:rsidRPr="00A6197E">
              <w:tab/>
              <w:t>материалов</w:t>
            </w:r>
            <w:r w:rsidRPr="00A6197E">
              <w:tab/>
              <w:t>для</w:t>
            </w:r>
            <w:r w:rsidRPr="00A6197E">
              <w:tab/>
              <w:t>работы</w:t>
            </w:r>
          </w:p>
          <w:p w:rsidR="00A87128" w:rsidRPr="00A6197E" w:rsidRDefault="00A87128" w:rsidP="00102CA2">
            <w:pPr>
              <w:pStyle w:val="TableParagraph"/>
              <w:spacing w:line="240" w:lineRule="auto"/>
            </w:pPr>
            <w:r w:rsidRPr="00A6197E">
              <w:t>логопеда</w:t>
            </w:r>
            <w:r w:rsidRPr="00A6197E">
              <w:rPr>
                <w:spacing w:val="-4"/>
              </w:rPr>
              <w:t xml:space="preserve"> </w:t>
            </w:r>
            <w:r w:rsidRPr="00A6197E">
              <w:t>в</w:t>
            </w:r>
            <w:r w:rsidRPr="00A6197E">
              <w:rPr>
                <w:spacing w:val="-8"/>
              </w:rPr>
              <w:t xml:space="preserve"> </w:t>
            </w:r>
            <w:r w:rsidRPr="00A6197E">
              <w:t>детском</w:t>
            </w:r>
            <w:r w:rsidRPr="00A6197E">
              <w:rPr>
                <w:spacing w:val="-4"/>
              </w:rPr>
              <w:t xml:space="preserve"> </w:t>
            </w:r>
            <w:r w:rsidRPr="00A6197E">
              <w:t>саду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18"/>
              </w:rPr>
              <w:t xml:space="preserve"> </w:t>
            </w:r>
            <w:r w:rsidRPr="00A6197E">
              <w:t>настольных</w:t>
            </w:r>
            <w:r w:rsidRPr="00A6197E">
              <w:rPr>
                <w:spacing w:val="72"/>
              </w:rPr>
              <w:t xml:space="preserve"> </w:t>
            </w:r>
            <w:r w:rsidRPr="00A6197E">
              <w:t>наборов</w:t>
            </w:r>
            <w:r w:rsidRPr="00A6197E">
              <w:rPr>
                <w:spacing w:val="72"/>
              </w:rPr>
              <w:t xml:space="preserve"> </w:t>
            </w:r>
            <w:r w:rsidRPr="00A6197E">
              <w:t>для</w:t>
            </w:r>
            <w:r w:rsidRPr="00A6197E">
              <w:rPr>
                <w:spacing w:val="75"/>
              </w:rPr>
              <w:t xml:space="preserve"> </w:t>
            </w:r>
            <w:r w:rsidRPr="00A6197E">
              <w:t>развития</w:t>
            </w:r>
            <w:r w:rsidRPr="00A6197E">
              <w:rPr>
                <w:spacing w:val="72"/>
              </w:rPr>
              <w:t xml:space="preserve"> </w:t>
            </w:r>
            <w:r w:rsidRPr="00A6197E">
              <w:t>мелкой</w:t>
            </w:r>
          </w:p>
          <w:p w:rsidR="00A87128" w:rsidRPr="00A6197E" w:rsidRDefault="00A87128" w:rsidP="00102CA2">
            <w:pPr>
              <w:pStyle w:val="TableParagraph"/>
              <w:spacing w:line="240" w:lineRule="auto"/>
            </w:pPr>
            <w:r w:rsidRPr="00A6197E">
              <w:t>моторики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Метроном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6"/>
              </w:rPr>
              <w:t xml:space="preserve"> </w:t>
            </w:r>
            <w:r w:rsidRPr="00A6197E">
              <w:t xml:space="preserve">для  </w:t>
            </w:r>
            <w:r w:rsidRPr="00A6197E">
              <w:rPr>
                <w:spacing w:val="9"/>
              </w:rPr>
              <w:t xml:space="preserve"> </w:t>
            </w:r>
            <w:r w:rsidRPr="00A6197E">
              <w:t xml:space="preserve">завинчивания  </w:t>
            </w:r>
            <w:r w:rsidRPr="00A6197E">
              <w:rPr>
                <w:spacing w:val="8"/>
              </w:rPr>
              <w:t xml:space="preserve"> </w:t>
            </w:r>
            <w:r w:rsidRPr="00A6197E">
              <w:t xml:space="preserve">элементов  </w:t>
            </w:r>
            <w:r w:rsidRPr="00A6197E">
              <w:rPr>
                <w:spacing w:val="8"/>
              </w:rPr>
              <w:t xml:space="preserve"> </w:t>
            </w:r>
            <w:r w:rsidRPr="00A6197E">
              <w:t xml:space="preserve">разных  </w:t>
            </w:r>
            <w:r w:rsidRPr="00A6197E">
              <w:rPr>
                <w:spacing w:val="9"/>
              </w:rPr>
              <w:t xml:space="preserve"> </w:t>
            </w:r>
            <w:r w:rsidRPr="00A6197E">
              <w:t>форм,</w:t>
            </w:r>
          </w:p>
          <w:p w:rsidR="00A87128" w:rsidRPr="00A6197E" w:rsidRDefault="00A87128" w:rsidP="00102CA2">
            <w:pPr>
              <w:pStyle w:val="TableParagraph"/>
              <w:spacing w:line="240" w:lineRule="auto"/>
            </w:pPr>
            <w:r w:rsidRPr="00A6197E">
              <w:t>размеров</w:t>
            </w:r>
            <w:r w:rsidRPr="00A6197E">
              <w:rPr>
                <w:spacing w:val="-4"/>
              </w:rPr>
              <w:t xml:space="preserve"> </w:t>
            </w:r>
            <w:r w:rsidRPr="00A6197E">
              <w:t>и</w:t>
            </w:r>
            <w:r w:rsidRPr="00A6197E">
              <w:rPr>
                <w:spacing w:val="-2"/>
              </w:rPr>
              <w:t xml:space="preserve"> </w:t>
            </w:r>
            <w:r w:rsidRPr="00A6197E">
              <w:t>цветов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0"/>
              </w:rPr>
              <w:t xml:space="preserve"> </w:t>
            </w:r>
            <w:r w:rsidRPr="00A6197E">
              <w:t>кубиков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логопедических</w:t>
            </w:r>
            <w:r w:rsidRPr="00A6197E">
              <w:rPr>
                <w:spacing w:val="-3"/>
              </w:rPr>
              <w:t xml:space="preserve"> </w:t>
            </w:r>
            <w:r w:rsidRPr="00A6197E">
              <w:t>зондов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музыкальных</w:t>
            </w:r>
            <w:r w:rsidRPr="00A6197E">
              <w:rPr>
                <w:spacing w:val="-4"/>
              </w:rPr>
              <w:t xml:space="preserve"> </w:t>
            </w:r>
            <w:r w:rsidRPr="00A6197E">
              <w:t>инструментов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пазлов</w:t>
            </w:r>
            <w:r w:rsidRPr="00A6197E">
              <w:rPr>
                <w:spacing w:val="-8"/>
              </w:rPr>
              <w:t xml:space="preserve"> </w:t>
            </w:r>
            <w:r w:rsidRPr="00A6197E">
              <w:t>–</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пальчиковых</w:t>
            </w:r>
            <w:r w:rsidRPr="00A6197E">
              <w:rPr>
                <w:spacing w:val="-12"/>
              </w:rPr>
              <w:t xml:space="preserve"> </w:t>
            </w:r>
            <w:r w:rsidRPr="00A6197E">
              <w:t>кукол</w:t>
            </w:r>
            <w:r w:rsidRPr="00A6197E">
              <w:rPr>
                <w:spacing w:val="-12"/>
              </w:rPr>
              <w:t xml:space="preserve"> </w:t>
            </w:r>
            <w:r w:rsidRPr="00A6197E">
              <w:t>по</w:t>
            </w:r>
            <w:r w:rsidRPr="00A6197E">
              <w:rPr>
                <w:spacing w:val="-11"/>
              </w:rPr>
              <w:t xml:space="preserve"> </w:t>
            </w:r>
            <w:r w:rsidRPr="00A6197E">
              <w:t>сказкам</w:t>
            </w:r>
            <w:r w:rsidRPr="00A6197E">
              <w:rPr>
                <w:spacing w:val="-11"/>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парных</w:t>
            </w:r>
            <w:r w:rsidRPr="00A6197E">
              <w:rPr>
                <w:spacing w:val="56"/>
              </w:rPr>
              <w:t xml:space="preserve"> </w:t>
            </w:r>
            <w:r w:rsidRPr="00A6197E">
              <w:t>картинок</w:t>
            </w:r>
            <w:r w:rsidRPr="00A6197E">
              <w:rPr>
                <w:spacing w:val="58"/>
              </w:rPr>
              <w:t xml:space="preserve"> </w:t>
            </w:r>
            <w:r w:rsidRPr="00A6197E">
              <w:t>на</w:t>
            </w:r>
            <w:r w:rsidRPr="00A6197E">
              <w:rPr>
                <w:spacing w:val="59"/>
              </w:rPr>
              <w:t xml:space="preserve"> </w:t>
            </w:r>
            <w:r w:rsidRPr="00A6197E">
              <w:t>соотнесение</w:t>
            </w:r>
            <w:r w:rsidRPr="00A6197E">
              <w:rPr>
                <w:spacing w:val="58"/>
              </w:rPr>
              <w:t xml:space="preserve"> </w:t>
            </w:r>
            <w:r w:rsidRPr="00A6197E">
              <w:t>(сравнение):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A6181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rPr>
                <w:sz w:val="20"/>
              </w:rPr>
            </w:pPr>
          </w:p>
        </w:tc>
        <w:tc>
          <w:tcPr>
            <w:tcW w:w="3050" w:type="pct"/>
            <w:shd w:val="clear" w:color="auto" w:fill="auto"/>
          </w:tcPr>
          <w:p w:rsidR="00A87128" w:rsidRPr="00A6197E" w:rsidRDefault="00A87128" w:rsidP="00102CA2">
            <w:pPr>
              <w:pStyle w:val="TableParagraph"/>
              <w:spacing w:line="240" w:lineRule="auto"/>
            </w:pPr>
            <w:r w:rsidRPr="00A6197E">
              <w:t>найди</w:t>
            </w:r>
            <w:r w:rsidRPr="00A6197E">
              <w:rPr>
                <w:spacing w:val="-7"/>
              </w:rPr>
              <w:t xml:space="preserve"> </w:t>
            </w:r>
            <w:r w:rsidRPr="00A6197E">
              <w:t>отличия,</w:t>
            </w:r>
            <w:r w:rsidRPr="00A6197E">
              <w:rPr>
                <w:spacing w:val="-7"/>
              </w:rPr>
              <w:t xml:space="preserve"> </w:t>
            </w:r>
            <w:r w:rsidRPr="00A6197E">
              <w:t>ошибки</w:t>
            </w:r>
            <w:r w:rsidRPr="00A6197E">
              <w:rPr>
                <w:spacing w:val="-7"/>
              </w:rPr>
              <w:t xml:space="preserve"> </w:t>
            </w:r>
            <w:r w:rsidRPr="00A6197E">
              <w:t>(смысловые)</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пирамидок разной</w:t>
            </w:r>
            <w:r w:rsidRPr="00A6197E">
              <w:rPr>
                <w:spacing w:val="-4"/>
              </w:rPr>
              <w:t xml:space="preserve"> </w:t>
            </w:r>
            <w:r w:rsidRPr="00A6197E">
              <w:t>степени</w:t>
            </w:r>
            <w:r w:rsidRPr="00A6197E">
              <w:rPr>
                <w:spacing w:val="-2"/>
              </w:rPr>
              <w:t xml:space="preserve"> </w:t>
            </w:r>
            <w:r w:rsidRPr="00A6197E">
              <w:t>сложности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
              </w:rPr>
              <w:t xml:space="preserve"> </w:t>
            </w:r>
            <w:r w:rsidRPr="00A6197E">
              <w:t>предметных</w:t>
            </w:r>
            <w:r w:rsidRPr="00A6197E">
              <w:rPr>
                <w:spacing w:val="-4"/>
              </w:rPr>
              <w:t xml:space="preserve"> </w:t>
            </w:r>
            <w:r w:rsidRPr="00A6197E">
              <w:t>картинок</w:t>
            </w:r>
            <w:r w:rsidRPr="00A6197E">
              <w:rPr>
                <w:spacing w:val="-1"/>
              </w:rPr>
              <w:t xml:space="preserve"> </w:t>
            </w:r>
            <w:r w:rsidRPr="00A6197E">
              <w:t>для</w:t>
            </w:r>
            <w:r w:rsidRPr="00A6197E">
              <w:rPr>
                <w:spacing w:val="-4"/>
              </w:rPr>
              <w:t xml:space="preserve"> </w:t>
            </w:r>
            <w:r w:rsidRPr="00A6197E">
              <w:t>деления</w:t>
            </w:r>
            <w:r w:rsidRPr="00A6197E">
              <w:rPr>
                <w:spacing w:val="-5"/>
              </w:rPr>
              <w:t xml:space="preserve"> </w:t>
            </w:r>
            <w:r w:rsidRPr="00A6197E">
              <w:t>слов</w:t>
            </w:r>
            <w:r w:rsidRPr="00A6197E">
              <w:rPr>
                <w:spacing w:val="-1"/>
              </w:rPr>
              <w:t xml:space="preserve"> </w:t>
            </w:r>
            <w:r w:rsidRPr="00A6197E">
              <w:t>на</w:t>
            </w:r>
            <w:r w:rsidRPr="00A6197E">
              <w:rPr>
                <w:spacing w:val="-1"/>
              </w:rPr>
              <w:t xml:space="preserve"> </w:t>
            </w:r>
            <w:r w:rsidRPr="00A6197E">
              <w:t>слоги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2"/>
              </w:rPr>
              <w:t xml:space="preserve"> </w:t>
            </w:r>
            <w:r w:rsidRPr="00A6197E">
              <w:t>предметов</w:t>
            </w:r>
            <w:r w:rsidRPr="00A6197E">
              <w:rPr>
                <w:spacing w:val="11"/>
              </w:rPr>
              <w:t xml:space="preserve"> </w:t>
            </w:r>
            <w:r w:rsidRPr="00A6197E">
              <w:t>для</w:t>
            </w:r>
            <w:r w:rsidRPr="00A6197E">
              <w:rPr>
                <w:spacing w:val="10"/>
              </w:rPr>
              <w:t xml:space="preserve"> </w:t>
            </w:r>
            <w:r w:rsidRPr="00A6197E">
              <w:t>группировки</w:t>
            </w:r>
            <w:r w:rsidRPr="00A6197E">
              <w:rPr>
                <w:spacing w:val="11"/>
              </w:rPr>
              <w:t xml:space="preserve"> </w:t>
            </w:r>
            <w:r w:rsidRPr="00A6197E">
              <w:t>их</w:t>
            </w:r>
            <w:r w:rsidRPr="00A6197E">
              <w:rPr>
                <w:spacing w:val="12"/>
              </w:rPr>
              <w:t xml:space="preserve"> </w:t>
            </w:r>
            <w:r w:rsidRPr="00A6197E">
              <w:t>по</w:t>
            </w:r>
            <w:r w:rsidRPr="00A6197E">
              <w:rPr>
                <w:spacing w:val="9"/>
              </w:rPr>
              <w:t xml:space="preserve"> </w:t>
            </w:r>
            <w:r w:rsidRPr="00A6197E">
              <w:t>цвету,</w:t>
            </w:r>
            <w:r w:rsidRPr="00A6197E">
              <w:rPr>
                <w:spacing w:val="13"/>
              </w:rPr>
              <w:t xml:space="preserve"> </w:t>
            </w:r>
            <w:r w:rsidRPr="00A6197E">
              <w:t>форме,</w:t>
            </w:r>
          </w:p>
          <w:p w:rsidR="00A87128" w:rsidRPr="00A6197E" w:rsidRDefault="00A87128" w:rsidP="00102CA2">
            <w:pPr>
              <w:pStyle w:val="TableParagraph"/>
              <w:spacing w:line="240" w:lineRule="auto"/>
            </w:pPr>
            <w:r w:rsidRPr="00A6197E">
              <w:t>общей</w:t>
            </w:r>
            <w:r w:rsidRPr="00A6197E">
              <w:rPr>
                <w:spacing w:val="-2"/>
              </w:rPr>
              <w:t xml:space="preserve"> </w:t>
            </w:r>
            <w:r w:rsidRPr="00A6197E">
              <w:t>принадлежности</w:t>
            </w:r>
            <w:r w:rsidRPr="00A6197E">
              <w:rPr>
                <w:spacing w:val="-5"/>
              </w:rPr>
              <w:t xml:space="preserve"> </w:t>
            </w:r>
            <w:r w:rsidRPr="00A6197E">
              <w:t>к</w:t>
            </w:r>
            <w:r w:rsidRPr="00A6197E">
              <w:rPr>
                <w:spacing w:val="-4"/>
              </w:rPr>
              <w:t xml:space="preserve"> </w:t>
            </w:r>
            <w:r w:rsidRPr="00A6197E">
              <w:t>одной</w:t>
            </w:r>
            <w:r w:rsidRPr="00A6197E">
              <w:rPr>
                <w:spacing w:val="-2"/>
              </w:rPr>
              <w:t xml:space="preserve"> </w:t>
            </w:r>
            <w:r w:rsidRPr="00A6197E">
              <w:t>из</w:t>
            </w:r>
            <w:r w:rsidRPr="00A6197E">
              <w:rPr>
                <w:spacing w:val="-3"/>
              </w:rPr>
              <w:t xml:space="preserve"> </w:t>
            </w:r>
            <w:r w:rsidRPr="00A6197E">
              <w:t>групп</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50"/>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50"/>
              </w:rPr>
              <w:t xml:space="preserve"> </w:t>
            </w:r>
            <w:r w:rsidRPr="00A6197E">
              <w:t>и</w:t>
            </w:r>
            <w:r w:rsidRPr="00A6197E">
              <w:rPr>
                <w:spacing w:val="49"/>
              </w:rPr>
              <w:t xml:space="preserve"> </w:t>
            </w:r>
            <w:r w:rsidRPr="00A6197E">
              <w:t>условно-</w:t>
            </w:r>
          </w:p>
          <w:p w:rsidR="00A87128" w:rsidRPr="00A6197E" w:rsidRDefault="00A87128" w:rsidP="00102CA2">
            <w:pPr>
              <w:pStyle w:val="TableParagraph"/>
              <w:spacing w:line="240" w:lineRule="auto"/>
            </w:pP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4"/>
              </w:rPr>
              <w:t xml:space="preserve"> </w:t>
            </w:r>
            <w:r w:rsidRPr="00A6197E">
              <w:t>классификации</w:t>
            </w:r>
            <w:r w:rsidRPr="00A6197E">
              <w:rPr>
                <w:spacing w:val="6"/>
              </w:rPr>
              <w:t xml:space="preserve"> </w:t>
            </w:r>
            <w:r w:rsidRPr="00A6197E">
              <w:t>по</w:t>
            </w:r>
            <w:r w:rsidRPr="00A6197E">
              <w:rPr>
                <w:spacing w:val="-52"/>
              </w:rPr>
              <w:t xml:space="preserve"> </w:t>
            </w:r>
            <w:r w:rsidRPr="00A6197E">
              <w:t>2–3</w:t>
            </w:r>
            <w:r w:rsidRPr="00A6197E">
              <w:rPr>
                <w:spacing w:val="-2"/>
              </w:rPr>
              <w:t xml:space="preserve"> </w:t>
            </w:r>
            <w:r w:rsidRPr="00A6197E">
              <w:t>признакам</w:t>
            </w:r>
            <w:r w:rsidRPr="00A6197E">
              <w:rPr>
                <w:spacing w:val="-1"/>
              </w:rPr>
              <w:t xml:space="preserve"> </w:t>
            </w:r>
            <w:r w:rsidRPr="00A6197E">
              <w:t>одновременно –</w:t>
            </w:r>
            <w:r w:rsidRPr="00A6197E">
              <w:rPr>
                <w:spacing w:val="-2"/>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Настольные</w:t>
            </w:r>
            <w:r w:rsidRPr="00A6197E">
              <w:rPr>
                <w:spacing w:val="-7"/>
              </w:rPr>
              <w:t xml:space="preserve"> </w:t>
            </w:r>
            <w:r w:rsidRPr="00A6197E">
              <w:t>игры</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Песочные</w:t>
            </w:r>
            <w:r w:rsidRPr="00A6197E">
              <w:rPr>
                <w:spacing w:val="-2"/>
              </w:rPr>
              <w:t xml:space="preserve"> </w:t>
            </w:r>
            <w:r w:rsidRPr="00A6197E">
              <w:t>часы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Разрезные</w:t>
            </w:r>
            <w:r w:rsidRPr="00A6197E">
              <w:rPr>
                <w:spacing w:val="-4"/>
              </w:rPr>
              <w:t xml:space="preserve"> </w:t>
            </w:r>
            <w:r w:rsidRPr="00A6197E">
              <w:t>сюжетные</w:t>
            </w:r>
            <w:r w:rsidRPr="00A6197E">
              <w:rPr>
                <w:spacing w:val="-6"/>
              </w:rPr>
              <w:t xml:space="preserve"> </w:t>
            </w:r>
            <w:r w:rsidRPr="00A6197E">
              <w:t>картинки</w:t>
            </w:r>
            <w:r w:rsidRPr="00A6197E">
              <w:rPr>
                <w:spacing w:val="-4"/>
              </w:rPr>
              <w:t xml:space="preserve"> </w:t>
            </w:r>
            <w:r w:rsidRPr="00A6197E">
              <w:t>(2-4</w:t>
            </w:r>
            <w:r w:rsidRPr="00A6197E">
              <w:rPr>
                <w:spacing w:val="-3"/>
              </w:rPr>
              <w:t xml:space="preserve"> </w:t>
            </w:r>
            <w:r w:rsidRPr="00A6197E">
              <w:t>частей)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81"/>
                <w:tab w:val="left" w:pos="2646"/>
                <w:tab w:val="left" w:pos="3819"/>
                <w:tab w:val="left" w:pos="4637"/>
              </w:tabs>
              <w:spacing w:line="240" w:lineRule="auto"/>
            </w:pPr>
            <w:r w:rsidRPr="00A6197E">
              <w:t>Разрезные</w:t>
            </w:r>
            <w:r w:rsidRPr="00A6197E">
              <w:tab/>
              <w:t>сюжетные</w:t>
            </w:r>
            <w:r w:rsidRPr="00A6197E">
              <w:tab/>
              <w:t>картинки</w:t>
            </w:r>
            <w:r w:rsidRPr="00A6197E">
              <w:tab/>
              <w:t>(8–16</w:t>
            </w:r>
            <w:r w:rsidRPr="00A6197E">
              <w:tab/>
              <w:t>частей),</w:t>
            </w:r>
          </w:p>
          <w:p w:rsidR="00A87128" w:rsidRPr="00A6197E" w:rsidRDefault="00A87128" w:rsidP="00102CA2">
            <w:pPr>
              <w:pStyle w:val="TableParagraph"/>
              <w:spacing w:line="240" w:lineRule="auto"/>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Секундомер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798"/>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jc w:val="both"/>
            </w:pPr>
            <w:r w:rsidRPr="00A6197E">
              <w:t>Серии</w:t>
            </w:r>
            <w:r w:rsidRPr="00A6197E">
              <w:rPr>
                <w:spacing w:val="1"/>
              </w:rPr>
              <w:t xml:space="preserve"> </w:t>
            </w:r>
            <w:r w:rsidRPr="00A6197E">
              <w:t>картинок</w:t>
            </w:r>
            <w:r w:rsidRPr="00A6197E">
              <w:rPr>
                <w:spacing w:val="1"/>
              </w:rPr>
              <w:t xml:space="preserve"> </w:t>
            </w:r>
            <w:r w:rsidRPr="00A6197E">
              <w:t>(до</w:t>
            </w:r>
            <w:r w:rsidRPr="00A6197E">
              <w:rPr>
                <w:spacing w:val="1"/>
              </w:rPr>
              <w:t xml:space="preserve"> </w:t>
            </w:r>
            <w:r w:rsidRPr="00A6197E">
              <w:t>6–9)</w:t>
            </w:r>
            <w:r w:rsidRPr="00A6197E">
              <w:rPr>
                <w:spacing w:val="1"/>
              </w:rPr>
              <w:t xml:space="preserve"> </w:t>
            </w:r>
            <w:r w:rsidRPr="00A6197E">
              <w:t>для</w:t>
            </w:r>
            <w:r w:rsidRPr="00A6197E">
              <w:rPr>
                <w:spacing w:val="1"/>
              </w:rPr>
              <w:t xml:space="preserve"> </w:t>
            </w:r>
            <w:r w:rsidRPr="00A6197E">
              <w:t>установления</w:t>
            </w:r>
            <w:r w:rsidRPr="00A6197E">
              <w:rPr>
                <w:spacing w:val="1"/>
              </w:rPr>
              <w:t xml:space="preserve"> </w:t>
            </w:r>
            <w:r w:rsidRPr="00A6197E">
              <w:t>последовательности</w:t>
            </w:r>
            <w:r w:rsidRPr="00A6197E">
              <w:rPr>
                <w:spacing w:val="1"/>
              </w:rPr>
              <w:t xml:space="preserve"> </w:t>
            </w:r>
            <w:r w:rsidRPr="00A6197E">
              <w:t>событий</w:t>
            </w:r>
            <w:r w:rsidRPr="00A6197E">
              <w:rPr>
                <w:spacing w:val="1"/>
              </w:rPr>
              <w:t xml:space="preserve"> </w:t>
            </w:r>
            <w:r w:rsidRPr="00A6197E">
              <w:t>(сказочные</w:t>
            </w:r>
            <w:r w:rsidRPr="00A6197E">
              <w:rPr>
                <w:spacing w:val="1"/>
              </w:rPr>
              <w:t xml:space="preserve"> </w:t>
            </w:r>
            <w:r w:rsidRPr="00A6197E">
              <w:t>и</w:t>
            </w:r>
            <w:r w:rsidRPr="00A6197E">
              <w:rPr>
                <w:spacing w:val="1"/>
              </w:rPr>
              <w:t xml:space="preserve"> </w:t>
            </w:r>
            <w:r w:rsidRPr="00A6197E">
              <w:t>реалистические</w:t>
            </w:r>
            <w:r w:rsidRPr="00A6197E">
              <w:rPr>
                <w:spacing w:val="35"/>
              </w:rPr>
              <w:t xml:space="preserve"> </w:t>
            </w:r>
            <w:r w:rsidRPr="00A6197E">
              <w:t>истории,</w:t>
            </w:r>
            <w:r w:rsidRPr="00A6197E">
              <w:rPr>
                <w:spacing w:val="36"/>
              </w:rPr>
              <w:t xml:space="preserve"> </w:t>
            </w:r>
            <w:r w:rsidRPr="00A6197E">
              <w:t>юмористические</w:t>
            </w:r>
            <w:r w:rsidRPr="00A6197E">
              <w:rPr>
                <w:spacing w:val="36"/>
              </w:rPr>
              <w:t xml:space="preserve"> </w:t>
            </w:r>
            <w:r w:rsidRPr="00A6197E">
              <w:t>ситуации)</w:t>
            </w:r>
            <w:r w:rsidRPr="00A6197E">
              <w:rPr>
                <w:spacing w:val="38"/>
              </w:rPr>
              <w:t xml:space="preserve"> </w:t>
            </w:r>
            <w: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498"/>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923"/>
                <w:tab w:val="left" w:pos="2065"/>
                <w:tab w:val="left" w:pos="3047"/>
                <w:tab w:val="left" w:pos="3668"/>
                <w:tab w:val="left" w:pos="4805"/>
              </w:tabs>
              <w:spacing w:line="240"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r w:rsidRPr="00A6197E">
              <w:rPr>
                <w:spacing w:val="-52"/>
              </w:rPr>
              <w:t xml:space="preserve"> </w:t>
            </w:r>
            <w:r w:rsidRPr="00A6197E">
              <w:t>животных,</w:t>
            </w:r>
            <w:r w:rsidRPr="00A6197E">
              <w:rPr>
                <w:spacing w:val="18"/>
              </w:rPr>
              <w:t xml:space="preserve"> </w:t>
            </w:r>
            <w:r w:rsidRPr="00A6197E">
              <w:t>характерные</w:t>
            </w:r>
            <w:r w:rsidRPr="00A6197E">
              <w:rPr>
                <w:spacing w:val="19"/>
              </w:rPr>
              <w:t xml:space="preserve"> </w:t>
            </w:r>
            <w:r w:rsidRPr="00A6197E">
              <w:t>виды</w:t>
            </w:r>
            <w:r w:rsidRPr="00A6197E">
              <w:rPr>
                <w:spacing w:val="18"/>
              </w:rPr>
              <w:t xml:space="preserve"> </w:t>
            </w:r>
            <w:r w:rsidRPr="00A6197E">
              <w:t>работ</w:t>
            </w:r>
            <w:r w:rsidRPr="00A6197E">
              <w:rPr>
                <w:spacing w:val="18"/>
              </w:rPr>
              <w:t xml:space="preserve"> </w:t>
            </w:r>
            <w:r w:rsidRPr="00A6197E">
              <w:t>и</w:t>
            </w:r>
            <w:r w:rsidRPr="00A6197E">
              <w:rPr>
                <w:spacing w:val="18"/>
              </w:rPr>
              <w:t xml:space="preserve"> </w:t>
            </w:r>
            <w:r w:rsidRPr="00A6197E">
              <w:t>отдыха</w:t>
            </w:r>
            <w:r w:rsidRPr="00A6197E">
              <w:rPr>
                <w:spacing w:val="19"/>
              </w:rPr>
              <w:t xml:space="preserve"> </w:t>
            </w:r>
            <w:r w:rsidRPr="00A6197E">
              <w:t>людей)</w:t>
            </w:r>
            <w:r w:rsidRPr="00A6197E">
              <w:rPr>
                <w:spacing w:val="21"/>
              </w:rPr>
              <w:t xml:space="preserve"> </w:t>
            </w:r>
            <w: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Схемы</w:t>
            </w:r>
            <w:r w:rsidRPr="00A6197E">
              <w:rPr>
                <w:spacing w:val="-8"/>
              </w:rPr>
              <w:t xml:space="preserve"> </w:t>
            </w:r>
            <w:r w:rsidRPr="00A6197E">
              <w:t>для</w:t>
            </w:r>
            <w:r w:rsidRPr="00A6197E">
              <w:rPr>
                <w:spacing w:val="-7"/>
              </w:rPr>
              <w:t xml:space="preserve"> </w:t>
            </w:r>
            <w:r w:rsidRPr="00A6197E">
              <w:t>анализа</w:t>
            </w:r>
            <w:r w:rsidRPr="00A6197E">
              <w:rPr>
                <w:spacing w:val="-8"/>
              </w:rPr>
              <w:t xml:space="preserve"> </w:t>
            </w:r>
            <w:r w:rsidRPr="00A6197E">
              <w:t>предложений,</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Счетный</w:t>
            </w:r>
            <w:r w:rsidRPr="00A6197E">
              <w:rPr>
                <w:spacing w:val="-5"/>
              </w:rPr>
              <w:t xml:space="preserve"> </w:t>
            </w:r>
            <w:r w:rsidRPr="00A6197E">
              <w:t>материал,</w:t>
            </w:r>
            <w:r w:rsidRPr="00A6197E">
              <w:rPr>
                <w:spacing w:val="-3"/>
              </w:rPr>
              <w:t xml:space="preserve"> </w:t>
            </w:r>
            <w:r w:rsidRPr="00A6197E">
              <w:t>набор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Таймер</w:t>
            </w:r>
            <w:r w:rsidRPr="00A6197E">
              <w:rPr>
                <w:spacing w:val="-5"/>
              </w:rPr>
              <w:t xml:space="preserve"> </w:t>
            </w:r>
            <w:r w:rsidRPr="00A6197E">
              <w:t>механический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Устройство</w:t>
            </w:r>
            <w:r w:rsidRPr="00A6197E">
              <w:rPr>
                <w:spacing w:val="-9"/>
              </w:rPr>
              <w:t xml:space="preserve"> </w:t>
            </w:r>
            <w:r w:rsidRPr="00A6197E">
              <w:t>для</w:t>
            </w:r>
            <w:r w:rsidRPr="00A6197E">
              <w:rPr>
                <w:spacing w:val="-8"/>
              </w:rPr>
              <w:t xml:space="preserve"> </w:t>
            </w:r>
            <w:r w:rsidRPr="00A6197E">
              <w:t>развития</w:t>
            </w:r>
            <w:r w:rsidRPr="00A6197E">
              <w:rPr>
                <w:spacing w:val="-11"/>
              </w:rPr>
              <w:t xml:space="preserve"> </w:t>
            </w:r>
            <w:r w:rsidRPr="00A6197E">
              <w:t>речевого</w:t>
            </w:r>
            <w:r w:rsidRPr="00A6197E">
              <w:rPr>
                <w:spacing w:val="-11"/>
              </w:rPr>
              <w:t xml:space="preserve"> </w:t>
            </w:r>
            <w:r w:rsidRPr="00A6197E">
              <w:t>дыхания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Устройство</w:t>
            </w:r>
            <w:r w:rsidRPr="00A6197E">
              <w:rPr>
                <w:spacing w:val="-11"/>
              </w:rPr>
              <w:t xml:space="preserve"> </w:t>
            </w:r>
            <w:r w:rsidRPr="00A6197E">
              <w:t>для</w:t>
            </w:r>
            <w:r w:rsidRPr="00A6197E">
              <w:rPr>
                <w:spacing w:val="-10"/>
              </w:rPr>
              <w:t xml:space="preserve"> </w:t>
            </w:r>
            <w:r w:rsidRPr="00A6197E">
              <w:t>развития</w:t>
            </w:r>
            <w:r w:rsidRPr="00A6197E">
              <w:rPr>
                <w:spacing w:val="-13"/>
              </w:rPr>
              <w:t xml:space="preserve"> </w:t>
            </w:r>
            <w:r w:rsidRPr="00A6197E">
              <w:t>фонематического</w:t>
            </w:r>
            <w:r w:rsidRPr="00A6197E">
              <w:rPr>
                <w:spacing w:val="-10"/>
              </w:rPr>
              <w:t xml:space="preserve"> </w:t>
            </w:r>
            <w:r w:rsidRPr="00A6197E">
              <w:t>слуха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72"/>
                <w:tab w:val="left" w:pos="2377"/>
                <w:tab w:val="left" w:pos="3564"/>
                <w:tab w:val="left" w:pos="3900"/>
              </w:tabs>
              <w:spacing w:line="240" w:lineRule="auto"/>
            </w:pPr>
            <w:r w:rsidRPr="00A6197E">
              <w:t>Фигурки</w:t>
            </w:r>
            <w:r w:rsidRPr="00A6197E">
              <w:tab/>
              <w:t>домашних</w:t>
            </w:r>
            <w:r w:rsidRPr="00A6197E">
              <w:tab/>
              <w:t>животных</w:t>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Шпатели</w:t>
            </w:r>
            <w:r w:rsidRPr="00A6197E">
              <w:rPr>
                <w:spacing w:val="-1"/>
              </w:rPr>
              <w:t xml:space="preserve"> </w:t>
            </w:r>
            <w:r w:rsidRPr="00A6197E">
              <w:t>металлические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Юла</w:t>
            </w:r>
            <w:r w:rsidRPr="00A6197E">
              <w:rPr>
                <w:spacing w:val="-4"/>
              </w:rPr>
              <w:t xml:space="preserve"> </w:t>
            </w:r>
            <w:r w:rsidRPr="00A6197E">
              <w:t>большая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Юла</w:t>
            </w:r>
            <w:r w:rsidRPr="00A6197E">
              <w:rPr>
                <w:spacing w:val="-2"/>
              </w:rPr>
              <w:t xml:space="preserve"> </w:t>
            </w:r>
            <w:r w:rsidRPr="00A6197E">
              <w:t>малая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57"/>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z w:val="24"/>
              </w:rPr>
              <w:t>3.2.</w:t>
            </w:r>
            <w:r w:rsidRPr="00A6197E">
              <w:rPr>
                <w:b/>
                <w:i/>
                <w:spacing w:val="-14"/>
                <w:sz w:val="24"/>
              </w:rPr>
              <w:t xml:space="preserve"> </w:t>
            </w:r>
            <w:r w:rsidRPr="00A6197E">
              <w:rPr>
                <w:b/>
                <w:i/>
                <w:sz w:val="24"/>
              </w:rPr>
              <w:t>Кабинет</w:t>
            </w:r>
            <w:r w:rsidRPr="00A6197E">
              <w:rPr>
                <w:b/>
                <w:i/>
                <w:spacing w:val="-14"/>
                <w:sz w:val="24"/>
              </w:rPr>
              <w:t xml:space="preserve"> </w:t>
            </w:r>
            <w:r w:rsidRPr="00A6197E">
              <w:rPr>
                <w:b/>
                <w:i/>
                <w:sz w:val="24"/>
              </w:rPr>
              <w:t>педагога-психолога</w:t>
            </w: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Рабочее</w:t>
            </w:r>
            <w:r w:rsidRPr="00A6197E">
              <w:rPr>
                <w:i/>
                <w:spacing w:val="-14"/>
              </w:rPr>
              <w:t xml:space="preserve"> </w:t>
            </w:r>
            <w:r w:rsidRPr="00A6197E">
              <w:rPr>
                <w:i/>
              </w:rPr>
              <w:t>место</w:t>
            </w:r>
            <w:r w:rsidRPr="00A6197E">
              <w:rPr>
                <w:i/>
                <w:spacing w:val="-11"/>
              </w:rPr>
              <w:t xml:space="preserve"> </w:t>
            </w:r>
            <w:r w:rsidRPr="00A6197E">
              <w:rPr>
                <w:i/>
              </w:rPr>
              <w:t>педагога-психолога</w:t>
            </w: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Журнальный</w:t>
            </w:r>
            <w:r w:rsidRPr="00A6197E">
              <w:rPr>
                <w:spacing w:val="-9"/>
              </w:rPr>
              <w:t xml:space="preserve"> </w:t>
            </w:r>
            <w:r w:rsidRPr="00A6197E">
              <w:t>стол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7"/>
              </w:rPr>
              <w:t xml:space="preserve"> </w:t>
            </w:r>
            <w:r w:rsidRPr="00A6197E">
              <w:t>панель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Картотека</w:t>
            </w:r>
            <w:r w:rsidRPr="00A6197E">
              <w:rPr>
                <w:spacing w:val="-3"/>
              </w:rPr>
              <w:t xml:space="preserve"> </w:t>
            </w:r>
            <w:r w:rsidRPr="00A6197E">
              <w:t>на</w:t>
            </w:r>
            <w:r w:rsidRPr="00A6197E">
              <w:rPr>
                <w:spacing w:val="-2"/>
              </w:rPr>
              <w:t xml:space="preserve"> </w:t>
            </w:r>
            <w:r w:rsidRPr="00A6197E">
              <w:t>имеющиеся</w:t>
            </w:r>
            <w:r w:rsidRPr="00A6197E">
              <w:rPr>
                <w:spacing w:val="-2"/>
              </w:rPr>
              <w:t xml:space="preserve"> </w:t>
            </w:r>
            <w:r w:rsidRPr="00A6197E">
              <w:t>пособия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617"/>
                <w:tab w:val="left" w:pos="2864"/>
                <w:tab w:val="left" w:pos="3408"/>
              </w:tabs>
              <w:spacing w:line="240"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rsidRPr="00A6197E">
              <w:t>программное</w:t>
            </w:r>
          </w:p>
          <w:p w:rsidR="00A87128" w:rsidRPr="00A6197E" w:rsidRDefault="00A87128" w:rsidP="00102CA2">
            <w:pPr>
              <w:pStyle w:val="TableParagraph"/>
              <w:spacing w:line="240" w:lineRule="auto"/>
            </w:pPr>
            <w:r w:rsidRPr="00A6197E">
              <w:t>обеспечение)</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Малогабаритные</w:t>
            </w:r>
            <w:r w:rsidRPr="00A6197E">
              <w:rPr>
                <w:spacing w:val="-2"/>
              </w:rPr>
              <w:t xml:space="preserve"> </w:t>
            </w:r>
            <w:r w:rsidRPr="00A6197E">
              <w:t>кресла или диван</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37"/>
                <w:tab w:val="left" w:pos="2547"/>
                <w:tab w:val="left" w:pos="2904"/>
                <w:tab w:val="left" w:pos="5285"/>
              </w:tabs>
              <w:spacing w:line="240" w:lineRule="auto"/>
            </w:pPr>
            <w:r w:rsidRPr="00A6197E">
              <w:t>Система</w:t>
            </w:r>
            <w:r w:rsidRPr="00A6197E">
              <w:tab/>
              <w:t>видеозаписи</w:t>
            </w:r>
            <w:r w:rsidRPr="00A6197E">
              <w:tab/>
              <w:t>и</w:t>
            </w:r>
            <w:r w:rsidRPr="00A6197E">
              <w:tab/>
              <w:t>видеовоспроизведения</w:t>
            </w:r>
            <w:r w:rsidRPr="00A6197E">
              <w:tab/>
              <w:t>с</w:t>
            </w:r>
          </w:p>
          <w:p w:rsidR="00A87128" w:rsidRPr="00A6197E" w:rsidRDefault="00A87128" w:rsidP="00102CA2">
            <w:pPr>
              <w:pStyle w:val="TableParagraph"/>
              <w:spacing w:line="240" w:lineRule="auto"/>
            </w:pPr>
            <w:r w:rsidRPr="00A6197E">
              <w:t>набором</w:t>
            </w:r>
            <w:r w:rsidRPr="00A6197E">
              <w:rPr>
                <w:spacing w:val="-5"/>
              </w:rPr>
              <w:t xml:space="preserve"> </w:t>
            </w:r>
            <w:r w:rsidRPr="00A6197E">
              <w:t>видеозаписей</w:t>
            </w:r>
            <w:r w:rsidRPr="00A6197E">
              <w:rPr>
                <w:spacing w:val="-5"/>
              </w:rPr>
              <w:t xml:space="preserve"> </w:t>
            </w:r>
            <w:r w:rsidRPr="00A6197E">
              <w:t>и</w:t>
            </w:r>
            <w:r w:rsidRPr="00A6197E">
              <w:rPr>
                <w:spacing w:val="-5"/>
              </w:rPr>
              <w:t xml:space="preserve"> </w:t>
            </w:r>
            <w:r w:rsidRPr="00A6197E">
              <w:t>слайдов;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58"/>
                <w:tab w:val="left" w:pos="2548"/>
                <w:tab w:val="left" w:pos="2924"/>
                <w:tab w:val="left" w:pos="5283"/>
              </w:tabs>
              <w:spacing w:line="240" w:lineRule="auto"/>
            </w:pPr>
            <w:r w:rsidRPr="00A6197E">
              <w:t>Система</w:t>
            </w:r>
            <w:r w:rsidRPr="00A6197E">
              <w:tab/>
              <w:t>звукозаписи</w:t>
            </w:r>
            <w:r w:rsidRPr="00A6197E">
              <w:tab/>
              <w:t>и</w:t>
            </w:r>
            <w:r w:rsidRPr="00A6197E">
              <w:tab/>
              <w:t>звуковоспроизведения</w:t>
            </w:r>
            <w:r w:rsidRPr="00A6197E">
              <w:tab/>
              <w:t>с</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A6181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rPr>
                <w:sz w:val="20"/>
              </w:rPr>
            </w:pPr>
          </w:p>
        </w:tc>
        <w:tc>
          <w:tcPr>
            <w:tcW w:w="3050" w:type="pct"/>
            <w:shd w:val="clear" w:color="auto" w:fill="auto"/>
          </w:tcPr>
          <w:p w:rsidR="00A87128" w:rsidRPr="00A6197E" w:rsidRDefault="00A87128" w:rsidP="00102CA2">
            <w:pPr>
              <w:pStyle w:val="TableParagraph"/>
              <w:spacing w:line="240" w:lineRule="auto"/>
            </w:pPr>
            <w:r w:rsidRPr="00A6197E">
              <w:t>набором</w:t>
            </w:r>
            <w:r w:rsidRPr="00A6197E">
              <w:rPr>
                <w:spacing w:val="-10"/>
              </w:rPr>
              <w:t xml:space="preserve"> </w:t>
            </w:r>
            <w:r w:rsidRPr="00A6197E">
              <w:t>звукозаписей/</w:t>
            </w:r>
            <w:r w:rsidRPr="00A6197E">
              <w:rPr>
                <w:spacing w:val="-11"/>
              </w:rPr>
              <w:t xml:space="preserve"> </w:t>
            </w:r>
            <w:r w:rsidRPr="00A6197E">
              <w:t>Музыкальный</w:t>
            </w:r>
            <w:r w:rsidRPr="00A6197E">
              <w:rPr>
                <w:spacing w:val="-10"/>
              </w:rPr>
              <w:t xml:space="preserve"> </w:t>
            </w:r>
            <w:r w:rsidRPr="00A6197E">
              <w:t>центр</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Стул</w:t>
            </w:r>
            <w:r w:rsidRPr="00A6197E">
              <w:rPr>
                <w:spacing w:val="-6"/>
              </w:rPr>
              <w:t xml:space="preserve"> </w:t>
            </w:r>
            <w:r w:rsidRPr="00A6197E">
              <w:t>взрослый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Детское</w:t>
            </w:r>
            <w:r w:rsidRPr="00A6197E">
              <w:rPr>
                <w:spacing w:val="-2"/>
              </w:rPr>
              <w:t xml:space="preserve"> </w:t>
            </w:r>
            <w:r w:rsidRPr="00A6197E">
              <w:t>кресло-мешок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Диагностический</w:t>
            </w:r>
            <w:r w:rsidRPr="00A6197E">
              <w:rPr>
                <w:spacing w:val="-7"/>
              </w:rPr>
              <w:t xml:space="preserve"> </w:t>
            </w:r>
            <w:r w:rsidRPr="00A6197E">
              <w:t>комплект</w:t>
            </w:r>
            <w:r w:rsidRPr="00A6197E">
              <w:rPr>
                <w:spacing w:val="-2"/>
              </w:rPr>
              <w:t xml:space="preserve"> </w:t>
            </w:r>
            <w:r w:rsidRPr="00A6197E">
              <w:t>Семаго</w:t>
            </w:r>
            <w:r w:rsidRPr="00A6197E">
              <w:rPr>
                <w:spacing w:val="-3"/>
              </w:rPr>
              <w:t xml:space="preserve"> </w:t>
            </w:r>
            <w:r w:rsidRPr="00A6197E">
              <w:t>М.М.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Диагностический</w:t>
            </w:r>
            <w:r w:rsidRPr="00A6197E">
              <w:rPr>
                <w:spacing w:val="-6"/>
              </w:rPr>
              <w:t xml:space="preserve"> </w:t>
            </w:r>
            <w:r w:rsidRPr="00A6197E">
              <w:t>комплект</w:t>
            </w:r>
            <w:r w:rsidRPr="00A6197E">
              <w:rPr>
                <w:spacing w:val="-1"/>
              </w:rPr>
              <w:t xml:space="preserve"> </w:t>
            </w:r>
            <w:r w:rsidRPr="00A6197E">
              <w:t>Стребелевой</w:t>
            </w:r>
            <w:r w:rsidRPr="00A6197E">
              <w:rPr>
                <w:spacing w:val="-2"/>
              </w:rPr>
              <w:t xml:space="preserve"> </w:t>
            </w:r>
            <w:r w:rsidRPr="00A6197E">
              <w:t>Е.А.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6"/>
              </w:rPr>
              <w:t xml:space="preserve"> </w:t>
            </w:r>
            <w:r w:rsidRPr="00A6197E">
              <w:t>магнитно-маркерная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7"/>
              </w:rPr>
              <w:t xml:space="preserve"> </w:t>
            </w:r>
            <w:r w:rsidRPr="00A6197E">
              <w:t>пробковая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8"/>
              </w:rPr>
              <w:t xml:space="preserve"> </w:t>
            </w:r>
            <w:r w:rsidRPr="00A6197E">
              <w:t>песочница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Стеллажи</w:t>
            </w:r>
            <w:r w:rsidRPr="00A6197E">
              <w:rPr>
                <w:spacing w:val="-2"/>
              </w:rPr>
              <w:t xml:space="preserve"> </w:t>
            </w:r>
            <w:r w:rsidRPr="00A6197E">
              <w:t>для</w:t>
            </w:r>
            <w:r w:rsidRPr="00A6197E">
              <w:rPr>
                <w:spacing w:val="-2"/>
              </w:rPr>
              <w:t xml:space="preserve"> </w:t>
            </w:r>
            <w:r w:rsidRPr="00A6197E">
              <w:t>хранения</w:t>
            </w:r>
            <w:r w:rsidRPr="00A6197E">
              <w:rPr>
                <w:spacing w:val="-2"/>
              </w:rPr>
              <w:t xml:space="preserve"> </w:t>
            </w:r>
            <w:r w:rsidRPr="00A6197E">
              <w:t>техники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Оснащение</w:t>
            </w:r>
            <w:r w:rsidRPr="00A6197E">
              <w:rPr>
                <w:i/>
                <w:spacing w:val="-4"/>
              </w:rPr>
              <w:t xml:space="preserve"> </w:t>
            </w:r>
            <w:r w:rsidRPr="00A6197E">
              <w:rPr>
                <w:i/>
              </w:rPr>
              <w:t>кабинета</w:t>
            </w:r>
            <w:r w:rsidRPr="00A6197E">
              <w:rPr>
                <w:i/>
                <w:spacing w:val="-4"/>
              </w:rPr>
              <w:t xml:space="preserve"> </w:t>
            </w:r>
            <w:r w:rsidRPr="00A6197E">
              <w:rPr>
                <w:i/>
              </w:rPr>
              <w:t>и</w:t>
            </w:r>
            <w:r w:rsidRPr="00A6197E">
              <w:rPr>
                <w:i/>
                <w:spacing w:val="-7"/>
              </w:rPr>
              <w:t xml:space="preserve"> </w:t>
            </w:r>
            <w:r w:rsidRPr="00A6197E">
              <w:rPr>
                <w:i/>
              </w:rPr>
              <w:t>оборудование</w:t>
            </w: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Автомобили</w:t>
            </w:r>
            <w:r w:rsidRPr="00A6197E">
              <w:rPr>
                <w:spacing w:val="-10"/>
              </w:rPr>
              <w:t xml:space="preserve"> </w:t>
            </w:r>
            <w:r w:rsidRPr="00A6197E">
              <w:t>(разной</w:t>
            </w:r>
            <w:r w:rsidRPr="00A6197E">
              <w:rPr>
                <w:spacing w:val="-9"/>
              </w:rPr>
              <w:t xml:space="preserve"> </w:t>
            </w:r>
            <w:r w:rsidRPr="00A6197E">
              <w:t>тематики,</w:t>
            </w:r>
            <w:r w:rsidRPr="00A6197E">
              <w:rPr>
                <w:spacing w:val="-10"/>
              </w:rPr>
              <w:t xml:space="preserve"> </w:t>
            </w:r>
            <w:r w:rsidRPr="00A6197E">
              <w:t>мелкого</w:t>
            </w:r>
            <w:r w:rsidRPr="00A6197E">
              <w:rPr>
                <w:spacing w:val="-9"/>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Балансиры</w:t>
            </w:r>
            <w:r w:rsidRPr="00A6197E">
              <w:rPr>
                <w:spacing w:val="-5"/>
              </w:rPr>
              <w:t xml:space="preserve"> </w:t>
            </w:r>
            <w:r w:rsidRPr="00A6197E">
              <w:t>разного</w:t>
            </w:r>
            <w:r w:rsidRPr="00A6197E">
              <w:rPr>
                <w:spacing w:val="-7"/>
              </w:rPr>
              <w:t xml:space="preserve"> </w:t>
            </w:r>
            <w:r w:rsidRPr="00A6197E">
              <w:t>типа</w:t>
            </w:r>
            <w:r w:rsidRPr="00A6197E">
              <w:rPr>
                <w:spacing w:val="-6"/>
              </w:rPr>
              <w:t xml:space="preserve"> </w:t>
            </w:r>
            <w:r w:rsidRPr="00A6197E">
              <w:t>-</w:t>
            </w:r>
            <w:r w:rsidRPr="00A6197E">
              <w:rPr>
                <w:spacing w:val="-3"/>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Бесконтактный</w:t>
            </w:r>
            <w:r w:rsidRPr="00A6197E">
              <w:rPr>
                <w:spacing w:val="-4"/>
              </w:rPr>
              <w:t xml:space="preserve"> </w:t>
            </w:r>
            <w:r w:rsidRPr="00A6197E">
              <w:t>детский</w:t>
            </w:r>
            <w:r w:rsidRPr="00A6197E">
              <w:rPr>
                <w:spacing w:val="-4"/>
              </w:rPr>
              <w:t xml:space="preserve"> </w:t>
            </w:r>
            <w:r w:rsidRPr="00A6197E">
              <w:t>термометр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Бирюльки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Домино</w:t>
            </w:r>
            <w:r w:rsidRPr="00A6197E">
              <w:rPr>
                <w:spacing w:val="-5"/>
              </w:rPr>
              <w:t xml:space="preserve"> </w:t>
            </w:r>
            <w:r w:rsidRPr="00A6197E">
              <w:t>логическое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9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63"/>
                <w:tab w:val="left" w:pos="1373"/>
                <w:tab w:val="left" w:pos="3062"/>
                <w:tab w:val="left" w:pos="3506"/>
                <w:tab w:val="left" w:pos="4761"/>
              </w:tabs>
              <w:spacing w:line="240" w:lineRule="auto"/>
            </w:pPr>
            <w:r w:rsidRPr="00A6197E">
              <w:t>Домино</w:t>
            </w:r>
            <w:r w:rsidRPr="00A6197E">
              <w:tab/>
              <w:t>с</w:t>
            </w:r>
            <w:r w:rsidRPr="00A6197E">
              <w:tab/>
              <w:t>изображениями</w:t>
            </w:r>
            <w:r w:rsidRPr="00A6197E">
              <w:tab/>
              <w:t>по</w:t>
            </w:r>
            <w:r w:rsidRPr="00A6197E">
              <w:tab/>
              <w:t>различным</w:t>
            </w:r>
            <w:r w:rsidRPr="00A6197E">
              <w:tab/>
              <w:t>темам,</w:t>
            </w:r>
          </w:p>
          <w:p w:rsidR="00A87128" w:rsidRPr="00A6197E" w:rsidRDefault="00A87128" w:rsidP="00102CA2">
            <w:pPr>
              <w:pStyle w:val="TableParagraph"/>
              <w:spacing w:line="240" w:lineRule="auto"/>
            </w:pPr>
            <w:r w:rsidRPr="00A6197E">
              <w:t>включая</w:t>
            </w:r>
            <w:r w:rsidRPr="00A6197E">
              <w:rPr>
                <w:spacing w:val="-7"/>
              </w:rPr>
              <w:t xml:space="preserve"> </w:t>
            </w:r>
            <w:r w:rsidRPr="00A6197E">
              <w:t>тактильное</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Игровой</w:t>
            </w:r>
            <w:r w:rsidRPr="00A6197E">
              <w:rPr>
                <w:spacing w:val="-6"/>
              </w:rPr>
              <w:t xml:space="preserve"> </w:t>
            </w:r>
            <w:r w:rsidRPr="00A6197E">
              <w:t>комплект</w:t>
            </w:r>
            <w:r w:rsidRPr="00A6197E">
              <w:rPr>
                <w:spacing w:val="-6"/>
              </w:rPr>
              <w:t xml:space="preserve"> </w:t>
            </w:r>
            <w:r w:rsidRPr="00A6197E">
              <w:t>«Палитра»</w:t>
            </w:r>
            <w:r w:rsidRPr="00A6197E">
              <w:rPr>
                <w:spacing w:val="-10"/>
              </w:rPr>
              <w:t xml:space="preserve"> </w:t>
            </w:r>
            <w:r w:rsidRPr="00A6197E">
              <w:t>с</w:t>
            </w:r>
            <w:r w:rsidRPr="00A6197E">
              <w:rPr>
                <w:spacing w:val="-6"/>
              </w:rPr>
              <w:t xml:space="preserve"> </w:t>
            </w:r>
            <w:r w:rsidRPr="00A6197E">
              <w:t>наборами</w:t>
            </w:r>
            <w:r w:rsidRPr="00A6197E">
              <w:rPr>
                <w:spacing w:val="-9"/>
              </w:rPr>
              <w:t xml:space="preserve"> </w:t>
            </w:r>
            <w:r w:rsidRPr="00A6197E">
              <w:t>карточек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Игрушка-вкладыш</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детских</w:t>
            </w:r>
            <w:r w:rsidRPr="00A6197E">
              <w:rPr>
                <w:spacing w:val="-4"/>
              </w:rPr>
              <w:t xml:space="preserve"> </w:t>
            </w:r>
            <w:r w:rsidRPr="00A6197E">
              <w:t>книг</w:t>
            </w:r>
            <w:r w:rsidRPr="00A6197E">
              <w:rPr>
                <w:spacing w:val="-4"/>
              </w:rPr>
              <w:t xml:space="preserve"> </w:t>
            </w:r>
            <w:r w:rsidRPr="00A6197E">
              <w:t>для</w:t>
            </w:r>
            <w:r w:rsidRPr="00A6197E">
              <w:rPr>
                <w:spacing w:val="-5"/>
              </w:rPr>
              <w:t xml:space="preserve"> </w:t>
            </w:r>
            <w:r w:rsidRPr="00A6197E">
              <w:t>разных</w:t>
            </w:r>
            <w:r w:rsidRPr="00A6197E">
              <w:rPr>
                <w:spacing w:val="-4"/>
              </w:rPr>
              <w:t xml:space="preserve"> </w:t>
            </w:r>
            <w:r w:rsidRPr="00A6197E">
              <w:t>возрастов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игр</w:t>
            </w:r>
            <w:r w:rsidRPr="00A6197E">
              <w:rPr>
                <w:spacing w:val="-6"/>
              </w:rPr>
              <w:t xml:space="preserve"> </w:t>
            </w:r>
            <w:r w:rsidRPr="00A6197E">
              <w:t>для</w:t>
            </w:r>
            <w:r w:rsidRPr="00A6197E">
              <w:rPr>
                <w:spacing w:val="-6"/>
              </w:rPr>
              <w:t xml:space="preserve"> </w:t>
            </w:r>
            <w:r w:rsidRPr="00A6197E">
              <w:t>развития</w:t>
            </w:r>
            <w:r w:rsidRPr="00A6197E">
              <w:rPr>
                <w:spacing w:val="-7"/>
              </w:rPr>
              <w:t xml:space="preserve"> </w:t>
            </w:r>
            <w:r w:rsidRPr="00A6197E">
              <w:t>внимания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1"/>
              </w:rPr>
              <w:t xml:space="preserve"> </w:t>
            </w:r>
            <w:r w:rsidRPr="00A6197E">
              <w:t>игр</w:t>
            </w:r>
            <w:r w:rsidRPr="00A6197E">
              <w:rPr>
                <w:spacing w:val="-3"/>
              </w:rPr>
              <w:t xml:space="preserve"> </w:t>
            </w:r>
            <w:r w:rsidRPr="00A6197E">
              <w:t>для</w:t>
            </w:r>
            <w:r w:rsidRPr="00A6197E">
              <w:rPr>
                <w:spacing w:val="-1"/>
              </w:rPr>
              <w:t xml:space="preserve"> </w:t>
            </w:r>
            <w:r w:rsidRPr="00A6197E">
              <w:t>развития</w:t>
            </w:r>
            <w:r w:rsidRPr="00A6197E">
              <w:rPr>
                <w:spacing w:val="-1"/>
              </w:rPr>
              <w:t xml:space="preserve"> </w:t>
            </w:r>
            <w:r w:rsidRPr="00A6197E">
              <w:t>ловкости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00"/>
                <w:tab w:val="left" w:pos="1904"/>
                <w:tab w:val="left" w:pos="2512"/>
                <w:tab w:val="left" w:pos="3627"/>
              </w:tabs>
              <w:spacing w:line="240" w:lineRule="auto"/>
            </w:pPr>
            <w:r w:rsidRPr="00A6197E">
              <w:t>Комплект</w:t>
            </w:r>
            <w:r w:rsidRPr="00A6197E">
              <w:tab/>
              <w:t>игр</w:t>
            </w:r>
            <w:r w:rsidRPr="00A6197E">
              <w:tab/>
              <w:t>для</w:t>
            </w:r>
            <w:r w:rsidRPr="00A6197E">
              <w:tab/>
              <w:t>развития</w:t>
            </w:r>
            <w:r w:rsidRPr="00A6197E">
              <w:tab/>
              <w:t>пространственных</w:t>
            </w:r>
          </w:p>
          <w:p w:rsidR="00A87128" w:rsidRPr="00A6197E" w:rsidRDefault="00A87128" w:rsidP="00102CA2">
            <w:pPr>
              <w:pStyle w:val="TableParagraph"/>
              <w:spacing w:line="240" w:lineRule="auto"/>
            </w:pPr>
            <w:r w:rsidRPr="00A6197E">
              <w:t>представлений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66"/>
                <w:tab w:val="left" w:pos="2341"/>
                <w:tab w:val="left" w:pos="3939"/>
              </w:tabs>
              <w:spacing w:line="240" w:lineRule="auto"/>
            </w:pPr>
            <w:r w:rsidRPr="00A6197E">
              <w:t>Комплект</w:t>
            </w:r>
            <w:r w:rsidRPr="00A6197E">
              <w:tab/>
              <w:t>игрового</w:t>
            </w:r>
            <w:r w:rsidRPr="00A6197E">
              <w:tab/>
              <w:t>оборудования,</w:t>
            </w:r>
            <w:r w:rsidRPr="00A6197E">
              <w:tab/>
              <w:t>имитирующего</w:t>
            </w:r>
          </w:p>
          <w:p w:rsidR="00A87128" w:rsidRPr="00A6197E" w:rsidRDefault="00A87128" w:rsidP="00102CA2">
            <w:pPr>
              <w:pStyle w:val="TableParagraph"/>
              <w:spacing w:line="240" w:lineRule="auto"/>
            </w:pPr>
            <w:r w:rsidRPr="00A6197E">
              <w:t>деятельность</w:t>
            </w:r>
            <w:r w:rsidRPr="00A6197E">
              <w:rPr>
                <w:spacing w:val="-3"/>
              </w:rPr>
              <w:t xml:space="preserve"> </w:t>
            </w:r>
            <w:r w:rsidRPr="00A6197E">
              <w:t>человека,</w:t>
            </w:r>
            <w:r w:rsidRPr="00A6197E">
              <w:rPr>
                <w:spacing w:val="-2"/>
              </w:rPr>
              <w:t xml:space="preserve"> </w:t>
            </w:r>
            <w:r w:rsidRPr="00A6197E">
              <w:t>включая</w:t>
            </w:r>
            <w:r w:rsidRPr="00A6197E">
              <w:rPr>
                <w:spacing w:val="-2"/>
              </w:rPr>
              <w:t xml:space="preserve"> </w:t>
            </w:r>
            <w:r w:rsidRPr="00A6197E">
              <w:t>самообслуживание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37"/>
              </w:rPr>
              <w:t xml:space="preserve"> </w:t>
            </w:r>
            <w:r w:rsidRPr="00A6197E">
              <w:t>игровых</w:t>
            </w:r>
            <w:r w:rsidRPr="00A6197E">
              <w:rPr>
                <w:spacing w:val="39"/>
              </w:rPr>
              <w:t xml:space="preserve"> </w:t>
            </w:r>
            <w:r w:rsidRPr="00A6197E">
              <w:t>пособий</w:t>
            </w:r>
            <w:r w:rsidRPr="00A6197E">
              <w:rPr>
                <w:spacing w:val="37"/>
              </w:rPr>
              <w:t xml:space="preserve"> </w:t>
            </w:r>
            <w:r w:rsidRPr="00A6197E">
              <w:t>для</w:t>
            </w:r>
            <w:r w:rsidRPr="00A6197E">
              <w:rPr>
                <w:spacing w:val="38"/>
              </w:rPr>
              <w:t xml:space="preserve"> </w:t>
            </w:r>
            <w:r w:rsidRPr="00A6197E">
              <w:t>развития</w:t>
            </w:r>
            <w:r w:rsidRPr="00A6197E">
              <w:rPr>
                <w:spacing w:val="39"/>
              </w:rPr>
              <w:t xml:space="preserve"> </w:t>
            </w:r>
            <w:r w:rsidRPr="00A6197E">
              <w:t>зрительного</w:t>
            </w:r>
          </w:p>
          <w:p w:rsidR="00A87128" w:rsidRPr="00A6197E" w:rsidRDefault="00A87128" w:rsidP="00102CA2">
            <w:pPr>
              <w:pStyle w:val="TableParagraph"/>
              <w:spacing w:line="240" w:lineRule="auto"/>
            </w:pPr>
            <w:r w:rsidRPr="00A6197E">
              <w:t>восприятия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39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35"/>
              </w:rPr>
              <w:t xml:space="preserve"> </w:t>
            </w:r>
            <w:r w:rsidRPr="00A6197E">
              <w:t>игровых</w:t>
            </w:r>
            <w:r w:rsidRPr="00A6197E">
              <w:rPr>
                <w:spacing w:val="37"/>
              </w:rPr>
              <w:t xml:space="preserve"> </w:t>
            </w:r>
            <w:r w:rsidRPr="00A6197E">
              <w:t>пособий</w:t>
            </w:r>
            <w:r w:rsidRPr="00A6197E">
              <w:rPr>
                <w:spacing w:val="35"/>
              </w:rPr>
              <w:t xml:space="preserve"> </w:t>
            </w:r>
            <w:r w:rsidRPr="00A6197E">
              <w:t>для</w:t>
            </w:r>
            <w:r w:rsidRPr="00A6197E">
              <w:rPr>
                <w:spacing w:val="37"/>
              </w:rPr>
              <w:t xml:space="preserve"> </w:t>
            </w:r>
            <w:r w:rsidRPr="00A6197E">
              <w:t>развития</w:t>
            </w:r>
            <w:r w:rsidRPr="00A6197E">
              <w:rPr>
                <w:spacing w:val="35"/>
              </w:rPr>
              <w:t xml:space="preserve"> </w:t>
            </w:r>
            <w:r w:rsidRPr="00A6197E">
              <w:t>тактильного</w:t>
            </w:r>
          </w:p>
          <w:p w:rsidR="00A87128" w:rsidRPr="00A6197E" w:rsidRDefault="00A87128" w:rsidP="00102CA2">
            <w:pPr>
              <w:pStyle w:val="TableParagraph"/>
              <w:spacing w:line="240" w:lineRule="auto"/>
            </w:pPr>
            <w:r w:rsidRPr="00A6197E">
              <w:t>восприятия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439"/>
                <w:tab w:val="left" w:pos="2631"/>
                <w:tab w:val="left" w:pos="3821"/>
                <w:tab w:val="left" w:pos="4551"/>
              </w:tabs>
              <w:spacing w:line="240" w:lineRule="auto"/>
            </w:pPr>
            <w:r w:rsidRPr="00A6197E">
              <w:t>Комплект</w:t>
            </w:r>
            <w:r w:rsidRPr="00A6197E">
              <w:tab/>
              <w:t>игровых</w:t>
            </w:r>
            <w:r w:rsidRPr="00A6197E">
              <w:tab/>
              <w:t>пособий</w:t>
            </w:r>
            <w:r w:rsidRPr="00A6197E">
              <w:tab/>
              <w:t>для</w:t>
            </w:r>
            <w:r w:rsidRPr="00A6197E">
              <w:tab/>
              <w:t>развития</w:t>
            </w:r>
          </w:p>
          <w:p w:rsidR="00A87128" w:rsidRPr="00A6197E" w:rsidRDefault="00A87128" w:rsidP="00102CA2">
            <w:pPr>
              <w:pStyle w:val="TableParagraph"/>
              <w:spacing w:line="240" w:lineRule="auto"/>
            </w:pPr>
            <w:r w:rsidRPr="00A6197E">
              <w:t>эмоционального</w:t>
            </w:r>
            <w:r w:rsidRPr="00A6197E">
              <w:rPr>
                <w:spacing w:val="-5"/>
              </w:rPr>
              <w:t xml:space="preserve"> </w:t>
            </w:r>
            <w:r w:rsidRPr="00A6197E">
              <w:t>интеллекта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игрушек</w:t>
            </w:r>
            <w:r w:rsidRPr="00A6197E">
              <w:rPr>
                <w:spacing w:val="-8"/>
              </w:rPr>
              <w:t xml:space="preserve"> </w:t>
            </w:r>
            <w:r w:rsidRPr="00A6197E">
              <w:t>на</w:t>
            </w:r>
            <w:r w:rsidRPr="00A6197E">
              <w:rPr>
                <w:spacing w:val="-9"/>
              </w:rPr>
              <w:t xml:space="preserve"> </w:t>
            </w:r>
            <w:r w:rsidRPr="00A6197E">
              <w:t>координацию</w:t>
            </w:r>
            <w:r w:rsidRPr="00A6197E">
              <w:rPr>
                <w:spacing w:val="-11"/>
              </w:rPr>
              <w:t xml:space="preserve"> </w:t>
            </w:r>
            <w:r w:rsidRPr="00A6197E">
              <w:t>движений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книг</w:t>
            </w:r>
            <w:r w:rsidRPr="00A6197E">
              <w:rPr>
                <w:spacing w:val="-7"/>
              </w:rPr>
              <w:t xml:space="preserve"> </w:t>
            </w:r>
            <w:r w:rsidRPr="00A6197E">
              <w:t>для</w:t>
            </w:r>
            <w:r w:rsidRPr="00A6197E">
              <w:rPr>
                <w:spacing w:val="-5"/>
              </w:rPr>
              <w:t xml:space="preserve"> </w:t>
            </w:r>
            <w:r w:rsidRPr="00A6197E">
              <w:t>младшей</w:t>
            </w:r>
            <w:r w:rsidRPr="00A6197E">
              <w:rPr>
                <w:spacing w:val="-5"/>
              </w:rPr>
              <w:t xml:space="preserve"> </w:t>
            </w: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6"/>
              </w:rPr>
              <w:t xml:space="preserve"> </w:t>
            </w:r>
            <w:r w:rsidRPr="00A6197E">
              <w:t>книг</w:t>
            </w:r>
            <w:r w:rsidRPr="00A6197E">
              <w:rPr>
                <w:spacing w:val="-7"/>
              </w:rPr>
              <w:t xml:space="preserve"> </w:t>
            </w:r>
            <w:r w:rsidRPr="00A6197E">
              <w:t>для</w:t>
            </w:r>
            <w:r w:rsidRPr="00A6197E">
              <w:rPr>
                <w:spacing w:val="-6"/>
              </w:rPr>
              <w:t xml:space="preserve"> </w:t>
            </w:r>
            <w:r w:rsidRPr="00A6197E">
              <w:t>средней</w:t>
            </w:r>
            <w:r w:rsidRPr="00A6197E">
              <w:rPr>
                <w:spacing w:val="-6"/>
              </w:rPr>
              <w:t xml:space="preserve"> </w:t>
            </w: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книг</w:t>
            </w:r>
            <w:r w:rsidRPr="00A6197E">
              <w:rPr>
                <w:spacing w:val="-6"/>
              </w:rPr>
              <w:t xml:space="preserve"> </w:t>
            </w:r>
            <w:r w:rsidRPr="00A6197E">
              <w:t>для</w:t>
            </w:r>
            <w:r w:rsidRPr="00A6197E">
              <w:rPr>
                <w:spacing w:val="-5"/>
              </w:rPr>
              <w:t xml:space="preserve"> </w:t>
            </w:r>
            <w:r w:rsidRPr="00A6197E">
              <w:t>старшей</w:t>
            </w:r>
            <w:r w:rsidRPr="00A6197E">
              <w:rPr>
                <w:spacing w:val="-4"/>
              </w:rPr>
              <w:t xml:space="preserve"> </w:t>
            </w: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16"/>
                <w:tab w:val="left" w:pos="2374"/>
                <w:tab w:val="left" w:pos="3365"/>
                <w:tab w:val="left" w:pos="3684"/>
              </w:tabs>
              <w:spacing w:line="240" w:lineRule="auto"/>
            </w:pPr>
            <w:r w:rsidRPr="00A6197E">
              <w:t>Комплект</w:t>
            </w:r>
            <w:r w:rsidRPr="00A6197E">
              <w:tab/>
              <w:t xml:space="preserve">книг  </w:t>
            </w:r>
            <w:r w:rsidRPr="00A6197E">
              <w:rPr>
                <w:spacing w:val="33"/>
              </w:rPr>
              <w:t xml:space="preserve"> </w:t>
            </w:r>
            <w:r w:rsidRPr="00A6197E">
              <w:t>для</w:t>
            </w:r>
            <w:r w:rsidRPr="00A6197E">
              <w:tab/>
              <w:t>старшей</w:t>
            </w:r>
            <w:r w:rsidRPr="00A6197E">
              <w:tab/>
              <w:t>и</w:t>
            </w:r>
            <w:r w:rsidRPr="00A6197E">
              <w:tab/>
              <w:t>подготовительной</w:t>
            </w:r>
          </w:p>
          <w:p w:rsidR="00A87128" w:rsidRPr="00A6197E" w:rsidRDefault="00A87128" w:rsidP="00102CA2">
            <w:pPr>
              <w:pStyle w:val="TableParagraph"/>
              <w:spacing w:line="240" w:lineRule="auto"/>
            </w:pP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2"/>
              </w:rPr>
              <w:t xml:space="preserve"> </w:t>
            </w:r>
            <w:r w:rsidRPr="00A6197E">
              <w:t>методического</w:t>
            </w:r>
            <w:r w:rsidRPr="00A6197E">
              <w:rPr>
                <w:spacing w:val="50"/>
              </w:rPr>
              <w:t xml:space="preserve"> </w:t>
            </w:r>
            <w:r w:rsidRPr="00A6197E">
              <w:t>обеспечения.</w:t>
            </w:r>
            <w:r w:rsidRPr="00A6197E">
              <w:rPr>
                <w:spacing w:val="52"/>
              </w:rPr>
              <w:t xml:space="preserve"> </w:t>
            </w:r>
            <w:r w:rsidRPr="00A6197E">
              <w:t>Рабочее</w:t>
            </w:r>
            <w:r w:rsidRPr="00A6197E">
              <w:rPr>
                <w:spacing w:val="51"/>
              </w:rPr>
              <w:t xml:space="preserve"> </w:t>
            </w:r>
            <w:r w:rsidRPr="00A6197E">
              <w:t>место</w:t>
            </w:r>
          </w:p>
          <w:p w:rsidR="00A87128" w:rsidRPr="00A6197E" w:rsidRDefault="00A87128" w:rsidP="00102CA2">
            <w:pPr>
              <w:pStyle w:val="TableParagraph"/>
              <w:spacing w:line="240" w:lineRule="auto"/>
            </w:pPr>
            <w:r w:rsidRPr="00A6197E">
              <w:t>для</w:t>
            </w:r>
            <w:r w:rsidRPr="00A6197E">
              <w:rPr>
                <w:spacing w:val="-6"/>
              </w:rPr>
              <w:t xml:space="preserve"> </w:t>
            </w:r>
            <w:r w:rsidRPr="00A6197E">
              <w:t>практических</w:t>
            </w:r>
            <w:r w:rsidRPr="00A6197E">
              <w:rPr>
                <w:spacing w:val="-6"/>
              </w:rPr>
              <w:t xml:space="preserve"> </w:t>
            </w:r>
            <w:r w:rsidRPr="00A6197E">
              <w:t>психологов</w:t>
            </w:r>
            <w:r w:rsidRPr="00A6197E">
              <w:rPr>
                <w:spacing w:val="-6"/>
              </w:rPr>
              <w:t xml:space="preserve"> </w:t>
            </w:r>
            <w:r w:rsidRPr="00A6197E">
              <w:t>и</w:t>
            </w:r>
            <w:r w:rsidRPr="00A6197E">
              <w:rPr>
                <w:spacing w:val="-5"/>
              </w:rPr>
              <w:t xml:space="preserve"> </w:t>
            </w:r>
            <w:r w:rsidRPr="00A6197E">
              <w:t>логопедов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2"/>
              </w:rPr>
              <w:t xml:space="preserve"> </w:t>
            </w:r>
            <w:r w:rsidRPr="00A6197E">
              <w:t>модулей</w:t>
            </w:r>
            <w:r w:rsidRPr="00A6197E">
              <w:rPr>
                <w:spacing w:val="-5"/>
              </w:rPr>
              <w:t xml:space="preserve"> </w:t>
            </w:r>
            <w:r w:rsidRPr="00A6197E">
              <w:t>для</w:t>
            </w:r>
            <w:r w:rsidRPr="00A6197E">
              <w:rPr>
                <w:spacing w:val="-1"/>
              </w:rPr>
              <w:t xml:space="preserve"> </w:t>
            </w:r>
            <w:r w:rsidRPr="00A6197E">
              <w:t>развития</w:t>
            </w:r>
            <w:r w:rsidRPr="00A6197E">
              <w:rPr>
                <w:spacing w:val="-4"/>
              </w:rPr>
              <w:t xml:space="preserve"> </w:t>
            </w:r>
            <w:r w:rsidRPr="00A6197E">
              <w:t>общих</w:t>
            </w:r>
            <w:r w:rsidRPr="00A6197E">
              <w:rPr>
                <w:spacing w:val="-1"/>
              </w:rPr>
              <w:t xml:space="preserve"> </w:t>
            </w:r>
            <w:r w:rsidRPr="00A6197E">
              <w:t>движений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A6181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580"/>
        </w:trPr>
        <w:tc>
          <w:tcPr>
            <w:tcW w:w="361"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Комплект</w:t>
            </w:r>
            <w:r w:rsidRPr="00A6197E">
              <w:rPr>
                <w:spacing w:val="57"/>
              </w:rPr>
              <w:t xml:space="preserve"> </w:t>
            </w:r>
            <w:r w:rsidRPr="00A6197E">
              <w:t xml:space="preserve">наборов   для  </w:t>
            </w:r>
            <w:r w:rsidRPr="00A6197E">
              <w:rPr>
                <w:spacing w:val="1"/>
              </w:rPr>
              <w:t xml:space="preserve"> </w:t>
            </w:r>
            <w:r w:rsidRPr="00A6197E">
              <w:t xml:space="preserve">конструирования  </w:t>
            </w:r>
            <w:r w:rsidRPr="00A6197E">
              <w:rPr>
                <w:spacing w:val="1"/>
              </w:rPr>
              <w:t xml:space="preserve"> </w:t>
            </w:r>
            <w:r w:rsidRPr="00A6197E">
              <w:t xml:space="preserve">с  </w:t>
            </w:r>
            <w:r w:rsidRPr="00A6197E">
              <w:rPr>
                <w:spacing w:val="3"/>
              </w:rPr>
              <w:t xml:space="preserve"> </w:t>
            </w:r>
            <w:r w:rsidRPr="00A6197E">
              <w:t>разным</w:t>
            </w:r>
          </w:p>
          <w:p w:rsidR="00A87128" w:rsidRPr="00A6197E" w:rsidRDefault="00A87128" w:rsidP="00102CA2">
            <w:pPr>
              <w:pStyle w:val="TableParagraph"/>
              <w:spacing w:line="240" w:lineRule="auto"/>
            </w:pPr>
            <w:r w:rsidRPr="00A6197E">
              <w:t>типом</w:t>
            </w:r>
            <w:r w:rsidRPr="00A6197E">
              <w:rPr>
                <w:spacing w:val="-1"/>
              </w:rPr>
              <w:t xml:space="preserve"> </w:t>
            </w:r>
            <w:r w:rsidRPr="00A6197E">
              <w:t>крепления</w:t>
            </w:r>
            <w:r w:rsidRPr="00A6197E">
              <w:rPr>
                <w:spacing w:val="-4"/>
              </w:rPr>
              <w:t xml:space="preserve"> </w:t>
            </w:r>
            <w:r w:rsidRPr="00A6197E">
              <w:t>деталей</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bottom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top w:val="single" w:sz="6" w:space="0" w:color="000000"/>
            </w:tcBorders>
            <w:shd w:val="clear" w:color="auto" w:fill="auto"/>
          </w:tcPr>
          <w:p w:rsidR="00A87128" w:rsidRPr="00A6197E" w:rsidRDefault="00A87128" w:rsidP="00102CA2">
            <w:pPr>
              <w:pStyle w:val="TableParagraph"/>
              <w:spacing w:line="240" w:lineRule="auto"/>
            </w:pPr>
            <w:r w:rsidRPr="00A6197E">
              <w:t>Комплект</w:t>
            </w:r>
            <w:r w:rsidRPr="00A6197E">
              <w:rPr>
                <w:spacing w:val="18"/>
              </w:rPr>
              <w:t xml:space="preserve"> </w:t>
            </w:r>
            <w:r w:rsidRPr="00A6197E">
              <w:t>настольных</w:t>
            </w:r>
            <w:r w:rsidRPr="00A6197E">
              <w:rPr>
                <w:spacing w:val="72"/>
              </w:rPr>
              <w:t xml:space="preserve"> </w:t>
            </w:r>
            <w:r w:rsidRPr="00A6197E">
              <w:t>наборов</w:t>
            </w:r>
            <w:r w:rsidRPr="00A6197E">
              <w:rPr>
                <w:spacing w:val="72"/>
              </w:rPr>
              <w:t xml:space="preserve"> </w:t>
            </w:r>
            <w:r w:rsidRPr="00A6197E">
              <w:t>для</w:t>
            </w:r>
            <w:r w:rsidRPr="00A6197E">
              <w:rPr>
                <w:spacing w:val="73"/>
              </w:rPr>
              <w:t xml:space="preserve"> </w:t>
            </w:r>
            <w:r w:rsidRPr="00A6197E">
              <w:t>развития</w:t>
            </w:r>
            <w:r w:rsidRPr="00A6197E">
              <w:rPr>
                <w:spacing w:val="72"/>
              </w:rPr>
              <w:t xml:space="preserve"> </w:t>
            </w:r>
            <w:r w:rsidRPr="00A6197E">
              <w:t>мелкой</w:t>
            </w:r>
          </w:p>
          <w:p w:rsidR="00A87128" w:rsidRPr="00A6197E" w:rsidRDefault="00A87128" w:rsidP="00102CA2">
            <w:pPr>
              <w:pStyle w:val="TableParagraph"/>
              <w:spacing w:line="240" w:lineRule="auto"/>
            </w:pPr>
            <w:r w:rsidRPr="00A6197E">
              <w:t>моторики</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top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76"/>
                <w:tab w:val="left" w:pos="2814"/>
                <w:tab w:val="left" w:pos="4481"/>
                <w:tab w:val="left" w:pos="5057"/>
              </w:tabs>
              <w:spacing w:line="240" w:lineRule="auto"/>
            </w:pPr>
            <w:r w:rsidRPr="00A6197E">
              <w:t>Комплект</w:t>
            </w:r>
            <w:r w:rsidRPr="00A6197E">
              <w:tab/>
              <w:t>развивающих</w:t>
            </w:r>
            <w:r w:rsidRPr="00A6197E">
              <w:tab/>
              <w:t>дидактических</w:t>
            </w:r>
            <w:r w:rsidRPr="00A6197E">
              <w:tab/>
              <w:t>игр</w:t>
            </w:r>
            <w:r w:rsidRPr="00A6197E">
              <w:tab/>
              <w:t>для</w:t>
            </w:r>
          </w:p>
          <w:p w:rsidR="00A87128" w:rsidRPr="00A6197E" w:rsidRDefault="00A87128" w:rsidP="00102CA2">
            <w:pPr>
              <w:pStyle w:val="TableParagraph"/>
              <w:spacing w:line="240" w:lineRule="auto"/>
            </w:pPr>
            <w:r w:rsidRPr="00A6197E">
              <w:t>младшей</w:t>
            </w:r>
            <w:r w:rsidRPr="00A6197E">
              <w:rPr>
                <w:spacing w:val="-3"/>
              </w:rPr>
              <w:t xml:space="preserve"> </w:t>
            </w: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2"/>
              </w:rPr>
              <w:t xml:space="preserve"> </w:t>
            </w:r>
            <w:r w:rsidRPr="00A6197E">
              <w:t>развивающих</w:t>
            </w:r>
            <w:r w:rsidRPr="00A6197E">
              <w:rPr>
                <w:spacing w:val="-1"/>
              </w:rPr>
              <w:t xml:space="preserve"> </w:t>
            </w:r>
            <w:r w:rsidRPr="00A6197E">
              <w:t>дидактических</w:t>
            </w:r>
            <w:r w:rsidRPr="00A6197E">
              <w:rPr>
                <w:spacing w:val="-1"/>
              </w:rPr>
              <w:t xml:space="preserve"> </w:t>
            </w:r>
            <w:r w:rsidRPr="00A6197E">
              <w:t>игр</w:t>
            </w:r>
            <w:r w:rsidRPr="00A6197E">
              <w:rPr>
                <w:spacing w:val="-3"/>
              </w:rPr>
              <w:t xml:space="preserve"> </w:t>
            </w:r>
            <w:r w:rsidRPr="00A6197E">
              <w:t>для</w:t>
            </w:r>
            <w:r w:rsidRPr="00A6197E">
              <w:rPr>
                <w:spacing w:val="-1"/>
              </w:rPr>
              <w:t xml:space="preserve"> </w:t>
            </w:r>
            <w:r w:rsidRPr="00A6197E">
              <w:t>средней</w:t>
            </w:r>
          </w:p>
          <w:p w:rsidR="00A87128" w:rsidRPr="00A6197E" w:rsidRDefault="00A87128" w:rsidP="00102CA2">
            <w:pPr>
              <w:pStyle w:val="TableParagraph"/>
              <w:spacing w:line="240" w:lineRule="auto"/>
            </w:pP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76"/>
                <w:tab w:val="left" w:pos="2815"/>
                <w:tab w:val="left" w:pos="4482"/>
                <w:tab w:val="left" w:pos="5058"/>
              </w:tabs>
              <w:spacing w:line="240" w:lineRule="auto"/>
            </w:pPr>
            <w:r w:rsidRPr="00A6197E">
              <w:t>Комплект</w:t>
            </w:r>
            <w:r w:rsidRPr="00A6197E">
              <w:tab/>
              <w:t>развивающих</w:t>
            </w:r>
            <w:r w:rsidRPr="00A6197E">
              <w:tab/>
              <w:t>дидактических</w:t>
            </w:r>
            <w:r w:rsidRPr="00A6197E">
              <w:tab/>
              <w:t>игр</w:t>
            </w:r>
            <w:r w:rsidRPr="00A6197E">
              <w:tab/>
              <w:t>для</w:t>
            </w:r>
          </w:p>
          <w:p w:rsidR="00A87128" w:rsidRPr="00A6197E" w:rsidRDefault="00A87128" w:rsidP="00102CA2">
            <w:pPr>
              <w:pStyle w:val="TableParagraph"/>
              <w:spacing w:line="240" w:lineRule="auto"/>
            </w:pPr>
            <w:r w:rsidRPr="00A6197E">
              <w:t>старшей</w:t>
            </w:r>
            <w:r w:rsidRPr="00A6197E">
              <w:rPr>
                <w:spacing w:val="-4"/>
              </w:rPr>
              <w:t xml:space="preserve"> </w:t>
            </w:r>
            <w:r w:rsidRPr="00A6197E">
              <w:t>группы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96"/>
                <w:tab w:val="left" w:pos="2739"/>
                <w:tab w:val="left" w:pos="3865"/>
                <w:tab w:val="left" w:pos="4551"/>
              </w:tabs>
              <w:spacing w:line="240" w:lineRule="auto"/>
            </w:pPr>
            <w:r w:rsidRPr="00A6197E">
              <w:t>Комплект</w:t>
            </w:r>
            <w:r w:rsidRPr="00A6197E">
              <w:tab/>
              <w:t>сюжетных</w:t>
            </w:r>
            <w:r w:rsidRPr="00A6197E">
              <w:tab/>
              <w:t>наборов</w:t>
            </w:r>
            <w:r w:rsidRPr="00A6197E">
              <w:tab/>
              <w:t>для</w:t>
            </w:r>
            <w:r w:rsidRPr="00A6197E">
              <w:tab/>
              <w:t>развития</w:t>
            </w:r>
          </w:p>
          <w:p w:rsidR="00A87128" w:rsidRPr="00A6197E" w:rsidRDefault="00A87128" w:rsidP="00102CA2">
            <w:pPr>
              <w:pStyle w:val="TableParagraph"/>
              <w:spacing w:line="240" w:lineRule="auto"/>
            </w:pPr>
            <w:r w:rsidRPr="00A6197E">
              <w:t>самостоятельной</w:t>
            </w:r>
            <w:r w:rsidRPr="00A6197E">
              <w:rPr>
                <w:spacing w:val="-3"/>
              </w:rPr>
              <w:t xml:space="preserve"> </w:t>
            </w:r>
            <w:r w:rsidRPr="00A6197E">
              <w:t>игры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1"/>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Логическая</w:t>
            </w:r>
            <w:r w:rsidRPr="00A6197E">
              <w:rPr>
                <w:spacing w:val="82"/>
              </w:rPr>
              <w:t xml:space="preserve"> </w:t>
            </w:r>
            <w:r w:rsidRPr="00A6197E">
              <w:t xml:space="preserve">игра  </w:t>
            </w:r>
            <w:r w:rsidRPr="00A6197E">
              <w:rPr>
                <w:spacing w:val="26"/>
              </w:rPr>
              <w:t xml:space="preserve"> </w:t>
            </w:r>
            <w:r w:rsidRPr="00A6197E">
              <w:t xml:space="preserve">на  </w:t>
            </w:r>
            <w:r w:rsidRPr="00A6197E">
              <w:rPr>
                <w:spacing w:val="26"/>
              </w:rPr>
              <w:t xml:space="preserve"> </w:t>
            </w:r>
            <w:r w:rsidRPr="00A6197E">
              <w:t xml:space="preserve">подбор  </w:t>
            </w:r>
            <w:r w:rsidRPr="00A6197E">
              <w:rPr>
                <w:spacing w:val="26"/>
              </w:rPr>
              <w:t xml:space="preserve"> </w:t>
            </w:r>
            <w:r>
              <w:t xml:space="preserve">цветных, </w:t>
            </w:r>
            <w:r w:rsidRPr="00A6197E">
              <w:t xml:space="preserve">теневых  </w:t>
            </w:r>
            <w:r w:rsidRPr="00A6197E">
              <w:rPr>
                <w:spacing w:val="26"/>
              </w:rPr>
              <w:t xml:space="preserve"> </w:t>
            </w:r>
            <w:r w:rsidRPr="00A6197E">
              <w:t>и</w:t>
            </w:r>
          </w:p>
          <w:p w:rsidR="00A87128" w:rsidRPr="00A6197E" w:rsidRDefault="00A87128" w:rsidP="00102CA2">
            <w:pPr>
              <w:pStyle w:val="TableParagraph"/>
              <w:spacing w:line="240" w:lineRule="auto"/>
            </w:pPr>
            <w:r w:rsidRPr="00A6197E">
              <w:t>контурных</w:t>
            </w:r>
            <w:r w:rsidRPr="00A6197E">
              <w:rPr>
                <w:spacing w:val="-9"/>
              </w:rPr>
              <w:t xml:space="preserve"> </w:t>
            </w:r>
            <w:r w:rsidRPr="00A6197E">
              <w:t>изображений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Логические</w:t>
            </w:r>
            <w:r w:rsidRPr="00A6197E">
              <w:rPr>
                <w:spacing w:val="-4"/>
              </w:rPr>
              <w:t xml:space="preserve"> </w:t>
            </w:r>
            <w:r w:rsidRPr="00A6197E">
              <w:t>блоки</w:t>
            </w:r>
            <w:r w:rsidRPr="00A6197E">
              <w:rPr>
                <w:spacing w:val="-5"/>
              </w:rPr>
              <w:t xml:space="preserve"> </w:t>
            </w:r>
            <w:r w:rsidRPr="00A6197E">
              <w:t>Дьенеша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Магнитная</w:t>
            </w:r>
            <w:r w:rsidRPr="00A6197E">
              <w:rPr>
                <w:spacing w:val="51"/>
              </w:rPr>
              <w:t xml:space="preserve"> </w:t>
            </w:r>
            <w:r w:rsidRPr="00A6197E">
              <w:t>азбука</w:t>
            </w:r>
            <w:r w:rsidRPr="00A6197E">
              <w:rPr>
                <w:spacing w:val="107"/>
              </w:rPr>
              <w:t xml:space="preserve"> </w:t>
            </w:r>
            <w:r w:rsidRPr="00A6197E">
              <w:t>(набор</w:t>
            </w:r>
            <w:r w:rsidRPr="00A6197E">
              <w:rPr>
                <w:spacing w:val="108"/>
              </w:rPr>
              <w:t xml:space="preserve"> </w:t>
            </w:r>
            <w:r w:rsidRPr="00A6197E">
              <w:t>букв</w:t>
            </w:r>
            <w:r w:rsidRPr="00A6197E">
              <w:rPr>
                <w:spacing w:val="106"/>
              </w:rPr>
              <w:t xml:space="preserve"> </w:t>
            </w:r>
            <w:r w:rsidRPr="00A6197E">
              <w:t>русского</w:t>
            </w:r>
            <w:r w:rsidRPr="00A6197E">
              <w:rPr>
                <w:spacing w:val="106"/>
              </w:rPr>
              <w:t xml:space="preserve"> </w:t>
            </w:r>
            <w:r w:rsidRPr="00A6197E">
              <w:t>алфавита,</w:t>
            </w:r>
          </w:p>
          <w:p w:rsidR="00A87128" w:rsidRPr="00A6197E" w:rsidRDefault="00A87128" w:rsidP="00102CA2">
            <w:pPr>
              <w:pStyle w:val="TableParagraph"/>
              <w:spacing w:line="240" w:lineRule="auto"/>
            </w:pPr>
            <w:r w:rsidRPr="00A6197E">
              <w:t>цифры,</w:t>
            </w:r>
            <w:r w:rsidRPr="00A6197E">
              <w:rPr>
                <w:spacing w:val="-2"/>
              </w:rPr>
              <w:t xml:space="preserve"> </w:t>
            </w:r>
            <w:r w:rsidRPr="00A6197E">
              <w:t>знаки)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0"/>
              </w:rPr>
              <w:t xml:space="preserve"> </w:t>
            </w:r>
            <w:r w:rsidRPr="00A6197E">
              <w:t>кубиков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материалов</w:t>
            </w:r>
            <w:r w:rsidRPr="00A6197E">
              <w:rPr>
                <w:spacing w:val="-6"/>
              </w:rPr>
              <w:t xml:space="preserve"> </w:t>
            </w:r>
            <w:r w:rsidRPr="00A6197E">
              <w:t>для</w:t>
            </w:r>
            <w:r w:rsidRPr="00A6197E">
              <w:rPr>
                <w:spacing w:val="-2"/>
              </w:rPr>
              <w:t xml:space="preserve"> </w:t>
            </w:r>
            <w:r w:rsidRPr="00A6197E">
              <w:t>изобразительной</w:t>
            </w:r>
            <w:r w:rsidRPr="00A6197E">
              <w:rPr>
                <w:spacing w:val="-2"/>
              </w:rPr>
              <w:t xml:space="preserve"> </w:t>
            </w:r>
            <w:r w:rsidRPr="00A6197E">
              <w:t>деятельности</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муляжей</w:t>
            </w:r>
            <w:r w:rsidRPr="00A6197E">
              <w:rPr>
                <w:spacing w:val="-5"/>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объемных</w:t>
            </w:r>
            <w:r w:rsidRPr="00A6197E">
              <w:rPr>
                <w:spacing w:val="-5"/>
              </w:rPr>
              <w:t xml:space="preserve"> </w:t>
            </w:r>
            <w:r w:rsidRPr="00A6197E">
              <w:t>геометрических</w:t>
            </w:r>
            <w:r w:rsidRPr="00A6197E">
              <w:rPr>
                <w:spacing w:val="-4"/>
              </w:rPr>
              <w:t xml:space="preserve"> </w:t>
            </w:r>
            <w:r w:rsidRPr="00A6197E">
              <w:t>фигур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пирамидок разной</w:t>
            </w:r>
            <w:r w:rsidRPr="00A6197E">
              <w:rPr>
                <w:spacing w:val="-4"/>
              </w:rPr>
              <w:t xml:space="preserve"> </w:t>
            </w:r>
            <w:r w:rsidRPr="00A6197E">
              <w:t>степени</w:t>
            </w:r>
            <w:r w:rsidRPr="00A6197E">
              <w:rPr>
                <w:spacing w:val="-2"/>
              </w:rPr>
              <w:t xml:space="preserve"> </w:t>
            </w:r>
            <w:r w:rsidRPr="00A6197E">
              <w:t>сложности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2"/>
              </w:rPr>
              <w:t xml:space="preserve"> </w:t>
            </w:r>
            <w:r w:rsidRPr="00A6197E">
              <w:t>предметов</w:t>
            </w:r>
            <w:r w:rsidRPr="00A6197E">
              <w:rPr>
                <w:spacing w:val="11"/>
              </w:rPr>
              <w:t xml:space="preserve"> </w:t>
            </w:r>
            <w:r w:rsidRPr="00A6197E">
              <w:t>для</w:t>
            </w:r>
            <w:r w:rsidRPr="00A6197E">
              <w:rPr>
                <w:spacing w:val="10"/>
              </w:rPr>
              <w:t xml:space="preserve"> </w:t>
            </w:r>
            <w:r w:rsidRPr="00A6197E">
              <w:t>группировки</w:t>
            </w:r>
            <w:r w:rsidRPr="00A6197E">
              <w:rPr>
                <w:spacing w:val="11"/>
              </w:rPr>
              <w:t xml:space="preserve"> </w:t>
            </w:r>
            <w:r w:rsidRPr="00A6197E">
              <w:t>их</w:t>
            </w:r>
            <w:r w:rsidRPr="00A6197E">
              <w:rPr>
                <w:spacing w:val="12"/>
              </w:rPr>
              <w:t xml:space="preserve"> </w:t>
            </w:r>
            <w:r w:rsidRPr="00A6197E">
              <w:t>по</w:t>
            </w:r>
            <w:r w:rsidRPr="00A6197E">
              <w:rPr>
                <w:spacing w:val="9"/>
              </w:rPr>
              <w:t xml:space="preserve"> </w:t>
            </w:r>
            <w:r w:rsidRPr="00A6197E">
              <w:t>цвету,</w:t>
            </w:r>
            <w:r w:rsidRPr="00A6197E">
              <w:rPr>
                <w:spacing w:val="13"/>
              </w:rPr>
              <w:t xml:space="preserve"> </w:t>
            </w:r>
            <w:r w:rsidRPr="00A6197E">
              <w:t>форме,</w:t>
            </w:r>
          </w:p>
          <w:p w:rsidR="00A87128" w:rsidRPr="00A6197E" w:rsidRDefault="00A87128" w:rsidP="00102CA2">
            <w:pPr>
              <w:pStyle w:val="TableParagraph"/>
              <w:spacing w:line="240" w:lineRule="auto"/>
            </w:pPr>
            <w:r w:rsidRPr="00A6197E">
              <w:t>общей</w:t>
            </w:r>
            <w:r w:rsidRPr="00A6197E">
              <w:rPr>
                <w:spacing w:val="-2"/>
              </w:rPr>
              <w:t xml:space="preserve"> </w:t>
            </w:r>
            <w:r w:rsidRPr="00A6197E">
              <w:t>принадлежности</w:t>
            </w:r>
            <w:r w:rsidRPr="00A6197E">
              <w:rPr>
                <w:spacing w:val="-5"/>
              </w:rPr>
              <w:t xml:space="preserve"> </w:t>
            </w:r>
            <w:r w:rsidRPr="00A6197E">
              <w:t>к</w:t>
            </w:r>
            <w:r w:rsidRPr="00A6197E">
              <w:rPr>
                <w:spacing w:val="-3"/>
              </w:rPr>
              <w:t xml:space="preserve"> </w:t>
            </w:r>
            <w:r w:rsidRPr="00A6197E">
              <w:t>одной</w:t>
            </w:r>
            <w:r w:rsidRPr="00A6197E">
              <w:rPr>
                <w:spacing w:val="-2"/>
              </w:rPr>
              <w:t xml:space="preserve"> </w:t>
            </w:r>
            <w:r w:rsidRPr="00A6197E">
              <w:t>из</w:t>
            </w:r>
            <w:r w:rsidRPr="00A6197E">
              <w:rPr>
                <w:spacing w:val="-2"/>
              </w:rPr>
              <w:t xml:space="preserve"> </w:t>
            </w:r>
            <w:r w:rsidRPr="00A6197E">
              <w:t>групп</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
              </w:rPr>
              <w:t xml:space="preserve"> </w:t>
            </w:r>
            <w:r w:rsidRPr="00A6197E">
              <w:t>психолога</w:t>
            </w:r>
            <w:r w:rsidRPr="00A6197E">
              <w:rPr>
                <w:spacing w:val="-6"/>
              </w:rPr>
              <w:t xml:space="preserve"> </w:t>
            </w:r>
            <w:r w:rsidRPr="00A6197E">
              <w:t>«Пертра»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 фигурок</w:t>
            </w:r>
            <w:r w:rsidRPr="00A6197E">
              <w:rPr>
                <w:spacing w:val="-1"/>
              </w:rPr>
              <w:t xml:space="preserve"> </w:t>
            </w:r>
            <w:r w:rsidRPr="00A6197E">
              <w:t>– семья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1"/>
              </w:rPr>
              <w:t xml:space="preserve"> </w:t>
            </w:r>
            <w:r w:rsidRPr="00A6197E">
              <w:t>фигурок</w:t>
            </w:r>
            <w:r w:rsidRPr="00A6197E">
              <w:rPr>
                <w:spacing w:val="21"/>
              </w:rPr>
              <w:t xml:space="preserve"> </w:t>
            </w:r>
            <w:r w:rsidRPr="00A6197E">
              <w:t>домашних</w:t>
            </w:r>
            <w:r w:rsidRPr="00A6197E">
              <w:rPr>
                <w:spacing w:val="21"/>
              </w:rPr>
              <w:t xml:space="preserve"> </w:t>
            </w:r>
            <w:r w:rsidRPr="00A6197E">
              <w:t>животных</w:t>
            </w:r>
            <w:r w:rsidRPr="00A6197E">
              <w:rPr>
                <w:spacing w:val="21"/>
              </w:rPr>
              <w:t xml:space="preserve"> </w:t>
            </w:r>
            <w:r w:rsidRPr="00A6197E">
              <w:t>с</w:t>
            </w:r>
            <w:r w:rsidRPr="00A6197E">
              <w:rPr>
                <w:spacing w:val="21"/>
              </w:rPr>
              <w:t xml:space="preserve"> </w:t>
            </w:r>
            <w:r w:rsidRPr="00A6197E">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07"/>
                <w:tab w:val="left" w:pos="2106"/>
                <w:tab w:val="left" w:pos="3370"/>
                <w:tab w:val="left" w:pos="4481"/>
              </w:tabs>
              <w:spacing w:line="240" w:lineRule="auto"/>
            </w:pPr>
            <w:r w:rsidRPr="00A6197E">
              <w:t>Набор</w:t>
            </w:r>
            <w:r w:rsidRPr="00A6197E">
              <w:tab/>
              <w:t>фигурок</w:t>
            </w:r>
            <w:r w:rsidRPr="00A6197E">
              <w:tab/>
              <w:t>животных</w:t>
            </w:r>
            <w:r w:rsidRPr="00A6197E">
              <w:tab/>
              <w:t>Африки,</w:t>
            </w:r>
            <w:r w:rsidRPr="00A6197E">
              <w:tab/>
              <w:t>Америки,</w:t>
            </w:r>
          </w:p>
          <w:p w:rsidR="00A87128" w:rsidRPr="00A6197E" w:rsidRDefault="00A87128" w:rsidP="00102CA2">
            <w:pPr>
              <w:pStyle w:val="TableParagraph"/>
              <w:tabs>
                <w:tab w:val="left" w:pos="1436"/>
                <w:tab w:val="left" w:pos="2423"/>
                <w:tab w:val="left" w:pos="2799"/>
                <w:tab w:val="left" w:pos="3541"/>
                <w:tab w:val="left" w:pos="3900"/>
              </w:tabs>
              <w:spacing w:line="240" w:lineRule="auto"/>
            </w:pPr>
            <w:r w:rsidRPr="00A6197E">
              <w:t>Австралии,</w:t>
            </w:r>
            <w:r w:rsidRPr="00A6197E">
              <w:tab/>
              <w:t>Европы</w:t>
            </w:r>
            <w:r w:rsidRPr="00A6197E">
              <w:tab/>
              <w:t>и</w:t>
            </w:r>
            <w:r w:rsidRPr="00A6197E">
              <w:tab/>
              <w:t>Азии</w:t>
            </w:r>
            <w:r w:rsidRPr="00A6197E">
              <w:tab/>
              <w:t>с</w:t>
            </w:r>
            <w:r w:rsidRPr="00A6197E">
              <w:tab/>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фигурок</w:t>
            </w:r>
            <w:r w:rsidRPr="00A6197E">
              <w:rPr>
                <w:spacing w:val="-2"/>
              </w:rPr>
              <w:t xml:space="preserve"> </w:t>
            </w:r>
            <w:r w:rsidRPr="00A6197E">
              <w:t>людей</w:t>
            </w:r>
            <w:r w:rsidRPr="00A6197E">
              <w:rPr>
                <w:spacing w:val="-4"/>
              </w:rPr>
              <w:t xml:space="preserve"> </w:t>
            </w:r>
            <w:r w:rsidRPr="00A6197E">
              <w:t>–</w:t>
            </w:r>
            <w:r w:rsidRPr="00A6197E">
              <w:rPr>
                <w:spacing w:val="-2"/>
              </w:rPr>
              <w:t xml:space="preserve"> </w:t>
            </w:r>
            <w:r w:rsidRPr="00A6197E">
              <w:t>разных</w:t>
            </w:r>
            <w:r w:rsidRPr="00A6197E">
              <w:rPr>
                <w:spacing w:val="-2"/>
              </w:rPr>
              <w:t xml:space="preserve"> </w:t>
            </w:r>
            <w:r w:rsidRPr="00A6197E">
              <w:t>профессий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27"/>
                <w:tab w:val="left" w:pos="2343"/>
                <w:tab w:val="left" w:pos="3363"/>
                <w:tab w:val="left" w:pos="3890"/>
              </w:tabs>
              <w:spacing w:line="240" w:lineRule="auto"/>
            </w:pPr>
            <w:r w:rsidRPr="00A6197E">
              <w:t>Набор</w:t>
            </w:r>
            <w:r w:rsidRPr="00A6197E">
              <w:tab/>
              <w:t>фигурок</w:t>
            </w:r>
            <w:r w:rsidRPr="00A6197E">
              <w:tab/>
              <w:t>людей</w:t>
            </w:r>
            <w:r w:rsidRPr="00A6197E">
              <w:tab/>
              <w:t>с</w:t>
            </w:r>
            <w:r w:rsidRPr="00A6197E">
              <w:tab/>
              <w:t>ограниченными</w:t>
            </w:r>
          </w:p>
          <w:p w:rsidR="00A87128" w:rsidRPr="00A6197E" w:rsidRDefault="00A87128" w:rsidP="00102CA2">
            <w:pPr>
              <w:pStyle w:val="TableParagraph"/>
              <w:spacing w:line="240" w:lineRule="auto"/>
            </w:pPr>
            <w:r w:rsidRPr="00A6197E">
              <w:t>возможностями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26"/>
                <w:tab w:val="left" w:pos="2144"/>
                <w:tab w:val="left" w:pos="3471"/>
                <w:tab w:val="left" w:pos="3898"/>
              </w:tabs>
              <w:spacing w:line="240" w:lineRule="auto"/>
            </w:pPr>
            <w:r w:rsidRPr="00A6197E">
              <w:t>Набор</w:t>
            </w:r>
            <w:r w:rsidRPr="00A6197E">
              <w:tab/>
              <w:t>фигурок</w:t>
            </w:r>
            <w:r w:rsidRPr="00A6197E">
              <w:tab/>
              <w:t>насекомые</w:t>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09"/>
              </w:rPr>
              <w:t xml:space="preserve"> </w:t>
            </w:r>
            <w:r w:rsidRPr="00A6197E">
              <w:t>фигурок</w:t>
            </w:r>
            <w:r w:rsidRPr="00A6197E">
              <w:rPr>
                <w:spacing w:val="57"/>
              </w:rPr>
              <w:t xml:space="preserve"> </w:t>
            </w:r>
            <w:r w:rsidRPr="00A6197E">
              <w:t xml:space="preserve">с  </w:t>
            </w:r>
            <w:r w:rsidRPr="00A6197E">
              <w:rPr>
                <w:spacing w:val="3"/>
              </w:rPr>
              <w:t xml:space="preserve"> </w:t>
            </w:r>
            <w:r w:rsidRPr="00A6197E">
              <w:t xml:space="preserve">реалистичными  </w:t>
            </w:r>
            <w:r w:rsidRPr="00A6197E">
              <w:rPr>
                <w:spacing w:val="1"/>
              </w:rPr>
              <w:t xml:space="preserve"> </w:t>
            </w:r>
            <w:r w:rsidRPr="00A6197E">
              <w:t xml:space="preserve">изображением  </w:t>
            </w:r>
            <w:r w:rsidRPr="00A6197E">
              <w:rPr>
                <w:spacing w:val="2"/>
              </w:rPr>
              <w:t xml:space="preserve"> </w:t>
            </w:r>
            <w:r w:rsidRPr="00A6197E">
              <w:t>и</w:t>
            </w:r>
          </w:p>
          <w:p w:rsidR="00A87128" w:rsidRPr="00A6197E" w:rsidRDefault="00A87128" w:rsidP="00102CA2">
            <w:pPr>
              <w:pStyle w:val="TableParagraph"/>
              <w:spacing w:line="240" w:lineRule="auto"/>
            </w:pPr>
            <w:r w:rsidRPr="00A6197E">
              <w:t>пропорциями</w:t>
            </w:r>
            <w:r w:rsidRPr="00A6197E">
              <w:rPr>
                <w:spacing w:val="-1"/>
              </w:rPr>
              <w:t xml:space="preserve"> </w:t>
            </w:r>
            <w:r w:rsidRPr="00A6197E">
              <w:t>«морские</w:t>
            </w:r>
            <w:r w:rsidRPr="00A6197E">
              <w:rPr>
                <w:spacing w:val="-2"/>
              </w:rPr>
              <w:t xml:space="preserve"> </w:t>
            </w:r>
            <w:r w:rsidRPr="00A6197E">
              <w:t>обитатели»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Песочные</w:t>
            </w:r>
            <w:r w:rsidRPr="00A6197E">
              <w:rPr>
                <w:spacing w:val="-2"/>
              </w:rPr>
              <w:t xml:space="preserve"> </w:t>
            </w:r>
            <w:r w:rsidRPr="00A6197E">
              <w:t>часы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Разрезные</w:t>
            </w:r>
            <w:r w:rsidRPr="00A6197E">
              <w:rPr>
                <w:spacing w:val="-4"/>
              </w:rPr>
              <w:t xml:space="preserve"> </w:t>
            </w:r>
            <w:r w:rsidRPr="00A6197E">
              <w:t>сюжетные</w:t>
            </w:r>
            <w:r w:rsidRPr="00A6197E">
              <w:rPr>
                <w:spacing w:val="-6"/>
              </w:rPr>
              <w:t xml:space="preserve"> </w:t>
            </w:r>
            <w:r w:rsidRPr="00A6197E">
              <w:t>картинки</w:t>
            </w:r>
            <w:r w:rsidRPr="00A6197E">
              <w:rPr>
                <w:spacing w:val="-4"/>
              </w:rPr>
              <w:t xml:space="preserve"> </w:t>
            </w:r>
            <w:r w:rsidRPr="00A6197E">
              <w:t>(2-4</w:t>
            </w:r>
            <w:r w:rsidRPr="00A6197E">
              <w:rPr>
                <w:spacing w:val="-3"/>
              </w:rPr>
              <w:t xml:space="preserve"> </w:t>
            </w:r>
            <w:r w:rsidRPr="00A6197E">
              <w:t>частей)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A10A64">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580"/>
        </w:trPr>
        <w:tc>
          <w:tcPr>
            <w:tcW w:w="361"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bottom w:val="single" w:sz="6" w:space="0" w:color="000000"/>
            </w:tcBorders>
            <w:shd w:val="clear" w:color="auto" w:fill="auto"/>
          </w:tcPr>
          <w:p w:rsidR="00A87128" w:rsidRPr="00A6197E" w:rsidRDefault="00A87128" w:rsidP="00102CA2">
            <w:pPr>
              <w:pStyle w:val="TableParagraph"/>
              <w:tabs>
                <w:tab w:val="left" w:pos="1381"/>
                <w:tab w:val="left" w:pos="2646"/>
                <w:tab w:val="left" w:pos="3819"/>
                <w:tab w:val="left" w:pos="4637"/>
              </w:tabs>
              <w:spacing w:line="240" w:lineRule="auto"/>
            </w:pPr>
            <w:r w:rsidRPr="00A6197E">
              <w:t>Разрезные</w:t>
            </w:r>
            <w:r w:rsidRPr="00A6197E">
              <w:tab/>
              <w:t>сюжетные</w:t>
            </w:r>
            <w:r w:rsidRPr="00A6197E">
              <w:tab/>
              <w:t>картинки</w:t>
            </w:r>
            <w:r w:rsidRPr="00A6197E">
              <w:tab/>
              <w:t>(8–16</w:t>
            </w:r>
            <w:r w:rsidRPr="00A6197E">
              <w:tab/>
              <w:t>частей),</w:t>
            </w:r>
          </w:p>
          <w:p w:rsidR="00A87128" w:rsidRPr="00A6197E" w:rsidRDefault="00A87128" w:rsidP="00102CA2">
            <w:pPr>
              <w:pStyle w:val="TableParagraph"/>
              <w:spacing w:line="240" w:lineRule="auto"/>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bottom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287"/>
        </w:trPr>
        <w:tc>
          <w:tcPr>
            <w:tcW w:w="361"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0"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Секундомер</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jc w:val="right"/>
            </w:pPr>
          </w:p>
        </w:tc>
        <w:tc>
          <w:tcPr>
            <w:tcW w:w="213" w:type="pct"/>
            <w:tcBorders>
              <w:top w:val="single" w:sz="6"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005"/>
                <w:tab w:val="left" w:pos="2168"/>
                <w:tab w:val="left" w:pos="2767"/>
                <w:tab w:val="left" w:pos="3477"/>
                <w:tab w:val="left" w:pos="4106"/>
              </w:tabs>
              <w:spacing w:line="240" w:lineRule="auto"/>
            </w:pPr>
            <w:r w:rsidRPr="00A6197E">
              <w:t>Серии</w:t>
            </w:r>
            <w:r w:rsidRPr="00A6197E">
              <w:tab/>
              <w:t>картинок</w:t>
            </w:r>
            <w:r w:rsidRPr="00A6197E">
              <w:tab/>
              <w:t>(до</w:t>
            </w:r>
            <w:r w:rsidRPr="00A6197E">
              <w:tab/>
              <w:t>6–9)</w:t>
            </w:r>
            <w:r w:rsidRPr="00A6197E">
              <w:tab/>
              <w:t>для</w:t>
            </w:r>
            <w:r w:rsidRPr="00A6197E">
              <w:tab/>
              <w:t>установления</w:t>
            </w:r>
          </w:p>
          <w:p w:rsidR="00A87128" w:rsidRPr="00A6197E" w:rsidRDefault="00A87128" w:rsidP="00102CA2">
            <w:pPr>
              <w:pStyle w:val="TableParagraph"/>
              <w:tabs>
                <w:tab w:val="left" w:pos="2481"/>
                <w:tab w:val="left" w:pos="3755"/>
                <w:tab w:val="left" w:pos="5264"/>
              </w:tabs>
              <w:spacing w:line="240" w:lineRule="auto"/>
            </w:pPr>
            <w:r w:rsidRPr="00A6197E">
              <w:t>последовательности</w:t>
            </w:r>
            <w:r w:rsidRPr="00A6197E">
              <w:tab/>
              <w:t>событий</w:t>
            </w:r>
            <w:r w:rsidRPr="00A6197E">
              <w:tab/>
              <w:t>(сказочные</w:t>
            </w:r>
            <w:r w:rsidRPr="00A6197E">
              <w:tab/>
            </w:r>
            <w:r w:rsidRPr="00A6197E">
              <w:rPr>
                <w:spacing w:val="-4"/>
              </w:rPr>
              <w:t>и</w:t>
            </w:r>
            <w:r w:rsidRPr="00A6197E">
              <w:rPr>
                <w:spacing w:val="-52"/>
              </w:rPr>
              <w:t xml:space="preserve"> </w:t>
            </w:r>
            <w:r w:rsidRPr="00A6197E">
              <w:t>реалистические</w:t>
            </w:r>
            <w:r w:rsidRPr="00A6197E">
              <w:rPr>
                <w:spacing w:val="-1"/>
              </w:rPr>
              <w:t xml:space="preserve"> </w:t>
            </w:r>
            <w:r w:rsidRPr="00A6197E">
              <w:t>истории,</w:t>
            </w:r>
            <w:r w:rsidRPr="00A6197E">
              <w:rPr>
                <w:spacing w:val="-4"/>
              </w:rPr>
              <w:t xml:space="preserve"> </w:t>
            </w:r>
            <w:r w:rsidRPr="00A6197E">
              <w:t>юмористические</w:t>
            </w:r>
            <w:r w:rsidRPr="00A6197E">
              <w:rPr>
                <w:spacing w:val="-3"/>
              </w:rPr>
              <w:t xml:space="preserve"> </w:t>
            </w:r>
            <w:r w:rsidRPr="00A6197E">
              <w:t>ситуации)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923"/>
                <w:tab w:val="left" w:pos="2065"/>
                <w:tab w:val="left" w:pos="3047"/>
                <w:tab w:val="left" w:pos="3668"/>
                <w:tab w:val="left" w:pos="4805"/>
              </w:tabs>
              <w:spacing w:line="240"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p>
          <w:p w:rsidR="00A87128" w:rsidRPr="00A6197E" w:rsidRDefault="00A87128" w:rsidP="00102CA2">
            <w:pPr>
              <w:pStyle w:val="TableParagraph"/>
              <w:spacing w:line="240" w:lineRule="auto"/>
            </w:pPr>
            <w:r w:rsidRPr="00A6197E">
              <w:t>животных,</w:t>
            </w:r>
            <w:r w:rsidRPr="00A6197E">
              <w:rPr>
                <w:spacing w:val="-7"/>
              </w:rPr>
              <w:t xml:space="preserve"> </w:t>
            </w:r>
            <w:r w:rsidRPr="00A6197E">
              <w:t>характерные</w:t>
            </w:r>
            <w:r w:rsidRPr="00A6197E">
              <w:rPr>
                <w:spacing w:val="-6"/>
              </w:rPr>
              <w:t xml:space="preserve"> </w:t>
            </w:r>
            <w:r w:rsidRPr="00A6197E">
              <w:t>виды</w:t>
            </w:r>
            <w:r w:rsidRPr="00A6197E">
              <w:rPr>
                <w:spacing w:val="-7"/>
              </w:rPr>
              <w:t xml:space="preserve"> </w:t>
            </w:r>
            <w:r w:rsidRPr="00A6197E">
              <w:t>работ</w:t>
            </w:r>
            <w:r w:rsidRPr="00A6197E">
              <w:rPr>
                <w:spacing w:val="-6"/>
              </w:rPr>
              <w:t xml:space="preserve"> </w:t>
            </w:r>
            <w:r w:rsidRPr="00A6197E">
              <w:t>и</w:t>
            </w:r>
            <w:r w:rsidRPr="00A6197E">
              <w:rPr>
                <w:spacing w:val="-7"/>
              </w:rPr>
              <w:t xml:space="preserve"> </w:t>
            </w:r>
            <w:r w:rsidRPr="00A6197E">
              <w:t>отдыха</w:t>
            </w:r>
            <w:r w:rsidRPr="00A6197E">
              <w:rPr>
                <w:spacing w:val="-7"/>
              </w:rPr>
              <w:t xml:space="preserve"> </w:t>
            </w:r>
            <w:r w:rsidRPr="00A6197E">
              <w:t>людей)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Счетный</w:t>
            </w:r>
            <w:r w:rsidRPr="00A6197E">
              <w:rPr>
                <w:spacing w:val="-5"/>
              </w:rPr>
              <w:t xml:space="preserve"> </w:t>
            </w:r>
            <w:r w:rsidRPr="00A6197E">
              <w:t>материал,</w:t>
            </w:r>
            <w:r w:rsidRPr="00A6197E">
              <w:rPr>
                <w:spacing w:val="-3"/>
              </w:rPr>
              <w:t xml:space="preserve"> </w:t>
            </w:r>
            <w:r w:rsidRPr="00A6197E">
              <w:t>набор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72"/>
                <w:tab w:val="left" w:pos="2377"/>
                <w:tab w:val="left" w:pos="3564"/>
                <w:tab w:val="left" w:pos="3900"/>
              </w:tabs>
              <w:spacing w:line="240" w:lineRule="auto"/>
            </w:pPr>
            <w:r w:rsidRPr="00A6197E">
              <w:t>Фигурки</w:t>
            </w:r>
            <w:r w:rsidRPr="00A6197E">
              <w:tab/>
              <w:t>домашних</w:t>
            </w:r>
            <w:r w:rsidRPr="00A6197E">
              <w:tab/>
              <w:t>животных</w:t>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7"/>
              </w:rPr>
              <w:t xml:space="preserve"> </w:t>
            </w:r>
            <w:r w:rsidRPr="00A6197E">
              <w:t>и</w:t>
            </w:r>
            <w:r w:rsidRPr="00A6197E">
              <w:rPr>
                <w:spacing w:val="-8"/>
              </w:rPr>
              <w:t xml:space="preserve"> </w:t>
            </w:r>
            <w:r w:rsidRPr="00A6197E">
              <w:t>правильными</w:t>
            </w:r>
            <w:r w:rsidRPr="00A6197E">
              <w:rPr>
                <w:spacing w:val="-8"/>
              </w:rPr>
              <w:t xml:space="preserve"> </w:t>
            </w:r>
            <w:r w:rsidRPr="00A6197E">
              <w:t>пропорциями</w:t>
            </w:r>
            <w:r w:rsidRPr="00A6197E">
              <w:rPr>
                <w:spacing w:val="-9"/>
              </w:rPr>
              <w:t xml:space="preserve"> </w:t>
            </w:r>
            <w:r w:rsidRPr="00A6197E">
              <w:t>–</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Цветные</w:t>
            </w:r>
            <w:r w:rsidRPr="00A6197E">
              <w:rPr>
                <w:spacing w:val="-4"/>
              </w:rPr>
              <w:t xml:space="preserve"> </w:t>
            </w:r>
            <w:r w:rsidRPr="00A6197E">
              <w:t>счетные</w:t>
            </w:r>
            <w:r w:rsidRPr="00A6197E">
              <w:rPr>
                <w:spacing w:val="-3"/>
              </w:rPr>
              <w:t xml:space="preserve"> </w:t>
            </w:r>
            <w:r w:rsidRPr="00A6197E">
              <w:t>палочки</w:t>
            </w:r>
            <w:r w:rsidRPr="00A6197E">
              <w:rPr>
                <w:spacing w:val="-6"/>
              </w:rPr>
              <w:t xml:space="preserve"> </w:t>
            </w:r>
            <w:r w:rsidRPr="00A6197E">
              <w:t>Кюизенера</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Часы</w:t>
            </w:r>
            <w:r w:rsidRPr="00A6197E">
              <w:rPr>
                <w:spacing w:val="-3"/>
              </w:rPr>
              <w:t xml:space="preserve"> </w:t>
            </w:r>
            <w:r w:rsidRPr="00A6197E">
              <w:t>игровые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Шашки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Юла</w:t>
            </w:r>
            <w:r w:rsidRPr="00A6197E">
              <w:rPr>
                <w:spacing w:val="-4"/>
              </w:rPr>
              <w:t xml:space="preserve"> </w:t>
            </w:r>
            <w:r w:rsidRPr="00A6197E">
              <w:t>большая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Юла</w:t>
            </w:r>
            <w:r w:rsidRPr="00A6197E">
              <w:rPr>
                <w:spacing w:val="-2"/>
              </w:rPr>
              <w:t xml:space="preserve"> </w:t>
            </w:r>
            <w:r w:rsidRPr="00A6197E">
              <w:t>малая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357"/>
        </w:trPr>
        <w:tc>
          <w:tcPr>
            <w:tcW w:w="5000" w:type="pct"/>
            <w:gridSpan w:val="6"/>
            <w:shd w:val="clear" w:color="auto" w:fill="D7D7D7"/>
          </w:tcPr>
          <w:p w:rsidR="00A87128" w:rsidRPr="00A6197E" w:rsidRDefault="00A87128" w:rsidP="00102CA2">
            <w:pPr>
              <w:pStyle w:val="TableParagraph"/>
              <w:spacing w:line="240" w:lineRule="auto"/>
              <w:rPr>
                <w:b/>
                <w:i/>
                <w:sz w:val="24"/>
              </w:rPr>
            </w:pPr>
            <w:r w:rsidRPr="00A6197E">
              <w:rPr>
                <w:b/>
                <w:i/>
                <w:spacing w:val="-1"/>
                <w:sz w:val="24"/>
              </w:rPr>
              <w:t>3.3.</w:t>
            </w:r>
            <w:r w:rsidRPr="00A6197E">
              <w:rPr>
                <w:b/>
                <w:i/>
                <w:spacing w:val="-6"/>
                <w:sz w:val="24"/>
              </w:rPr>
              <w:t xml:space="preserve"> </w:t>
            </w:r>
            <w:r w:rsidRPr="00A6197E">
              <w:rPr>
                <w:b/>
                <w:i/>
                <w:spacing w:val="-1"/>
                <w:sz w:val="24"/>
              </w:rPr>
              <w:t>Кабинет</w:t>
            </w:r>
            <w:r w:rsidRPr="00A6197E">
              <w:rPr>
                <w:b/>
                <w:i/>
                <w:spacing w:val="-3"/>
                <w:sz w:val="24"/>
              </w:rPr>
              <w:t xml:space="preserve"> </w:t>
            </w:r>
            <w:r w:rsidRPr="00A6197E">
              <w:rPr>
                <w:b/>
                <w:i/>
                <w:spacing w:val="-1"/>
                <w:sz w:val="24"/>
              </w:rPr>
              <w:t>учителя-дефектолога</w:t>
            </w: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Рабочее</w:t>
            </w:r>
            <w:r w:rsidRPr="00A6197E">
              <w:rPr>
                <w:i/>
                <w:spacing w:val="-12"/>
              </w:rPr>
              <w:t xml:space="preserve"> </w:t>
            </w:r>
            <w:r w:rsidRPr="00A6197E">
              <w:rPr>
                <w:i/>
              </w:rPr>
              <w:t>место</w:t>
            </w: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Журнальный</w:t>
            </w:r>
            <w:r w:rsidRPr="00A6197E">
              <w:rPr>
                <w:spacing w:val="-9"/>
              </w:rPr>
              <w:t xml:space="preserve"> </w:t>
            </w:r>
            <w:r w:rsidRPr="00A6197E">
              <w:t>стол</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Интерактивная</w:t>
            </w:r>
            <w:r w:rsidRPr="00A6197E">
              <w:rPr>
                <w:spacing w:val="-7"/>
              </w:rPr>
              <w:t xml:space="preserve"> </w:t>
            </w:r>
            <w:r w:rsidRPr="00A6197E">
              <w:t>панель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Картотека</w:t>
            </w:r>
            <w:r w:rsidRPr="00A6197E">
              <w:rPr>
                <w:spacing w:val="-3"/>
              </w:rPr>
              <w:t xml:space="preserve"> </w:t>
            </w:r>
            <w:r w:rsidRPr="00A6197E">
              <w:t>на</w:t>
            </w:r>
            <w:r w:rsidRPr="00A6197E">
              <w:rPr>
                <w:spacing w:val="-2"/>
              </w:rPr>
              <w:t xml:space="preserve"> </w:t>
            </w:r>
            <w:r w:rsidRPr="00A6197E">
              <w:t>имеющиеся</w:t>
            </w:r>
            <w:r w:rsidRPr="00A6197E">
              <w:rPr>
                <w:spacing w:val="-2"/>
              </w:rPr>
              <w:t xml:space="preserve"> </w:t>
            </w:r>
            <w:r w:rsidRPr="00A6197E">
              <w:t>пособия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617"/>
                <w:tab w:val="left" w:pos="2864"/>
                <w:tab w:val="left" w:pos="3407"/>
              </w:tabs>
              <w:spacing w:line="240"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rsidRPr="00A6197E">
              <w:t>программное</w:t>
            </w:r>
          </w:p>
          <w:p w:rsidR="00A87128" w:rsidRPr="00A6197E" w:rsidRDefault="00A87128" w:rsidP="00102CA2">
            <w:pPr>
              <w:pStyle w:val="TableParagraph"/>
              <w:spacing w:line="240" w:lineRule="auto"/>
            </w:pPr>
            <w:r w:rsidRPr="00A6197E">
              <w:t>обеспечение)</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Кресло</w:t>
            </w:r>
            <w:r w:rsidRPr="00A6197E">
              <w:rPr>
                <w:spacing w:val="-3"/>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Малогабаритные</w:t>
            </w:r>
            <w:r w:rsidRPr="00A6197E">
              <w:rPr>
                <w:spacing w:val="-2"/>
              </w:rPr>
              <w:t xml:space="preserve"> </w:t>
            </w:r>
            <w:r w:rsidRPr="00A6197E">
              <w:t>кресла или диван</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Полотенце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Раковина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37"/>
                <w:tab w:val="left" w:pos="2547"/>
                <w:tab w:val="left" w:pos="2904"/>
                <w:tab w:val="left" w:pos="5285"/>
              </w:tabs>
              <w:spacing w:line="240" w:lineRule="auto"/>
            </w:pPr>
            <w:r w:rsidRPr="00A6197E">
              <w:t>Система</w:t>
            </w:r>
            <w:r w:rsidRPr="00A6197E">
              <w:tab/>
              <w:t>видеозаписи</w:t>
            </w:r>
            <w:r w:rsidRPr="00A6197E">
              <w:tab/>
              <w:t>и</w:t>
            </w:r>
            <w:r w:rsidRPr="00A6197E">
              <w:tab/>
              <w:t>видеовоспроизведения</w:t>
            </w:r>
            <w:r w:rsidRPr="00A6197E">
              <w:tab/>
              <w:t>с</w:t>
            </w:r>
          </w:p>
          <w:p w:rsidR="00A87128" w:rsidRPr="00A6197E" w:rsidRDefault="00A87128" w:rsidP="00102CA2">
            <w:pPr>
              <w:pStyle w:val="TableParagraph"/>
              <w:spacing w:line="240" w:lineRule="auto"/>
            </w:pPr>
            <w:r w:rsidRPr="00A6197E">
              <w:t>набором</w:t>
            </w:r>
            <w:r w:rsidRPr="00A6197E">
              <w:rPr>
                <w:spacing w:val="-5"/>
              </w:rPr>
              <w:t xml:space="preserve"> </w:t>
            </w:r>
            <w:r w:rsidRPr="00A6197E">
              <w:t>видеозаписей</w:t>
            </w:r>
            <w:r w:rsidRPr="00A6197E">
              <w:rPr>
                <w:spacing w:val="-5"/>
              </w:rPr>
              <w:t xml:space="preserve"> </w:t>
            </w:r>
            <w:r w:rsidRPr="00A6197E">
              <w:t>и</w:t>
            </w:r>
            <w:r w:rsidRPr="00A6197E">
              <w:rPr>
                <w:spacing w:val="-5"/>
              </w:rPr>
              <w:t xml:space="preserve"> </w:t>
            </w:r>
            <w:r w:rsidRPr="00A6197E">
              <w:t>слайдов;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158"/>
                <w:tab w:val="left" w:pos="2548"/>
                <w:tab w:val="left" w:pos="2924"/>
                <w:tab w:val="left" w:pos="5283"/>
              </w:tabs>
              <w:spacing w:line="240" w:lineRule="auto"/>
            </w:pPr>
            <w:r w:rsidRPr="00A6197E">
              <w:t>Система</w:t>
            </w:r>
            <w:r w:rsidRPr="00A6197E">
              <w:tab/>
              <w:t>звукозаписи</w:t>
            </w:r>
            <w:r w:rsidRPr="00A6197E">
              <w:tab/>
              <w:t>и</w:t>
            </w:r>
            <w:r w:rsidRPr="00A6197E">
              <w:tab/>
              <w:t>звуковоспроизведения</w:t>
            </w:r>
            <w:r w:rsidRPr="00A6197E">
              <w:tab/>
              <w:t>с</w:t>
            </w:r>
          </w:p>
          <w:p w:rsidR="00A87128" w:rsidRPr="00A6197E" w:rsidRDefault="00A87128" w:rsidP="00102CA2">
            <w:pPr>
              <w:pStyle w:val="TableParagraph"/>
              <w:spacing w:line="240" w:lineRule="auto"/>
            </w:pPr>
            <w:r w:rsidRPr="00A6197E">
              <w:t>набором</w:t>
            </w:r>
            <w:r w:rsidRPr="00A6197E">
              <w:rPr>
                <w:spacing w:val="-10"/>
              </w:rPr>
              <w:t xml:space="preserve"> </w:t>
            </w:r>
            <w:r w:rsidRPr="00A6197E">
              <w:t>звукозаписей/</w:t>
            </w:r>
            <w:r w:rsidRPr="00A6197E">
              <w:rPr>
                <w:spacing w:val="-11"/>
              </w:rPr>
              <w:t xml:space="preserve"> </w:t>
            </w:r>
            <w:r w:rsidRPr="00A6197E">
              <w:t>Музыкальный</w:t>
            </w:r>
            <w:r w:rsidRPr="00A6197E">
              <w:rPr>
                <w:spacing w:val="-10"/>
              </w:rPr>
              <w:t xml:space="preserve"> </w:t>
            </w:r>
            <w:r w:rsidRPr="00A6197E">
              <w:t>центр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9"/>
              </w:rPr>
              <w:t xml:space="preserve"> </w:t>
            </w:r>
            <w:r w:rsidRPr="00A6197E">
              <w:t>педагога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Стул</w:t>
            </w:r>
            <w:r w:rsidRPr="00A6197E">
              <w:rPr>
                <w:spacing w:val="-6"/>
              </w:rPr>
              <w:t xml:space="preserve"> </w:t>
            </w:r>
            <w:r w:rsidRPr="00A6197E">
              <w:t>взрослый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Детское</w:t>
            </w:r>
            <w:r w:rsidRPr="00A6197E">
              <w:rPr>
                <w:spacing w:val="-2"/>
              </w:rPr>
              <w:t xml:space="preserve"> </w:t>
            </w:r>
            <w:r w:rsidRPr="00A6197E">
              <w:t>кресло-мешок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6"/>
              </w:rPr>
              <w:t xml:space="preserve"> </w:t>
            </w:r>
            <w:r w:rsidRPr="00A6197E">
              <w:t>магнитно-маркерная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Доска</w:t>
            </w:r>
            <w:r w:rsidRPr="00A6197E">
              <w:rPr>
                <w:spacing w:val="-7"/>
              </w:rPr>
              <w:t xml:space="preserve"> </w:t>
            </w:r>
            <w:r w:rsidRPr="00A6197E">
              <w:t>пробковая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19"/>
                <w:tab w:val="left" w:pos="2252"/>
                <w:tab w:val="left" w:pos="2755"/>
                <w:tab w:val="left" w:pos="3523"/>
                <w:tab w:val="left" w:pos="4018"/>
                <w:tab w:val="left" w:pos="4308"/>
                <w:tab w:val="left" w:pos="4800"/>
                <w:tab w:val="left" w:pos="5285"/>
              </w:tabs>
              <w:spacing w:line="240" w:lineRule="auto"/>
            </w:pPr>
            <w:r w:rsidRPr="00A6197E">
              <w:t>Настенное</w:t>
            </w:r>
            <w:r w:rsidRPr="00A6197E">
              <w:tab/>
              <w:t>зеркало</w:t>
            </w:r>
            <w:r w:rsidRPr="00A6197E">
              <w:tab/>
              <w:t>(не</w:t>
            </w:r>
            <w:r w:rsidRPr="00A6197E">
              <w:tab/>
              <w:t>менее</w:t>
            </w:r>
            <w:r w:rsidRPr="00A6197E">
              <w:tab/>
              <w:t>1,5</w:t>
            </w:r>
            <w:r w:rsidRPr="00A6197E">
              <w:tab/>
              <w:t>-</w:t>
            </w:r>
            <w:r w:rsidRPr="00A6197E">
              <w:tab/>
              <w:t>0,5</w:t>
            </w:r>
            <w:r w:rsidRPr="00A6197E">
              <w:tab/>
              <w:t>м),</w:t>
            </w:r>
            <w:r w:rsidRPr="00A6197E">
              <w:tab/>
              <w:t>с</w:t>
            </w:r>
          </w:p>
          <w:p w:rsidR="00A87128" w:rsidRPr="00A6197E" w:rsidRDefault="00A87128" w:rsidP="00102CA2">
            <w:pPr>
              <w:pStyle w:val="TableParagraph"/>
              <w:spacing w:line="240" w:lineRule="auto"/>
            </w:pPr>
            <w:r w:rsidRPr="00A6197E">
              <w:t>дополнительным</w:t>
            </w:r>
            <w:r w:rsidRPr="00A6197E">
              <w:rPr>
                <w:spacing w:val="-2"/>
              </w:rPr>
              <w:t xml:space="preserve"> </w:t>
            </w:r>
            <w:r w:rsidRPr="00A6197E">
              <w:t>освещением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F1F1F1"/>
          </w:tcPr>
          <w:p w:rsidR="00A87128" w:rsidRPr="00A6197E" w:rsidRDefault="00A87128" w:rsidP="00102CA2">
            <w:pPr>
              <w:pStyle w:val="TableParagraph"/>
              <w:spacing w:line="240" w:lineRule="auto"/>
              <w:rPr>
                <w:i/>
              </w:rPr>
            </w:pPr>
          </w:p>
        </w:tc>
        <w:tc>
          <w:tcPr>
            <w:tcW w:w="4639" w:type="pct"/>
            <w:gridSpan w:val="5"/>
            <w:shd w:val="clear" w:color="auto" w:fill="F1F1F1"/>
          </w:tcPr>
          <w:p w:rsidR="00A87128" w:rsidRPr="00A6197E" w:rsidRDefault="00A87128" w:rsidP="00102CA2">
            <w:pPr>
              <w:pStyle w:val="TableParagraph"/>
              <w:spacing w:line="240" w:lineRule="auto"/>
              <w:rPr>
                <w:i/>
              </w:rPr>
            </w:pPr>
            <w:r w:rsidRPr="00A6197E">
              <w:rPr>
                <w:i/>
              </w:rPr>
              <w:t>Оснащение</w:t>
            </w:r>
            <w:r w:rsidRPr="00A6197E">
              <w:rPr>
                <w:i/>
                <w:spacing w:val="-4"/>
              </w:rPr>
              <w:t xml:space="preserve"> </w:t>
            </w:r>
            <w:r w:rsidRPr="00A6197E">
              <w:rPr>
                <w:i/>
              </w:rPr>
              <w:t>кабинета</w:t>
            </w:r>
            <w:r w:rsidRPr="00A6197E">
              <w:rPr>
                <w:i/>
                <w:spacing w:val="-4"/>
              </w:rPr>
              <w:t xml:space="preserve"> </w:t>
            </w:r>
            <w:r w:rsidRPr="00A6197E">
              <w:rPr>
                <w:i/>
              </w:rPr>
              <w:t>и</w:t>
            </w:r>
            <w:r w:rsidRPr="00A6197E">
              <w:rPr>
                <w:i/>
                <w:spacing w:val="-5"/>
              </w:rPr>
              <w:t xml:space="preserve"> </w:t>
            </w:r>
            <w:r w:rsidRPr="00A6197E">
              <w:rPr>
                <w:i/>
              </w:rPr>
              <w:t>оборудование</w:t>
            </w:r>
          </w:p>
        </w:tc>
      </w:tr>
      <w:tr w:rsidR="00A87128" w:rsidRPr="00A6197E" w:rsidTr="00102CA2">
        <w:trPr>
          <w:trHeight w:val="289"/>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Автомобили</w:t>
            </w:r>
            <w:r w:rsidRPr="00A6197E">
              <w:rPr>
                <w:spacing w:val="-10"/>
              </w:rPr>
              <w:t xml:space="preserve"> </w:t>
            </w:r>
            <w:r w:rsidRPr="00A6197E">
              <w:t>(разной</w:t>
            </w:r>
            <w:r w:rsidRPr="00A6197E">
              <w:rPr>
                <w:spacing w:val="-9"/>
              </w:rPr>
              <w:t xml:space="preserve"> </w:t>
            </w:r>
            <w:r w:rsidRPr="00A6197E">
              <w:t>тематики,</w:t>
            </w:r>
            <w:r w:rsidRPr="00A6197E">
              <w:rPr>
                <w:spacing w:val="-10"/>
              </w:rPr>
              <w:t xml:space="preserve"> </w:t>
            </w:r>
            <w:r w:rsidRPr="00A6197E">
              <w:t>мелкого</w:t>
            </w:r>
            <w:r w:rsidRPr="00A6197E">
              <w:rPr>
                <w:spacing w:val="-9"/>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bl>
    <w:p w:rsidR="00A87128" w:rsidRPr="00A6197E" w:rsidRDefault="00A87128" w:rsidP="00C27993">
      <w:pPr>
        <w:numPr>
          <w:ilvl w:val="0"/>
          <w:numId w:val="77"/>
        </w:numPr>
        <w:spacing w:after="0" w:line="240" w:lineRule="auto"/>
        <w:ind w:left="0"/>
        <w:jc w:val="center"/>
        <w:sectPr w:rsidR="00A87128" w:rsidRPr="00A6197E" w:rsidSect="00A10A64">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Азбука</w:t>
            </w:r>
            <w:r w:rsidRPr="00A6197E">
              <w:rPr>
                <w:spacing w:val="-8"/>
              </w:rPr>
              <w:t xml:space="preserve"> </w:t>
            </w:r>
            <w:r w:rsidRPr="00A6197E">
              <w:t>в</w:t>
            </w:r>
            <w:r w:rsidRPr="00A6197E">
              <w:rPr>
                <w:spacing w:val="-7"/>
              </w:rPr>
              <w:t xml:space="preserve"> </w:t>
            </w:r>
            <w:r w:rsidRPr="00A6197E">
              <w:t>картинках</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Альбомы</w:t>
            </w:r>
            <w:r w:rsidRPr="00A6197E">
              <w:rPr>
                <w:spacing w:val="-3"/>
              </w:rPr>
              <w:t xml:space="preserve"> </w:t>
            </w:r>
            <w:r w:rsidRPr="00A6197E">
              <w:t>с</w:t>
            </w:r>
            <w:r w:rsidRPr="00A6197E">
              <w:rPr>
                <w:spacing w:val="-5"/>
              </w:rPr>
              <w:t xml:space="preserve"> </w:t>
            </w:r>
            <w:r w:rsidRPr="00A6197E">
              <w:t>социальными</w:t>
            </w:r>
            <w:r w:rsidRPr="00A6197E">
              <w:rPr>
                <w:spacing w:val="-7"/>
              </w:rPr>
              <w:t xml:space="preserve"> </w:t>
            </w:r>
            <w:r w:rsidRPr="00A6197E">
              <w:t>историями,</w:t>
            </w:r>
            <w:r w:rsidRPr="00A6197E">
              <w:rPr>
                <w:spacing w:val="-3"/>
              </w:rPr>
              <w:t xml:space="preserve"> </w:t>
            </w:r>
            <w:r w:rsidRPr="00A6197E">
              <w:t>набор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Аудио</w:t>
            </w:r>
            <w:r w:rsidRPr="00A6197E">
              <w:rPr>
                <w:spacing w:val="-13"/>
              </w:rPr>
              <w:t xml:space="preserve"> </w:t>
            </w:r>
            <w:r w:rsidRPr="00A6197E">
              <w:rPr>
                <w:spacing w:val="-1"/>
              </w:rPr>
              <w:t>подборка</w:t>
            </w:r>
            <w:r w:rsidRPr="00A6197E">
              <w:rPr>
                <w:spacing w:val="-12"/>
              </w:rPr>
              <w:t xml:space="preserve"> </w:t>
            </w:r>
            <w:r w:rsidRPr="00A6197E">
              <w:rPr>
                <w:spacing w:val="-1"/>
              </w:rPr>
              <w:t>художественных</w:t>
            </w:r>
            <w:r w:rsidRPr="00A6197E">
              <w:rPr>
                <w:spacing w:val="-12"/>
              </w:rPr>
              <w:t xml:space="preserve"> </w:t>
            </w:r>
            <w:r w:rsidRPr="00A6197E">
              <w:t>произведений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Бактерицидный</w:t>
            </w:r>
            <w:r w:rsidRPr="00A6197E">
              <w:rPr>
                <w:spacing w:val="-11"/>
              </w:rPr>
              <w:t xml:space="preserve"> </w:t>
            </w:r>
            <w:r w:rsidRPr="00A6197E">
              <w:t>облучатель</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Балансиры</w:t>
            </w:r>
            <w:r w:rsidRPr="00A6197E">
              <w:rPr>
                <w:spacing w:val="-5"/>
              </w:rPr>
              <w:t xml:space="preserve"> </w:t>
            </w:r>
            <w:r w:rsidRPr="00A6197E">
              <w:t>разного</w:t>
            </w:r>
            <w:r w:rsidRPr="00A6197E">
              <w:rPr>
                <w:spacing w:val="-7"/>
              </w:rPr>
              <w:t xml:space="preserve"> </w:t>
            </w:r>
            <w:r w:rsidRPr="00A6197E">
              <w:t>типа</w:t>
            </w:r>
            <w:r w:rsidRPr="00A6197E">
              <w:rPr>
                <w:spacing w:val="-6"/>
              </w:rPr>
              <w:t xml:space="preserve"> </w:t>
            </w:r>
            <w:r w:rsidRPr="00A6197E">
              <w:t>-</w:t>
            </w:r>
            <w:r w:rsidRPr="00A6197E">
              <w:rPr>
                <w:spacing w:val="-3"/>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Бесконтактный</w:t>
            </w:r>
            <w:r w:rsidRPr="00A6197E">
              <w:rPr>
                <w:spacing w:val="-4"/>
              </w:rPr>
              <w:t xml:space="preserve"> </w:t>
            </w:r>
            <w:r w:rsidRPr="00A6197E">
              <w:t>детский</w:t>
            </w:r>
            <w:r w:rsidRPr="00A6197E">
              <w:rPr>
                <w:spacing w:val="-4"/>
              </w:rPr>
              <w:t xml:space="preserve"> </w:t>
            </w:r>
            <w:r w:rsidRPr="00A6197E">
              <w:t>термометр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Бирюльки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Домино</w:t>
            </w:r>
            <w:r w:rsidRPr="00A6197E">
              <w:rPr>
                <w:spacing w:val="-7"/>
              </w:rPr>
              <w:t xml:space="preserve"> </w:t>
            </w:r>
            <w:r w:rsidRPr="00A6197E">
              <w:t>логическое</w:t>
            </w:r>
            <w:r w:rsidRPr="00A6197E">
              <w:rPr>
                <w:spacing w:val="-7"/>
              </w:rPr>
              <w:t xml:space="preserve"> </w:t>
            </w:r>
            <w:r w:rsidRPr="00A6197E">
              <w:t>с</w:t>
            </w:r>
            <w:r w:rsidRPr="00A6197E">
              <w:rPr>
                <w:spacing w:val="-9"/>
              </w:rPr>
              <w:t xml:space="preserve"> </w:t>
            </w:r>
            <w:r w:rsidRPr="00A6197E">
              <w:t>разной</w:t>
            </w:r>
            <w:r w:rsidRPr="00A6197E">
              <w:rPr>
                <w:spacing w:val="-8"/>
              </w:rPr>
              <w:t xml:space="preserve"> </w:t>
            </w:r>
            <w:r w:rsidRPr="00A6197E">
              <w:t>тематикой</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Емкости</w:t>
            </w:r>
            <w:r w:rsidRPr="00A6197E">
              <w:rPr>
                <w:spacing w:val="40"/>
              </w:rPr>
              <w:t xml:space="preserve"> </w:t>
            </w:r>
            <w:r w:rsidRPr="00A6197E">
              <w:t>для</w:t>
            </w:r>
            <w:r w:rsidRPr="00A6197E">
              <w:rPr>
                <w:spacing w:val="42"/>
              </w:rPr>
              <w:t xml:space="preserve"> </w:t>
            </w:r>
            <w:r w:rsidRPr="00A6197E">
              <w:t>обработки</w:t>
            </w:r>
            <w:r w:rsidRPr="00A6197E">
              <w:rPr>
                <w:spacing w:val="39"/>
              </w:rPr>
              <w:t xml:space="preserve"> </w:t>
            </w:r>
            <w:r w:rsidRPr="00A6197E">
              <w:t>«шариков»</w:t>
            </w:r>
            <w:r w:rsidRPr="00A6197E">
              <w:rPr>
                <w:spacing w:val="39"/>
              </w:rPr>
              <w:t xml:space="preserve"> </w:t>
            </w:r>
            <w:r w:rsidRPr="00A6197E">
              <w:t>бассейна,</w:t>
            </w:r>
            <w:r w:rsidRPr="00A6197E">
              <w:rPr>
                <w:spacing w:val="41"/>
              </w:rPr>
              <w:t xml:space="preserve"> </w:t>
            </w:r>
            <w:r w:rsidRPr="00A6197E">
              <w:t>емкости</w:t>
            </w:r>
            <w:r w:rsidRPr="00A6197E">
              <w:rPr>
                <w:spacing w:val="-52"/>
              </w:rPr>
              <w:t xml:space="preserve"> </w:t>
            </w:r>
            <w:r w:rsidRPr="00A6197E">
              <w:t>для</w:t>
            </w:r>
            <w:r w:rsidRPr="00A6197E">
              <w:rPr>
                <w:spacing w:val="22"/>
              </w:rPr>
              <w:t xml:space="preserve"> </w:t>
            </w:r>
            <w:r w:rsidRPr="00A6197E">
              <w:t>приготовления</w:t>
            </w:r>
            <w:r w:rsidRPr="00A6197E">
              <w:rPr>
                <w:spacing w:val="21"/>
              </w:rPr>
              <w:t xml:space="preserve"> </w:t>
            </w:r>
            <w:r w:rsidRPr="00A6197E">
              <w:t>и</w:t>
            </w:r>
            <w:r w:rsidRPr="00A6197E">
              <w:rPr>
                <w:spacing w:val="19"/>
              </w:rPr>
              <w:t xml:space="preserve"> </w:t>
            </w:r>
            <w:r w:rsidRPr="00A6197E">
              <w:t>хранения</w:t>
            </w:r>
            <w:r w:rsidRPr="00A6197E">
              <w:rPr>
                <w:spacing w:val="22"/>
              </w:rPr>
              <w:t xml:space="preserve"> </w:t>
            </w:r>
            <w:r w:rsidRPr="00A6197E">
              <w:t>дезинфицирующих</w:t>
            </w:r>
          </w:p>
          <w:p w:rsidR="00A87128" w:rsidRPr="00A6197E" w:rsidRDefault="00A87128" w:rsidP="00102CA2">
            <w:pPr>
              <w:pStyle w:val="TableParagraph"/>
              <w:spacing w:line="240" w:lineRule="auto"/>
            </w:pPr>
            <w:r w:rsidRPr="00A6197E">
              <w:t>средств</w:t>
            </w:r>
          </w:p>
        </w:tc>
        <w:tc>
          <w:tcPr>
            <w:tcW w:w="357" w:type="pct"/>
            <w:shd w:val="clear" w:color="auto" w:fill="auto"/>
          </w:tcPr>
          <w:p w:rsidR="00A87128" w:rsidRPr="00A6197E" w:rsidRDefault="00A87128" w:rsidP="00102CA2">
            <w:pPr>
              <w:pStyle w:val="TableParagraph"/>
              <w:spacing w:line="240" w:lineRule="auto"/>
            </w:pPr>
          </w:p>
        </w:tc>
        <w:tc>
          <w:tcPr>
            <w:tcW w:w="506" w:type="pct"/>
            <w:shd w:val="clear" w:color="auto" w:fill="auto"/>
          </w:tcPr>
          <w:p w:rsidR="00A87128" w:rsidRPr="00A6197E" w:rsidRDefault="00A87128" w:rsidP="00102CA2">
            <w:pPr>
              <w:pStyle w:val="TableParagraph"/>
              <w:spacing w:line="240" w:lineRule="auto"/>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Игрушка-вкладыш</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Карточки</w:t>
            </w:r>
            <w:r w:rsidRPr="00A6197E">
              <w:rPr>
                <w:spacing w:val="-5"/>
              </w:rPr>
              <w:t xml:space="preserve"> </w:t>
            </w:r>
            <w:r w:rsidRPr="00A6197E">
              <w:t>PECS</w:t>
            </w:r>
            <w:r w:rsidRPr="00A6197E">
              <w:rPr>
                <w:spacing w:val="-3"/>
              </w:rPr>
              <w:t xml:space="preserve"> </w:t>
            </w:r>
            <w:r w:rsidRPr="00A6197E">
              <w:t>и</w:t>
            </w:r>
            <w:r w:rsidRPr="00A6197E">
              <w:rPr>
                <w:spacing w:val="-4"/>
              </w:rPr>
              <w:t xml:space="preserve"> </w:t>
            </w:r>
            <w:r w:rsidRPr="00A6197E">
              <w:t>альбомы</w:t>
            </w:r>
            <w:r w:rsidRPr="00A6197E">
              <w:rPr>
                <w:spacing w:val="-3"/>
              </w:rPr>
              <w:t xml:space="preserve"> </w:t>
            </w:r>
            <w:r w:rsidRPr="00A6197E">
              <w:t>к</w:t>
            </w:r>
            <w:r w:rsidRPr="00A6197E">
              <w:rPr>
                <w:spacing w:val="-3"/>
              </w:rPr>
              <w:t xml:space="preserve"> </w:t>
            </w:r>
            <w:r w:rsidRPr="00A6197E">
              <w:t>ним</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Коврик</w:t>
            </w:r>
            <w:r w:rsidRPr="00A6197E">
              <w:rPr>
                <w:spacing w:val="61"/>
              </w:rPr>
              <w:t xml:space="preserve"> </w:t>
            </w:r>
            <w:r w:rsidRPr="00A6197E">
              <w:t xml:space="preserve">для  </w:t>
            </w:r>
            <w:r w:rsidRPr="00A6197E">
              <w:rPr>
                <w:spacing w:val="4"/>
              </w:rPr>
              <w:t xml:space="preserve"> </w:t>
            </w:r>
            <w:r w:rsidRPr="00A6197E">
              <w:t xml:space="preserve">тактильно-кинестетической  </w:t>
            </w:r>
            <w:r w:rsidRPr="00A6197E">
              <w:rPr>
                <w:spacing w:val="3"/>
              </w:rPr>
              <w:t xml:space="preserve"> </w:t>
            </w:r>
            <w:r w:rsidRPr="00A6197E">
              <w:t>стимуляции</w:t>
            </w:r>
          </w:p>
          <w:p w:rsidR="00A87128" w:rsidRPr="00A6197E" w:rsidRDefault="00A87128" w:rsidP="00102CA2">
            <w:pPr>
              <w:pStyle w:val="TableParagraph"/>
              <w:spacing w:line="240" w:lineRule="auto"/>
            </w:pPr>
            <w:r w:rsidRPr="00A6197E">
              <w:t>пальцев</w:t>
            </w:r>
            <w:r w:rsidRPr="00A6197E">
              <w:rPr>
                <w:spacing w:val="-2"/>
              </w:rPr>
              <w:t xml:space="preserve"> </w:t>
            </w:r>
            <w:r w:rsidRPr="00A6197E">
              <w:t>рук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5"/>
              </w:rPr>
              <w:t xml:space="preserve"> </w:t>
            </w:r>
            <w:r w:rsidRPr="00A6197E">
              <w:t>детских</w:t>
            </w:r>
            <w:r w:rsidRPr="00A6197E">
              <w:rPr>
                <w:spacing w:val="-4"/>
              </w:rPr>
              <w:t xml:space="preserve"> </w:t>
            </w:r>
            <w:r w:rsidRPr="00A6197E">
              <w:t>книг</w:t>
            </w:r>
            <w:r w:rsidRPr="00A6197E">
              <w:rPr>
                <w:spacing w:val="-4"/>
              </w:rPr>
              <w:t xml:space="preserve"> </w:t>
            </w:r>
            <w:r w:rsidRPr="00A6197E">
              <w:t>для</w:t>
            </w:r>
            <w:r w:rsidRPr="00A6197E">
              <w:rPr>
                <w:spacing w:val="-5"/>
              </w:rPr>
              <w:t xml:space="preserve"> </w:t>
            </w:r>
            <w:r w:rsidRPr="00A6197E">
              <w:t>разных</w:t>
            </w:r>
            <w:r w:rsidRPr="00A6197E">
              <w:rPr>
                <w:spacing w:val="-4"/>
              </w:rPr>
              <w:t xml:space="preserve"> </w:t>
            </w:r>
            <w:r w:rsidRPr="00A6197E">
              <w:t>возрастов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7"/>
              </w:rPr>
              <w:t xml:space="preserve"> </w:t>
            </w:r>
            <w:r w:rsidRPr="00A6197E">
              <w:t>игр</w:t>
            </w:r>
            <w:r w:rsidRPr="00A6197E">
              <w:rPr>
                <w:spacing w:val="-6"/>
              </w:rPr>
              <w:t xml:space="preserve"> </w:t>
            </w:r>
            <w:r w:rsidRPr="00A6197E">
              <w:t>для</w:t>
            </w:r>
            <w:r w:rsidRPr="00A6197E">
              <w:rPr>
                <w:spacing w:val="-6"/>
              </w:rPr>
              <w:t xml:space="preserve"> </w:t>
            </w:r>
            <w:r w:rsidRPr="00A6197E">
              <w:t>развития</w:t>
            </w:r>
            <w:r w:rsidRPr="00A6197E">
              <w:rPr>
                <w:spacing w:val="-7"/>
              </w:rPr>
              <w:t xml:space="preserve"> </w:t>
            </w:r>
            <w:r w:rsidRPr="00A6197E">
              <w:t>внимания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300"/>
                <w:tab w:val="left" w:pos="1904"/>
                <w:tab w:val="left" w:pos="2512"/>
                <w:tab w:val="left" w:pos="3627"/>
              </w:tabs>
              <w:spacing w:line="240" w:lineRule="auto"/>
            </w:pPr>
            <w:r w:rsidRPr="00A6197E">
              <w:t>Комплект</w:t>
            </w:r>
            <w:r w:rsidRPr="00A6197E">
              <w:tab/>
              <w:t>игр</w:t>
            </w:r>
            <w:r w:rsidRPr="00A6197E">
              <w:tab/>
              <w:t>для</w:t>
            </w:r>
            <w:r w:rsidRPr="00A6197E">
              <w:tab/>
              <w:t>развития</w:t>
            </w:r>
            <w:r w:rsidRPr="00A6197E">
              <w:tab/>
              <w:t>пространственных</w:t>
            </w:r>
          </w:p>
          <w:p w:rsidR="00A87128" w:rsidRPr="00A6197E" w:rsidRDefault="00A87128" w:rsidP="00102CA2">
            <w:pPr>
              <w:pStyle w:val="TableParagraph"/>
              <w:spacing w:line="240" w:lineRule="auto"/>
            </w:pPr>
            <w:r w:rsidRPr="00A6197E">
              <w:t>представлений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игрушек</w:t>
            </w:r>
            <w:r w:rsidRPr="00A6197E">
              <w:rPr>
                <w:spacing w:val="-8"/>
              </w:rPr>
              <w:t xml:space="preserve"> </w:t>
            </w:r>
            <w:r w:rsidRPr="00A6197E">
              <w:t>на</w:t>
            </w:r>
            <w:r w:rsidRPr="00A6197E">
              <w:rPr>
                <w:spacing w:val="-9"/>
              </w:rPr>
              <w:t xml:space="preserve"> </w:t>
            </w:r>
            <w:r w:rsidRPr="00A6197E">
              <w:t>координацию</w:t>
            </w:r>
            <w:r w:rsidRPr="00A6197E">
              <w:rPr>
                <w:spacing w:val="-11"/>
              </w:rPr>
              <w:t xml:space="preserve"> </w:t>
            </w:r>
            <w:r w:rsidRPr="00A6197E">
              <w:t>движений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8"/>
              </w:rPr>
              <w:t xml:space="preserve"> </w:t>
            </w:r>
            <w:r w:rsidRPr="00A6197E">
              <w:t>карточек</w:t>
            </w:r>
            <w:r w:rsidRPr="00A6197E">
              <w:rPr>
                <w:spacing w:val="-8"/>
              </w:rPr>
              <w:t xml:space="preserve"> </w:t>
            </w:r>
            <w:r w:rsidRPr="00A6197E">
              <w:t>-</w:t>
            </w:r>
            <w:r w:rsidRPr="00A6197E">
              <w:rPr>
                <w:spacing w:val="-9"/>
              </w:rPr>
              <w:t xml:space="preserve"> </w:t>
            </w:r>
            <w:r w:rsidRPr="00A6197E">
              <w:t>картинки</w:t>
            </w:r>
            <w:r w:rsidRPr="00A6197E">
              <w:rPr>
                <w:spacing w:val="-8"/>
              </w:rPr>
              <w:t xml:space="preserve"> </w:t>
            </w:r>
            <w:r w:rsidRPr="00A6197E">
              <w:t>с</w:t>
            </w:r>
            <w:r w:rsidRPr="00A6197E">
              <w:rPr>
                <w:spacing w:val="-7"/>
              </w:rPr>
              <w:t xml:space="preserve"> </w:t>
            </w:r>
            <w:r w:rsidRPr="00A6197E">
              <w:t>изображением</w:t>
            </w:r>
            <w:r w:rsidRPr="00A6197E">
              <w:rPr>
                <w:spacing w:val="-8"/>
              </w:rPr>
              <w:t xml:space="preserve"> </w:t>
            </w:r>
            <w:r w:rsidRPr="00A6197E">
              <w:t>эмоций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28"/>
                <w:tab w:val="left" w:pos="2262"/>
                <w:tab w:val="left" w:pos="2797"/>
                <w:tab w:val="left" w:pos="4093"/>
              </w:tabs>
              <w:spacing w:line="240" w:lineRule="auto"/>
            </w:pPr>
            <w:r w:rsidRPr="00A6197E">
              <w:t>Комплект</w:t>
            </w:r>
            <w:r w:rsidRPr="00A6197E">
              <w:tab/>
              <w:t>карточек</w:t>
            </w:r>
            <w:r w:rsidRPr="00A6197E">
              <w:tab/>
              <w:t>для</w:t>
            </w:r>
            <w:r w:rsidRPr="00A6197E">
              <w:tab/>
              <w:t>проведения</w:t>
            </w:r>
            <w:r w:rsidRPr="00A6197E">
              <w:tab/>
              <w:t>артикулярной</w:t>
            </w:r>
          </w:p>
          <w:p w:rsidR="00A87128" w:rsidRPr="00A6197E" w:rsidRDefault="00A87128" w:rsidP="00102CA2">
            <w:pPr>
              <w:pStyle w:val="TableParagraph"/>
              <w:spacing w:line="240" w:lineRule="auto"/>
            </w:pPr>
            <w:r w:rsidRPr="00A6197E">
              <w:t>гимнастики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16"/>
                <w:tab w:val="left" w:pos="2243"/>
                <w:tab w:val="left" w:pos="2660"/>
                <w:tab w:val="left" w:pos="3994"/>
                <w:tab w:val="left" w:pos="4577"/>
              </w:tabs>
              <w:spacing w:line="240" w:lineRule="auto"/>
            </w:pPr>
            <w:r w:rsidRPr="00A6197E">
              <w:t>Комплект</w:t>
            </w:r>
            <w:r w:rsidRPr="00A6197E">
              <w:tab/>
              <w:t>карточек</w:t>
            </w:r>
            <w:r w:rsidRPr="00A6197E">
              <w:tab/>
              <w:t>на</w:t>
            </w:r>
            <w:r w:rsidRPr="00A6197E">
              <w:tab/>
              <w:t>исключение</w:t>
            </w:r>
            <w:r w:rsidRPr="00A6197E">
              <w:tab/>
              <w:t>4-го</w:t>
            </w:r>
            <w:r w:rsidRPr="00A6197E">
              <w:tab/>
              <w:t>лишнего</w:t>
            </w:r>
          </w:p>
          <w:p w:rsidR="00A87128" w:rsidRPr="00A6197E" w:rsidRDefault="00A87128" w:rsidP="00102CA2">
            <w:pPr>
              <w:pStyle w:val="TableParagraph"/>
              <w:spacing w:line="240" w:lineRule="auto"/>
            </w:pPr>
            <w:r w:rsidRPr="00A6197E">
              <w:t>предмета;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rPr>
                <w:spacing w:val="-1"/>
              </w:rPr>
              <w:t>Комплект</w:t>
            </w:r>
            <w:r w:rsidRPr="00A6197E">
              <w:rPr>
                <w:spacing w:val="-11"/>
              </w:rPr>
              <w:t xml:space="preserve"> </w:t>
            </w:r>
            <w:r w:rsidRPr="00A6197E">
              <w:t>кубиков</w:t>
            </w:r>
            <w:r w:rsidRPr="00A6197E">
              <w:rPr>
                <w:spacing w:val="-11"/>
              </w:rPr>
              <w:t xml:space="preserve"> </w:t>
            </w:r>
            <w:r w:rsidRPr="00A6197E">
              <w:t>Зайцева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Комплект</w:t>
            </w:r>
            <w:r w:rsidRPr="00A6197E">
              <w:rPr>
                <w:spacing w:val="-9"/>
              </w:rPr>
              <w:t xml:space="preserve"> </w:t>
            </w:r>
            <w:r w:rsidRPr="00A6197E">
              <w:t>мелких</w:t>
            </w:r>
            <w:r w:rsidRPr="00A6197E">
              <w:rPr>
                <w:spacing w:val="-8"/>
              </w:rPr>
              <w:t xml:space="preserve"> </w:t>
            </w:r>
            <w:r w:rsidRPr="00A6197E">
              <w:t>игрушек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tabs>
                <w:tab w:val="left" w:pos="1262"/>
                <w:tab w:val="left" w:pos="2819"/>
                <w:tab w:val="left" w:pos="4141"/>
                <w:tab w:val="left" w:pos="4712"/>
              </w:tabs>
              <w:spacing w:line="240" w:lineRule="auto"/>
            </w:pPr>
            <w:r w:rsidRPr="00A6197E">
              <w:t>Комплект</w:t>
            </w:r>
            <w:r w:rsidRPr="00A6197E">
              <w:tab/>
              <w:t>методических</w:t>
            </w:r>
            <w:r w:rsidRPr="00A6197E">
              <w:tab/>
              <w:t>материалов</w:t>
            </w:r>
            <w:r w:rsidRPr="00A6197E">
              <w:tab/>
              <w:t>для</w:t>
            </w:r>
            <w:r w:rsidRPr="00A6197E">
              <w:tab/>
              <w:t>работы</w:t>
            </w:r>
          </w:p>
          <w:p w:rsidR="00A87128" w:rsidRPr="00A6197E" w:rsidRDefault="00A87128" w:rsidP="00102CA2">
            <w:pPr>
              <w:pStyle w:val="TableParagraph"/>
              <w:spacing w:line="240" w:lineRule="auto"/>
            </w:pPr>
            <w:r w:rsidRPr="00A6197E">
              <w:t>дефектолога</w:t>
            </w:r>
            <w:r w:rsidRPr="00A6197E">
              <w:rPr>
                <w:spacing w:val="-6"/>
              </w:rPr>
              <w:t xml:space="preserve"> </w:t>
            </w:r>
            <w:r w:rsidRPr="00A6197E">
              <w:t>в</w:t>
            </w:r>
            <w:r w:rsidRPr="00A6197E">
              <w:rPr>
                <w:spacing w:val="-5"/>
              </w:rPr>
              <w:t xml:space="preserve"> </w:t>
            </w:r>
            <w:r w:rsidRPr="00A6197E">
              <w:t>детском</w:t>
            </w:r>
            <w:r w:rsidRPr="00A6197E">
              <w:rPr>
                <w:spacing w:val="-5"/>
              </w:rPr>
              <w:t xml:space="preserve"> </w:t>
            </w:r>
            <w:r w:rsidRPr="00A6197E">
              <w:t>саду</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Логическая</w:t>
            </w:r>
            <w:r w:rsidRPr="00A6197E">
              <w:rPr>
                <w:spacing w:val="82"/>
              </w:rPr>
              <w:t xml:space="preserve"> </w:t>
            </w:r>
            <w:r w:rsidRPr="00A6197E">
              <w:t xml:space="preserve">игра  </w:t>
            </w:r>
            <w:r w:rsidRPr="00A6197E">
              <w:rPr>
                <w:spacing w:val="26"/>
              </w:rPr>
              <w:t xml:space="preserve"> </w:t>
            </w:r>
            <w:r w:rsidRPr="00A6197E">
              <w:t xml:space="preserve">на  </w:t>
            </w:r>
            <w:r w:rsidRPr="00A6197E">
              <w:rPr>
                <w:spacing w:val="26"/>
              </w:rPr>
              <w:t xml:space="preserve"> </w:t>
            </w:r>
            <w:r w:rsidRPr="00A6197E">
              <w:t xml:space="preserve">подбор  </w:t>
            </w:r>
            <w:r w:rsidRPr="00A6197E">
              <w:rPr>
                <w:spacing w:val="26"/>
              </w:rPr>
              <w:t xml:space="preserve"> </w:t>
            </w:r>
            <w:r w:rsidRPr="00A6197E">
              <w:t>цветных</w:t>
            </w:r>
            <w:r>
              <w:t xml:space="preserve">, </w:t>
            </w:r>
            <w:r w:rsidRPr="00A6197E">
              <w:t xml:space="preserve">теневых  </w:t>
            </w:r>
            <w:r w:rsidRPr="00A6197E">
              <w:rPr>
                <w:spacing w:val="26"/>
              </w:rPr>
              <w:t xml:space="preserve"> </w:t>
            </w:r>
            <w:r w:rsidRPr="00A6197E">
              <w:t>и</w:t>
            </w:r>
          </w:p>
          <w:p w:rsidR="00A87128" w:rsidRPr="00A6197E" w:rsidRDefault="00A87128" w:rsidP="00102CA2">
            <w:pPr>
              <w:pStyle w:val="TableParagraph"/>
              <w:spacing w:line="240" w:lineRule="auto"/>
            </w:pPr>
            <w:r w:rsidRPr="00A6197E">
              <w:t>контурных</w:t>
            </w:r>
            <w:r w:rsidRPr="00A6197E">
              <w:rPr>
                <w:spacing w:val="-9"/>
              </w:rPr>
              <w:t xml:space="preserve"> </w:t>
            </w:r>
            <w:r w:rsidRPr="00A6197E">
              <w:t>изображений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Логические</w:t>
            </w:r>
            <w:r w:rsidRPr="00A6197E">
              <w:rPr>
                <w:spacing w:val="-4"/>
              </w:rPr>
              <w:t xml:space="preserve"> </w:t>
            </w:r>
            <w:r w:rsidRPr="00A6197E">
              <w:t>блоки</w:t>
            </w:r>
            <w:r w:rsidRPr="00A6197E">
              <w:rPr>
                <w:spacing w:val="-5"/>
              </w:rPr>
              <w:t xml:space="preserve"> </w:t>
            </w:r>
            <w:r w:rsidRPr="00A6197E">
              <w:t>Дьенеша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Магнитная</w:t>
            </w:r>
            <w:r w:rsidRPr="00A6197E">
              <w:rPr>
                <w:spacing w:val="51"/>
              </w:rPr>
              <w:t xml:space="preserve"> </w:t>
            </w:r>
            <w:r w:rsidRPr="00A6197E">
              <w:t>азбука</w:t>
            </w:r>
            <w:r w:rsidRPr="00A6197E">
              <w:rPr>
                <w:spacing w:val="107"/>
              </w:rPr>
              <w:t xml:space="preserve"> </w:t>
            </w:r>
            <w:r w:rsidRPr="00A6197E">
              <w:t>(набор</w:t>
            </w:r>
            <w:r w:rsidRPr="00A6197E">
              <w:rPr>
                <w:spacing w:val="108"/>
              </w:rPr>
              <w:t xml:space="preserve"> </w:t>
            </w:r>
            <w:r w:rsidRPr="00A6197E">
              <w:t>букв</w:t>
            </w:r>
            <w:r w:rsidRPr="00A6197E">
              <w:rPr>
                <w:spacing w:val="106"/>
              </w:rPr>
              <w:t xml:space="preserve"> </w:t>
            </w:r>
            <w:r w:rsidRPr="00A6197E">
              <w:t>русского</w:t>
            </w:r>
            <w:r w:rsidRPr="00A6197E">
              <w:rPr>
                <w:spacing w:val="106"/>
              </w:rPr>
              <w:t xml:space="preserve"> </w:t>
            </w:r>
            <w:r w:rsidRPr="00A6197E">
              <w:t>алфавита,</w:t>
            </w:r>
          </w:p>
          <w:p w:rsidR="00A87128" w:rsidRPr="00A6197E" w:rsidRDefault="00A87128" w:rsidP="00102CA2">
            <w:pPr>
              <w:pStyle w:val="TableParagraph"/>
              <w:spacing w:line="240" w:lineRule="auto"/>
            </w:pPr>
            <w:r w:rsidRPr="00A6197E">
              <w:t>цифры,</w:t>
            </w:r>
            <w:r w:rsidRPr="00A6197E">
              <w:rPr>
                <w:spacing w:val="-2"/>
              </w:rPr>
              <w:t xml:space="preserve"> </w:t>
            </w:r>
            <w:r w:rsidRPr="00A6197E">
              <w:t>знаки)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3"/>
              </w:rPr>
              <w:t xml:space="preserve"> </w:t>
            </w:r>
            <w:r w:rsidRPr="00A6197E">
              <w:t>алгоритмов</w:t>
            </w:r>
            <w:r w:rsidRPr="00A6197E">
              <w:rPr>
                <w:spacing w:val="-5"/>
              </w:rPr>
              <w:t xml:space="preserve"> </w:t>
            </w:r>
            <w:r w:rsidRPr="00A6197E">
              <w:t>пооперационных</w:t>
            </w:r>
            <w:r w:rsidRPr="00A6197E">
              <w:rPr>
                <w:spacing w:val="-3"/>
              </w:rPr>
              <w:t xml:space="preserve"> </w:t>
            </w:r>
            <w:r w:rsidRPr="00A6197E">
              <w:t>действий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3"/>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66"/>
              </w:rPr>
              <w:t xml:space="preserve"> </w:t>
            </w:r>
            <w:r w:rsidRPr="00A6197E">
              <w:t xml:space="preserve">для  </w:t>
            </w:r>
            <w:r w:rsidRPr="00A6197E">
              <w:rPr>
                <w:spacing w:val="9"/>
              </w:rPr>
              <w:t xml:space="preserve"> </w:t>
            </w:r>
            <w:r w:rsidRPr="00A6197E">
              <w:t xml:space="preserve">завинчивания  </w:t>
            </w:r>
            <w:r w:rsidRPr="00A6197E">
              <w:rPr>
                <w:spacing w:val="8"/>
              </w:rPr>
              <w:t xml:space="preserve"> </w:t>
            </w:r>
            <w:r w:rsidRPr="00A6197E">
              <w:t xml:space="preserve">элементов  </w:t>
            </w:r>
            <w:r w:rsidRPr="00A6197E">
              <w:rPr>
                <w:spacing w:val="8"/>
              </w:rPr>
              <w:t xml:space="preserve"> </w:t>
            </w:r>
            <w:r w:rsidRPr="00A6197E">
              <w:t xml:space="preserve">разных  </w:t>
            </w:r>
            <w:r w:rsidRPr="00A6197E">
              <w:rPr>
                <w:spacing w:val="9"/>
              </w:rPr>
              <w:t xml:space="preserve"> </w:t>
            </w:r>
            <w:r w:rsidRPr="00A6197E">
              <w:t>форм,</w:t>
            </w:r>
          </w:p>
          <w:p w:rsidR="00A87128" w:rsidRPr="00A6197E" w:rsidRDefault="00A87128" w:rsidP="00102CA2">
            <w:pPr>
              <w:pStyle w:val="TableParagraph"/>
              <w:spacing w:line="240" w:lineRule="auto"/>
            </w:pPr>
            <w:r w:rsidRPr="00A6197E">
              <w:t>размеров</w:t>
            </w:r>
            <w:r w:rsidRPr="00A6197E">
              <w:rPr>
                <w:spacing w:val="-4"/>
              </w:rPr>
              <w:t xml:space="preserve"> </w:t>
            </w:r>
            <w:r w:rsidRPr="00A6197E">
              <w:t>и</w:t>
            </w:r>
            <w:r w:rsidRPr="00A6197E">
              <w:rPr>
                <w:spacing w:val="-2"/>
              </w:rPr>
              <w:t xml:space="preserve"> </w:t>
            </w:r>
            <w:r w:rsidRPr="00A6197E">
              <w:t>цветов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3"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0"/>
              </w:rPr>
              <w:t xml:space="preserve"> </w:t>
            </w:r>
            <w:r w:rsidRPr="00A6197E">
              <w:t>кубиков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материалов</w:t>
            </w:r>
            <w:r w:rsidRPr="00A6197E">
              <w:rPr>
                <w:spacing w:val="-6"/>
              </w:rPr>
              <w:t xml:space="preserve"> </w:t>
            </w:r>
            <w:r w:rsidRPr="00A6197E">
              <w:t>для</w:t>
            </w:r>
            <w:r w:rsidRPr="00A6197E">
              <w:rPr>
                <w:spacing w:val="-2"/>
              </w:rPr>
              <w:t xml:space="preserve"> </w:t>
            </w:r>
            <w:r w:rsidRPr="00A6197E">
              <w:t>изобразительной</w:t>
            </w:r>
            <w:r w:rsidRPr="00A6197E">
              <w:rPr>
                <w:spacing w:val="-2"/>
              </w:rPr>
              <w:t xml:space="preserve"> </w:t>
            </w:r>
            <w:r w:rsidRPr="00A6197E">
              <w:t>деятельности</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музыкальных</w:t>
            </w:r>
            <w:r w:rsidRPr="00A6197E">
              <w:rPr>
                <w:spacing w:val="-4"/>
              </w:rPr>
              <w:t xml:space="preserve"> </w:t>
            </w:r>
            <w:r w:rsidRPr="00A6197E">
              <w:t>инструментов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муляжей</w:t>
            </w:r>
            <w:r w:rsidRPr="00A6197E">
              <w:rPr>
                <w:spacing w:val="-5"/>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объемных</w:t>
            </w:r>
            <w:r w:rsidRPr="00A6197E">
              <w:rPr>
                <w:spacing w:val="-5"/>
              </w:rPr>
              <w:t xml:space="preserve"> </w:t>
            </w:r>
            <w:r w:rsidRPr="00A6197E">
              <w:t>геометрических</w:t>
            </w:r>
            <w:r w:rsidRPr="00A6197E">
              <w:rPr>
                <w:spacing w:val="-4"/>
              </w:rPr>
              <w:t xml:space="preserve"> </w:t>
            </w:r>
            <w:r w:rsidRPr="00A6197E">
              <w:t>фигур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пазлов</w:t>
            </w:r>
            <w:r w:rsidRPr="00A6197E">
              <w:rPr>
                <w:spacing w:val="-5"/>
              </w:rPr>
              <w:t xml:space="preserve"> </w:t>
            </w:r>
            <w:r w:rsidRPr="00A6197E">
              <w:t>разной</w:t>
            </w:r>
            <w:r w:rsidRPr="00A6197E">
              <w:rPr>
                <w:spacing w:val="-4"/>
              </w:rPr>
              <w:t xml:space="preserve"> </w:t>
            </w:r>
            <w:r w:rsidRPr="00A6197E">
              <w:t>величины</w:t>
            </w:r>
            <w:r w:rsidRPr="00A6197E">
              <w:rPr>
                <w:spacing w:val="-4"/>
              </w:rPr>
              <w:t xml:space="preserve"> </w:t>
            </w:r>
            <w:r w:rsidRPr="00A6197E">
              <w:t>–</w:t>
            </w:r>
            <w:r w:rsidRPr="00A6197E">
              <w:rPr>
                <w:spacing w:val="-4"/>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пальчиковых</w:t>
            </w:r>
            <w:r w:rsidRPr="00A6197E">
              <w:rPr>
                <w:spacing w:val="-12"/>
              </w:rPr>
              <w:t xml:space="preserve"> </w:t>
            </w:r>
            <w:r w:rsidRPr="00A6197E">
              <w:t>кукол</w:t>
            </w:r>
            <w:r w:rsidRPr="00A6197E">
              <w:rPr>
                <w:spacing w:val="-12"/>
              </w:rPr>
              <w:t xml:space="preserve"> </w:t>
            </w:r>
            <w:r w:rsidRPr="00A6197E">
              <w:t>по</w:t>
            </w:r>
            <w:r w:rsidRPr="00A6197E">
              <w:rPr>
                <w:spacing w:val="-11"/>
              </w:rPr>
              <w:t xml:space="preserve"> </w:t>
            </w:r>
            <w:r w:rsidRPr="00A6197E">
              <w:t>сказкам</w:t>
            </w:r>
            <w:r w:rsidRPr="00A6197E">
              <w:rPr>
                <w:spacing w:val="-11"/>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парных</w:t>
            </w:r>
            <w:r w:rsidRPr="00A6197E">
              <w:rPr>
                <w:spacing w:val="56"/>
              </w:rPr>
              <w:t xml:space="preserve"> </w:t>
            </w:r>
            <w:r w:rsidRPr="00A6197E">
              <w:t>картинок</w:t>
            </w:r>
            <w:r w:rsidRPr="00A6197E">
              <w:rPr>
                <w:spacing w:val="58"/>
              </w:rPr>
              <w:t xml:space="preserve"> </w:t>
            </w:r>
            <w:r w:rsidRPr="00A6197E">
              <w:t>на</w:t>
            </w:r>
            <w:r w:rsidRPr="00A6197E">
              <w:rPr>
                <w:spacing w:val="59"/>
              </w:rPr>
              <w:t xml:space="preserve"> </w:t>
            </w:r>
            <w:r w:rsidRPr="00A6197E">
              <w:t>соотнесение</w:t>
            </w:r>
            <w:r w:rsidRPr="00A6197E">
              <w:rPr>
                <w:spacing w:val="58"/>
              </w:rPr>
              <w:t xml:space="preserve"> </w:t>
            </w:r>
            <w:r w:rsidRPr="00A6197E">
              <w:t>(сравнение):</w:t>
            </w:r>
          </w:p>
          <w:p w:rsidR="00A87128" w:rsidRPr="00A6197E" w:rsidRDefault="00A87128" w:rsidP="00102CA2">
            <w:pPr>
              <w:pStyle w:val="TableParagraph"/>
              <w:spacing w:line="240" w:lineRule="auto"/>
            </w:pPr>
            <w:r w:rsidRPr="00A6197E">
              <w:t>найди</w:t>
            </w:r>
            <w:r w:rsidRPr="00A6197E">
              <w:rPr>
                <w:spacing w:val="-7"/>
              </w:rPr>
              <w:t xml:space="preserve"> </w:t>
            </w:r>
            <w:r w:rsidRPr="00A6197E">
              <w:t>отличия,</w:t>
            </w:r>
            <w:r w:rsidRPr="00A6197E">
              <w:rPr>
                <w:spacing w:val="-7"/>
              </w:rPr>
              <w:t xml:space="preserve"> </w:t>
            </w:r>
            <w:r w:rsidRPr="00A6197E">
              <w:t>ошибки</w:t>
            </w:r>
            <w:r w:rsidRPr="00A6197E">
              <w:rPr>
                <w:spacing w:val="-7"/>
              </w:rPr>
              <w:t xml:space="preserve"> </w:t>
            </w:r>
            <w:r w:rsidRPr="00A6197E">
              <w:t>(смысловые)</w:t>
            </w:r>
            <w:r w:rsidRPr="00A6197E">
              <w:rPr>
                <w:spacing w:val="-5"/>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1" w:type="pct"/>
            <w:shd w:val="clear" w:color="auto" w:fill="auto"/>
          </w:tcPr>
          <w:p w:rsidR="00A87128" w:rsidRPr="00A6197E" w:rsidRDefault="00A87128" w:rsidP="00102CA2">
            <w:pPr>
              <w:pStyle w:val="TableParagraph"/>
              <w:spacing w:line="240" w:lineRule="auto"/>
            </w:pPr>
          </w:p>
        </w:tc>
        <w:tc>
          <w:tcPr>
            <w:tcW w:w="3050" w:type="pct"/>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пирамидок разной</w:t>
            </w:r>
            <w:r w:rsidRPr="00A6197E">
              <w:rPr>
                <w:spacing w:val="-4"/>
              </w:rPr>
              <w:t xml:space="preserve"> </w:t>
            </w:r>
            <w:r w:rsidRPr="00A6197E">
              <w:t>степени</w:t>
            </w:r>
            <w:r w:rsidRPr="00A6197E">
              <w:rPr>
                <w:spacing w:val="-2"/>
              </w:rPr>
              <w:t xml:space="preserve"> </w:t>
            </w:r>
            <w:r w:rsidRPr="00A6197E">
              <w:t>сложности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3" w:type="pct"/>
            <w:shd w:val="clear" w:color="auto" w:fill="auto"/>
          </w:tcPr>
          <w:p w:rsidR="00A87128" w:rsidRPr="00A6197E" w:rsidRDefault="00A87128" w:rsidP="00102CA2">
            <w:pPr>
              <w:pStyle w:val="TableParagraph"/>
              <w:spacing w:line="240" w:lineRule="auto"/>
              <w:rPr>
                <w:sz w:val="20"/>
              </w:rPr>
            </w:pPr>
          </w:p>
        </w:tc>
      </w:tr>
    </w:tbl>
    <w:p w:rsidR="00A87128" w:rsidRPr="00A6197E" w:rsidRDefault="00A87128" w:rsidP="00C27993">
      <w:pPr>
        <w:numPr>
          <w:ilvl w:val="0"/>
          <w:numId w:val="77"/>
        </w:numPr>
        <w:spacing w:after="0" w:line="240" w:lineRule="auto"/>
        <w:ind w:left="0"/>
        <w:jc w:val="left"/>
        <w:rPr>
          <w:sz w:val="20"/>
        </w:rPr>
        <w:sectPr w:rsidR="00A87128" w:rsidRPr="00A6197E" w:rsidSect="00A10A64">
          <w:type w:val="continuous"/>
          <w:pgSz w:w="11910" w:h="16840"/>
          <w:pgMar w:top="1134" w:right="850" w:bottom="1134" w:left="1701" w:header="0" w:footer="939" w:gutter="0"/>
          <w:cols w:space="720"/>
          <w:docGrid w:linePitch="326"/>
        </w:sect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3"/>
        <w:gridCol w:w="176"/>
        <w:gridCol w:w="5537"/>
        <w:gridCol w:w="668"/>
        <w:gridCol w:w="882"/>
        <w:gridCol w:w="66"/>
        <w:gridCol w:w="961"/>
        <w:gridCol w:w="399"/>
      </w:tblGrid>
      <w:tr w:rsidR="00A87128" w:rsidRPr="00A6197E" w:rsidTr="00102CA2">
        <w:trPr>
          <w:trHeight w:val="580"/>
        </w:trPr>
        <w:tc>
          <w:tcPr>
            <w:tcW w:w="360" w:type="pct"/>
            <w:tcBorders>
              <w:bottom w:val="single" w:sz="6"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bottom w:val="single" w:sz="6" w:space="0" w:color="000000"/>
            </w:tcBorders>
            <w:shd w:val="clear" w:color="auto" w:fill="auto"/>
          </w:tcPr>
          <w:p w:rsidR="00A87128" w:rsidRPr="00A6197E" w:rsidRDefault="00A87128" w:rsidP="00102CA2">
            <w:pPr>
              <w:pStyle w:val="TableParagraph"/>
              <w:spacing w:line="240" w:lineRule="auto"/>
            </w:pPr>
            <w:r w:rsidRPr="00A6197E">
              <w:t>Набор</w:t>
            </w:r>
            <w:r w:rsidRPr="00A6197E">
              <w:rPr>
                <w:spacing w:val="12"/>
              </w:rPr>
              <w:t xml:space="preserve"> </w:t>
            </w:r>
            <w:r w:rsidRPr="00A6197E">
              <w:t>предметов</w:t>
            </w:r>
            <w:r w:rsidRPr="00A6197E">
              <w:rPr>
                <w:spacing w:val="11"/>
              </w:rPr>
              <w:t xml:space="preserve"> </w:t>
            </w:r>
            <w:r w:rsidRPr="00A6197E">
              <w:t>для</w:t>
            </w:r>
            <w:r w:rsidRPr="00A6197E">
              <w:rPr>
                <w:spacing w:val="10"/>
              </w:rPr>
              <w:t xml:space="preserve"> </w:t>
            </w:r>
            <w:r w:rsidRPr="00A6197E">
              <w:t>группировки</w:t>
            </w:r>
            <w:r w:rsidRPr="00A6197E">
              <w:rPr>
                <w:spacing w:val="11"/>
              </w:rPr>
              <w:t xml:space="preserve"> </w:t>
            </w:r>
            <w:r w:rsidRPr="00A6197E">
              <w:t>их</w:t>
            </w:r>
            <w:r w:rsidRPr="00A6197E">
              <w:rPr>
                <w:spacing w:val="12"/>
              </w:rPr>
              <w:t xml:space="preserve"> </w:t>
            </w:r>
            <w:r w:rsidRPr="00A6197E">
              <w:t>по</w:t>
            </w:r>
            <w:r w:rsidRPr="00A6197E">
              <w:rPr>
                <w:spacing w:val="9"/>
              </w:rPr>
              <w:t xml:space="preserve"> </w:t>
            </w:r>
            <w:r w:rsidRPr="00A6197E">
              <w:t>цвету,</w:t>
            </w:r>
            <w:r w:rsidRPr="00A6197E">
              <w:rPr>
                <w:spacing w:val="13"/>
              </w:rPr>
              <w:t xml:space="preserve"> </w:t>
            </w:r>
            <w:r w:rsidRPr="00A6197E">
              <w:t>форме,</w:t>
            </w:r>
          </w:p>
          <w:p w:rsidR="00A87128" w:rsidRPr="00A6197E" w:rsidRDefault="00A87128" w:rsidP="00102CA2">
            <w:pPr>
              <w:pStyle w:val="TableParagraph"/>
              <w:spacing w:line="240" w:lineRule="auto"/>
            </w:pPr>
            <w:r w:rsidRPr="00A6197E">
              <w:t>общей</w:t>
            </w:r>
            <w:r w:rsidRPr="00A6197E">
              <w:rPr>
                <w:spacing w:val="-2"/>
              </w:rPr>
              <w:t xml:space="preserve"> </w:t>
            </w:r>
            <w:r w:rsidRPr="00A6197E">
              <w:t>принадлежности</w:t>
            </w:r>
            <w:r w:rsidRPr="00A6197E">
              <w:rPr>
                <w:spacing w:val="-4"/>
              </w:rPr>
              <w:t xml:space="preserve"> </w:t>
            </w:r>
            <w:r w:rsidRPr="00A6197E">
              <w:t>к</w:t>
            </w:r>
            <w:r w:rsidRPr="00A6197E">
              <w:rPr>
                <w:spacing w:val="-4"/>
              </w:rPr>
              <w:t xml:space="preserve"> </w:t>
            </w:r>
            <w:r w:rsidRPr="00A6197E">
              <w:t>одной</w:t>
            </w:r>
            <w:r w:rsidRPr="00A6197E">
              <w:rPr>
                <w:spacing w:val="-1"/>
              </w:rPr>
              <w:t xml:space="preserve"> </w:t>
            </w:r>
            <w:r w:rsidRPr="00A6197E">
              <w:t>из</w:t>
            </w:r>
            <w:r w:rsidRPr="00A6197E">
              <w:rPr>
                <w:spacing w:val="-3"/>
              </w:rPr>
              <w:t xml:space="preserve"> </w:t>
            </w:r>
            <w:r w:rsidRPr="00A6197E">
              <w:t>групп</w:t>
            </w:r>
          </w:p>
        </w:tc>
        <w:tc>
          <w:tcPr>
            <w:tcW w:w="357" w:type="pct"/>
            <w:tcBorders>
              <w:bottom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bottom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bottom w:val="single" w:sz="6" w:space="0" w:color="000000"/>
            </w:tcBorders>
            <w:shd w:val="clear" w:color="auto" w:fill="auto"/>
          </w:tcPr>
          <w:p w:rsidR="00A87128" w:rsidRPr="00A6197E" w:rsidRDefault="00A87128" w:rsidP="00102CA2">
            <w:pPr>
              <w:pStyle w:val="TableParagraph"/>
              <w:spacing w:line="240" w:lineRule="auto"/>
              <w:jc w:val="right"/>
            </w:pPr>
          </w:p>
        </w:tc>
        <w:tc>
          <w:tcPr>
            <w:tcW w:w="214" w:type="pct"/>
            <w:tcBorders>
              <w:bottom w:val="single" w:sz="6" w:space="0" w:color="000000"/>
            </w:tcBorders>
            <w:shd w:val="clear" w:color="auto" w:fill="auto"/>
          </w:tcPr>
          <w:p w:rsidR="00A87128" w:rsidRPr="00A6197E" w:rsidRDefault="00A87128" w:rsidP="00102CA2">
            <w:pPr>
              <w:pStyle w:val="TableParagraph"/>
              <w:spacing w:line="240" w:lineRule="auto"/>
            </w:pPr>
          </w:p>
        </w:tc>
      </w:tr>
      <w:tr w:rsidR="00A87128" w:rsidRPr="00A6197E" w:rsidTr="00102CA2">
        <w:trPr>
          <w:trHeight w:val="287"/>
        </w:trPr>
        <w:tc>
          <w:tcPr>
            <w:tcW w:w="360" w:type="pct"/>
            <w:tcBorders>
              <w:top w:val="single" w:sz="6"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6" w:space="0" w:color="000000"/>
            </w:tcBorders>
            <w:shd w:val="clear" w:color="auto" w:fill="auto"/>
          </w:tcPr>
          <w:p w:rsidR="00A87128" w:rsidRPr="00A6197E" w:rsidRDefault="00A87128" w:rsidP="00102CA2">
            <w:pPr>
              <w:pStyle w:val="TableParagraph"/>
              <w:spacing w:line="240" w:lineRule="auto"/>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7" w:type="pct"/>
            <w:tcBorders>
              <w:top w:val="single" w:sz="6"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top w:val="single" w:sz="6"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6" w:space="0" w:color="000000"/>
            </w:tcBorders>
            <w:shd w:val="clear" w:color="auto" w:fill="auto"/>
          </w:tcPr>
          <w:p w:rsidR="00A87128" w:rsidRPr="00A6197E" w:rsidRDefault="00A87128" w:rsidP="00102CA2">
            <w:pPr>
              <w:pStyle w:val="TableParagraph"/>
              <w:spacing w:line="240" w:lineRule="auto"/>
              <w:jc w:val="right"/>
            </w:pPr>
          </w:p>
        </w:tc>
        <w:tc>
          <w:tcPr>
            <w:tcW w:w="214" w:type="pct"/>
            <w:tcBorders>
              <w:top w:val="single" w:sz="6"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4"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873"/>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50"/>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50"/>
              </w:rPr>
              <w:t xml:space="preserve"> </w:t>
            </w:r>
            <w:r w:rsidRPr="00A6197E">
              <w:t>и</w:t>
            </w:r>
            <w:r w:rsidRPr="00A6197E">
              <w:rPr>
                <w:spacing w:val="49"/>
              </w:rPr>
              <w:t xml:space="preserve"> </w:t>
            </w:r>
            <w:r w:rsidRPr="00A6197E">
              <w:t>условно-</w:t>
            </w:r>
          </w:p>
          <w:p w:rsidR="00A87128" w:rsidRPr="00A6197E" w:rsidRDefault="00A87128" w:rsidP="00102CA2">
            <w:pPr>
              <w:pStyle w:val="TableParagraph"/>
              <w:spacing w:line="240" w:lineRule="auto"/>
            </w:pP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4"/>
              </w:rPr>
              <w:t xml:space="preserve"> </w:t>
            </w:r>
            <w:r w:rsidRPr="00A6197E">
              <w:t>классификации</w:t>
            </w:r>
            <w:r w:rsidRPr="00A6197E">
              <w:rPr>
                <w:spacing w:val="6"/>
              </w:rPr>
              <w:t xml:space="preserve"> </w:t>
            </w:r>
            <w:r w:rsidRPr="00A6197E">
              <w:t>по</w:t>
            </w:r>
            <w:r w:rsidRPr="00A6197E">
              <w:rPr>
                <w:spacing w:val="-52"/>
              </w:rPr>
              <w:t xml:space="preserve"> </w:t>
            </w:r>
            <w:r w:rsidRPr="00A6197E">
              <w:t>2–3</w:t>
            </w:r>
            <w:r w:rsidRPr="00A6197E">
              <w:rPr>
                <w:spacing w:val="-2"/>
              </w:rPr>
              <w:t xml:space="preserve"> </w:t>
            </w:r>
            <w:r w:rsidRPr="00A6197E">
              <w:t>признакам</w:t>
            </w:r>
            <w:r w:rsidRPr="00A6197E">
              <w:rPr>
                <w:spacing w:val="-1"/>
              </w:rPr>
              <w:t xml:space="preserve"> </w:t>
            </w:r>
            <w:r w:rsidRPr="00A6197E">
              <w:t>одновременно –</w:t>
            </w:r>
            <w:r w:rsidRPr="00A6197E">
              <w:rPr>
                <w:spacing w:val="-2"/>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 фигурок</w:t>
            </w:r>
            <w:r w:rsidRPr="00A6197E">
              <w:rPr>
                <w:spacing w:val="-1"/>
              </w:rPr>
              <w:t xml:space="preserve"> </w:t>
            </w:r>
            <w:r w:rsidRPr="00A6197E">
              <w:t>– семья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21"/>
              </w:rPr>
              <w:t xml:space="preserve"> </w:t>
            </w:r>
            <w:r w:rsidRPr="00A6197E">
              <w:t>фигурок</w:t>
            </w:r>
            <w:r w:rsidRPr="00A6197E">
              <w:rPr>
                <w:spacing w:val="21"/>
              </w:rPr>
              <w:t xml:space="preserve"> </w:t>
            </w:r>
            <w:r w:rsidRPr="00A6197E">
              <w:t>домашних</w:t>
            </w:r>
            <w:r w:rsidRPr="00A6197E">
              <w:rPr>
                <w:spacing w:val="21"/>
              </w:rPr>
              <w:t xml:space="preserve"> </w:t>
            </w:r>
            <w:r w:rsidRPr="00A6197E">
              <w:t>животных</w:t>
            </w:r>
            <w:r w:rsidRPr="00A6197E">
              <w:rPr>
                <w:spacing w:val="21"/>
              </w:rPr>
              <w:t xml:space="preserve"> </w:t>
            </w:r>
            <w:r w:rsidRPr="00A6197E">
              <w:t>с</w:t>
            </w:r>
            <w:r w:rsidRPr="00A6197E">
              <w:rPr>
                <w:spacing w:val="21"/>
              </w:rPr>
              <w:t xml:space="preserve"> </w:t>
            </w:r>
            <w:r w:rsidRPr="00A6197E">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правильными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873"/>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1007"/>
                <w:tab w:val="left" w:pos="1436"/>
                <w:tab w:val="left" w:pos="2106"/>
                <w:tab w:val="left" w:pos="2423"/>
                <w:tab w:val="left" w:pos="2799"/>
                <w:tab w:val="left" w:pos="3370"/>
                <w:tab w:val="left" w:pos="3541"/>
                <w:tab w:val="left" w:pos="3900"/>
                <w:tab w:val="left" w:pos="4481"/>
              </w:tabs>
              <w:spacing w:line="240" w:lineRule="auto"/>
            </w:pPr>
            <w:r w:rsidRPr="00A6197E">
              <w:t>Набор</w:t>
            </w:r>
            <w:r w:rsidRPr="00A6197E">
              <w:tab/>
              <w:t>фигурок</w:t>
            </w:r>
            <w:r w:rsidRPr="00A6197E">
              <w:tab/>
              <w:t>животных</w:t>
            </w:r>
            <w:r w:rsidRPr="00A6197E">
              <w:tab/>
              <w:t>Африки,</w:t>
            </w:r>
            <w:r w:rsidRPr="00A6197E">
              <w:tab/>
            </w:r>
            <w:r w:rsidRPr="00A6197E">
              <w:rPr>
                <w:spacing w:val="-1"/>
              </w:rPr>
              <w:t>Америки,</w:t>
            </w:r>
            <w:r w:rsidRPr="00A6197E">
              <w:rPr>
                <w:spacing w:val="-52"/>
              </w:rPr>
              <w:t xml:space="preserve"> </w:t>
            </w:r>
            <w:r w:rsidRPr="00A6197E">
              <w:t>Австралии,</w:t>
            </w:r>
            <w:r w:rsidRPr="00A6197E">
              <w:tab/>
              <w:t>Европы</w:t>
            </w:r>
            <w:r w:rsidRPr="00A6197E">
              <w:tab/>
              <w:t>и</w:t>
            </w:r>
            <w:r w:rsidRPr="00A6197E">
              <w:tab/>
              <w:t>Азии</w:t>
            </w:r>
            <w:r w:rsidRPr="00A6197E">
              <w:tab/>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правильными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581"/>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A87128" w:rsidRPr="00A6197E" w:rsidRDefault="00A87128" w:rsidP="00102CA2">
            <w:pPr>
              <w:pStyle w:val="TableParagraph"/>
              <w:spacing w:line="240" w:lineRule="auto"/>
            </w:pPr>
            <w:r w:rsidRPr="00A6197E">
              <w:t>изображением</w:t>
            </w:r>
            <w:r w:rsidRPr="00A6197E">
              <w:rPr>
                <w:spacing w:val="-3"/>
              </w:rPr>
              <w:t xml:space="preserve"> </w:t>
            </w:r>
            <w:r w:rsidRPr="00A6197E">
              <w:t>и</w:t>
            </w:r>
            <w:r w:rsidRPr="00A6197E">
              <w:rPr>
                <w:spacing w:val="-3"/>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2"/>
              </w:rPr>
              <w:t xml:space="preserve"> </w:t>
            </w:r>
            <w:r w:rsidRPr="00A6197E">
              <w:t>фигурок</w:t>
            </w:r>
            <w:r w:rsidRPr="00A6197E">
              <w:rPr>
                <w:spacing w:val="-2"/>
              </w:rPr>
              <w:t xml:space="preserve"> </w:t>
            </w:r>
            <w:r w:rsidRPr="00A6197E">
              <w:t>людей</w:t>
            </w:r>
            <w:r w:rsidRPr="00A6197E">
              <w:rPr>
                <w:spacing w:val="-4"/>
              </w:rPr>
              <w:t xml:space="preserve"> </w:t>
            </w:r>
            <w:r w:rsidRPr="00A6197E">
              <w:t>–</w:t>
            </w:r>
            <w:r w:rsidRPr="00A6197E">
              <w:rPr>
                <w:spacing w:val="-2"/>
              </w:rPr>
              <w:t xml:space="preserve"> </w:t>
            </w:r>
            <w:r w:rsidRPr="00A6197E">
              <w:t>разных</w:t>
            </w:r>
            <w:r w:rsidRPr="00A6197E">
              <w:rPr>
                <w:spacing w:val="-2"/>
              </w:rPr>
              <w:t xml:space="preserve"> </w:t>
            </w:r>
            <w:r w:rsidRPr="00A6197E">
              <w:t>профессий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4"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1127"/>
                <w:tab w:val="left" w:pos="2343"/>
                <w:tab w:val="left" w:pos="3363"/>
                <w:tab w:val="left" w:pos="3890"/>
              </w:tabs>
              <w:spacing w:line="240" w:lineRule="auto"/>
            </w:pPr>
            <w:r w:rsidRPr="00A6197E">
              <w:t>Набор</w:t>
            </w:r>
            <w:r w:rsidRPr="00A6197E">
              <w:tab/>
              <w:t>фигурок</w:t>
            </w:r>
            <w:r w:rsidRPr="00A6197E">
              <w:tab/>
              <w:t>людей</w:t>
            </w:r>
            <w:r w:rsidRPr="00A6197E">
              <w:tab/>
              <w:t>с</w:t>
            </w:r>
            <w:r w:rsidRPr="00A6197E">
              <w:tab/>
              <w:t>ограниченными</w:t>
            </w:r>
          </w:p>
          <w:p w:rsidR="00A87128" w:rsidRPr="00A6197E" w:rsidRDefault="00A87128" w:rsidP="00102CA2">
            <w:pPr>
              <w:pStyle w:val="TableParagraph"/>
              <w:spacing w:line="240" w:lineRule="auto"/>
            </w:pPr>
            <w:r w:rsidRPr="00A6197E">
              <w:t>возможностями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pPr>
          </w:p>
        </w:tc>
        <w:tc>
          <w:tcPr>
            <w:tcW w:w="214"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58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1026"/>
                <w:tab w:val="left" w:pos="2144"/>
                <w:tab w:val="left" w:pos="3471"/>
                <w:tab w:val="left" w:pos="3898"/>
              </w:tabs>
              <w:spacing w:line="240" w:lineRule="auto"/>
            </w:pPr>
            <w:r w:rsidRPr="00A6197E">
              <w:t>Набор</w:t>
            </w:r>
            <w:r w:rsidRPr="00A6197E">
              <w:tab/>
              <w:t>фигурок</w:t>
            </w:r>
            <w:r w:rsidRPr="00A6197E">
              <w:tab/>
              <w:t>насекомые</w:t>
            </w:r>
            <w:r w:rsidRPr="00A6197E">
              <w:tab/>
              <w:t>с</w:t>
            </w:r>
            <w:r w:rsidRPr="00A6197E">
              <w:tab/>
              <w:t>реалистичными</w:t>
            </w:r>
          </w:p>
          <w:p w:rsidR="00A87128" w:rsidRPr="00A6197E" w:rsidRDefault="00A87128" w:rsidP="00102CA2">
            <w:pPr>
              <w:pStyle w:val="TableParagraph"/>
              <w:spacing w:line="240" w:lineRule="auto"/>
            </w:pPr>
            <w:r w:rsidRPr="00A6197E">
              <w:t>изображением</w:t>
            </w:r>
            <w:r w:rsidRPr="00A6197E">
              <w:rPr>
                <w:spacing w:val="-4"/>
              </w:rPr>
              <w:t xml:space="preserve"> </w:t>
            </w:r>
            <w:r w:rsidRPr="00A6197E">
              <w:t>и</w:t>
            </w:r>
            <w:r w:rsidRPr="00A6197E">
              <w:rPr>
                <w:spacing w:val="-5"/>
              </w:rPr>
              <w:t xml:space="preserve"> </w:t>
            </w:r>
            <w:r w:rsidRPr="00A6197E">
              <w:t>правильными</w:t>
            </w:r>
            <w:r w:rsidRPr="00A6197E">
              <w:rPr>
                <w:spacing w:val="-5"/>
              </w:rPr>
              <w:t xml:space="preserve"> </w:t>
            </w:r>
            <w:r w:rsidRPr="00A6197E">
              <w:t>пропорциями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Набор</w:t>
            </w:r>
            <w:r w:rsidRPr="00A6197E">
              <w:rPr>
                <w:spacing w:val="109"/>
              </w:rPr>
              <w:t xml:space="preserve"> </w:t>
            </w:r>
            <w:r w:rsidRPr="00A6197E">
              <w:t>фигурок</w:t>
            </w:r>
            <w:r w:rsidRPr="00A6197E">
              <w:rPr>
                <w:spacing w:val="57"/>
              </w:rPr>
              <w:t xml:space="preserve"> </w:t>
            </w:r>
            <w:r w:rsidRPr="00A6197E">
              <w:t xml:space="preserve">с  </w:t>
            </w:r>
            <w:r w:rsidRPr="00A6197E">
              <w:rPr>
                <w:spacing w:val="3"/>
              </w:rPr>
              <w:t xml:space="preserve"> </w:t>
            </w:r>
            <w:r w:rsidRPr="00A6197E">
              <w:t xml:space="preserve">реалистичными  </w:t>
            </w:r>
            <w:r w:rsidRPr="00A6197E">
              <w:rPr>
                <w:spacing w:val="1"/>
              </w:rPr>
              <w:t xml:space="preserve"> </w:t>
            </w:r>
            <w:r w:rsidRPr="00A6197E">
              <w:t xml:space="preserve">изображением  </w:t>
            </w:r>
            <w:r w:rsidRPr="00A6197E">
              <w:rPr>
                <w:spacing w:val="2"/>
              </w:rPr>
              <w:t xml:space="preserve"> </w:t>
            </w:r>
            <w:r w:rsidRPr="00A6197E">
              <w:t>и</w:t>
            </w:r>
          </w:p>
          <w:p w:rsidR="00A87128" w:rsidRPr="00A6197E" w:rsidRDefault="00A87128" w:rsidP="00102CA2">
            <w:pPr>
              <w:pStyle w:val="TableParagraph"/>
              <w:spacing w:line="240" w:lineRule="auto"/>
            </w:pPr>
            <w:r w:rsidRPr="00A6197E">
              <w:t>правильными</w:t>
            </w:r>
            <w:r w:rsidRPr="00A6197E">
              <w:rPr>
                <w:spacing w:val="-5"/>
              </w:rPr>
              <w:t xml:space="preserve"> </w:t>
            </w:r>
            <w:r w:rsidRPr="00A6197E">
              <w:t>пропорциями</w:t>
            </w:r>
            <w:r w:rsidRPr="00A6197E">
              <w:rPr>
                <w:spacing w:val="-3"/>
              </w:rPr>
              <w:t xml:space="preserve"> </w:t>
            </w:r>
            <w:r w:rsidRPr="00A6197E">
              <w:t>«морские</w:t>
            </w:r>
            <w:r w:rsidRPr="00A6197E">
              <w:rPr>
                <w:spacing w:val="-4"/>
              </w:rPr>
              <w:t xml:space="preserve"> </w:t>
            </w:r>
            <w:r w:rsidRPr="00A6197E">
              <w:t>обитатели»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Настольные</w:t>
            </w:r>
            <w:r w:rsidRPr="00A6197E">
              <w:rPr>
                <w:spacing w:val="-7"/>
              </w:rPr>
              <w:t xml:space="preserve"> </w:t>
            </w:r>
            <w:r w:rsidRPr="00A6197E">
              <w:t>игры</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3"/>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1694"/>
                <w:tab w:val="left" w:pos="2265"/>
                <w:tab w:val="left" w:pos="3031"/>
                <w:tab w:val="left" w:pos="3376"/>
                <w:tab w:val="left" w:pos="4072"/>
                <w:tab w:val="left" w:pos="5058"/>
              </w:tabs>
              <w:spacing w:line="240" w:lineRule="auto"/>
            </w:pPr>
            <w:r w:rsidRPr="00A6197E">
              <w:t>Оборудование</w:t>
            </w:r>
            <w:r w:rsidRPr="00A6197E">
              <w:tab/>
              <w:t>для</w:t>
            </w:r>
            <w:r w:rsidRPr="00A6197E">
              <w:tab/>
              <w:t>детей</w:t>
            </w:r>
            <w:r w:rsidRPr="00A6197E">
              <w:tab/>
              <w:t>с</w:t>
            </w:r>
            <w:r w:rsidRPr="00A6197E">
              <w:tab/>
              <w:t>РАС:</w:t>
            </w:r>
            <w:r w:rsidRPr="00A6197E">
              <w:tab/>
              <w:t>машина</w:t>
            </w:r>
            <w:r w:rsidRPr="00A6197E">
              <w:tab/>
              <w:t>для</w:t>
            </w:r>
          </w:p>
          <w:p w:rsidR="00A87128" w:rsidRPr="00A6197E" w:rsidRDefault="00A87128" w:rsidP="00102CA2">
            <w:pPr>
              <w:pStyle w:val="TableParagraph"/>
              <w:spacing w:line="240" w:lineRule="auto"/>
            </w:pPr>
            <w:r w:rsidRPr="00A6197E">
              <w:t>«обнимания»,</w:t>
            </w:r>
            <w:r w:rsidRPr="00A6197E">
              <w:rPr>
                <w:spacing w:val="34"/>
              </w:rPr>
              <w:t xml:space="preserve"> </w:t>
            </w:r>
            <w:r w:rsidRPr="00A6197E">
              <w:t>утяжеленные</w:t>
            </w:r>
            <w:r w:rsidRPr="00A6197E">
              <w:rPr>
                <w:spacing w:val="35"/>
              </w:rPr>
              <w:t xml:space="preserve"> </w:t>
            </w:r>
            <w:r w:rsidRPr="00A6197E">
              <w:t>одеяла,</w:t>
            </w:r>
            <w:r w:rsidRPr="00A6197E">
              <w:rPr>
                <w:spacing w:val="32"/>
              </w:rPr>
              <w:t xml:space="preserve"> </w:t>
            </w:r>
            <w:r w:rsidRPr="00A6197E">
              <w:t>сенсорное</w:t>
            </w:r>
            <w:r w:rsidRPr="00A6197E">
              <w:rPr>
                <w:spacing w:val="32"/>
              </w:rPr>
              <w:t xml:space="preserve"> </w:t>
            </w:r>
            <w:r w:rsidRPr="00A6197E">
              <w:t>яйцо,</w:t>
            </w:r>
            <w:r w:rsidRPr="00A6197E">
              <w:rPr>
                <w:spacing w:val="-52"/>
              </w:rPr>
              <w:t xml:space="preserve"> </w:t>
            </w:r>
            <w:r w:rsidRPr="00A6197E">
              <w:t>носок</w:t>
            </w:r>
            <w:r w:rsidRPr="00A6197E">
              <w:rPr>
                <w:spacing w:val="-2"/>
              </w:rPr>
              <w:t xml:space="preserve"> </w:t>
            </w:r>
            <w:r w:rsidRPr="00A6197E">
              <w:t>для</w:t>
            </w:r>
            <w:r w:rsidRPr="00A6197E">
              <w:rPr>
                <w:spacing w:val="-2"/>
              </w:rPr>
              <w:t xml:space="preserve"> </w:t>
            </w:r>
            <w:r w:rsidRPr="00A6197E">
              <w:t>тела</w:t>
            </w:r>
            <w:r w:rsidRPr="00A6197E">
              <w:rPr>
                <w:spacing w:val="-2"/>
              </w:rPr>
              <w:t xml:space="preserve"> </w:t>
            </w:r>
            <w:r w:rsidRPr="00A6197E">
              <w:t>и</w:t>
            </w:r>
            <w:r w:rsidRPr="00A6197E">
              <w:rPr>
                <w:spacing w:val="-2"/>
              </w:rPr>
              <w:t xml:space="preserve"> </w:t>
            </w:r>
            <w:r w:rsidRPr="00A6197E">
              <w:t>пр.</w:t>
            </w:r>
            <w:r w:rsidRPr="00A6197E">
              <w:rPr>
                <w:spacing w:val="-5"/>
              </w:rPr>
              <w:t xml:space="preserve"> </w:t>
            </w:r>
            <w:r w:rsidRPr="00A6197E">
              <w:t>на</w:t>
            </w:r>
            <w:r w:rsidRPr="00A6197E">
              <w:rPr>
                <w:spacing w:val="-2"/>
              </w:rPr>
              <w:t xml:space="preserve"> </w:t>
            </w:r>
            <w:r w:rsidRPr="00A6197E">
              <w:t>тактильное</w:t>
            </w:r>
            <w:r w:rsidRPr="00A6197E">
              <w:rPr>
                <w:spacing w:val="-5"/>
              </w:rPr>
              <w:t xml:space="preserve"> </w:t>
            </w:r>
            <w:r w:rsidRPr="00A6197E">
              <w:t>давление,</w:t>
            </w:r>
            <w:r w:rsidRPr="00A6197E">
              <w:rPr>
                <w:spacing w:val="-2"/>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Оборудование</w:t>
            </w:r>
            <w:r w:rsidRPr="00A6197E">
              <w:rPr>
                <w:spacing w:val="22"/>
              </w:rPr>
              <w:t xml:space="preserve"> </w:t>
            </w:r>
            <w:r w:rsidRPr="00A6197E">
              <w:t>для</w:t>
            </w:r>
            <w:r w:rsidRPr="00A6197E">
              <w:rPr>
                <w:spacing w:val="23"/>
              </w:rPr>
              <w:t xml:space="preserve"> </w:t>
            </w:r>
            <w:r w:rsidRPr="00A6197E">
              <w:t>реабилитационной</w:t>
            </w:r>
            <w:r w:rsidRPr="00A6197E">
              <w:rPr>
                <w:spacing w:val="22"/>
              </w:rPr>
              <w:t xml:space="preserve"> </w:t>
            </w:r>
            <w:r w:rsidRPr="00A6197E">
              <w:t>работы</w:t>
            </w:r>
            <w:r w:rsidRPr="00A6197E">
              <w:rPr>
                <w:spacing w:val="22"/>
              </w:rPr>
              <w:t xml:space="preserve"> </w:t>
            </w:r>
            <w:r w:rsidRPr="00A6197E">
              <w:t>с</w:t>
            </w:r>
            <w:r w:rsidRPr="00A6197E">
              <w:rPr>
                <w:spacing w:val="23"/>
              </w:rPr>
              <w:t xml:space="preserve"> </w:t>
            </w:r>
            <w:r w:rsidRPr="00A6197E">
              <w:t>детьми</w:t>
            </w:r>
          </w:p>
          <w:p w:rsidR="00A87128" w:rsidRPr="00A6197E" w:rsidRDefault="00A87128" w:rsidP="00102CA2">
            <w:pPr>
              <w:pStyle w:val="TableParagraph"/>
              <w:spacing w:line="240" w:lineRule="auto"/>
            </w:pPr>
            <w:r w:rsidRPr="00A6197E">
              <w:rPr>
                <w:spacing w:val="-6"/>
              </w:rPr>
              <w:t>с</w:t>
            </w:r>
            <w:r w:rsidRPr="00A6197E">
              <w:rPr>
                <w:spacing w:val="-8"/>
              </w:rPr>
              <w:t xml:space="preserve"> </w:t>
            </w:r>
            <w:r w:rsidRPr="00A6197E">
              <w:rPr>
                <w:spacing w:val="-6"/>
              </w:rPr>
              <w:t>РАС</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Перчаточные</w:t>
            </w:r>
            <w:r w:rsidRPr="00A6197E">
              <w:rPr>
                <w:spacing w:val="-12"/>
              </w:rPr>
              <w:t xml:space="preserve"> </w:t>
            </w:r>
            <w:r w:rsidRPr="00A6197E">
              <w:t>куклы</w:t>
            </w:r>
            <w:r w:rsidRPr="00A6197E">
              <w:rPr>
                <w:spacing w:val="-14"/>
              </w:rPr>
              <w:t xml:space="preserve"> </w:t>
            </w:r>
            <w:r w:rsidRPr="00A6197E">
              <w:t>–</w:t>
            </w:r>
            <w:r w:rsidRPr="00A6197E">
              <w:rPr>
                <w:spacing w:val="-10"/>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Песочные</w:t>
            </w:r>
            <w:r w:rsidRPr="00A6197E">
              <w:rPr>
                <w:spacing w:val="-2"/>
              </w:rPr>
              <w:t xml:space="preserve"> </w:t>
            </w:r>
            <w:r w:rsidRPr="00A6197E">
              <w:t>часы</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Пособие</w:t>
            </w:r>
            <w:r w:rsidRPr="00A6197E">
              <w:rPr>
                <w:spacing w:val="-3"/>
              </w:rPr>
              <w:t xml:space="preserve"> </w:t>
            </w:r>
            <w:r w:rsidRPr="00A6197E">
              <w:t>«Времена</w:t>
            </w:r>
            <w:r w:rsidRPr="00A6197E">
              <w:rPr>
                <w:spacing w:val="-3"/>
              </w:rPr>
              <w:t xml:space="preserve"> </w:t>
            </w:r>
            <w:r w:rsidRPr="00A6197E">
              <w:t>года»</w:t>
            </w:r>
          </w:p>
        </w:tc>
        <w:tc>
          <w:tcPr>
            <w:tcW w:w="357" w:type="pct"/>
            <w:shd w:val="clear" w:color="auto" w:fill="auto"/>
          </w:tcPr>
          <w:p w:rsidR="00A87128" w:rsidRPr="00A6197E" w:rsidRDefault="00A87128" w:rsidP="00102CA2">
            <w:pPr>
              <w:pStyle w:val="TableParagraph"/>
              <w:spacing w:line="240" w:lineRule="auto"/>
              <w:rPr>
                <w:sz w:val="20"/>
              </w:rPr>
            </w:pPr>
          </w:p>
        </w:tc>
        <w:tc>
          <w:tcPr>
            <w:tcW w:w="506" w:type="pct"/>
            <w:gridSpan w:val="2"/>
            <w:shd w:val="clear" w:color="auto" w:fill="auto"/>
          </w:tcPr>
          <w:p w:rsidR="00A87128" w:rsidRPr="00A6197E" w:rsidRDefault="00A87128" w:rsidP="00102CA2">
            <w:pPr>
              <w:pStyle w:val="TableParagraph"/>
              <w:spacing w:line="240" w:lineRule="auto"/>
              <w:rPr>
                <w:sz w:val="20"/>
              </w:rP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Разрезные</w:t>
            </w:r>
            <w:r w:rsidRPr="00A6197E">
              <w:rPr>
                <w:spacing w:val="-4"/>
              </w:rPr>
              <w:t xml:space="preserve"> </w:t>
            </w:r>
            <w:r w:rsidRPr="00A6197E">
              <w:t>сюжетные</w:t>
            </w:r>
            <w:r w:rsidRPr="00A6197E">
              <w:rPr>
                <w:spacing w:val="-6"/>
              </w:rPr>
              <w:t xml:space="preserve"> </w:t>
            </w:r>
            <w:r w:rsidRPr="00A6197E">
              <w:t>картинки</w:t>
            </w:r>
            <w:r w:rsidRPr="00A6197E">
              <w:rPr>
                <w:spacing w:val="-4"/>
              </w:rPr>
              <w:t xml:space="preserve"> </w:t>
            </w:r>
            <w:r w:rsidRPr="00A6197E">
              <w:t>(2-4</w:t>
            </w:r>
            <w:r w:rsidRPr="00A6197E">
              <w:rPr>
                <w:spacing w:val="-3"/>
              </w:rPr>
              <w:t xml:space="preserve"> </w:t>
            </w:r>
            <w:r w:rsidRPr="00A6197E">
              <w:t>частей)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1381"/>
                <w:tab w:val="left" w:pos="2646"/>
                <w:tab w:val="left" w:pos="3819"/>
                <w:tab w:val="left" w:pos="4637"/>
              </w:tabs>
              <w:spacing w:line="240" w:lineRule="auto"/>
            </w:pPr>
            <w:r w:rsidRPr="00A6197E">
              <w:t>Разрезные</w:t>
            </w:r>
            <w:r w:rsidRPr="00A6197E">
              <w:tab/>
              <w:t>сюжетные</w:t>
            </w:r>
            <w:r w:rsidRPr="00A6197E">
              <w:tab/>
              <w:t>картинки</w:t>
            </w:r>
            <w:r w:rsidRPr="00A6197E">
              <w:tab/>
              <w:t>(8–16</w:t>
            </w:r>
            <w:r w:rsidRPr="00A6197E">
              <w:tab/>
              <w:t>частей),</w:t>
            </w:r>
          </w:p>
          <w:p w:rsidR="00A87128" w:rsidRPr="00A6197E" w:rsidRDefault="00A87128" w:rsidP="00102CA2">
            <w:pPr>
              <w:pStyle w:val="TableParagraph"/>
              <w:spacing w:line="240" w:lineRule="auto"/>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796"/>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jc w:val="both"/>
            </w:pPr>
            <w:r w:rsidRPr="00A6197E">
              <w:t>Релаксационное</w:t>
            </w:r>
            <w:r w:rsidRPr="00A6197E">
              <w:rPr>
                <w:spacing w:val="1"/>
              </w:rPr>
              <w:t xml:space="preserve"> </w:t>
            </w:r>
            <w:r w:rsidRPr="00A6197E">
              <w:t>оборудование</w:t>
            </w:r>
            <w:r w:rsidRPr="00A6197E">
              <w:rPr>
                <w:spacing w:val="1"/>
              </w:rPr>
              <w:t xml:space="preserve"> </w:t>
            </w:r>
            <w:r w:rsidRPr="00A6197E">
              <w:t>для</w:t>
            </w:r>
            <w:r w:rsidRPr="00A6197E">
              <w:rPr>
                <w:spacing w:val="1"/>
              </w:rPr>
              <w:t xml:space="preserve"> </w:t>
            </w:r>
            <w:r w:rsidRPr="00A6197E">
              <w:t>снятия</w:t>
            </w:r>
            <w:r w:rsidRPr="00A6197E">
              <w:rPr>
                <w:spacing w:val="-52"/>
              </w:rPr>
              <w:t xml:space="preserve"> </w:t>
            </w:r>
            <w:r w:rsidRPr="00A6197E">
              <w:t>психоэмоционального</w:t>
            </w:r>
            <w:r w:rsidRPr="00A6197E">
              <w:rPr>
                <w:spacing w:val="1"/>
              </w:rPr>
              <w:t xml:space="preserve"> </w:t>
            </w:r>
            <w:r w:rsidRPr="00A6197E">
              <w:t>напряжения,</w:t>
            </w:r>
            <w:r w:rsidRPr="00A6197E">
              <w:rPr>
                <w:spacing w:val="1"/>
              </w:rPr>
              <w:t xml:space="preserve"> </w:t>
            </w:r>
            <w:r w:rsidRPr="00A6197E">
              <w:t>снижения</w:t>
            </w:r>
            <w:r w:rsidRPr="00A6197E">
              <w:rPr>
                <w:spacing w:val="1"/>
              </w:rPr>
              <w:t xml:space="preserve"> </w:t>
            </w:r>
            <w:r w:rsidRPr="00A6197E">
              <w:t>агрессивности,</w:t>
            </w:r>
            <w:r w:rsidRPr="00A6197E">
              <w:rPr>
                <w:spacing w:val="34"/>
              </w:rPr>
              <w:t xml:space="preserve"> </w:t>
            </w:r>
            <w:r w:rsidRPr="00A6197E">
              <w:t>создания</w:t>
            </w:r>
            <w:r w:rsidRPr="00A6197E">
              <w:rPr>
                <w:spacing w:val="34"/>
              </w:rPr>
              <w:t xml:space="preserve"> </w:t>
            </w:r>
            <w:r w:rsidRPr="00A6197E">
              <w:t>положительных</w:t>
            </w:r>
            <w:r w:rsidRPr="00A6197E">
              <w:rPr>
                <w:spacing w:val="32"/>
              </w:rPr>
              <w:t xml:space="preserve"> </w:t>
            </w:r>
            <w:r>
              <w:t xml:space="preserve">эмоций, </w:t>
            </w:r>
            <w:r w:rsidRPr="00A6197E">
              <w:t>комплект</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29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Секундомер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870"/>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1005"/>
                <w:tab w:val="left" w:pos="2168"/>
                <w:tab w:val="left" w:pos="2481"/>
                <w:tab w:val="left" w:pos="2767"/>
                <w:tab w:val="left" w:pos="3477"/>
                <w:tab w:val="left" w:pos="3755"/>
                <w:tab w:val="left" w:pos="4106"/>
                <w:tab w:val="left" w:pos="5264"/>
              </w:tabs>
              <w:spacing w:line="240" w:lineRule="auto"/>
            </w:pPr>
            <w:r w:rsidRPr="00A6197E">
              <w:t>Серии</w:t>
            </w:r>
            <w:r w:rsidRPr="00A6197E">
              <w:tab/>
              <w:t>картинок</w:t>
            </w:r>
            <w:r w:rsidRPr="00A6197E">
              <w:tab/>
              <w:t>(до</w:t>
            </w:r>
            <w:r w:rsidRPr="00A6197E">
              <w:tab/>
            </w:r>
            <w:r w:rsidRPr="00A6197E">
              <w:tab/>
              <w:t>6–9)</w:t>
            </w:r>
            <w:r w:rsidRPr="00A6197E">
              <w:tab/>
              <w:t>для</w:t>
            </w:r>
            <w:r w:rsidRPr="00A6197E">
              <w:tab/>
            </w:r>
            <w:r w:rsidRPr="00A6197E">
              <w:rPr>
                <w:spacing w:val="-1"/>
              </w:rPr>
              <w:t>установления</w:t>
            </w:r>
            <w:r w:rsidRPr="00A6197E">
              <w:rPr>
                <w:spacing w:val="-52"/>
              </w:rPr>
              <w:t xml:space="preserve"> </w:t>
            </w:r>
            <w:r w:rsidRPr="00A6197E">
              <w:t>последовательности</w:t>
            </w:r>
            <w:r w:rsidRPr="00A6197E">
              <w:tab/>
            </w:r>
            <w:r w:rsidRPr="00A6197E">
              <w:tab/>
              <w:t>событий</w:t>
            </w:r>
            <w:r w:rsidRPr="00A6197E">
              <w:tab/>
            </w:r>
            <w:r w:rsidRPr="00A6197E">
              <w:tab/>
              <w:t>(сказочные</w:t>
            </w:r>
            <w:r w:rsidRPr="00A6197E">
              <w:tab/>
            </w:r>
            <w:r w:rsidRPr="00A6197E">
              <w:rPr>
                <w:spacing w:val="-2"/>
              </w:rPr>
              <w:t>и</w:t>
            </w:r>
          </w:p>
          <w:p w:rsidR="00A87128" w:rsidRPr="00A6197E" w:rsidRDefault="00A87128" w:rsidP="00102CA2">
            <w:pPr>
              <w:pStyle w:val="TableParagraph"/>
              <w:spacing w:line="240" w:lineRule="auto"/>
            </w:pPr>
            <w:r w:rsidRPr="00A6197E">
              <w:t>реалистические</w:t>
            </w:r>
            <w:r w:rsidRPr="00A6197E">
              <w:rPr>
                <w:spacing w:val="-2"/>
              </w:rPr>
              <w:t xml:space="preserve"> </w:t>
            </w:r>
            <w:r w:rsidRPr="00A6197E">
              <w:t>истории,</w:t>
            </w:r>
            <w:r w:rsidRPr="00A6197E">
              <w:rPr>
                <w:spacing w:val="-4"/>
              </w:rPr>
              <w:t xml:space="preserve"> </w:t>
            </w:r>
            <w:r w:rsidRPr="00A6197E">
              <w:t>юмористические</w:t>
            </w:r>
            <w:r w:rsidRPr="00A6197E">
              <w:rPr>
                <w:spacing w:val="-4"/>
              </w:rPr>
              <w:t xml:space="preserve"> </w:t>
            </w:r>
            <w:r w:rsidRPr="00A6197E">
              <w:t>ситуации)</w:t>
            </w:r>
          </w:p>
        </w:tc>
        <w:tc>
          <w:tcPr>
            <w:tcW w:w="357" w:type="pct"/>
            <w:shd w:val="clear" w:color="auto" w:fill="auto"/>
          </w:tcPr>
          <w:p w:rsidR="00A87128" w:rsidRPr="00A6197E" w:rsidRDefault="00A87128" w:rsidP="00102CA2">
            <w:pPr>
              <w:pStyle w:val="TableParagraph"/>
              <w:spacing w:line="240" w:lineRule="auto"/>
              <w:rPr>
                <w:sz w:val="24"/>
              </w:rPr>
            </w:pPr>
          </w:p>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58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tabs>
                <w:tab w:val="left" w:pos="923"/>
                <w:tab w:val="left" w:pos="2065"/>
                <w:tab w:val="left" w:pos="3047"/>
                <w:tab w:val="left" w:pos="3668"/>
                <w:tab w:val="left" w:pos="4805"/>
              </w:tabs>
              <w:spacing w:line="240"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p>
          <w:p w:rsidR="00A87128" w:rsidRPr="00A6197E" w:rsidRDefault="00A87128" w:rsidP="00102CA2">
            <w:pPr>
              <w:pStyle w:val="TableParagraph"/>
              <w:spacing w:line="240" w:lineRule="auto"/>
            </w:pPr>
            <w:r w:rsidRPr="00A6197E">
              <w:t>животных,</w:t>
            </w:r>
            <w:r w:rsidRPr="00A6197E">
              <w:rPr>
                <w:spacing w:val="-7"/>
              </w:rPr>
              <w:t xml:space="preserve"> </w:t>
            </w:r>
            <w:r w:rsidRPr="00A6197E">
              <w:t>характерные</w:t>
            </w:r>
            <w:r w:rsidRPr="00A6197E">
              <w:rPr>
                <w:spacing w:val="-6"/>
              </w:rPr>
              <w:t xml:space="preserve"> </w:t>
            </w:r>
            <w:r w:rsidRPr="00A6197E">
              <w:t>виды</w:t>
            </w:r>
            <w:r w:rsidRPr="00A6197E">
              <w:rPr>
                <w:spacing w:val="-7"/>
              </w:rPr>
              <w:t xml:space="preserve"> </w:t>
            </w:r>
            <w:r w:rsidRPr="00A6197E">
              <w:t>работ</w:t>
            </w:r>
            <w:r w:rsidRPr="00A6197E">
              <w:rPr>
                <w:spacing w:val="-6"/>
              </w:rPr>
              <w:t xml:space="preserve"> </w:t>
            </w:r>
            <w:r w:rsidRPr="00A6197E">
              <w:t>и</w:t>
            </w:r>
            <w:r w:rsidRPr="00A6197E">
              <w:rPr>
                <w:spacing w:val="-7"/>
              </w:rPr>
              <w:t xml:space="preserve"> </w:t>
            </w:r>
            <w:r w:rsidRPr="00A6197E">
              <w:t>отдыха</w:t>
            </w:r>
            <w:r w:rsidRPr="00A6197E">
              <w:rPr>
                <w:spacing w:val="-7"/>
              </w:rPr>
              <w:t xml:space="preserve"> </w:t>
            </w:r>
            <w:r w:rsidRPr="00A6197E">
              <w:t>людей)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pPr>
          </w:p>
        </w:tc>
      </w:tr>
      <w:tr w:rsidR="00A87128" w:rsidRPr="00A6197E" w:rsidTr="00102CA2">
        <w:trPr>
          <w:trHeight w:val="289"/>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Сухой</w:t>
            </w:r>
            <w:r w:rsidRPr="00A6197E">
              <w:rPr>
                <w:spacing w:val="-6"/>
              </w:rPr>
              <w:t xml:space="preserve"> </w:t>
            </w:r>
            <w:r w:rsidRPr="00A6197E">
              <w:t>бассейн</w:t>
            </w:r>
            <w:r w:rsidRPr="00A6197E">
              <w:rPr>
                <w:spacing w:val="-6"/>
              </w:rPr>
              <w:t xml:space="preserve"> </w:t>
            </w:r>
            <w:r w:rsidRPr="00A6197E">
              <w:t>с</w:t>
            </w:r>
            <w:r w:rsidRPr="00A6197E">
              <w:rPr>
                <w:spacing w:val="-5"/>
              </w:rPr>
              <w:t xml:space="preserve"> </w:t>
            </w:r>
            <w:r w:rsidRPr="00A6197E">
              <w:t>наполнением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rPr>
                <w:sz w:val="20"/>
              </w:rPr>
            </w:pPr>
          </w:p>
        </w:tc>
        <w:tc>
          <w:tcPr>
            <w:tcW w:w="214" w:type="pct"/>
            <w:shd w:val="clear" w:color="auto" w:fill="auto"/>
          </w:tcPr>
          <w:p w:rsidR="00A87128" w:rsidRPr="00A6197E" w:rsidRDefault="00A87128" w:rsidP="00102CA2">
            <w:pPr>
              <w:pStyle w:val="TableParagraph"/>
              <w:spacing w:line="240" w:lineRule="auto"/>
              <w:jc w:val="center"/>
            </w:pPr>
          </w:p>
        </w:tc>
      </w:tr>
      <w:tr w:rsidR="00A87128" w:rsidRPr="00A6197E" w:rsidTr="00102CA2">
        <w:trPr>
          <w:trHeight w:val="292"/>
        </w:trPr>
        <w:tc>
          <w:tcPr>
            <w:tcW w:w="360" w:type="pct"/>
            <w:shd w:val="clear" w:color="auto" w:fill="auto"/>
          </w:tcPr>
          <w:p w:rsidR="00A87128" w:rsidRPr="00A6197E" w:rsidRDefault="00A87128" w:rsidP="00102CA2">
            <w:pPr>
              <w:pStyle w:val="TableParagraph"/>
              <w:spacing w:line="240" w:lineRule="auto"/>
            </w:pPr>
          </w:p>
        </w:tc>
        <w:tc>
          <w:tcPr>
            <w:tcW w:w="3051" w:type="pct"/>
            <w:gridSpan w:val="2"/>
            <w:shd w:val="clear" w:color="auto" w:fill="auto"/>
          </w:tcPr>
          <w:p w:rsidR="00A87128" w:rsidRPr="00A6197E" w:rsidRDefault="00A87128" w:rsidP="00102CA2">
            <w:pPr>
              <w:pStyle w:val="TableParagraph"/>
              <w:spacing w:line="240" w:lineRule="auto"/>
            </w:pPr>
            <w:r w:rsidRPr="00A6197E">
              <w:t>Счетный</w:t>
            </w:r>
            <w:r w:rsidRPr="00A6197E">
              <w:rPr>
                <w:spacing w:val="-5"/>
              </w:rPr>
              <w:t xml:space="preserve"> </w:t>
            </w:r>
            <w:r w:rsidRPr="00A6197E">
              <w:t>материал,</w:t>
            </w:r>
            <w:r w:rsidRPr="00A6197E">
              <w:rPr>
                <w:spacing w:val="-3"/>
              </w:rPr>
              <w:t xml:space="preserve"> </w:t>
            </w:r>
            <w:r w:rsidRPr="00A6197E">
              <w:t>набор</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506" w:type="pct"/>
            <w:gridSpan w:val="2"/>
            <w:shd w:val="clear" w:color="auto" w:fill="auto"/>
          </w:tcPr>
          <w:p w:rsidR="00A87128" w:rsidRPr="00A6197E" w:rsidRDefault="00A87128" w:rsidP="00102CA2">
            <w:pPr>
              <w:pStyle w:val="TableParagraph"/>
              <w:spacing w:line="240" w:lineRule="auto"/>
              <w:jc w:val="center"/>
            </w:pPr>
          </w:p>
        </w:tc>
        <w:tc>
          <w:tcPr>
            <w:tcW w:w="513" w:type="pct"/>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Таймер</w:t>
            </w:r>
            <w:r w:rsidRPr="00A10A64">
              <w:t xml:space="preserve"> </w:t>
            </w:r>
            <w:r w:rsidRPr="00A6197E">
              <w:t>механический</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10A64"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10A64"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Фигурки</w:t>
            </w:r>
            <w:r w:rsidRPr="00A6197E">
              <w:tab/>
              <w:t>домашних</w:t>
            </w:r>
            <w:r w:rsidRPr="00A6197E">
              <w:tab/>
              <w:t>животных</w:t>
            </w:r>
            <w:r w:rsidRPr="00A6197E">
              <w:tab/>
              <w:t>с</w:t>
            </w:r>
            <w:r w:rsidRPr="00A6197E">
              <w:lastRenderedPageBreak/>
              <w:tab/>
              <w:t>реалистичными</w:t>
            </w:r>
          </w:p>
          <w:p w:rsidR="00A87128" w:rsidRPr="00A6197E" w:rsidRDefault="00A87128" w:rsidP="00102CA2">
            <w:pPr>
              <w:pStyle w:val="TableParagraph"/>
              <w:spacing w:line="240" w:lineRule="auto"/>
            </w:pPr>
            <w:r w:rsidRPr="00A6197E">
              <w:t>изображением</w:t>
            </w:r>
            <w:r w:rsidRPr="00A10A64">
              <w:t xml:space="preserve"> </w:t>
            </w:r>
            <w:r w:rsidRPr="00A6197E">
              <w:t>и</w:t>
            </w:r>
            <w:r w:rsidRPr="00A10A64">
              <w:t xml:space="preserve"> </w:t>
            </w:r>
            <w:r w:rsidRPr="00A6197E">
              <w:t>правильными</w:t>
            </w:r>
            <w:r w:rsidRPr="00A10A64">
              <w:t xml:space="preserve"> </w:t>
            </w:r>
            <w:r w:rsidRPr="00A6197E">
              <w:t>пропорциями</w:t>
            </w:r>
            <w:r w:rsidRPr="00A10A64">
              <w:t xml:space="preserve"> </w:t>
            </w:r>
            <w:r w:rsidRPr="00A6197E">
              <w:t>–</w:t>
            </w:r>
            <w:r w:rsidRPr="00A10A64">
              <w:t xml:space="preserve"> </w:t>
            </w:r>
            <w:r w:rsidRPr="00A6197E">
              <w:t>комплект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lastRenderedPageBreak/>
              <w:t>шт.</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Цветные</w:t>
            </w:r>
            <w:r w:rsidRPr="00A10A64">
              <w:t xml:space="preserve"> </w:t>
            </w:r>
            <w:r w:rsidRPr="00A6197E">
              <w:t>счетные</w:t>
            </w:r>
            <w:r w:rsidRPr="00A10A64">
              <w:t xml:space="preserve"> </w:t>
            </w:r>
            <w:r w:rsidRPr="00A6197E">
              <w:t>палочки</w:t>
            </w:r>
            <w:r w:rsidRPr="00A10A64">
              <w:t xml:space="preserve"> </w:t>
            </w:r>
            <w:r w:rsidRPr="00A6197E">
              <w:t>Кюизенера</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10A64" w:rsidRDefault="00A87128" w:rsidP="00102CA2">
            <w:pPr>
              <w:pStyle w:val="TableParagraph"/>
              <w:spacing w:line="240" w:lineRule="auto"/>
            </w:pP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Часы</w:t>
            </w:r>
            <w:r w:rsidRPr="00A10A64">
              <w:t xml:space="preserve"> </w:t>
            </w:r>
            <w:r w:rsidRPr="00A6197E">
              <w:t>игровые</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10A64"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10A64"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Шнуровка</w:t>
            </w:r>
            <w:r w:rsidRPr="00A10A64">
              <w:t xml:space="preserve"> </w:t>
            </w:r>
            <w:r w:rsidRPr="00A6197E">
              <w:t>различного</w:t>
            </w:r>
            <w:r w:rsidRPr="00A10A64">
              <w:t xml:space="preserve"> </w:t>
            </w:r>
            <w:r w:rsidRPr="00A6197E">
              <w:t>уровня</w:t>
            </w:r>
            <w:r w:rsidRPr="00A10A64">
              <w:t xml:space="preserve"> </w:t>
            </w:r>
            <w:r w:rsidRPr="00A6197E">
              <w:t>сложности</w:t>
            </w:r>
            <w:r w:rsidRPr="00A10A64">
              <w:t xml:space="preserve"> </w:t>
            </w:r>
            <w:r w:rsidRPr="00A6197E">
              <w:t>–</w:t>
            </w:r>
            <w:r w:rsidRPr="00A10A64">
              <w:t xml:space="preserve"> </w:t>
            </w:r>
            <w:r w:rsidRPr="00A6197E">
              <w:t>комплект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Юла</w:t>
            </w:r>
            <w:r w:rsidRPr="00A10A64">
              <w:t xml:space="preserve"> </w:t>
            </w:r>
            <w:r w:rsidRPr="00A6197E">
              <w:t>большая</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Юла</w:t>
            </w:r>
            <w:r w:rsidRPr="00A10A64">
              <w:t xml:space="preserve"> </w:t>
            </w:r>
            <w:r w:rsidRPr="00A6197E">
              <w:t>малая</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pPr>
            <w:r w:rsidRPr="00A6197E">
              <w:t>шт.</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85"/>
        </w:trPr>
        <w:tc>
          <w:tcPr>
            <w:tcW w:w="5000" w:type="pct"/>
            <w:gridSpan w:val="8"/>
            <w:shd w:val="clear" w:color="auto" w:fill="BEBEBE"/>
          </w:tcPr>
          <w:p w:rsidR="00A87128" w:rsidRPr="00A6197E" w:rsidRDefault="00A87128" w:rsidP="00102CA2">
            <w:pPr>
              <w:pStyle w:val="TableParagraph"/>
              <w:spacing w:line="240" w:lineRule="auto"/>
              <w:rPr>
                <w:b/>
                <w:sz w:val="26"/>
              </w:rPr>
            </w:pPr>
            <w:r w:rsidRPr="00A6197E">
              <w:rPr>
                <w:b/>
                <w:sz w:val="26"/>
              </w:rPr>
              <w:t>4.</w:t>
            </w:r>
            <w:r w:rsidRPr="00A6197E">
              <w:rPr>
                <w:b/>
                <w:spacing w:val="-10"/>
                <w:sz w:val="26"/>
              </w:rPr>
              <w:t xml:space="preserve"> </w:t>
            </w:r>
            <w:r w:rsidRPr="00A6197E">
              <w:rPr>
                <w:b/>
                <w:sz w:val="26"/>
              </w:rPr>
              <w:t>Раздел</w:t>
            </w:r>
            <w:r w:rsidRPr="00A6197E">
              <w:rPr>
                <w:b/>
                <w:spacing w:val="-9"/>
                <w:sz w:val="26"/>
              </w:rPr>
              <w:t xml:space="preserve"> </w:t>
            </w:r>
            <w:r w:rsidRPr="00A6197E">
              <w:rPr>
                <w:b/>
                <w:sz w:val="26"/>
              </w:rPr>
              <w:t>4.</w:t>
            </w:r>
            <w:r w:rsidRPr="00A6197E">
              <w:rPr>
                <w:b/>
                <w:spacing w:val="-7"/>
                <w:sz w:val="26"/>
              </w:rPr>
              <w:t xml:space="preserve"> </w:t>
            </w:r>
            <w:r w:rsidRPr="00A6197E">
              <w:rPr>
                <w:b/>
                <w:sz w:val="26"/>
              </w:rPr>
              <w:t>Комплекс</w:t>
            </w:r>
            <w:r w:rsidRPr="00A6197E">
              <w:rPr>
                <w:b/>
                <w:spacing w:val="-10"/>
                <w:sz w:val="26"/>
              </w:rPr>
              <w:t xml:space="preserve"> </w:t>
            </w:r>
            <w:r w:rsidRPr="00A6197E">
              <w:rPr>
                <w:b/>
                <w:sz w:val="26"/>
              </w:rPr>
              <w:t>оснащения</w:t>
            </w:r>
            <w:r w:rsidRPr="00A6197E">
              <w:rPr>
                <w:b/>
                <w:spacing w:val="-10"/>
                <w:sz w:val="26"/>
              </w:rPr>
              <w:t xml:space="preserve"> </w:t>
            </w:r>
            <w:r w:rsidRPr="00A6197E">
              <w:rPr>
                <w:b/>
                <w:sz w:val="26"/>
              </w:rPr>
              <w:t>территории</w:t>
            </w:r>
            <w:r w:rsidRPr="00A6197E">
              <w:rPr>
                <w:b/>
                <w:spacing w:val="-9"/>
                <w:sz w:val="26"/>
              </w:rPr>
              <w:t xml:space="preserve"> </w:t>
            </w:r>
            <w:r w:rsidRPr="00A6197E">
              <w:rPr>
                <w:b/>
                <w:sz w:val="26"/>
              </w:rPr>
              <w:t>ДОО</w:t>
            </w:r>
          </w:p>
        </w:tc>
      </w:tr>
      <w:tr w:rsidR="00A87128" w:rsidRPr="00A6197E" w:rsidTr="00102CA2">
        <w:trPr>
          <w:trHeight w:val="357"/>
        </w:trPr>
        <w:tc>
          <w:tcPr>
            <w:tcW w:w="5000" w:type="pct"/>
            <w:gridSpan w:val="8"/>
            <w:shd w:val="clear" w:color="auto" w:fill="D7D7D7"/>
          </w:tcPr>
          <w:p w:rsidR="00A87128" w:rsidRPr="00A6197E" w:rsidRDefault="00A87128" w:rsidP="00102CA2">
            <w:pPr>
              <w:pStyle w:val="TableParagraph"/>
              <w:spacing w:line="240" w:lineRule="auto"/>
              <w:rPr>
                <w:b/>
                <w:i/>
                <w:sz w:val="24"/>
              </w:rPr>
            </w:pPr>
            <w:r w:rsidRPr="00A6197E">
              <w:rPr>
                <w:b/>
                <w:i/>
                <w:sz w:val="24"/>
              </w:rPr>
              <w:t>4.1.</w:t>
            </w:r>
            <w:r w:rsidRPr="00A6197E">
              <w:rPr>
                <w:b/>
                <w:i/>
                <w:spacing w:val="-11"/>
                <w:sz w:val="24"/>
              </w:rPr>
              <w:t xml:space="preserve"> </w:t>
            </w:r>
            <w:r w:rsidRPr="00A6197E">
              <w:rPr>
                <w:b/>
                <w:i/>
                <w:sz w:val="24"/>
              </w:rPr>
              <w:t>Прогулочный</w:t>
            </w:r>
            <w:r w:rsidRPr="00A6197E">
              <w:rPr>
                <w:b/>
                <w:i/>
                <w:spacing w:val="-11"/>
                <w:sz w:val="24"/>
              </w:rPr>
              <w:t xml:space="preserve"> </w:t>
            </w:r>
            <w:r w:rsidRPr="00A6197E">
              <w:rPr>
                <w:b/>
                <w:i/>
                <w:sz w:val="24"/>
              </w:rPr>
              <w:t>участок</w:t>
            </w: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Дом</w:t>
            </w:r>
            <w:r w:rsidRPr="00A6197E">
              <w:rPr>
                <w:spacing w:val="-4"/>
              </w:rPr>
              <w:t xml:space="preserve"> </w:t>
            </w:r>
            <w:r w:rsidRPr="00A6197E">
              <w:t>игровой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rPr>
                <w:spacing w:val="-1"/>
              </w:rPr>
              <w:t>Комплекс</w:t>
            </w:r>
            <w:r w:rsidRPr="00A6197E">
              <w:rPr>
                <w:spacing w:val="-10"/>
              </w:rPr>
              <w:t xml:space="preserve"> </w:t>
            </w:r>
            <w:r w:rsidRPr="00A6197E">
              <w:rPr>
                <w:spacing w:val="-1"/>
              </w:rPr>
              <w:t>«Автогородок»</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3"/>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Комплекс-стойка</w:t>
            </w:r>
            <w:r w:rsidRPr="00A6197E">
              <w:rPr>
                <w:spacing w:val="-8"/>
              </w:rPr>
              <w:t xml:space="preserve"> </w:t>
            </w:r>
            <w:r w:rsidRPr="00A6197E">
              <w:t>для</w:t>
            </w:r>
            <w:r w:rsidRPr="00A6197E">
              <w:rPr>
                <w:spacing w:val="-7"/>
              </w:rPr>
              <w:t xml:space="preserve"> </w:t>
            </w:r>
            <w:r w:rsidRPr="00A6197E">
              <w:t>лазанья</w:t>
            </w:r>
            <w:r w:rsidRPr="00A6197E">
              <w:rPr>
                <w:spacing w:val="-7"/>
              </w:rPr>
              <w:t xml:space="preserve"> </w:t>
            </w:r>
            <w:r w:rsidRPr="00A6197E">
              <w:t>с</w:t>
            </w:r>
            <w:r w:rsidRPr="00A6197E">
              <w:rPr>
                <w:spacing w:val="-6"/>
              </w:rPr>
              <w:t xml:space="preserve"> </w:t>
            </w:r>
            <w:r w:rsidRPr="00A6197E">
              <w:t>перекладинами</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Модель</w:t>
            </w:r>
            <w:r w:rsidRPr="00A6197E">
              <w:rPr>
                <w:spacing w:val="-9"/>
              </w:rPr>
              <w:t xml:space="preserve"> </w:t>
            </w:r>
            <w:r w:rsidRPr="00A6197E">
              <w:t>(различной</w:t>
            </w:r>
            <w:r w:rsidRPr="00A6197E">
              <w:rPr>
                <w:spacing w:val="-8"/>
              </w:rPr>
              <w:t xml:space="preserve"> </w:t>
            </w:r>
            <w:r w:rsidRPr="00A6197E">
              <w:t>тематики)</w:t>
            </w:r>
            <w:r w:rsidRPr="00A6197E">
              <w:rPr>
                <w:spacing w:val="-9"/>
              </w:rPr>
              <w:t xml:space="preserve"> </w:t>
            </w:r>
            <w:r w:rsidRPr="00A6197E">
              <w:t>–</w:t>
            </w:r>
            <w:r w:rsidRPr="00A6197E">
              <w:rPr>
                <w:spacing w:val="-9"/>
              </w:rPr>
              <w:t xml:space="preserve"> </w:t>
            </w:r>
            <w:r w:rsidRPr="00A6197E">
              <w:t>МАФ</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Песочница</w:t>
            </w:r>
            <w:r w:rsidRPr="00A6197E">
              <w:rPr>
                <w:spacing w:val="-5"/>
              </w:rPr>
              <w:t xml:space="preserve"> </w:t>
            </w:r>
            <w:r w:rsidRPr="00A6197E">
              <w:t>с</w:t>
            </w:r>
            <w:r w:rsidRPr="00A6197E">
              <w:rPr>
                <w:spacing w:val="-6"/>
              </w:rPr>
              <w:t xml:space="preserve"> </w:t>
            </w:r>
            <w:r w:rsidRPr="00A6197E">
              <w:t>крышкой</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58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Теневой</w:t>
            </w:r>
            <w:r w:rsidRPr="00A6197E">
              <w:rPr>
                <w:spacing w:val="25"/>
              </w:rPr>
              <w:t xml:space="preserve"> </w:t>
            </w:r>
            <w:r w:rsidRPr="00A6197E">
              <w:t>навес</w:t>
            </w:r>
            <w:r w:rsidRPr="00A6197E">
              <w:rPr>
                <w:spacing w:val="27"/>
              </w:rPr>
              <w:t xml:space="preserve"> </w:t>
            </w:r>
            <w:r w:rsidRPr="00A6197E">
              <w:t>площадью</w:t>
            </w:r>
            <w:r w:rsidRPr="00A6197E">
              <w:rPr>
                <w:spacing w:val="24"/>
              </w:rPr>
              <w:t xml:space="preserve"> </w:t>
            </w:r>
            <w:r w:rsidRPr="00A6197E">
              <w:t>из</w:t>
            </w:r>
            <w:r w:rsidRPr="00A6197E">
              <w:rPr>
                <w:spacing w:val="25"/>
              </w:rPr>
              <w:t xml:space="preserve"> </w:t>
            </w:r>
            <w:r w:rsidRPr="00A6197E">
              <w:t>расчета</w:t>
            </w:r>
            <w:r w:rsidRPr="00A6197E">
              <w:rPr>
                <w:spacing w:val="27"/>
              </w:rPr>
              <w:t xml:space="preserve"> </w:t>
            </w:r>
            <w:r w:rsidRPr="00A6197E">
              <w:t>не</w:t>
            </w:r>
            <w:r w:rsidRPr="00A6197E">
              <w:rPr>
                <w:spacing w:val="26"/>
              </w:rPr>
              <w:t xml:space="preserve"> </w:t>
            </w:r>
            <w:r w:rsidRPr="00A6197E">
              <w:t>менее</w:t>
            </w:r>
            <w:r w:rsidRPr="00A6197E">
              <w:rPr>
                <w:spacing w:val="27"/>
              </w:rPr>
              <w:t xml:space="preserve"> </w:t>
            </w:r>
            <w:r w:rsidRPr="00A6197E">
              <w:t>1</w:t>
            </w:r>
            <w:r w:rsidRPr="00A6197E">
              <w:rPr>
                <w:spacing w:val="26"/>
              </w:rPr>
              <w:t xml:space="preserve"> </w:t>
            </w:r>
            <w:r w:rsidRPr="00A6197E">
              <w:t>м2</w:t>
            </w:r>
            <w:r w:rsidRPr="00A6197E">
              <w:rPr>
                <w:spacing w:val="26"/>
              </w:rPr>
              <w:t xml:space="preserve"> </w:t>
            </w:r>
            <w:r w:rsidRPr="00A6197E">
              <w:t>на</w:t>
            </w:r>
          </w:p>
          <w:p w:rsidR="00A87128" w:rsidRPr="00A6197E" w:rsidRDefault="00A87128" w:rsidP="00102CA2">
            <w:pPr>
              <w:pStyle w:val="TableParagraph"/>
              <w:spacing w:line="240" w:lineRule="auto"/>
            </w:pPr>
            <w:r w:rsidRPr="00A6197E">
              <w:t>одного</w:t>
            </w:r>
            <w:r w:rsidRPr="00A6197E">
              <w:rPr>
                <w:spacing w:val="-4"/>
              </w:rPr>
              <w:t xml:space="preserve"> </w:t>
            </w:r>
            <w:r w:rsidRPr="00A6197E">
              <w:t>ребенка,</w:t>
            </w:r>
            <w:r w:rsidRPr="00A6197E">
              <w:rPr>
                <w:spacing w:val="-3"/>
              </w:rPr>
              <w:t xml:space="preserve"> </w:t>
            </w:r>
            <w:r w:rsidRPr="00A6197E">
              <w:t>но</w:t>
            </w:r>
            <w:r w:rsidRPr="00A6197E">
              <w:rPr>
                <w:spacing w:val="-3"/>
              </w:rPr>
              <w:t xml:space="preserve"> </w:t>
            </w:r>
            <w:r w:rsidRPr="00A6197E">
              <w:t>не</w:t>
            </w:r>
            <w:r w:rsidRPr="00A6197E">
              <w:rPr>
                <w:spacing w:val="-3"/>
              </w:rPr>
              <w:t xml:space="preserve"> </w:t>
            </w:r>
            <w:r w:rsidRPr="00A6197E">
              <w:t>менее</w:t>
            </w:r>
            <w:r w:rsidRPr="00A6197E">
              <w:rPr>
                <w:spacing w:val="-3"/>
              </w:rPr>
              <w:t xml:space="preserve"> </w:t>
            </w:r>
            <w:r w:rsidRPr="00A6197E">
              <w:t>20</w:t>
            </w:r>
            <w:r w:rsidRPr="00A6197E">
              <w:rPr>
                <w:spacing w:val="-3"/>
              </w:rPr>
              <w:t xml:space="preserve"> </w:t>
            </w:r>
            <w:r w:rsidRPr="00A6197E">
              <w:t>м2</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357"/>
        </w:trPr>
        <w:tc>
          <w:tcPr>
            <w:tcW w:w="5000" w:type="pct"/>
            <w:gridSpan w:val="8"/>
            <w:shd w:val="clear" w:color="auto" w:fill="D7D7D7"/>
          </w:tcPr>
          <w:p w:rsidR="00A87128" w:rsidRPr="00A6197E" w:rsidRDefault="00A87128" w:rsidP="00102CA2">
            <w:pPr>
              <w:pStyle w:val="TableParagraph"/>
              <w:spacing w:line="240" w:lineRule="auto"/>
              <w:rPr>
                <w:b/>
                <w:i/>
                <w:sz w:val="24"/>
              </w:rPr>
            </w:pPr>
            <w:r w:rsidRPr="00A6197E">
              <w:rPr>
                <w:b/>
                <w:i/>
                <w:sz w:val="24"/>
              </w:rPr>
              <w:t>4.2.</w:t>
            </w:r>
            <w:r w:rsidRPr="00A6197E">
              <w:rPr>
                <w:b/>
                <w:i/>
                <w:spacing w:val="-9"/>
                <w:sz w:val="24"/>
              </w:rPr>
              <w:t xml:space="preserve"> </w:t>
            </w:r>
            <w:r w:rsidRPr="00A6197E">
              <w:rPr>
                <w:b/>
                <w:i/>
                <w:sz w:val="24"/>
              </w:rPr>
              <w:t>Спортивная</w:t>
            </w:r>
            <w:r w:rsidRPr="00A6197E">
              <w:rPr>
                <w:b/>
                <w:i/>
                <w:spacing w:val="-8"/>
                <w:sz w:val="24"/>
              </w:rPr>
              <w:t xml:space="preserve"> </w:t>
            </w:r>
            <w:r w:rsidRPr="00A6197E">
              <w:rPr>
                <w:b/>
                <w:i/>
                <w:sz w:val="24"/>
              </w:rPr>
              <w:t>площадка</w:t>
            </w:r>
          </w:p>
        </w:tc>
      </w:tr>
      <w:tr w:rsidR="00A87128" w:rsidRPr="00A6197E" w:rsidTr="00102CA2">
        <w:trPr>
          <w:trHeight w:val="292"/>
        </w:trPr>
        <w:tc>
          <w:tcPr>
            <w:tcW w:w="454" w:type="pct"/>
            <w:gridSpan w:val="2"/>
            <w:shd w:val="clear" w:color="auto" w:fill="F1F1F1"/>
          </w:tcPr>
          <w:p w:rsidR="00A87128" w:rsidRPr="00A6197E" w:rsidRDefault="00A87128" w:rsidP="00102CA2">
            <w:pPr>
              <w:pStyle w:val="TableParagraph"/>
              <w:spacing w:line="240" w:lineRule="auto"/>
              <w:rPr>
                <w:i/>
              </w:rPr>
            </w:pPr>
          </w:p>
        </w:tc>
        <w:tc>
          <w:tcPr>
            <w:tcW w:w="4546" w:type="pct"/>
            <w:gridSpan w:val="6"/>
            <w:shd w:val="clear" w:color="auto" w:fill="F1F1F1"/>
          </w:tcPr>
          <w:p w:rsidR="00A87128" w:rsidRPr="00A6197E" w:rsidRDefault="00A87128" w:rsidP="00102CA2">
            <w:pPr>
              <w:pStyle w:val="TableParagraph"/>
              <w:spacing w:line="240" w:lineRule="auto"/>
              <w:rPr>
                <w:i/>
              </w:rPr>
            </w:pPr>
            <w:r w:rsidRPr="00A6197E">
              <w:rPr>
                <w:i/>
              </w:rPr>
              <w:t>Зона</w:t>
            </w:r>
            <w:r w:rsidRPr="00A6197E">
              <w:rPr>
                <w:i/>
                <w:spacing w:val="-8"/>
              </w:rPr>
              <w:t xml:space="preserve"> </w:t>
            </w:r>
            <w:r w:rsidRPr="00A6197E">
              <w:rPr>
                <w:i/>
              </w:rPr>
              <w:t>с</w:t>
            </w:r>
            <w:r w:rsidRPr="00A6197E">
              <w:rPr>
                <w:i/>
                <w:spacing w:val="-3"/>
              </w:rPr>
              <w:t xml:space="preserve"> </w:t>
            </w:r>
            <w:r w:rsidRPr="00A6197E">
              <w:rPr>
                <w:i/>
              </w:rPr>
              <w:t>оборудованием</w:t>
            </w:r>
            <w:r w:rsidRPr="00A6197E">
              <w:rPr>
                <w:i/>
                <w:spacing w:val="-6"/>
              </w:rPr>
              <w:t xml:space="preserve"> </w:t>
            </w:r>
            <w:r w:rsidRPr="00A6197E">
              <w:rPr>
                <w:i/>
              </w:rPr>
              <w:t>для</w:t>
            </w:r>
            <w:r w:rsidRPr="00A6197E">
              <w:rPr>
                <w:i/>
                <w:spacing w:val="-7"/>
              </w:rPr>
              <w:t xml:space="preserve"> </w:t>
            </w:r>
            <w:r w:rsidRPr="00A6197E">
              <w:rPr>
                <w:i/>
              </w:rPr>
              <w:t>подвижных</w:t>
            </w:r>
            <w:r w:rsidRPr="00A6197E">
              <w:rPr>
                <w:i/>
                <w:spacing w:val="-4"/>
              </w:rPr>
              <w:t xml:space="preserve"> </w:t>
            </w:r>
            <w:r w:rsidRPr="00A6197E">
              <w:rPr>
                <w:i/>
              </w:rPr>
              <w:t>игр</w:t>
            </w: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Ворота</w:t>
            </w:r>
            <w:r w:rsidRPr="00A6197E">
              <w:rPr>
                <w:spacing w:val="-8"/>
              </w:rPr>
              <w:t xml:space="preserve"> </w:t>
            </w:r>
            <w:r w:rsidRPr="00A6197E">
              <w:t>для</w:t>
            </w:r>
            <w:r w:rsidRPr="00A6197E">
              <w:rPr>
                <w:spacing w:val="-11"/>
              </w:rPr>
              <w:t xml:space="preserve"> </w:t>
            </w:r>
            <w:r w:rsidRPr="00A6197E">
              <w:t>футбола/хоккея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Стойки</w:t>
            </w:r>
            <w:r w:rsidRPr="00A6197E">
              <w:rPr>
                <w:spacing w:val="-7"/>
              </w:rPr>
              <w:t xml:space="preserve"> </w:t>
            </w:r>
            <w:r w:rsidRPr="00A6197E">
              <w:t>волейбольные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Стойка</w:t>
            </w:r>
            <w:r w:rsidRPr="00A6197E">
              <w:rPr>
                <w:spacing w:val="-11"/>
              </w:rPr>
              <w:t xml:space="preserve"> </w:t>
            </w:r>
            <w:r w:rsidRPr="00A6197E">
              <w:t>с</w:t>
            </w:r>
            <w:r w:rsidRPr="00A6197E">
              <w:rPr>
                <w:spacing w:val="-9"/>
              </w:rPr>
              <w:t xml:space="preserve"> </w:t>
            </w:r>
            <w:r w:rsidRPr="00A6197E">
              <w:t>кольцом</w:t>
            </w:r>
            <w:r w:rsidRPr="00A6197E">
              <w:rPr>
                <w:spacing w:val="-8"/>
              </w:rPr>
              <w:t xml:space="preserve"> </w:t>
            </w:r>
            <w:r w:rsidRPr="00A6197E">
              <w:t>баскетбольная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F1F1F1"/>
          </w:tcPr>
          <w:p w:rsidR="00A87128" w:rsidRPr="00A6197E" w:rsidRDefault="00A87128" w:rsidP="00102CA2">
            <w:pPr>
              <w:pStyle w:val="TableParagraph"/>
              <w:spacing w:line="240" w:lineRule="auto"/>
              <w:rPr>
                <w:i/>
              </w:rPr>
            </w:pPr>
          </w:p>
        </w:tc>
        <w:tc>
          <w:tcPr>
            <w:tcW w:w="4546" w:type="pct"/>
            <w:gridSpan w:val="6"/>
            <w:shd w:val="clear" w:color="auto" w:fill="F1F1F1"/>
          </w:tcPr>
          <w:p w:rsidR="00A87128" w:rsidRPr="00A6197E" w:rsidRDefault="00A87128" w:rsidP="00102CA2">
            <w:pPr>
              <w:pStyle w:val="TableParagraph"/>
              <w:spacing w:line="240" w:lineRule="auto"/>
              <w:rPr>
                <w:i/>
              </w:rPr>
            </w:pPr>
            <w:r w:rsidRPr="00A6197E">
              <w:rPr>
                <w:i/>
              </w:rPr>
              <w:t>Зона</w:t>
            </w:r>
            <w:r w:rsidRPr="00A6197E">
              <w:rPr>
                <w:i/>
                <w:spacing w:val="-9"/>
              </w:rPr>
              <w:t xml:space="preserve"> </w:t>
            </w:r>
            <w:r w:rsidRPr="00A6197E">
              <w:rPr>
                <w:i/>
              </w:rPr>
              <w:t>с</w:t>
            </w:r>
            <w:r w:rsidRPr="00A6197E">
              <w:rPr>
                <w:i/>
                <w:spacing w:val="-6"/>
              </w:rPr>
              <w:t xml:space="preserve"> </w:t>
            </w:r>
            <w:r w:rsidRPr="00A6197E">
              <w:rPr>
                <w:i/>
              </w:rPr>
              <w:t>гимнастическим</w:t>
            </w:r>
            <w:r w:rsidRPr="00A6197E">
              <w:rPr>
                <w:i/>
                <w:spacing w:val="-5"/>
              </w:rPr>
              <w:t xml:space="preserve"> </w:t>
            </w:r>
            <w:r w:rsidRPr="00A6197E">
              <w:rPr>
                <w:i/>
              </w:rPr>
              <w:t>оборудованием</w:t>
            </w:r>
            <w:r w:rsidRPr="00A6197E">
              <w:rPr>
                <w:i/>
                <w:spacing w:val="-6"/>
              </w:rPr>
              <w:t xml:space="preserve"> </w:t>
            </w:r>
            <w:r w:rsidRPr="00A6197E">
              <w:rPr>
                <w:i/>
              </w:rPr>
              <w:t>и</w:t>
            </w:r>
            <w:r w:rsidRPr="00A6197E">
              <w:rPr>
                <w:i/>
                <w:spacing w:val="-6"/>
              </w:rPr>
              <w:t xml:space="preserve"> </w:t>
            </w:r>
            <w:r w:rsidRPr="00A6197E">
              <w:rPr>
                <w:i/>
              </w:rPr>
              <w:t>спортивными</w:t>
            </w:r>
            <w:r w:rsidRPr="00A6197E">
              <w:rPr>
                <w:i/>
                <w:spacing w:val="-5"/>
              </w:rPr>
              <w:t xml:space="preserve"> </w:t>
            </w:r>
            <w:r w:rsidRPr="00A6197E">
              <w:rPr>
                <w:i/>
              </w:rPr>
              <w:t>снарядами</w:t>
            </w:r>
          </w:p>
        </w:tc>
      </w:tr>
      <w:tr w:rsidR="00A87128" w:rsidRPr="00A6197E" w:rsidTr="00102CA2">
        <w:trPr>
          <w:trHeight w:val="292"/>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Балансир</w:t>
            </w:r>
            <w:r w:rsidRPr="00A6197E">
              <w:rPr>
                <w:spacing w:val="-5"/>
              </w:rPr>
              <w:t xml:space="preserve"> </w:t>
            </w:r>
            <w:r w:rsidRPr="00A6197E">
              <w:t>с</w:t>
            </w:r>
            <w:r w:rsidRPr="00A6197E">
              <w:rPr>
                <w:spacing w:val="-7"/>
              </w:rPr>
              <w:t xml:space="preserve"> </w:t>
            </w:r>
            <w:r w:rsidRPr="00A6197E">
              <w:t>амортизатором</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Бревно</w:t>
            </w:r>
            <w:r w:rsidRPr="00A6197E">
              <w:rPr>
                <w:spacing w:val="-3"/>
              </w:rPr>
              <w:t xml:space="preserve"> </w:t>
            </w:r>
            <w:r w:rsidRPr="00A6197E">
              <w:t>горизонтальное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Бревно</w:t>
            </w:r>
            <w:r w:rsidRPr="00A6197E">
              <w:rPr>
                <w:spacing w:val="-1"/>
              </w:rPr>
              <w:t xml:space="preserve"> </w:t>
            </w:r>
            <w:r w:rsidRPr="00A6197E">
              <w:t>наклонное</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Гимнастическая</w:t>
            </w:r>
            <w:r w:rsidRPr="00A6197E">
              <w:rPr>
                <w:spacing w:val="-7"/>
              </w:rPr>
              <w:t xml:space="preserve"> </w:t>
            </w:r>
            <w:r w:rsidRPr="00A6197E">
              <w:t>стенка</w:t>
            </w:r>
            <w:r w:rsidRPr="00A6197E">
              <w:rPr>
                <w:spacing w:val="-6"/>
              </w:rPr>
              <w:t xml:space="preserve"> </w:t>
            </w:r>
            <w:r w:rsidRPr="00A6197E">
              <w:t>(5–6</w:t>
            </w:r>
            <w:r w:rsidRPr="00A6197E">
              <w:rPr>
                <w:spacing w:val="-7"/>
              </w:rPr>
              <w:t xml:space="preserve"> </w:t>
            </w:r>
            <w:r w:rsidRPr="00A6197E">
              <w:t>пролетов)</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0"/>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Мишень</w:t>
            </w:r>
            <w:r w:rsidRPr="00A6197E">
              <w:rPr>
                <w:spacing w:val="-3"/>
              </w:rPr>
              <w:t xml:space="preserve"> </w:t>
            </w:r>
            <w:r w:rsidRPr="00A6197E">
              <w:t>для</w:t>
            </w:r>
            <w:r w:rsidRPr="00A6197E">
              <w:rPr>
                <w:spacing w:val="1"/>
              </w:rPr>
              <w:t xml:space="preserve"> </w:t>
            </w:r>
            <w:r w:rsidRPr="00A6197E">
              <w:t>бросания/метания</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r w:rsidR="00A87128" w:rsidRPr="00A6197E" w:rsidTr="00102CA2">
        <w:trPr>
          <w:trHeight w:val="292"/>
        </w:trPr>
        <w:tc>
          <w:tcPr>
            <w:tcW w:w="454" w:type="pct"/>
            <w:gridSpan w:val="2"/>
            <w:shd w:val="clear" w:color="auto" w:fill="auto"/>
          </w:tcPr>
          <w:p w:rsidR="00A87128" w:rsidRPr="00A6197E" w:rsidRDefault="00A87128" w:rsidP="00102CA2">
            <w:pPr>
              <w:pStyle w:val="TableParagraph"/>
              <w:spacing w:line="240" w:lineRule="auto"/>
            </w:pPr>
          </w:p>
        </w:tc>
        <w:tc>
          <w:tcPr>
            <w:tcW w:w="2957" w:type="pct"/>
            <w:shd w:val="clear" w:color="auto" w:fill="auto"/>
          </w:tcPr>
          <w:p w:rsidR="00A87128" w:rsidRPr="00A6197E" w:rsidRDefault="00A87128" w:rsidP="00102CA2">
            <w:pPr>
              <w:pStyle w:val="TableParagraph"/>
              <w:spacing w:line="240" w:lineRule="auto"/>
            </w:pPr>
            <w:r w:rsidRPr="00A6197E">
              <w:t>Рукоход</w:t>
            </w:r>
          </w:p>
        </w:tc>
        <w:tc>
          <w:tcPr>
            <w:tcW w:w="357" w:type="pct"/>
            <w:shd w:val="clear" w:color="auto" w:fill="auto"/>
          </w:tcPr>
          <w:p w:rsidR="00A87128" w:rsidRPr="00A6197E" w:rsidRDefault="00A87128" w:rsidP="00102CA2">
            <w:pPr>
              <w:pStyle w:val="TableParagraph"/>
              <w:spacing w:line="240" w:lineRule="auto"/>
            </w:pPr>
            <w:r w:rsidRPr="00A6197E">
              <w:t>шт.</w:t>
            </w:r>
          </w:p>
        </w:tc>
        <w:tc>
          <w:tcPr>
            <w:tcW w:w="471" w:type="pct"/>
            <w:shd w:val="clear" w:color="auto" w:fill="auto"/>
          </w:tcPr>
          <w:p w:rsidR="00A87128" w:rsidRPr="00A6197E" w:rsidRDefault="00A87128" w:rsidP="00102CA2">
            <w:pPr>
              <w:pStyle w:val="TableParagraph"/>
              <w:spacing w:line="240" w:lineRule="auto"/>
              <w:jc w:val="center"/>
            </w:pPr>
          </w:p>
        </w:tc>
        <w:tc>
          <w:tcPr>
            <w:tcW w:w="548" w:type="pct"/>
            <w:gridSpan w:val="2"/>
            <w:shd w:val="clear" w:color="auto" w:fill="auto"/>
          </w:tcPr>
          <w:p w:rsidR="00A87128" w:rsidRPr="00A6197E" w:rsidRDefault="00A87128" w:rsidP="00102CA2">
            <w:pPr>
              <w:pStyle w:val="TableParagraph"/>
              <w:spacing w:line="240" w:lineRule="auto"/>
              <w:jc w:val="right"/>
            </w:pPr>
          </w:p>
        </w:tc>
        <w:tc>
          <w:tcPr>
            <w:tcW w:w="214" w:type="pct"/>
            <w:shd w:val="clear" w:color="auto" w:fill="auto"/>
          </w:tcPr>
          <w:p w:rsidR="00A87128" w:rsidRPr="00A6197E" w:rsidRDefault="00A87128" w:rsidP="00102CA2">
            <w:pPr>
              <w:pStyle w:val="TableParagraph"/>
              <w:spacing w:line="240" w:lineRule="auto"/>
              <w:rPr>
                <w:sz w:val="20"/>
              </w:rPr>
            </w:pPr>
          </w:p>
        </w:tc>
      </w:tr>
    </w:tbl>
    <w:p w:rsidR="00DB6842" w:rsidRDefault="00DB6842" w:rsidP="00DB6842">
      <w:pPr>
        <w:pStyle w:val="a3"/>
        <w:rPr>
          <w:sz w:val="20"/>
        </w:rPr>
      </w:pPr>
    </w:p>
    <w:p w:rsidR="00DB6842" w:rsidRDefault="00DB6842" w:rsidP="00DB6842">
      <w:pPr>
        <w:pStyle w:val="a3"/>
        <w:rPr>
          <w:sz w:val="20"/>
        </w:rPr>
      </w:pPr>
    </w:p>
    <w:p w:rsidR="00DB6842" w:rsidRDefault="001926B6" w:rsidP="00480FDF">
      <w:pPr>
        <w:pStyle w:val="a3"/>
        <w:numPr>
          <w:ilvl w:val="1"/>
          <w:numId w:val="109"/>
        </w:numPr>
        <w:rPr>
          <w:sz w:val="28"/>
          <w:szCs w:val="28"/>
        </w:rPr>
      </w:pPr>
      <w:r>
        <w:rPr>
          <w:sz w:val="28"/>
          <w:szCs w:val="28"/>
        </w:rPr>
        <w:t>Финансовые условия реализации Программы</w:t>
      </w:r>
    </w:p>
    <w:p w:rsidR="001926B6" w:rsidRDefault="001926B6" w:rsidP="001926B6">
      <w:pPr>
        <w:pStyle w:val="a3"/>
        <w:rPr>
          <w:sz w:val="28"/>
          <w:szCs w:val="28"/>
        </w:rPr>
      </w:pP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Финансовое обеспечение реализации </w:t>
      </w:r>
      <w:r>
        <w:rPr>
          <w:rFonts w:eastAsia="Calibri"/>
          <w:sz w:val="28"/>
          <w:szCs w:val="28"/>
        </w:rPr>
        <w:t>Программы</w:t>
      </w:r>
      <w:r w:rsidRPr="00576328">
        <w:rPr>
          <w:rFonts w:eastAsia="Calibri"/>
          <w:sz w:val="28"/>
          <w:szCs w:val="28"/>
        </w:rPr>
        <w:t xml:space="preserve"> базируется на нормах закона «Об образовании в Российской Федерации».</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Финансовое обеспечение реализации </w:t>
      </w:r>
      <w:r>
        <w:rPr>
          <w:rFonts w:eastAsia="Calibri"/>
          <w:sz w:val="28"/>
          <w:szCs w:val="28"/>
        </w:rPr>
        <w:t>Программы</w:t>
      </w:r>
      <w:r w:rsidRPr="00576328">
        <w:rPr>
          <w:rFonts w:eastAsia="Calibri"/>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w:t>
      </w:r>
      <w:r w:rsidRPr="00576328">
        <w:rPr>
          <w:rFonts w:eastAsia="Calibri"/>
          <w:sz w:val="28"/>
          <w:szCs w:val="28"/>
        </w:rPr>
        <w:lastRenderedPageBreak/>
        <w:t>оказание государственной (муниципальной) услуги и корректирующих коэффициентов к базовому нормативу.</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Нормативные затраты на оказание государственной услуги по реализации </w:t>
      </w:r>
      <w:r>
        <w:rPr>
          <w:rFonts w:eastAsia="Calibri"/>
          <w:sz w:val="28"/>
          <w:szCs w:val="28"/>
        </w:rPr>
        <w:t>Программы детей с ОВЗ</w:t>
      </w:r>
      <w:r w:rsidRPr="00576328">
        <w:rPr>
          <w:rFonts w:eastAsia="Calibri"/>
          <w:sz w:val="28"/>
          <w:szCs w:val="28"/>
        </w:rPr>
        <w:t xml:space="preserve">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926B6"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Согласно требованиям ФГОС ДО финансовое обеспечение реализации </w:t>
      </w:r>
      <w:r>
        <w:rPr>
          <w:rFonts w:eastAsia="Calibri"/>
          <w:sz w:val="28"/>
          <w:szCs w:val="28"/>
        </w:rPr>
        <w:t xml:space="preserve">Программы </w:t>
      </w:r>
      <w:r w:rsidRPr="00576328">
        <w:rPr>
          <w:rFonts w:eastAsia="Calibri"/>
          <w:sz w:val="28"/>
          <w:szCs w:val="28"/>
        </w:rPr>
        <w:t>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1926B6" w:rsidRDefault="001926B6" w:rsidP="001926B6">
      <w:pPr>
        <w:widowControl w:val="0"/>
        <w:tabs>
          <w:tab w:val="left" w:pos="426"/>
        </w:tabs>
        <w:spacing w:after="0" w:line="240" w:lineRule="auto"/>
        <w:ind w:left="0" w:firstLine="709"/>
        <w:contextualSpacing/>
        <w:rPr>
          <w:rFonts w:eastAsia="Calibri"/>
          <w:sz w:val="28"/>
          <w:szCs w:val="28"/>
        </w:rPr>
      </w:pPr>
    </w:p>
    <w:p w:rsidR="001926B6" w:rsidRPr="001926B6" w:rsidRDefault="001926B6" w:rsidP="001926B6">
      <w:pPr>
        <w:widowControl w:val="0"/>
        <w:tabs>
          <w:tab w:val="left" w:pos="426"/>
        </w:tabs>
        <w:spacing w:after="0" w:line="240" w:lineRule="auto"/>
        <w:ind w:left="0" w:firstLine="709"/>
        <w:contextualSpacing/>
        <w:rPr>
          <w:rFonts w:eastAsia="Calibri"/>
          <w:b/>
          <w:sz w:val="28"/>
          <w:szCs w:val="28"/>
        </w:rPr>
      </w:pPr>
      <w:r w:rsidRPr="001926B6">
        <w:rPr>
          <w:rFonts w:eastAsia="Calibri"/>
          <w:b/>
          <w:sz w:val="28"/>
          <w:szCs w:val="28"/>
        </w:rPr>
        <w:t>3.6. Планирование образовательной деятельности</w:t>
      </w:r>
    </w:p>
    <w:p w:rsidR="001926B6" w:rsidRDefault="001926B6" w:rsidP="001926B6">
      <w:pPr>
        <w:pStyle w:val="a3"/>
        <w:rPr>
          <w:sz w:val="20"/>
        </w:rPr>
      </w:pP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2E61E1" w:rsidRPr="00576328" w:rsidRDefault="002E61E1" w:rsidP="00480FDF">
      <w:pPr>
        <w:widowControl w:val="0"/>
        <w:spacing w:after="0" w:line="240" w:lineRule="auto"/>
        <w:ind w:left="0" w:firstLine="709"/>
        <w:contextualSpacing/>
        <w:rPr>
          <w:rFonts w:eastAsia="Calibri"/>
          <w:sz w:val="28"/>
          <w:szCs w:val="28"/>
        </w:rPr>
      </w:pPr>
      <w:r w:rsidRPr="00576328">
        <w:rPr>
          <w:rFonts w:eastAsia="Calibri"/>
          <w:sz w:val="28"/>
          <w:szCs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w:t>
      </w:r>
      <w:r w:rsidRPr="00576328">
        <w:rPr>
          <w:rFonts w:eastAsia="Calibri"/>
          <w:sz w:val="28"/>
          <w:szCs w:val="28"/>
        </w:rPr>
        <w:lastRenderedPageBreak/>
        <w:t>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Выделяются следующие формы работы с детьми с ОВЗ: индивидуальные, подгрупповые, групповые и фронтальные в соответствие с медицинскими показаниями.</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В зависимости от структуры нарушений коррекционно-развивающая работа с детьми с ОВЗ должна строиться дифференцированно.</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Выделяются следующие формы работы с детьми с ОВЗ: индивидуальные, подгрупповые и фронтальные в соответствие с медицинскими показаниями.</w:t>
      </w:r>
    </w:p>
    <w:p w:rsidR="002E61E1" w:rsidRPr="00576328" w:rsidRDefault="002E61E1" w:rsidP="00480FDF">
      <w:pPr>
        <w:pStyle w:val="a6"/>
        <w:widowControl w:val="0"/>
        <w:tabs>
          <w:tab w:val="left" w:pos="426"/>
        </w:tabs>
        <w:spacing w:after="0" w:line="240" w:lineRule="auto"/>
        <w:ind w:left="0" w:firstLine="709"/>
        <w:rPr>
          <w:sz w:val="28"/>
          <w:szCs w:val="28"/>
        </w:rPr>
      </w:pPr>
      <w:r w:rsidRPr="00576328">
        <w:rPr>
          <w:sz w:val="28"/>
          <w:szCs w:val="28"/>
        </w:rPr>
        <w:t>В зависимости от структуры нарушений коррекционно-развивающая работа с детьми с ОВЗ должна строиться дифференцированно.</w:t>
      </w:r>
    </w:p>
    <w:p w:rsidR="001459F3" w:rsidRPr="00576328" w:rsidRDefault="001459F3" w:rsidP="00480FDF">
      <w:pPr>
        <w:pStyle w:val="a6"/>
        <w:widowControl w:val="0"/>
        <w:tabs>
          <w:tab w:val="left" w:pos="426"/>
        </w:tabs>
        <w:spacing w:after="0" w:line="240" w:lineRule="auto"/>
        <w:ind w:left="0" w:firstLine="709"/>
        <w:rPr>
          <w:sz w:val="28"/>
          <w:szCs w:val="28"/>
        </w:rPr>
      </w:pPr>
      <w:r w:rsidRPr="00576328">
        <w:rPr>
          <w:b/>
          <w:sz w:val="28"/>
          <w:szCs w:val="28"/>
        </w:rPr>
        <w:t xml:space="preserve">Для детей с </w:t>
      </w:r>
      <w:r w:rsidR="00480FDF">
        <w:rPr>
          <w:b/>
          <w:sz w:val="28"/>
          <w:szCs w:val="28"/>
          <w:shd w:val="clear" w:color="auto" w:fill="FFFFFF"/>
        </w:rPr>
        <w:t>ЗПР</w:t>
      </w:r>
      <w:r w:rsidRPr="00576328">
        <w:rPr>
          <w:b/>
          <w:sz w:val="28"/>
          <w:szCs w:val="28"/>
          <w:shd w:val="clear" w:color="auto" w:fill="FFFFFF"/>
        </w:rPr>
        <w:t xml:space="preserve"> </w:t>
      </w:r>
      <w:r w:rsidRPr="00576328">
        <w:rPr>
          <w:rFonts w:eastAsiaTheme="minorHAnsi" w:cstheme="minorBidi"/>
          <w:sz w:val="28"/>
          <w:szCs w:val="28"/>
        </w:rPr>
        <w:t>в</w:t>
      </w:r>
      <w:r>
        <w:rPr>
          <w:sz w:val="28"/>
          <w:szCs w:val="28"/>
        </w:rPr>
        <w:t xml:space="preserve"> группе</w:t>
      </w:r>
      <w:r w:rsidRPr="00576328">
        <w:rPr>
          <w:sz w:val="28"/>
          <w:szCs w:val="28"/>
        </w:rPr>
        <w:t xml:space="preserve"> ко</w:t>
      </w:r>
      <w:r>
        <w:rPr>
          <w:sz w:val="28"/>
          <w:szCs w:val="28"/>
        </w:rPr>
        <w:t>мбинированной</w:t>
      </w:r>
      <w:r w:rsidRPr="00576328">
        <w:rPr>
          <w:sz w:val="28"/>
          <w:szCs w:val="28"/>
        </w:rPr>
        <w:t xml:space="preserve"> направленности организованная образовательная деятельность проводится подгруппами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w:t>
      </w:r>
    </w:p>
    <w:p w:rsidR="001459F3" w:rsidRPr="00576328" w:rsidRDefault="001459F3" w:rsidP="00480FDF">
      <w:pPr>
        <w:pStyle w:val="a6"/>
        <w:widowControl w:val="0"/>
        <w:tabs>
          <w:tab w:val="left" w:pos="426"/>
        </w:tabs>
        <w:spacing w:after="0" w:line="240" w:lineRule="auto"/>
        <w:ind w:left="0" w:firstLine="709"/>
        <w:rPr>
          <w:sz w:val="28"/>
          <w:szCs w:val="28"/>
        </w:rPr>
      </w:pPr>
      <w:r w:rsidRPr="00576328">
        <w:rPr>
          <w:sz w:val="28"/>
          <w:szCs w:val="28"/>
        </w:rPr>
        <w:t>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с ЗПР.</w:t>
      </w:r>
    </w:p>
    <w:p w:rsidR="001459F3" w:rsidRPr="00576328" w:rsidRDefault="001459F3" w:rsidP="00480FDF">
      <w:pPr>
        <w:pStyle w:val="a6"/>
        <w:widowControl w:val="0"/>
        <w:tabs>
          <w:tab w:val="left" w:pos="426"/>
        </w:tabs>
        <w:spacing w:after="0" w:line="240" w:lineRule="auto"/>
        <w:ind w:left="0" w:firstLine="709"/>
        <w:rPr>
          <w:sz w:val="28"/>
          <w:szCs w:val="28"/>
        </w:rPr>
      </w:pPr>
      <w:r w:rsidRPr="00576328">
        <w:rPr>
          <w:sz w:val="28"/>
          <w:szCs w:val="28"/>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В реализации задач образовательной программы участвуют также педагог-психолог, учитель-логопед, воспитатель. 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Педагог-психолог способствует адаптации и социализации детей с ОВЗ в условиях детского сада. Достижение планируемых Достижение целевых ориентиров Программы осуществляется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4A7883" w:rsidRDefault="004A7883" w:rsidP="004A7883">
      <w:pPr>
        <w:spacing w:after="0" w:line="240" w:lineRule="auto"/>
        <w:ind w:left="0" w:firstLine="0"/>
        <w:rPr>
          <w:color w:val="auto"/>
          <w:sz w:val="28"/>
          <w:szCs w:val="28"/>
        </w:rPr>
      </w:pPr>
    </w:p>
    <w:p w:rsidR="00F44A7D" w:rsidRPr="00977649" w:rsidRDefault="00F44A7D" w:rsidP="00F44A7D">
      <w:pPr>
        <w:ind w:left="0" w:firstLine="0"/>
        <w:jc w:val="center"/>
        <w:rPr>
          <w:b/>
          <w:i/>
          <w:color w:val="auto"/>
          <w:sz w:val="28"/>
          <w:szCs w:val="28"/>
        </w:rPr>
      </w:pPr>
      <w:r w:rsidRPr="00977649">
        <w:rPr>
          <w:b/>
          <w:i/>
          <w:color w:val="auto"/>
          <w:sz w:val="28"/>
          <w:szCs w:val="28"/>
        </w:rPr>
        <w:lastRenderedPageBreak/>
        <w:t>Расписание образовательной деятельности</w:t>
      </w:r>
    </w:p>
    <w:p w:rsidR="00F44A7D" w:rsidRDefault="00F44A7D" w:rsidP="00F44A7D">
      <w:pPr>
        <w:tabs>
          <w:tab w:val="left" w:pos="0"/>
        </w:tabs>
        <w:spacing w:after="0" w:line="240" w:lineRule="auto"/>
        <w:ind w:left="0" w:firstLine="103"/>
        <w:jc w:val="center"/>
        <w:rPr>
          <w:b/>
          <w:i/>
          <w:sz w:val="28"/>
          <w:szCs w:val="24"/>
        </w:rPr>
      </w:pPr>
      <w:r w:rsidRPr="00977649">
        <w:rPr>
          <w:b/>
          <w:i/>
          <w:color w:val="auto"/>
          <w:sz w:val="28"/>
          <w:szCs w:val="28"/>
        </w:rPr>
        <w:t>(календарно-учебный график)</w:t>
      </w:r>
      <w:r w:rsidRPr="00F44A7D">
        <w:rPr>
          <w:b/>
          <w:i/>
          <w:sz w:val="28"/>
          <w:szCs w:val="24"/>
        </w:rPr>
        <w:t xml:space="preserve"> </w:t>
      </w:r>
      <w:r>
        <w:rPr>
          <w:b/>
          <w:i/>
          <w:sz w:val="28"/>
          <w:szCs w:val="24"/>
        </w:rPr>
        <w:t>в разновозрастной группе комбинированной направленности «Ладушки»</w:t>
      </w:r>
    </w:p>
    <w:p w:rsidR="00F44A7D" w:rsidRDefault="00F44A7D" w:rsidP="00F44A7D">
      <w:pPr>
        <w:spacing w:after="0" w:line="240" w:lineRule="auto"/>
        <w:ind w:left="0"/>
        <w:jc w:val="center"/>
        <w:rPr>
          <w:b/>
          <w:i/>
          <w:color w:val="auto"/>
          <w:sz w:val="28"/>
          <w:szCs w:val="28"/>
        </w:rPr>
      </w:pPr>
      <w:r>
        <w:rPr>
          <w:b/>
          <w:i/>
          <w:color w:val="auto"/>
          <w:sz w:val="28"/>
          <w:szCs w:val="28"/>
        </w:rPr>
        <w:t>на 2024-2025</w:t>
      </w:r>
      <w:r w:rsidRPr="00977649">
        <w:rPr>
          <w:b/>
          <w:i/>
          <w:color w:val="auto"/>
          <w:sz w:val="28"/>
          <w:szCs w:val="28"/>
        </w:rPr>
        <w:t xml:space="preserve"> учебны</w:t>
      </w:r>
      <w:r>
        <w:rPr>
          <w:b/>
          <w:i/>
          <w:color w:val="auto"/>
          <w:sz w:val="28"/>
          <w:szCs w:val="28"/>
        </w:rPr>
        <w:t>й год</w:t>
      </w:r>
    </w:p>
    <w:p w:rsidR="00F44A7D" w:rsidRPr="00F44A7D" w:rsidRDefault="00F44A7D" w:rsidP="00F44A7D">
      <w:pPr>
        <w:spacing w:after="0" w:line="240" w:lineRule="auto"/>
        <w:ind w:left="0"/>
        <w:jc w:val="center"/>
        <w:rPr>
          <w:b/>
          <w:i/>
          <w:color w:val="auto"/>
          <w:sz w:val="28"/>
          <w:szCs w:val="28"/>
        </w:rPr>
      </w:pPr>
    </w:p>
    <w:p w:rsidR="00F44A7D" w:rsidRDefault="00F44A7D" w:rsidP="00F44A7D">
      <w:pPr>
        <w:ind w:left="0" w:firstLine="0"/>
        <w:rPr>
          <w:color w:val="auto"/>
          <w:sz w:val="28"/>
          <w:szCs w:val="28"/>
        </w:rPr>
      </w:pPr>
      <w:r w:rsidRPr="00977649">
        <w:rPr>
          <w:color w:val="auto"/>
          <w:sz w:val="28"/>
          <w:szCs w:val="28"/>
        </w:rPr>
        <w:t xml:space="preserve">Разновозрастная группа комбинированной направленности «Ладушки» </w:t>
      </w:r>
    </w:p>
    <w:p w:rsidR="00F44A7D" w:rsidRPr="00977649" w:rsidRDefault="00F44A7D" w:rsidP="00F44A7D">
      <w:pPr>
        <w:ind w:left="0" w:firstLine="0"/>
        <w:rPr>
          <w:color w:val="auto"/>
          <w:sz w:val="28"/>
          <w:szCs w:val="28"/>
        </w:rPr>
      </w:pPr>
      <w:r>
        <w:rPr>
          <w:color w:val="auto"/>
          <w:sz w:val="28"/>
          <w:szCs w:val="28"/>
        </w:rPr>
        <w:t>(5</w:t>
      </w:r>
      <w:r w:rsidRPr="00977649">
        <w:rPr>
          <w:color w:val="auto"/>
          <w:sz w:val="28"/>
          <w:szCs w:val="28"/>
        </w:rPr>
        <w:t>-7</w:t>
      </w:r>
      <w:r>
        <w:rPr>
          <w:color w:val="auto"/>
          <w:sz w:val="28"/>
          <w:szCs w:val="28"/>
        </w:rPr>
        <w:t xml:space="preserve"> (8)</w:t>
      </w:r>
      <w:r w:rsidRPr="00977649">
        <w:rPr>
          <w:color w:val="auto"/>
          <w:sz w:val="28"/>
          <w:szCs w:val="28"/>
        </w:rPr>
        <w:t xml:space="preserve"> лет)</w:t>
      </w:r>
    </w:p>
    <w:p w:rsidR="001E62ED" w:rsidRDefault="001E62ED" w:rsidP="001E62ED">
      <w:pPr>
        <w:spacing w:after="0" w:line="240" w:lineRule="auto"/>
        <w:ind w:left="0" w:firstLine="0"/>
        <w:rPr>
          <w:b/>
          <w:bCs/>
          <w:sz w:val="28"/>
          <w:szCs w:val="28"/>
        </w:rPr>
      </w:pPr>
    </w:p>
    <w:tbl>
      <w:tblPr>
        <w:tblStyle w:val="a5"/>
        <w:tblW w:w="5000" w:type="pct"/>
        <w:tblLayout w:type="fixed"/>
        <w:tblLook w:val="04A0" w:firstRow="1" w:lastRow="0" w:firstColumn="1" w:lastColumn="0" w:noHBand="0" w:noVBand="1"/>
      </w:tblPr>
      <w:tblGrid>
        <w:gridCol w:w="474"/>
        <w:gridCol w:w="3032"/>
        <w:gridCol w:w="3032"/>
        <w:gridCol w:w="3032"/>
      </w:tblGrid>
      <w:tr w:rsidR="0061579E" w:rsidTr="0061579E">
        <w:tc>
          <w:tcPr>
            <w:tcW w:w="248" w:type="pct"/>
          </w:tcPr>
          <w:p w:rsidR="0061579E" w:rsidRPr="000E418D" w:rsidRDefault="0061579E" w:rsidP="0061579E">
            <w:pPr>
              <w:spacing w:after="0" w:line="240" w:lineRule="auto"/>
              <w:ind w:left="0" w:firstLine="0"/>
            </w:pPr>
          </w:p>
        </w:tc>
        <w:tc>
          <w:tcPr>
            <w:tcW w:w="1584" w:type="pct"/>
          </w:tcPr>
          <w:p w:rsidR="0061579E" w:rsidRPr="00BA2F9A" w:rsidRDefault="0061579E" w:rsidP="0061579E">
            <w:pPr>
              <w:spacing w:after="0" w:line="240" w:lineRule="auto"/>
              <w:ind w:left="0" w:firstLine="0"/>
              <w:jc w:val="center"/>
              <w:rPr>
                <w:b/>
                <w:color w:val="000000" w:themeColor="text1"/>
              </w:rPr>
            </w:pPr>
            <w:r w:rsidRPr="00BA2F9A">
              <w:rPr>
                <w:b/>
                <w:color w:val="000000" w:themeColor="text1"/>
              </w:rPr>
              <w:t>ОВЗ</w:t>
            </w:r>
            <w:r w:rsidR="00E856A4">
              <w:rPr>
                <w:b/>
                <w:color w:val="000000" w:themeColor="text1"/>
              </w:rPr>
              <w:t xml:space="preserve"> (ЗПР)</w:t>
            </w:r>
            <w:r w:rsidRPr="00BA2F9A">
              <w:rPr>
                <w:b/>
                <w:color w:val="000000" w:themeColor="text1"/>
              </w:rPr>
              <w:t xml:space="preserve"> 5 – 6 лет</w:t>
            </w:r>
          </w:p>
        </w:tc>
        <w:tc>
          <w:tcPr>
            <w:tcW w:w="1584" w:type="pct"/>
          </w:tcPr>
          <w:p w:rsidR="0061579E" w:rsidRPr="00BA2F9A" w:rsidRDefault="0061579E" w:rsidP="0061579E">
            <w:pPr>
              <w:spacing w:after="0" w:line="240" w:lineRule="auto"/>
              <w:ind w:left="0" w:firstLine="0"/>
              <w:jc w:val="center"/>
              <w:rPr>
                <w:b/>
                <w:color w:val="000000" w:themeColor="text1"/>
              </w:rPr>
            </w:pPr>
            <w:r w:rsidRPr="00BA2F9A">
              <w:rPr>
                <w:b/>
                <w:color w:val="000000" w:themeColor="text1"/>
              </w:rPr>
              <w:t>ОВЗ</w:t>
            </w:r>
            <w:r w:rsidR="00E856A4">
              <w:rPr>
                <w:b/>
                <w:color w:val="000000" w:themeColor="text1"/>
              </w:rPr>
              <w:t xml:space="preserve"> (ЗПР)</w:t>
            </w:r>
            <w:r w:rsidRPr="00BA2F9A">
              <w:rPr>
                <w:b/>
                <w:color w:val="000000" w:themeColor="text1"/>
              </w:rPr>
              <w:t xml:space="preserve"> 6 – 7 лет</w:t>
            </w:r>
          </w:p>
        </w:tc>
        <w:tc>
          <w:tcPr>
            <w:tcW w:w="1584" w:type="pct"/>
          </w:tcPr>
          <w:p w:rsidR="0061579E" w:rsidRPr="00BA2F9A" w:rsidRDefault="0061579E" w:rsidP="0061579E">
            <w:pPr>
              <w:spacing w:after="0" w:line="240" w:lineRule="auto"/>
              <w:ind w:left="0" w:firstLine="0"/>
              <w:jc w:val="center"/>
              <w:rPr>
                <w:b/>
                <w:color w:val="000000" w:themeColor="text1"/>
              </w:rPr>
            </w:pPr>
            <w:r w:rsidRPr="00BA2F9A">
              <w:rPr>
                <w:b/>
                <w:color w:val="000000" w:themeColor="text1"/>
              </w:rPr>
              <w:t>Норма 6 – 7 лет</w:t>
            </w:r>
          </w:p>
        </w:tc>
      </w:tr>
      <w:tr w:rsidR="0061579E" w:rsidTr="0061579E">
        <w:trPr>
          <w:cantSplit/>
          <w:trHeight w:val="1134"/>
        </w:trPr>
        <w:tc>
          <w:tcPr>
            <w:tcW w:w="248" w:type="pct"/>
            <w:textDirection w:val="btLr"/>
          </w:tcPr>
          <w:p w:rsidR="0061579E" w:rsidRPr="000E418D" w:rsidRDefault="0061579E" w:rsidP="0061579E">
            <w:pPr>
              <w:spacing w:after="0" w:line="240" w:lineRule="auto"/>
              <w:ind w:left="0" w:firstLine="0"/>
              <w:jc w:val="center"/>
              <w:rPr>
                <w:b/>
              </w:rPr>
            </w:pPr>
            <w:r w:rsidRPr="000E418D">
              <w:rPr>
                <w:b/>
              </w:rPr>
              <w:t>Понедельник</w:t>
            </w:r>
          </w:p>
        </w:tc>
        <w:tc>
          <w:tcPr>
            <w:tcW w:w="1584" w:type="pct"/>
          </w:tcPr>
          <w:p w:rsidR="0061579E" w:rsidRPr="00C30EA5" w:rsidRDefault="0061579E" w:rsidP="0061579E">
            <w:pPr>
              <w:spacing w:after="0" w:line="240" w:lineRule="auto"/>
              <w:ind w:left="0" w:firstLine="0"/>
              <w:rPr>
                <w:b/>
                <w:i/>
                <w:color w:val="000000" w:themeColor="text1"/>
                <w:sz w:val="20"/>
                <w:szCs w:val="20"/>
              </w:rPr>
            </w:pPr>
            <w:r w:rsidRPr="00C30EA5">
              <w:rPr>
                <w:b/>
                <w:color w:val="000000" w:themeColor="text1"/>
                <w:sz w:val="20"/>
                <w:szCs w:val="20"/>
              </w:rPr>
              <w:t>9.40–10.05</w:t>
            </w:r>
            <w:r w:rsidRPr="00C30EA5">
              <w:rPr>
                <w:color w:val="000000" w:themeColor="text1"/>
                <w:sz w:val="20"/>
                <w:szCs w:val="20"/>
              </w:rPr>
              <w:t xml:space="preserve"> </w:t>
            </w:r>
            <w:r w:rsidRPr="00C30EA5">
              <w:rPr>
                <w:i/>
                <w:color w:val="000000" w:themeColor="text1"/>
                <w:sz w:val="20"/>
                <w:szCs w:val="20"/>
              </w:rPr>
              <w:t xml:space="preserve">Изобразительная деятельность </w:t>
            </w:r>
            <w:r w:rsidRPr="00C30EA5">
              <w:rPr>
                <w:color w:val="000000" w:themeColor="text1"/>
                <w:sz w:val="20"/>
                <w:szCs w:val="20"/>
              </w:rPr>
              <w:t>(рисование) (В)</w:t>
            </w:r>
          </w:p>
          <w:p w:rsidR="0061579E" w:rsidRPr="00C30EA5" w:rsidRDefault="0061579E" w:rsidP="0061579E">
            <w:pPr>
              <w:spacing w:after="0" w:line="240" w:lineRule="auto"/>
              <w:ind w:left="0" w:firstLine="0"/>
              <w:rPr>
                <w:i/>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15.15–15.40</w:t>
            </w:r>
            <w:r w:rsidRPr="00C30EA5">
              <w:rPr>
                <w:color w:val="000000" w:themeColor="text1"/>
                <w:sz w:val="20"/>
                <w:szCs w:val="20"/>
              </w:rPr>
              <w:t xml:space="preserve"> </w:t>
            </w:r>
            <w:r w:rsidRPr="00C30EA5">
              <w:rPr>
                <w:i/>
                <w:color w:val="000000" w:themeColor="text1"/>
                <w:sz w:val="20"/>
                <w:szCs w:val="20"/>
              </w:rPr>
              <w:t xml:space="preserve">Познавательно-исследовательская и речевая деятельность </w:t>
            </w:r>
            <w:r w:rsidRPr="00C30EA5">
              <w:rPr>
                <w:color w:val="000000" w:themeColor="text1"/>
                <w:sz w:val="20"/>
                <w:szCs w:val="20"/>
              </w:rPr>
              <w:t>(ознакомление с окружающим миром и развитие речи)  (Д)</w:t>
            </w:r>
          </w:p>
        </w:tc>
        <w:tc>
          <w:tcPr>
            <w:tcW w:w="1584" w:type="pct"/>
          </w:tcPr>
          <w:p w:rsidR="0061579E" w:rsidRPr="00C30EA5" w:rsidRDefault="0061579E" w:rsidP="0061579E">
            <w:pPr>
              <w:spacing w:after="0" w:line="240" w:lineRule="auto"/>
              <w:ind w:left="0" w:firstLine="0"/>
              <w:rPr>
                <w:b/>
                <w:i/>
                <w:color w:val="000000" w:themeColor="text1"/>
                <w:sz w:val="20"/>
                <w:szCs w:val="20"/>
              </w:rPr>
            </w:pPr>
            <w:r w:rsidRPr="00C30EA5">
              <w:rPr>
                <w:b/>
                <w:color w:val="000000" w:themeColor="text1"/>
                <w:sz w:val="20"/>
                <w:szCs w:val="20"/>
              </w:rPr>
              <w:t>9.40-10.10</w:t>
            </w:r>
            <w:r w:rsidRPr="00C30EA5">
              <w:rPr>
                <w:color w:val="000000" w:themeColor="text1"/>
                <w:sz w:val="20"/>
                <w:szCs w:val="20"/>
              </w:rPr>
              <w:t xml:space="preserve"> </w:t>
            </w:r>
            <w:r w:rsidRPr="00C30EA5">
              <w:rPr>
                <w:i/>
                <w:color w:val="000000" w:themeColor="text1"/>
                <w:sz w:val="20"/>
                <w:szCs w:val="20"/>
              </w:rPr>
              <w:t xml:space="preserve">Изобразительная деятельность </w:t>
            </w:r>
            <w:r w:rsidRPr="00C30EA5">
              <w:rPr>
                <w:color w:val="000000" w:themeColor="text1"/>
                <w:sz w:val="20"/>
                <w:szCs w:val="20"/>
              </w:rPr>
              <w:t>(рисование) (В)</w:t>
            </w:r>
          </w:p>
          <w:p w:rsidR="0061579E" w:rsidRPr="00C30EA5" w:rsidRDefault="0061579E" w:rsidP="0061579E">
            <w:pPr>
              <w:spacing w:after="0" w:line="240" w:lineRule="auto"/>
              <w:ind w:left="0" w:firstLine="0"/>
              <w:rPr>
                <w:i/>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15.50-16.20</w:t>
            </w:r>
            <w:r w:rsidRPr="00C30EA5">
              <w:rPr>
                <w:color w:val="000000" w:themeColor="text1"/>
                <w:sz w:val="20"/>
                <w:szCs w:val="20"/>
              </w:rPr>
              <w:t xml:space="preserve"> </w:t>
            </w:r>
            <w:r w:rsidRPr="00C30EA5">
              <w:rPr>
                <w:i/>
                <w:color w:val="000000" w:themeColor="text1"/>
                <w:sz w:val="20"/>
                <w:szCs w:val="20"/>
              </w:rPr>
              <w:t xml:space="preserve">Речевая деятельность </w:t>
            </w:r>
            <w:r w:rsidRPr="00C30EA5">
              <w:rPr>
                <w:color w:val="000000" w:themeColor="text1"/>
                <w:sz w:val="20"/>
                <w:szCs w:val="20"/>
              </w:rPr>
              <w:t>(подготовка к обучению грамоте) (Д)</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 xml:space="preserve">Познавательно-исследовательская деятельность </w:t>
            </w:r>
            <w:r w:rsidRPr="00C30EA5">
              <w:rPr>
                <w:color w:val="000000" w:themeColor="text1"/>
                <w:sz w:val="20"/>
                <w:szCs w:val="20"/>
              </w:rPr>
              <w:t>(ознакомление с окружающим миром)</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9.40-10.10</w:t>
            </w:r>
            <w:r w:rsidRPr="00C30EA5">
              <w:rPr>
                <w:color w:val="000000" w:themeColor="text1"/>
                <w:sz w:val="20"/>
                <w:szCs w:val="20"/>
              </w:rPr>
              <w:t xml:space="preserve"> </w:t>
            </w:r>
            <w:r w:rsidRPr="00C30EA5">
              <w:rPr>
                <w:i/>
                <w:color w:val="000000" w:themeColor="text1"/>
                <w:sz w:val="20"/>
                <w:szCs w:val="20"/>
              </w:rPr>
              <w:t xml:space="preserve">Изобразительная деятельность </w:t>
            </w:r>
            <w:r w:rsidRPr="00C30EA5">
              <w:rPr>
                <w:color w:val="000000" w:themeColor="text1"/>
                <w:sz w:val="20"/>
                <w:szCs w:val="20"/>
              </w:rPr>
              <w:t>(рисование)</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tc>
      </w:tr>
      <w:tr w:rsidR="0061579E" w:rsidTr="0061579E">
        <w:trPr>
          <w:cantSplit/>
          <w:trHeight w:val="1134"/>
        </w:trPr>
        <w:tc>
          <w:tcPr>
            <w:tcW w:w="248" w:type="pct"/>
            <w:textDirection w:val="btLr"/>
          </w:tcPr>
          <w:p w:rsidR="0061579E" w:rsidRPr="000E418D" w:rsidRDefault="0061579E" w:rsidP="0061579E">
            <w:pPr>
              <w:spacing w:after="0" w:line="240" w:lineRule="auto"/>
              <w:ind w:left="0" w:firstLine="0"/>
              <w:jc w:val="center"/>
              <w:rPr>
                <w:b/>
              </w:rPr>
            </w:pPr>
            <w:r w:rsidRPr="000E418D">
              <w:rPr>
                <w:b/>
              </w:rPr>
              <w:t>Вторник</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9.00-9.25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9.40-10.05</w:t>
            </w:r>
            <w:r w:rsidRPr="00C30EA5">
              <w:rPr>
                <w:color w:val="000000" w:themeColor="text1"/>
                <w:sz w:val="20"/>
                <w:szCs w:val="20"/>
              </w:rPr>
              <w:t xml:space="preserve"> </w:t>
            </w:r>
            <w:r w:rsidRPr="00C30EA5">
              <w:rPr>
                <w:i/>
                <w:color w:val="000000" w:themeColor="text1"/>
                <w:sz w:val="20"/>
                <w:szCs w:val="20"/>
              </w:rPr>
              <w:t xml:space="preserve">Конструирование/Изобразительная деятельность </w:t>
            </w:r>
            <w:r w:rsidRPr="00C30EA5">
              <w:rPr>
                <w:color w:val="000000" w:themeColor="text1"/>
                <w:sz w:val="20"/>
                <w:szCs w:val="20"/>
              </w:rPr>
              <w:t>(аппликация) (В)</w:t>
            </w:r>
            <w:r w:rsidRPr="00C30EA5">
              <w:rPr>
                <w:b/>
                <w:i/>
                <w:color w:val="000000" w:themeColor="text1"/>
                <w:sz w:val="20"/>
                <w:szCs w:val="20"/>
              </w:rPr>
              <w:t xml:space="preserve"> *</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(бассейн)</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9.35 – 10.05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10.15-10.45</w:t>
            </w:r>
            <w:r w:rsidRPr="00C30EA5">
              <w:rPr>
                <w:color w:val="000000" w:themeColor="text1"/>
                <w:sz w:val="20"/>
                <w:szCs w:val="20"/>
              </w:rPr>
              <w:t xml:space="preserve"> </w:t>
            </w:r>
            <w:r w:rsidRPr="00C30EA5">
              <w:rPr>
                <w:i/>
                <w:color w:val="000000" w:themeColor="text1"/>
                <w:sz w:val="20"/>
                <w:szCs w:val="20"/>
              </w:rPr>
              <w:t>Познавательно-исследовательская и речевая деятельность</w:t>
            </w:r>
            <w:r w:rsidRPr="00C30EA5">
              <w:rPr>
                <w:color w:val="000000" w:themeColor="text1"/>
                <w:sz w:val="20"/>
                <w:szCs w:val="20"/>
              </w:rPr>
              <w:t xml:space="preserve"> (ознакомление с окружающим миром и развитие речи)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(бассейн)</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 (</w:t>
            </w:r>
            <w:r w:rsidRPr="00C30EA5">
              <w:rPr>
                <w:color w:val="000000" w:themeColor="text1"/>
                <w:sz w:val="20"/>
                <w:szCs w:val="20"/>
              </w:rPr>
              <w:t>ФЭМП)</w:t>
            </w:r>
          </w:p>
          <w:p w:rsidR="0061579E" w:rsidRPr="00C30EA5" w:rsidRDefault="0061579E" w:rsidP="0061579E">
            <w:pPr>
              <w:spacing w:after="0" w:line="240" w:lineRule="auto"/>
              <w:ind w:left="0" w:firstLine="0"/>
              <w:rPr>
                <w:b/>
                <w:i/>
                <w:color w:val="000000" w:themeColor="text1"/>
                <w:sz w:val="20"/>
                <w:szCs w:val="20"/>
              </w:rPr>
            </w:pPr>
            <w:r w:rsidRPr="00C30EA5">
              <w:rPr>
                <w:b/>
                <w:color w:val="000000" w:themeColor="text1"/>
                <w:sz w:val="20"/>
                <w:szCs w:val="20"/>
              </w:rPr>
              <w:t>9.40-10.10</w:t>
            </w:r>
            <w:r w:rsidRPr="00C30EA5">
              <w:rPr>
                <w:color w:val="000000" w:themeColor="text1"/>
                <w:sz w:val="20"/>
                <w:szCs w:val="20"/>
              </w:rPr>
              <w:t xml:space="preserve"> </w:t>
            </w:r>
            <w:r w:rsidRPr="00C30EA5">
              <w:rPr>
                <w:i/>
                <w:color w:val="000000" w:themeColor="text1"/>
                <w:sz w:val="20"/>
                <w:szCs w:val="20"/>
              </w:rPr>
              <w:t xml:space="preserve">Конструирование/Изобразительная деятельность </w:t>
            </w:r>
            <w:r w:rsidRPr="00C30EA5">
              <w:rPr>
                <w:color w:val="000000" w:themeColor="text1"/>
                <w:sz w:val="20"/>
                <w:szCs w:val="20"/>
              </w:rPr>
              <w:t>(аппликация)*</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(бассейн)</w:t>
            </w:r>
          </w:p>
        </w:tc>
      </w:tr>
      <w:tr w:rsidR="0061579E" w:rsidTr="0061579E">
        <w:trPr>
          <w:cantSplit/>
          <w:trHeight w:val="1134"/>
        </w:trPr>
        <w:tc>
          <w:tcPr>
            <w:tcW w:w="248" w:type="pct"/>
            <w:textDirection w:val="btLr"/>
          </w:tcPr>
          <w:p w:rsidR="0061579E" w:rsidRPr="000E418D" w:rsidRDefault="0061579E" w:rsidP="0061579E">
            <w:pPr>
              <w:spacing w:after="0" w:line="240" w:lineRule="auto"/>
              <w:ind w:left="0" w:firstLine="0"/>
              <w:jc w:val="center"/>
              <w:rPr>
                <w:b/>
              </w:rPr>
            </w:pPr>
            <w:r w:rsidRPr="000E418D">
              <w:rPr>
                <w:b/>
              </w:rPr>
              <w:t>Среда</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9.00-9.25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Музыкальная деятельность</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15.20-15.45</w:t>
            </w:r>
            <w:r w:rsidRPr="00C30EA5">
              <w:rPr>
                <w:color w:val="000000" w:themeColor="text1"/>
                <w:sz w:val="20"/>
                <w:szCs w:val="20"/>
              </w:rPr>
              <w:t xml:space="preserve"> </w:t>
            </w:r>
            <w:r w:rsidRPr="00C30EA5">
              <w:rPr>
                <w:i/>
                <w:color w:val="000000" w:themeColor="text1"/>
                <w:sz w:val="20"/>
                <w:szCs w:val="20"/>
              </w:rPr>
              <w:t>Изобразительная деятельность (</w:t>
            </w:r>
            <w:r w:rsidRPr="00C30EA5">
              <w:rPr>
                <w:color w:val="000000" w:themeColor="text1"/>
                <w:sz w:val="20"/>
                <w:szCs w:val="20"/>
              </w:rPr>
              <w:t>лепка)</w:t>
            </w:r>
          </w:p>
          <w:p w:rsidR="0061579E" w:rsidRPr="00C30EA5" w:rsidRDefault="0061579E" w:rsidP="0061579E">
            <w:pPr>
              <w:spacing w:after="0" w:line="240" w:lineRule="auto"/>
              <w:ind w:left="0" w:firstLine="0"/>
              <w:rPr>
                <w:color w:val="000000" w:themeColor="text1"/>
                <w:sz w:val="20"/>
                <w:szCs w:val="20"/>
              </w:rPr>
            </w:pPr>
            <w:r w:rsidRPr="00C30EA5">
              <w:rPr>
                <w:color w:val="000000" w:themeColor="text1"/>
                <w:sz w:val="20"/>
                <w:szCs w:val="20"/>
              </w:rPr>
              <w:t xml:space="preserve"> (В)</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Изобразительная деятельность (</w:t>
            </w:r>
            <w:r w:rsidRPr="00C30EA5">
              <w:rPr>
                <w:color w:val="000000" w:themeColor="text1"/>
                <w:sz w:val="20"/>
                <w:szCs w:val="20"/>
              </w:rPr>
              <w:t>лепка)</w:t>
            </w:r>
          </w:p>
          <w:p w:rsidR="0061579E" w:rsidRPr="00C30EA5" w:rsidRDefault="0061579E" w:rsidP="0061579E">
            <w:pPr>
              <w:spacing w:after="0" w:line="240" w:lineRule="auto"/>
              <w:ind w:left="0" w:firstLine="0"/>
              <w:rPr>
                <w:color w:val="000000" w:themeColor="text1"/>
                <w:sz w:val="20"/>
                <w:szCs w:val="20"/>
              </w:rPr>
            </w:pPr>
            <w:r w:rsidRPr="00C30EA5">
              <w:rPr>
                <w:color w:val="000000" w:themeColor="text1"/>
                <w:sz w:val="20"/>
                <w:szCs w:val="20"/>
              </w:rPr>
              <w:t xml:space="preserve"> (В)</w:t>
            </w:r>
            <w:r w:rsidRPr="00C30EA5">
              <w:rPr>
                <w:b/>
                <w:i/>
                <w:color w:val="000000" w:themeColor="text1"/>
                <w:sz w:val="20"/>
                <w:szCs w:val="20"/>
              </w:rPr>
              <w:t xml:space="preserve"> </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9.35-10.05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Музыкальная деятельность</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Изобразительная деятельность (</w:t>
            </w:r>
            <w:r w:rsidRPr="00C30EA5">
              <w:rPr>
                <w:color w:val="000000" w:themeColor="text1"/>
                <w:sz w:val="20"/>
                <w:szCs w:val="20"/>
              </w:rPr>
              <w:t>лепка)</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9.35-10.05</w:t>
            </w:r>
            <w:r w:rsidRPr="00C30EA5">
              <w:rPr>
                <w:color w:val="000000" w:themeColor="text1"/>
                <w:sz w:val="20"/>
                <w:szCs w:val="20"/>
              </w:rPr>
              <w:t xml:space="preserve"> </w:t>
            </w:r>
            <w:r w:rsidRPr="00C30EA5">
              <w:rPr>
                <w:i/>
                <w:color w:val="000000" w:themeColor="text1"/>
                <w:sz w:val="20"/>
                <w:szCs w:val="20"/>
              </w:rPr>
              <w:t xml:space="preserve">Речевая деятельность </w:t>
            </w:r>
            <w:r w:rsidRPr="00C30EA5">
              <w:rPr>
                <w:color w:val="000000" w:themeColor="text1"/>
                <w:sz w:val="20"/>
                <w:szCs w:val="20"/>
              </w:rPr>
              <w:t>(обучение грамоте)</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Музыкальная деятельность</w:t>
            </w:r>
          </w:p>
        </w:tc>
      </w:tr>
      <w:tr w:rsidR="0061579E" w:rsidTr="0061579E">
        <w:trPr>
          <w:cantSplit/>
          <w:trHeight w:val="1134"/>
        </w:trPr>
        <w:tc>
          <w:tcPr>
            <w:tcW w:w="248" w:type="pct"/>
            <w:textDirection w:val="btLr"/>
          </w:tcPr>
          <w:p w:rsidR="0061579E" w:rsidRPr="000E418D" w:rsidRDefault="0061579E" w:rsidP="0061579E">
            <w:pPr>
              <w:spacing w:after="0" w:line="240" w:lineRule="auto"/>
              <w:ind w:left="0" w:firstLine="0"/>
              <w:jc w:val="center"/>
              <w:rPr>
                <w:b/>
              </w:rPr>
            </w:pPr>
            <w:r w:rsidRPr="000E418D">
              <w:rPr>
                <w:b/>
              </w:rPr>
              <w:t>Четверг</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9.00-9.25</w:t>
            </w:r>
            <w:r w:rsidRPr="00C30EA5">
              <w:rPr>
                <w:color w:val="000000" w:themeColor="text1"/>
                <w:sz w:val="20"/>
                <w:szCs w:val="20"/>
              </w:rPr>
              <w:t xml:space="preserve"> </w:t>
            </w:r>
            <w:r w:rsidRPr="00C30EA5">
              <w:rPr>
                <w:i/>
                <w:color w:val="000000" w:themeColor="text1"/>
                <w:sz w:val="20"/>
                <w:szCs w:val="20"/>
              </w:rPr>
              <w:t>Познавательно-исследовательская и речевая деятельность</w:t>
            </w:r>
            <w:r w:rsidRPr="00C30EA5">
              <w:rPr>
                <w:color w:val="000000" w:themeColor="text1"/>
                <w:sz w:val="20"/>
                <w:szCs w:val="20"/>
              </w:rPr>
              <w:t xml:space="preserve"> (ознакомление с окружающим миром и развитие речи)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9.35-10.05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10.15-10.45</w:t>
            </w:r>
            <w:r w:rsidRPr="00C30EA5">
              <w:rPr>
                <w:color w:val="000000" w:themeColor="text1"/>
                <w:sz w:val="20"/>
                <w:szCs w:val="20"/>
              </w:rPr>
              <w:t xml:space="preserve"> </w:t>
            </w:r>
            <w:r w:rsidRPr="00C30EA5">
              <w:rPr>
                <w:i/>
                <w:color w:val="000000" w:themeColor="text1"/>
                <w:sz w:val="20"/>
                <w:szCs w:val="20"/>
              </w:rPr>
              <w:t>Познавательно-исследовательская и речевая деятельность</w:t>
            </w:r>
            <w:r w:rsidRPr="00C30EA5">
              <w:rPr>
                <w:color w:val="000000" w:themeColor="text1"/>
                <w:sz w:val="20"/>
                <w:szCs w:val="20"/>
              </w:rPr>
              <w:t xml:space="preserve"> (ознакомление с окружающим миром и развитие речи) (Д)</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p w:rsidR="0061579E" w:rsidRPr="00C30EA5" w:rsidRDefault="0061579E" w:rsidP="0061579E">
            <w:pPr>
              <w:spacing w:after="0" w:line="240" w:lineRule="auto"/>
              <w:ind w:left="0" w:firstLine="0"/>
              <w:rPr>
                <w:color w:val="000000" w:themeColor="text1"/>
                <w:sz w:val="20"/>
                <w:szCs w:val="20"/>
              </w:rPr>
            </w:pP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 (</w:t>
            </w:r>
            <w:r w:rsidRPr="00C30EA5">
              <w:rPr>
                <w:color w:val="000000" w:themeColor="text1"/>
                <w:sz w:val="20"/>
                <w:szCs w:val="20"/>
              </w:rPr>
              <w:t>ФЭМП)</w:t>
            </w:r>
          </w:p>
          <w:p w:rsidR="0061579E" w:rsidRPr="00C30EA5" w:rsidRDefault="0061579E" w:rsidP="0061579E">
            <w:pPr>
              <w:spacing w:after="0" w:line="240" w:lineRule="auto"/>
              <w:ind w:left="0" w:firstLine="0"/>
              <w:rPr>
                <w:b/>
                <w:i/>
                <w:color w:val="000000" w:themeColor="text1"/>
                <w:sz w:val="20"/>
                <w:szCs w:val="20"/>
              </w:rPr>
            </w:pPr>
            <w:r w:rsidRPr="00C30EA5">
              <w:rPr>
                <w:b/>
                <w:color w:val="000000" w:themeColor="text1"/>
                <w:sz w:val="20"/>
                <w:szCs w:val="20"/>
              </w:rPr>
              <w:t>9.40-10.10</w:t>
            </w:r>
            <w:r w:rsidRPr="00C30EA5">
              <w:rPr>
                <w:i/>
                <w:color w:val="000000" w:themeColor="text1"/>
                <w:sz w:val="20"/>
                <w:szCs w:val="20"/>
              </w:rPr>
              <w:t xml:space="preserve"> </w:t>
            </w:r>
            <w:r>
              <w:rPr>
                <w:i/>
                <w:color w:val="000000" w:themeColor="text1"/>
                <w:sz w:val="20"/>
                <w:szCs w:val="20"/>
              </w:rPr>
              <w:t>Речевая деятельность</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tc>
      </w:tr>
      <w:tr w:rsidR="0061579E" w:rsidTr="0061579E">
        <w:trPr>
          <w:cantSplit/>
          <w:trHeight w:val="1134"/>
        </w:trPr>
        <w:tc>
          <w:tcPr>
            <w:tcW w:w="248" w:type="pct"/>
            <w:textDirection w:val="btLr"/>
          </w:tcPr>
          <w:p w:rsidR="0061579E" w:rsidRPr="000E418D" w:rsidRDefault="0061579E" w:rsidP="0061579E">
            <w:pPr>
              <w:spacing w:after="0" w:line="240" w:lineRule="auto"/>
              <w:ind w:left="0" w:firstLine="0"/>
              <w:jc w:val="center"/>
              <w:rPr>
                <w:b/>
              </w:rPr>
            </w:pPr>
            <w:r w:rsidRPr="000E418D">
              <w:rPr>
                <w:b/>
              </w:rPr>
              <w:lastRenderedPageBreak/>
              <w:t>Пятница</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9.00 – 9.25</w:t>
            </w:r>
            <w:r w:rsidRPr="00C30EA5">
              <w:rPr>
                <w:i/>
                <w:color w:val="000000" w:themeColor="text1"/>
                <w:sz w:val="20"/>
                <w:szCs w:val="20"/>
              </w:rPr>
              <w:t xml:space="preserve"> Речевая деятельность (</w:t>
            </w:r>
            <w:r w:rsidRPr="00C30EA5">
              <w:rPr>
                <w:color w:val="000000" w:themeColor="text1"/>
                <w:sz w:val="20"/>
                <w:szCs w:val="20"/>
              </w:rPr>
              <w:t>развитие речевого восприятия) (Д)</w:t>
            </w:r>
          </w:p>
          <w:p w:rsidR="0061579E" w:rsidRPr="00C30EA5" w:rsidRDefault="0061579E" w:rsidP="0061579E">
            <w:pPr>
              <w:spacing w:after="0" w:line="240" w:lineRule="auto"/>
              <w:ind w:left="0" w:firstLine="0"/>
              <w:rPr>
                <w:i/>
                <w:color w:val="000000" w:themeColor="text1"/>
                <w:sz w:val="20"/>
                <w:szCs w:val="20"/>
              </w:rPr>
            </w:pPr>
            <w:r w:rsidRPr="00C30EA5">
              <w:rPr>
                <w:b/>
                <w:color w:val="000000" w:themeColor="text1"/>
                <w:sz w:val="20"/>
                <w:szCs w:val="20"/>
              </w:rPr>
              <w:t>9.40 – 10.10</w:t>
            </w:r>
            <w:r w:rsidRPr="00C30EA5">
              <w:rPr>
                <w:color w:val="000000" w:themeColor="text1"/>
                <w:sz w:val="20"/>
                <w:szCs w:val="20"/>
              </w:rPr>
              <w:t xml:space="preserve"> </w:t>
            </w:r>
            <w:r w:rsidRPr="00C30EA5">
              <w:rPr>
                <w:i/>
                <w:color w:val="000000" w:themeColor="text1"/>
                <w:sz w:val="20"/>
                <w:szCs w:val="20"/>
              </w:rPr>
              <w:t>Музыкальная деятельность</w:t>
            </w:r>
          </w:p>
          <w:p w:rsidR="0061579E" w:rsidRPr="00C30EA5" w:rsidRDefault="0061579E" w:rsidP="0061579E">
            <w:pPr>
              <w:spacing w:after="0" w:line="240" w:lineRule="auto"/>
              <w:ind w:left="0" w:firstLine="0"/>
              <w:rPr>
                <w:color w:val="000000" w:themeColor="text1"/>
                <w:sz w:val="20"/>
                <w:szCs w:val="20"/>
              </w:rPr>
            </w:pPr>
            <w:r w:rsidRPr="00C30EA5">
              <w:rPr>
                <w:color w:val="000000" w:themeColor="text1"/>
                <w:sz w:val="20"/>
                <w:szCs w:val="20"/>
              </w:rPr>
              <w:t>Ознакомление с художественной литературой (Д)</w:t>
            </w:r>
            <w:r w:rsidRPr="00C30EA5">
              <w:rPr>
                <w:b/>
                <w:i/>
                <w:color w:val="000000" w:themeColor="text1"/>
                <w:sz w:val="20"/>
                <w:szCs w:val="20"/>
              </w:rPr>
              <w:t xml:space="preserve"> **</w:t>
            </w:r>
          </w:p>
        </w:tc>
        <w:tc>
          <w:tcPr>
            <w:tcW w:w="1584" w:type="pct"/>
          </w:tcPr>
          <w:p w:rsidR="0061579E" w:rsidRPr="00C30EA5" w:rsidRDefault="0061579E" w:rsidP="0061579E">
            <w:pPr>
              <w:spacing w:after="0" w:line="240" w:lineRule="auto"/>
              <w:ind w:left="0" w:firstLine="0"/>
              <w:rPr>
                <w:i/>
                <w:color w:val="000000" w:themeColor="text1"/>
                <w:sz w:val="20"/>
                <w:szCs w:val="20"/>
              </w:rPr>
            </w:pPr>
            <w:r w:rsidRPr="00C30EA5">
              <w:rPr>
                <w:b/>
                <w:color w:val="000000" w:themeColor="text1"/>
                <w:sz w:val="20"/>
                <w:szCs w:val="20"/>
              </w:rPr>
              <w:t>9.00 – 9.30</w:t>
            </w:r>
            <w:r w:rsidRPr="00C30EA5">
              <w:rPr>
                <w:i/>
                <w:color w:val="000000" w:themeColor="text1"/>
                <w:sz w:val="20"/>
                <w:szCs w:val="20"/>
              </w:rPr>
              <w:t xml:space="preserve"> Конструирование/</w:t>
            </w:r>
          </w:p>
          <w:p w:rsidR="0061579E" w:rsidRPr="00C30EA5" w:rsidRDefault="0061579E" w:rsidP="0061579E">
            <w:pPr>
              <w:spacing w:after="0" w:line="240" w:lineRule="auto"/>
              <w:ind w:left="0" w:firstLine="0"/>
              <w:rPr>
                <w:i/>
                <w:color w:val="000000" w:themeColor="text1"/>
                <w:sz w:val="20"/>
                <w:szCs w:val="20"/>
              </w:rPr>
            </w:pPr>
            <w:r w:rsidRPr="00C30EA5">
              <w:rPr>
                <w:i/>
                <w:color w:val="000000" w:themeColor="text1"/>
                <w:sz w:val="20"/>
                <w:szCs w:val="20"/>
              </w:rPr>
              <w:t>Изобразительная</w:t>
            </w:r>
          </w:p>
          <w:p w:rsidR="0061579E" w:rsidRPr="00C30EA5" w:rsidRDefault="0061579E" w:rsidP="0061579E">
            <w:pPr>
              <w:spacing w:after="0" w:line="240" w:lineRule="auto"/>
              <w:ind w:left="0" w:firstLine="0"/>
              <w:rPr>
                <w:i/>
                <w:color w:val="000000" w:themeColor="text1"/>
                <w:sz w:val="20"/>
                <w:szCs w:val="20"/>
              </w:rPr>
            </w:pPr>
            <w:r w:rsidRPr="00C30EA5">
              <w:rPr>
                <w:i/>
                <w:color w:val="000000" w:themeColor="text1"/>
                <w:sz w:val="20"/>
                <w:szCs w:val="20"/>
              </w:rPr>
              <w:t xml:space="preserve"> деятельность </w:t>
            </w:r>
          </w:p>
          <w:p w:rsidR="0061579E" w:rsidRPr="00C30EA5" w:rsidRDefault="0061579E" w:rsidP="0061579E">
            <w:pPr>
              <w:spacing w:after="0" w:line="240" w:lineRule="auto"/>
              <w:ind w:left="0" w:firstLine="0"/>
              <w:rPr>
                <w:color w:val="000000" w:themeColor="text1"/>
                <w:sz w:val="20"/>
                <w:szCs w:val="20"/>
              </w:rPr>
            </w:pPr>
            <w:r w:rsidRPr="00C30EA5">
              <w:rPr>
                <w:color w:val="000000" w:themeColor="text1"/>
                <w:sz w:val="20"/>
                <w:szCs w:val="20"/>
              </w:rPr>
              <w:t>(аппликация) (В)</w:t>
            </w:r>
            <w:r w:rsidRPr="00C30EA5">
              <w:rPr>
                <w:b/>
                <w:i/>
                <w:color w:val="000000" w:themeColor="text1"/>
                <w:sz w:val="20"/>
                <w:szCs w:val="20"/>
              </w:rPr>
              <w:t xml:space="preserve"> *</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9.40 – 10.10</w:t>
            </w:r>
            <w:r w:rsidRPr="00C30EA5">
              <w:rPr>
                <w:color w:val="000000" w:themeColor="text1"/>
                <w:sz w:val="20"/>
                <w:szCs w:val="20"/>
              </w:rPr>
              <w:t xml:space="preserve"> </w:t>
            </w:r>
            <w:r w:rsidRPr="00C30EA5">
              <w:rPr>
                <w:i/>
                <w:color w:val="000000" w:themeColor="text1"/>
                <w:sz w:val="20"/>
                <w:szCs w:val="20"/>
              </w:rPr>
              <w:t>Музыкальная деятельность</w:t>
            </w:r>
            <w:r w:rsidRPr="00C30EA5">
              <w:rPr>
                <w:color w:val="000000" w:themeColor="text1"/>
                <w:sz w:val="20"/>
                <w:szCs w:val="20"/>
              </w:rPr>
              <w:t xml:space="preserve"> </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10.30 – 11.00</w:t>
            </w:r>
            <w:r w:rsidRPr="00C30EA5">
              <w:rPr>
                <w:color w:val="000000" w:themeColor="text1"/>
                <w:sz w:val="20"/>
                <w:szCs w:val="20"/>
              </w:rPr>
              <w:t xml:space="preserve"> </w:t>
            </w:r>
            <w:r w:rsidRPr="00C30EA5">
              <w:rPr>
                <w:i/>
                <w:color w:val="000000" w:themeColor="text1"/>
                <w:sz w:val="20"/>
                <w:szCs w:val="20"/>
              </w:rPr>
              <w:t>Речевая деятельность (</w:t>
            </w:r>
            <w:r w:rsidRPr="00C30EA5">
              <w:rPr>
                <w:color w:val="000000" w:themeColor="text1"/>
                <w:sz w:val="20"/>
                <w:szCs w:val="20"/>
              </w:rPr>
              <w:t xml:space="preserve">подготовка к обучению грамоте) (Д) </w:t>
            </w:r>
          </w:p>
          <w:p w:rsidR="0061579E" w:rsidRPr="00C30EA5" w:rsidRDefault="0061579E" w:rsidP="0061579E">
            <w:pPr>
              <w:spacing w:after="0" w:line="240" w:lineRule="auto"/>
              <w:ind w:left="0" w:firstLine="0"/>
              <w:rPr>
                <w:color w:val="000000" w:themeColor="text1"/>
                <w:sz w:val="20"/>
                <w:szCs w:val="20"/>
              </w:rPr>
            </w:pPr>
            <w:r w:rsidRPr="00C30EA5">
              <w:rPr>
                <w:color w:val="000000" w:themeColor="text1"/>
                <w:sz w:val="20"/>
                <w:szCs w:val="20"/>
              </w:rPr>
              <w:t>Ознакомление с художественной литературой (Д)</w:t>
            </w:r>
            <w:r w:rsidRPr="00C30EA5">
              <w:rPr>
                <w:b/>
                <w:i/>
                <w:color w:val="000000" w:themeColor="text1"/>
                <w:sz w:val="20"/>
                <w:szCs w:val="20"/>
              </w:rPr>
              <w:t xml:space="preserve"> **</w:t>
            </w:r>
          </w:p>
        </w:tc>
        <w:tc>
          <w:tcPr>
            <w:tcW w:w="1584" w:type="pct"/>
          </w:tcPr>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9.40 – 10.10</w:t>
            </w:r>
            <w:r w:rsidRPr="00C30EA5">
              <w:rPr>
                <w:color w:val="000000" w:themeColor="text1"/>
                <w:sz w:val="20"/>
                <w:szCs w:val="20"/>
              </w:rPr>
              <w:t xml:space="preserve"> </w:t>
            </w:r>
            <w:r w:rsidRPr="00C30EA5">
              <w:rPr>
                <w:i/>
                <w:color w:val="000000" w:themeColor="text1"/>
                <w:sz w:val="20"/>
                <w:szCs w:val="20"/>
              </w:rPr>
              <w:t>Музыкальная деятельность</w:t>
            </w:r>
            <w:r w:rsidRPr="00C30EA5">
              <w:rPr>
                <w:color w:val="000000" w:themeColor="text1"/>
                <w:sz w:val="20"/>
                <w:szCs w:val="20"/>
              </w:rPr>
              <w:t xml:space="preserve"> </w:t>
            </w:r>
          </w:p>
          <w:p w:rsidR="0061579E" w:rsidRPr="00C30EA5" w:rsidRDefault="0061579E" w:rsidP="0061579E">
            <w:pPr>
              <w:spacing w:after="0" w:line="240" w:lineRule="auto"/>
              <w:ind w:left="0" w:firstLine="0"/>
              <w:rPr>
                <w:color w:val="000000" w:themeColor="text1"/>
                <w:sz w:val="20"/>
                <w:szCs w:val="20"/>
              </w:rPr>
            </w:pPr>
            <w:r w:rsidRPr="00C30EA5">
              <w:rPr>
                <w:b/>
                <w:color w:val="000000" w:themeColor="text1"/>
                <w:sz w:val="20"/>
                <w:szCs w:val="20"/>
              </w:rPr>
              <w:t>10.20 – 10.50</w:t>
            </w:r>
            <w:r w:rsidRPr="00C30EA5">
              <w:rPr>
                <w:color w:val="000000" w:themeColor="text1"/>
                <w:sz w:val="20"/>
                <w:szCs w:val="20"/>
              </w:rPr>
              <w:t xml:space="preserve"> </w:t>
            </w:r>
            <w:r w:rsidRPr="00C30EA5">
              <w:rPr>
                <w:i/>
                <w:color w:val="000000" w:themeColor="text1"/>
                <w:sz w:val="20"/>
                <w:szCs w:val="20"/>
              </w:rPr>
              <w:t>Речевая деятельность (</w:t>
            </w:r>
            <w:r w:rsidRPr="00C30EA5">
              <w:rPr>
                <w:color w:val="000000" w:themeColor="text1"/>
                <w:sz w:val="20"/>
                <w:szCs w:val="20"/>
              </w:rPr>
              <w:t>обучение грамоте)</w:t>
            </w:r>
          </w:p>
          <w:p w:rsidR="0061579E" w:rsidRPr="00C30EA5" w:rsidRDefault="0061579E" w:rsidP="0061579E">
            <w:pPr>
              <w:spacing w:after="0" w:line="240" w:lineRule="auto"/>
              <w:ind w:left="0" w:firstLine="0"/>
              <w:rPr>
                <w:color w:val="000000" w:themeColor="text1"/>
                <w:sz w:val="20"/>
                <w:szCs w:val="20"/>
              </w:rPr>
            </w:pPr>
          </w:p>
        </w:tc>
      </w:tr>
    </w:tbl>
    <w:p w:rsidR="00F44A7D" w:rsidRPr="0061579E" w:rsidRDefault="00F44A7D" w:rsidP="001E62ED">
      <w:pPr>
        <w:spacing w:after="0" w:line="240" w:lineRule="auto"/>
        <w:ind w:left="0" w:firstLine="0"/>
        <w:rPr>
          <w:b/>
          <w:bCs/>
          <w:sz w:val="32"/>
          <w:szCs w:val="28"/>
        </w:rPr>
      </w:pPr>
    </w:p>
    <w:p w:rsidR="0061579E" w:rsidRPr="0061579E" w:rsidRDefault="0061579E" w:rsidP="0061579E">
      <w:pPr>
        <w:pStyle w:val="a6"/>
        <w:spacing w:after="0" w:line="240" w:lineRule="auto"/>
        <w:ind w:left="0" w:firstLine="709"/>
        <w:rPr>
          <w:i/>
          <w:sz w:val="28"/>
        </w:rPr>
      </w:pPr>
      <w:r w:rsidRPr="0061579E">
        <w:rPr>
          <w:i/>
          <w:sz w:val="28"/>
        </w:rPr>
        <w:t>*</w:t>
      </w:r>
      <w:r>
        <w:rPr>
          <w:i/>
          <w:sz w:val="28"/>
        </w:rPr>
        <w:t xml:space="preserve"> </w:t>
      </w:r>
      <w:r w:rsidRPr="0061579E">
        <w:rPr>
          <w:i/>
          <w:sz w:val="28"/>
        </w:rPr>
        <w:t xml:space="preserve">Виды деятельности, прописанные через «/», чередуются </w:t>
      </w:r>
    </w:p>
    <w:p w:rsidR="0061579E" w:rsidRPr="0061579E" w:rsidRDefault="0061579E" w:rsidP="0061579E">
      <w:pPr>
        <w:spacing w:after="0" w:line="240" w:lineRule="auto"/>
        <w:ind w:left="0" w:firstLine="709"/>
        <w:rPr>
          <w:i/>
          <w:sz w:val="28"/>
        </w:rPr>
      </w:pPr>
      <w:bookmarkStart w:id="2" w:name="_GoBack"/>
      <w:bookmarkEnd w:id="2"/>
      <w:r w:rsidRPr="0061579E">
        <w:rPr>
          <w:b/>
          <w:i/>
          <w:sz w:val="28"/>
        </w:rPr>
        <w:t>**</w:t>
      </w:r>
      <w:r>
        <w:rPr>
          <w:b/>
          <w:i/>
          <w:sz w:val="28"/>
        </w:rPr>
        <w:t xml:space="preserve"> </w:t>
      </w:r>
      <w:r w:rsidRPr="0061579E">
        <w:rPr>
          <w:i/>
          <w:sz w:val="28"/>
        </w:rPr>
        <w:t>Занятие «Чтение художественной литературы» для детей с ОВЗ (5-6 лет – 25 минут, 6 – 7 лет – 30 минут) проводит учитель – дефектолог в режимные моменты, в зависимости от образовательной ситуации</w:t>
      </w:r>
    </w:p>
    <w:p w:rsidR="00601ABB" w:rsidRDefault="00601ABB" w:rsidP="00BD1FCB">
      <w:pPr>
        <w:spacing w:after="0" w:line="240" w:lineRule="auto"/>
        <w:ind w:left="0" w:firstLine="0"/>
        <w:rPr>
          <w:b/>
          <w:bCs/>
          <w:sz w:val="28"/>
          <w:szCs w:val="28"/>
        </w:rPr>
      </w:pPr>
    </w:p>
    <w:tbl>
      <w:tblPr>
        <w:tblStyle w:val="a5"/>
        <w:tblW w:w="5000" w:type="pct"/>
        <w:tblLook w:val="04A0" w:firstRow="1" w:lastRow="0" w:firstColumn="1" w:lastColumn="0" w:noHBand="0" w:noVBand="1"/>
      </w:tblPr>
      <w:tblGrid>
        <w:gridCol w:w="1283"/>
        <w:gridCol w:w="1353"/>
        <w:gridCol w:w="1677"/>
        <w:gridCol w:w="3872"/>
        <w:gridCol w:w="1385"/>
      </w:tblGrid>
      <w:tr w:rsidR="00D708E0" w:rsidRPr="004852CD" w:rsidTr="00D044E9">
        <w:tc>
          <w:tcPr>
            <w:tcW w:w="5000" w:type="pct"/>
            <w:gridSpan w:val="5"/>
            <w:vAlign w:val="center"/>
          </w:tcPr>
          <w:p w:rsidR="00D708E0" w:rsidRPr="004852CD" w:rsidRDefault="00D708E0" w:rsidP="00D5089B">
            <w:pPr>
              <w:tabs>
                <w:tab w:val="left" w:pos="3674"/>
              </w:tabs>
              <w:spacing w:line="276" w:lineRule="auto"/>
              <w:jc w:val="center"/>
              <w:rPr>
                <w:b/>
                <w:sz w:val="26"/>
                <w:szCs w:val="26"/>
              </w:rPr>
            </w:pPr>
            <w:r w:rsidRPr="005425F5">
              <w:rPr>
                <w:b/>
                <w:sz w:val="28"/>
                <w:szCs w:val="24"/>
              </w:rPr>
              <w:t xml:space="preserve">Учебно-тематическое планирование работы педагога-психолога по развитию эмоционально-волевой сферы дошкольников </w:t>
            </w:r>
            <w:r w:rsidR="00F44A7D">
              <w:rPr>
                <w:b/>
                <w:sz w:val="26"/>
                <w:szCs w:val="26"/>
              </w:rPr>
              <w:t>5-</w:t>
            </w:r>
            <w:r w:rsidRPr="004852CD">
              <w:rPr>
                <w:b/>
                <w:sz w:val="26"/>
                <w:szCs w:val="26"/>
              </w:rPr>
              <w:t>7 лет</w:t>
            </w:r>
            <w:r>
              <w:rPr>
                <w:b/>
                <w:sz w:val="26"/>
                <w:szCs w:val="26"/>
              </w:rPr>
              <w:t xml:space="preserve"> с ЗПР</w:t>
            </w:r>
          </w:p>
        </w:tc>
      </w:tr>
      <w:tr w:rsidR="00D708E0" w:rsidRPr="004852CD" w:rsidTr="00D044E9">
        <w:tc>
          <w:tcPr>
            <w:tcW w:w="623" w:type="pct"/>
            <w:vAlign w:val="center"/>
          </w:tcPr>
          <w:p w:rsidR="00D708E0" w:rsidRPr="004852CD" w:rsidRDefault="00D708E0" w:rsidP="00D5089B">
            <w:pPr>
              <w:spacing w:line="276" w:lineRule="auto"/>
              <w:ind w:firstLine="0"/>
              <w:jc w:val="center"/>
              <w:rPr>
                <w:rFonts w:eastAsia="Calibri"/>
                <w:b/>
                <w:sz w:val="26"/>
                <w:szCs w:val="26"/>
              </w:rPr>
            </w:pPr>
            <w:r w:rsidRPr="004852CD">
              <w:rPr>
                <w:rFonts w:eastAsia="Calibri"/>
                <w:b/>
                <w:sz w:val="26"/>
                <w:szCs w:val="26"/>
              </w:rPr>
              <w:t>Месяц</w:t>
            </w:r>
          </w:p>
        </w:tc>
        <w:tc>
          <w:tcPr>
            <w:tcW w:w="719" w:type="pct"/>
            <w:vAlign w:val="center"/>
          </w:tcPr>
          <w:p w:rsidR="00D708E0" w:rsidRPr="004852CD" w:rsidRDefault="00D708E0" w:rsidP="00D5089B">
            <w:pPr>
              <w:spacing w:line="276" w:lineRule="auto"/>
              <w:ind w:firstLine="0"/>
              <w:jc w:val="center"/>
              <w:rPr>
                <w:rFonts w:eastAsia="Calibri"/>
                <w:b/>
                <w:sz w:val="26"/>
                <w:szCs w:val="26"/>
              </w:rPr>
            </w:pPr>
            <w:r w:rsidRPr="004852CD">
              <w:rPr>
                <w:rFonts w:eastAsia="Calibri"/>
                <w:b/>
                <w:sz w:val="26"/>
                <w:szCs w:val="26"/>
              </w:rPr>
              <w:t>Неделя</w:t>
            </w:r>
          </w:p>
        </w:tc>
        <w:tc>
          <w:tcPr>
            <w:tcW w:w="888" w:type="pct"/>
            <w:vAlign w:val="center"/>
          </w:tcPr>
          <w:p w:rsidR="00D708E0" w:rsidRPr="004852CD" w:rsidRDefault="00D708E0" w:rsidP="00D5089B">
            <w:pPr>
              <w:spacing w:line="276" w:lineRule="auto"/>
              <w:ind w:firstLine="0"/>
              <w:jc w:val="center"/>
              <w:rPr>
                <w:rFonts w:eastAsia="Calibri"/>
                <w:b/>
                <w:sz w:val="26"/>
                <w:szCs w:val="26"/>
              </w:rPr>
            </w:pPr>
            <w:r w:rsidRPr="004852CD">
              <w:rPr>
                <w:rFonts w:eastAsia="Calibri"/>
                <w:b/>
                <w:sz w:val="26"/>
                <w:szCs w:val="26"/>
              </w:rPr>
              <w:t>№ занятия</w:t>
            </w:r>
          </w:p>
        </w:tc>
        <w:tc>
          <w:tcPr>
            <w:tcW w:w="2035" w:type="pct"/>
            <w:vAlign w:val="center"/>
          </w:tcPr>
          <w:p w:rsidR="00D708E0" w:rsidRPr="004852CD" w:rsidRDefault="00D708E0" w:rsidP="00D5089B">
            <w:pPr>
              <w:spacing w:line="276" w:lineRule="auto"/>
              <w:ind w:left="0" w:firstLine="0"/>
              <w:jc w:val="center"/>
              <w:rPr>
                <w:rFonts w:eastAsia="Calibri"/>
                <w:b/>
                <w:sz w:val="26"/>
                <w:szCs w:val="26"/>
              </w:rPr>
            </w:pPr>
            <w:r w:rsidRPr="004852CD">
              <w:rPr>
                <w:rFonts w:eastAsia="Calibri"/>
                <w:b/>
                <w:sz w:val="26"/>
                <w:szCs w:val="26"/>
              </w:rPr>
              <w:t>Наименование темы</w:t>
            </w:r>
          </w:p>
        </w:tc>
        <w:tc>
          <w:tcPr>
            <w:tcW w:w="736" w:type="pct"/>
            <w:vAlign w:val="center"/>
          </w:tcPr>
          <w:p w:rsidR="00D708E0" w:rsidRPr="004852CD" w:rsidRDefault="00D708E0" w:rsidP="00D5089B">
            <w:pPr>
              <w:spacing w:line="276" w:lineRule="auto"/>
              <w:ind w:firstLine="0"/>
              <w:jc w:val="center"/>
              <w:rPr>
                <w:rFonts w:eastAsia="Calibri"/>
                <w:b/>
                <w:sz w:val="26"/>
                <w:szCs w:val="26"/>
              </w:rPr>
            </w:pPr>
            <w:r w:rsidRPr="004852CD">
              <w:rPr>
                <w:rFonts w:eastAsia="Calibri"/>
                <w:b/>
                <w:sz w:val="26"/>
                <w:szCs w:val="26"/>
              </w:rPr>
              <w:t>Кол-во занятий</w:t>
            </w:r>
          </w:p>
        </w:tc>
      </w:tr>
      <w:tr w:rsidR="00D708E0" w:rsidRPr="004852CD" w:rsidTr="00D044E9">
        <w:tc>
          <w:tcPr>
            <w:tcW w:w="623" w:type="pct"/>
            <w:vAlign w:val="center"/>
          </w:tcPr>
          <w:p w:rsidR="00D708E0" w:rsidRPr="004852CD" w:rsidRDefault="00D708E0" w:rsidP="00D5089B">
            <w:pPr>
              <w:spacing w:line="276" w:lineRule="auto"/>
              <w:ind w:firstLine="0"/>
              <w:jc w:val="center"/>
              <w:rPr>
                <w:rFonts w:eastAsia="Calibri"/>
                <w:b/>
                <w:sz w:val="26"/>
                <w:szCs w:val="26"/>
              </w:rPr>
            </w:pPr>
            <w:r w:rsidRPr="004852CD">
              <w:rPr>
                <w:rFonts w:eastAsia="Calibri"/>
                <w:sz w:val="26"/>
                <w:szCs w:val="26"/>
              </w:rPr>
              <w:t>Сентябрь</w:t>
            </w:r>
          </w:p>
        </w:tc>
        <w:tc>
          <w:tcPr>
            <w:tcW w:w="4377" w:type="pct"/>
            <w:gridSpan w:val="4"/>
            <w:vAlign w:val="center"/>
          </w:tcPr>
          <w:p w:rsidR="00D708E0" w:rsidRPr="004852CD" w:rsidRDefault="00D708E0" w:rsidP="00D5089B">
            <w:pPr>
              <w:spacing w:line="276" w:lineRule="auto"/>
              <w:ind w:firstLine="0"/>
              <w:jc w:val="center"/>
              <w:rPr>
                <w:rFonts w:eastAsia="Calibri"/>
                <w:b/>
                <w:sz w:val="26"/>
                <w:szCs w:val="26"/>
              </w:rPr>
            </w:pPr>
            <w:r w:rsidRPr="004852CD">
              <w:rPr>
                <w:rFonts w:eastAsia="Calibri"/>
                <w:i/>
                <w:sz w:val="26"/>
                <w:szCs w:val="26"/>
              </w:rPr>
              <w:t>Первичная диагностика</w:t>
            </w:r>
          </w:p>
        </w:tc>
      </w:tr>
      <w:tr w:rsidR="00D708E0" w:rsidRPr="004852CD" w:rsidTr="00D044E9">
        <w:tc>
          <w:tcPr>
            <w:tcW w:w="623" w:type="pct"/>
            <w:vMerge w:val="restart"/>
            <w:vAlign w:val="center"/>
          </w:tcPr>
          <w:p w:rsidR="00D708E0" w:rsidRPr="004852CD" w:rsidRDefault="00D708E0" w:rsidP="00D5089B">
            <w:pPr>
              <w:spacing w:line="276" w:lineRule="auto"/>
              <w:ind w:firstLine="0"/>
              <w:jc w:val="center"/>
              <w:rPr>
                <w:rFonts w:eastAsia="Calibri"/>
                <w:sz w:val="26"/>
                <w:szCs w:val="26"/>
              </w:rPr>
            </w:pPr>
            <w:r w:rsidRPr="004852CD">
              <w:rPr>
                <w:rFonts w:eastAsia="Calibri"/>
                <w:sz w:val="26"/>
                <w:szCs w:val="26"/>
              </w:rPr>
              <w:t>Октябрь</w:t>
            </w:r>
          </w:p>
        </w:tc>
        <w:tc>
          <w:tcPr>
            <w:tcW w:w="4377" w:type="pct"/>
            <w:gridSpan w:val="4"/>
            <w:vAlign w:val="center"/>
          </w:tcPr>
          <w:p w:rsidR="00D708E0" w:rsidRPr="004852CD" w:rsidRDefault="00D708E0" w:rsidP="00D5089B">
            <w:pPr>
              <w:spacing w:line="276" w:lineRule="auto"/>
              <w:ind w:firstLine="0"/>
              <w:jc w:val="center"/>
              <w:rPr>
                <w:rFonts w:eastAsia="Calibri"/>
                <w:i/>
                <w:sz w:val="26"/>
                <w:szCs w:val="26"/>
              </w:rPr>
            </w:pPr>
            <w:r w:rsidRPr="004852CD">
              <w:rPr>
                <w:rFonts w:eastAsia="Calibri"/>
                <w:b/>
                <w:sz w:val="26"/>
                <w:szCs w:val="26"/>
              </w:rPr>
              <w:t>Раздел № 1: «Знакомство»</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contextualSpacing/>
              <w:rPr>
                <w:sz w:val="26"/>
                <w:szCs w:val="26"/>
              </w:rPr>
            </w:pPr>
            <w:r w:rsidRPr="004852CD">
              <w:rPr>
                <w:sz w:val="26"/>
                <w:szCs w:val="26"/>
              </w:rPr>
              <w:t>Занятие № 1</w:t>
            </w:r>
          </w:p>
        </w:tc>
        <w:tc>
          <w:tcPr>
            <w:tcW w:w="2035" w:type="pct"/>
          </w:tcPr>
          <w:p w:rsidR="00D708E0" w:rsidRPr="004852CD" w:rsidRDefault="00D708E0" w:rsidP="00D5089B">
            <w:pPr>
              <w:spacing w:after="0" w:line="276" w:lineRule="auto"/>
              <w:ind w:hanging="1"/>
              <w:contextualSpacing/>
              <w:jc w:val="center"/>
              <w:rPr>
                <w:sz w:val="26"/>
                <w:szCs w:val="26"/>
              </w:rPr>
            </w:pPr>
            <w:r w:rsidRPr="004852CD">
              <w:rPr>
                <w:sz w:val="26"/>
                <w:szCs w:val="26"/>
              </w:rPr>
              <w:t xml:space="preserve"> «Знакомство»</w:t>
            </w:r>
          </w:p>
        </w:tc>
        <w:tc>
          <w:tcPr>
            <w:tcW w:w="736" w:type="pct"/>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contextualSpacing/>
              <w:rPr>
                <w:sz w:val="26"/>
                <w:szCs w:val="26"/>
              </w:rPr>
            </w:pPr>
            <w:r w:rsidRPr="004852CD">
              <w:rPr>
                <w:sz w:val="26"/>
                <w:szCs w:val="26"/>
              </w:rPr>
              <w:t>Занятие № 2</w:t>
            </w:r>
          </w:p>
        </w:tc>
        <w:tc>
          <w:tcPr>
            <w:tcW w:w="2035" w:type="pct"/>
          </w:tcPr>
          <w:p w:rsidR="00D708E0" w:rsidRPr="004852CD" w:rsidRDefault="00D708E0" w:rsidP="00D5089B">
            <w:pPr>
              <w:spacing w:after="0" w:line="276" w:lineRule="auto"/>
              <w:ind w:hanging="1"/>
              <w:contextualSpacing/>
              <w:jc w:val="center"/>
              <w:rPr>
                <w:sz w:val="26"/>
                <w:szCs w:val="26"/>
              </w:rPr>
            </w:pPr>
            <w:r w:rsidRPr="004852CD">
              <w:rPr>
                <w:sz w:val="26"/>
                <w:szCs w:val="26"/>
              </w:rPr>
              <w:t>«Продолжаем знакомство»</w:t>
            </w:r>
          </w:p>
        </w:tc>
        <w:tc>
          <w:tcPr>
            <w:tcW w:w="736" w:type="pct"/>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3</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«Мы такие разные»</w:t>
            </w:r>
          </w:p>
        </w:tc>
        <w:tc>
          <w:tcPr>
            <w:tcW w:w="736" w:type="pct"/>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4</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«Что между нами общего?»</w:t>
            </w:r>
          </w:p>
        </w:tc>
        <w:tc>
          <w:tcPr>
            <w:tcW w:w="736" w:type="pct"/>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0"/>
              <w:jc w:val="center"/>
              <w:rPr>
                <w:rFonts w:eastAsia="Calibri"/>
                <w:sz w:val="26"/>
                <w:szCs w:val="26"/>
              </w:rPr>
            </w:pPr>
            <w:r w:rsidRPr="004852CD">
              <w:rPr>
                <w:rFonts w:eastAsia="Calibri"/>
                <w:sz w:val="26"/>
                <w:szCs w:val="26"/>
              </w:rPr>
              <w:t>Ноябрь</w:t>
            </w:r>
          </w:p>
        </w:tc>
        <w:tc>
          <w:tcPr>
            <w:tcW w:w="4377" w:type="pct"/>
            <w:gridSpan w:val="4"/>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b/>
                <w:sz w:val="26"/>
                <w:szCs w:val="26"/>
              </w:rPr>
              <w:t>Раздел № 2: «Я и мои игрушки»</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5</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«Я и мои игрушки»</w:t>
            </w:r>
          </w:p>
        </w:tc>
        <w:tc>
          <w:tcPr>
            <w:tcW w:w="736" w:type="pct"/>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6</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«Моя любимая игрушка»</w:t>
            </w:r>
          </w:p>
        </w:tc>
        <w:tc>
          <w:tcPr>
            <w:tcW w:w="736" w:type="pct"/>
            <w:vAlign w:val="center"/>
          </w:tcPr>
          <w:p w:rsidR="00D708E0" w:rsidRPr="004852CD" w:rsidRDefault="00D708E0" w:rsidP="00D5089B">
            <w:pPr>
              <w:spacing w:after="0" w:line="276" w:lineRule="auto"/>
              <w:ind w:firstLine="9"/>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4377" w:type="pct"/>
            <w:gridSpan w:val="4"/>
          </w:tcPr>
          <w:p w:rsidR="00D708E0" w:rsidRPr="004852CD" w:rsidRDefault="00D708E0" w:rsidP="00D5089B">
            <w:pPr>
              <w:spacing w:after="0" w:line="276" w:lineRule="auto"/>
              <w:jc w:val="center"/>
              <w:rPr>
                <w:rFonts w:eastAsia="Calibri"/>
                <w:b/>
                <w:sz w:val="26"/>
                <w:szCs w:val="26"/>
              </w:rPr>
            </w:pPr>
            <w:r w:rsidRPr="004852CD">
              <w:rPr>
                <w:rFonts w:eastAsia="Calibri"/>
                <w:b/>
                <w:sz w:val="26"/>
                <w:szCs w:val="26"/>
              </w:rPr>
              <w:t xml:space="preserve">Раздел № 3: «Я, моя семья и мой дом» </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7</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«Моя семья»</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8</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«Мой дом»</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0"/>
              <w:jc w:val="center"/>
              <w:rPr>
                <w:rFonts w:eastAsia="Calibri"/>
                <w:sz w:val="26"/>
                <w:szCs w:val="26"/>
              </w:rPr>
            </w:pPr>
            <w:r w:rsidRPr="004852CD">
              <w:rPr>
                <w:rFonts w:eastAsia="Calibri"/>
                <w:sz w:val="26"/>
                <w:szCs w:val="26"/>
              </w:rPr>
              <w:t>Декабрь</w:t>
            </w:r>
          </w:p>
        </w:tc>
        <w:tc>
          <w:tcPr>
            <w:tcW w:w="4377" w:type="pct"/>
            <w:gridSpan w:val="4"/>
          </w:tcPr>
          <w:p w:rsidR="00D708E0" w:rsidRPr="004852CD" w:rsidRDefault="00D708E0" w:rsidP="00D5089B">
            <w:pPr>
              <w:spacing w:after="0" w:line="276" w:lineRule="auto"/>
              <w:ind w:hanging="1"/>
              <w:jc w:val="center"/>
              <w:rPr>
                <w:rFonts w:eastAsia="Calibri"/>
                <w:sz w:val="26"/>
                <w:szCs w:val="26"/>
              </w:rPr>
            </w:pPr>
            <w:r w:rsidRPr="004852CD">
              <w:rPr>
                <w:rFonts w:eastAsia="Calibri"/>
                <w:b/>
                <w:sz w:val="26"/>
                <w:szCs w:val="26"/>
              </w:rPr>
              <w:t>Раздел № 4: «Я в детском саду»</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9</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«Наша группа»</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10</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«Дружба в детском саду»</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11</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«Мои друзья»</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12</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«Ссоримся и миримся»</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4377" w:type="pct"/>
            <w:gridSpan w:val="4"/>
          </w:tcPr>
          <w:p w:rsidR="00D708E0" w:rsidRPr="004852CD" w:rsidRDefault="00D708E0" w:rsidP="00D5089B">
            <w:pPr>
              <w:spacing w:after="0" w:line="276" w:lineRule="auto"/>
              <w:ind w:hanging="1"/>
              <w:jc w:val="center"/>
              <w:rPr>
                <w:rFonts w:eastAsia="Calibri"/>
                <w:sz w:val="26"/>
                <w:szCs w:val="26"/>
              </w:rPr>
            </w:pPr>
            <w:r w:rsidRPr="004852CD">
              <w:rPr>
                <w:rFonts w:eastAsia="Calibri"/>
                <w:b/>
                <w:sz w:val="26"/>
                <w:szCs w:val="26"/>
              </w:rPr>
              <w:t>Раздел № 5: «Я и моё настроение»</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5-я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13</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 xml:space="preserve">«Радость» </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Январь</w:t>
            </w: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p>
        </w:tc>
        <w:tc>
          <w:tcPr>
            <w:tcW w:w="2035" w:type="pct"/>
          </w:tcPr>
          <w:p w:rsidR="00D708E0" w:rsidRPr="004852CD" w:rsidRDefault="00D708E0" w:rsidP="00D5089B">
            <w:pPr>
              <w:spacing w:after="0" w:line="276" w:lineRule="auto"/>
              <w:ind w:hanging="1"/>
              <w:jc w:val="center"/>
              <w:rPr>
                <w:sz w:val="26"/>
                <w:szCs w:val="26"/>
              </w:rPr>
            </w:pPr>
          </w:p>
        </w:tc>
        <w:tc>
          <w:tcPr>
            <w:tcW w:w="736" w:type="pct"/>
          </w:tcPr>
          <w:p w:rsidR="00D708E0" w:rsidRPr="004852CD" w:rsidRDefault="00D708E0" w:rsidP="00D5089B">
            <w:pPr>
              <w:spacing w:after="0" w:line="276" w:lineRule="auto"/>
              <w:ind w:hanging="1"/>
              <w:jc w:val="center"/>
              <w:rPr>
                <w:rFonts w:eastAsia="Calibri"/>
                <w:sz w:val="26"/>
                <w:szCs w:val="26"/>
              </w:rPr>
            </w:pPr>
          </w:p>
        </w:tc>
      </w:tr>
      <w:tr w:rsidR="00D708E0" w:rsidRPr="004852CD" w:rsidTr="00D044E9">
        <w:tc>
          <w:tcPr>
            <w:tcW w:w="623" w:type="pct"/>
            <w:vMerge/>
            <w:vAlign w:val="center"/>
          </w:tcPr>
          <w:p w:rsidR="00D708E0" w:rsidRPr="004852CD" w:rsidRDefault="00D708E0" w:rsidP="00D5089B">
            <w:pPr>
              <w:spacing w:after="0" w:line="276" w:lineRule="auto"/>
              <w:ind w:firstLine="0"/>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14</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«Грусть»</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15</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«Наше настроение»</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16</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 xml:space="preserve">«Страх» </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10"/>
              <w:jc w:val="center"/>
              <w:rPr>
                <w:rFonts w:eastAsia="Calibri"/>
                <w:sz w:val="26"/>
                <w:szCs w:val="26"/>
              </w:rPr>
            </w:pPr>
            <w:r w:rsidRPr="004852CD">
              <w:rPr>
                <w:rFonts w:eastAsia="Calibri"/>
                <w:sz w:val="26"/>
                <w:szCs w:val="26"/>
              </w:rPr>
              <w:t>Февраль</w:t>
            </w: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17</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«Учимся справляться со страхом»</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18</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«Злость»</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19</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«Учимся справляться со гневом»</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20</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 xml:space="preserve">«Удивление» </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0"/>
              <w:jc w:val="center"/>
              <w:rPr>
                <w:rFonts w:eastAsia="Calibri"/>
                <w:sz w:val="26"/>
                <w:szCs w:val="26"/>
              </w:rPr>
            </w:pPr>
            <w:r w:rsidRPr="004852CD">
              <w:rPr>
                <w:rFonts w:eastAsia="Calibri"/>
                <w:sz w:val="26"/>
                <w:szCs w:val="26"/>
              </w:rPr>
              <w:t>Март</w:t>
            </w: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21</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«Спокойствие»</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22</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«Стыд, вина»</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23</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«В мире эмоций»</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24</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«Я и мое настроение»</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4377" w:type="pct"/>
            <w:gridSpan w:val="4"/>
          </w:tcPr>
          <w:p w:rsidR="00D708E0" w:rsidRPr="004852CD" w:rsidRDefault="00D708E0" w:rsidP="00D5089B">
            <w:pPr>
              <w:spacing w:after="0" w:line="276" w:lineRule="auto"/>
              <w:ind w:hanging="1"/>
              <w:jc w:val="center"/>
              <w:rPr>
                <w:rFonts w:eastAsia="Calibri"/>
                <w:sz w:val="26"/>
                <w:szCs w:val="26"/>
              </w:rPr>
            </w:pPr>
            <w:r w:rsidRPr="004852CD">
              <w:rPr>
                <w:rFonts w:eastAsia="Calibri"/>
                <w:b/>
                <w:sz w:val="26"/>
                <w:szCs w:val="26"/>
              </w:rPr>
              <w:t>Раздел № 6: «Школьная пора»</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5-я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25</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«Школа»</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0"/>
              <w:jc w:val="center"/>
              <w:rPr>
                <w:rFonts w:eastAsia="Calibri"/>
                <w:sz w:val="26"/>
                <w:szCs w:val="26"/>
              </w:rPr>
            </w:pPr>
            <w:r w:rsidRPr="004852CD">
              <w:rPr>
                <w:rFonts w:eastAsia="Calibri"/>
                <w:sz w:val="26"/>
                <w:szCs w:val="26"/>
              </w:rPr>
              <w:t>Апрель</w:t>
            </w: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26</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«В стране Знаний»</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27</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«Школьные друзья»</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 xml:space="preserve">3-я </w:t>
            </w:r>
            <w:r w:rsidRPr="004852CD">
              <w:rPr>
                <w:rFonts w:eastAsia="Calibri"/>
                <w:sz w:val="26"/>
                <w:szCs w:val="26"/>
              </w:rPr>
              <w:lastRenderedPageBreak/>
              <w:t>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lastRenderedPageBreak/>
              <w:t xml:space="preserve">Занятие № </w:t>
            </w:r>
            <w:r w:rsidRPr="004852CD">
              <w:rPr>
                <w:sz w:val="26"/>
                <w:szCs w:val="26"/>
              </w:rPr>
              <w:lastRenderedPageBreak/>
              <w:t>28</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lastRenderedPageBreak/>
              <w:t>«Скоро в школу»</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4377" w:type="pct"/>
            <w:gridSpan w:val="4"/>
          </w:tcPr>
          <w:p w:rsidR="00D708E0" w:rsidRPr="004852CD" w:rsidRDefault="00D708E0" w:rsidP="00D5089B">
            <w:pPr>
              <w:spacing w:after="0" w:line="276" w:lineRule="auto"/>
              <w:ind w:hanging="1"/>
              <w:jc w:val="center"/>
              <w:rPr>
                <w:rFonts w:eastAsia="Calibri"/>
                <w:sz w:val="26"/>
                <w:szCs w:val="26"/>
              </w:rPr>
            </w:pPr>
            <w:r w:rsidRPr="004852CD">
              <w:rPr>
                <w:rFonts w:eastAsia="Calibri"/>
                <w:b/>
                <w:sz w:val="26"/>
                <w:szCs w:val="26"/>
              </w:rPr>
              <w:t>Раздел № 7: «Мир животных и мир растений»</w:t>
            </w:r>
          </w:p>
        </w:tc>
      </w:tr>
      <w:tr w:rsidR="00D708E0" w:rsidRPr="004852CD" w:rsidTr="00D044E9">
        <w:tc>
          <w:tcPr>
            <w:tcW w:w="623" w:type="pct"/>
            <w:vMerge/>
            <w:vAlign w:val="center"/>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29</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«Я и животные»</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val="restart"/>
            <w:vAlign w:val="center"/>
          </w:tcPr>
          <w:p w:rsidR="00D708E0" w:rsidRPr="004852CD" w:rsidRDefault="00D708E0" w:rsidP="00D5089B">
            <w:pPr>
              <w:spacing w:after="0" w:line="276" w:lineRule="auto"/>
              <w:ind w:firstLine="0"/>
              <w:jc w:val="center"/>
              <w:rPr>
                <w:rFonts w:eastAsia="Calibri"/>
                <w:sz w:val="26"/>
                <w:szCs w:val="26"/>
              </w:rPr>
            </w:pPr>
            <w:r w:rsidRPr="004852CD">
              <w:rPr>
                <w:rFonts w:eastAsia="Calibri"/>
                <w:sz w:val="26"/>
                <w:szCs w:val="26"/>
              </w:rPr>
              <w:t>Май</w:t>
            </w: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1-я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30</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«Я и растения»</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tcPr>
          <w:p w:rsidR="00D708E0" w:rsidRPr="004852CD" w:rsidRDefault="00D708E0" w:rsidP="00D5089B">
            <w:pPr>
              <w:spacing w:after="0" w:line="276" w:lineRule="auto"/>
              <w:jc w:val="center"/>
              <w:rPr>
                <w:rFonts w:eastAsia="Calibri"/>
                <w:sz w:val="26"/>
                <w:szCs w:val="26"/>
              </w:rPr>
            </w:pPr>
          </w:p>
        </w:tc>
        <w:tc>
          <w:tcPr>
            <w:tcW w:w="4377" w:type="pct"/>
            <w:gridSpan w:val="4"/>
          </w:tcPr>
          <w:p w:rsidR="00D708E0" w:rsidRPr="004852CD" w:rsidRDefault="00D708E0" w:rsidP="00D5089B">
            <w:pPr>
              <w:spacing w:after="0" w:line="276" w:lineRule="auto"/>
              <w:ind w:hanging="1"/>
              <w:jc w:val="center"/>
              <w:rPr>
                <w:rFonts w:eastAsia="Calibri"/>
                <w:b/>
                <w:sz w:val="26"/>
                <w:szCs w:val="26"/>
              </w:rPr>
            </w:pPr>
            <w:r w:rsidRPr="004852CD">
              <w:rPr>
                <w:rFonts w:eastAsia="Calibri"/>
                <w:b/>
                <w:sz w:val="26"/>
                <w:szCs w:val="26"/>
              </w:rPr>
              <w:t>Раздел № 8: «Мир цвета и звука»</w:t>
            </w:r>
          </w:p>
        </w:tc>
      </w:tr>
      <w:tr w:rsidR="00D708E0" w:rsidRPr="004852CD" w:rsidTr="00D044E9">
        <w:tc>
          <w:tcPr>
            <w:tcW w:w="623" w:type="pct"/>
            <w:vMerge/>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2-я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31</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«Звуки вокруг нас»</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3-я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32</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«Цвет вокруг нас»</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tcPr>
          <w:p w:rsidR="00D708E0" w:rsidRPr="004852CD" w:rsidRDefault="00D708E0" w:rsidP="00D5089B">
            <w:pPr>
              <w:spacing w:after="0" w:line="276" w:lineRule="auto"/>
              <w:jc w:val="center"/>
              <w:rPr>
                <w:rFonts w:eastAsia="Calibri"/>
                <w:sz w:val="26"/>
                <w:szCs w:val="26"/>
              </w:rPr>
            </w:pPr>
          </w:p>
        </w:tc>
        <w:tc>
          <w:tcPr>
            <w:tcW w:w="4377" w:type="pct"/>
            <w:gridSpan w:val="4"/>
          </w:tcPr>
          <w:p w:rsidR="00D708E0" w:rsidRPr="004852CD" w:rsidRDefault="00D708E0" w:rsidP="00D5089B">
            <w:pPr>
              <w:spacing w:after="0" w:line="276" w:lineRule="auto"/>
              <w:ind w:hanging="1"/>
              <w:jc w:val="center"/>
              <w:rPr>
                <w:rFonts w:eastAsia="Calibri"/>
                <w:b/>
                <w:sz w:val="26"/>
                <w:szCs w:val="26"/>
              </w:rPr>
            </w:pPr>
            <w:r w:rsidRPr="004852CD">
              <w:rPr>
                <w:rFonts w:eastAsia="Calibri"/>
                <w:b/>
                <w:sz w:val="26"/>
                <w:szCs w:val="26"/>
              </w:rPr>
              <w:t>Раздел № 9: «Подведение итогов»</w:t>
            </w:r>
          </w:p>
        </w:tc>
      </w:tr>
      <w:tr w:rsidR="00D708E0" w:rsidRPr="004852CD" w:rsidTr="00D044E9">
        <w:tc>
          <w:tcPr>
            <w:tcW w:w="623" w:type="pct"/>
            <w:vMerge/>
          </w:tcPr>
          <w:p w:rsidR="00D708E0" w:rsidRPr="004852CD" w:rsidRDefault="00D708E0" w:rsidP="00D5089B">
            <w:pPr>
              <w:spacing w:after="0" w:line="276" w:lineRule="auto"/>
              <w:jc w:val="center"/>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4-я неделя</w:t>
            </w:r>
          </w:p>
        </w:tc>
        <w:tc>
          <w:tcPr>
            <w:tcW w:w="888" w:type="pct"/>
          </w:tcPr>
          <w:p w:rsidR="00D708E0" w:rsidRPr="004852CD" w:rsidRDefault="00D708E0" w:rsidP="00D5089B">
            <w:pPr>
              <w:spacing w:after="0" w:line="276" w:lineRule="auto"/>
              <w:ind w:firstLine="0"/>
              <w:rPr>
                <w:sz w:val="26"/>
                <w:szCs w:val="26"/>
              </w:rPr>
            </w:pPr>
            <w:r w:rsidRPr="004852CD">
              <w:rPr>
                <w:sz w:val="26"/>
                <w:szCs w:val="26"/>
              </w:rPr>
              <w:t>Занятие № 33</w:t>
            </w:r>
          </w:p>
        </w:tc>
        <w:tc>
          <w:tcPr>
            <w:tcW w:w="2035" w:type="pct"/>
          </w:tcPr>
          <w:p w:rsidR="00D708E0" w:rsidRPr="004852CD" w:rsidRDefault="00D708E0" w:rsidP="00D5089B">
            <w:pPr>
              <w:spacing w:after="0" w:line="276" w:lineRule="auto"/>
              <w:ind w:hanging="1"/>
              <w:jc w:val="center"/>
              <w:rPr>
                <w:sz w:val="26"/>
                <w:szCs w:val="26"/>
              </w:rPr>
            </w:pPr>
            <w:r w:rsidRPr="004852CD">
              <w:rPr>
                <w:sz w:val="26"/>
                <w:szCs w:val="26"/>
              </w:rPr>
              <w:t>«Весёлая игротека»</w:t>
            </w:r>
          </w:p>
        </w:tc>
        <w:tc>
          <w:tcPr>
            <w:tcW w:w="736" w:type="pct"/>
          </w:tcPr>
          <w:p w:rsidR="00D708E0" w:rsidRPr="004852CD" w:rsidRDefault="00D708E0" w:rsidP="00D5089B">
            <w:pPr>
              <w:spacing w:after="0" w:line="276" w:lineRule="auto"/>
              <w:ind w:hanging="1"/>
              <w:jc w:val="center"/>
              <w:rPr>
                <w:rFonts w:eastAsia="Calibri"/>
                <w:sz w:val="26"/>
                <w:szCs w:val="26"/>
              </w:rPr>
            </w:pPr>
            <w:r w:rsidRPr="004852CD">
              <w:rPr>
                <w:rFonts w:eastAsia="Calibri"/>
                <w:sz w:val="26"/>
                <w:szCs w:val="26"/>
              </w:rPr>
              <w:t>1</w:t>
            </w:r>
          </w:p>
        </w:tc>
      </w:tr>
      <w:tr w:rsidR="00D708E0" w:rsidRPr="004852CD" w:rsidTr="00D044E9">
        <w:tc>
          <w:tcPr>
            <w:tcW w:w="623" w:type="pct"/>
            <w:vMerge/>
          </w:tcPr>
          <w:p w:rsidR="00D708E0" w:rsidRPr="004852CD" w:rsidRDefault="00D708E0" w:rsidP="00D5089B">
            <w:pPr>
              <w:spacing w:after="0" w:line="276" w:lineRule="auto"/>
              <w:ind w:firstLine="0"/>
              <w:rPr>
                <w:rFonts w:eastAsia="Calibri"/>
                <w:sz w:val="26"/>
                <w:szCs w:val="26"/>
              </w:rPr>
            </w:pPr>
          </w:p>
        </w:tc>
        <w:tc>
          <w:tcPr>
            <w:tcW w:w="719" w:type="pct"/>
          </w:tcPr>
          <w:p w:rsidR="00D708E0" w:rsidRPr="004852CD" w:rsidRDefault="00D708E0" w:rsidP="00D5089B">
            <w:pPr>
              <w:spacing w:after="0" w:line="276" w:lineRule="auto"/>
              <w:ind w:firstLine="0"/>
              <w:rPr>
                <w:rFonts w:eastAsia="Calibri"/>
                <w:sz w:val="26"/>
                <w:szCs w:val="26"/>
              </w:rPr>
            </w:pPr>
            <w:r w:rsidRPr="004852CD">
              <w:rPr>
                <w:rFonts w:eastAsia="Calibri"/>
                <w:sz w:val="26"/>
                <w:szCs w:val="26"/>
              </w:rPr>
              <w:t>5-я неделя</w:t>
            </w:r>
          </w:p>
        </w:tc>
        <w:tc>
          <w:tcPr>
            <w:tcW w:w="3658" w:type="pct"/>
            <w:gridSpan w:val="3"/>
          </w:tcPr>
          <w:p w:rsidR="00D708E0" w:rsidRPr="004852CD" w:rsidRDefault="00D708E0" w:rsidP="00D5089B">
            <w:pPr>
              <w:spacing w:after="0" w:line="276" w:lineRule="auto"/>
              <w:jc w:val="center"/>
              <w:rPr>
                <w:rFonts w:eastAsia="Calibri"/>
                <w:sz w:val="26"/>
                <w:szCs w:val="26"/>
              </w:rPr>
            </w:pPr>
            <w:r w:rsidRPr="004852CD">
              <w:rPr>
                <w:rFonts w:eastAsia="Calibri"/>
                <w:i/>
                <w:sz w:val="26"/>
                <w:szCs w:val="26"/>
              </w:rPr>
              <w:t>Итоговая диагностика</w:t>
            </w:r>
          </w:p>
        </w:tc>
      </w:tr>
      <w:tr w:rsidR="00D708E0" w:rsidRPr="004852CD" w:rsidTr="00D044E9">
        <w:tc>
          <w:tcPr>
            <w:tcW w:w="4264" w:type="pct"/>
            <w:gridSpan w:val="4"/>
          </w:tcPr>
          <w:p w:rsidR="00D708E0" w:rsidRPr="004852CD" w:rsidRDefault="00D708E0" w:rsidP="00D5089B">
            <w:pPr>
              <w:spacing w:after="0" w:line="276" w:lineRule="auto"/>
              <w:jc w:val="right"/>
              <w:rPr>
                <w:rFonts w:eastAsia="Calibri"/>
                <w:sz w:val="26"/>
                <w:szCs w:val="26"/>
              </w:rPr>
            </w:pPr>
            <w:r w:rsidRPr="004852CD">
              <w:rPr>
                <w:rFonts w:eastAsia="Calibri"/>
                <w:sz w:val="26"/>
                <w:szCs w:val="26"/>
              </w:rPr>
              <w:t>ИТОГО:</w:t>
            </w:r>
          </w:p>
        </w:tc>
        <w:tc>
          <w:tcPr>
            <w:tcW w:w="736" w:type="pct"/>
          </w:tcPr>
          <w:p w:rsidR="00D708E0" w:rsidRPr="004852CD" w:rsidRDefault="00D708E0" w:rsidP="00D5089B">
            <w:pPr>
              <w:spacing w:after="0" w:line="276" w:lineRule="auto"/>
              <w:jc w:val="center"/>
              <w:rPr>
                <w:rFonts w:eastAsia="Calibri"/>
                <w:sz w:val="26"/>
                <w:szCs w:val="26"/>
              </w:rPr>
            </w:pPr>
            <w:r w:rsidRPr="004852CD">
              <w:rPr>
                <w:rFonts w:eastAsia="Calibri"/>
                <w:sz w:val="26"/>
                <w:szCs w:val="26"/>
              </w:rPr>
              <w:t>33</w:t>
            </w:r>
          </w:p>
        </w:tc>
      </w:tr>
    </w:tbl>
    <w:p w:rsidR="00601ABB" w:rsidRDefault="00601ABB" w:rsidP="00BD1FCB">
      <w:pPr>
        <w:spacing w:after="0" w:line="240" w:lineRule="auto"/>
        <w:ind w:left="0" w:firstLine="0"/>
        <w:rPr>
          <w:b/>
          <w:bCs/>
          <w:sz w:val="28"/>
          <w:szCs w:val="28"/>
        </w:rPr>
      </w:pPr>
    </w:p>
    <w:p w:rsidR="00601ABB" w:rsidRDefault="00601ABB" w:rsidP="00BD1FCB">
      <w:pPr>
        <w:spacing w:after="0" w:line="240" w:lineRule="auto"/>
        <w:ind w:left="0" w:firstLine="0"/>
        <w:rPr>
          <w:b/>
          <w:bCs/>
          <w:sz w:val="28"/>
          <w:szCs w:val="28"/>
        </w:rPr>
      </w:pPr>
    </w:p>
    <w:p w:rsidR="00F44A7D" w:rsidRDefault="00F44A7D" w:rsidP="00BD1FCB">
      <w:pPr>
        <w:spacing w:after="0" w:line="240" w:lineRule="auto"/>
        <w:ind w:left="0" w:firstLine="0"/>
        <w:rPr>
          <w:b/>
          <w:bCs/>
          <w:sz w:val="28"/>
          <w:szCs w:val="28"/>
        </w:rPr>
        <w:sectPr w:rsidR="00F44A7D" w:rsidSect="00DF22AF">
          <w:footerReference w:type="default" r:id="rId13"/>
          <w:pgSz w:w="11906" w:h="16838"/>
          <w:pgMar w:top="1134" w:right="851" w:bottom="1134" w:left="1701" w:header="709" w:footer="709" w:gutter="0"/>
          <w:cols w:space="708"/>
          <w:titlePg/>
          <w:docGrid w:linePitch="360"/>
        </w:sectPr>
      </w:pPr>
    </w:p>
    <w:p w:rsidR="00BD1FCB" w:rsidRDefault="00BD1FCB" w:rsidP="00B34CB8">
      <w:pPr>
        <w:framePr w:w="8367" w:wrap="auto" w:hAnchor="text" w:x="993"/>
        <w:widowControl w:val="0"/>
        <w:spacing w:after="0" w:line="240" w:lineRule="auto"/>
        <w:ind w:left="0" w:firstLine="0"/>
        <w:rPr>
          <w:sz w:val="28"/>
          <w:szCs w:val="28"/>
        </w:rPr>
        <w:sectPr w:rsidR="00BD1FCB" w:rsidSect="00225C83">
          <w:pgSz w:w="11906" w:h="16838"/>
          <w:pgMar w:top="1134" w:right="851" w:bottom="1134" w:left="1701" w:header="0" w:footer="939" w:gutter="0"/>
          <w:cols w:space="720"/>
          <w:docGrid w:linePitch="326"/>
        </w:sectPr>
      </w:pPr>
    </w:p>
    <w:p w:rsidR="00B34CB8" w:rsidRPr="00DF22AF" w:rsidRDefault="00B34CB8" w:rsidP="00DF22AF">
      <w:pPr>
        <w:tabs>
          <w:tab w:val="left" w:pos="5537"/>
        </w:tabs>
        <w:ind w:left="0" w:firstLine="0"/>
        <w:rPr>
          <w:szCs w:val="24"/>
        </w:rPr>
      </w:pPr>
    </w:p>
    <w:sectPr w:rsidR="00B34CB8" w:rsidRPr="00DF22AF" w:rsidSect="00D5089B">
      <w:pgSz w:w="16838" w:h="11906" w:orient="landscape"/>
      <w:pgMar w:top="360" w:right="458" w:bottom="180"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FC9" w:rsidRDefault="00473FC9" w:rsidP="00C00224">
      <w:pPr>
        <w:spacing w:after="0" w:line="240" w:lineRule="auto"/>
      </w:pPr>
      <w:r>
        <w:separator/>
      </w:r>
    </w:p>
  </w:endnote>
  <w:endnote w:type="continuationSeparator" w:id="0">
    <w:p w:rsidR="00473FC9" w:rsidRDefault="00473FC9" w:rsidP="00C0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TC Zapf Chancery">
    <w:altName w:val="Courier New"/>
    <w:charset w:val="00"/>
    <w:family w:val="script"/>
    <w:pitch w:val="variable"/>
    <w:sig w:usb0="00000001"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TimesNew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AC">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6069"/>
      <w:docPartObj>
        <w:docPartGallery w:val="Page Numbers (Bottom of Page)"/>
        <w:docPartUnique/>
      </w:docPartObj>
    </w:sdtPr>
    <w:sdtContent>
      <w:p w:rsidR="0062131B" w:rsidRDefault="0062131B">
        <w:pPr>
          <w:pStyle w:val="aa"/>
          <w:jc w:val="right"/>
        </w:pPr>
        <w:r>
          <w:fldChar w:fldCharType="begin"/>
        </w:r>
        <w:r>
          <w:instrText>PAGE   \* MERGEFORMAT</w:instrText>
        </w:r>
        <w:r>
          <w:fldChar w:fldCharType="separate"/>
        </w:r>
        <w:r w:rsidR="00E856A4">
          <w:rPr>
            <w:noProof/>
          </w:rPr>
          <w:t>84</w:t>
        </w:r>
        <w:r>
          <w:rPr>
            <w:noProof/>
          </w:rPr>
          <w:fldChar w:fldCharType="end"/>
        </w:r>
      </w:p>
    </w:sdtContent>
  </w:sdt>
  <w:p w:rsidR="0062131B" w:rsidRDefault="0062131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3439"/>
      <w:docPartObj>
        <w:docPartGallery w:val="Page Numbers (Bottom of Page)"/>
        <w:docPartUnique/>
      </w:docPartObj>
    </w:sdtPr>
    <w:sdtContent>
      <w:p w:rsidR="0062131B" w:rsidRDefault="0062131B">
        <w:pPr>
          <w:pStyle w:val="aa"/>
          <w:jc w:val="right"/>
        </w:pPr>
        <w:r>
          <w:fldChar w:fldCharType="begin"/>
        </w:r>
        <w:r>
          <w:instrText xml:space="preserve"> PAGE   \* MERGEFORMAT </w:instrText>
        </w:r>
        <w:r>
          <w:fldChar w:fldCharType="separate"/>
        </w:r>
        <w:r w:rsidR="00E856A4">
          <w:rPr>
            <w:noProof/>
          </w:rPr>
          <w:t>217</w:t>
        </w:r>
        <w:r>
          <w:rPr>
            <w:noProof/>
          </w:rPr>
          <w:fldChar w:fldCharType="end"/>
        </w:r>
      </w:p>
    </w:sdtContent>
  </w:sdt>
  <w:p w:rsidR="0062131B" w:rsidRDefault="0062131B">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1B" w:rsidRDefault="0062131B">
    <w:pPr>
      <w:pStyle w:val="a3"/>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52" type="#_x0000_t202" style="position:absolute;margin-left:526.2pt;margin-top:779.85pt;width:22.6pt;height:14.25pt;z-index:-251658752;mso-position-horizontal-relative:page;mso-position-vertical-relative:page" filled="f" stroked="f">
          <v:textbox inset="0,0,0,0">
            <w:txbxContent>
              <w:p w:rsidR="0062131B" w:rsidRDefault="0062131B">
                <w:pPr>
                  <w:spacing w:before="11"/>
                  <w:ind w:left="60"/>
                </w:pPr>
                <w:r>
                  <w:fldChar w:fldCharType="begin"/>
                </w:r>
                <w:r>
                  <w:instrText xml:space="preserve"> PAGE </w:instrText>
                </w:r>
                <w:r>
                  <w:fldChar w:fldCharType="separate"/>
                </w:r>
                <w:r w:rsidR="00E856A4">
                  <w:rPr>
                    <w:noProof/>
                  </w:rPr>
                  <w:t>246</w:t>
                </w:r>
                <w:r>
                  <w:rPr>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3440"/>
      <w:docPartObj>
        <w:docPartGallery w:val="Page Numbers (Bottom of Page)"/>
        <w:docPartUnique/>
      </w:docPartObj>
    </w:sdtPr>
    <w:sdtContent>
      <w:p w:rsidR="0062131B" w:rsidRDefault="0062131B">
        <w:pPr>
          <w:pStyle w:val="aa"/>
          <w:jc w:val="right"/>
        </w:pPr>
        <w:r>
          <w:fldChar w:fldCharType="begin"/>
        </w:r>
        <w:r>
          <w:instrText xml:space="preserve"> PAGE   \* MERGEFORMAT </w:instrText>
        </w:r>
        <w:r>
          <w:fldChar w:fldCharType="separate"/>
        </w:r>
        <w:r w:rsidR="00E856A4">
          <w:rPr>
            <w:noProof/>
          </w:rPr>
          <w:t>252</w:t>
        </w:r>
        <w:r>
          <w:rPr>
            <w:noProof/>
          </w:rPr>
          <w:fldChar w:fldCharType="end"/>
        </w:r>
      </w:p>
    </w:sdtContent>
  </w:sdt>
  <w:p w:rsidR="0062131B" w:rsidRDefault="0062131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FC9" w:rsidRDefault="00473FC9" w:rsidP="00C00224">
      <w:pPr>
        <w:spacing w:after="0" w:line="240" w:lineRule="auto"/>
      </w:pPr>
      <w:r>
        <w:separator/>
      </w:r>
    </w:p>
  </w:footnote>
  <w:footnote w:type="continuationSeparator" w:id="0">
    <w:p w:rsidR="00473FC9" w:rsidRDefault="00473FC9" w:rsidP="00C00224">
      <w:pPr>
        <w:spacing w:after="0" w:line="240" w:lineRule="auto"/>
      </w:pPr>
      <w:r>
        <w:continuationSeparator/>
      </w:r>
    </w:p>
  </w:footnote>
  <w:footnote w:id="1">
    <w:p w:rsidR="0062131B" w:rsidRPr="00BC3A1D" w:rsidRDefault="0062131B" w:rsidP="00830431">
      <w:pPr>
        <w:pStyle w:val="af5"/>
      </w:pPr>
      <w:r>
        <w:rPr>
          <w:rStyle w:val="af7"/>
        </w:rPr>
        <w:footnoteRef/>
      </w:r>
      <w:r w:rsidRPr="00A848C8">
        <w:rPr>
          <w:rFonts w:ascii="Times New Roman" w:hAnsi="Times New Roman" w:cs="Times New Roman"/>
        </w:rPr>
        <w:t>Приведены целевые ориентиры, соответствующие оптимальному уровню, достижение которого возможно в результате длительной целенаправленнойкоррекции недостатков в развитии.</w:t>
      </w:r>
    </w:p>
    <w:p w:rsidR="0062131B" w:rsidRDefault="0062131B" w:rsidP="00830431">
      <w:pPr>
        <w:pStyle w:val="af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D19F2D"/>
    <w:multiLevelType w:val="singleLevel"/>
    <w:tmpl w:val="A5D19F2D"/>
    <w:lvl w:ilvl="0">
      <w:start w:val="1"/>
      <w:numFmt w:val="decimal"/>
      <w:suff w:val="space"/>
      <w:lvlText w:val="%1."/>
      <w:lvlJc w:val="left"/>
    </w:lvl>
  </w:abstractNum>
  <w:abstractNum w:abstractNumId="1" w15:restartNumberingAfterBreak="0">
    <w:nsid w:val="B740596F"/>
    <w:multiLevelType w:val="singleLevel"/>
    <w:tmpl w:val="B740596F"/>
    <w:lvl w:ilvl="0">
      <w:start w:val="1"/>
      <w:numFmt w:val="decimal"/>
      <w:suff w:val="space"/>
      <w:lvlText w:val="%1."/>
      <w:lvlJc w:val="left"/>
    </w:lvl>
  </w:abstractNum>
  <w:abstractNum w:abstractNumId="2" w15:restartNumberingAfterBreak="0">
    <w:nsid w:val="BEE3A376"/>
    <w:multiLevelType w:val="singleLevel"/>
    <w:tmpl w:val="BEE3A376"/>
    <w:lvl w:ilvl="0">
      <w:start w:val="1"/>
      <w:numFmt w:val="decimal"/>
      <w:suff w:val="space"/>
      <w:lvlText w:val="%1."/>
      <w:lvlJc w:val="left"/>
    </w:lvl>
  </w:abstractNum>
  <w:abstractNum w:abstractNumId="3" w15:restartNumberingAfterBreak="0">
    <w:nsid w:val="E4165B5B"/>
    <w:multiLevelType w:val="singleLevel"/>
    <w:tmpl w:val="E4165B5B"/>
    <w:lvl w:ilvl="0">
      <w:start w:val="1"/>
      <w:numFmt w:val="decimal"/>
      <w:lvlText w:val="%1."/>
      <w:lvlJc w:val="left"/>
      <w:pPr>
        <w:tabs>
          <w:tab w:val="left" w:pos="312"/>
        </w:tabs>
      </w:pPr>
    </w:lvl>
  </w:abstractNum>
  <w:abstractNum w:abstractNumId="4"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7"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singleLevel"/>
    <w:tmpl w:val="04190011"/>
    <w:lvl w:ilvl="0">
      <w:start w:val="1"/>
      <w:numFmt w:val="decimal"/>
      <w:lvlText w:val="%1)"/>
      <w:lvlJc w:val="left"/>
      <w:pPr>
        <w:ind w:left="1429" w:hanging="360"/>
      </w:pPr>
      <w:rPr>
        <w:rFonts w:hint="default"/>
        <w:color w:val="000000"/>
      </w:rPr>
    </w:lvl>
  </w:abstractNum>
  <w:abstractNum w:abstractNumId="9"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0"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1" w15:restartNumberingAfterBreak="0">
    <w:nsid w:val="0165340A"/>
    <w:multiLevelType w:val="hybridMultilevel"/>
    <w:tmpl w:val="2D080E56"/>
    <w:lvl w:ilvl="0" w:tplc="04190011">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12" w15:restartNumberingAfterBreak="0">
    <w:nsid w:val="043A585A"/>
    <w:multiLevelType w:val="multilevel"/>
    <w:tmpl w:val="7F4CF3A4"/>
    <w:lvl w:ilvl="0">
      <w:start w:val="1"/>
      <w:numFmt w:val="upperRoman"/>
      <w:lvlText w:val="%1."/>
      <w:lvlJc w:val="left"/>
      <w:pPr>
        <w:ind w:left="1301" w:hanging="720"/>
      </w:pPr>
      <w:rPr>
        <w:rFonts w:hint="default"/>
        <w:b/>
      </w:rPr>
    </w:lvl>
    <w:lvl w:ilvl="1">
      <w:start w:val="1"/>
      <w:numFmt w:val="decimal"/>
      <w:isLgl/>
      <w:lvlText w:val="%1.%2."/>
      <w:lvlJc w:val="left"/>
      <w:pPr>
        <w:ind w:left="1301" w:hanging="7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661" w:hanging="108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2021" w:hanging="1440"/>
      </w:pPr>
      <w:rPr>
        <w:rFonts w:hint="default"/>
      </w:rPr>
    </w:lvl>
    <w:lvl w:ilvl="6">
      <w:start w:val="1"/>
      <w:numFmt w:val="decimal"/>
      <w:isLgl/>
      <w:lvlText w:val="%1.%2.%3.%4.%5.%6.%7."/>
      <w:lvlJc w:val="left"/>
      <w:pPr>
        <w:ind w:left="2381" w:hanging="1800"/>
      </w:pPr>
      <w:rPr>
        <w:rFonts w:hint="default"/>
      </w:rPr>
    </w:lvl>
    <w:lvl w:ilvl="7">
      <w:start w:val="1"/>
      <w:numFmt w:val="decimal"/>
      <w:isLgl/>
      <w:lvlText w:val="%1.%2.%3.%4.%5.%6.%7.%8."/>
      <w:lvlJc w:val="left"/>
      <w:pPr>
        <w:ind w:left="2381" w:hanging="1800"/>
      </w:pPr>
      <w:rPr>
        <w:rFonts w:hint="default"/>
      </w:rPr>
    </w:lvl>
    <w:lvl w:ilvl="8">
      <w:start w:val="1"/>
      <w:numFmt w:val="decimal"/>
      <w:isLgl/>
      <w:lvlText w:val="%1.%2.%3.%4.%5.%6.%7.%8.%9."/>
      <w:lvlJc w:val="left"/>
      <w:pPr>
        <w:ind w:left="2741" w:hanging="2160"/>
      </w:pPr>
      <w:rPr>
        <w:rFonts w:hint="default"/>
      </w:rPr>
    </w:lvl>
  </w:abstractNum>
  <w:abstractNum w:abstractNumId="13" w15:restartNumberingAfterBreak="0">
    <w:nsid w:val="047117B3"/>
    <w:multiLevelType w:val="hybridMultilevel"/>
    <w:tmpl w:val="DEEA6EAA"/>
    <w:lvl w:ilvl="0" w:tplc="D93684BA">
      <w:numFmt w:val="bullet"/>
      <w:lvlText w:val=""/>
      <w:lvlJc w:val="left"/>
      <w:pPr>
        <w:ind w:left="535" w:hanging="428"/>
      </w:pPr>
      <w:rPr>
        <w:rFonts w:ascii="Symbol" w:eastAsia="Symbol" w:hAnsi="Symbol" w:cs="Symbol" w:hint="default"/>
        <w:w w:val="100"/>
        <w:sz w:val="24"/>
        <w:szCs w:val="24"/>
        <w:lang w:val="ru-RU" w:eastAsia="en-US" w:bidi="ar-SA"/>
      </w:rPr>
    </w:lvl>
    <w:lvl w:ilvl="1" w:tplc="51DA74EA">
      <w:numFmt w:val="bullet"/>
      <w:lvlText w:val="•"/>
      <w:lvlJc w:val="left"/>
      <w:pPr>
        <w:ind w:left="1215" w:hanging="428"/>
      </w:pPr>
      <w:rPr>
        <w:rFonts w:hint="default"/>
        <w:lang w:val="ru-RU" w:eastAsia="en-US" w:bidi="ar-SA"/>
      </w:rPr>
    </w:lvl>
    <w:lvl w:ilvl="2" w:tplc="CCCA0662">
      <w:numFmt w:val="bullet"/>
      <w:lvlText w:val="•"/>
      <w:lvlJc w:val="left"/>
      <w:pPr>
        <w:ind w:left="1891" w:hanging="428"/>
      </w:pPr>
      <w:rPr>
        <w:rFonts w:hint="default"/>
        <w:lang w:val="ru-RU" w:eastAsia="en-US" w:bidi="ar-SA"/>
      </w:rPr>
    </w:lvl>
    <w:lvl w:ilvl="3" w:tplc="4D22A2EC">
      <w:numFmt w:val="bullet"/>
      <w:lvlText w:val="•"/>
      <w:lvlJc w:val="left"/>
      <w:pPr>
        <w:ind w:left="2567" w:hanging="428"/>
      </w:pPr>
      <w:rPr>
        <w:rFonts w:hint="default"/>
        <w:lang w:val="ru-RU" w:eastAsia="en-US" w:bidi="ar-SA"/>
      </w:rPr>
    </w:lvl>
    <w:lvl w:ilvl="4" w:tplc="CEC4ED42">
      <w:numFmt w:val="bullet"/>
      <w:lvlText w:val="•"/>
      <w:lvlJc w:val="left"/>
      <w:pPr>
        <w:ind w:left="3242" w:hanging="428"/>
      </w:pPr>
      <w:rPr>
        <w:rFonts w:hint="default"/>
        <w:lang w:val="ru-RU" w:eastAsia="en-US" w:bidi="ar-SA"/>
      </w:rPr>
    </w:lvl>
    <w:lvl w:ilvl="5" w:tplc="8A92A77E">
      <w:numFmt w:val="bullet"/>
      <w:lvlText w:val="•"/>
      <w:lvlJc w:val="left"/>
      <w:pPr>
        <w:ind w:left="3918" w:hanging="428"/>
      </w:pPr>
      <w:rPr>
        <w:rFonts w:hint="default"/>
        <w:lang w:val="ru-RU" w:eastAsia="en-US" w:bidi="ar-SA"/>
      </w:rPr>
    </w:lvl>
    <w:lvl w:ilvl="6" w:tplc="293EBC04">
      <w:numFmt w:val="bullet"/>
      <w:lvlText w:val="•"/>
      <w:lvlJc w:val="left"/>
      <w:pPr>
        <w:ind w:left="4594" w:hanging="428"/>
      </w:pPr>
      <w:rPr>
        <w:rFonts w:hint="default"/>
        <w:lang w:val="ru-RU" w:eastAsia="en-US" w:bidi="ar-SA"/>
      </w:rPr>
    </w:lvl>
    <w:lvl w:ilvl="7" w:tplc="6E3C7286">
      <w:numFmt w:val="bullet"/>
      <w:lvlText w:val="•"/>
      <w:lvlJc w:val="left"/>
      <w:pPr>
        <w:ind w:left="5269" w:hanging="428"/>
      </w:pPr>
      <w:rPr>
        <w:rFonts w:hint="default"/>
        <w:lang w:val="ru-RU" w:eastAsia="en-US" w:bidi="ar-SA"/>
      </w:rPr>
    </w:lvl>
    <w:lvl w:ilvl="8" w:tplc="E64EF2BA">
      <w:numFmt w:val="bullet"/>
      <w:lvlText w:val="•"/>
      <w:lvlJc w:val="left"/>
      <w:pPr>
        <w:ind w:left="5945" w:hanging="428"/>
      </w:pPr>
      <w:rPr>
        <w:rFonts w:hint="default"/>
        <w:lang w:val="ru-RU" w:eastAsia="en-US" w:bidi="ar-SA"/>
      </w:rPr>
    </w:lvl>
  </w:abstractNum>
  <w:abstractNum w:abstractNumId="14" w15:restartNumberingAfterBreak="0">
    <w:nsid w:val="06813467"/>
    <w:multiLevelType w:val="hybridMultilevel"/>
    <w:tmpl w:val="98904250"/>
    <w:lvl w:ilvl="0" w:tplc="6A6E72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6C3499"/>
    <w:multiLevelType w:val="hybridMultilevel"/>
    <w:tmpl w:val="173E2936"/>
    <w:lvl w:ilvl="0" w:tplc="663ECF64">
      <w:numFmt w:val="bullet"/>
      <w:lvlText w:val="-"/>
      <w:lvlJc w:val="left"/>
      <w:pPr>
        <w:ind w:left="301" w:hanging="253"/>
      </w:pPr>
      <w:rPr>
        <w:rFonts w:ascii="Times New Roman" w:eastAsia="Times New Roman" w:hAnsi="Times New Roman" w:cs="Times New Roman" w:hint="default"/>
        <w:w w:val="99"/>
        <w:sz w:val="24"/>
        <w:szCs w:val="24"/>
        <w:lang w:val="ru-RU" w:eastAsia="en-US" w:bidi="ar-SA"/>
      </w:rPr>
    </w:lvl>
    <w:lvl w:ilvl="1" w:tplc="B92EADFC">
      <w:numFmt w:val="bullet"/>
      <w:lvlText w:val="•"/>
      <w:lvlJc w:val="left"/>
      <w:pPr>
        <w:ind w:left="306" w:hanging="368"/>
      </w:pPr>
      <w:rPr>
        <w:rFonts w:ascii="Trebuchet MS" w:eastAsia="Trebuchet MS" w:hAnsi="Trebuchet MS" w:cs="Trebuchet MS" w:hint="default"/>
        <w:w w:val="87"/>
        <w:sz w:val="24"/>
        <w:szCs w:val="24"/>
        <w:lang w:val="ru-RU" w:eastAsia="en-US" w:bidi="ar-SA"/>
      </w:rPr>
    </w:lvl>
    <w:lvl w:ilvl="2" w:tplc="41DAB50C">
      <w:numFmt w:val="bullet"/>
      <w:lvlText w:val="•"/>
      <w:lvlJc w:val="left"/>
      <w:pPr>
        <w:ind w:left="2378" w:hanging="368"/>
      </w:pPr>
      <w:rPr>
        <w:rFonts w:hint="default"/>
        <w:lang w:val="ru-RU" w:eastAsia="en-US" w:bidi="ar-SA"/>
      </w:rPr>
    </w:lvl>
    <w:lvl w:ilvl="3" w:tplc="0B7C0130">
      <w:numFmt w:val="bullet"/>
      <w:lvlText w:val="•"/>
      <w:lvlJc w:val="left"/>
      <w:pPr>
        <w:ind w:left="3412" w:hanging="368"/>
      </w:pPr>
      <w:rPr>
        <w:rFonts w:hint="default"/>
        <w:lang w:val="ru-RU" w:eastAsia="en-US" w:bidi="ar-SA"/>
      </w:rPr>
    </w:lvl>
    <w:lvl w:ilvl="4" w:tplc="EEA4A1C6">
      <w:numFmt w:val="bullet"/>
      <w:lvlText w:val="•"/>
      <w:lvlJc w:val="left"/>
      <w:pPr>
        <w:ind w:left="4447" w:hanging="368"/>
      </w:pPr>
      <w:rPr>
        <w:rFonts w:hint="default"/>
        <w:lang w:val="ru-RU" w:eastAsia="en-US" w:bidi="ar-SA"/>
      </w:rPr>
    </w:lvl>
    <w:lvl w:ilvl="5" w:tplc="A37C76D6">
      <w:numFmt w:val="bullet"/>
      <w:lvlText w:val="•"/>
      <w:lvlJc w:val="left"/>
      <w:pPr>
        <w:ind w:left="5482" w:hanging="368"/>
      </w:pPr>
      <w:rPr>
        <w:rFonts w:hint="default"/>
        <w:lang w:val="ru-RU" w:eastAsia="en-US" w:bidi="ar-SA"/>
      </w:rPr>
    </w:lvl>
    <w:lvl w:ilvl="6" w:tplc="77B02B9C">
      <w:numFmt w:val="bullet"/>
      <w:lvlText w:val="•"/>
      <w:lvlJc w:val="left"/>
      <w:pPr>
        <w:ind w:left="6516" w:hanging="368"/>
      </w:pPr>
      <w:rPr>
        <w:rFonts w:hint="default"/>
        <w:lang w:val="ru-RU" w:eastAsia="en-US" w:bidi="ar-SA"/>
      </w:rPr>
    </w:lvl>
    <w:lvl w:ilvl="7" w:tplc="8634F900">
      <w:numFmt w:val="bullet"/>
      <w:lvlText w:val="•"/>
      <w:lvlJc w:val="left"/>
      <w:pPr>
        <w:ind w:left="7551" w:hanging="368"/>
      </w:pPr>
      <w:rPr>
        <w:rFonts w:hint="default"/>
        <w:lang w:val="ru-RU" w:eastAsia="en-US" w:bidi="ar-SA"/>
      </w:rPr>
    </w:lvl>
    <w:lvl w:ilvl="8" w:tplc="240429B0">
      <w:numFmt w:val="bullet"/>
      <w:lvlText w:val="•"/>
      <w:lvlJc w:val="left"/>
      <w:pPr>
        <w:ind w:left="8586" w:hanging="368"/>
      </w:pPr>
      <w:rPr>
        <w:rFonts w:hint="default"/>
        <w:lang w:val="ru-RU" w:eastAsia="en-US" w:bidi="ar-SA"/>
      </w:rPr>
    </w:lvl>
  </w:abstractNum>
  <w:abstractNum w:abstractNumId="16" w15:restartNumberingAfterBreak="0">
    <w:nsid w:val="09A52429"/>
    <w:multiLevelType w:val="hybridMultilevel"/>
    <w:tmpl w:val="F4E807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A0B7B4A"/>
    <w:multiLevelType w:val="hybridMultilevel"/>
    <w:tmpl w:val="3D0ED3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A9C3C26"/>
    <w:multiLevelType w:val="hybridMultilevel"/>
    <w:tmpl w:val="130E52C4"/>
    <w:lvl w:ilvl="0" w:tplc="E60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875E46"/>
    <w:multiLevelType w:val="multilevel"/>
    <w:tmpl w:val="FACCF5B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0CA55A49"/>
    <w:multiLevelType w:val="multilevel"/>
    <w:tmpl w:val="36A6F2B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0EC37087"/>
    <w:multiLevelType w:val="hybridMultilevel"/>
    <w:tmpl w:val="91D066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0F6F5214"/>
    <w:multiLevelType w:val="hybridMultilevel"/>
    <w:tmpl w:val="0AB2A0B2"/>
    <w:lvl w:ilvl="0" w:tplc="603676C8">
      <w:start w:val="1"/>
      <w:numFmt w:val="bullet"/>
      <w:lvlText w:val="•"/>
      <w:lvlJc w:val="left"/>
      <w:pPr>
        <w:ind w:left="734"/>
      </w:pPr>
      <w:rPr>
        <w:rFonts w:ascii="Arial" w:eastAsia="Arial" w:hAnsi="Arial" w:cs="Arial"/>
        <w:b w:val="0"/>
        <w:i w:val="0"/>
        <w:strike w:val="0"/>
        <w:dstrike w:val="0"/>
        <w:color w:val="2B2C30"/>
        <w:sz w:val="24"/>
        <w:szCs w:val="24"/>
        <w:u w:val="none" w:color="000000"/>
        <w:bdr w:val="none" w:sz="0" w:space="0" w:color="auto"/>
        <w:shd w:val="clear" w:color="auto" w:fill="auto"/>
        <w:vertAlign w:val="baseline"/>
      </w:rPr>
    </w:lvl>
    <w:lvl w:ilvl="1" w:tplc="737E4BB2">
      <w:start w:val="1"/>
      <w:numFmt w:val="bullet"/>
      <w:lvlText w:val="o"/>
      <w:lvlJc w:val="left"/>
      <w:pPr>
        <w:ind w:left="1512"/>
      </w:pPr>
      <w:rPr>
        <w:rFonts w:ascii="Segoe UI Symbol" w:eastAsia="Segoe UI Symbol" w:hAnsi="Segoe UI Symbol" w:cs="Segoe UI Symbol"/>
        <w:b w:val="0"/>
        <w:i w:val="0"/>
        <w:strike w:val="0"/>
        <w:dstrike w:val="0"/>
        <w:color w:val="2B2C30"/>
        <w:sz w:val="24"/>
        <w:szCs w:val="24"/>
        <w:u w:val="none" w:color="000000"/>
        <w:bdr w:val="none" w:sz="0" w:space="0" w:color="auto"/>
        <w:shd w:val="clear" w:color="auto" w:fill="auto"/>
        <w:vertAlign w:val="baseline"/>
      </w:rPr>
    </w:lvl>
    <w:lvl w:ilvl="2" w:tplc="7458C2F2">
      <w:start w:val="1"/>
      <w:numFmt w:val="bullet"/>
      <w:lvlText w:val="▪"/>
      <w:lvlJc w:val="left"/>
      <w:pPr>
        <w:ind w:left="2232"/>
      </w:pPr>
      <w:rPr>
        <w:rFonts w:ascii="Segoe UI Symbol" w:eastAsia="Segoe UI Symbol" w:hAnsi="Segoe UI Symbol" w:cs="Segoe UI Symbol"/>
        <w:b w:val="0"/>
        <w:i w:val="0"/>
        <w:strike w:val="0"/>
        <w:dstrike w:val="0"/>
        <w:color w:val="2B2C30"/>
        <w:sz w:val="24"/>
        <w:szCs w:val="24"/>
        <w:u w:val="none" w:color="000000"/>
        <w:bdr w:val="none" w:sz="0" w:space="0" w:color="auto"/>
        <w:shd w:val="clear" w:color="auto" w:fill="auto"/>
        <w:vertAlign w:val="baseline"/>
      </w:rPr>
    </w:lvl>
    <w:lvl w:ilvl="3" w:tplc="458EC122">
      <w:start w:val="1"/>
      <w:numFmt w:val="bullet"/>
      <w:lvlText w:val="•"/>
      <w:lvlJc w:val="left"/>
      <w:pPr>
        <w:ind w:left="2952"/>
      </w:pPr>
      <w:rPr>
        <w:rFonts w:ascii="Arial" w:eastAsia="Arial" w:hAnsi="Arial" w:cs="Arial"/>
        <w:b w:val="0"/>
        <w:i w:val="0"/>
        <w:strike w:val="0"/>
        <w:dstrike w:val="0"/>
        <w:color w:val="2B2C30"/>
        <w:sz w:val="24"/>
        <w:szCs w:val="24"/>
        <w:u w:val="none" w:color="000000"/>
        <w:bdr w:val="none" w:sz="0" w:space="0" w:color="auto"/>
        <w:shd w:val="clear" w:color="auto" w:fill="auto"/>
        <w:vertAlign w:val="baseline"/>
      </w:rPr>
    </w:lvl>
    <w:lvl w:ilvl="4" w:tplc="DFAA08EC">
      <w:start w:val="1"/>
      <w:numFmt w:val="bullet"/>
      <w:lvlText w:val="o"/>
      <w:lvlJc w:val="left"/>
      <w:pPr>
        <w:ind w:left="3672"/>
      </w:pPr>
      <w:rPr>
        <w:rFonts w:ascii="Segoe UI Symbol" w:eastAsia="Segoe UI Symbol" w:hAnsi="Segoe UI Symbol" w:cs="Segoe UI Symbol"/>
        <w:b w:val="0"/>
        <w:i w:val="0"/>
        <w:strike w:val="0"/>
        <w:dstrike w:val="0"/>
        <w:color w:val="2B2C30"/>
        <w:sz w:val="24"/>
        <w:szCs w:val="24"/>
        <w:u w:val="none" w:color="000000"/>
        <w:bdr w:val="none" w:sz="0" w:space="0" w:color="auto"/>
        <w:shd w:val="clear" w:color="auto" w:fill="auto"/>
        <w:vertAlign w:val="baseline"/>
      </w:rPr>
    </w:lvl>
    <w:lvl w:ilvl="5" w:tplc="A1EC4F88">
      <w:start w:val="1"/>
      <w:numFmt w:val="bullet"/>
      <w:lvlText w:val="▪"/>
      <w:lvlJc w:val="left"/>
      <w:pPr>
        <w:ind w:left="4392"/>
      </w:pPr>
      <w:rPr>
        <w:rFonts w:ascii="Segoe UI Symbol" w:eastAsia="Segoe UI Symbol" w:hAnsi="Segoe UI Symbol" w:cs="Segoe UI Symbol"/>
        <w:b w:val="0"/>
        <w:i w:val="0"/>
        <w:strike w:val="0"/>
        <w:dstrike w:val="0"/>
        <w:color w:val="2B2C30"/>
        <w:sz w:val="24"/>
        <w:szCs w:val="24"/>
        <w:u w:val="none" w:color="000000"/>
        <w:bdr w:val="none" w:sz="0" w:space="0" w:color="auto"/>
        <w:shd w:val="clear" w:color="auto" w:fill="auto"/>
        <w:vertAlign w:val="baseline"/>
      </w:rPr>
    </w:lvl>
    <w:lvl w:ilvl="6" w:tplc="6EF893F6">
      <w:start w:val="1"/>
      <w:numFmt w:val="bullet"/>
      <w:lvlText w:val="•"/>
      <w:lvlJc w:val="left"/>
      <w:pPr>
        <w:ind w:left="5112"/>
      </w:pPr>
      <w:rPr>
        <w:rFonts w:ascii="Arial" w:eastAsia="Arial" w:hAnsi="Arial" w:cs="Arial"/>
        <w:b w:val="0"/>
        <w:i w:val="0"/>
        <w:strike w:val="0"/>
        <w:dstrike w:val="0"/>
        <w:color w:val="2B2C30"/>
        <w:sz w:val="24"/>
        <w:szCs w:val="24"/>
        <w:u w:val="none" w:color="000000"/>
        <w:bdr w:val="none" w:sz="0" w:space="0" w:color="auto"/>
        <w:shd w:val="clear" w:color="auto" w:fill="auto"/>
        <w:vertAlign w:val="baseline"/>
      </w:rPr>
    </w:lvl>
    <w:lvl w:ilvl="7" w:tplc="DA9AF744">
      <w:start w:val="1"/>
      <w:numFmt w:val="bullet"/>
      <w:lvlText w:val="o"/>
      <w:lvlJc w:val="left"/>
      <w:pPr>
        <w:ind w:left="5832"/>
      </w:pPr>
      <w:rPr>
        <w:rFonts w:ascii="Segoe UI Symbol" w:eastAsia="Segoe UI Symbol" w:hAnsi="Segoe UI Symbol" w:cs="Segoe UI Symbol"/>
        <w:b w:val="0"/>
        <w:i w:val="0"/>
        <w:strike w:val="0"/>
        <w:dstrike w:val="0"/>
        <w:color w:val="2B2C30"/>
        <w:sz w:val="24"/>
        <w:szCs w:val="24"/>
        <w:u w:val="none" w:color="000000"/>
        <w:bdr w:val="none" w:sz="0" w:space="0" w:color="auto"/>
        <w:shd w:val="clear" w:color="auto" w:fill="auto"/>
        <w:vertAlign w:val="baseline"/>
      </w:rPr>
    </w:lvl>
    <w:lvl w:ilvl="8" w:tplc="92765328">
      <w:start w:val="1"/>
      <w:numFmt w:val="bullet"/>
      <w:lvlText w:val="▪"/>
      <w:lvlJc w:val="left"/>
      <w:pPr>
        <w:ind w:left="6552"/>
      </w:pPr>
      <w:rPr>
        <w:rFonts w:ascii="Segoe UI Symbol" w:eastAsia="Segoe UI Symbol" w:hAnsi="Segoe UI Symbol" w:cs="Segoe UI Symbol"/>
        <w:b w:val="0"/>
        <w:i w:val="0"/>
        <w:strike w:val="0"/>
        <w:dstrike w:val="0"/>
        <w:color w:val="2B2C30"/>
        <w:sz w:val="24"/>
        <w:szCs w:val="24"/>
        <w:u w:val="none" w:color="000000"/>
        <w:bdr w:val="none" w:sz="0" w:space="0" w:color="auto"/>
        <w:shd w:val="clear" w:color="auto" w:fill="auto"/>
        <w:vertAlign w:val="baseline"/>
      </w:rPr>
    </w:lvl>
  </w:abstractNum>
  <w:abstractNum w:abstractNumId="25" w15:restartNumberingAfterBreak="0">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B86465"/>
    <w:multiLevelType w:val="multilevel"/>
    <w:tmpl w:val="7320FE78"/>
    <w:lvl w:ilvl="0">
      <w:start w:val="3"/>
      <w:numFmt w:val="decimal"/>
      <w:lvlText w:val="%1"/>
      <w:lvlJc w:val="left"/>
      <w:pPr>
        <w:ind w:left="375" w:hanging="375"/>
      </w:pPr>
      <w:rPr>
        <w:rFonts w:hint="default"/>
      </w:rPr>
    </w:lvl>
    <w:lvl w:ilvl="1">
      <w:start w:val="5"/>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11E16963"/>
    <w:multiLevelType w:val="singleLevel"/>
    <w:tmpl w:val="11E16963"/>
    <w:lvl w:ilvl="0">
      <w:start w:val="1"/>
      <w:numFmt w:val="decimal"/>
      <w:suff w:val="space"/>
      <w:lvlText w:val="%1."/>
      <w:lvlJc w:val="left"/>
    </w:lvl>
  </w:abstractNum>
  <w:abstractNum w:abstractNumId="28" w15:restartNumberingAfterBreak="0">
    <w:nsid w:val="19AE5002"/>
    <w:multiLevelType w:val="hybridMultilevel"/>
    <w:tmpl w:val="654EE750"/>
    <w:lvl w:ilvl="0" w:tplc="8CEE2976">
      <w:start w:val="1"/>
      <w:numFmt w:val="bullet"/>
      <w:lvlText w:val=""/>
      <w:lvlJc w:val="left"/>
      <w:pPr>
        <w:ind w:left="1452" w:hanging="360"/>
      </w:pPr>
      <w:rPr>
        <w:rFonts w:ascii="Symbol" w:hAnsi="Symbol"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29" w15:restartNumberingAfterBreak="0">
    <w:nsid w:val="19B86D93"/>
    <w:multiLevelType w:val="hybridMultilevel"/>
    <w:tmpl w:val="C8BC7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FC46074"/>
    <w:multiLevelType w:val="multilevel"/>
    <w:tmpl w:val="3B523F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1FCF0B54"/>
    <w:multiLevelType w:val="hybridMultilevel"/>
    <w:tmpl w:val="7ED66C68"/>
    <w:lvl w:ilvl="0" w:tplc="4B1E12E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825A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BC111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00F76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8C862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20CD4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1A331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AC341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80906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1133B9A"/>
    <w:multiLevelType w:val="singleLevel"/>
    <w:tmpl w:val="21133B9A"/>
    <w:lvl w:ilvl="0">
      <w:start w:val="1"/>
      <w:numFmt w:val="decimal"/>
      <w:suff w:val="space"/>
      <w:lvlText w:val="%1."/>
      <w:lvlJc w:val="left"/>
    </w:lvl>
  </w:abstractNum>
  <w:abstractNum w:abstractNumId="33" w15:restartNumberingAfterBreak="0">
    <w:nsid w:val="226D57D2"/>
    <w:multiLevelType w:val="multilevel"/>
    <w:tmpl w:val="A702980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62C82EF"/>
    <w:multiLevelType w:val="singleLevel"/>
    <w:tmpl w:val="262C82EF"/>
    <w:lvl w:ilvl="0">
      <w:start w:val="1"/>
      <w:numFmt w:val="decimal"/>
      <w:suff w:val="space"/>
      <w:lvlText w:val="%1."/>
      <w:lvlJc w:val="left"/>
    </w:lvl>
  </w:abstractNum>
  <w:abstractNum w:abstractNumId="35" w15:restartNumberingAfterBreak="0">
    <w:nsid w:val="26856588"/>
    <w:multiLevelType w:val="multilevel"/>
    <w:tmpl w:val="E93E70B8"/>
    <w:lvl w:ilvl="0">
      <w:start w:val="1"/>
      <w:numFmt w:val="bullet"/>
      <w:lvlText w:val=""/>
      <w:lvlJc w:val="left"/>
      <w:pPr>
        <w:ind w:left="0" w:firstLine="0"/>
      </w:pPr>
      <w:rPr>
        <w:rFonts w:ascii="Symbol" w:hAnsi="Symbol"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B4647D"/>
    <w:multiLevelType w:val="multilevel"/>
    <w:tmpl w:val="B80C19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15:restartNumberingAfterBreak="0">
    <w:nsid w:val="2CC668F9"/>
    <w:multiLevelType w:val="hybridMultilevel"/>
    <w:tmpl w:val="A95CC1B8"/>
    <w:lvl w:ilvl="0" w:tplc="61C4365C">
      <w:numFmt w:val="bullet"/>
      <w:lvlText w:val="—"/>
      <w:lvlJc w:val="left"/>
      <w:pPr>
        <w:ind w:left="108" w:hanging="320"/>
      </w:pPr>
      <w:rPr>
        <w:rFonts w:ascii="Times New Roman" w:eastAsia="Times New Roman" w:hAnsi="Times New Roman" w:cs="Times New Roman" w:hint="default"/>
        <w:w w:val="100"/>
        <w:sz w:val="24"/>
        <w:szCs w:val="24"/>
        <w:lang w:val="ru-RU" w:eastAsia="en-US" w:bidi="ar-SA"/>
      </w:rPr>
    </w:lvl>
    <w:lvl w:ilvl="1" w:tplc="EF02CF3E">
      <w:numFmt w:val="bullet"/>
      <w:lvlText w:val="•"/>
      <w:lvlJc w:val="left"/>
      <w:pPr>
        <w:ind w:left="819" w:hanging="320"/>
      </w:pPr>
      <w:rPr>
        <w:rFonts w:hint="default"/>
        <w:lang w:val="ru-RU" w:eastAsia="en-US" w:bidi="ar-SA"/>
      </w:rPr>
    </w:lvl>
    <w:lvl w:ilvl="2" w:tplc="26BA19C8">
      <w:numFmt w:val="bullet"/>
      <w:lvlText w:val="•"/>
      <w:lvlJc w:val="left"/>
      <w:pPr>
        <w:ind w:left="1539" w:hanging="320"/>
      </w:pPr>
      <w:rPr>
        <w:rFonts w:hint="default"/>
        <w:lang w:val="ru-RU" w:eastAsia="en-US" w:bidi="ar-SA"/>
      </w:rPr>
    </w:lvl>
    <w:lvl w:ilvl="3" w:tplc="81A2AE84">
      <w:numFmt w:val="bullet"/>
      <w:lvlText w:val="•"/>
      <w:lvlJc w:val="left"/>
      <w:pPr>
        <w:ind w:left="2259" w:hanging="320"/>
      </w:pPr>
      <w:rPr>
        <w:rFonts w:hint="default"/>
        <w:lang w:val="ru-RU" w:eastAsia="en-US" w:bidi="ar-SA"/>
      </w:rPr>
    </w:lvl>
    <w:lvl w:ilvl="4" w:tplc="86B8E68E">
      <w:numFmt w:val="bullet"/>
      <w:lvlText w:val="•"/>
      <w:lvlJc w:val="left"/>
      <w:pPr>
        <w:ind w:left="2978" w:hanging="320"/>
      </w:pPr>
      <w:rPr>
        <w:rFonts w:hint="default"/>
        <w:lang w:val="ru-RU" w:eastAsia="en-US" w:bidi="ar-SA"/>
      </w:rPr>
    </w:lvl>
    <w:lvl w:ilvl="5" w:tplc="72EA186A">
      <w:numFmt w:val="bullet"/>
      <w:lvlText w:val="•"/>
      <w:lvlJc w:val="left"/>
      <w:pPr>
        <w:ind w:left="3698" w:hanging="320"/>
      </w:pPr>
      <w:rPr>
        <w:rFonts w:hint="default"/>
        <w:lang w:val="ru-RU" w:eastAsia="en-US" w:bidi="ar-SA"/>
      </w:rPr>
    </w:lvl>
    <w:lvl w:ilvl="6" w:tplc="F42250A0">
      <w:numFmt w:val="bullet"/>
      <w:lvlText w:val="•"/>
      <w:lvlJc w:val="left"/>
      <w:pPr>
        <w:ind w:left="4418" w:hanging="320"/>
      </w:pPr>
      <w:rPr>
        <w:rFonts w:hint="default"/>
        <w:lang w:val="ru-RU" w:eastAsia="en-US" w:bidi="ar-SA"/>
      </w:rPr>
    </w:lvl>
    <w:lvl w:ilvl="7" w:tplc="A18C0FE0">
      <w:numFmt w:val="bullet"/>
      <w:lvlText w:val="•"/>
      <w:lvlJc w:val="left"/>
      <w:pPr>
        <w:ind w:left="5137" w:hanging="320"/>
      </w:pPr>
      <w:rPr>
        <w:rFonts w:hint="default"/>
        <w:lang w:val="ru-RU" w:eastAsia="en-US" w:bidi="ar-SA"/>
      </w:rPr>
    </w:lvl>
    <w:lvl w:ilvl="8" w:tplc="48CACB1C">
      <w:numFmt w:val="bullet"/>
      <w:lvlText w:val="•"/>
      <w:lvlJc w:val="left"/>
      <w:pPr>
        <w:ind w:left="5857" w:hanging="320"/>
      </w:pPr>
      <w:rPr>
        <w:rFonts w:hint="default"/>
        <w:lang w:val="ru-RU" w:eastAsia="en-US" w:bidi="ar-SA"/>
      </w:rPr>
    </w:lvl>
  </w:abstractNum>
  <w:abstractNum w:abstractNumId="39" w15:restartNumberingAfterBreak="0">
    <w:nsid w:val="2FF172E5"/>
    <w:multiLevelType w:val="hybridMultilevel"/>
    <w:tmpl w:val="3976B900"/>
    <w:lvl w:ilvl="0" w:tplc="EDD6D554">
      <w:numFmt w:val="bullet"/>
      <w:lvlText w:val="-"/>
      <w:lvlJc w:val="left"/>
      <w:pPr>
        <w:ind w:left="107" w:hanging="174"/>
      </w:pPr>
      <w:rPr>
        <w:rFonts w:ascii="Times New Roman" w:eastAsia="Times New Roman" w:hAnsi="Times New Roman" w:cs="Times New Roman" w:hint="default"/>
        <w:w w:val="99"/>
        <w:sz w:val="24"/>
        <w:szCs w:val="24"/>
        <w:lang w:val="ru-RU" w:eastAsia="en-US" w:bidi="ar-SA"/>
      </w:rPr>
    </w:lvl>
    <w:lvl w:ilvl="1" w:tplc="924024C4">
      <w:numFmt w:val="bullet"/>
      <w:lvlText w:val="•"/>
      <w:lvlJc w:val="left"/>
      <w:pPr>
        <w:ind w:left="693" w:hanging="174"/>
      </w:pPr>
      <w:rPr>
        <w:rFonts w:hint="default"/>
        <w:lang w:val="ru-RU" w:eastAsia="en-US" w:bidi="ar-SA"/>
      </w:rPr>
    </w:lvl>
    <w:lvl w:ilvl="2" w:tplc="FBD23CD2">
      <w:numFmt w:val="bullet"/>
      <w:lvlText w:val="•"/>
      <w:lvlJc w:val="left"/>
      <w:pPr>
        <w:ind w:left="1287" w:hanging="174"/>
      </w:pPr>
      <w:rPr>
        <w:rFonts w:hint="default"/>
        <w:lang w:val="ru-RU" w:eastAsia="en-US" w:bidi="ar-SA"/>
      </w:rPr>
    </w:lvl>
    <w:lvl w:ilvl="3" w:tplc="C7602EAE">
      <w:numFmt w:val="bullet"/>
      <w:lvlText w:val="•"/>
      <w:lvlJc w:val="left"/>
      <w:pPr>
        <w:ind w:left="1880" w:hanging="174"/>
      </w:pPr>
      <w:rPr>
        <w:rFonts w:hint="default"/>
        <w:lang w:val="ru-RU" w:eastAsia="en-US" w:bidi="ar-SA"/>
      </w:rPr>
    </w:lvl>
    <w:lvl w:ilvl="4" w:tplc="4A12F7D0">
      <w:numFmt w:val="bullet"/>
      <w:lvlText w:val="•"/>
      <w:lvlJc w:val="left"/>
      <w:pPr>
        <w:ind w:left="2474" w:hanging="174"/>
      </w:pPr>
      <w:rPr>
        <w:rFonts w:hint="default"/>
        <w:lang w:val="ru-RU" w:eastAsia="en-US" w:bidi="ar-SA"/>
      </w:rPr>
    </w:lvl>
    <w:lvl w:ilvl="5" w:tplc="80328458">
      <w:numFmt w:val="bullet"/>
      <w:lvlText w:val="•"/>
      <w:lvlJc w:val="left"/>
      <w:pPr>
        <w:ind w:left="3067" w:hanging="174"/>
      </w:pPr>
      <w:rPr>
        <w:rFonts w:hint="default"/>
        <w:lang w:val="ru-RU" w:eastAsia="en-US" w:bidi="ar-SA"/>
      </w:rPr>
    </w:lvl>
    <w:lvl w:ilvl="6" w:tplc="B0DC7ABA">
      <w:numFmt w:val="bullet"/>
      <w:lvlText w:val="•"/>
      <w:lvlJc w:val="left"/>
      <w:pPr>
        <w:ind w:left="3661" w:hanging="174"/>
      </w:pPr>
      <w:rPr>
        <w:rFonts w:hint="default"/>
        <w:lang w:val="ru-RU" w:eastAsia="en-US" w:bidi="ar-SA"/>
      </w:rPr>
    </w:lvl>
    <w:lvl w:ilvl="7" w:tplc="B9CAF214">
      <w:numFmt w:val="bullet"/>
      <w:lvlText w:val="•"/>
      <w:lvlJc w:val="left"/>
      <w:pPr>
        <w:ind w:left="4254" w:hanging="174"/>
      </w:pPr>
      <w:rPr>
        <w:rFonts w:hint="default"/>
        <w:lang w:val="ru-RU" w:eastAsia="en-US" w:bidi="ar-SA"/>
      </w:rPr>
    </w:lvl>
    <w:lvl w:ilvl="8" w:tplc="983A6714">
      <w:numFmt w:val="bullet"/>
      <w:lvlText w:val="•"/>
      <w:lvlJc w:val="left"/>
      <w:pPr>
        <w:ind w:left="4848" w:hanging="174"/>
      </w:pPr>
      <w:rPr>
        <w:rFonts w:hint="default"/>
        <w:lang w:val="ru-RU" w:eastAsia="en-US" w:bidi="ar-SA"/>
      </w:rPr>
    </w:lvl>
  </w:abstractNum>
  <w:abstractNum w:abstractNumId="40" w15:restartNumberingAfterBreak="0">
    <w:nsid w:val="322A3AA8"/>
    <w:multiLevelType w:val="hybridMultilevel"/>
    <w:tmpl w:val="E76825BA"/>
    <w:lvl w:ilvl="0" w:tplc="0A327F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22E5ED7"/>
    <w:multiLevelType w:val="hybridMultilevel"/>
    <w:tmpl w:val="33525970"/>
    <w:lvl w:ilvl="0" w:tplc="AA005C5C">
      <w:numFmt w:val="bullet"/>
      <w:lvlText w:val=""/>
      <w:lvlJc w:val="left"/>
      <w:pPr>
        <w:ind w:left="108" w:hanging="428"/>
      </w:pPr>
      <w:rPr>
        <w:rFonts w:ascii="Symbol" w:eastAsia="Symbol" w:hAnsi="Symbol" w:cs="Symbol" w:hint="default"/>
        <w:w w:val="100"/>
        <w:sz w:val="24"/>
        <w:szCs w:val="24"/>
        <w:lang w:val="ru-RU" w:eastAsia="en-US" w:bidi="ar-SA"/>
      </w:rPr>
    </w:lvl>
    <w:lvl w:ilvl="1" w:tplc="C1C2C38E">
      <w:numFmt w:val="bullet"/>
      <w:lvlText w:val="•"/>
      <w:lvlJc w:val="left"/>
      <w:pPr>
        <w:ind w:left="819" w:hanging="428"/>
      </w:pPr>
      <w:rPr>
        <w:rFonts w:hint="default"/>
        <w:lang w:val="ru-RU" w:eastAsia="en-US" w:bidi="ar-SA"/>
      </w:rPr>
    </w:lvl>
    <w:lvl w:ilvl="2" w:tplc="94EEFE50">
      <w:numFmt w:val="bullet"/>
      <w:lvlText w:val="•"/>
      <w:lvlJc w:val="left"/>
      <w:pPr>
        <w:ind w:left="1539" w:hanging="428"/>
      </w:pPr>
      <w:rPr>
        <w:rFonts w:hint="default"/>
        <w:lang w:val="ru-RU" w:eastAsia="en-US" w:bidi="ar-SA"/>
      </w:rPr>
    </w:lvl>
    <w:lvl w:ilvl="3" w:tplc="E1704490">
      <w:numFmt w:val="bullet"/>
      <w:lvlText w:val="•"/>
      <w:lvlJc w:val="left"/>
      <w:pPr>
        <w:ind w:left="2259" w:hanging="428"/>
      </w:pPr>
      <w:rPr>
        <w:rFonts w:hint="default"/>
        <w:lang w:val="ru-RU" w:eastAsia="en-US" w:bidi="ar-SA"/>
      </w:rPr>
    </w:lvl>
    <w:lvl w:ilvl="4" w:tplc="CF14CBFA">
      <w:numFmt w:val="bullet"/>
      <w:lvlText w:val="•"/>
      <w:lvlJc w:val="left"/>
      <w:pPr>
        <w:ind w:left="2978" w:hanging="428"/>
      </w:pPr>
      <w:rPr>
        <w:rFonts w:hint="default"/>
        <w:lang w:val="ru-RU" w:eastAsia="en-US" w:bidi="ar-SA"/>
      </w:rPr>
    </w:lvl>
    <w:lvl w:ilvl="5" w:tplc="DCB8159E">
      <w:numFmt w:val="bullet"/>
      <w:lvlText w:val="•"/>
      <w:lvlJc w:val="left"/>
      <w:pPr>
        <w:ind w:left="3698" w:hanging="428"/>
      </w:pPr>
      <w:rPr>
        <w:rFonts w:hint="default"/>
        <w:lang w:val="ru-RU" w:eastAsia="en-US" w:bidi="ar-SA"/>
      </w:rPr>
    </w:lvl>
    <w:lvl w:ilvl="6" w:tplc="990A9C08">
      <w:numFmt w:val="bullet"/>
      <w:lvlText w:val="•"/>
      <w:lvlJc w:val="left"/>
      <w:pPr>
        <w:ind w:left="4418" w:hanging="428"/>
      </w:pPr>
      <w:rPr>
        <w:rFonts w:hint="default"/>
        <w:lang w:val="ru-RU" w:eastAsia="en-US" w:bidi="ar-SA"/>
      </w:rPr>
    </w:lvl>
    <w:lvl w:ilvl="7" w:tplc="4648B4FE">
      <w:numFmt w:val="bullet"/>
      <w:lvlText w:val="•"/>
      <w:lvlJc w:val="left"/>
      <w:pPr>
        <w:ind w:left="5137" w:hanging="428"/>
      </w:pPr>
      <w:rPr>
        <w:rFonts w:hint="default"/>
        <w:lang w:val="ru-RU" w:eastAsia="en-US" w:bidi="ar-SA"/>
      </w:rPr>
    </w:lvl>
    <w:lvl w:ilvl="8" w:tplc="173E1EEC">
      <w:numFmt w:val="bullet"/>
      <w:lvlText w:val="•"/>
      <w:lvlJc w:val="left"/>
      <w:pPr>
        <w:ind w:left="5857" w:hanging="428"/>
      </w:pPr>
      <w:rPr>
        <w:rFonts w:hint="default"/>
        <w:lang w:val="ru-RU" w:eastAsia="en-US" w:bidi="ar-SA"/>
      </w:rPr>
    </w:lvl>
  </w:abstractNum>
  <w:abstractNum w:abstractNumId="42" w15:restartNumberingAfterBreak="0">
    <w:nsid w:val="32727EC2"/>
    <w:multiLevelType w:val="hybridMultilevel"/>
    <w:tmpl w:val="504C0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020124"/>
    <w:multiLevelType w:val="hybridMultilevel"/>
    <w:tmpl w:val="C53298B6"/>
    <w:lvl w:ilvl="0" w:tplc="0802A790">
      <w:numFmt w:val="bullet"/>
      <w:lvlText w:val=""/>
      <w:lvlJc w:val="left"/>
      <w:pPr>
        <w:ind w:left="108" w:hanging="428"/>
      </w:pPr>
      <w:rPr>
        <w:rFonts w:ascii="Symbol" w:eastAsia="Symbol" w:hAnsi="Symbol" w:cs="Symbol" w:hint="default"/>
        <w:w w:val="100"/>
        <w:sz w:val="24"/>
        <w:szCs w:val="24"/>
        <w:lang w:val="ru-RU" w:eastAsia="en-US" w:bidi="ar-SA"/>
      </w:rPr>
    </w:lvl>
    <w:lvl w:ilvl="1" w:tplc="DAD0DC18">
      <w:numFmt w:val="bullet"/>
      <w:lvlText w:val="•"/>
      <w:lvlJc w:val="left"/>
      <w:pPr>
        <w:ind w:left="819" w:hanging="428"/>
      </w:pPr>
      <w:rPr>
        <w:rFonts w:hint="default"/>
        <w:lang w:val="ru-RU" w:eastAsia="en-US" w:bidi="ar-SA"/>
      </w:rPr>
    </w:lvl>
    <w:lvl w:ilvl="2" w:tplc="27649486">
      <w:numFmt w:val="bullet"/>
      <w:lvlText w:val="•"/>
      <w:lvlJc w:val="left"/>
      <w:pPr>
        <w:ind w:left="1539" w:hanging="428"/>
      </w:pPr>
      <w:rPr>
        <w:rFonts w:hint="default"/>
        <w:lang w:val="ru-RU" w:eastAsia="en-US" w:bidi="ar-SA"/>
      </w:rPr>
    </w:lvl>
    <w:lvl w:ilvl="3" w:tplc="58F4E334">
      <w:numFmt w:val="bullet"/>
      <w:lvlText w:val="•"/>
      <w:lvlJc w:val="left"/>
      <w:pPr>
        <w:ind w:left="2259" w:hanging="428"/>
      </w:pPr>
      <w:rPr>
        <w:rFonts w:hint="default"/>
        <w:lang w:val="ru-RU" w:eastAsia="en-US" w:bidi="ar-SA"/>
      </w:rPr>
    </w:lvl>
    <w:lvl w:ilvl="4" w:tplc="C9EC0FB6">
      <w:numFmt w:val="bullet"/>
      <w:lvlText w:val="•"/>
      <w:lvlJc w:val="left"/>
      <w:pPr>
        <w:ind w:left="2978" w:hanging="428"/>
      </w:pPr>
      <w:rPr>
        <w:rFonts w:hint="default"/>
        <w:lang w:val="ru-RU" w:eastAsia="en-US" w:bidi="ar-SA"/>
      </w:rPr>
    </w:lvl>
    <w:lvl w:ilvl="5" w:tplc="3FE0D4F2">
      <w:numFmt w:val="bullet"/>
      <w:lvlText w:val="•"/>
      <w:lvlJc w:val="left"/>
      <w:pPr>
        <w:ind w:left="3698" w:hanging="428"/>
      </w:pPr>
      <w:rPr>
        <w:rFonts w:hint="default"/>
        <w:lang w:val="ru-RU" w:eastAsia="en-US" w:bidi="ar-SA"/>
      </w:rPr>
    </w:lvl>
    <w:lvl w:ilvl="6" w:tplc="F946A1B4">
      <w:numFmt w:val="bullet"/>
      <w:lvlText w:val="•"/>
      <w:lvlJc w:val="left"/>
      <w:pPr>
        <w:ind w:left="4418" w:hanging="428"/>
      </w:pPr>
      <w:rPr>
        <w:rFonts w:hint="default"/>
        <w:lang w:val="ru-RU" w:eastAsia="en-US" w:bidi="ar-SA"/>
      </w:rPr>
    </w:lvl>
    <w:lvl w:ilvl="7" w:tplc="E4CAA86A">
      <w:numFmt w:val="bullet"/>
      <w:lvlText w:val="•"/>
      <w:lvlJc w:val="left"/>
      <w:pPr>
        <w:ind w:left="5137" w:hanging="428"/>
      </w:pPr>
      <w:rPr>
        <w:rFonts w:hint="default"/>
        <w:lang w:val="ru-RU" w:eastAsia="en-US" w:bidi="ar-SA"/>
      </w:rPr>
    </w:lvl>
    <w:lvl w:ilvl="8" w:tplc="9A96EE86">
      <w:numFmt w:val="bullet"/>
      <w:lvlText w:val="•"/>
      <w:lvlJc w:val="left"/>
      <w:pPr>
        <w:ind w:left="5857" w:hanging="428"/>
      </w:pPr>
      <w:rPr>
        <w:rFonts w:hint="default"/>
        <w:lang w:val="ru-RU" w:eastAsia="en-US" w:bidi="ar-SA"/>
      </w:rPr>
    </w:lvl>
  </w:abstractNum>
  <w:abstractNum w:abstractNumId="44" w15:restartNumberingAfterBreak="0">
    <w:nsid w:val="33063B4D"/>
    <w:multiLevelType w:val="multilevel"/>
    <w:tmpl w:val="8C9CBFA4"/>
    <w:lvl w:ilvl="0">
      <w:start w:val="1"/>
      <w:numFmt w:val="decimal"/>
      <w:lvlText w:val="%1."/>
      <w:lvlJc w:val="left"/>
      <w:pPr>
        <w:ind w:left="1429" w:hanging="360"/>
      </w:pPr>
    </w:lvl>
    <w:lvl w:ilvl="1">
      <w:start w:val="3"/>
      <w:numFmt w:val="decimal"/>
      <w:isLgl/>
      <w:lvlText w:val="%1.%2"/>
      <w:lvlJc w:val="left"/>
      <w:pPr>
        <w:ind w:left="1459" w:hanging="375"/>
      </w:pPr>
      <w:rPr>
        <w:rFonts w:hint="default"/>
      </w:rPr>
    </w:lvl>
    <w:lvl w:ilvl="2">
      <w:start w:val="1"/>
      <w:numFmt w:val="decimal"/>
      <w:isLgl/>
      <w:lvlText w:val="%1.%2.%3"/>
      <w:lvlJc w:val="left"/>
      <w:pPr>
        <w:ind w:left="1819"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209" w:hanging="1080"/>
      </w:pPr>
      <w:rPr>
        <w:rFonts w:hint="default"/>
      </w:rPr>
    </w:lvl>
    <w:lvl w:ilvl="5">
      <w:start w:val="1"/>
      <w:numFmt w:val="decimal"/>
      <w:isLgl/>
      <w:lvlText w:val="%1.%2.%3.%4.%5.%6"/>
      <w:lvlJc w:val="left"/>
      <w:pPr>
        <w:ind w:left="2584" w:hanging="1440"/>
      </w:pPr>
      <w:rPr>
        <w:rFonts w:hint="default"/>
      </w:rPr>
    </w:lvl>
    <w:lvl w:ilvl="6">
      <w:start w:val="1"/>
      <w:numFmt w:val="decimal"/>
      <w:isLgl/>
      <w:lvlText w:val="%1.%2.%3.%4.%5.%6.%7"/>
      <w:lvlJc w:val="left"/>
      <w:pPr>
        <w:ind w:left="2599" w:hanging="1440"/>
      </w:pPr>
      <w:rPr>
        <w:rFonts w:hint="default"/>
      </w:rPr>
    </w:lvl>
    <w:lvl w:ilvl="7">
      <w:start w:val="1"/>
      <w:numFmt w:val="decimal"/>
      <w:isLgl/>
      <w:lvlText w:val="%1.%2.%3.%4.%5.%6.%7.%8"/>
      <w:lvlJc w:val="left"/>
      <w:pPr>
        <w:ind w:left="2974" w:hanging="1800"/>
      </w:pPr>
      <w:rPr>
        <w:rFonts w:hint="default"/>
      </w:rPr>
    </w:lvl>
    <w:lvl w:ilvl="8">
      <w:start w:val="1"/>
      <w:numFmt w:val="decimal"/>
      <w:isLgl/>
      <w:lvlText w:val="%1.%2.%3.%4.%5.%6.%7.%8.%9"/>
      <w:lvlJc w:val="left"/>
      <w:pPr>
        <w:ind w:left="3349" w:hanging="2160"/>
      </w:pPr>
      <w:rPr>
        <w:rFonts w:hint="default"/>
      </w:rPr>
    </w:lvl>
  </w:abstractNum>
  <w:abstractNum w:abstractNumId="45" w15:restartNumberingAfterBreak="0">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34AC7017"/>
    <w:multiLevelType w:val="multilevel"/>
    <w:tmpl w:val="3E74361C"/>
    <w:lvl w:ilvl="0">
      <w:start w:val="1"/>
      <w:numFmt w:val="bullet"/>
      <w:lvlText w:val=""/>
      <w:lvlJc w:val="left"/>
      <w:pPr>
        <w:ind w:left="1352"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15:restartNumberingAfterBreak="0">
    <w:nsid w:val="38000A34"/>
    <w:multiLevelType w:val="hybridMultilevel"/>
    <w:tmpl w:val="256C121A"/>
    <w:lvl w:ilvl="0" w:tplc="C8029244">
      <w:numFmt w:val="bullet"/>
      <w:lvlText w:val="—"/>
      <w:lvlJc w:val="left"/>
      <w:pPr>
        <w:ind w:left="108" w:hanging="401"/>
      </w:pPr>
      <w:rPr>
        <w:rFonts w:ascii="Times New Roman" w:eastAsia="Times New Roman" w:hAnsi="Times New Roman" w:cs="Times New Roman" w:hint="default"/>
        <w:w w:val="100"/>
        <w:sz w:val="24"/>
        <w:szCs w:val="24"/>
        <w:lang w:val="ru-RU" w:eastAsia="en-US" w:bidi="ar-SA"/>
      </w:rPr>
    </w:lvl>
    <w:lvl w:ilvl="1" w:tplc="DDC8CCC8">
      <w:numFmt w:val="bullet"/>
      <w:lvlText w:val="•"/>
      <w:lvlJc w:val="left"/>
      <w:pPr>
        <w:ind w:left="240" w:hanging="401"/>
      </w:pPr>
      <w:rPr>
        <w:rFonts w:hint="default"/>
        <w:lang w:val="ru-RU" w:eastAsia="en-US" w:bidi="ar-SA"/>
      </w:rPr>
    </w:lvl>
    <w:lvl w:ilvl="2" w:tplc="9AA88990">
      <w:numFmt w:val="bullet"/>
      <w:lvlText w:val="•"/>
      <w:lvlJc w:val="left"/>
      <w:pPr>
        <w:ind w:left="1024" w:hanging="401"/>
      </w:pPr>
      <w:rPr>
        <w:rFonts w:hint="default"/>
        <w:lang w:val="ru-RU" w:eastAsia="en-US" w:bidi="ar-SA"/>
      </w:rPr>
    </w:lvl>
    <w:lvl w:ilvl="3" w:tplc="C38667AA">
      <w:numFmt w:val="bullet"/>
      <w:lvlText w:val="•"/>
      <w:lvlJc w:val="left"/>
      <w:pPr>
        <w:ind w:left="1808" w:hanging="401"/>
      </w:pPr>
      <w:rPr>
        <w:rFonts w:hint="default"/>
        <w:lang w:val="ru-RU" w:eastAsia="en-US" w:bidi="ar-SA"/>
      </w:rPr>
    </w:lvl>
    <w:lvl w:ilvl="4" w:tplc="866AF00C">
      <w:numFmt w:val="bullet"/>
      <w:lvlText w:val="•"/>
      <w:lvlJc w:val="left"/>
      <w:pPr>
        <w:ind w:left="2592" w:hanging="401"/>
      </w:pPr>
      <w:rPr>
        <w:rFonts w:hint="default"/>
        <w:lang w:val="ru-RU" w:eastAsia="en-US" w:bidi="ar-SA"/>
      </w:rPr>
    </w:lvl>
    <w:lvl w:ilvl="5" w:tplc="9E1AB26E">
      <w:numFmt w:val="bullet"/>
      <w:lvlText w:val="•"/>
      <w:lvlJc w:val="left"/>
      <w:pPr>
        <w:ind w:left="3376" w:hanging="401"/>
      </w:pPr>
      <w:rPr>
        <w:rFonts w:hint="default"/>
        <w:lang w:val="ru-RU" w:eastAsia="en-US" w:bidi="ar-SA"/>
      </w:rPr>
    </w:lvl>
    <w:lvl w:ilvl="6" w:tplc="A8C63D3A">
      <w:numFmt w:val="bullet"/>
      <w:lvlText w:val="•"/>
      <w:lvlJc w:val="left"/>
      <w:pPr>
        <w:ind w:left="4160" w:hanging="401"/>
      </w:pPr>
      <w:rPr>
        <w:rFonts w:hint="default"/>
        <w:lang w:val="ru-RU" w:eastAsia="en-US" w:bidi="ar-SA"/>
      </w:rPr>
    </w:lvl>
    <w:lvl w:ilvl="7" w:tplc="3BC451A2">
      <w:numFmt w:val="bullet"/>
      <w:lvlText w:val="•"/>
      <w:lvlJc w:val="left"/>
      <w:pPr>
        <w:ind w:left="4944" w:hanging="401"/>
      </w:pPr>
      <w:rPr>
        <w:rFonts w:hint="default"/>
        <w:lang w:val="ru-RU" w:eastAsia="en-US" w:bidi="ar-SA"/>
      </w:rPr>
    </w:lvl>
    <w:lvl w:ilvl="8" w:tplc="32680F4C">
      <w:numFmt w:val="bullet"/>
      <w:lvlText w:val="•"/>
      <w:lvlJc w:val="left"/>
      <w:pPr>
        <w:ind w:left="5728" w:hanging="401"/>
      </w:pPr>
      <w:rPr>
        <w:rFonts w:hint="default"/>
        <w:lang w:val="ru-RU" w:eastAsia="en-US" w:bidi="ar-SA"/>
      </w:rPr>
    </w:lvl>
  </w:abstractNum>
  <w:abstractNum w:abstractNumId="48" w15:restartNumberingAfterBreak="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15:restartNumberingAfterBreak="0">
    <w:nsid w:val="3B211382"/>
    <w:multiLevelType w:val="multilevel"/>
    <w:tmpl w:val="34C02E6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B6127E4"/>
    <w:multiLevelType w:val="hybridMultilevel"/>
    <w:tmpl w:val="153CFF82"/>
    <w:lvl w:ilvl="0" w:tplc="D6724B48">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C2BC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2BE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7267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01B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8E4DC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34FFE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0F14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34398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C07139A"/>
    <w:multiLevelType w:val="hybridMultilevel"/>
    <w:tmpl w:val="619AB52A"/>
    <w:lvl w:ilvl="0" w:tplc="AF54C808">
      <w:numFmt w:val="bullet"/>
      <w:lvlText w:val="—"/>
      <w:lvlJc w:val="left"/>
      <w:pPr>
        <w:ind w:left="472" w:hanging="301"/>
      </w:pPr>
      <w:rPr>
        <w:rFonts w:ascii="Times New Roman" w:eastAsia="Times New Roman" w:hAnsi="Times New Roman" w:cs="Times New Roman" w:hint="default"/>
        <w:w w:val="100"/>
        <w:sz w:val="24"/>
        <w:szCs w:val="24"/>
        <w:lang w:val="ru-RU" w:eastAsia="en-US" w:bidi="ar-SA"/>
      </w:rPr>
    </w:lvl>
    <w:lvl w:ilvl="1" w:tplc="80BAC93E">
      <w:numFmt w:val="bullet"/>
      <w:lvlText w:val="•"/>
      <w:lvlJc w:val="left"/>
      <w:pPr>
        <w:ind w:left="1514" w:hanging="301"/>
      </w:pPr>
      <w:rPr>
        <w:rFonts w:hint="default"/>
        <w:lang w:val="ru-RU" w:eastAsia="en-US" w:bidi="ar-SA"/>
      </w:rPr>
    </w:lvl>
    <w:lvl w:ilvl="2" w:tplc="C66CA87E">
      <w:numFmt w:val="bullet"/>
      <w:lvlText w:val="•"/>
      <w:lvlJc w:val="left"/>
      <w:pPr>
        <w:ind w:left="2549" w:hanging="301"/>
      </w:pPr>
      <w:rPr>
        <w:rFonts w:hint="default"/>
        <w:lang w:val="ru-RU" w:eastAsia="en-US" w:bidi="ar-SA"/>
      </w:rPr>
    </w:lvl>
    <w:lvl w:ilvl="3" w:tplc="7966D40C">
      <w:numFmt w:val="bullet"/>
      <w:lvlText w:val="•"/>
      <w:lvlJc w:val="left"/>
      <w:pPr>
        <w:ind w:left="3583" w:hanging="301"/>
      </w:pPr>
      <w:rPr>
        <w:rFonts w:hint="default"/>
        <w:lang w:val="ru-RU" w:eastAsia="en-US" w:bidi="ar-SA"/>
      </w:rPr>
    </w:lvl>
    <w:lvl w:ilvl="4" w:tplc="4B881ED0">
      <w:numFmt w:val="bullet"/>
      <w:lvlText w:val="•"/>
      <w:lvlJc w:val="left"/>
      <w:pPr>
        <w:ind w:left="4618" w:hanging="301"/>
      </w:pPr>
      <w:rPr>
        <w:rFonts w:hint="default"/>
        <w:lang w:val="ru-RU" w:eastAsia="en-US" w:bidi="ar-SA"/>
      </w:rPr>
    </w:lvl>
    <w:lvl w:ilvl="5" w:tplc="87DA18F6">
      <w:numFmt w:val="bullet"/>
      <w:lvlText w:val="•"/>
      <w:lvlJc w:val="left"/>
      <w:pPr>
        <w:ind w:left="5653" w:hanging="301"/>
      </w:pPr>
      <w:rPr>
        <w:rFonts w:hint="default"/>
        <w:lang w:val="ru-RU" w:eastAsia="en-US" w:bidi="ar-SA"/>
      </w:rPr>
    </w:lvl>
    <w:lvl w:ilvl="6" w:tplc="14C65B9E">
      <w:numFmt w:val="bullet"/>
      <w:lvlText w:val="•"/>
      <w:lvlJc w:val="left"/>
      <w:pPr>
        <w:ind w:left="6687" w:hanging="301"/>
      </w:pPr>
      <w:rPr>
        <w:rFonts w:hint="default"/>
        <w:lang w:val="ru-RU" w:eastAsia="en-US" w:bidi="ar-SA"/>
      </w:rPr>
    </w:lvl>
    <w:lvl w:ilvl="7" w:tplc="53CC2E4A">
      <w:numFmt w:val="bullet"/>
      <w:lvlText w:val="•"/>
      <w:lvlJc w:val="left"/>
      <w:pPr>
        <w:ind w:left="7722" w:hanging="301"/>
      </w:pPr>
      <w:rPr>
        <w:rFonts w:hint="default"/>
        <w:lang w:val="ru-RU" w:eastAsia="en-US" w:bidi="ar-SA"/>
      </w:rPr>
    </w:lvl>
    <w:lvl w:ilvl="8" w:tplc="17F2E4BE">
      <w:numFmt w:val="bullet"/>
      <w:lvlText w:val="•"/>
      <w:lvlJc w:val="left"/>
      <w:pPr>
        <w:ind w:left="8757" w:hanging="301"/>
      </w:pPr>
      <w:rPr>
        <w:rFonts w:hint="default"/>
        <w:lang w:val="ru-RU" w:eastAsia="en-US" w:bidi="ar-SA"/>
      </w:rPr>
    </w:lvl>
  </w:abstractNum>
  <w:abstractNum w:abstractNumId="52" w15:restartNumberingAfterBreak="0">
    <w:nsid w:val="3F3D43A4"/>
    <w:multiLevelType w:val="multilevel"/>
    <w:tmpl w:val="845A0D1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3" w15:restartNumberingAfterBreak="0">
    <w:nsid w:val="4230723B"/>
    <w:multiLevelType w:val="multilevel"/>
    <w:tmpl w:val="02C22980"/>
    <w:lvl w:ilvl="0">
      <w:start w:val="2"/>
      <w:numFmt w:val="decimal"/>
      <w:lvlText w:val="%1"/>
      <w:lvlJc w:val="left"/>
      <w:pPr>
        <w:ind w:left="600" w:hanging="600"/>
      </w:pPr>
      <w:rPr>
        <w:rFonts w:hint="default"/>
      </w:rPr>
    </w:lvl>
    <w:lvl w:ilvl="1">
      <w:start w:val="1"/>
      <w:numFmt w:val="decimal"/>
      <w:lvlText w:val="%1.%2"/>
      <w:lvlJc w:val="left"/>
      <w:pPr>
        <w:ind w:left="1134" w:hanging="600"/>
      </w:pPr>
      <w:rPr>
        <w:rFonts w:hint="default"/>
      </w:rPr>
    </w:lvl>
    <w:lvl w:ilvl="2">
      <w:start w:val="5"/>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4" w15:restartNumberingAfterBreak="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61D07A1"/>
    <w:multiLevelType w:val="hybridMultilevel"/>
    <w:tmpl w:val="AE36EF0A"/>
    <w:lvl w:ilvl="0" w:tplc="18C456E6">
      <w:numFmt w:val="bullet"/>
      <w:lvlText w:val=""/>
      <w:lvlJc w:val="left"/>
      <w:pPr>
        <w:ind w:left="108" w:hanging="428"/>
      </w:pPr>
      <w:rPr>
        <w:rFonts w:ascii="Symbol" w:eastAsia="Symbol" w:hAnsi="Symbol" w:cs="Symbol" w:hint="default"/>
        <w:w w:val="100"/>
        <w:sz w:val="24"/>
        <w:szCs w:val="24"/>
        <w:lang w:val="ru-RU" w:eastAsia="en-US" w:bidi="ar-SA"/>
      </w:rPr>
    </w:lvl>
    <w:lvl w:ilvl="1" w:tplc="5118A036">
      <w:numFmt w:val="bullet"/>
      <w:lvlText w:val="•"/>
      <w:lvlJc w:val="left"/>
      <w:pPr>
        <w:ind w:left="819" w:hanging="428"/>
      </w:pPr>
      <w:rPr>
        <w:rFonts w:hint="default"/>
        <w:lang w:val="ru-RU" w:eastAsia="en-US" w:bidi="ar-SA"/>
      </w:rPr>
    </w:lvl>
    <w:lvl w:ilvl="2" w:tplc="C66C92D2">
      <w:numFmt w:val="bullet"/>
      <w:lvlText w:val="•"/>
      <w:lvlJc w:val="left"/>
      <w:pPr>
        <w:ind w:left="1539" w:hanging="428"/>
      </w:pPr>
      <w:rPr>
        <w:rFonts w:hint="default"/>
        <w:lang w:val="ru-RU" w:eastAsia="en-US" w:bidi="ar-SA"/>
      </w:rPr>
    </w:lvl>
    <w:lvl w:ilvl="3" w:tplc="0D76B200">
      <w:numFmt w:val="bullet"/>
      <w:lvlText w:val="•"/>
      <w:lvlJc w:val="left"/>
      <w:pPr>
        <w:ind w:left="2259" w:hanging="428"/>
      </w:pPr>
      <w:rPr>
        <w:rFonts w:hint="default"/>
        <w:lang w:val="ru-RU" w:eastAsia="en-US" w:bidi="ar-SA"/>
      </w:rPr>
    </w:lvl>
    <w:lvl w:ilvl="4" w:tplc="4D5C1B48">
      <w:numFmt w:val="bullet"/>
      <w:lvlText w:val="•"/>
      <w:lvlJc w:val="left"/>
      <w:pPr>
        <w:ind w:left="2978" w:hanging="428"/>
      </w:pPr>
      <w:rPr>
        <w:rFonts w:hint="default"/>
        <w:lang w:val="ru-RU" w:eastAsia="en-US" w:bidi="ar-SA"/>
      </w:rPr>
    </w:lvl>
    <w:lvl w:ilvl="5" w:tplc="DBA49C44">
      <w:numFmt w:val="bullet"/>
      <w:lvlText w:val="•"/>
      <w:lvlJc w:val="left"/>
      <w:pPr>
        <w:ind w:left="3698" w:hanging="428"/>
      </w:pPr>
      <w:rPr>
        <w:rFonts w:hint="default"/>
        <w:lang w:val="ru-RU" w:eastAsia="en-US" w:bidi="ar-SA"/>
      </w:rPr>
    </w:lvl>
    <w:lvl w:ilvl="6" w:tplc="87040D72">
      <w:numFmt w:val="bullet"/>
      <w:lvlText w:val="•"/>
      <w:lvlJc w:val="left"/>
      <w:pPr>
        <w:ind w:left="4418" w:hanging="428"/>
      </w:pPr>
      <w:rPr>
        <w:rFonts w:hint="default"/>
        <w:lang w:val="ru-RU" w:eastAsia="en-US" w:bidi="ar-SA"/>
      </w:rPr>
    </w:lvl>
    <w:lvl w:ilvl="7" w:tplc="541E8A98">
      <w:numFmt w:val="bullet"/>
      <w:lvlText w:val="•"/>
      <w:lvlJc w:val="left"/>
      <w:pPr>
        <w:ind w:left="5137" w:hanging="428"/>
      </w:pPr>
      <w:rPr>
        <w:rFonts w:hint="default"/>
        <w:lang w:val="ru-RU" w:eastAsia="en-US" w:bidi="ar-SA"/>
      </w:rPr>
    </w:lvl>
    <w:lvl w:ilvl="8" w:tplc="748EC9FC">
      <w:numFmt w:val="bullet"/>
      <w:lvlText w:val="•"/>
      <w:lvlJc w:val="left"/>
      <w:pPr>
        <w:ind w:left="5857" w:hanging="428"/>
      </w:pPr>
      <w:rPr>
        <w:rFonts w:hint="default"/>
        <w:lang w:val="ru-RU" w:eastAsia="en-US" w:bidi="ar-SA"/>
      </w:rPr>
    </w:lvl>
  </w:abstractNum>
  <w:abstractNum w:abstractNumId="56" w15:restartNumberingAfterBreak="0">
    <w:nsid w:val="465D13A2"/>
    <w:multiLevelType w:val="multilevel"/>
    <w:tmpl w:val="C52E28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6975228"/>
    <w:multiLevelType w:val="multilevel"/>
    <w:tmpl w:val="1FB85F90"/>
    <w:lvl w:ilvl="0">
      <w:start w:val="1"/>
      <w:numFmt w:val="decimal"/>
      <w:lvlText w:val="%1."/>
      <w:lvlJc w:val="left"/>
      <w:pPr>
        <w:ind w:left="390" w:hanging="390"/>
      </w:pPr>
      <w:rPr>
        <w:rFonts w:hint="default"/>
        <w:sz w:val="24"/>
      </w:rPr>
    </w:lvl>
    <w:lvl w:ilvl="1">
      <w:start w:val="7"/>
      <w:numFmt w:val="decimal"/>
      <w:lvlText w:val="(%1-%2"/>
      <w:lvlJc w:val="left"/>
      <w:pPr>
        <w:ind w:left="1500" w:hanging="720"/>
      </w:pPr>
      <w:rPr>
        <w:rFonts w:hint="default"/>
        <w:sz w:val="24"/>
      </w:rPr>
    </w:lvl>
    <w:lvl w:ilvl="2">
      <w:start w:val="1"/>
      <w:numFmt w:val="decimal"/>
      <w:lvlText w:val="(%1-%2.%3"/>
      <w:lvlJc w:val="left"/>
      <w:pPr>
        <w:ind w:left="2280" w:hanging="720"/>
      </w:pPr>
      <w:rPr>
        <w:rFonts w:hint="default"/>
        <w:sz w:val="24"/>
      </w:rPr>
    </w:lvl>
    <w:lvl w:ilvl="3">
      <w:start w:val="1"/>
      <w:numFmt w:val="decimal"/>
      <w:lvlText w:val="(%1-%2.%3.%4"/>
      <w:lvlJc w:val="left"/>
      <w:pPr>
        <w:ind w:left="3420" w:hanging="1080"/>
      </w:pPr>
      <w:rPr>
        <w:rFonts w:hint="default"/>
        <w:sz w:val="24"/>
      </w:rPr>
    </w:lvl>
    <w:lvl w:ilvl="4">
      <w:start w:val="1"/>
      <w:numFmt w:val="decimal"/>
      <w:lvlText w:val="(%1-%2.%3.%4.%5"/>
      <w:lvlJc w:val="left"/>
      <w:pPr>
        <w:ind w:left="4200" w:hanging="1080"/>
      </w:pPr>
      <w:rPr>
        <w:rFonts w:hint="default"/>
        <w:sz w:val="24"/>
      </w:rPr>
    </w:lvl>
    <w:lvl w:ilvl="5">
      <w:start w:val="1"/>
      <w:numFmt w:val="decimal"/>
      <w:lvlText w:val="(%1-%2.%3.%4.%5.%6"/>
      <w:lvlJc w:val="left"/>
      <w:pPr>
        <w:ind w:left="5340" w:hanging="1440"/>
      </w:pPr>
      <w:rPr>
        <w:rFonts w:hint="default"/>
        <w:sz w:val="24"/>
      </w:rPr>
    </w:lvl>
    <w:lvl w:ilvl="6">
      <w:start w:val="1"/>
      <w:numFmt w:val="decimal"/>
      <w:lvlText w:val="(%1-%2.%3.%4.%5.%6.%7"/>
      <w:lvlJc w:val="left"/>
      <w:pPr>
        <w:ind w:left="6120" w:hanging="1440"/>
      </w:pPr>
      <w:rPr>
        <w:rFonts w:hint="default"/>
        <w:sz w:val="24"/>
      </w:rPr>
    </w:lvl>
    <w:lvl w:ilvl="7">
      <w:start w:val="1"/>
      <w:numFmt w:val="decimal"/>
      <w:lvlText w:val="(%1-%2.%3.%4.%5.%6.%7.%8"/>
      <w:lvlJc w:val="left"/>
      <w:pPr>
        <w:ind w:left="7260" w:hanging="1800"/>
      </w:pPr>
      <w:rPr>
        <w:rFonts w:hint="default"/>
        <w:sz w:val="24"/>
      </w:rPr>
    </w:lvl>
    <w:lvl w:ilvl="8">
      <w:start w:val="1"/>
      <w:numFmt w:val="decimal"/>
      <w:lvlText w:val="(%1-%2.%3.%4.%5.%6.%7.%8.%9"/>
      <w:lvlJc w:val="left"/>
      <w:pPr>
        <w:ind w:left="8040" w:hanging="1800"/>
      </w:pPr>
      <w:rPr>
        <w:rFonts w:hint="default"/>
        <w:sz w:val="24"/>
      </w:rPr>
    </w:lvl>
  </w:abstractNum>
  <w:abstractNum w:abstractNumId="58" w15:restartNumberingAfterBreak="0">
    <w:nsid w:val="4763739B"/>
    <w:multiLevelType w:val="multilevel"/>
    <w:tmpl w:val="BBBA6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822083A"/>
    <w:multiLevelType w:val="multilevel"/>
    <w:tmpl w:val="AE0C7F9C"/>
    <w:lvl w:ilvl="0">
      <w:start w:val="2"/>
      <w:numFmt w:val="decimal"/>
      <w:lvlText w:val="%1."/>
      <w:lvlJc w:val="left"/>
      <w:pPr>
        <w:ind w:left="900" w:hanging="900"/>
      </w:pPr>
      <w:rPr>
        <w:rFonts w:hint="default"/>
      </w:rPr>
    </w:lvl>
    <w:lvl w:ilvl="1">
      <w:start w:val="1"/>
      <w:numFmt w:val="decimal"/>
      <w:lvlText w:val="%1.%2."/>
      <w:lvlJc w:val="left"/>
      <w:pPr>
        <w:ind w:left="1616" w:hanging="900"/>
      </w:pPr>
      <w:rPr>
        <w:rFonts w:hint="default"/>
      </w:rPr>
    </w:lvl>
    <w:lvl w:ilvl="2">
      <w:start w:val="5"/>
      <w:numFmt w:val="decimal"/>
      <w:lvlText w:val="%1.%2.%3."/>
      <w:lvlJc w:val="left"/>
      <w:pPr>
        <w:ind w:left="2332" w:hanging="90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60" w15:restartNumberingAfterBreak="0">
    <w:nsid w:val="49417D4D"/>
    <w:multiLevelType w:val="hybridMultilevel"/>
    <w:tmpl w:val="AFAE38CE"/>
    <w:lvl w:ilvl="0" w:tplc="A84A8C26">
      <w:numFmt w:val="bullet"/>
      <w:lvlText w:val=""/>
      <w:lvlJc w:val="left"/>
      <w:pPr>
        <w:ind w:left="472" w:hanging="709"/>
      </w:pPr>
      <w:rPr>
        <w:rFonts w:ascii="Symbol" w:eastAsia="Symbol" w:hAnsi="Symbol" w:cs="Symbol" w:hint="default"/>
        <w:w w:val="100"/>
        <w:sz w:val="24"/>
        <w:szCs w:val="24"/>
        <w:lang w:val="ru-RU" w:eastAsia="en-US" w:bidi="ar-SA"/>
      </w:rPr>
    </w:lvl>
    <w:lvl w:ilvl="1" w:tplc="19181906">
      <w:numFmt w:val="bullet"/>
      <w:lvlText w:val=""/>
      <w:lvlJc w:val="left"/>
      <w:pPr>
        <w:ind w:left="2801" w:hanging="708"/>
      </w:pPr>
      <w:rPr>
        <w:rFonts w:ascii="Symbol" w:eastAsia="Symbol" w:hAnsi="Symbol" w:cs="Symbol" w:hint="default"/>
        <w:w w:val="100"/>
        <w:sz w:val="24"/>
        <w:szCs w:val="24"/>
        <w:lang w:val="ru-RU" w:eastAsia="en-US" w:bidi="ar-SA"/>
      </w:rPr>
    </w:lvl>
    <w:lvl w:ilvl="2" w:tplc="80EA03F8">
      <w:numFmt w:val="bullet"/>
      <w:lvlText w:val="•"/>
      <w:lvlJc w:val="left"/>
      <w:pPr>
        <w:ind w:left="3691" w:hanging="708"/>
      </w:pPr>
      <w:rPr>
        <w:rFonts w:hint="default"/>
        <w:lang w:val="ru-RU" w:eastAsia="en-US" w:bidi="ar-SA"/>
      </w:rPr>
    </w:lvl>
    <w:lvl w:ilvl="3" w:tplc="B472212A">
      <w:numFmt w:val="bullet"/>
      <w:lvlText w:val="•"/>
      <w:lvlJc w:val="left"/>
      <w:pPr>
        <w:ind w:left="4583" w:hanging="708"/>
      </w:pPr>
      <w:rPr>
        <w:rFonts w:hint="default"/>
        <w:lang w:val="ru-RU" w:eastAsia="en-US" w:bidi="ar-SA"/>
      </w:rPr>
    </w:lvl>
    <w:lvl w:ilvl="4" w:tplc="AE881F38">
      <w:numFmt w:val="bullet"/>
      <w:lvlText w:val="•"/>
      <w:lvlJc w:val="left"/>
      <w:pPr>
        <w:ind w:left="5475" w:hanging="708"/>
      </w:pPr>
      <w:rPr>
        <w:rFonts w:hint="default"/>
        <w:lang w:val="ru-RU" w:eastAsia="en-US" w:bidi="ar-SA"/>
      </w:rPr>
    </w:lvl>
    <w:lvl w:ilvl="5" w:tplc="2D0A5C64">
      <w:numFmt w:val="bullet"/>
      <w:lvlText w:val="•"/>
      <w:lvlJc w:val="left"/>
      <w:pPr>
        <w:ind w:left="6367" w:hanging="708"/>
      </w:pPr>
      <w:rPr>
        <w:rFonts w:hint="default"/>
        <w:lang w:val="ru-RU" w:eastAsia="en-US" w:bidi="ar-SA"/>
      </w:rPr>
    </w:lvl>
    <w:lvl w:ilvl="6" w:tplc="E56E6918">
      <w:numFmt w:val="bullet"/>
      <w:lvlText w:val="•"/>
      <w:lvlJc w:val="left"/>
      <w:pPr>
        <w:ind w:left="7259" w:hanging="708"/>
      </w:pPr>
      <w:rPr>
        <w:rFonts w:hint="default"/>
        <w:lang w:val="ru-RU" w:eastAsia="en-US" w:bidi="ar-SA"/>
      </w:rPr>
    </w:lvl>
    <w:lvl w:ilvl="7" w:tplc="40B6E8E6">
      <w:numFmt w:val="bullet"/>
      <w:lvlText w:val="•"/>
      <w:lvlJc w:val="left"/>
      <w:pPr>
        <w:ind w:left="8150" w:hanging="708"/>
      </w:pPr>
      <w:rPr>
        <w:rFonts w:hint="default"/>
        <w:lang w:val="ru-RU" w:eastAsia="en-US" w:bidi="ar-SA"/>
      </w:rPr>
    </w:lvl>
    <w:lvl w:ilvl="8" w:tplc="5E206E58">
      <w:numFmt w:val="bullet"/>
      <w:lvlText w:val="•"/>
      <w:lvlJc w:val="left"/>
      <w:pPr>
        <w:ind w:left="9042" w:hanging="708"/>
      </w:pPr>
      <w:rPr>
        <w:rFonts w:hint="default"/>
        <w:lang w:val="ru-RU" w:eastAsia="en-US" w:bidi="ar-SA"/>
      </w:rPr>
    </w:lvl>
  </w:abstractNum>
  <w:abstractNum w:abstractNumId="61" w15:restartNumberingAfterBreak="0">
    <w:nsid w:val="4A8097B2"/>
    <w:multiLevelType w:val="singleLevel"/>
    <w:tmpl w:val="4A8097B2"/>
    <w:lvl w:ilvl="0">
      <w:start w:val="1"/>
      <w:numFmt w:val="decimal"/>
      <w:suff w:val="space"/>
      <w:lvlText w:val="%1."/>
      <w:lvlJc w:val="left"/>
    </w:lvl>
  </w:abstractNum>
  <w:abstractNum w:abstractNumId="62" w15:restartNumberingAfterBreak="0">
    <w:nsid w:val="4AB12748"/>
    <w:multiLevelType w:val="hybridMultilevel"/>
    <w:tmpl w:val="5BD20600"/>
    <w:lvl w:ilvl="0" w:tplc="B1A82A50">
      <w:numFmt w:val="bullet"/>
      <w:lvlText w:val="–"/>
      <w:lvlJc w:val="left"/>
      <w:pPr>
        <w:ind w:left="2133" w:hanging="360"/>
      </w:pPr>
      <w:rPr>
        <w:rFonts w:ascii="Times New Roman" w:eastAsia="Times New Roman" w:hAnsi="Times New Roman" w:cs="Times New Roman" w:hint="default"/>
        <w:w w:val="100"/>
        <w:sz w:val="28"/>
        <w:szCs w:val="28"/>
        <w:lang w:val="ru-RU" w:eastAsia="en-US" w:bidi="ar-SA"/>
      </w:rPr>
    </w:lvl>
    <w:lvl w:ilvl="1" w:tplc="CE0EAA76">
      <w:numFmt w:val="bullet"/>
      <w:lvlText w:val="•"/>
      <w:lvlJc w:val="left"/>
      <w:pPr>
        <w:ind w:left="3016" w:hanging="360"/>
      </w:pPr>
      <w:rPr>
        <w:rFonts w:hint="default"/>
        <w:lang w:val="ru-RU" w:eastAsia="en-US" w:bidi="ar-SA"/>
      </w:rPr>
    </w:lvl>
    <w:lvl w:ilvl="2" w:tplc="E954C738">
      <w:numFmt w:val="bullet"/>
      <w:lvlText w:val="•"/>
      <w:lvlJc w:val="left"/>
      <w:pPr>
        <w:ind w:left="3892" w:hanging="360"/>
      </w:pPr>
      <w:rPr>
        <w:rFonts w:hint="default"/>
        <w:lang w:val="ru-RU" w:eastAsia="en-US" w:bidi="ar-SA"/>
      </w:rPr>
    </w:lvl>
    <w:lvl w:ilvl="3" w:tplc="554A7074">
      <w:numFmt w:val="bullet"/>
      <w:lvlText w:val="•"/>
      <w:lvlJc w:val="left"/>
      <w:pPr>
        <w:ind w:left="4769" w:hanging="360"/>
      </w:pPr>
      <w:rPr>
        <w:rFonts w:hint="default"/>
        <w:lang w:val="ru-RU" w:eastAsia="en-US" w:bidi="ar-SA"/>
      </w:rPr>
    </w:lvl>
    <w:lvl w:ilvl="4" w:tplc="8334EFB2">
      <w:numFmt w:val="bullet"/>
      <w:lvlText w:val="•"/>
      <w:lvlJc w:val="left"/>
      <w:pPr>
        <w:ind w:left="5645" w:hanging="360"/>
      </w:pPr>
      <w:rPr>
        <w:rFonts w:hint="default"/>
        <w:lang w:val="ru-RU" w:eastAsia="en-US" w:bidi="ar-SA"/>
      </w:rPr>
    </w:lvl>
    <w:lvl w:ilvl="5" w:tplc="19BEFB00">
      <w:numFmt w:val="bullet"/>
      <w:lvlText w:val="•"/>
      <w:lvlJc w:val="left"/>
      <w:pPr>
        <w:ind w:left="6522" w:hanging="360"/>
      </w:pPr>
      <w:rPr>
        <w:rFonts w:hint="default"/>
        <w:lang w:val="ru-RU" w:eastAsia="en-US" w:bidi="ar-SA"/>
      </w:rPr>
    </w:lvl>
    <w:lvl w:ilvl="6" w:tplc="CA1AC666">
      <w:numFmt w:val="bullet"/>
      <w:lvlText w:val="•"/>
      <w:lvlJc w:val="left"/>
      <w:pPr>
        <w:ind w:left="7398" w:hanging="360"/>
      </w:pPr>
      <w:rPr>
        <w:rFonts w:hint="default"/>
        <w:lang w:val="ru-RU" w:eastAsia="en-US" w:bidi="ar-SA"/>
      </w:rPr>
    </w:lvl>
    <w:lvl w:ilvl="7" w:tplc="B4A841BA">
      <w:numFmt w:val="bullet"/>
      <w:lvlText w:val="•"/>
      <w:lvlJc w:val="left"/>
      <w:pPr>
        <w:ind w:left="8274" w:hanging="360"/>
      </w:pPr>
      <w:rPr>
        <w:rFonts w:hint="default"/>
        <w:lang w:val="ru-RU" w:eastAsia="en-US" w:bidi="ar-SA"/>
      </w:rPr>
    </w:lvl>
    <w:lvl w:ilvl="8" w:tplc="E62246D4">
      <w:numFmt w:val="bullet"/>
      <w:lvlText w:val="•"/>
      <w:lvlJc w:val="left"/>
      <w:pPr>
        <w:ind w:left="9151" w:hanging="360"/>
      </w:pPr>
      <w:rPr>
        <w:rFonts w:hint="default"/>
        <w:lang w:val="ru-RU" w:eastAsia="en-US" w:bidi="ar-SA"/>
      </w:rPr>
    </w:lvl>
  </w:abstractNum>
  <w:abstractNum w:abstractNumId="63" w15:restartNumberingAfterBreak="0">
    <w:nsid w:val="4B2F0186"/>
    <w:multiLevelType w:val="hybridMultilevel"/>
    <w:tmpl w:val="32868C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B4C7283"/>
    <w:multiLevelType w:val="hybridMultilevel"/>
    <w:tmpl w:val="9A0C3EA4"/>
    <w:lvl w:ilvl="0" w:tplc="F3024146">
      <w:start w:val="1"/>
      <w:numFmt w:val="decimal"/>
      <w:lvlText w:val="%1."/>
      <w:lvlJc w:val="left"/>
      <w:pPr>
        <w:ind w:left="720" w:hanging="360"/>
      </w:pPr>
      <w:rPr>
        <w:rFonts w:ascii="Calibri" w:hAnsi="Calibri" w:cs="Segoe UI 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B861293"/>
    <w:multiLevelType w:val="hybridMultilevel"/>
    <w:tmpl w:val="AC804A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4BDAE1A0"/>
    <w:multiLevelType w:val="singleLevel"/>
    <w:tmpl w:val="4BDAE1A0"/>
    <w:lvl w:ilvl="0">
      <w:start w:val="1"/>
      <w:numFmt w:val="decimal"/>
      <w:suff w:val="space"/>
      <w:lvlText w:val="%1."/>
      <w:lvlJc w:val="left"/>
    </w:lvl>
  </w:abstractNum>
  <w:abstractNum w:abstractNumId="67" w15:restartNumberingAfterBreak="0">
    <w:nsid w:val="4BF2490D"/>
    <w:multiLevelType w:val="hybridMultilevel"/>
    <w:tmpl w:val="836E84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CBD290D"/>
    <w:multiLevelType w:val="hybridMultilevel"/>
    <w:tmpl w:val="10E2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9D0735"/>
    <w:multiLevelType w:val="multilevel"/>
    <w:tmpl w:val="129899CE"/>
    <w:lvl w:ilvl="0">
      <w:start w:val="1"/>
      <w:numFmt w:val="decimal"/>
      <w:lvlText w:val="%1."/>
      <w:lvlJc w:val="left"/>
      <w:pPr>
        <w:ind w:left="1429" w:hanging="360"/>
      </w:pPr>
    </w:lvl>
    <w:lvl w:ilvl="1">
      <w:start w:val="5"/>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0" w15:restartNumberingAfterBreak="0">
    <w:nsid w:val="50103736"/>
    <w:multiLevelType w:val="hybridMultilevel"/>
    <w:tmpl w:val="B852C536"/>
    <w:lvl w:ilvl="0" w:tplc="2A14B5E4">
      <w:start w:val="1"/>
      <w:numFmt w:val="decimal"/>
      <w:lvlText w:val="%1)"/>
      <w:lvlJc w:val="left"/>
      <w:pPr>
        <w:ind w:left="732" w:hanging="260"/>
      </w:pPr>
      <w:rPr>
        <w:rFonts w:ascii="Times New Roman" w:eastAsia="Times New Roman" w:hAnsi="Times New Roman" w:cs="Times New Roman" w:hint="default"/>
        <w:w w:val="100"/>
        <w:sz w:val="24"/>
        <w:szCs w:val="24"/>
        <w:lang w:val="ru-RU" w:eastAsia="en-US" w:bidi="ar-SA"/>
      </w:rPr>
    </w:lvl>
    <w:lvl w:ilvl="1" w:tplc="9F029EB4">
      <w:numFmt w:val="bullet"/>
      <w:lvlText w:val="•"/>
      <w:lvlJc w:val="left"/>
      <w:pPr>
        <w:ind w:left="1748" w:hanging="260"/>
      </w:pPr>
      <w:rPr>
        <w:rFonts w:hint="default"/>
        <w:lang w:val="ru-RU" w:eastAsia="en-US" w:bidi="ar-SA"/>
      </w:rPr>
    </w:lvl>
    <w:lvl w:ilvl="2" w:tplc="0CAC6C76">
      <w:numFmt w:val="bullet"/>
      <w:lvlText w:val="•"/>
      <w:lvlJc w:val="left"/>
      <w:pPr>
        <w:ind w:left="2757" w:hanging="260"/>
      </w:pPr>
      <w:rPr>
        <w:rFonts w:hint="default"/>
        <w:lang w:val="ru-RU" w:eastAsia="en-US" w:bidi="ar-SA"/>
      </w:rPr>
    </w:lvl>
    <w:lvl w:ilvl="3" w:tplc="6C50BACA">
      <w:numFmt w:val="bullet"/>
      <w:lvlText w:val="•"/>
      <w:lvlJc w:val="left"/>
      <w:pPr>
        <w:ind w:left="3765" w:hanging="260"/>
      </w:pPr>
      <w:rPr>
        <w:rFonts w:hint="default"/>
        <w:lang w:val="ru-RU" w:eastAsia="en-US" w:bidi="ar-SA"/>
      </w:rPr>
    </w:lvl>
    <w:lvl w:ilvl="4" w:tplc="5D18DFB8">
      <w:numFmt w:val="bullet"/>
      <w:lvlText w:val="•"/>
      <w:lvlJc w:val="left"/>
      <w:pPr>
        <w:ind w:left="4774" w:hanging="260"/>
      </w:pPr>
      <w:rPr>
        <w:rFonts w:hint="default"/>
        <w:lang w:val="ru-RU" w:eastAsia="en-US" w:bidi="ar-SA"/>
      </w:rPr>
    </w:lvl>
    <w:lvl w:ilvl="5" w:tplc="3D56A07A">
      <w:numFmt w:val="bullet"/>
      <w:lvlText w:val="•"/>
      <w:lvlJc w:val="left"/>
      <w:pPr>
        <w:ind w:left="5783" w:hanging="260"/>
      </w:pPr>
      <w:rPr>
        <w:rFonts w:hint="default"/>
        <w:lang w:val="ru-RU" w:eastAsia="en-US" w:bidi="ar-SA"/>
      </w:rPr>
    </w:lvl>
    <w:lvl w:ilvl="6" w:tplc="136689BC">
      <w:numFmt w:val="bullet"/>
      <w:lvlText w:val="•"/>
      <w:lvlJc w:val="left"/>
      <w:pPr>
        <w:ind w:left="6791" w:hanging="260"/>
      </w:pPr>
      <w:rPr>
        <w:rFonts w:hint="default"/>
        <w:lang w:val="ru-RU" w:eastAsia="en-US" w:bidi="ar-SA"/>
      </w:rPr>
    </w:lvl>
    <w:lvl w:ilvl="7" w:tplc="7C846B20">
      <w:numFmt w:val="bullet"/>
      <w:lvlText w:val="•"/>
      <w:lvlJc w:val="left"/>
      <w:pPr>
        <w:ind w:left="7800" w:hanging="260"/>
      </w:pPr>
      <w:rPr>
        <w:rFonts w:hint="default"/>
        <w:lang w:val="ru-RU" w:eastAsia="en-US" w:bidi="ar-SA"/>
      </w:rPr>
    </w:lvl>
    <w:lvl w:ilvl="8" w:tplc="33FA6D52">
      <w:numFmt w:val="bullet"/>
      <w:lvlText w:val="•"/>
      <w:lvlJc w:val="left"/>
      <w:pPr>
        <w:ind w:left="8809" w:hanging="260"/>
      </w:pPr>
      <w:rPr>
        <w:rFonts w:hint="default"/>
        <w:lang w:val="ru-RU" w:eastAsia="en-US" w:bidi="ar-SA"/>
      </w:rPr>
    </w:lvl>
  </w:abstractNum>
  <w:abstractNum w:abstractNumId="71" w15:restartNumberingAfterBreak="0">
    <w:nsid w:val="50788D17"/>
    <w:multiLevelType w:val="singleLevel"/>
    <w:tmpl w:val="50788D17"/>
    <w:lvl w:ilvl="0">
      <w:start w:val="1"/>
      <w:numFmt w:val="decimal"/>
      <w:suff w:val="space"/>
      <w:lvlText w:val="%1."/>
      <w:lvlJc w:val="left"/>
    </w:lvl>
  </w:abstractNum>
  <w:abstractNum w:abstractNumId="72" w15:restartNumberingAfterBreak="0">
    <w:nsid w:val="54700306"/>
    <w:multiLevelType w:val="hybridMultilevel"/>
    <w:tmpl w:val="37B6CD52"/>
    <w:lvl w:ilvl="0" w:tplc="5EB6D948">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66571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46B7F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C038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8475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2E50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A2812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0C4A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9C569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D5246B"/>
    <w:multiLevelType w:val="hybridMultilevel"/>
    <w:tmpl w:val="8DDA5E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4F87ED9"/>
    <w:multiLevelType w:val="hybridMultilevel"/>
    <w:tmpl w:val="DF02CBA6"/>
    <w:lvl w:ilvl="0" w:tplc="347E2C1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76" w15:restartNumberingAfterBreak="0">
    <w:nsid w:val="568A3D9E"/>
    <w:multiLevelType w:val="hybridMultilevel"/>
    <w:tmpl w:val="377CFD04"/>
    <w:lvl w:ilvl="0" w:tplc="0A32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7337FDA"/>
    <w:multiLevelType w:val="hybridMultilevel"/>
    <w:tmpl w:val="34C289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7395EE3"/>
    <w:multiLevelType w:val="hybridMultilevel"/>
    <w:tmpl w:val="05167108"/>
    <w:lvl w:ilvl="0" w:tplc="0A327FCC">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79" w15:restartNumberingAfterBreak="0">
    <w:nsid w:val="59654E7E"/>
    <w:multiLevelType w:val="hybridMultilevel"/>
    <w:tmpl w:val="E9F86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AD55DEB"/>
    <w:multiLevelType w:val="multilevel"/>
    <w:tmpl w:val="7F66E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5B10483A"/>
    <w:multiLevelType w:val="hybridMultilevel"/>
    <w:tmpl w:val="341A3A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B366E77"/>
    <w:multiLevelType w:val="hybridMultilevel"/>
    <w:tmpl w:val="EE06E3CE"/>
    <w:lvl w:ilvl="0" w:tplc="73760DAA">
      <w:start w:val="1"/>
      <w:numFmt w:val="bullet"/>
      <w:lvlText w:val=""/>
      <w:lvlJc w:val="left"/>
      <w:pPr>
        <w:ind w:left="5338" w:hanging="360"/>
      </w:pPr>
      <w:rPr>
        <w:rFonts w:ascii="Symbol" w:hAnsi="Symbol" w:hint="default"/>
      </w:rPr>
    </w:lvl>
    <w:lvl w:ilvl="1" w:tplc="04190003" w:tentative="1">
      <w:start w:val="1"/>
      <w:numFmt w:val="bullet"/>
      <w:lvlText w:val="o"/>
      <w:lvlJc w:val="left"/>
      <w:pPr>
        <w:ind w:left="6058" w:hanging="360"/>
      </w:pPr>
      <w:rPr>
        <w:rFonts w:ascii="Courier New" w:hAnsi="Courier New" w:cs="Courier New" w:hint="default"/>
      </w:rPr>
    </w:lvl>
    <w:lvl w:ilvl="2" w:tplc="04190005" w:tentative="1">
      <w:start w:val="1"/>
      <w:numFmt w:val="bullet"/>
      <w:lvlText w:val=""/>
      <w:lvlJc w:val="left"/>
      <w:pPr>
        <w:ind w:left="6778" w:hanging="360"/>
      </w:pPr>
      <w:rPr>
        <w:rFonts w:ascii="Wingdings" w:hAnsi="Wingdings" w:hint="default"/>
      </w:rPr>
    </w:lvl>
    <w:lvl w:ilvl="3" w:tplc="04190001" w:tentative="1">
      <w:start w:val="1"/>
      <w:numFmt w:val="bullet"/>
      <w:lvlText w:val=""/>
      <w:lvlJc w:val="left"/>
      <w:pPr>
        <w:ind w:left="7498" w:hanging="360"/>
      </w:pPr>
      <w:rPr>
        <w:rFonts w:ascii="Symbol" w:hAnsi="Symbol" w:hint="default"/>
      </w:rPr>
    </w:lvl>
    <w:lvl w:ilvl="4" w:tplc="04190003" w:tentative="1">
      <w:start w:val="1"/>
      <w:numFmt w:val="bullet"/>
      <w:lvlText w:val="o"/>
      <w:lvlJc w:val="left"/>
      <w:pPr>
        <w:ind w:left="8218" w:hanging="360"/>
      </w:pPr>
      <w:rPr>
        <w:rFonts w:ascii="Courier New" w:hAnsi="Courier New" w:cs="Courier New" w:hint="default"/>
      </w:rPr>
    </w:lvl>
    <w:lvl w:ilvl="5" w:tplc="04190005" w:tentative="1">
      <w:start w:val="1"/>
      <w:numFmt w:val="bullet"/>
      <w:lvlText w:val=""/>
      <w:lvlJc w:val="left"/>
      <w:pPr>
        <w:ind w:left="8938" w:hanging="360"/>
      </w:pPr>
      <w:rPr>
        <w:rFonts w:ascii="Wingdings" w:hAnsi="Wingdings" w:hint="default"/>
      </w:rPr>
    </w:lvl>
    <w:lvl w:ilvl="6" w:tplc="04190001" w:tentative="1">
      <w:start w:val="1"/>
      <w:numFmt w:val="bullet"/>
      <w:lvlText w:val=""/>
      <w:lvlJc w:val="left"/>
      <w:pPr>
        <w:ind w:left="9658" w:hanging="360"/>
      </w:pPr>
      <w:rPr>
        <w:rFonts w:ascii="Symbol" w:hAnsi="Symbol" w:hint="default"/>
      </w:rPr>
    </w:lvl>
    <w:lvl w:ilvl="7" w:tplc="04190003" w:tentative="1">
      <w:start w:val="1"/>
      <w:numFmt w:val="bullet"/>
      <w:lvlText w:val="o"/>
      <w:lvlJc w:val="left"/>
      <w:pPr>
        <w:ind w:left="10378" w:hanging="360"/>
      </w:pPr>
      <w:rPr>
        <w:rFonts w:ascii="Courier New" w:hAnsi="Courier New" w:cs="Courier New" w:hint="default"/>
      </w:rPr>
    </w:lvl>
    <w:lvl w:ilvl="8" w:tplc="04190005" w:tentative="1">
      <w:start w:val="1"/>
      <w:numFmt w:val="bullet"/>
      <w:lvlText w:val=""/>
      <w:lvlJc w:val="left"/>
      <w:pPr>
        <w:ind w:left="11098" w:hanging="360"/>
      </w:pPr>
      <w:rPr>
        <w:rFonts w:ascii="Wingdings" w:hAnsi="Wingdings" w:hint="default"/>
      </w:rPr>
    </w:lvl>
  </w:abstractNum>
  <w:abstractNum w:abstractNumId="83" w15:restartNumberingAfterBreak="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4" w15:restartNumberingAfterBreak="0">
    <w:nsid w:val="5D8A2E7A"/>
    <w:multiLevelType w:val="hybridMultilevel"/>
    <w:tmpl w:val="51DE36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60BD0D3C"/>
    <w:multiLevelType w:val="singleLevel"/>
    <w:tmpl w:val="60BD0D3C"/>
    <w:lvl w:ilvl="0">
      <w:start w:val="1"/>
      <w:numFmt w:val="decimal"/>
      <w:suff w:val="space"/>
      <w:lvlText w:val="%1."/>
      <w:lvlJc w:val="left"/>
    </w:lvl>
  </w:abstractNum>
  <w:abstractNum w:abstractNumId="86" w15:restartNumberingAfterBreak="0">
    <w:nsid w:val="61DA35B8"/>
    <w:multiLevelType w:val="hybridMultilevel"/>
    <w:tmpl w:val="866E9FBE"/>
    <w:lvl w:ilvl="0" w:tplc="AE42C6C6">
      <w:start w:val="1"/>
      <w:numFmt w:val="decimal"/>
      <w:lvlText w:val="%1)"/>
      <w:lvlJc w:val="left"/>
      <w:pPr>
        <w:ind w:left="472" w:hanging="709"/>
      </w:pPr>
      <w:rPr>
        <w:rFonts w:ascii="Times New Roman" w:eastAsia="Times New Roman" w:hAnsi="Times New Roman" w:cs="Times New Roman" w:hint="default"/>
        <w:w w:val="97"/>
        <w:sz w:val="28"/>
        <w:szCs w:val="28"/>
        <w:lang w:val="ru-RU" w:eastAsia="en-US" w:bidi="ar-SA"/>
      </w:rPr>
    </w:lvl>
    <w:lvl w:ilvl="1" w:tplc="7C5683BA">
      <w:numFmt w:val="bullet"/>
      <w:lvlText w:val="•"/>
      <w:lvlJc w:val="left"/>
      <w:pPr>
        <w:ind w:left="1514" w:hanging="709"/>
      </w:pPr>
      <w:rPr>
        <w:rFonts w:hint="default"/>
        <w:lang w:val="ru-RU" w:eastAsia="en-US" w:bidi="ar-SA"/>
      </w:rPr>
    </w:lvl>
    <w:lvl w:ilvl="2" w:tplc="DFA8E038">
      <w:numFmt w:val="bullet"/>
      <w:lvlText w:val="•"/>
      <w:lvlJc w:val="left"/>
      <w:pPr>
        <w:ind w:left="2549" w:hanging="709"/>
      </w:pPr>
      <w:rPr>
        <w:rFonts w:hint="default"/>
        <w:lang w:val="ru-RU" w:eastAsia="en-US" w:bidi="ar-SA"/>
      </w:rPr>
    </w:lvl>
    <w:lvl w:ilvl="3" w:tplc="48C624B2">
      <w:numFmt w:val="bullet"/>
      <w:lvlText w:val="•"/>
      <w:lvlJc w:val="left"/>
      <w:pPr>
        <w:ind w:left="3583" w:hanging="709"/>
      </w:pPr>
      <w:rPr>
        <w:rFonts w:hint="default"/>
        <w:lang w:val="ru-RU" w:eastAsia="en-US" w:bidi="ar-SA"/>
      </w:rPr>
    </w:lvl>
    <w:lvl w:ilvl="4" w:tplc="2B42E7DE">
      <w:numFmt w:val="bullet"/>
      <w:lvlText w:val="•"/>
      <w:lvlJc w:val="left"/>
      <w:pPr>
        <w:ind w:left="4618" w:hanging="709"/>
      </w:pPr>
      <w:rPr>
        <w:rFonts w:hint="default"/>
        <w:lang w:val="ru-RU" w:eastAsia="en-US" w:bidi="ar-SA"/>
      </w:rPr>
    </w:lvl>
    <w:lvl w:ilvl="5" w:tplc="C38C6926">
      <w:numFmt w:val="bullet"/>
      <w:lvlText w:val="•"/>
      <w:lvlJc w:val="left"/>
      <w:pPr>
        <w:ind w:left="5653" w:hanging="709"/>
      </w:pPr>
      <w:rPr>
        <w:rFonts w:hint="default"/>
        <w:lang w:val="ru-RU" w:eastAsia="en-US" w:bidi="ar-SA"/>
      </w:rPr>
    </w:lvl>
    <w:lvl w:ilvl="6" w:tplc="33664886">
      <w:numFmt w:val="bullet"/>
      <w:lvlText w:val="•"/>
      <w:lvlJc w:val="left"/>
      <w:pPr>
        <w:ind w:left="6687" w:hanging="709"/>
      </w:pPr>
      <w:rPr>
        <w:rFonts w:hint="default"/>
        <w:lang w:val="ru-RU" w:eastAsia="en-US" w:bidi="ar-SA"/>
      </w:rPr>
    </w:lvl>
    <w:lvl w:ilvl="7" w:tplc="D3E46F58">
      <w:numFmt w:val="bullet"/>
      <w:lvlText w:val="•"/>
      <w:lvlJc w:val="left"/>
      <w:pPr>
        <w:ind w:left="7722" w:hanging="709"/>
      </w:pPr>
      <w:rPr>
        <w:rFonts w:hint="default"/>
        <w:lang w:val="ru-RU" w:eastAsia="en-US" w:bidi="ar-SA"/>
      </w:rPr>
    </w:lvl>
    <w:lvl w:ilvl="8" w:tplc="08D421EC">
      <w:numFmt w:val="bullet"/>
      <w:lvlText w:val="•"/>
      <w:lvlJc w:val="left"/>
      <w:pPr>
        <w:ind w:left="8757" w:hanging="709"/>
      </w:pPr>
      <w:rPr>
        <w:rFonts w:hint="default"/>
        <w:lang w:val="ru-RU" w:eastAsia="en-US" w:bidi="ar-SA"/>
      </w:rPr>
    </w:lvl>
  </w:abstractNum>
  <w:abstractNum w:abstractNumId="87" w15:restartNumberingAfterBreak="0">
    <w:nsid w:val="629A008E"/>
    <w:multiLevelType w:val="hybridMultilevel"/>
    <w:tmpl w:val="FEE2DF56"/>
    <w:lvl w:ilvl="0" w:tplc="E60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8E60BB4"/>
    <w:multiLevelType w:val="hybridMultilevel"/>
    <w:tmpl w:val="70A4E6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69CE6484"/>
    <w:multiLevelType w:val="multilevel"/>
    <w:tmpl w:val="DD98A586"/>
    <w:lvl w:ilvl="0">
      <w:start w:val="2"/>
      <w:numFmt w:val="decimal"/>
      <w:lvlText w:val="%1."/>
      <w:lvlJc w:val="left"/>
      <w:pPr>
        <w:ind w:left="720" w:hanging="360"/>
      </w:pPr>
      <w:rPr>
        <w:rFonts w:hint="default"/>
      </w:rPr>
    </w:lvl>
    <w:lvl w:ilvl="1">
      <w:start w:val="1"/>
      <w:numFmt w:val="decimal"/>
      <w:isLgl/>
      <w:lvlText w:val="%1.%2"/>
      <w:lvlJc w:val="left"/>
      <w:pPr>
        <w:ind w:left="1076" w:hanging="49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210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905"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707" w:hanging="1800"/>
      </w:pPr>
      <w:rPr>
        <w:rFonts w:hint="default"/>
      </w:rPr>
    </w:lvl>
    <w:lvl w:ilvl="8">
      <w:start w:val="1"/>
      <w:numFmt w:val="decimal"/>
      <w:isLgl/>
      <w:lvlText w:val="%1.%2.%3.%4.%5.%6.%7.%8.%9"/>
      <w:lvlJc w:val="left"/>
      <w:pPr>
        <w:ind w:left="4288" w:hanging="2160"/>
      </w:pPr>
      <w:rPr>
        <w:rFonts w:hint="default"/>
      </w:rPr>
    </w:lvl>
  </w:abstractNum>
  <w:abstractNum w:abstractNumId="90" w15:restartNumberingAfterBreak="0">
    <w:nsid w:val="6B363668"/>
    <w:multiLevelType w:val="multilevel"/>
    <w:tmpl w:val="6594754C"/>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5"/>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1" w15:restartNumberingAfterBreak="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93" w15:restartNumberingAfterBreak="0">
    <w:nsid w:val="6C622B09"/>
    <w:multiLevelType w:val="hybridMultilevel"/>
    <w:tmpl w:val="7FAC8E0C"/>
    <w:lvl w:ilvl="0" w:tplc="0A32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5" w15:restartNumberingAfterBreak="0">
    <w:nsid w:val="6D4963F8"/>
    <w:multiLevelType w:val="multilevel"/>
    <w:tmpl w:val="E12C18F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15:restartNumberingAfterBreak="0">
    <w:nsid w:val="6ED8C8C9"/>
    <w:multiLevelType w:val="singleLevel"/>
    <w:tmpl w:val="6ED8C8C9"/>
    <w:lvl w:ilvl="0">
      <w:start w:val="1"/>
      <w:numFmt w:val="decimal"/>
      <w:suff w:val="space"/>
      <w:lvlText w:val="%1."/>
      <w:lvlJc w:val="left"/>
    </w:lvl>
  </w:abstractNum>
  <w:abstractNum w:abstractNumId="98" w15:restartNumberingAfterBreak="0">
    <w:nsid w:val="6EE04EA3"/>
    <w:multiLevelType w:val="hybridMultilevel"/>
    <w:tmpl w:val="F670B2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71424699"/>
    <w:multiLevelType w:val="multilevel"/>
    <w:tmpl w:val="1BB42E0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21A1E4E"/>
    <w:multiLevelType w:val="hybridMultilevel"/>
    <w:tmpl w:val="25488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2" w15:restartNumberingAfterBreak="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15:restartNumberingAfterBreak="0">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104" w15:restartNumberingAfterBreak="0">
    <w:nsid w:val="75830577"/>
    <w:multiLevelType w:val="hybridMultilevel"/>
    <w:tmpl w:val="A0E02542"/>
    <w:lvl w:ilvl="0" w:tplc="B9F6A94C">
      <w:numFmt w:val="bullet"/>
      <w:lvlText w:val="-"/>
      <w:lvlJc w:val="left"/>
      <w:pPr>
        <w:ind w:left="107" w:hanging="174"/>
      </w:pPr>
      <w:rPr>
        <w:rFonts w:ascii="Times New Roman" w:eastAsia="Times New Roman" w:hAnsi="Times New Roman" w:cs="Times New Roman" w:hint="default"/>
        <w:w w:val="99"/>
        <w:sz w:val="24"/>
        <w:szCs w:val="24"/>
        <w:lang w:val="ru-RU" w:eastAsia="en-US" w:bidi="ar-SA"/>
      </w:rPr>
    </w:lvl>
    <w:lvl w:ilvl="1" w:tplc="373A2D64">
      <w:numFmt w:val="bullet"/>
      <w:lvlText w:val="•"/>
      <w:lvlJc w:val="left"/>
      <w:pPr>
        <w:ind w:left="693" w:hanging="174"/>
      </w:pPr>
      <w:rPr>
        <w:rFonts w:hint="default"/>
        <w:lang w:val="ru-RU" w:eastAsia="en-US" w:bidi="ar-SA"/>
      </w:rPr>
    </w:lvl>
    <w:lvl w:ilvl="2" w:tplc="CA607C8A">
      <w:numFmt w:val="bullet"/>
      <w:lvlText w:val="•"/>
      <w:lvlJc w:val="left"/>
      <w:pPr>
        <w:ind w:left="1287" w:hanging="174"/>
      </w:pPr>
      <w:rPr>
        <w:rFonts w:hint="default"/>
        <w:lang w:val="ru-RU" w:eastAsia="en-US" w:bidi="ar-SA"/>
      </w:rPr>
    </w:lvl>
    <w:lvl w:ilvl="3" w:tplc="31C0E44A">
      <w:numFmt w:val="bullet"/>
      <w:lvlText w:val="•"/>
      <w:lvlJc w:val="left"/>
      <w:pPr>
        <w:ind w:left="1880" w:hanging="174"/>
      </w:pPr>
      <w:rPr>
        <w:rFonts w:hint="default"/>
        <w:lang w:val="ru-RU" w:eastAsia="en-US" w:bidi="ar-SA"/>
      </w:rPr>
    </w:lvl>
    <w:lvl w:ilvl="4" w:tplc="7172A3DE">
      <w:numFmt w:val="bullet"/>
      <w:lvlText w:val="•"/>
      <w:lvlJc w:val="left"/>
      <w:pPr>
        <w:ind w:left="2474" w:hanging="174"/>
      </w:pPr>
      <w:rPr>
        <w:rFonts w:hint="default"/>
        <w:lang w:val="ru-RU" w:eastAsia="en-US" w:bidi="ar-SA"/>
      </w:rPr>
    </w:lvl>
    <w:lvl w:ilvl="5" w:tplc="F63279B2">
      <w:numFmt w:val="bullet"/>
      <w:lvlText w:val="•"/>
      <w:lvlJc w:val="left"/>
      <w:pPr>
        <w:ind w:left="3067" w:hanging="174"/>
      </w:pPr>
      <w:rPr>
        <w:rFonts w:hint="default"/>
        <w:lang w:val="ru-RU" w:eastAsia="en-US" w:bidi="ar-SA"/>
      </w:rPr>
    </w:lvl>
    <w:lvl w:ilvl="6" w:tplc="21E24A44">
      <w:numFmt w:val="bullet"/>
      <w:lvlText w:val="•"/>
      <w:lvlJc w:val="left"/>
      <w:pPr>
        <w:ind w:left="3661" w:hanging="174"/>
      </w:pPr>
      <w:rPr>
        <w:rFonts w:hint="default"/>
        <w:lang w:val="ru-RU" w:eastAsia="en-US" w:bidi="ar-SA"/>
      </w:rPr>
    </w:lvl>
    <w:lvl w:ilvl="7" w:tplc="73E242B0">
      <w:numFmt w:val="bullet"/>
      <w:lvlText w:val="•"/>
      <w:lvlJc w:val="left"/>
      <w:pPr>
        <w:ind w:left="4254" w:hanging="174"/>
      </w:pPr>
      <w:rPr>
        <w:rFonts w:hint="default"/>
        <w:lang w:val="ru-RU" w:eastAsia="en-US" w:bidi="ar-SA"/>
      </w:rPr>
    </w:lvl>
    <w:lvl w:ilvl="8" w:tplc="C1A686DC">
      <w:numFmt w:val="bullet"/>
      <w:lvlText w:val="•"/>
      <w:lvlJc w:val="left"/>
      <w:pPr>
        <w:ind w:left="4848" w:hanging="174"/>
      </w:pPr>
      <w:rPr>
        <w:rFonts w:hint="default"/>
        <w:lang w:val="ru-RU" w:eastAsia="en-US" w:bidi="ar-SA"/>
      </w:rPr>
    </w:lvl>
  </w:abstractNum>
  <w:abstractNum w:abstractNumId="105" w15:restartNumberingAfterBreak="0">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6" w15:restartNumberingAfterBreak="0">
    <w:nsid w:val="77B24573"/>
    <w:multiLevelType w:val="multilevel"/>
    <w:tmpl w:val="C010B1B2"/>
    <w:lvl w:ilvl="0">
      <w:start w:val="1"/>
      <w:numFmt w:val="decimal"/>
      <w:lvlText w:val="%1."/>
      <w:lvlJc w:val="left"/>
      <w:pPr>
        <w:ind w:left="784"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2434" w:hanging="720"/>
      </w:pPr>
      <w:rPr>
        <w:rFonts w:hint="default"/>
      </w:rPr>
    </w:lvl>
    <w:lvl w:ilvl="3">
      <w:start w:val="1"/>
      <w:numFmt w:val="decimal"/>
      <w:isLgl/>
      <w:lvlText w:val="%1.%2.%3.%4"/>
      <w:lvlJc w:val="left"/>
      <w:pPr>
        <w:ind w:left="3079" w:hanging="72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729" w:hanging="1080"/>
      </w:pPr>
      <w:rPr>
        <w:rFonts w:hint="default"/>
      </w:rPr>
    </w:lvl>
    <w:lvl w:ilvl="6">
      <w:start w:val="1"/>
      <w:numFmt w:val="decimal"/>
      <w:isLgl/>
      <w:lvlText w:val="%1.%2.%3.%4.%5.%6.%7"/>
      <w:lvlJc w:val="left"/>
      <w:pPr>
        <w:ind w:left="5734" w:hanging="1440"/>
      </w:pPr>
      <w:rPr>
        <w:rFonts w:hint="default"/>
      </w:rPr>
    </w:lvl>
    <w:lvl w:ilvl="7">
      <w:start w:val="1"/>
      <w:numFmt w:val="decimal"/>
      <w:isLgl/>
      <w:lvlText w:val="%1.%2.%3.%4.%5.%6.%7.%8"/>
      <w:lvlJc w:val="left"/>
      <w:pPr>
        <w:ind w:left="6379" w:hanging="1440"/>
      </w:pPr>
      <w:rPr>
        <w:rFonts w:hint="default"/>
      </w:rPr>
    </w:lvl>
    <w:lvl w:ilvl="8">
      <w:start w:val="1"/>
      <w:numFmt w:val="decimal"/>
      <w:isLgl/>
      <w:lvlText w:val="%1.%2.%3.%4.%5.%6.%7.%8.%9"/>
      <w:lvlJc w:val="left"/>
      <w:pPr>
        <w:ind w:left="7384" w:hanging="1800"/>
      </w:pPr>
      <w:rPr>
        <w:rFonts w:hint="default"/>
      </w:rPr>
    </w:lvl>
  </w:abstractNum>
  <w:abstractNum w:abstractNumId="107" w15:restartNumberingAfterBreak="0">
    <w:nsid w:val="7AE16B85"/>
    <w:multiLevelType w:val="multilevel"/>
    <w:tmpl w:val="43EADB7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8" w15:restartNumberingAfterBreak="0">
    <w:nsid w:val="7C692A16"/>
    <w:multiLevelType w:val="hybridMultilevel"/>
    <w:tmpl w:val="7DE2C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58"/>
  </w:num>
  <w:num w:numId="2">
    <w:abstractNumId w:val="99"/>
  </w:num>
  <w:num w:numId="3">
    <w:abstractNumId w:val="56"/>
  </w:num>
  <w:num w:numId="4">
    <w:abstractNumId w:val="12"/>
  </w:num>
  <w:num w:numId="5">
    <w:abstractNumId w:val="78"/>
  </w:num>
  <w:num w:numId="6">
    <w:abstractNumId w:val="76"/>
  </w:num>
  <w:num w:numId="7">
    <w:abstractNumId w:val="93"/>
  </w:num>
  <w:num w:numId="8">
    <w:abstractNumId w:val="18"/>
  </w:num>
  <w:num w:numId="9">
    <w:abstractNumId w:val="77"/>
  </w:num>
  <w:num w:numId="10">
    <w:abstractNumId w:val="33"/>
  </w:num>
  <w:num w:numId="11">
    <w:abstractNumId w:val="29"/>
  </w:num>
  <w:num w:numId="12">
    <w:abstractNumId w:val="90"/>
  </w:num>
  <w:num w:numId="13">
    <w:abstractNumId w:val="57"/>
  </w:num>
  <w:num w:numId="14">
    <w:abstractNumId w:val="69"/>
  </w:num>
  <w:num w:numId="15">
    <w:abstractNumId w:val="74"/>
  </w:num>
  <w:num w:numId="16">
    <w:abstractNumId w:val="89"/>
  </w:num>
  <w:num w:numId="17">
    <w:abstractNumId w:val="49"/>
  </w:num>
  <w:num w:numId="18">
    <w:abstractNumId w:val="67"/>
  </w:num>
  <w:num w:numId="19">
    <w:abstractNumId w:val="44"/>
  </w:num>
  <w:num w:numId="20">
    <w:abstractNumId w:val="107"/>
  </w:num>
  <w:num w:numId="21">
    <w:abstractNumId w:val="20"/>
  </w:num>
  <w:num w:numId="22">
    <w:abstractNumId w:val="54"/>
  </w:num>
  <w:num w:numId="23">
    <w:abstractNumId w:val="52"/>
  </w:num>
  <w:num w:numId="24">
    <w:abstractNumId w:val="37"/>
  </w:num>
  <w:num w:numId="25">
    <w:abstractNumId w:val="48"/>
  </w:num>
  <w:num w:numId="26">
    <w:abstractNumId w:val="109"/>
  </w:num>
  <w:num w:numId="27">
    <w:abstractNumId w:val="19"/>
  </w:num>
  <w:num w:numId="28">
    <w:abstractNumId w:val="30"/>
  </w:num>
  <w:num w:numId="29">
    <w:abstractNumId w:val="46"/>
  </w:num>
  <w:num w:numId="30">
    <w:abstractNumId w:val="75"/>
  </w:num>
  <w:num w:numId="31">
    <w:abstractNumId w:val="80"/>
  </w:num>
  <w:num w:numId="32">
    <w:abstractNumId w:val="35"/>
  </w:num>
  <w:num w:numId="33">
    <w:abstractNumId w:val="91"/>
  </w:num>
  <w:num w:numId="34">
    <w:abstractNumId w:val="45"/>
  </w:num>
  <w:num w:numId="35">
    <w:abstractNumId w:val="101"/>
  </w:num>
  <w:num w:numId="36">
    <w:abstractNumId w:val="94"/>
  </w:num>
  <w:num w:numId="37">
    <w:abstractNumId w:val="83"/>
  </w:num>
  <w:num w:numId="38">
    <w:abstractNumId w:val="105"/>
  </w:num>
  <w:num w:numId="39">
    <w:abstractNumId w:val="22"/>
  </w:num>
  <w:num w:numId="40">
    <w:abstractNumId w:val="103"/>
  </w:num>
  <w:num w:numId="41">
    <w:abstractNumId w:val="25"/>
  </w:num>
  <w:num w:numId="42">
    <w:abstractNumId w:val="21"/>
  </w:num>
  <w:num w:numId="43">
    <w:abstractNumId w:val="102"/>
  </w:num>
  <w:num w:numId="44">
    <w:abstractNumId w:val="96"/>
  </w:num>
  <w:num w:numId="45">
    <w:abstractNumId w:val="92"/>
  </w:num>
  <w:num w:numId="46">
    <w:abstractNumId w:val="36"/>
  </w:num>
  <w:num w:numId="47">
    <w:abstractNumId w:val="50"/>
  </w:num>
  <w:num w:numId="48">
    <w:abstractNumId w:val="24"/>
  </w:num>
  <w:num w:numId="49">
    <w:abstractNumId w:val="72"/>
  </w:num>
  <w:num w:numId="50">
    <w:abstractNumId w:val="31"/>
  </w:num>
  <w:num w:numId="51">
    <w:abstractNumId w:val="87"/>
  </w:num>
  <w:num w:numId="52">
    <w:abstractNumId w:val="28"/>
  </w:num>
  <w:num w:numId="53">
    <w:abstractNumId w:val="23"/>
  </w:num>
  <w:num w:numId="54">
    <w:abstractNumId w:val="82"/>
  </w:num>
  <w:num w:numId="55">
    <w:abstractNumId w:val="2"/>
  </w:num>
  <w:num w:numId="56">
    <w:abstractNumId w:val="97"/>
  </w:num>
  <w:num w:numId="57">
    <w:abstractNumId w:val="0"/>
  </w:num>
  <w:num w:numId="58">
    <w:abstractNumId w:val="3"/>
  </w:num>
  <w:num w:numId="59">
    <w:abstractNumId w:val="1"/>
  </w:num>
  <w:num w:numId="60">
    <w:abstractNumId w:val="71"/>
  </w:num>
  <w:num w:numId="61">
    <w:abstractNumId w:val="27"/>
  </w:num>
  <w:num w:numId="62">
    <w:abstractNumId w:val="34"/>
  </w:num>
  <w:num w:numId="63">
    <w:abstractNumId w:val="61"/>
  </w:num>
  <w:num w:numId="64">
    <w:abstractNumId w:val="32"/>
  </w:num>
  <w:num w:numId="65">
    <w:abstractNumId w:val="66"/>
  </w:num>
  <w:num w:numId="66">
    <w:abstractNumId w:val="85"/>
  </w:num>
  <w:num w:numId="67">
    <w:abstractNumId w:val="40"/>
  </w:num>
  <w:num w:numId="68">
    <w:abstractNumId w:val="39"/>
  </w:num>
  <w:num w:numId="69">
    <w:abstractNumId w:val="104"/>
  </w:num>
  <w:num w:numId="70">
    <w:abstractNumId w:val="15"/>
  </w:num>
  <w:num w:numId="71">
    <w:abstractNumId w:val="86"/>
  </w:num>
  <w:num w:numId="72">
    <w:abstractNumId w:val="60"/>
  </w:num>
  <w:num w:numId="73">
    <w:abstractNumId w:val="106"/>
  </w:num>
  <w:num w:numId="74">
    <w:abstractNumId w:val="68"/>
  </w:num>
  <w:num w:numId="75">
    <w:abstractNumId w:val="70"/>
  </w:num>
  <w:num w:numId="76">
    <w:abstractNumId w:val="51"/>
  </w:num>
  <w:num w:numId="77">
    <w:abstractNumId w:val="62"/>
  </w:num>
  <w:num w:numId="78">
    <w:abstractNumId w:val="64"/>
  </w:num>
  <w:num w:numId="79">
    <w:abstractNumId w:val="11"/>
  </w:num>
  <w:num w:numId="80">
    <w:abstractNumId w:val="9"/>
  </w:num>
  <w:num w:numId="81">
    <w:abstractNumId w:val="84"/>
  </w:num>
  <w:num w:numId="82">
    <w:abstractNumId w:val="8"/>
  </w:num>
  <w:num w:numId="83">
    <w:abstractNumId w:val="98"/>
  </w:num>
  <w:num w:numId="84">
    <w:abstractNumId w:val="6"/>
  </w:num>
  <w:num w:numId="85">
    <w:abstractNumId w:val="63"/>
  </w:num>
  <w:num w:numId="86">
    <w:abstractNumId w:val="73"/>
  </w:num>
  <w:num w:numId="87">
    <w:abstractNumId w:val="100"/>
  </w:num>
  <w:num w:numId="88">
    <w:abstractNumId w:val="42"/>
  </w:num>
  <w:num w:numId="89">
    <w:abstractNumId w:val="10"/>
  </w:num>
  <w:num w:numId="90">
    <w:abstractNumId w:val="17"/>
  </w:num>
  <w:num w:numId="91">
    <w:abstractNumId w:val="7"/>
  </w:num>
  <w:num w:numId="92">
    <w:abstractNumId w:val="88"/>
  </w:num>
  <w:num w:numId="93">
    <w:abstractNumId w:val="65"/>
  </w:num>
  <w:num w:numId="94">
    <w:abstractNumId w:val="59"/>
  </w:num>
  <w:num w:numId="95">
    <w:abstractNumId w:val="79"/>
  </w:num>
  <w:num w:numId="96">
    <w:abstractNumId w:val="16"/>
  </w:num>
  <w:num w:numId="97">
    <w:abstractNumId w:val="4"/>
  </w:num>
  <w:num w:numId="98">
    <w:abstractNumId w:val="5"/>
  </w:num>
  <w:num w:numId="99">
    <w:abstractNumId w:val="95"/>
  </w:num>
  <w:num w:numId="100">
    <w:abstractNumId w:val="55"/>
  </w:num>
  <w:num w:numId="101">
    <w:abstractNumId w:val="43"/>
  </w:num>
  <w:num w:numId="102">
    <w:abstractNumId w:val="13"/>
  </w:num>
  <w:num w:numId="103">
    <w:abstractNumId w:val="41"/>
  </w:num>
  <w:num w:numId="104">
    <w:abstractNumId w:val="38"/>
  </w:num>
  <w:num w:numId="105">
    <w:abstractNumId w:val="47"/>
  </w:num>
  <w:num w:numId="106">
    <w:abstractNumId w:val="81"/>
  </w:num>
  <w:num w:numId="107">
    <w:abstractNumId w:val="108"/>
  </w:num>
  <w:num w:numId="108">
    <w:abstractNumId w:val="14"/>
  </w:num>
  <w:num w:numId="109">
    <w:abstractNumId w:val="26"/>
  </w:num>
  <w:num w:numId="110">
    <w:abstractNumId w:val="5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4ABE"/>
    <w:rsid w:val="00000151"/>
    <w:rsid w:val="000051B8"/>
    <w:rsid w:val="00006BE1"/>
    <w:rsid w:val="0001182E"/>
    <w:rsid w:val="00017870"/>
    <w:rsid w:val="00024AD1"/>
    <w:rsid w:val="000357C2"/>
    <w:rsid w:val="0004096E"/>
    <w:rsid w:val="000573C1"/>
    <w:rsid w:val="000668A8"/>
    <w:rsid w:val="00073778"/>
    <w:rsid w:val="00093669"/>
    <w:rsid w:val="00097B6F"/>
    <w:rsid w:val="000B1DE4"/>
    <w:rsid w:val="000C01E0"/>
    <w:rsid w:val="000E03E5"/>
    <w:rsid w:val="000E66DA"/>
    <w:rsid w:val="000F2E8C"/>
    <w:rsid w:val="000F55EA"/>
    <w:rsid w:val="00102CA2"/>
    <w:rsid w:val="00135A35"/>
    <w:rsid w:val="0014154B"/>
    <w:rsid w:val="001428FA"/>
    <w:rsid w:val="001459F3"/>
    <w:rsid w:val="00152681"/>
    <w:rsid w:val="00156F78"/>
    <w:rsid w:val="001571DC"/>
    <w:rsid w:val="001644FA"/>
    <w:rsid w:val="00165EAB"/>
    <w:rsid w:val="0018547A"/>
    <w:rsid w:val="001926B6"/>
    <w:rsid w:val="001B0426"/>
    <w:rsid w:val="001C5A7B"/>
    <w:rsid w:val="001C6168"/>
    <w:rsid w:val="001D439A"/>
    <w:rsid w:val="001D5A3D"/>
    <w:rsid w:val="001D79B5"/>
    <w:rsid w:val="001E247E"/>
    <w:rsid w:val="001E4ABE"/>
    <w:rsid w:val="001E60EB"/>
    <w:rsid w:val="001E62ED"/>
    <w:rsid w:val="00202516"/>
    <w:rsid w:val="002166A0"/>
    <w:rsid w:val="00225C83"/>
    <w:rsid w:val="002271BC"/>
    <w:rsid w:val="002307AE"/>
    <w:rsid w:val="00243494"/>
    <w:rsid w:val="0024730A"/>
    <w:rsid w:val="00275FBF"/>
    <w:rsid w:val="0028149F"/>
    <w:rsid w:val="00293F92"/>
    <w:rsid w:val="0029683D"/>
    <w:rsid w:val="002A49BB"/>
    <w:rsid w:val="002C05A8"/>
    <w:rsid w:val="002D2EDC"/>
    <w:rsid w:val="002E61E1"/>
    <w:rsid w:val="00311269"/>
    <w:rsid w:val="0032630A"/>
    <w:rsid w:val="00351F3E"/>
    <w:rsid w:val="00365B12"/>
    <w:rsid w:val="00387E03"/>
    <w:rsid w:val="00392C7C"/>
    <w:rsid w:val="003943C5"/>
    <w:rsid w:val="003A0E65"/>
    <w:rsid w:val="003B1358"/>
    <w:rsid w:val="003B7C34"/>
    <w:rsid w:val="003D2946"/>
    <w:rsid w:val="003F366D"/>
    <w:rsid w:val="004043D2"/>
    <w:rsid w:val="00406624"/>
    <w:rsid w:val="0040746F"/>
    <w:rsid w:val="00411491"/>
    <w:rsid w:val="0042273C"/>
    <w:rsid w:val="004244F5"/>
    <w:rsid w:val="00433716"/>
    <w:rsid w:val="00465FAE"/>
    <w:rsid w:val="00473FC9"/>
    <w:rsid w:val="00480FDF"/>
    <w:rsid w:val="004A7883"/>
    <w:rsid w:val="004B0A84"/>
    <w:rsid w:val="004B7174"/>
    <w:rsid w:val="004E4247"/>
    <w:rsid w:val="004F0BD8"/>
    <w:rsid w:val="004F643C"/>
    <w:rsid w:val="004F6CFC"/>
    <w:rsid w:val="00515A7C"/>
    <w:rsid w:val="00515B7D"/>
    <w:rsid w:val="00521C10"/>
    <w:rsid w:val="00521F73"/>
    <w:rsid w:val="00526C15"/>
    <w:rsid w:val="00531077"/>
    <w:rsid w:val="005428C2"/>
    <w:rsid w:val="005461DC"/>
    <w:rsid w:val="00547147"/>
    <w:rsid w:val="005539C5"/>
    <w:rsid w:val="00555463"/>
    <w:rsid w:val="00574473"/>
    <w:rsid w:val="00580337"/>
    <w:rsid w:val="005A3ABD"/>
    <w:rsid w:val="005C1592"/>
    <w:rsid w:val="005D6542"/>
    <w:rsid w:val="005D7019"/>
    <w:rsid w:val="005E2F09"/>
    <w:rsid w:val="005F2EF8"/>
    <w:rsid w:val="00601ABB"/>
    <w:rsid w:val="006042CE"/>
    <w:rsid w:val="00614BFA"/>
    <w:rsid w:val="0061579E"/>
    <w:rsid w:val="0062131B"/>
    <w:rsid w:val="006252CE"/>
    <w:rsid w:val="00647448"/>
    <w:rsid w:val="00652BF5"/>
    <w:rsid w:val="00657E72"/>
    <w:rsid w:val="00661572"/>
    <w:rsid w:val="006639F0"/>
    <w:rsid w:val="00663E15"/>
    <w:rsid w:val="00664F2B"/>
    <w:rsid w:val="00670029"/>
    <w:rsid w:val="00674DC7"/>
    <w:rsid w:val="0068123C"/>
    <w:rsid w:val="006B45C2"/>
    <w:rsid w:val="006B7931"/>
    <w:rsid w:val="006D13D3"/>
    <w:rsid w:val="006D61E9"/>
    <w:rsid w:val="006E0FAE"/>
    <w:rsid w:val="006E2612"/>
    <w:rsid w:val="006E4C60"/>
    <w:rsid w:val="006E5932"/>
    <w:rsid w:val="006F7C56"/>
    <w:rsid w:val="00702E73"/>
    <w:rsid w:val="007242CB"/>
    <w:rsid w:val="00726E4C"/>
    <w:rsid w:val="007429A7"/>
    <w:rsid w:val="00754F38"/>
    <w:rsid w:val="007633DA"/>
    <w:rsid w:val="00764008"/>
    <w:rsid w:val="00773387"/>
    <w:rsid w:val="007944BE"/>
    <w:rsid w:val="007B2D80"/>
    <w:rsid w:val="007B337C"/>
    <w:rsid w:val="007B3D19"/>
    <w:rsid w:val="007C2D00"/>
    <w:rsid w:val="007E48E9"/>
    <w:rsid w:val="007F4639"/>
    <w:rsid w:val="007F5250"/>
    <w:rsid w:val="008158CC"/>
    <w:rsid w:val="00815F01"/>
    <w:rsid w:val="008232A4"/>
    <w:rsid w:val="00824340"/>
    <w:rsid w:val="00826F11"/>
    <w:rsid w:val="00830431"/>
    <w:rsid w:val="00833917"/>
    <w:rsid w:val="00843526"/>
    <w:rsid w:val="008440C2"/>
    <w:rsid w:val="00850BBF"/>
    <w:rsid w:val="00875722"/>
    <w:rsid w:val="00895328"/>
    <w:rsid w:val="00896733"/>
    <w:rsid w:val="008A084F"/>
    <w:rsid w:val="008A27C6"/>
    <w:rsid w:val="008B3831"/>
    <w:rsid w:val="008D2EF6"/>
    <w:rsid w:val="008D4020"/>
    <w:rsid w:val="008D4B09"/>
    <w:rsid w:val="008E40F4"/>
    <w:rsid w:val="008F0A4D"/>
    <w:rsid w:val="008F70B0"/>
    <w:rsid w:val="009021C7"/>
    <w:rsid w:val="00906A96"/>
    <w:rsid w:val="00914904"/>
    <w:rsid w:val="0094339A"/>
    <w:rsid w:val="0095686D"/>
    <w:rsid w:val="00961040"/>
    <w:rsid w:val="009912C8"/>
    <w:rsid w:val="0099574B"/>
    <w:rsid w:val="009C671A"/>
    <w:rsid w:val="009D63DF"/>
    <w:rsid w:val="009E229B"/>
    <w:rsid w:val="00A02494"/>
    <w:rsid w:val="00A02B81"/>
    <w:rsid w:val="00A0612E"/>
    <w:rsid w:val="00A10A64"/>
    <w:rsid w:val="00A17DAA"/>
    <w:rsid w:val="00A25E43"/>
    <w:rsid w:val="00A33EBE"/>
    <w:rsid w:val="00A410F6"/>
    <w:rsid w:val="00A61813"/>
    <w:rsid w:val="00A6459B"/>
    <w:rsid w:val="00A75EE1"/>
    <w:rsid w:val="00A82522"/>
    <w:rsid w:val="00A848C8"/>
    <w:rsid w:val="00A87128"/>
    <w:rsid w:val="00AB0853"/>
    <w:rsid w:val="00AB60C6"/>
    <w:rsid w:val="00AB6CC6"/>
    <w:rsid w:val="00AE1D4E"/>
    <w:rsid w:val="00AF7810"/>
    <w:rsid w:val="00B2475E"/>
    <w:rsid w:val="00B34063"/>
    <w:rsid w:val="00B34CB8"/>
    <w:rsid w:val="00B47D63"/>
    <w:rsid w:val="00B55D80"/>
    <w:rsid w:val="00B56B59"/>
    <w:rsid w:val="00B60CD8"/>
    <w:rsid w:val="00B75CC7"/>
    <w:rsid w:val="00B84960"/>
    <w:rsid w:val="00B90253"/>
    <w:rsid w:val="00B90960"/>
    <w:rsid w:val="00B91311"/>
    <w:rsid w:val="00BA6247"/>
    <w:rsid w:val="00BB0F4D"/>
    <w:rsid w:val="00BB3199"/>
    <w:rsid w:val="00BC5CB4"/>
    <w:rsid w:val="00BD1FCB"/>
    <w:rsid w:val="00C00224"/>
    <w:rsid w:val="00C02540"/>
    <w:rsid w:val="00C0346F"/>
    <w:rsid w:val="00C0382C"/>
    <w:rsid w:val="00C07907"/>
    <w:rsid w:val="00C27993"/>
    <w:rsid w:val="00C27F78"/>
    <w:rsid w:val="00C3467C"/>
    <w:rsid w:val="00C44C13"/>
    <w:rsid w:val="00C4636B"/>
    <w:rsid w:val="00C47B8A"/>
    <w:rsid w:val="00C8601B"/>
    <w:rsid w:val="00CA6D39"/>
    <w:rsid w:val="00CA7716"/>
    <w:rsid w:val="00CC1EDF"/>
    <w:rsid w:val="00CE13BE"/>
    <w:rsid w:val="00CE6A69"/>
    <w:rsid w:val="00D03989"/>
    <w:rsid w:val="00D044E9"/>
    <w:rsid w:val="00D25EDF"/>
    <w:rsid w:val="00D26A2B"/>
    <w:rsid w:val="00D33465"/>
    <w:rsid w:val="00D43CC8"/>
    <w:rsid w:val="00D5089B"/>
    <w:rsid w:val="00D52DCB"/>
    <w:rsid w:val="00D6194E"/>
    <w:rsid w:val="00D61E4E"/>
    <w:rsid w:val="00D62B54"/>
    <w:rsid w:val="00D64492"/>
    <w:rsid w:val="00D708E0"/>
    <w:rsid w:val="00D83EE8"/>
    <w:rsid w:val="00D9463C"/>
    <w:rsid w:val="00DA307E"/>
    <w:rsid w:val="00DA4C76"/>
    <w:rsid w:val="00DA73B2"/>
    <w:rsid w:val="00DB4207"/>
    <w:rsid w:val="00DB4F66"/>
    <w:rsid w:val="00DB6842"/>
    <w:rsid w:val="00DB7BD8"/>
    <w:rsid w:val="00DC1A03"/>
    <w:rsid w:val="00DE0E5F"/>
    <w:rsid w:val="00DE2CC3"/>
    <w:rsid w:val="00DE424E"/>
    <w:rsid w:val="00DE65B7"/>
    <w:rsid w:val="00DF22AF"/>
    <w:rsid w:val="00DF261D"/>
    <w:rsid w:val="00E1079D"/>
    <w:rsid w:val="00E14706"/>
    <w:rsid w:val="00E3175E"/>
    <w:rsid w:val="00E320CA"/>
    <w:rsid w:val="00E32E79"/>
    <w:rsid w:val="00E35478"/>
    <w:rsid w:val="00E361F2"/>
    <w:rsid w:val="00E538F0"/>
    <w:rsid w:val="00E67186"/>
    <w:rsid w:val="00E732EA"/>
    <w:rsid w:val="00E80D61"/>
    <w:rsid w:val="00E856A4"/>
    <w:rsid w:val="00E909CF"/>
    <w:rsid w:val="00E9232B"/>
    <w:rsid w:val="00E93B87"/>
    <w:rsid w:val="00EB1105"/>
    <w:rsid w:val="00EC2617"/>
    <w:rsid w:val="00EC32C5"/>
    <w:rsid w:val="00EC77D2"/>
    <w:rsid w:val="00EE2D25"/>
    <w:rsid w:val="00EE6F89"/>
    <w:rsid w:val="00EF6021"/>
    <w:rsid w:val="00EF74CA"/>
    <w:rsid w:val="00F0721F"/>
    <w:rsid w:val="00F1671E"/>
    <w:rsid w:val="00F34DC1"/>
    <w:rsid w:val="00F34DEF"/>
    <w:rsid w:val="00F3505C"/>
    <w:rsid w:val="00F36ECA"/>
    <w:rsid w:val="00F44A7D"/>
    <w:rsid w:val="00F707BA"/>
    <w:rsid w:val="00F70B83"/>
    <w:rsid w:val="00F7585D"/>
    <w:rsid w:val="00F77CF4"/>
    <w:rsid w:val="00F86B64"/>
    <w:rsid w:val="00F92136"/>
    <w:rsid w:val="00F92B28"/>
    <w:rsid w:val="00F96A46"/>
    <w:rsid w:val="00FA1475"/>
    <w:rsid w:val="00FA5023"/>
    <w:rsid w:val="00FA56F6"/>
    <w:rsid w:val="00FA77B4"/>
    <w:rsid w:val="00FB645A"/>
    <w:rsid w:val="00FC11F1"/>
    <w:rsid w:val="00FE4715"/>
    <w:rsid w:val="00FE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7B3C6D"/>
  <w15:docId w15:val="{9A0713F6-5BED-4458-ABA8-B0A74355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C2"/>
    <w:pPr>
      <w:spacing w:after="5" w:line="271" w:lineRule="auto"/>
      <w:ind w:left="24" w:firstLine="557"/>
      <w:jc w:val="both"/>
    </w:pPr>
    <w:rPr>
      <w:rFonts w:ascii="Times New Roman" w:eastAsia="Times New Roman" w:hAnsi="Times New Roman" w:cs="Times New Roman"/>
      <w:color w:val="000000"/>
      <w:sz w:val="24"/>
      <w:lang w:eastAsia="ru-RU"/>
    </w:rPr>
  </w:style>
  <w:style w:type="paragraph" w:styleId="1">
    <w:name w:val="heading 1"/>
    <w:next w:val="a"/>
    <w:link w:val="10"/>
    <w:uiPriority w:val="1"/>
    <w:unhideWhenUsed/>
    <w:qFormat/>
    <w:rsid w:val="006B45C2"/>
    <w:pPr>
      <w:keepNext/>
      <w:keepLines/>
      <w:spacing w:after="3" w:line="271" w:lineRule="auto"/>
      <w:ind w:left="20" w:hanging="10"/>
      <w:jc w:val="both"/>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6B79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D5089B"/>
    <w:pPr>
      <w:keepNext/>
      <w:spacing w:before="240" w:after="60" w:line="276" w:lineRule="auto"/>
      <w:ind w:left="0" w:firstLine="0"/>
      <w:jc w:val="left"/>
      <w:outlineLvl w:val="2"/>
    </w:pPr>
    <w:rPr>
      <w:rFonts w:ascii="Cambria" w:hAnsi="Cambria"/>
      <w:b/>
      <w:bCs/>
      <w:color w:val="auto"/>
      <w:sz w:val="26"/>
      <w:szCs w:val="26"/>
      <w:lang w:eastAsia="en-US"/>
    </w:rPr>
  </w:style>
  <w:style w:type="paragraph" w:styleId="4">
    <w:name w:val="heading 4"/>
    <w:basedOn w:val="a"/>
    <w:next w:val="a"/>
    <w:link w:val="40"/>
    <w:qFormat/>
    <w:rsid w:val="00D5089B"/>
    <w:pPr>
      <w:keepNext/>
      <w:spacing w:after="0" w:line="240" w:lineRule="auto"/>
      <w:ind w:left="0" w:firstLine="0"/>
      <w:outlineLvl w:val="3"/>
    </w:pPr>
    <w:rPr>
      <w:b/>
      <w:bCs/>
      <w:color w:val="auto"/>
      <w:szCs w:val="24"/>
    </w:rPr>
  </w:style>
  <w:style w:type="paragraph" w:styleId="5">
    <w:name w:val="heading 5"/>
    <w:basedOn w:val="a"/>
    <w:next w:val="a"/>
    <w:link w:val="50"/>
    <w:unhideWhenUsed/>
    <w:qFormat/>
    <w:rsid w:val="00D5089B"/>
    <w:pPr>
      <w:spacing w:before="240" w:after="60" w:line="276" w:lineRule="auto"/>
      <w:ind w:left="0" w:firstLine="0"/>
      <w:jc w:val="left"/>
      <w:outlineLvl w:val="4"/>
    </w:pPr>
    <w:rPr>
      <w:rFonts w:ascii="Calibri" w:hAnsi="Calibri"/>
      <w:b/>
      <w:bCs/>
      <w:i/>
      <w:iCs/>
      <w:color w:val="auto"/>
      <w:sz w:val="26"/>
      <w:szCs w:val="26"/>
      <w:lang w:eastAsia="en-US"/>
    </w:rPr>
  </w:style>
  <w:style w:type="paragraph" w:styleId="6">
    <w:name w:val="heading 6"/>
    <w:basedOn w:val="a"/>
    <w:next w:val="a"/>
    <w:link w:val="60"/>
    <w:qFormat/>
    <w:rsid w:val="00D5089B"/>
    <w:pPr>
      <w:keepNext/>
      <w:spacing w:after="0" w:line="240" w:lineRule="auto"/>
      <w:ind w:left="0" w:firstLine="0"/>
      <w:jc w:val="right"/>
      <w:outlineLvl w:val="5"/>
    </w:pPr>
    <w:rPr>
      <w:i/>
      <w:iCs/>
      <w:color w:val="auto"/>
      <w:szCs w:val="24"/>
    </w:rPr>
  </w:style>
  <w:style w:type="paragraph" w:styleId="7">
    <w:name w:val="heading 7"/>
    <w:basedOn w:val="a"/>
    <w:next w:val="a"/>
    <w:link w:val="70"/>
    <w:qFormat/>
    <w:rsid w:val="00D5089B"/>
    <w:pPr>
      <w:keepNext/>
      <w:spacing w:after="0" w:line="240" w:lineRule="auto"/>
      <w:ind w:left="0" w:firstLine="0"/>
      <w:jc w:val="center"/>
      <w:outlineLvl w:val="6"/>
    </w:pPr>
    <w:rPr>
      <w:b/>
      <w:bCs/>
      <w:color w:val="auto"/>
      <w:sz w:val="20"/>
      <w:szCs w:val="24"/>
    </w:rPr>
  </w:style>
  <w:style w:type="paragraph" w:styleId="8">
    <w:name w:val="heading 8"/>
    <w:basedOn w:val="a"/>
    <w:next w:val="a"/>
    <w:link w:val="80"/>
    <w:qFormat/>
    <w:rsid w:val="00D5089B"/>
    <w:pPr>
      <w:keepNext/>
      <w:spacing w:after="0" w:line="240" w:lineRule="auto"/>
      <w:ind w:left="0" w:firstLine="0"/>
      <w:jc w:val="left"/>
      <w:outlineLvl w:val="7"/>
    </w:pPr>
    <w:rPr>
      <w:b/>
      <w:bCs/>
      <w:i/>
      <w:iCs/>
      <w:color w:val="auto"/>
      <w:sz w:val="20"/>
      <w:szCs w:val="24"/>
    </w:rPr>
  </w:style>
  <w:style w:type="paragraph" w:styleId="9">
    <w:name w:val="heading 9"/>
    <w:basedOn w:val="a"/>
    <w:next w:val="a"/>
    <w:link w:val="90"/>
    <w:qFormat/>
    <w:rsid w:val="00D5089B"/>
    <w:pPr>
      <w:keepNext/>
      <w:spacing w:after="0" w:line="240" w:lineRule="auto"/>
      <w:ind w:left="0" w:firstLine="0"/>
      <w:jc w:val="center"/>
      <w:outlineLvl w:val="8"/>
    </w:pPr>
    <w:rPr>
      <w:b/>
      <w:bCs/>
      <w:i/>
      <w:i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45C2"/>
    <w:rPr>
      <w:rFonts w:ascii="Times New Roman" w:eastAsia="Times New Roman" w:hAnsi="Times New Roman" w:cs="Times New Roman"/>
      <w:b/>
      <w:color w:val="000000"/>
      <w:sz w:val="24"/>
      <w:lang w:eastAsia="ru-RU"/>
    </w:rPr>
  </w:style>
  <w:style w:type="paragraph" w:styleId="a3">
    <w:name w:val="Body Text"/>
    <w:basedOn w:val="a"/>
    <w:link w:val="a4"/>
    <w:uiPriority w:val="1"/>
    <w:qFormat/>
    <w:rsid w:val="006B45C2"/>
    <w:pPr>
      <w:spacing w:after="0" w:line="240" w:lineRule="auto"/>
      <w:ind w:left="0" w:firstLine="0"/>
      <w:jc w:val="left"/>
    </w:pPr>
    <w:rPr>
      <w:b/>
      <w:bCs/>
      <w:color w:val="auto"/>
      <w:sz w:val="32"/>
      <w:szCs w:val="32"/>
    </w:rPr>
  </w:style>
  <w:style w:type="character" w:customStyle="1" w:styleId="a4">
    <w:name w:val="Основной текст Знак"/>
    <w:basedOn w:val="a0"/>
    <w:link w:val="a3"/>
    <w:uiPriority w:val="1"/>
    <w:rsid w:val="006B45C2"/>
    <w:rPr>
      <w:rFonts w:ascii="Times New Roman" w:eastAsia="Times New Roman" w:hAnsi="Times New Roman" w:cs="Times New Roman"/>
      <w:b/>
      <w:bCs/>
      <w:sz w:val="32"/>
      <w:szCs w:val="32"/>
      <w:lang w:eastAsia="ru-RU"/>
    </w:rPr>
  </w:style>
  <w:style w:type="paragraph" w:customStyle="1" w:styleId="21">
    <w:name w:val="Без интервала2"/>
    <w:rsid w:val="006B45C2"/>
    <w:pPr>
      <w:spacing w:after="0" w:line="240" w:lineRule="auto"/>
    </w:pPr>
    <w:rPr>
      <w:rFonts w:ascii="Calibri" w:eastAsia="Times New Roman" w:hAnsi="Calibri" w:cs="Calibri"/>
      <w:lang w:eastAsia="ru-RU"/>
    </w:rPr>
  </w:style>
  <w:style w:type="table" w:styleId="a5">
    <w:name w:val="Table Grid"/>
    <w:basedOn w:val="a1"/>
    <w:uiPriority w:val="39"/>
    <w:qFormat/>
    <w:rsid w:val="006B4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список,List Paragraph"/>
    <w:basedOn w:val="a"/>
    <w:link w:val="a7"/>
    <w:uiPriority w:val="34"/>
    <w:qFormat/>
    <w:rsid w:val="006B45C2"/>
    <w:pPr>
      <w:ind w:left="720"/>
      <w:contextualSpacing/>
    </w:pPr>
  </w:style>
  <w:style w:type="paragraph" w:styleId="a8">
    <w:name w:val="header"/>
    <w:basedOn w:val="a"/>
    <w:link w:val="a9"/>
    <w:uiPriority w:val="99"/>
    <w:unhideWhenUsed/>
    <w:rsid w:val="00C00224"/>
    <w:pPr>
      <w:tabs>
        <w:tab w:val="center" w:pos="4677"/>
        <w:tab w:val="right" w:pos="9355"/>
      </w:tabs>
      <w:spacing w:after="0" w:line="240" w:lineRule="auto"/>
    </w:pPr>
  </w:style>
  <w:style w:type="character" w:customStyle="1" w:styleId="a9">
    <w:name w:val="Верхний колонтитул Знак"/>
    <w:basedOn w:val="a0"/>
    <w:link w:val="a8"/>
    <w:uiPriority w:val="99"/>
    <w:qFormat/>
    <w:rsid w:val="00C00224"/>
    <w:rPr>
      <w:rFonts w:ascii="Times New Roman" w:eastAsia="Times New Roman" w:hAnsi="Times New Roman" w:cs="Times New Roman"/>
      <w:color w:val="000000"/>
      <w:sz w:val="24"/>
      <w:lang w:eastAsia="ru-RU"/>
    </w:rPr>
  </w:style>
  <w:style w:type="paragraph" w:styleId="aa">
    <w:name w:val="footer"/>
    <w:basedOn w:val="a"/>
    <w:link w:val="ab"/>
    <w:uiPriority w:val="99"/>
    <w:unhideWhenUsed/>
    <w:qFormat/>
    <w:rsid w:val="00C002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0224"/>
    <w:rPr>
      <w:rFonts w:ascii="Times New Roman" w:eastAsia="Times New Roman" w:hAnsi="Times New Roman" w:cs="Times New Roman"/>
      <w:color w:val="000000"/>
      <w:sz w:val="24"/>
      <w:lang w:eastAsia="ru-RU"/>
    </w:rPr>
  </w:style>
  <w:style w:type="paragraph" w:customStyle="1" w:styleId="ac">
    <w:name w:val="ТЕКСТ"/>
    <w:basedOn w:val="a"/>
    <w:link w:val="ad"/>
    <w:qFormat/>
    <w:rsid w:val="008440C2"/>
    <w:pPr>
      <w:widowControl w:val="0"/>
      <w:spacing w:after="0" w:line="360" w:lineRule="auto"/>
      <w:ind w:left="0" w:firstLine="709"/>
    </w:pPr>
    <w:rPr>
      <w:color w:val="auto"/>
      <w:szCs w:val="24"/>
    </w:rPr>
  </w:style>
  <w:style w:type="character" w:customStyle="1" w:styleId="ad">
    <w:name w:val="ТЕКСТ Знак"/>
    <w:link w:val="ac"/>
    <w:rsid w:val="008440C2"/>
    <w:rPr>
      <w:rFonts w:ascii="Times New Roman" w:eastAsia="Times New Roman" w:hAnsi="Times New Roman" w:cs="Times New Roman"/>
      <w:sz w:val="24"/>
      <w:szCs w:val="24"/>
      <w:lang w:eastAsia="ru-RU"/>
    </w:rPr>
  </w:style>
  <w:style w:type="character" w:customStyle="1" w:styleId="FontStyle19">
    <w:name w:val="Font Style19"/>
    <w:rsid w:val="00202516"/>
    <w:rPr>
      <w:rFonts w:ascii="Times New Roman" w:hAnsi="Times New Roman" w:cs="Times New Roman"/>
      <w:sz w:val="28"/>
      <w:szCs w:val="28"/>
    </w:rPr>
  </w:style>
  <w:style w:type="paragraph" w:customStyle="1" w:styleId="Style6">
    <w:name w:val="Style6"/>
    <w:basedOn w:val="a"/>
    <w:uiPriority w:val="99"/>
    <w:rsid w:val="00202516"/>
    <w:pPr>
      <w:widowControl w:val="0"/>
      <w:autoSpaceDE w:val="0"/>
      <w:autoSpaceDN w:val="0"/>
      <w:adjustRightInd w:val="0"/>
      <w:spacing w:after="0" w:line="480" w:lineRule="exact"/>
      <w:ind w:left="0" w:firstLine="686"/>
    </w:pPr>
    <w:rPr>
      <w:color w:val="auto"/>
      <w:szCs w:val="24"/>
    </w:rPr>
  </w:style>
  <w:style w:type="character" w:customStyle="1" w:styleId="20">
    <w:name w:val="Заголовок 2 Знак"/>
    <w:basedOn w:val="a0"/>
    <w:link w:val="2"/>
    <w:uiPriority w:val="9"/>
    <w:rsid w:val="006B7931"/>
    <w:rPr>
      <w:rFonts w:asciiTheme="majorHAnsi" w:eastAsiaTheme="majorEastAsia" w:hAnsiTheme="majorHAnsi" w:cstheme="majorBidi"/>
      <w:color w:val="2E74B5" w:themeColor="accent1" w:themeShade="BF"/>
      <w:sz w:val="26"/>
      <w:szCs w:val="26"/>
      <w:lang w:eastAsia="ru-RU"/>
    </w:rPr>
  </w:style>
  <w:style w:type="paragraph" w:customStyle="1" w:styleId="Style14">
    <w:name w:val="Style14"/>
    <w:basedOn w:val="a"/>
    <w:rsid w:val="00895328"/>
    <w:pPr>
      <w:widowControl w:val="0"/>
      <w:autoSpaceDE w:val="0"/>
      <w:autoSpaceDN w:val="0"/>
      <w:adjustRightInd w:val="0"/>
      <w:spacing w:after="0" w:line="458" w:lineRule="exact"/>
      <w:ind w:left="0" w:firstLine="648"/>
    </w:pPr>
    <w:rPr>
      <w:color w:val="auto"/>
      <w:szCs w:val="24"/>
    </w:rPr>
  </w:style>
  <w:style w:type="paragraph" w:styleId="ae">
    <w:name w:val="Normal (Web)"/>
    <w:aliases w:val="Обычный (Web)"/>
    <w:basedOn w:val="a"/>
    <w:link w:val="af"/>
    <w:uiPriority w:val="99"/>
    <w:qFormat/>
    <w:rsid w:val="00CE6A69"/>
    <w:pPr>
      <w:spacing w:before="100" w:beforeAutospacing="1" w:after="100" w:afterAutospacing="1" w:line="240" w:lineRule="auto"/>
      <w:ind w:left="0" w:firstLine="0"/>
      <w:jc w:val="left"/>
    </w:pPr>
    <w:rPr>
      <w:color w:val="auto"/>
      <w:szCs w:val="24"/>
    </w:rPr>
  </w:style>
  <w:style w:type="character" w:customStyle="1" w:styleId="af0">
    <w:name w:val="Основной текст_"/>
    <w:basedOn w:val="a0"/>
    <w:link w:val="22"/>
    <w:locked/>
    <w:rsid w:val="005D6542"/>
    <w:rPr>
      <w:sz w:val="28"/>
      <w:szCs w:val="28"/>
      <w:shd w:val="clear" w:color="auto" w:fill="FFFFFF"/>
    </w:rPr>
  </w:style>
  <w:style w:type="paragraph" w:customStyle="1" w:styleId="22">
    <w:name w:val="Основной текст2"/>
    <w:basedOn w:val="a"/>
    <w:link w:val="af0"/>
    <w:rsid w:val="005D6542"/>
    <w:pPr>
      <w:widowControl w:val="0"/>
      <w:shd w:val="clear" w:color="auto" w:fill="FFFFFF"/>
      <w:spacing w:after="0" w:line="240" w:lineRule="atLeast"/>
      <w:ind w:left="0" w:hanging="1240"/>
      <w:jc w:val="left"/>
    </w:pPr>
    <w:rPr>
      <w:rFonts w:asciiTheme="minorHAnsi" w:eastAsiaTheme="minorHAnsi" w:hAnsiTheme="minorHAnsi" w:cstheme="minorBidi"/>
      <w:color w:val="auto"/>
      <w:sz w:val="28"/>
      <w:szCs w:val="28"/>
      <w:shd w:val="clear" w:color="auto" w:fill="FFFFFF"/>
      <w:lang w:eastAsia="en-US"/>
    </w:rPr>
  </w:style>
  <w:style w:type="character" w:customStyle="1" w:styleId="af">
    <w:name w:val="Обычный (веб) Знак"/>
    <w:aliases w:val="Обычный (Web) Знак"/>
    <w:link w:val="ae"/>
    <w:uiPriority w:val="99"/>
    <w:locked/>
    <w:rsid w:val="00BC5CB4"/>
    <w:rPr>
      <w:rFonts w:ascii="Times New Roman" w:eastAsia="Times New Roman" w:hAnsi="Times New Roman" w:cs="Times New Roman"/>
      <w:sz w:val="24"/>
      <w:szCs w:val="24"/>
      <w:lang w:eastAsia="ru-RU"/>
    </w:rPr>
  </w:style>
  <w:style w:type="paragraph" w:customStyle="1" w:styleId="23">
    <w:name w:val="Абзац списка2"/>
    <w:basedOn w:val="a"/>
    <w:rsid w:val="00AB0853"/>
    <w:pPr>
      <w:spacing w:after="200" w:line="276" w:lineRule="auto"/>
      <w:ind w:left="720" w:firstLine="0"/>
      <w:contextualSpacing/>
      <w:jc w:val="left"/>
    </w:pPr>
    <w:rPr>
      <w:rFonts w:ascii="Calibri" w:eastAsia="SimSun" w:hAnsi="Calibri"/>
      <w:color w:val="auto"/>
      <w:sz w:val="22"/>
      <w:lang w:eastAsia="en-US"/>
    </w:rPr>
  </w:style>
  <w:style w:type="paragraph" w:customStyle="1" w:styleId="Default">
    <w:name w:val="Default"/>
    <w:qFormat/>
    <w:rsid w:val="00CE13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0573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73C1"/>
    <w:pPr>
      <w:widowControl w:val="0"/>
      <w:autoSpaceDE w:val="0"/>
      <w:autoSpaceDN w:val="0"/>
      <w:spacing w:after="0" w:line="243" w:lineRule="exact"/>
      <w:ind w:left="0" w:firstLine="0"/>
      <w:jc w:val="left"/>
    </w:pPr>
    <w:rPr>
      <w:color w:val="auto"/>
      <w:sz w:val="22"/>
      <w:lang w:eastAsia="en-US"/>
    </w:rPr>
  </w:style>
  <w:style w:type="character" w:styleId="af1">
    <w:name w:val="Hyperlink"/>
    <w:basedOn w:val="a0"/>
    <w:uiPriority w:val="99"/>
    <w:unhideWhenUsed/>
    <w:rsid w:val="00914904"/>
    <w:rPr>
      <w:color w:val="0563C1" w:themeColor="hyperlink"/>
      <w:u w:val="single"/>
    </w:rPr>
  </w:style>
  <w:style w:type="paragraph" w:styleId="11">
    <w:name w:val="toc 1"/>
    <w:basedOn w:val="a"/>
    <w:uiPriority w:val="1"/>
    <w:qFormat/>
    <w:rsid w:val="00914904"/>
    <w:pPr>
      <w:widowControl w:val="0"/>
      <w:autoSpaceDE w:val="0"/>
      <w:autoSpaceDN w:val="0"/>
      <w:spacing w:before="160" w:after="0" w:line="240" w:lineRule="auto"/>
      <w:ind w:left="573" w:firstLine="0"/>
      <w:jc w:val="left"/>
    </w:pPr>
    <w:rPr>
      <w:b/>
      <w:bCs/>
      <w:color w:val="auto"/>
      <w:sz w:val="28"/>
      <w:szCs w:val="28"/>
      <w:lang w:eastAsia="en-US"/>
    </w:rPr>
  </w:style>
  <w:style w:type="paragraph" w:styleId="24">
    <w:name w:val="toc 2"/>
    <w:basedOn w:val="a"/>
    <w:uiPriority w:val="1"/>
    <w:qFormat/>
    <w:rsid w:val="00914904"/>
    <w:pPr>
      <w:widowControl w:val="0"/>
      <w:autoSpaceDE w:val="0"/>
      <w:autoSpaceDN w:val="0"/>
      <w:spacing w:before="163" w:after="0" w:line="240" w:lineRule="auto"/>
      <w:ind w:left="573" w:firstLine="0"/>
      <w:jc w:val="left"/>
    </w:pPr>
    <w:rPr>
      <w:color w:val="auto"/>
      <w:sz w:val="28"/>
      <w:szCs w:val="28"/>
      <w:lang w:eastAsia="en-US"/>
    </w:rPr>
  </w:style>
  <w:style w:type="paragraph" w:styleId="31">
    <w:name w:val="toc 3"/>
    <w:basedOn w:val="a"/>
    <w:uiPriority w:val="1"/>
    <w:qFormat/>
    <w:rsid w:val="00914904"/>
    <w:pPr>
      <w:widowControl w:val="0"/>
      <w:autoSpaceDE w:val="0"/>
      <w:autoSpaceDN w:val="0"/>
      <w:spacing w:before="161" w:after="0" w:line="240" w:lineRule="auto"/>
      <w:ind w:left="794" w:firstLine="0"/>
      <w:jc w:val="left"/>
    </w:pPr>
    <w:rPr>
      <w:color w:val="auto"/>
      <w:sz w:val="28"/>
      <w:szCs w:val="28"/>
      <w:lang w:eastAsia="en-US"/>
    </w:rPr>
  </w:style>
  <w:style w:type="paragraph" w:styleId="41">
    <w:name w:val="toc 4"/>
    <w:basedOn w:val="a"/>
    <w:uiPriority w:val="1"/>
    <w:qFormat/>
    <w:rsid w:val="00914904"/>
    <w:pPr>
      <w:widowControl w:val="0"/>
      <w:autoSpaceDE w:val="0"/>
      <w:autoSpaceDN w:val="0"/>
      <w:spacing w:before="160" w:after="0" w:line="240" w:lineRule="auto"/>
      <w:ind w:left="1773" w:hanging="493"/>
      <w:jc w:val="left"/>
    </w:pPr>
    <w:rPr>
      <w:i/>
      <w:iCs/>
      <w:color w:val="auto"/>
      <w:sz w:val="28"/>
      <w:szCs w:val="28"/>
      <w:lang w:eastAsia="en-US"/>
    </w:rPr>
  </w:style>
  <w:style w:type="character" w:customStyle="1" w:styleId="a7">
    <w:name w:val="Абзац списка Знак"/>
    <w:aliases w:val="- список Знак,List Paragraph Знак"/>
    <w:link w:val="a6"/>
    <w:uiPriority w:val="1"/>
    <w:qFormat/>
    <w:locked/>
    <w:rsid w:val="002E61E1"/>
    <w:rPr>
      <w:rFonts w:ascii="Times New Roman" w:eastAsia="Times New Roman" w:hAnsi="Times New Roman" w:cs="Times New Roman"/>
      <w:color w:val="000000"/>
      <w:sz w:val="24"/>
      <w:lang w:eastAsia="ru-RU"/>
    </w:rPr>
  </w:style>
  <w:style w:type="table" w:customStyle="1" w:styleId="12">
    <w:name w:val="Сетка таблицы12"/>
    <w:basedOn w:val="a1"/>
    <w:next w:val="a5"/>
    <w:uiPriority w:val="59"/>
    <w:rsid w:val="002E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B1DE4"/>
    <w:rPr>
      <w:i/>
      <w:iCs/>
    </w:rPr>
  </w:style>
  <w:style w:type="character" w:customStyle="1" w:styleId="FontStyle421">
    <w:name w:val="Font Style421"/>
    <w:basedOn w:val="a0"/>
    <w:rsid w:val="000B1DE4"/>
    <w:rPr>
      <w:rFonts w:ascii="Times New Roman" w:hAnsi="Times New Roman" w:cs="Times New Roman"/>
      <w:b/>
      <w:bCs/>
      <w:spacing w:val="-10"/>
      <w:sz w:val="20"/>
      <w:szCs w:val="20"/>
    </w:rPr>
  </w:style>
  <w:style w:type="character" w:customStyle="1" w:styleId="FontStyle417">
    <w:name w:val="Font Style417"/>
    <w:basedOn w:val="a0"/>
    <w:rsid w:val="000B1DE4"/>
    <w:rPr>
      <w:rFonts w:ascii="Times New Roman" w:hAnsi="Times New Roman" w:cs="Times New Roman"/>
      <w:sz w:val="20"/>
      <w:szCs w:val="20"/>
    </w:rPr>
  </w:style>
  <w:style w:type="paragraph" w:customStyle="1" w:styleId="af3">
    <w:name w:val="Содержимое таблицы"/>
    <w:basedOn w:val="a"/>
    <w:qFormat/>
    <w:rsid w:val="000B1DE4"/>
    <w:pPr>
      <w:suppressLineNumbers/>
      <w:suppressAutoHyphens/>
      <w:spacing w:after="0" w:line="240" w:lineRule="auto"/>
      <w:ind w:left="0" w:firstLine="0"/>
      <w:jc w:val="left"/>
    </w:pPr>
    <w:rPr>
      <w:color w:val="auto"/>
      <w:szCs w:val="24"/>
      <w:lang w:eastAsia="ar-SA"/>
    </w:rPr>
  </w:style>
  <w:style w:type="character" w:styleId="af4">
    <w:name w:val="Subtle Emphasis"/>
    <w:basedOn w:val="a0"/>
    <w:uiPriority w:val="19"/>
    <w:qFormat/>
    <w:rsid w:val="002307AE"/>
    <w:rPr>
      <w:i/>
      <w:iCs/>
      <w:color w:val="404040" w:themeColor="text1" w:themeTint="BF"/>
    </w:rPr>
  </w:style>
  <w:style w:type="table" w:customStyle="1" w:styleId="13">
    <w:name w:val="Сетка таблицы1"/>
    <w:basedOn w:val="a1"/>
    <w:next w:val="a5"/>
    <w:uiPriority w:val="39"/>
    <w:rsid w:val="00B2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E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E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Основной текст3"/>
    <w:basedOn w:val="a"/>
    <w:rsid w:val="00D03989"/>
    <w:pPr>
      <w:widowControl w:val="0"/>
      <w:shd w:val="clear" w:color="auto" w:fill="FFFFFF"/>
      <w:suppressAutoHyphens/>
      <w:spacing w:after="7320" w:line="221" w:lineRule="exact"/>
      <w:ind w:left="0" w:firstLine="709"/>
      <w:textAlignment w:val="baseline"/>
    </w:pPr>
    <w:rPr>
      <w:spacing w:val="7"/>
      <w:sz w:val="20"/>
      <w:szCs w:val="20"/>
      <w:lang w:eastAsia="zh-CN"/>
    </w:rPr>
  </w:style>
  <w:style w:type="paragraph" w:styleId="af5">
    <w:name w:val="footnote text"/>
    <w:aliases w:val="Текст сноски Знак1,Текст сноски Знак Знак, Знак2 Знак Знак,Знак2 Знак Знак,Table_Footnote_last,Текст сноски-FN,Oaeno niinee-FN,Oaeno niinee Ciae,Table_Footnote_last Знак Знак Знак Знак,Table_Footnote_last Знак Знак,F1"/>
    <w:basedOn w:val="a"/>
    <w:link w:val="af6"/>
    <w:unhideWhenUsed/>
    <w:qFormat/>
    <w:rsid w:val="008D4B09"/>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6">
    <w:name w:val="Текст сноски Знак"/>
    <w:aliases w:val="Текст сноски Знак1 Знак,Текст сноски Знак Знак Знак, Знак2 Знак Знак Знак,Знак2 Знак Знак Знак,Table_Footnote_last Знак,Текст сноски-FN Знак,Oaeno niinee-FN Знак,Oaeno niinee Ciae Знак,Table_Footnote_last Знак Знак Знак Знак Знак"/>
    <w:basedOn w:val="a0"/>
    <w:link w:val="af5"/>
    <w:rsid w:val="008D4B09"/>
    <w:rPr>
      <w:sz w:val="20"/>
      <w:szCs w:val="20"/>
    </w:rPr>
  </w:style>
  <w:style w:type="character" w:styleId="af7">
    <w:name w:val="footnote reference"/>
    <w:rsid w:val="008D4B09"/>
    <w:rPr>
      <w:vertAlign w:val="superscript"/>
    </w:rPr>
  </w:style>
  <w:style w:type="table" w:customStyle="1" w:styleId="TableGrid">
    <w:name w:val="TableGrid"/>
    <w:rsid w:val="00BA624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0">
    <w:name w:val="c0"/>
    <w:basedOn w:val="a"/>
    <w:rsid w:val="007E48E9"/>
    <w:pPr>
      <w:spacing w:before="100" w:beforeAutospacing="1" w:after="100" w:afterAutospacing="1" w:line="240" w:lineRule="auto"/>
      <w:ind w:left="0" w:firstLine="0"/>
      <w:jc w:val="left"/>
    </w:pPr>
    <w:rPr>
      <w:color w:val="auto"/>
      <w:szCs w:val="24"/>
    </w:rPr>
  </w:style>
  <w:style w:type="character" w:customStyle="1" w:styleId="c2">
    <w:name w:val="c2"/>
    <w:basedOn w:val="a0"/>
    <w:rsid w:val="007E48E9"/>
  </w:style>
  <w:style w:type="character" w:customStyle="1" w:styleId="30">
    <w:name w:val="Заголовок 3 Знак"/>
    <w:basedOn w:val="a0"/>
    <w:link w:val="3"/>
    <w:rsid w:val="00D5089B"/>
    <w:rPr>
      <w:rFonts w:ascii="Cambria" w:eastAsia="Times New Roman" w:hAnsi="Cambria" w:cs="Times New Roman"/>
      <w:b/>
      <w:bCs/>
      <w:sz w:val="26"/>
      <w:szCs w:val="26"/>
    </w:rPr>
  </w:style>
  <w:style w:type="character" w:customStyle="1" w:styleId="40">
    <w:name w:val="Заголовок 4 Знак"/>
    <w:basedOn w:val="a0"/>
    <w:link w:val="4"/>
    <w:rsid w:val="00D508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D5089B"/>
    <w:rPr>
      <w:rFonts w:ascii="Calibri" w:eastAsia="Times New Roman" w:hAnsi="Calibri" w:cs="Times New Roman"/>
      <w:b/>
      <w:bCs/>
      <w:i/>
      <w:iCs/>
      <w:sz w:val="26"/>
      <w:szCs w:val="26"/>
    </w:rPr>
  </w:style>
  <w:style w:type="character" w:customStyle="1" w:styleId="60">
    <w:name w:val="Заголовок 6 Знак"/>
    <w:basedOn w:val="a0"/>
    <w:link w:val="6"/>
    <w:rsid w:val="00D5089B"/>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D5089B"/>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D5089B"/>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D5089B"/>
    <w:rPr>
      <w:rFonts w:ascii="Times New Roman" w:eastAsia="Times New Roman" w:hAnsi="Times New Roman" w:cs="Times New Roman"/>
      <w:b/>
      <w:bCs/>
      <w:i/>
      <w:iCs/>
      <w:sz w:val="24"/>
      <w:szCs w:val="24"/>
      <w:lang w:eastAsia="ru-RU"/>
    </w:rPr>
  </w:style>
  <w:style w:type="paragraph" w:customStyle="1" w:styleId="14">
    <w:name w:val="Без интервала1"/>
    <w:link w:val="NoSpacingChar"/>
    <w:rsid w:val="00D5089B"/>
    <w:pPr>
      <w:spacing w:after="0" w:line="240" w:lineRule="auto"/>
    </w:pPr>
    <w:rPr>
      <w:rFonts w:ascii="Calibri" w:eastAsia="Times New Roman" w:hAnsi="Calibri" w:cs="Calibri"/>
      <w:lang w:eastAsia="ru-RU"/>
    </w:rPr>
  </w:style>
  <w:style w:type="character" w:customStyle="1" w:styleId="NoSpacingChar">
    <w:name w:val="No Spacing Char"/>
    <w:link w:val="14"/>
    <w:locked/>
    <w:rsid w:val="00D5089B"/>
    <w:rPr>
      <w:rFonts w:ascii="Calibri" w:eastAsia="Times New Roman" w:hAnsi="Calibri" w:cs="Calibri"/>
      <w:lang w:eastAsia="ru-RU"/>
    </w:rPr>
  </w:style>
  <w:style w:type="character" w:customStyle="1" w:styleId="15">
    <w:name w:val="Основной текст1"/>
    <w:rsid w:val="00D5089B"/>
    <w:rPr>
      <w:color w:val="000000"/>
      <w:spacing w:val="0"/>
      <w:w w:val="100"/>
      <w:position w:val="0"/>
      <w:sz w:val="28"/>
      <w:szCs w:val="28"/>
      <w:u w:val="single"/>
      <w:shd w:val="clear" w:color="auto" w:fill="FFFFFF"/>
      <w:lang w:val="ru-RU" w:bidi="ar-SA"/>
    </w:rPr>
  </w:style>
  <w:style w:type="paragraph" w:customStyle="1" w:styleId="71">
    <w:name w:val="Основной текст7"/>
    <w:basedOn w:val="a"/>
    <w:rsid w:val="00D5089B"/>
    <w:pPr>
      <w:widowControl w:val="0"/>
      <w:shd w:val="clear" w:color="auto" w:fill="FFFFFF"/>
      <w:spacing w:after="1680" w:line="250" w:lineRule="exact"/>
      <w:ind w:left="0" w:hanging="300"/>
      <w:jc w:val="center"/>
    </w:pPr>
    <w:rPr>
      <w:rFonts w:ascii="Century Schoolbook" w:eastAsia="Calibri" w:hAnsi="Century Schoolbook" w:cs="Century Schoolbook"/>
      <w:color w:val="auto"/>
      <w:sz w:val="20"/>
      <w:szCs w:val="20"/>
    </w:rPr>
  </w:style>
  <w:style w:type="character" w:customStyle="1" w:styleId="43">
    <w:name w:val="Основной текст4"/>
    <w:rsid w:val="00D5089B"/>
    <w:rPr>
      <w:rFonts w:ascii="Century Schoolbook" w:eastAsia="Times New Roman" w:hAnsi="Century Schoolbook" w:cs="Century Schoolbook"/>
      <w:color w:val="000000"/>
      <w:spacing w:val="0"/>
      <w:w w:val="100"/>
      <w:position w:val="0"/>
      <w:sz w:val="20"/>
      <w:szCs w:val="20"/>
      <w:u w:val="none"/>
      <w:shd w:val="clear" w:color="auto" w:fill="FFFFFF"/>
      <w:lang w:val="ru-RU" w:bidi="ar-SA"/>
    </w:rPr>
  </w:style>
  <w:style w:type="paragraph" w:customStyle="1" w:styleId="western">
    <w:name w:val="western"/>
    <w:basedOn w:val="a"/>
    <w:rsid w:val="00D5089B"/>
    <w:pPr>
      <w:spacing w:before="100" w:beforeAutospacing="1" w:after="100" w:afterAutospacing="1" w:line="240" w:lineRule="auto"/>
      <w:ind w:left="0" w:firstLine="0"/>
      <w:jc w:val="left"/>
    </w:pPr>
    <w:rPr>
      <w:color w:val="auto"/>
      <w:szCs w:val="24"/>
    </w:rPr>
  </w:style>
  <w:style w:type="character" w:customStyle="1" w:styleId="highlighthighlightactive">
    <w:name w:val="highlight highlight_active"/>
    <w:basedOn w:val="a0"/>
    <w:rsid w:val="00D5089B"/>
  </w:style>
  <w:style w:type="character" w:styleId="af8">
    <w:name w:val="Strong"/>
    <w:uiPriority w:val="22"/>
    <w:qFormat/>
    <w:rsid w:val="00D5089B"/>
    <w:rPr>
      <w:b/>
      <w:bCs/>
      <w:spacing w:val="0"/>
    </w:rPr>
  </w:style>
  <w:style w:type="character" w:customStyle="1" w:styleId="apple-converted-space">
    <w:name w:val="apple-converted-space"/>
    <w:basedOn w:val="a0"/>
    <w:rsid w:val="00D5089B"/>
  </w:style>
  <w:style w:type="paragraph" w:styleId="25">
    <w:name w:val="Body Text 2"/>
    <w:basedOn w:val="a"/>
    <w:link w:val="26"/>
    <w:rsid w:val="00D5089B"/>
    <w:pPr>
      <w:spacing w:after="120" w:line="480" w:lineRule="auto"/>
      <w:ind w:left="0" w:firstLine="0"/>
      <w:jc w:val="left"/>
    </w:pPr>
    <w:rPr>
      <w:rFonts w:ascii="Calibri" w:eastAsia="Calibri" w:hAnsi="Calibri" w:cs="Calibri"/>
      <w:color w:val="auto"/>
      <w:sz w:val="22"/>
      <w:lang w:eastAsia="en-US"/>
    </w:rPr>
  </w:style>
  <w:style w:type="character" w:customStyle="1" w:styleId="26">
    <w:name w:val="Основной текст 2 Знак"/>
    <w:basedOn w:val="a0"/>
    <w:link w:val="25"/>
    <w:rsid w:val="00D5089B"/>
    <w:rPr>
      <w:rFonts w:ascii="Calibri" w:eastAsia="Calibri" w:hAnsi="Calibri" w:cs="Calibri"/>
    </w:rPr>
  </w:style>
  <w:style w:type="paragraph" w:customStyle="1" w:styleId="body">
    <w:name w:val="body"/>
    <w:basedOn w:val="a"/>
    <w:rsid w:val="00D5089B"/>
    <w:pPr>
      <w:spacing w:before="100" w:beforeAutospacing="1" w:after="100" w:afterAutospacing="1" w:line="240" w:lineRule="auto"/>
      <w:ind w:left="0" w:firstLine="0"/>
      <w:jc w:val="left"/>
    </w:pPr>
    <w:rPr>
      <w:color w:val="auto"/>
      <w:szCs w:val="24"/>
    </w:rPr>
  </w:style>
  <w:style w:type="paragraph" w:styleId="27">
    <w:name w:val="Body Text Indent 2"/>
    <w:basedOn w:val="a"/>
    <w:link w:val="28"/>
    <w:rsid w:val="00D5089B"/>
    <w:pPr>
      <w:spacing w:after="120" w:line="480" w:lineRule="auto"/>
      <w:ind w:left="283" w:firstLine="0"/>
      <w:jc w:val="left"/>
    </w:pPr>
    <w:rPr>
      <w:color w:val="auto"/>
      <w:szCs w:val="24"/>
    </w:rPr>
  </w:style>
  <w:style w:type="character" w:customStyle="1" w:styleId="28">
    <w:name w:val="Основной текст с отступом 2 Знак"/>
    <w:basedOn w:val="a0"/>
    <w:link w:val="27"/>
    <w:rsid w:val="00D5089B"/>
    <w:rPr>
      <w:rFonts w:ascii="Times New Roman" w:eastAsia="Times New Roman" w:hAnsi="Times New Roman" w:cs="Times New Roman"/>
      <w:sz w:val="24"/>
      <w:szCs w:val="24"/>
      <w:lang w:eastAsia="ru-RU"/>
    </w:rPr>
  </w:style>
  <w:style w:type="paragraph" w:customStyle="1" w:styleId="ConsPlusNormal">
    <w:name w:val="ConsPlusNormal"/>
    <w:rsid w:val="00D50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No Spacing"/>
    <w:basedOn w:val="a"/>
    <w:link w:val="afa"/>
    <w:uiPriority w:val="1"/>
    <w:qFormat/>
    <w:rsid w:val="00D5089B"/>
    <w:pPr>
      <w:spacing w:after="0" w:line="240" w:lineRule="auto"/>
      <w:ind w:left="0" w:firstLine="0"/>
      <w:jc w:val="left"/>
    </w:pPr>
    <w:rPr>
      <w:rFonts w:ascii="Calibri" w:eastAsia="Calibri" w:hAnsi="Calibri"/>
      <w:i/>
      <w:iCs/>
      <w:color w:val="auto"/>
      <w:sz w:val="20"/>
      <w:szCs w:val="20"/>
      <w:lang w:val="en-US" w:eastAsia="en-US" w:bidi="en-US"/>
    </w:rPr>
  </w:style>
  <w:style w:type="paragraph" w:styleId="afb">
    <w:name w:val="Balloon Text"/>
    <w:basedOn w:val="a"/>
    <w:link w:val="afc"/>
    <w:uiPriority w:val="99"/>
    <w:rsid w:val="00D5089B"/>
    <w:pPr>
      <w:spacing w:after="0" w:line="240" w:lineRule="auto"/>
      <w:ind w:left="0" w:firstLine="0"/>
      <w:jc w:val="left"/>
    </w:pPr>
    <w:rPr>
      <w:rFonts w:ascii="Tahoma" w:hAnsi="Tahoma" w:cs="Tahoma"/>
      <w:color w:val="auto"/>
      <w:sz w:val="16"/>
      <w:szCs w:val="16"/>
    </w:rPr>
  </w:style>
  <w:style w:type="character" w:customStyle="1" w:styleId="afc">
    <w:name w:val="Текст выноски Знак"/>
    <w:basedOn w:val="a0"/>
    <w:link w:val="afb"/>
    <w:uiPriority w:val="99"/>
    <w:rsid w:val="00D5089B"/>
    <w:rPr>
      <w:rFonts w:ascii="Tahoma" w:eastAsia="Times New Roman" w:hAnsi="Tahoma" w:cs="Tahoma"/>
      <w:sz w:val="16"/>
      <w:szCs w:val="16"/>
      <w:lang w:eastAsia="ru-RU"/>
    </w:rPr>
  </w:style>
  <w:style w:type="paragraph" w:styleId="34">
    <w:name w:val="Body Text 3"/>
    <w:basedOn w:val="a"/>
    <w:link w:val="35"/>
    <w:rsid w:val="00D5089B"/>
    <w:pPr>
      <w:spacing w:after="0" w:line="240" w:lineRule="auto"/>
      <w:ind w:left="0" w:firstLine="0"/>
      <w:jc w:val="center"/>
    </w:pPr>
    <w:rPr>
      <w:b/>
      <w:bCs/>
      <w:color w:val="auto"/>
      <w:szCs w:val="24"/>
    </w:rPr>
  </w:style>
  <w:style w:type="character" w:customStyle="1" w:styleId="35">
    <w:name w:val="Основной текст 3 Знак"/>
    <w:basedOn w:val="a0"/>
    <w:link w:val="34"/>
    <w:rsid w:val="00D5089B"/>
    <w:rPr>
      <w:rFonts w:ascii="Times New Roman" w:eastAsia="Times New Roman" w:hAnsi="Times New Roman" w:cs="Times New Roman"/>
      <w:b/>
      <w:bCs/>
      <w:sz w:val="24"/>
      <w:szCs w:val="24"/>
      <w:lang w:eastAsia="ru-RU"/>
    </w:rPr>
  </w:style>
  <w:style w:type="paragraph" w:styleId="afd">
    <w:name w:val="caption"/>
    <w:basedOn w:val="a"/>
    <w:next w:val="a"/>
    <w:qFormat/>
    <w:rsid w:val="00D5089B"/>
    <w:pPr>
      <w:spacing w:after="0" w:line="240" w:lineRule="auto"/>
      <w:ind w:left="0" w:firstLine="0"/>
      <w:jc w:val="center"/>
    </w:pPr>
    <w:rPr>
      <w:b/>
      <w:bCs/>
      <w:i/>
      <w:iCs/>
      <w:color w:val="auto"/>
      <w:szCs w:val="24"/>
    </w:rPr>
  </w:style>
  <w:style w:type="paragraph" w:styleId="afe">
    <w:name w:val="Body Text Indent"/>
    <w:basedOn w:val="a"/>
    <w:link w:val="aff"/>
    <w:rsid w:val="00D5089B"/>
    <w:pPr>
      <w:spacing w:after="120" w:line="240" w:lineRule="auto"/>
      <w:ind w:left="283" w:firstLine="0"/>
      <w:jc w:val="left"/>
    </w:pPr>
    <w:rPr>
      <w:color w:val="auto"/>
      <w:szCs w:val="24"/>
    </w:rPr>
  </w:style>
  <w:style w:type="character" w:customStyle="1" w:styleId="aff">
    <w:name w:val="Основной текст с отступом Знак"/>
    <w:basedOn w:val="a0"/>
    <w:link w:val="afe"/>
    <w:rsid w:val="00D5089B"/>
    <w:rPr>
      <w:rFonts w:ascii="Times New Roman" w:eastAsia="Times New Roman" w:hAnsi="Times New Roman" w:cs="Times New Roman"/>
      <w:sz w:val="24"/>
      <w:szCs w:val="24"/>
      <w:lang w:eastAsia="ru-RU"/>
    </w:rPr>
  </w:style>
  <w:style w:type="paragraph" w:customStyle="1" w:styleId="aff0">
    <w:name w:val="Новый"/>
    <w:basedOn w:val="a"/>
    <w:rsid w:val="00D5089B"/>
    <w:pPr>
      <w:spacing w:after="0" w:line="360" w:lineRule="auto"/>
      <w:ind w:left="0" w:firstLine="454"/>
    </w:pPr>
    <w:rPr>
      <w:color w:val="auto"/>
      <w:sz w:val="28"/>
      <w:szCs w:val="24"/>
    </w:rPr>
  </w:style>
  <w:style w:type="paragraph" w:customStyle="1" w:styleId="aff1">
    <w:name w:val="Знак"/>
    <w:basedOn w:val="a"/>
    <w:rsid w:val="00D5089B"/>
    <w:pPr>
      <w:spacing w:after="160" w:line="240" w:lineRule="exact"/>
      <w:ind w:left="0" w:firstLine="0"/>
      <w:jc w:val="left"/>
    </w:pPr>
    <w:rPr>
      <w:rFonts w:ascii="Verdana" w:hAnsi="Verdana"/>
      <w:color w:val="auto"/>
      <w:sz w:val="20"/>
      <w:szCs w:val="20"/>
      <w:lang w:val="en-US" w:eastAsia="en-US"/>
    </w:rPr>
  </w:style>
  <w:style w:type="paragraph" w:styleId="36">
    <w:name w:val="Body Text Indent 3"/>
    <w:basedOn w:val="a"/>
    <w:link w:val="37"/>
    <w:rsid w:val="00D5089B"/>
    <w:pPr>
      <w:spacing w:after="120" w:line="240" w:lineRule="auto"/>
      <w:ind w:left="283" w:firstLine="0"/>
      <w:jc w:val="left"/>
    </w:pPr>
    <w:rPr>
      <w:color w:val="auto"/>
      <w:sz w:val="16"/>
      <w:szCs w:val="16"/>
    </w:rPr>
  </w:style>
  <w:style w:type="character" w:customStyle="1" w:styleId="37">
    <w:name w:val="Основной текст с отступом 3 Знак"/>
    <w:basedOn w:val="a0"/>
    <w:link w:val="36"/>
    <w:rsid w:val="00D5089B"/>
    <w:rPr>
      <w:rFonts w:ascii="Times New Roman" w:eastAsia="Times New Roman" w:hAnsi="Times New Roman" w:cs="Times New Roman"/>
      <w:sz w:val="16"/>
      <w:szCs w:val="16"/>
      <w:lang w:eastAsia="ru-RU"/>
    </w:rPr>
  </w:style>
  <w:style w:type="paragraph" w:customStyle="1" w:styleId="xl22">
    <w:name w:val="xl22"/>
    <w:basedOn w:val="a"/>
    <w:rsid w:val="00D5089B"/>
    <w:pPr>
      <w:spacing w:before="100" w:beforeAutospacing="1" w:after="100" w:afterAutospacing="1" w:line="240" w:lineRule="auto"/>
      <w:ind w:left="0" w:firstLine="0"/>
      <w:jc w:val="left"/>
    </w:pPr>
    <w:rPr>
      <w:rFonts w:ascii="Arial" w:hAnsi="Arial"/>
      <w:color w:val="auto"/>
      <w:szCs w:val="24"/>
    </w:rPr>
  </w:style>
  <w:style w:type="paragraph" w:styleId="aff2">
    <w:name w:val="Plain Text"/>
    <w:basedOn w:val="a"/>
    <w:link w:val="aff3"/>
    <w:rsid w:val="00D5089B"/>
    <w:pPr>
      <w:spacing w:after="0" w:line="240" w:lineRule="auto"/>
      <w:ind w:left="0" w:firstLine="0"/>
      <w:jc w:val="left"/>
    </w:pPr>
    <w:rPr>
      <w:rFonts w:ascii="Courier New" w:hAnsi="Courier New"/>
      <w:color w:val="auto"/>
      <w:sz w:val="20"/>
      <w:szCs w:val="20"/>
    </w:rPr>
  </w:style>
  <w:style w:type="character" w:customStyle="1" w:styleId="aff3">
    <w:name w:val="Текст Знак"/>
    <w:basedOn w:val="a0"/>
    <w:link w:val="aff2"/>
    <w:rsid w:val="00D5089B"/>
    <w:rPr>
      <w:rFonts w:ascii="Courier New" w:eastAsia="Times New Roman" w:hAnsi="Courier New" w:cs="Times New Roman"/>
      <w:sz w:val="20"/>
      <w:szCs w:val="20"/>
      <w:lang w:eastAsia="ru-RU"/>
    </w:rPr>
  </w:style>
  <w:style w:type="paragraph" w:customStyle="1" w:styleId="29">
    <w:name w:val="Знак2"/>
    <w:basedOn w:val="a"/>
    <w:rsid w:val="00D5089B"/>
    <w:pPr>
      <w:spacing w:after="160" w:line="240" w:lineRule="exact"/>
      <w:ind w:left="0" w:firstLine="0"/>
      <w:jc w:val="left"/>
    </w:pPr>
    <w:rPr>
      <w:rFonts w:ascii="Verdana" w:hAnsi="Verdana" w:cs="Verdana"/>
      <w:color w:val="auto"/>
      <w:sz w:val="20"/>
      <w:szCs w:val="20"/>
      <w:lang w:val="en-US" w:eastAsia="en-US"/>
    </w:rPr>
  </w:style>
  <w:style w:type="character" w:styleId="aff4">
    <w:name w:val="page number"/>
    <w:basedOn w:val="a0"/>
    <w:rsid w:val="00D5089B"/>
  </w:style>
  <w:style w:type="paragraph" w:customStyle="1" w:styleId="16">
    <w:name w:val="Абзац списка1"/>
    <w:basedOn w:val="a"/>
    <w:rsid w:val="00D5089B"/>
    <w:pPr>
      <w:spacing w:after="200" w:line="276" w:lineRule="auto"/>
      <w:ind w:left="720" w:firstLine="0"/>
      <w:contextualSpacing/>
      <w:jc w:val="left"/>
    </w:pPr>
    <w:rPr>
      <w:rFonts w:ascii="Calibri" w:eastAsia="Calibri" w:hAnsi="Calibri"/>
      <w:color w:val="auto"/>
      <w:sz w:val="22"/>
    </w:rPr>
  </w:style>
  <w:style w:type="paragraph" w:styleId="HTML">
    <w:name w:val="HTML Preformatted"/>
    <w:basedOn w:val="a"/>
    <w:link w:val="HTML0"/>
    <w:rsid w:val="00D5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D5089B"/>
    <w:rPr>
      <w:rFonts w:ascii="Courier New" w:eastAsia="Times New Roman" w:hAnsi="Courier New" w:cs="Courier New"/>
      <w:sz w:val="20"/>
      <w:szCs w:val="20"/>
      <w:lang w:eastAsia="ru-RU"/>
    </w:rPr>
  </w:style>
  <w:style w:type="character" w:customStyle="1" w:styleId="FontStyle207">
    <w:name w:val="Font Style207"/>
    <w:rsid w:val="00D5089B"/>
    <w:rPr>
      <w:rFonts w:ascii="Century Schoolbook" w:hAnsi="Century Schoolbook" w:cs="Century Schoolbook"/>
      <w:sz w:val="18"/>
      <w:szCs w:val="18"/>
    </w:rPr>
  </w:style>
  <w:style w:type="paragraph" w:customStyle="1" w:styleId="Style118">
    <w:name w:val="Style118"/>
    <w:basedOn w:val="a"/>
    <w:rsid w:val="00D5089B"/>
    <w:pPr>
      <w:widowControl w:val="0"/>
      <w:autoSpaceDE w:val="0"/>
      <w:autoSpaceDN w:val="0"/>
      <w:adjustRightInd w:val="0"/>
      <w:spacing w:after="0" w:line="262" w:lineRule="exact"/>
      <w:ind w:left="0" w:firstLine="461"/>
    </w:pPr>
    <w:rPr>
      <w:rFonts w:ascii="Tahoma" w:eastAsia="Calibri" w:hAnsi="Tahoma" w:cs="Tahoma"/>
      <w:color w:val="auto"/>
      <w:szCs w:val="24"/>
    </w:rPr>
  </w:style>
  <w:style w:type="character" w:customStyle="1" w:styleId="FontStyle269">
    <w:name w:val="Font Style269"/>
    <w:rsid w:val="00D5089B"/>
    <w:rPr>
      <w:rFonts w:ascii="Century Schoolbook" w:hAnsi="Century Schoolbook" w:cs="Century Schoolbook"/>
      <w:i/>
      <w:iCs/>
      <w:spacing w:val="-10"/>
      <w:sz w:val="22"/>
      <w:szCs w:val="22"/>
    </w:rPr>
  </w:style>
  <w:style w:type="paragraph" w:customStyle="1" w:styleId="Style11">
    <w:name w:val="Style11"/>
    <w:basedOn w:val="a"/>
    <w:rsid w:val="00D5089B"/>
    <w:pPr>
      <w:widowControl w:val="0"/>
      <w:autoSpaceDE w:val="0"/>
      <w:autoSpaceDN w:val="0"/>
      <w:adjustRightInd w:val="0"/>
      <w:spacing w:after="0" w:line="259" w:lineRule="exact"/>
      <w:ind w:left="0" w:firstLine="384"/>
    </w:pPr>
    <w:rPr>
      <w:rFonts w:ascii="Tahoma" w:eastAsia="Calibri" w:hAnsi="Tahoma" w:cs="Tahoma"/>
      <w:color w:val="auto"/>
      <w:szCs w:val="24"/>
    </w:rPr>
  </w:style>
  <w:style w:type="character" w:customStyle="1" w:styleId="FontStyle290">
    <w:name w:val="Font Style290"/>
    <w:rsid w:val="00D5089B"/>
    <w:rPr>
      <w:rFonts w:ascii="Century Schoolbook" w:hAnsi="Century Schoolbook" w:cs="Century Schoolbook"/>
      <w:i/>
      <w:iCs/>
      <w:sz w:val="18"/>
      <w:szCs w:val="18"/>
    </w:rPr>
  </w:style>
  <w:style w:type="character" w:customStyle="1" w:styleId="FontStyle280">
    <w:name w:val="Font Style280"/>
    <w:rsid w:val="00D5089B"/>
    <w:rPr>
      <w:rFonts w:ascii="Century Schoolbook" w:hAnsi="Century Schoolbook" w:cs="Century Schoolbook"/>
      <w:spacing w:val="-10"/>
      <w:sz w:val="22"/>
      <w:szCs w:val="22"/>
    </w:rPr>
  </w:style>
  <w:style w:type="character" w:customStyle="1" w:styleId="FontStyle226">
    <w:name w:val="Font Style226"/>
    <w:rsid w:val="00D5089B"/>
    <w:rPr>
      <w:rFonts w:ascii="Century Schoolbook" w:hAnsi="Century Schoolbook" w:cs="Century Schoolbook"/>
      <w:sz w:val="18"/>
      <w:szCs w:val="18"/>
    </w:rPr>
  </w:style>
  <w:style w:type="paragraph" w:customStyle="1" w:styleId="Style94">
    <w:name w:val="Style94"/>
    <w:basedOn w:val="a"/>
    <w:rsid w:val="00D5089B"/>
    <w:pPr>
      <w:widowControl w:val="0"/>
      <w:autoSpaceDE w:val="0"/>
      <w:autoSpaceDN w:val="0"/>
      <w:adjustRightInd w:val="0"/>
      <w:spacing w:after="0" w:line="259" w:lineRule="exact"/>
      <w:ind w:left="0" w:firstLine="0"/>
      <w:jc w:val="left"/>
    </w:pPr>
    <w:rPr>
      <w:rFonts w:ascii="Tahoma" w:eastAsia="Calibri" w:hAnsi="Tahoma" w:cs="Tahoma"/>
      <w:color w:val="auto"/>
      <w:szCs w:val="24"/>
    </w:rPr>
  </w:style>
  <w:style w:type="character" w:customStyle="1" w:styleId="FontStyle227">
    <w:name w:val="Font Style227"/>
    <w:rsid w:val="00D5089B"/>
    <w:rPr>
      <w:rFonts w:ascii="Microsoft Sans Serif" w:hAnsi="Microsoft Sans Serif" w:cs="Microsoft Sans Serif"/>
      <w:b/>
      <w:bCs/>
      <w:sz w:val="20"/>
      <w:szCs w:val="20"/>
    </w:rPr>
  </w:style>
  <w:style w:type="paragraph" w:customStyle="1" w:styleId="Style24">
    <w:name w:val="Style24"/>
    <w:basedOn w:val="a"/>
    <w:rsid w:val="00D5089B"/>
    <w:pPr>
      <w:widowControl w:val="0"/>
      <w:autoSpaceDE w:val="0"/>
      <w:autoSpaceDN w:val="0"/>
      <w:adjustRightInd w:val="0"/>
      <w:spacing w:after="0" w:line="262" w:lineRule="exact"/>
      <w:ind w:left="0" w:firstLine="355"/>
      <w:jc w:val="left"/>
    </w:pPr>
    <w:rPr>
      <w:rFonts w:ascii="Tahoma" w:eastAsia="Calibri" w:hAnsi="Tahoma" w:cs="Tahoma"/>
      <w:color w:val="auto"/>
      <w:szCs w:val="24"/>
    </w:rPr>
  </w:style>
  <w:style w:type="paragraph" w:customStyle="1" w:styleId="Style117">
    <w:name w:val="Style117"/>
    <w:basedOn w:val="a"/>
    <w:rsid w:val="00D5089B"/>
    <w:pPr>
      <w:widowControl w:val="0"/>
      <w:autoSpaceDE w:val="0"/>
      <w:autoSpaceDN w:val="0"/>
      <w:adjustRightInd w:val="0"/>
      <w:spacing w:after="0" w:line="262" w:lineRule="exact"/>
      <w:ind w:left="0" w:firstLine="0"/>
    </w:pPr>
    <w:rPr>
      <w:rFonts w:ascii="Tahoma" w:eastAsia="Calibri" w:hAnsi="Tahoma" w:cs="Tahoma"/>
      <w:color w:val="auto"/>
      <w:szCs w:val="24"/>
    </w:rPr>
  </w:style>
  <w:style w:type="character" w:customStyle="1" w:styleId="FontStyle292">
    <w:name w:val="Font Style292"/>
    <w:rsid w:val="00D5089B"/>
    <w:rPr>
      <w:rFonts w:ascii="Century Schoolbook" w:hAnsi="Century Schoolbook" w:cs="Century Schoolbook"/>
      <w:b/>
      <w:bCs/>
      <w:sz w:val="18"/>
      <w:szCs w:val="18"/>
    </w:rPr>
  </w:style>
  <w:style w:type="paragraph" w:customStyle="1" w:styleId="Style3">
    <w:name w:val="Style3"/>
    <w:basedOn w:val="a"/>
    <w:rsid w:val="00D5089B"/>
    <w:pPr>
      <w:widowControl w:val="0"/>
      <w:autoSpaceDE w:val="0"/>
      <w:autoSpaceDN w:val="0"/>
      <w:adjustRightInd w:val="0"/>
      <w:spacing w:after="0" w:line="418" w:lineRule="exact"/>
      <w:ind w:left="0" w:firstLine="0"/>
      <w:jc w:val="center"/>
    </w:pPr>
    <w:rPr>
      <w:rFonts w:eastAsia="Calibri"/>
      <w:color w:val="auto"/>
      <w:szCs w:val="24"/>
    </w:rPr>
  </w:style>
  <w:style w:type="character" w:customStyle="1" w:styleId="FontStyle67">
    <w:name w:val="Font Style67"/>
    <w:rsid w:val="00D5089B"/>
    <w:rPr>
      <w:rFonts w:ascii="Times New Roman" w:hAnsi="Times New Roman" w:cs="Times New Roman"/>
      <w:b/>
      <w:bCs/>
      <w:color w:val="000000"/>
      <w:sz w:val="22"/>
      <w:szCs w:val="22"/>
    </w:rPr>
  </w:style>
  <w:style w:type="paragraph" w:customStyle="1" w:styleId="17">
    <w:name w:val="Название1"/>
    <w:basedOn w:val="a"/>
    <w:link w:val="aff5"/>
    <w:qFormat/>
    <w:rsid w:val="00D5089B"/>
    <w:pPr>
      <w:overflowPunct w:val="0"/>
      <w:autoSpaceDE w:val="0"/>
      <w:autoSpaceDN w:val="0"/>
      <w:adjustRightInd w:val="0"/>
      <w:spacing w:after="0" w:line="240" w:lineRule="auto"/>
      <w:ind w:left="0" w:firstLine="0"/>
      <w:jc w:val="center"/>
      <w:textAlignment w:val="baseline"/>
    </w:pPr>
    <w:rPr>
      <w:color w:val="auto"/>
      <w:sz w:val="28"/>
      <w:szCs w:val="20"/>
    </w:rPr>
  </w:style>
  <w:style w:type="character" w:customStyle="1" w:styleId="aff5">
    <w:name w:val="Название Знак"/>
    <w:link w:val="17"/>
    <w:rsid w:val="00D5089B"/>
    <w:rPr>
      <w:rFonts w:ascii="Times New Roman" w:eastAsia="Times New Roman" w:hAnsi="Times New Roman" w:cs="Times New Roman"/>
      <w:sz w:val="28"/>
      <w:szCs w:val="20"/>
      <w:lang w:eastAsia="ru-RU"/>
    </w:rPr>
  </w:style>
  <w:style w:type="paragraph" w:styleId="aff6">
    <w:name w:val="Block Text"/>
    <w:basedOn w:val="a"/>
    <w:rsid w:val="00D5089B"/>
    <w:pPr>
      <w:spacing w:after="0" w:line="240" w:lineRule="auto"/>
      <w:ind w:left="-284" w:right="-784" w:firstLine="0"/>
      <w:jc w:val="center"/>
    </w:pPr>
    <w:rPr>
      <w:color w:val="auto"/>
      <w:sz w:val="40"/>
      <w:szCs w:val="20"/>
    </w:rPr>
  </w:style>
  <w:style w:type="character" w:styleId="aff7">
    <w:name w:val="line number"/>
    <w:basedOn w:val="a0"/>
    <w:rsid w:val="00D5089B"/>
  </w:style>
  <w:style w:type="table" w:styleId="2a">
    <w:name w:val="Table Subtle 2"/>
    <w:basedOn w:val="a1"/>
    <w:rsid w:val="00D5089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orful 3"/>
    <w:basedOn w:val="a1"/>
    <w:rsid w:val="00D5089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b">
    <w:name w:val="Table Classic 2"/>
    <w:basedOn w:val="a1"/>
    <w:rsid w:val="00D5089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8">
    <w:name w:val="Table List 8"/>
    <w:basedOn w:val="a1"/>
    <w:rsid w:val="00D5089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c">
    <w:name w:val="Table Simple 2"/>
    <w:basedOn w:val="a1"/>
    <w:rsid w:val="00D5089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Columns 5"/>
    <w:basedOn w:val="a1"/>
    <w:rsid w:val="00D5089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9">
    <w:name w:val="Table Columns 3"/>
    <w:basedOn w:val="a1"/>
    <w:rsid w:val="00D5089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8">
    <w:name w:val="Table Colorful 1"/>
    <w:basedOn w:val="a1"/>
    <w:rsid w:val="00D5089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19">
    <w:name w:val="Знак1"/>
    <w:basedOn w:val="a"/>
    <w:rsid w:val="00D5089B"/>
    <w:pPr>
      <w:spacing w:after="160" w:line="240" w:lineRule="exact"/>
      <w:ind w:left="0" w:firstLine="0"/>
      <w:jc w:val="left"/>
    </w:pPr>
    <w:rPr>
      <w:rFonts w:ascii="Verdana" w:hAnsi="Verdana"/>
      <w:color w:val="auto"/>
      <w:sz w:val="20"/>
      <w:szCs w:val="20"/>
      <w:lang w:val="en-US" w:eastAsia="en-US"/>
    </w:rPr>
  </w:style>
  <w:style w:type="paragraph" w:customStyle="1" w:styleId="1a">
    <w:name w:val="Обычный1"/>
    <w:rsid w:val="00D5089B"/>
    <w:pPr>
      <w:spacing w:before="100" w:after="100" w:line="240" w:lineRule="auto"/>
    </w:pPr>
    <w:rPr>
      <w:rFonts w:ascii="Times New Roman" w:eastAsia="Times New Roman" w:hAnsi="Times New Roman" w:cs="Times New Roman"/>
      <w:snapToGrid w:val="0"/>
      <w:sz w:val="24"/>
      <w:szCs w:val="20"/>
      <w:lang w:eastAsia="ru-RU"/>
    </w:rPr>
  </w:style>
  <w:style w:type="table" w:styleId="3a">
    <w:name w:val="Table 3D effects 3"/>
    <w:basedOn w:val="a1"/>
    <w:rsid w:val="00D5089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3D effects 2"/>
    <w:basedOn w:val="a1"/>
    <w:rsid w:val="00D5089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4">
    <w:name w:val="Table Grid 4"/>
    <w:basedOn w:val="a1"/>
    <w:rsid w:val="00D5089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
    <w:name w:val="Light List Accent 2"/>
    <w:basedOn w:val="a1"/>
    <w:uiPriority w:val="61"/>
    <w:rsid w:val="00D5089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
    <w:name w:val="Table Web 1"/>
    <w:basedOn w:val="a1"/>
    <w:rsid w:val="00D5089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5">
    <w:name w:val="FR5"/>
    <w:rsid w:val="00D5089B"/>
    <w:pPr>
      <w:widowControl w:val="0"/>
      <w:autoSpaceDE w:val="0"/>
      <w:autoSpaceDN w:val="0"/>
      <w:adjustRightInd w:val="0"/>
      <w:spacing w:before="240" w:after="0" w:line="300" w:lineRule="auto"/>
    </w:pPr>
    <w:rPr>
      <w:rFonts w:ascii="Arial" w:eastAsia="Times New Roman" w:hAnsi="Arial" w:cs="Arial"/>
      <w:sz w:val="24"/>
      <w:szCs w:val="24"/>
      <w:lang w:eastAsia="ru-RU"/>
    </w:rPr>
  </w:style>
  <w:style w:type="table" w:styleId="-10">
    <w:name w:val="Table List 1"/>
    <w:basedOn w:val="a1"/>
    <w:rsid w:val="00D5089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D5089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Light Grid Accent 3"/>
    <w:basedOn w:val="a1"/>
    <w:uiPriority w:val="62"/>
    <w:rsid w:val="00D5089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2">
    <w:name w:val="Medium Grid 1 Accent 2"/>
    <w:basedOn w:val="a1"/>
    <w:uiPriority w:val="67"/>
    <w:rsid w:val="00D5089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b">
    <w:name w:val="Цветная заливка1"/>
    <w:basedOn w:val="a1"/>
    <w:uiPriority w:val="71"/>
    <w:rsid w:val="00D5089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5">
    <w:name w:val="Medium Grid 2 Accent 5"/>
    <w:basedOn w:val="a1"/>
    <w:uiPriority w:val="68"/>
    <w:rsid w:val="00D5089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0">
    <w:name w:val="Table Web 3"/>
    <w:basedOn w:val="a1"/>
    <w:rsid w:val="00D5089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8">
    <w:name w:val="Table Elegant"/>
    <w:basedOn w:val="a1"/>
    <w:rsid w:val="00D5089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Web 2"/>
    <w:basedOn w:val="a1"/>
    <w:rsid w:val="00D5089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c">
    <w:name w:val="Знак Знак1"/>
    <w:locked/>
    <w:rsid w:val="00D5089B"/>
    <w:rPr>
      <w:b/>
      <w:bCs/>
      <w:sz w:val="24"/>
      <w:szCs w:val="24"/>
      <w:lang w:val="ru-RU" w:eastAsia="ru-RU" w:bidi="ar-SA"/>
    </w:rPr>
  </w:style>
  <w:style w:type="character" w:customStyle="1" w:styleId="aff9">
    <w:name w:val="Знак Знак"/>
    <w:locked/>
    <w:rsid w:val="00D5089B"/>
    <w:rPr>
      <w:szCs w:val="24"/>
      <w:lang w:val="ru-RU" w:eastAsia="ru-RU" w:bidi="ar-SA"/>
    </w:rPr>
  </w:style>
  <w:style w:type="paragraph" w:customStyle="1" w:styleId="2e">
    <w:name w:val="2"/>
    <w:basedOn w:val="a"/>
    <w:rsid w:val="00D5089B"/>
    <w:pPr>
      <w:spacing w:before="100" w:beforeAutospacing="1" w:after="100" w:afterAutospacing="1" w:line="240" w:lineRule="auto"/>
      <w:ind w:left="0" w:firstLine="0"/>
      <w:jc w:val="left"/>
    </w:pPr>
    <w:rPr>
      <w:color w:val="auto"/>
      <w:szCs w:val="24"/>
    </w:rPr>
  </w:style>
  <w:style w:type="character" w:customStyle="1" w:styleId="100">
    <w:name w:val="100"/>
    <w:basedOn w:val="a0"/>
    <w:rsid w:val="00D5089B"/>
  </w:style>
  <w:style w:type="character" w:customStyle="1" w:styleId="61">
    <w:name w:val="61"/>
    <w:basedOn w:val="a0"/>
    <w:rsid w:val="00D5089B"/>
  </w:style>
  <w:style w:type="paragraph" w:customStyle="1" w:styleId="Style4">
    <w:name w:val="Style4"/>
    <w:basedOn w:val="a"/>
    <w:rsid w:val="00D5089B"/>
    <w:pPr>
      <w:widowControl w:val="0"/>
      <w:autoSpaceDE w:val="0"/>
      <w:autoSpaceDN w:val="0"/>
      <w:adjustRightInd w:val="0"/>
      <w:spacing w:after="0" w:line="252" w:lineRule="exact"/>
      <w:ind w:left="0" w:firstLine="0"/>
      <w:jc w:val="left"/>
    </w:pPr>
    <w:rPr>
      <w:rFonts w:ascii="Microsoft Sans Serif" w:hAnsi="Microsoft Sans Serif" w:cs="Microsoft Sans Serif"/>
      <w:color w:val="auto"/>
      <w:szCs w:val="24"/>
    </w:rPr>
  </w:style>
  <w:style w:type="character" w:customStyle="1" w:styleId="FontStyle12">
    <w:name w:val="Font Style12"/>
    <w:rsid w:val="00D5089B"/>
    <w:rPr>
      <w:rFonts w:ascii="Microsoft Sans Serif" w:hAnsi="Microsoft Sans Serif" w:cs="Microsoft Sans Serif"/>
      <w:sz w:val="18"/>
      <w:szCs w:val="18"/>
    </w:rPr>
  </w:style>
  <w:style w:type="character" w:customStyle="1" w:styleId="postcolor">
    <w:name w:val="postcolor"/>
    <w:basedOn w:val="a0"/>
    <w:rsid w:val="00D5089B"/>
  </w:style>
  <w:style w:type="character" w:customStyle="1" w:styleId="350">
    <w:name w:val="Основной текст + Полужирный35"/>
    <w:rsid w:val="00D5089B"/>
    <w:rPr>
      <w:rFonts w:ascii="Times New Roman" w:hAnsi="Times New Roman" w:cs="Times New Roman"/>
      <w:b/>
      <w:bCs/>
      <w:i/>
      <w:spacing w:val="0"/>
      <w:sz w:val="23"/>
      <w:szCs w:val="23"/>
    </w:rPr>
  </w:style>
  <w:style w:type="character" w:customStyle="1" w:styleId="681">
    <w:name w:val="Основной текст (681)_"/>
    <w:link w:val="6810"/>
    <w:rsid w:val="00D5089B"/>
    <w:rPr>
      <w:spacing w:val="-10"/>
      <w:sz w:val="19"/>
      <w:szCs w:val="19"/>
      <w:shd w:val="clear" w:color="auto" w:fill="FFFFFF"/>
    </w:rPr>
  </w:style>
  <w:style w:type="character" w:customStyle="1" w:styleId="6810pt">
    <w:name w:val="Основной текст (681) + Интервал 0 pt"/>
    <w:rsid w:val="00D5089B"/>
    <w:rPr>
      <w:spacing w:val="0"/>
      <w:sz w:val="19"/>
      <w:szCs w:val="19"/>
      <w:shd w:val="clear" w:color="auto" w:fill="FFFFFF"/>
    </w:rPr>
  </w:style>
  <w:style w:type="paragraph" w:customStyle="1" w:styleId="6810">
    <w:name w:val="Основной текст (681)"/>
    <w:basedOn w:val="a"/>
    <w:link w:val="681"/>
    <w:rsid w:val="00D5089B"/>
    <w:pPr>
      <w:shd w:val="clear" w:color="auto" w:fill="FFFFFF"/>
      <w:spacing w:before="540" w:after="0" w:line="0" w:lineRule="atLeast"/>
      <w:ind w:left="0" w:firstLine="0"/>
      <w:jc w:val="right"/>
    </w:pPr>
    <w:rPr>
      <w:rFonts w:asciiTheme="minorHAnsi" w:eastAsiaTheme="minorHAnsi" w:hAnsiTheme="minorHAnsi" w:cstheme="minorBidi"/>
      <w:color w:val="auto"/>
      <w:spacing w:val="-10"/>
      <w:sz w:val="19"/>
      <w:szCs w:val="19"/>
      <w:shd w:val="clear" w:color="auto" w:fill="FFFFFF"/>
      <w:lang w:eastAsia="en-US"/>
    </w:rPr>
  </w:style>
  <w:style w:type="character" w:customStyle="1" w:styleId="45">
    <w:name w:val="Основной текст (4)"/>
    <w:rsid w:val="00D5089B"/>
    <w:rPr>
      <w:rFonts w:ascii="Times New Roman" w:eastAsia="Times New Roman" w:hAnsi="Times New Roman" w:cs="Times New Roman"/>
      <w:b w:val="0"/>
      <w:bCs w:val="0"/>
      <w:i w:val="0"/>
      <w:iCs w:val="0"/>
      <w:smallCaps w:val="0"/>
      <w:strike w:val="0"/>
      <w:spacing w:val="0"/>
      <w:sz w:val="23"/>
      <w:szCs w:val="23"/>
    </w:rPr>
  </w:style>
  <w:style w:type="character" w:customStyle="1" w:styleId="114">
    <w:name w:val="Основной текст (114)_"/>
    <w:link w:val="1140"/>
    <w:rsid w:val="00D5089B"/>
    <w:rPr>
      <w:spacing w:val="-10"/>
      <w:sz w:val="23"/>
      <w:szCs w:val="23"/>
      <w:shd w:val="clear" w:color="auto" w:fill="FFFFFF"/>
    </w:rPr>
  </w:style>
  <w:style w:type="paragraph" w:customStyle="1" w:styleId="1140">
    <w:name w:val="Основной текст (114)"/>
    <w:basedOn w:val="a"/>
    <w:link w:val="114"/>
    <w:rsid w:val="00D5089B"/>
    <w:pPr>
      <w:shd w:val="clear" w:color="auto" w:fill="FFFFFF"/>
      <w:spacing w:after="0" w:line="250" w:lineRule="exact"/>
      <w:ind w:left="0" w:firstLine="0"/>
    </w:pPr>
    <w:rPr>
      <w:rFonts w:asciiTheme="minorHAnsi" w:eastAsiaTheme="minorHAnsi" w:hAnsiTheme="minorHAnsi" w:cstheme="minorBidi"/>
      <w:color w:val="auto"/>
      <w:spacing w:val="-10"/>
      <w:sz w:val="23"/>
      <w:szCs w:val="23"/>
      <w:shd w:val="clear" w:color="auto" w:fill="FFFFFF"/>
      <w:lang w:eastAsia="en-US"/>
    </w:rPr>
  </w:style>
  <w:style w:type="character" w:customStyle="1" w:styleId="1140pt">
    <w:name w:val="Основной текст (114) + Интервал 0 pt"/>
    <w:rsid w:val="00D5089B"/>
    <w:rPr>
      <w:spacing w:val="0"/>
      <w:sz w:val="23"/>
      <w:szCs w:val="23"/>
      <w:shd w:val="clear" w:color="auto" w:fill="FFFFFF"/>
    </w:rPr>
  </w:style>
  <w:style w:type="character" w:customStyle="1" w:styleId="190">
    <w:name w:val="Основной текст (19)"/>
    <w:rsid w:val="00D5089B"/>
    <w:rPr>
      <w:rFonts w:ascii="Times New Roman" w:eastAsia="Times New Roman" w:hAnsi="Times New Roman" w:cs="Times New Roman"/>
      <w:b w:val="0"/>
      <w:bCs w:val="0"/>
      <w:i w:val="0"/>
      <w:iCs w:val="0"/>
      <w:smallCaps w:val="0"/>
      <w:strike w:val="0"/>
      <w:spacing w:val="0"/>
      <w:sz w:val="17"/>
      <w:szCs w:val="17"/>
    </w:rPr>
  </w:style>
  <w:style w:type="character" w:customStyle="1" w:styleId="3b">
    <w:name w:val="Основной текст (3)"/>
    <w:rsid w:val="00D5089B"/>
    <w:rPr>
      <w:rFonts w:ascii="Times New Roman" w:hAnsi="Times New Roman" w:cs="Times New Roman"/>
      <w:spacing w:val="0"/>
      <w:sz w:val="19"/>
      <w:szCs w:val="19"/>
    </w:rPr>
  </w:style>
  <w:style w:type="paragraph" w:customStyle="1" w:styleId="ConsPlusCell">
    <w:name w:val="ConsPlusCell"/>
    <w:uiPriority w:val="99"/>
    <w:rsid w:val="00D50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D5089B"/>
    <w:pPr>
      <w:spacing w:before="100" w:beforeAutospacing="1" w:after="100" w:afterAutospacing="1" w:line="240" w:lineRule="auto"/>
      <w:ind w:left="0" w:firstLine="0"/>
      <w:jc w:val="left"/>
    </w:pPr>
    <w:rPr>
      <w:color w:val="auto"/>
      <w:szCs w:val="24"/>
    </w:rPr>
  </w:style>
  <w:style w:type="paragraph" w:customStyle="1" w:styleId="msolistparagraph0">
    <w:name w:val="msolistparagraph"/>
    <w:basedOn w:val="a"/>
    <w:rsid w:val="00D5089B"/>
    <w:pPr>
      <w:spacing w:after="200" w:line="276" w:lineRule="auto"/>
      <w:ind w:left="720" w:firstLine="0"/>
      <w:contextualSpacing/>
      <w:jc w:val="left"/>
    </w:pPr>
    <w:rPr>
      <w:rFonts w:ascii="Calibri" w:hAnsi="Calibri"/>
      <w:color w:val="auto"/>
      <w:sz w:val="22"/>
    </w:rPr>
  </w:style>
  <w:style w:type="paragraph" w:customStyle="1" w:styleId="110">
    <w:name w:val="Абзац списка11"/>
    <w:basedOn w:val="a"/>
    <w:rsid w:val="00D5089B"/>
    <w:pPr>
      <w:spacing w:after="200" w:line="276" w:lineRule="auto"/>
      <w:ind w:left="720" w:firstLine="0"/>
      <w:contextualSpacing/>
      <w:jc w:val="left"/>
    </w:pPr>
    <w:rPr>
      <w:rFonts w:ascii="Calibri" w:hAnsi="Calibri"/>
      <w:color w:val="auto"/>
      <w:sz w:val="22"/>
    </w:rPr>
  </w:style>
  <w:style w:type="paragraph" w:customStyle="1" w:styleId="dlg">
    <w:name w:val="dlg"/>
    <w:basedOn w:val="a"/>
    <w:rsid w:val="00D5089B"/>
    <w:pPr>
      <w:spacing w:after="0" w:line="360" w:lineRule="auto"/>
      <w:ind w:left="0" w:firstLine="180"/>
      <w:jc w:val="left"/>
    </w:pPr>
    <w:rPr>
      <w:color w:val="auto"/>
      <w:szCs w:val="24"/>
    </w:rPr>
  </w:style>
  <w:style w:type="character" w:customStyle="1" w:styleId="111">
    <w:name w:val="стиль11"/>
    <w:rsid w:val="00D5089B"/>
    <w:rPr>
      <w:rFonts w:ascii="Arial" w:hAnsi="Arial" w:cs="Arial" w:hint="default"/>
      <w:sz w:val="17"/>
      <w:szCs w:val="17"/>
    </w:rPr>
  </w:style>
  <w:style w:type="paragraph" w:customStyle="1" w:styleId="HTML1">
    <w:name w:val="??????????? HTML"/>
    <w:basedOn w:val="a"/>
    <w:rsid w:val="00D508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ind w:left="0" w:firstLine="0"/>
      <w:jc w:val="left"/>
      <w:textAlignment w:val="baseline"/>
    </w:pPr>
    <w:rPr>
      <w:rFonts w:ascii="Courier New" w:hAnsi="Courier New"/>
      <w:color w:val="auto"/>
      <w:kern w:val="1"/>
      <w:szCs w:val="20"/>
    </w:rPr>
  </w:style>
  <w:style w:type="paragraph" w:customStyle="1" w:styleId="2f">
    <w:name w:val="???????? ????? 2"/>
    <w:basedOn w:val="a"/>
    <w:rsid w:val="00D5089B"/>
    <w:pPr>
      <w:widowControl w:val="0"/>
      <w:suppressAutoHyphens/>
      <w:overflowPunct w:val="0"/>
      <w:autoSpaceDE w:val="0"/>
      <w:autoSpaceDN w:val="0"/>
      <w:adjustRightInd w:val="0"/>
      <w:spacing w:after="0" w:line="240" w:lineRule="auto"/>
      <w:ind w:left="0" w:firstLine="0"/>
      <w:textAlignment w:val="baseline"/>
    </w:pPr>
    <w:rPr>
      <w:color w:val="auto"/>
      <w:kern w:val="1"/>
      <w:sz w:val="28"/>
      <w:szCs w:val="20"/>
    </w:rPr>
  </w:style>
  <w:style w:type="character" w:customStyle="1" w:styleId="afa">
    <w:name w:val="Без интервала Знак"/>
    <w:link w:val="af9"/>
    <w:uiPriority w:val="1"/>
    <w:rsid w:val="00D5089B"/>
    <w:rPr>
      <w:rFonts w:ascii="Calibri" w:eastAsia="Calibri" w:hAnsi="Calibri" w:cs="Times New Roman"/>
      <w:i/>
      <w:iCs/>
      <w:sz w:val="20"/>
      <w:szCs w:val="20"/>
      <w:lang w:val="en-US" w:bidi="en-US"/>
    </w:rPr>
  </w:style>
  <w:style w:type="paragraph" w:styleId="affa">
    <w:name w:val="Subtitle"/>
    <w:basedOn w:val="a"/>
    <w:link w:val="affb"/>
    <w:qFormat/>
    <w:rsid w:val="00D5089B"/>
    <w:pPr>
      <w:widowControl w:val="0"/>
      <w:autoSpaceDE w:val="0"/>
      <w:autoSpaceDN w:val="0"/>
      <w:adjustRightInd w:val="0"/>
      <w:spacing w:after="0" w:line="240" w:lineRule="auto"/>
      <w:ind w:left="0" w:firstLine="0"/>
      <w:jc w:val="center"/>
    </w:pPr>
    <w:rPr>
      <w:color w:val="auto"/>
      <w:sz w:val="28"/>
      <w:szCs w:val="20"/>
    </w:rPr>
  </w:style>
  <w:style w:type="character" w:customStyle="1" w:styleId="affb">
    <w:name w:val="Подзаголовок Знак"/>
    <w:basedOn w:val="a0"/>
    <w:link w:val="affa"/>
    <w:rsid w:val="00D5089B"/>
    <w:rPr>
      <w:rFonts w:ascii="Times New Roman" w:eastAsia="Times New Roman" w:hAnsi="Times New Roman" w:cs="Times New Roman"/>
      <w:sz w:val="28"/>
      <w:szCs w:val="20"/>
      <w:lang w:eastAsia="ru-RU"/>
    </w:rPr>
  </w:style>
  <w:style w:type="character" w:customStyle="1" w:styleId="c4">
    <w:name w:val="c4"/>
    <w:basedOn w:val="a0"/>
    <w:rsid w:val="00D5089B"/>
  </w:style>
  <w:style w:type="paragraph" w:customStyle="1" w:styleId="c8">
    <w:name w:val="c8"/>
    <w:basedOn w:val="a"/>
    <w:rsid w:val="00D5089B"/>
    <w:pPr>
      <w:spacing w:before="100" w:beforeAutospacing="1" w:after="100" w:afterAutospacing="1" w:line="240" w:lineRule="auto"/>
      <w:ind w:left="0" w:firstLine="0"/>
      <w:jc w:val="left"/>
    </w:pPr>
    <w:rPr>
      <w:color w:val="auto"/>
      <w:szCs w:val="24"/>
    </w:rPr>
  </w:style>
  <w:style w:type="character" w:customStyle="1" w:styleId="2f0">
    <w:name w:val="Основной текст (2)_"/>
    <w:link w:val="2f1"/>
    <w:rsid w:val="00D5089B"/>
    <w:rPr>
      <w:rFonts w:ascii="Lucida Sans Unicode" w:eastAsia="Lucida Sans Unicode" w:hAnsi="Lucida Sans Unicode"/>
      <w:spacing w:val="-10"/>
      <w:shd w:val="clear" w:color="auto" w:fill="FFFFFF"/>
    </w:rPr>
  </w:style>
  <w:style w:type="paragraph" w:customStyle="1" w:styleId="2f1">
    <w:name w:val="Основной текст (2)"/>
    <w:basedOn w:val="a"/>
    <w:link w:val="2f0"/>
    <w:rsid w:val="00D5089B"/>
    <w:pPr>
      <w:shd w:val="clear" w:color="auto" w:fill="FFFFFF"/>
      <w:spacing w:before="120" w:after="120" w:line="263" w:lineRule="exact"/>
      <w:ind w:left="0" w:firstLine="0"/>
      <w:jc w:val="right"/>
    </w:pPr>
    <w:rPr>
      <w:rFonts w:ascii="Lucida Sans Unicode" w:eastAsia="Lucida Sans Unicode" w:hAnsi="Lucida Sans Unicode" w:cstheme="minorBidi"/>
      <w:color w:val="auto"/>
      <w:spacing w:val="-10"/>
      <w:sz w:val="22"/>
      <w:shd w:val="clear" w:color="auto" w:fill="FFFFFF"/>
      <w:lang w:eastAsia="en-US"/>
    </w:rPr>
  </w:style>
  <w:style w:type="character" w:customStyle="1" w:styleId="10pt">
    <w:name w:val="Колонтитул + 10 pt;Не курсив"/>
    <w:rsid w:val="00D5089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c">
    <w:name w:val="Колонтитул"/>
    <w:rsid w:val="00D5089B"/>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FontStyle263">
    <w:name w:val="Font Style263"/>
    <w:uiPriority w:val="99"/>
    <w:rsid w:val="00D5089B"/>
    <w:rPr>
      <w:rFonts w:ascii="Century Schoolbook" w:hAnsi="Century Schoolbook" w:cs="Century Schoolbook"/>
      <w:sz w:val="20"/>
      <w:szCs w:val="20"/>
    </w:rPr>
  </w:style>
  <w:style w:type="character" w:customStyle="1" w:styleId="200">
    <w:name w:val="Основной текст (20)_"/>
    <w:rsid w:val="00D5089B"/>
    <w:rPr>
      <w:rFonts w:ascii="Times New Roman" w:eastAsia="Times New Roman" w:hAnsi="Times New Roman" w:cs="Times New Roman"/>
      <w:b w:val="0"/>
      <w:bCs w:val="0"/>
      <w:i w:val="0"/>
      <w:iCs w:val="0"/>
      <w:smallCaps w:val="0"/>
      <w:strike w:val="0"/>
      <w:sz w:val="18"/>
      <w:szCs w:val="18"/>
      <w:u w:val="none"/>
    </w:rPr>
  </w:style>
  <w:style w:type="character" w:customStyle="1" w:styleId="FontStyle44">
    <w:name w:val="Font Style44"/>
    <w:rsid w:val="00D5089B"/>
    <w:rPr>
      <w:rFonts w:ascii="Times New Roman" w:hAnsi="Times New Roman" w:cs="Times New Roman"/>
      <w:spacing w:val="-10"/>
      <w:sz w:val="28"/>
      <w:szCs w:val="28"/>
    </w:rPr>
  </w:style>
  <w:style w:type="character" w:customStyle="1" w:styleId="WW8Num1z0">
    <w:name w:val="WW8Num1z0"/>
    <w:rsid w:val="00D5089B"/>
  </w:style>
  <w:style w:type="character" w:customStyle="1" w:styleId="WW8Num2z0">
    <w:name w:val="WW8Num2z0"/>
    <w:rsid w:val="00D5089B"/>
    <w:rPr>
      <w:rFonts w:hint="default"/>
    </w:rPr>
  </w:style>
  <w:style w:type="character" w:customStyle="1" w:styleId="WW8Num2z1">
    <w:name w:val="WW8Num2z1"/>
    <w:rsid w:val="00D5089B"/>
  </w:style>
  <w:style w:type="character" w:customStyle="1" w:styleId="WW8Num2z2">
    <w:name w:val="WW8Num2z2"/>
    <w:rsid w:val="00D5089B"/>
  </w:style>
  <w:style w:type="character" w:customStyle="1" w:styleId="WW8Num2z3">
    <w:name w:val="WW8Num2z3"/>
    <w:rsid w:val="00D5089B"/>
  </w:style>
  <w:style w:type="character" w:customStyle="1" w:styleId="WW8Num2z4">
    <w:name w:val="WW8Num2z4"/>
    <w:rsid w:val="00D5089B"/>
  </w:style>
  <w:style w:type="character" w:customStyle="1" w:styleId="WW8Num2z5">
    <w:name w:val="WW8Num2z5"/>
    <w:rsid w:val="00D5089B"/>
  </w:style>
  <w:style w:type="character" w:customStyle="1" w:styleId="WW8Num2z6">
    <w:name w:val="WW8Num2z6"/>
    <w:rsid w:val="00D5089B"/>
  </w:style>
  <w:style w:type="character" w:customStyle="1" w:styleId="WW8Num2z7">
    <w:name w:val="WW8Num2z7"/>
    <w:rsid w:val="00D5089B"/>
  </w:style>
  <w:style w:type="character" w:customStyle="1" w:styleId="WW8Num2z8">
    <w:name w:val="WW8Num2z8"/>
    <w:rsid w:val="00D5089B"/>
  </w:style>
  <w:style w:type="character" w:customStyle="1" w:styleId="WW8Num3z0">
    <w:name w:val="WW8Num3z0"/>
    <w:rsid w:val="00D5089B"/>
    <w:rPr>
      <w:rFonts w:hint="default"/>
    </w:rPr>
  </w:style>
  <w:style w:type="character" w:customStyle="1" w:styleId="WW8Num3z1">
    <w:name w:val="WW8Num3z1"/>
    <w:rsid w:val="00D5089B"/>
  </w:style>
  <w:style w:type="character" w:customStyle="1" w:styleId="WW8Num3z2">
    <w:name w:val="WW8Num3z2"/>
    <w:rsid w:val="00D5089B"/>
  </w:style>
  <w:style w:type="character" w:customStyle="1" w:styleId="WW8Num3z3">
    <w:name w:val="WW8Num3z3"/>
    <w:rsid w:val="00D5089B"/>
  </w:style>
  <w:style w:type="character" w:customStyle="1" w:styleId="WW8Num3z4">
    <w:name w:val="WW8Num3z4"/>
    <w:rsid w:val="00D5089B"/>
  </w:style>
  <w:style w:type="character" w:customStyle="1" w:styleId="WW8Num3z5">
    <w:name w:val="WW8Num3z5"/>
    <w:rsid w:val="00D5089B"/>
  </w:style>
  <w:style w:type="character" w:customStyle="1" w:styleId="WW8Num3z6">
    <w:name w:val="WW8Num3z6"/>
    <w:rsid w:val="00D5089B"/>
  </w:style>
  <w:style w:type="character" w:customStyle="1" w:styleId="WW8Num3z7">
    <w:name w:val="WW8Num3z7"/>
    <w:rsid w:val="00D5089B"/>
  </w:style>
  <w:style w:type="character" w:customStyle="1" w:styleId="WW8Num3z8">
    <w:name w:val="WW8Num3z8"/>
    <w:rsid w:val="00D5089B"/>
  </w:style>
  <w:style w:type="character" w:customStyle="1" w:styleId="WW8Num4z0">
    <w:name w:val="WW8Num4z0"/>
    <w:rsid w:val="00D5089B"/>
    <w:rPr>
      <w:rFonts w:ascii="Symbol" w:hAnsi="Symbol" w:cs="Symbol" w:hint="default"/>
    </w:rPr>
  </w:style>
  <w:style w:type="character" w:customStyle="1" w:styleId="WW8Num4z1">
    <w:name w:val="WW8Num4z1"/>
    <w:rsid w:val="00D5089B"/>
    <w:rPr>
      <w:rFonts w:ascii="Courier New" w:hAnsi="Courier New" w:cs="Courier New" w:hint="default"/>
    </w:rPr>
  </w:style>
  <w:style w:type="character" w:customStyle="1" w:styleId="WW8Num4z2">
    <w:name w:val="WW8Num4z2"/>
    <w:rsid w:val="00D5089B"/>
    <w:rPr>
      <w:rFonts w:ascii="Wingdings" w:hAnsi="Wingdings" w:cs="Wingdings" w:hint="default"/>
    </w:rPr>
  </w:style>
  <w:style w:type="character" w:customStyle="1" w:styleId="WW8NumSt3z0">
    <w:name w:val="WW8NumSt3z0"/>
    <w:rsid w:val="00D5089B"/>
    <w:rPr>
      <w:rFonts w:ascii="Times New Roman" w:hAnsi="Times New Roman" w:cs="Times New Roman" w:hint="default"/>
      <w:sz w:val="26"/>
      <w:szCs w:val="26"/>
    </w:rPr>
  </w:style>
  <w:style w:type="character" w:customStyle="1" w:styleId="1d">
    <w:name w:val="Основной шрифт абзаца1"/>
    <w:rsid w:val="00D5089B"/>
  </w:style>
  <w:style w:type="character" w:customStyle="1" w:styleId="1e">
    <w:name w:val="Стиль1"/>
    <w:rsid w:val="00D5089B"/>
    <w:rPr>
      <w:rFonts w:ascii="ITC Zapf Chancery" w:hAnsi="ITC Zapf Chancery" w:cs="ITC Zapf Chancery"/>
      <w:b/>
      <w:sz w:val="32"/>
    </w:rPr>
  </w:style>
  <w:style w:type="character" w:customStyle="1" w:styleId="FontStyle18">
    <w:name w:val="Font Style18"/>
    <w:rsid w:val="00D5089B"/>
    <w:rPr>
      <w:rFonts w:ascii="Times New Roman" w:hAnsi="Times New Roman" w:cs="Times New Roman"/>
      <w:b/>
      <w:bCs/>
      <w:sz w:val="26"/>
      <w:szCs w:val="26"/>
    </w:rPr>
  </w:style>
  <w:style w:type="paragraph" w:customStyle="1" w:styleId="affd">
    <w:basedOn w:val="a"/>
    <w:next w:val="a3"/>
    <w:uiPriority w:val="1"/>
    <w:qFormat/>
    <w:rsid w:val="00D5089B"/>
    <w:pPr>
      <w:keepNext/>
      <w:suppressAutoHyphens/>
      <w:spacing w:before="240" w:after="120" w:line="240" w:lineRule="auto"/>
      <w:ind w:left="0" w:firstLine="0"/>
      <w:jc w:val="left"/>
    </w:pPr>
    <w:rPr>
      <w:rFonts w:ascii="Arial" w:eastAsia="Microsoft YaHei" w:hAnsi="Arial" w:cs="Mangal"/>
      <w:color w:val="auto"/>
      <w:sz w:val="28"/>
      <w:szCs w:val="28"/>
      <w:lang w:eastAsia="ar-SA"/>
    </w:rPr>
  </w:style>
  <w:style w:type="paragraph" w:styleId="affe">
    <w:name w:val="List"/>
    <w:basedOn w:val="a3"/>
    <w:rsid w:val="00D5089B"/>
    <w:pPr>
      <w:suppressAutoHyphens/>
      <w:jc w:val="center"/>
    </w:pPr>
    <w:rPr>
      <w:rFonts w:cs="Mangal"/>
      <w:bCs w:val="0"/>
      <w:sz w:val="28"/>
      <w:szCs w:val="20"/>
      <w:lang w:eastAsia="ar-SA"/>
    </w:rPr>
  </w:style>
  <w:style w:type="paragraph" w:customStyle="1" w:styleId="1f">
    <w:name w:val="Название1"/>
    <w:basedOn w:val="a"/>
    <w:rsid w:val="00D5089B"/>
    <w:pPr>
      <w:suppressLineNumbers/>
      <w:suppressAutoHyphens/>
      <w:spacing w:before="120" w:after="120" w:line="240" w:lineRule="auto"/>
      <w:ind w:left="0" w:firstLine="0"/>
      <w:jc w:val="left"/>
    </w:pPr>
    <w:rPr>
      <w:rFonts w:cs="Mangal"/>
      <w:i/>
      <w:iCs/>
      <w:color w:val="auto"/>
      <w:szCs w:val="24"/>
      <w:lang w:eastAsia="ar-SA"/>
    </w:rPr>
  </w:style>
  <w:style w:type="paragraph" w:customStyle="1" w:styleId="1f0">
    <w:name w:val="Указатель1"/>
    <w:basedOn w:val="a"/>
    <w:rsid w:val="00D5089B"/>
    <w:pPr>
      <w:suppressLineNumbers/>
      <w:suppressAutoHyphens/>
      <w:spacing w:after="0" w:line="240" w:lineRule="auto"/>
      <w:ind w:left="0" w:firstLine="0"/>
      <w:jc w:val="left"/>
    </w:pPr>
    <w:rPr>
      <w:rFonts w:cs="Mangal"/>
      <w:color w:val="auto"/>
      <w:sz w:val="20"/>
      <w:szCs w:val="20"/>
      <w:lang w:eastAsia="ar-SA"/>
    </w:rPr>
  </w:style>
  <w:style w:type="paragraph" w:customStyle="1" w:styleId="1f1">
    <w:name w:val="Текст1"/>
    <w:basedOn w:val="a"/>
    <w:rsid w:val="00D5089B"/>
    <w:pPr>
      <w:suppressAutoHyphens/>
      <w:spacing w:after="0" w:line="240" w:lineRule="auto"/>
      <w:ind w:left="0" w:firstLine="0"/>
      <w:jc w:val="left"/>
    </w:pPr>
    <w:rPr>
      <w:rFonts w:ascii="Courier New" w:hAnsi="Courier New" w:cs="Courier New"/>
      <w:color w:val="auto"/>
      <w:sz w:val="20"/>
      <w:szCs w:val="20"/>
      <w:lang w:eastAsia="ar-SA"/>
    </w:rPr>
  </w:style>
  <w:style w:type="paragraph" w:customStyle="1" w:styleId="Style5">
    <w:name w:val="Style5"/>
    <w:basedOn w:val="a"/>
    <w:uiPriority w:val="99"/>
    <w:rsid w:val="00D5089B"/>
    <w:pPr>
      <w:widowControl w:val="0"/>
      <w:suppressAutoHyphens/>
      <w:autoSpaceDE w:val="0"/>
      <w:spacing w:after="0" w:line="240" w:lineRule="auto"/>
      <w:ind w:left="0" w:firstLine="0"/>
      <w:jc w:val="left"/>
    </w:pPr>
    <w:rPr>
      <w:color w:val="auto"/>
      <w:szCs w:val="24"/>
      <w:lang w:eastAsia="ar-SA"/>
    </w:rPr>
  </w:style>
  <w:style w:type="paragraph" w:customStyle="1" w:styleId="Style7">
    <w:name w:val="Style7"/>
    <w:basedOn w:val="a"/>
    <w:uiPriority w:val="99"/>
    <w:rsid w:val="00D5089B"/>
    <w:pPr>
      <w:widowControl w:val="0"/>
      <w:suppressAutoHyphens/>
      <w:autoSpaceDE w:val="0"/>
      <w:spacing w:after="0" w:line="425" w:lineRule="exact"/>
      <w:ind w:left="0" w:firstLine="710"/>
      <w:jc w:val="left"/>
    </w:pPr>
    <w:rPr>
      <w:color w:val="auto"/>
      <w:szCs w:val="24"/>
      <w:lang w:eastAsia="ar-SA"/>
    </w:rPr>
  </w:style>
  <w:style w:type="paragraph" w:customStyle="1" w:styleId="Style8">
    <w:name w:val="Style8"/>
    <w:basedOn w:val="a"/>
    <w:rsid w:val="00D5089B"/>
    <w:pPr>
      <w:widowControl w:val="0"/>
      <w:suppressAutoHyphens/>
      <w:autoSpaceDE w:val="0"/>
      <w:spacing w:after="0" w:line="442" w:lineRule="exact"/>
      <w:ind w:left="0" w:hanging="331"/>
      <w:jc w:val="left"/>
    </w:pPr>
    <w:rPr>
      <w:color w:val="auto"/>
      <w:szCs w:val="24"/>
      <w:lang w:eastAsia="ar-SA"/>
    </w:rPr>
  </w:style>
  <w:style w:type="paragraph" w:customStyle="1" w:styleId="Style9">
    <w:name w:val="Style9"/>
    <w:basedOn w:val="a"/>
    <w:rsid w:val="00D5089B"/>
    <w:pPr>
      <w:widowControl w:val="0"/>
      <w:suppressAutoHyphens/>
      <w:autoSpaceDE w:val="0"/>
      <w:spacing w:after="0" w:line="240" w:lineRule="auto"/>
      <w:ind w:left="0" w:firstLine="0"/>
      <w:jc w:val="left"/>
    </w:pPr>
    <w:rPr>
      <w:color w:val="auto"/>
      <w:szCs w:val="24"/>
      <w:lang w:eastAsia="ar-SA"/>
    </w:rPr>
  </w:style>
  <w:style w:type="paragraph" w:customStyle="1" w:styleId="Style10">
    <w:name w:val="Style10"/>
    <w:basedOn w:val="a"/>
    <w:rsid w:val="00D5089B"/>
    <w:pPr>
      <w:widowControl w:val="0"/>
      <w:suppressAutoHyphens/>
      <w:autoSpaceDE w:val="0"/>
      <w:spacing w:after="0" w:line="451" w:lineRule="exact"/>
      <w:ind w:left="0" w:firstLine="413"/>
      <w:jc w:val="left"/>
    </w:pPr>
    <w:rPr>
      <w:color w:val="auto"/>
      <w:szCs w:val="24"/>
      <w:lang w:eastAsia="ar-SA"/>
    </w:rPr>
  </w:style>
  <w:style w:type="paragraph" w:customStyle="1" w:styleId="afff">
    <w:name w:val="Заголовок таблицы"/>
    <w:basedOn w:val="af3"/>
    <w:rsid w:val="00D5089B"/>
    <w:pPr>
      <w:jc w:val="center"/>
    </w:pPr>
    <w:rPr>
      <w:b/>
      <w:bCs/>
      <w:sz w:val="20"/>
      <w:szCs w:val="20"/>
    </w:rPr>
  </w:style>
  <w:style w:type="paragraph" w:customStyle="1" w:styleId="afff0">
    <w:name w:val="Содержимое врезки"/>
    <w:basedOn w:val="a3"/>
    <w:rsid w:val="00D5089B"/>
    <w:pPr>
      <w:suppressAutoHyphens/>
      <w:jc w:val="center"/>
    </w:pPr>
    <w:rPr>
      <w:bCs w:val="0"/>
      <w:sz w:val="28"/>
      <w:szCs w:val="20"/>
      <w:lang w:eastAsia="ar-SA"/>
    </w:rPr>
  </w:style>
  <w:style w:type="paragraph" w:customStyle="1" w:styleId="Style1">
    <w:name w:val="Style1"/>
    <w:basedOn w:val="a"/>
    <w:uiPriority w:val="99"/>
    <w:rsid w:val="00D5089B"/>
    <w:pPr>
      <w:widowControl w:val="0"/>
      <w:autoSpaceDE w:val="0"/>
      <w:autoSpaceDN w:val="0"/>
      <w:adjustRightInd w:val="0"/>
      <w:spacing w:after="0" w:line="317" w:lineRule="exact"/>
      <w:ind w:left="0" w:firstLine="0"/>
      <w:jc w:val="center"/>
    </w:pPr>
    <w:rPr>
      <w:color w:val="auto"/>
      <w:szCs w:val="24"/>
    </w:rPr>
  </w:style>
  <w:style w:type="paragraph" w:customStyle="1" w:styleId="Style2">
    <w:name w:val="Style2"/>
    <w:basedOn w:val="a"/>
    <w:uiPriority w:val="99"/>
    <w:rsid w:val="00D5089B"/>
    <w:pPr>
      <w:widowControl w:val="0"/>
      <w:autoSpaceDE w:val="0"/>
      <w:autoSpaceDN w:val="0"/>
      <w:adjustRightInd w:val="0"/>
      <w:spacing w:after="0" w:line="480" w:lineRule="exact"/>
      <w:ind w:left="0" w:firstLine="706"/>
    </w:pPr>
    <w:rPr>
      <w:color w:val="auto"/>
      <w:szCs w:val="24"/>
    </w:rPr>
  </w:style>
  <w:style w:type="character" w:customStyle="1" w:styleId="FontStyle11">
    <w:name w:val="Font Style11"/>
    <w:uiPriority w:val="99"/>
    <w:rsid w:val="00D5089B"/>
    <w:rPr>
      <w:rFonts w:ascii="Times New Roman" w:hAnsi="Times New Roman" w:cs="Times New Roman"/>
      <w:b/>
      <w:bCs/>
      <w:sz w:val="26"/>
      <w:szCs w:val="26"/>
    </w:rPr>
  </w:style>
  <w:style w:type="character" w:customStyle="1" w:styleId="FontStyle13">
    <w:name w:val="Font Style13"/>
    <w:uiPriority w:val="99"/>
    <w:rsid w:val="00D5089B"/>
    <w:rPr>
      <w:rFonts w:ascii="Times New Roman" w:hAnsi="Times New Roman" w:cs="Times New Roman"/>
      <w:b/>
      <w:bCs/>
      <w:sz w:val="20"/>
      <w:szCs w:val="20"/>
    </w:rPr>
  </w:style>
  <w:style w:type="character" w:customStyle="1" w:styleId="FontStyle14">
    <w:name w:val="Font Style14"/>
    <w:uiPriority w:val="99"/>
    <w:rsid w:val="00D5089B"/>
    <w:rPr>
      <w:rFonts w:ascii="Times New Roman" w:hAnsi="Times New Roman" w:cs="Times New Roman"/>
      <w:sz w:val="18"/>
      <w:szCs w:val="18"/>
    </w:rPr>
  </w:style>
  <w:style w:type="paragraph" w:customStyle="1" w:styleId="Style21">
    <w:name w:val="Style21"/>
    <w:basedOn w:val="a"/>
    <w:uiPriority w:val="99"/>
    <w:rsid w:val="00D5089B"/>
    <w:pPr>
      <w:widowControl w:val="0"/>
      <w:autoSpaceDE w:val="0"/>
      <w:autoSpaceDN w:val="0"/>
      <w:adjustRightInd w:val="0"/>
      <w:spacing w:after="0" w:line="278" w:lineRule="exact"/>
      <w:ind w:left="0" w:firstLine="0"/>
    </w:pPr>
    <w:rPr>
      <w:rFonts w:ascii="Arial" w:hAnsi="Arial" w:cs="Arial"/>
      <w:color w:val="auto"/>
      <w:szCs w:val="24"/>
    </w:rPr>
  </w:style>
  <w:style w:type="paragraph" w:customStyle="1" w:styleId="ConsNormal">
    <w:name w:val="ConsNormal"/>
    <w:rsid w:val="00D5089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1f2">
    <w:name w:val="Обычный (веб)1"/>
    <w:basedOn w:val="a"/>
    <w:unhideWhenUsed/>
    <w:rsid w:val="00D5089B"/>
    <w:pPr>
      <w:spacing w:before="100" w:beforeAutospacing="1" w:after="100" w:afterAutospacing="1" w:line="240" w:lineRule="auto"/>
      <w:ind w:left="0" w:firstLine="0"/>
      <w:jc w:val="left"/>
    </w:pPr>
    <w:rPr>
      <w:color w:val="auto"/>
      <w:szCs w:val="24"/>
    </w:rPr>
  </w:style>
  <w:style w:type="character" w:customStyle="1" w:styleId="FontStyle28">
    <w:name w:val="Font Style28"/>
    <w:rsid w:val="00D5089B"/>
    <w:rPr>
      <w:rFonts w:ascii="Times New Roman" w:hAnsi="Times New Roman" w:cs="Times New Roman"/>
      <w:color w:val="000000"/>
      <w:spacing w:val="-10"/>
      <w:sz w:val="26"/>
      <w:szCs w:val="26"/>
    </w:rPr>
  </w:style>
  <w:style w:type="paragraph" w:customStyle="1" w:styleId="c35">
    <w:name w:val="c35"/>
    <w:basedOn w:val="a"/>
    <w:rsid w:val="00D5089B"/>
    <w:pPr>
      <w:spacing w:before="100" w:beforeAutospacing="1" w:after="100" w:afterAutospacing="1" w:line="240" w:lineRule="auto"/>
      <w:ind w:left="0" w:firstLine="0"/>
      <w:jc w:val="left"/>
    </w:pPr>
    <w:rPr>
      <w:color w:val="auto"/>
      <w:szCs w:val="24"/>
    </w:rPr>
  </w:style>
  <w:style w:type="character" w:customStyle="1" w:styleId="c1">
    <w:name w:val="c1"/>
    <w:basedOn w:val="a0"/>
    <w:rsid w:val="00D5089B"/>
  </w:style>
  <w:style w:type="paragraph" w:customStyle="1" w:styleId="210">
    <w:name w:val="Заголовок 21"/>
    <w:basedOn w:val="a"/>
    <w:uiPriority w:val="1"/>
    <w:qFormat/>
    <w:rsid w:val="00D5089B"/>
    <w:pPr>
      <w:widowControl w:val="0"/>
      <w:autoSpaceDE w:val="0"/>
      <w:autoSpaceDN w:val="0"/>
      <w:spacing w:after="0" w:line="240" w:lineRule="auto"/>
      <w:ind w:left="921" w:firstLine="0"/>
      <w:outlineLvl w:val="2"/>
    </w:pPr>
    <w:rPr>
      <w:b/>
      <w:bCs/>
      <w:i/>
      <w:iCs/>
      <w:color w:val="auto"/>
      <w:szCs w:val="24"/>
      <w:lang w:eastAsia="en-US"/>
    </w:rPr>
  </w:style>
  <w:style w:type="paragraph" w:customStyle="1" w:styleId="112">
    <w:name w:val="Заголовок 11"/>
    <w:basedOn w:val="a"/>
    <w:uiPriority w:val="1"/>
    <w:qFormat/>
    <w:rsid w:val="00D5089B"/>
    <w:pPr>
      <w:widowControl w:val="0"/>
      <w:autoSpaceDE w:val="0"/>
      <w:autoSpaceDN w:val="0"/>
      <w:spacing w:after="0" w:line="240" w:lineRule="auto"/>
      <w:ind w:left="921" w:firstLine="0"/>
      <w:jc w:val="left"/>
      <w:outlineLvl w:val="1"/>
    </w:pPr>
    <w:rPr>
      <w:b/>
      <w:bCs/>
      <w:color w:val="auto"/>
      <w:szCs w:val="24"/>
      <w:lang w:eastAsia="en-US"/>
    </w:rPr>
  </w:style>
  <w:style w:type="paragraph" w:customStyle="1" w:styleId="3c">
    <w:name w:val="Абзац списка3"/>
    <w:basedOn w:val="a"/>
    <w:rsid w:val="00D5089B"/>
    <w:pPr>
      <w:spacing w:after="160" w:line="259" w:lineRule="auto"/>
      <w:ind w:left="720" w:firstLine="0"/>
      <w:jc w:val="left"/>
    </w:pPr>
    <w:rPr>
      <w:rFonts w:ascii="Calibri" w:hAnsi="Calibri"/>
      <w:color w:val="auto"/>
      <w:sz w:val="22"/>
      <w:lang w:eastAsia="en-US"/>
    </w:rPr>
  </w:style>
  <w:style w:type="numbering" w:customStyle="1" w:styleId="1f3">
    <w:name w:val="Нет списка1"/>
    <w:next w:val="a2"/>
    <w:uiPriority w:val="99"/>
    <w:semiHidden/>
    <w:unhideWhenUsed/>
    <w:rsid w:val="00D5089B"/>
  </w:style>
  <w:style w:type="paragraph" w:customStyle="1" w:styleId="s1">
    <w:name w:val="s_1"/>
    <w:basedOn w:val="a"/>
    <w:rsid w:val="00D5089B"/>
    <w:pPr>
      <w:spacing w:before="100" w:beforeAutospacing="1" w:after="100" w:afterAutospacing="1" w:line="240" w:lineRule="auto"/>
      <w:ind w:left="0" w:firstLine="0"/>
      <w:jc w:val="left"/>
    </w:pPr>
    <w:rPr>
      <w:color w:val="auto"/>
      <w:szCs w:val="24"/>
    </w:rPr>
  </w:style>
  <w:style w:type="character" w:customStyle="1" w:styleId="c5">
    <w:name w:val="c5"/>
    <w:rsid w:val="00D5089B"/>
  </w:style>
  <w:style w:type="character" w:customStyle="1" w:styleId="c10">
    <w:name w:val="c10"/>
    <w:rsid w:val="00D5089B"/>
  </w:style>
  <w:style w:type="character" w:customStyle="1" w:styleId="c16">
    <w:name w:val="c16"/>
    <w:rsid w:val="00D5089B"/>
  </w:style>
  <w:style w:type="character" w:customStyle="1" w:styleId="c14">
    <w:name w:val="c14"/>
    <w:rsid w:val="00D5089B"/>
  </w:style>
  <w:style w:type="character" w:customStyle="1" w:styleId="c12">
    <w:name w:val="c12"/>
    <w:rsid w:val="00D5089B"/>
  </w:style>
  <w:style w:type="character" w:customStyle="1" w:styleId="c3">
    <w:name w:val="c3"/>
    <w:rsid w:val="00D5089B"/>
  </w:style>
  <w:style w:type="paragraph" w:customStyle="1" w:styleId="c23">
    <w:name w:val="c23"/>
    <w:basedOn w:val="a"/>
    <w:rsid w:val="00D5089B"/>
    <w:pPr>
      <w:spacing w:before="100" w:beforeAutospacing="1" w:after="100" w:afterAutospacing="1" w:line="240" w:lineRule="auto"/>
      <w:ind w:left="0" w:firstLine="0"/>
      <w:jc w:val="left"/>
    </w:pPr>
    <w:rPr>
      <w:color w:val="auto"/>
      <w:szCs w:val="24"/>
    </w:rPr>
  </w:style>
  <w:style w:type="paragraph" w:customStyle="1" w:styleId="afff1">
    <w:name w:val="Базовый"/>
    <w:uiPriority w:val="99"/>
    <w:rsid w:val="00D5089B"/>
    <w:pPr>
      <w:tabs>
        <w:tab w:val="left" w:pos="709"/>
      </w:tabs>
      <w:suppressAutoHyphens/>
      <w:spacing w:after="200" w:line="276" w:lineRule="atLeast"/>
    </w:pPr>
    <w:rPr>
      <w:rFonts w:ascii="Calibri" w:eastAsia="Times New Roman" w:hAnsi="Calibri" w:cs="Calibri"/>
      <w:sz w:val="20"/>
      <w:szCs w:val="20"/>
    </w:rPr>
  </w:style>
  <w:style w:type="paragraph" w:customStyle="1" w:styleId="113">
    <w:name w:val="Заголовок 11"/>
    <w:basedOn w:val="a"/>
    <w:uiPriority w:val="1"/>
    <w:qFormat/>
    <w:rsid w:val="00D5089B"/>
    <w:pPr>
      <w:widowControl w:val="0"/>
      <w:autoSpaceDE w:val="0"/>
      <w:autoSpaceDN w:val="0"/>
      <w:spacing w:after="0" w:line="240" w:lineRule="auto"/>
      <w:ind w:left="1022" w:firstLine="0"/>
      <w:outlineLvl w:val="1"/>
    </w:pPr>
    <w:rPr>
      <w:b/>
      <w:bCs/>
      <w:color w:val="auto"/>
      <w:sz w:val="28"/>
      <w:szCs w:val="28"/>
      <w:lang w:eastAsia="en-US"/>
    </w:rPr>
  </w:style>
  <w:style w:type="paragraph" w:customStyle="1" w:styleId="211">
    <w:name w:val="Заголовок 21"/>
    <w:basedOn w:val="a"/>
    <w:uiPriority w:val="1"/>
    <w:qFormat/>
    <w:rsid w:val="00D5089B"/>
    <w:pPr>
      <w:widowControl w:val="0"/>
      <w:autoSpaceDE w:val="0"/>
      <w:autoSpaceDN w:val="0"/>
      <w:spacing w:before="7" w:after="0" w:line="240" w:lineRule="auto"/>
      <w:ind w:left="1022" w:firstLine="0"/>
      <w:outlineLvl w:val="2"/>
    </w:pPr>
    <w:rPr>
      <w:b/>
      <w:bCs/>
      <w:i/>
      <w:iCs/>
      <w:color w:val="auto"/>
      <w:sz w:val="28"/>
      <w:szCs w:val="28"/>
      <w:lang w:eastAsia="en-US"/>
    </w:rPr>
  </w:style>
  <w:style w:type="character" w:customStyle="1" w:styleId="afff2">
    <w:name w:val="Заголовок Знак"/>
    <w:link w:val="afff3"/>
    <w:uiPriority w:val="1"/>
    <w:rsid w:val="00D5089B"/>
    <w:rPr>
      <w:rFonts w:ascii="Arial" w:eastAsia="Microsoft YaHei" w:hAnsi="Arial" w:cs="Mangal"/>
      <w:sz w:val="28"/>
      <w:szCs w:val="28"/>
      <w:lang w:eastAsia="ar-SA"/>
    </w:rPr>
  </w:style>
  <w:style w:type="paragraph" w:customStyle="1" w:styleId="c9">
    <w:name w:val="c9"/>
    <w:basedOn w:val="a"/>
    <w:rsid w:val="00D5089B"/>
    <w:pPr>
      <w:spacing w:before="100" w:beforeAutospacing="1" w:after="100" w:afterAutospacing="1" w:line="240" w:lineRule="auto"/>
      <w:ind w:left="0" w:firstLine="0"/>
      <w:jc w:val="left"/>
    </w:pPr>
    <w:rPr>
      <w:color w:val="auto"/>
      <w:szCs w:val="24"/>
    </w:rPr>
  </w:style>
  <w:style w:type="numbering" w:customStyle="1" w:styleId="115">
    <w:name w:val="Нет списка11"/>
    <w:next w:val="a2"/>
    <w:uiPriority w:val="99"/>
    <w:semiHidden/>
    <w:unhideWhenUsed/>
    <w:rsid w:val="00D5089B"/>
  </w:style>
  <w:style w:type="table" w:customStyle="1" w:styleId="TableNormal1">
    <w:name w:val="Table Normal1"/>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
    <w:name w:val="TableGrid1"/>
    <w:rsid w:val="00D5089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D5089B"/>
  </w:style>
  <w:style w:type="table" w:customStyle="1" w:styleId="116">
    <w:name w:val="Сетка таблицы11"/>
    <w:basedOn w:val="a1"/>
    <w:next w:val="a5"/>
    <w:uiPriority w:val="5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5"/>
    <w:uiPriority w:val="39"/>
    <w:rsid w:val="00D508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3">
    <w:name w:val="Нет списка2"/>
    <w:next w:val="a2"/>
    <w:uiPriority w:val="99"/>
    <w:semiHidden/>
    <w:unhideWhenUsed/>
    <w:rsid w:val="00D5089B"/>
  </w:style>
  <w:style w:type="table" w:customStyle="1" w:styleId="TableNormal4">
    <w:name w:val="Table Normal4"/>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2">
    <w:name w:val="Сетка таблицы6"/>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5089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D5089B"/>
  </w:style>
  <w:style w:type="table" w:customStyle="1" w:styleId="TableNormal11">
    <w:name w:val="Table Normal11"/>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D5089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D5089B"/>
  </w:style>
  <w:style w:type="table" w:customStyle="1" w:styleId="1111">
    <w:name w:val="Сетка таблицы111"/>
    <w:basedOn w:val="a1"/>
    <w:next w:val="a5"/>
    <w:uiPriority w:val="5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uiPriority w:val="39"/>
    <w:rsid w:val="00D508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
    <w:name w:val="Сетка таблицы7"/>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89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0">
    <w:name w:val="Сетка таблицы14"/>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D508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508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3">
    <w:name w:val="Title"/>
    <w:basedOn w:val="a"/>
    <w:next w:val="a"/>
    <w:link w:val="afff2"/>
    <w:uiPriority w:val="1"/>
    <w:qFormat/>
    <w:rsid w:val="00D5089B"/>
    <w:pPr>
      <w:pBdr>
        <w:bottom w:val="single" w:sz="8" w:space="4" w:color="5B9BD5" w:themeColor="accent1"/>
      </w:pBdr>
      <w:spacing w:after="300" w:line="240" w:lineRule="auto"/>
      <w:contextualSpacing/>
    </w:pPr>
    <w:rPr>
      <w:rFonts w:ascii="Arial" w:eastAsia="Microsoft YaHei" w:hAnsi="Arial" w:cs="Mangal"/>
      <w:color w:val="auto"/>
      <w:sz w:val="28"/>
      <w:szCs w:val="28"/>
      <w:lang w:eastAsia="ar-SA"/>
    </w:rPr>
  </w:style>
  <w:style w:type="character" w:customStyle="1" w:styleId="1f4">
    <w:name w:val="Название Знак1"/>
    <w:basedOn w:val="a0"/>
    <w:uiPriority w:val="10"/>
    <w:rsid w:val="00D5089B"/>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s16">
    <w:name w:val="s16"/>
    <w:basedOn w:val="a0"/>
    <w:rsid w:val="006E5932"/>
  </w:style>
  <w:style w:type="paragraph" w:customStyle="1" w:styleId="s33">
    <w:name w:val="s33"/>
    <w:basedOn w:val="a"/>
    <w:rsid w:val="006E5932"/>
    <w:pPr>
      <w:suppressAutoHyphens/>
      <w:spacing w:before="280" w:after="280" w:line="240" w:lineRule="auto"/>
      <w:ind w:left="0" w:firstLine="0"/>
      <w:jc w:val="left"/>
    </w:pPr>
    <w:rPr>
      <w:color w:val="auto"/>
      <w:szCs w:val="24"/>
      <w:lang w:eastAsia="zh-CN"/>
    </w:rPr>
  </w:style>
  <w:style w:type="character" w:customStyle="1" w:styleId="product-title">
    <w:name w:val="product-title"/>
    <w:basedOn w:val="a0"/>
    <w:rsid w:val="0043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8267">
      <w:bodyDiv w:val="1"/>
      <w:marLeft w:val="0"/>
      <w:marRight w:val="0"/>
      <w:marTop w:val="0"/>
      <w:marBottom w:val="0"/>
      <w:divBdr>
        <w:top w:val="none" w:sz="0" w:space="0" w:color="auto"/>
        <w:left w:val="none" w:sz="0" w:space="0" w:color="auto"/>
        <w:bottom w:val="none" w:sz="0" w:space="0" w:color="auto"/>
        <w:right w:val="none" w:sz="0" w:space="0" w:color="auto"/>
      </w:divBdr>
    </w:div>
    <w:div w:id="319693912">
      <w:bodyDiv w:val="1"/>
      <w:marLeft w:val="0"/>
      <w:marRight w:val="0"/>
      <w:marTop w:val="0"/>
      <w:marBottom w:val="0"/>
      <w:divBdr>
        <w:top w:val="none" w:sz="0" w:space="0" w:color="auto"/>
        <w:left w:val="none" w:sz="0" w:space="0" w:color="auto"/>
        <w:bottom w:val="none" w:sz="0" w:space="0" w:color="auto"/>
        <w:right w:val="none" w:sz="0" w:space="0" w:color="auto"/>
      </w:divBdr>
    </w:div>
    <w:div w:id="706223209">
      <w:bodyDiv w:val="1"/>
      <w:marLeft w:val="0"/>
      <w:marRight w:val="0"/>
      <w:marTop w:val="0"/>
      <w:marBottom w:val="0"/>
      <w:divBdr>
        <w:top w:val="none" w:sz="0" w:space="0" w:color="auto"/>
        <w:left w:val="none" w:sz="0" w:space="0" w:color="auto"/>
        <w:bottom w:val="none" w:sz="0" w:space="0" w:color="auto"/>
        <w:right w:val="none" w:sz="0" w:space="0" w:color="auto"/>
      </w:divBdr>
    </w:div>
    <w:div w:id="13695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komorieug.minobr63.ru/wordpress/?page_id=1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ukomorieug.minobr63.ru/wordpress/?page_id=11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04A8-F376-4560-8322-78330033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256</Pages>
  <Words>79971</Words>
  <Characters>455836</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2023-04-07T08:12:00Z</dcterms:created>
  <dcterms:modified xsi:type="dcterms:W3CDTF">2024-09-10T10:19:00Z</dcterms:modified>
</cp:coreProperties>
</file>